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334" w:rsidRDefault="006C0334" w:rsidP="00BA5C8E">
      <w:pPr>
        <w:jc w:val="center"/>
      </w:pPr>
    </w:p>
    <w:p w:rsidR="006F5435" w:rsidRDefault="006F5435" w:rsidP="00BA5C8E">
      <w:pPr>
        <w:jc w:val="center"/>
      </w:pPr>
    </w:p>
    <w:p w:rsidR="006F5435" w:rsidRDefault="003C67CD" w:rsidP="003C67CD">
      <w:pPr>
        <w:tabs>
          <w:tab w:val="left" w:pos="180"/>
        </w:tabs>
      </w:pPr>
      <w:r>
        <w:t>РЕПУБЛИКА СРБИЈА</w:t>
      </w:r>
    </w:p>
    <w:p w:rsidR="003C67CD" w:rsidRDefault="003C67CD" w:rsidP="003C67CD">
      <w:pPr>
        <w:tabs>
          <w:tab w:val="left" w:pos="180"/>
        </w:tabs>
      </w:pPr>
      <w:r>
        <w:t>ОПШТИНА ЧАЈЕТИНА</w:t>
      </w:r>
    </w:p>
    <w:p w:rsidR="003C67CD" w:rsidRDefault="003C67CD" w:rsidP="003C67CD">
      <w:pPr>
        <w:tabs>
          <w:tab w:val="left" w:pos="180"/>
        </w:tabs>
      </w:pPr>
      <w:r>
        <w:t>Општинска управа</w:t>
      </w:r>
    </w:p>
    <w:p w:rsidR="003C67CD" w:rsidRPr="0046078E" w:rsidRDefault="003C67CD" w:rsidP="003C67CD">
      <w:pPr>
        <w:tabs>
          <w:tab w:val="left" w:pos="180"/>
        </w:tabs>
      </w:pPr>
      <w:r>
        <w:t>Број: 404-</w:t>
      </w:r>
      <w:r w:rsidR="0046078E">
        <w:t>11/20-02</w:t>
      </w:r>
    </w:p>
    <w:p w:rsidR="003C67CD" w:rsidRPr="003C67CD" w:rsidRDefault="0046078E" w:rsidP="003C67CD">
      <w:pPr>
        <w:tabs>
          <w:tab w:val="left" w:pos="180"/>
        </w:tabs>
      </w:pPr>
      <w:r>
        <w:t>Датум: 24</w:t>
      </w:r>
      <w:r w:rsidR="003C67CD">
        <w:t>.02.2020.</w:t>
      </w:r>
    </w:p>
    <w:p w:rsidR="006F5435" w:rsidRDefault="006F5435" w:rsidP="00BA5C8E">
      <w:pPr>
        <w:jc w:val="center"/>
      </w:pPr>
    </w:p>
    <w:p w:rsidR="006F5435" w:rsidRDefault="006F5435" w:rsidP="00BA5C8E">
      <w:pPr>
        <w:jc w:val="center"/>
      </w:pPr>
    </w:p>
    <w:p w:rsidR="006F5435" w:rsidRDefault="006F5435" w:rsidP="00BA5C8E">
      <w:pPr>
        <w:jc w:val="center"/>
      </w:pPr>
    </w:p>
    <w:p w:rsidR="006F5435" w:rsidRPr="003C67CD" w:rsidRDefault="006F5435" w:rsidP="003C67CD"/>
    <w:p w:rsidR="006C0334" w:rsidRPr="003C67CD" w:rsidRDefault="002B2C99" w:rsidP="003C67CD">
      <w:pPr>
        <w:pStyle w:val="Heading1"/>
        <w:shd w:val="clear" w:color="auto" w:fill="auto"/>
      </w:pPr>
      <w:r>
        <w:t>КОНКУРСНА ДОКУМЕНТАЦИЈ</w:t>
      </w:r>
      <w:r w:rsidR="003C67CD">
        <w:t>A</w:t>
      </w:r>
    </w:p>
    <w:p w:rsidR="006C0334" w:rsidRPr="00B86507" w:rsidRDefault="006C0334" w:rsidP="006C0334">
      <w:pPr>
        <w:jc w:val="center"/>
        <w:rPr>
          <w:b/>
          <w:szCs w:val="24"/>
        </w:rPr>
      </w:pPr>
    </w:p>
    <w:p w:rsidR="006C0334" w:rsidRPr="00B86507" w:rsidRDefault="006C0334" w:rsidP="006C0334">
      <w:pPr>
        <w:jc w:val="center"/>
        <w:rPr>
          <w:b/>
          <w:szCs w:val="24"/>
        </w:rPr>
      </w:pPr>
      <w:r w:rsidRPr="00B86507">
        <w:rPr>
          <w:b/>
          <w:szCs w:val="24"/>
        </w:rPr>
        <w:t xml:space="preserve">ЗА  ЈАВНУ НАБАВКУ РАДОВА: </w:t>
      </w:r>
    </w:p>
    <w:p w:rsidR="001E455F" w:rsidRPr="00B86507" w:rsidRDefault="001E455F" w:rsidP="006C0334">
      <w:pPr>
        <w:jc w:val="center"/>
        <w:rPr>
          <w:b/>
          <w:szCs w:val="24"/>
        </w:rPr>
      </w:pPr>
    </w:p>
    <w:p w:rsidR="004F771F" w:rsidRPr="00897DA6" w:rsidRDefault="00897DA6" w:rsidP="006C0334">
      <w:pPr>
        <w:jc w:val="center"/>
        <w:rPr>
          <w:b/>
          <w:sz w:val="22"/>
          <w:szCs w:val="22"/>
        </w:rPr>
      </w:pPr>
      <w:r w:rsidRPr="00897DA6">
        <w:rPr>
          <w:b/>
          <w:sz w:val="22"/>
          <w:szCs w:val="22"/>
        </w:rPr>
        <w:t>РАДОВИ НА ИЗГРАДЊИ УПРАВНЕ ЗГРАДЕ КЈП „ЗЛАТИБОР“, СА РАДИОНИЦОМ И ПРАТЕЋИМ ОБЈЕКТИМА</w:t>
      </w:r>
      <w:r w:rsidRPr="00897DA6">
        <w:rPr>
          <w:b/>
          <w:bCs/>
          <w:iCs/>
          <w:sz w:val="22"/>
          <w:szCs w:val="22"/>
        </w:rPr>
        <w:t>,</w:t>
      </w:r>
      <w:r w:rsidRPr="00897DA6">
        <w:rPr>
          <w:b/>
          <w:sz w:val="22"/>
          <w:szCs w:val="22"/>
        </w:rPr>
        <w:t>JНВВ 06/20</w:t>
      </w:r>
    </w:p>
    <w:p w:rsidR="00BC6ED2" w:rsidRPr="000C5695" w:rsidRDefault="00BC6ED2" w:rsidP="006C0334">
      <w:pPr>
        <w:jc w:val="center"/>
        <w:rPr>
          <w:b/>
          <w:szCs w:val="24"/>
        </w:rPr>
      </w:pPr>
    </w:p>
    <w:p w:rsidR="00C70E83" w:rsidRDefault="001E455F" w:rsidP="00C70E83">
      <w:pPr>
        <w:autoSpaceDE w:val="0"/>
        <w:autoSpaceDN w:val="0"/>
        <w:adjustRightInd w:val="0"/>
        <w:ind w:firstLine="420"/>
        <w:jc w:val="center"/>
        <w:rPr>
          <w:b/>
          <w:szCs w:val="24"/>
        </w:rPr>
      </w:pPr>
      <w:r w:rsidRPr="00D9451F">
        <w:rPr>
          <w:b/>
          <w:szCs w:val="24"/>
        </w:rPr>
        <w:t>Ознака из Општег речника набавке:</w:t>
      </w:r>
    </w:p>
    <w:p w:rsidR="001E455F" w:rsidRPr="00F16C61" w:rsidRDefault="00F16C61" w:rsidP="006C0334">
      <w:pPr>
        <w:jc w:val="center"/>
        <w:rPr>
          <w:sz w:val="23"/>
          <w:szCs w:val="23"/>
        </w:rPr>
      </w:pPr>
      <w:r w:rsidRPr="00F16C61">
        <w:rPr>
          <w:sz w:val="23"/>
          <w:szCs w:val="23"/>
        </w:rPr>
        <w:t xml:space="preserve">45211350 </w:t>
      </w:r>
    </w:p>
    <w:p w:rsidR="00F16C61" w:rsidRPr="00F16C61" w:rsidRDefault="00F16C61" w:rsidP="006C0334">
      <w:pPr>
        <w:jc w:val="center"/>
        <w:rPr>
          <w:b/>
          <w:szCs w:val="24"/>
        </w:rPr>
      </w:pPr>
    </w:p>
    <w:p w:rsidR="006C0334" w:rsidRPr="00B86507" w:rsidRDefault="001E455F" w:rsidP="006C0334">
      <w:pPr>
        <w:jc w:val="center"/>
        <w:rPr>
          <w:b/>
          <w:szCs w:val="24"/>
        </w:rPr>
      </w:pPr>
      <w:r w:rsidRPr="00B86507">
        <w:rPr>
          <w:b/>
          <w:szCs w:val="24"/>
        </w:rPr>
        <w:t xml:space="preserve"> </w:t>
      </w:r>
      <w:r w:rsidR="006C0334" w:rsidRPr="00B86507">
        <w:rPr>
          <w:b/>
          <w:szCs w:val="24"/>
        </w:rPr>
        <w:t>ОТВОРЕН</w:t>
      </w:r>
      <w:r w:rsidRPr="00B86507">
        <w:rPr>
          <w:b/>
          <w:szCs w:val="24"/>
        </w:rPr>
        <w:t xml:space="preserve">И </w:t>
      </w:r>
      <w:r w:rsidR="006C0334" w:rsidRPr="00B86507">
        <w:rPr>
          <w:b/>
          <w:szCs w:val="24"/>
        </w:rPr>
        <w:t xml:space="preserve"> ПОСТУП</w:t>
      </w:r>
      <w:r w:rsidRPr="00B86507">
        <w:rPr>
          <w:b/>
          <w:szCs w:val="24"/>
        </w:rPr>
        <w:t>АК</w:t>
      </w:r>
    </w:p>
    <w:p w:rsidR="006C0334" w:rsidRPr="006C0334" w:rsidRDefault="006C0334" w:rsidP="00BA5C8E">
      <w:pPr>
        <w:jc w:val="center"/>
        <w:rPr>
          <w:b/>
        </w:rPr>
      </w:pPr>
    </w:p>
    <w:p w:rsidR="006C0334" w:rsidRPr="006C0334" w:rsidRDefault="006C0334" w:rsidP="00BA5C8E">
      <w:pPr>
        <w:jc w:val="center"/>
        <w:rPr>
          <w:b/>
        </w:rPr>
      </w:pPr>
    </w:p>
    <w:p w:rsidR="006C0334" w:rsidRPr="000C5695" w:rsidRDefault="001E455F" w:rsidP="001E455F">
      <w:pPr>
        <w:jc w:val="center"/>
        <w:rPr>
          <w:szCs w:val="24"/>
        </w:rPr>
      </w:pPr>
      <w:r w:rsidRPr="00B86507">
        <w:rPr>
          <w:szCs w:val="24"/>
        </w:rPr>
        <w:t xml:space="preserve">БРОЈ </w:t>
      </w:r>
      <w:r w:rsidR="006C0334" w:rsidRPr="00B86507">
        <w:rPr>
          <w:szCs w:val="24"/>
        </w:rPr>
        <w:t>ЈАВН</w:t>
      </w:r>
      <w:r w:rsidRPr="00B86507">
        <w:rPr>
          <w:szCs w:val="24"/>
        </w:rPr>
        <w:t>Е</w:t>
      </w:r>
      <w:r w:rsidR="006C0334" w:rsidRPr="00B86507">
        <w:rPr>
          <w:szCs w:val="24"/>
        </w:rPr>
        <w:t xml:space="preserve"> НАБАВК</w:t>
      </w:r>
      <w:r w:rsidRPr="00B86507">
        <w:rPr>
          <w:szCs w:val="24"/>
        </w:rPr>
        <w:t>Е</w:t>
      </w:r>
      <w:r w:rsidR="006C0334" w:rsidRPr="00B86507">
        <w:rPr>
          <w:szCs w:val="24"/>
        </w:rPr>
        <w:t>:</w:t>
      </w:r>
      <w:r w:rsidR="002558E3" w:rsidRPr="000C5695">
        <w:rPr>
          <w:szCs w:val="24"/>
        </w:rPr>
        <w:t xml:space="preserve"> </w:t>
      </w:r>
      <w:permStart w:id="0" w:edGrp="everyone"/>
      <w:r w:rsidR="002558E3" w:rsidRPr="000C5695">
        <w:rPr>
          <w:szCs w:val="24"/>
        </w:rPr>
        <w:t xml:space="preserve">  </w:t>
      </w:r>
      <w:r w:rsidR="006A540C">
        <w:rPr>
          <w:szCs w:val="24"/>
        </w:rPr>
        <w:t>0</w:t>
      </w:r>
      <w:r w:rsidR="00BD4C1A">
        <w:rPr>
          <w:szCs w:val="24"/>
        </w:rPr>
        <w:t>6</w:t>
      </w:r>
      <w:r w:rsidR="006F5435">
        <w:rPr>
          <w:szCs w:val="24"/>
        </w:rPr>
        <w:t>/20</w:t>
      </w:r>
      <w:r w:rsidR="002558E3" w:rsidRPr="000C5695">
        <w:rPr>
          <w:szCs w:val="24"/>
        </w:rPr>
        <w:t xml:space="preserve"> </w:t>
      </w:r>
      <w:permEnd w:id="0"/>
    </w:p>
    <w:p w:rsidR="006C0334" w:rsidRPr="00B86507" w:rsidRDefault="006C0334" w:rsidP="00BA5C8E">
      <w:pPr>
        <w:jc w:val="center"/>
        <w:rPr>
          <w:szCs w:val="24"/>
        </w:rPr>
      </w:pPr>
    </w:p>
    <w:p w:rsidR="001E455F" w:rsidRPr="000C5695" w:rsidRDefault="001E455F" w:rsidP="001E455F">
      <w:pPr>
        <w:jc w:val="center"/>
        <w:rPr>
          <w:szCs w:val="24"/>
        </w:rPr>
      </w:pPr>
      <w:r w:rsidRPr="00B86507">
        <w:rPr>
          <w:szCs w:val="24"/>
        </w:rPr>
        <w:t>УКУПАН БРОЈ СТРАНА:</w:t>
      </w:r>
      <w:r w:rsidR="002558E3" w:rsidRPr="000C5695">
        <w:rPr>
          <w:szCs w:val="24"/>
        </w:rPr>
        <w:t xml:space="preserve"> </w:t>
      </w:r>
      <w:permStart w:id="1" w:edGrp="everyone"/>
      <w:r w:rsidR="00F16C61">
        <w:rPr>
          <w:szCs w:val="24"/>
        </w:rPr>
        <w:t>169</w:t>
      </w:r>
      <w:r w:rsidR="002558E3" w:rsidRPr="000C5695">
        <w:rPr>
          <w:szCs w:val="24"/>
        </w:rPr>
        <w:t xml:space="preserve">  </w:t>
      </w:r>
      <w:permEnd w:id="1"/>
    </w:p>
    <w:p w:rsidR="001E455F" w:rsidRPr="00B86507" w:rsidRDefault="001E455F" w:rsidP="001E455F">
      <w:pPr>
        <w:jc w:val="center"/>
        <w:rPr>
          <w:szCs w:val="24"/>
        </w:rPr>
      </w:pPr>
    </w:p>
    <w:p w:rsidR="006C0334" w:rsidRPr="00B86507" w:rsidRDefault="006C0334" w:rsidP="00BA5C8E">
      <w:pPr>
        <w:jc w:val="center"/>
        <w:rPr>
          <w:szCs w:val="24"/>
        </w:rPr>
      </w:pPr>
    </w:p>
    <w:p w:rsidR="006C0334" w:rsidRPr="00E52D93" w:rsidRDefault="006C0334" w:rsidP="006C0334">
      <w:pPr>
        <w:jc w:val="center"/>
        <w:rPr>
          <w:szCs w:val="24"/>
          <w:lang w:val="sr-Cyrl-CS"/>
        </w:rPr>
      </w:pPr>
      <w:r w:rsidRPr="00B86507">
        <w:rPr>
          <w:szCs w:val="24"/>
        </w:rPr>
        <w:t>ОБЈ</w:t>
      </w:r>
      <w:r w:rsidR="00BA716D">
        <w:rPr>
          <w:szCs w:val="24"/>
        </w:rPr>
        <w:t>АВЉЕНО НА ПОРТАЛУ ЈАВНИХ НАБАВK</w:t>
      </w:r>
      <w:r w:rsidR="00E52D93">
        <w:rPr>
          <w:szCs w:val="24"/>
          <w:lang w:val="sr-Cyrl-CS"/>
        </w:rPr>
        <w:t>И</w:t>
      </w:r>
    </w:p>
    <w:p w:rsidR="00A83AF0" w:rsidRPr="00A83AF0" w:rsidRDefault="00A83AF0" w:rsidP="006C0334">
      <w:pPr>
        <w:jc w:val="center"/>
        <w:rPr>
          <w:szCs w:val="24"/>
        </w:rPr>
      </w:pPr>
      <w:r>
        <w:rPr>
          <w:szCs w:val="24"/>
        </w:rPr>
        <w:t>(</w:t>
      </w:r>
      <w:permStart w:id="2" w:edGrp="everyone"/>
      <w:r w:rsidR="00BD4C1A">
        <w:rPr>
          <w:szCs w:val="24"/>
        </w:rPr>
        <w:t>2</w:t>
      </w:r>
      <w:r w:rsidR="006A540C">
        <w:rPr>
          <w:szCs w:val="24"/>
        </w:rPr>
        <w:t>4.02</w:t>
      </w:r>
      <w:r w:rsidR="000A0C97">
        <w:rPr>
          <w:szCs w:val="24"/>
        </w:rPr>
        <w:t>.2020</w:t>
      </w:r>
      <w:r w:rsidR="009B0A28">
        <w:rPr>
          <w:szCs w:val="24"/>
        </w:rPr>
        <w:t>.</w:t>
      </w:r>
      <w:permEnd w:id="2"/>
      <w:r>
        <w:rPr>
          <w:szCs w:val="24"/>
        </w:rPr>
        <w:t>)</w:t>
      </w:r>
    </w:p>
    <w:p w:rsidR="00CD29B4" w:rsidRPr="00B86507" w:rsidRDefault="00CD29B4" w:rsidP="006C0334">
      <w:pPr>
        <w:jc w:val="center"/>
        <w:rPr>
          <w:szCs w:val="24"/>
        </w:rPr>
      </w:pPr>
    </w:p>
    <w:p w:rsidR="00CD29B4" w:rsidRDefault="00CD29B4" w:rsidP="006C0334">
      <w:pPr>
        <w:jc w:val="center"/>
      </w:pPr>
    </w:p>
    <w:p w:rsidR="00CD29B4" w:rsidRDefault="00CD29B4" w:rsidP="006C0334">
      <w:pPr>
        <w:jc w:val="center"/>
      </w:pPr>
    </w:p>
    <w:p w:rsidR="00CD29B4" w:rsidRDefault="00CD29B4" w:rsidP="006C033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4"/>
      </w:tblGrid>
      <w:tr w:rsidR="00CD29B4" w:rsidRPr="009B0A28">
        <w:tc>
          <w:tcPr>
            <w:tcW w:w="4644" w:type="dxa"/>
            <w:shd w:val="clear" w:color="auto" w:fill="auto"/>
          </w:tcPr>
          <w:p w:rsidR="00CD29B4" w:rsidRPr="00B86507" w:rsidRDefault="00CD29B4" w:rsidP="006C6285">
            <w:pPr>
              <w:jc w:val="center"/>
              <w:rPr>
                <w:szCs w:val="24"/>
              </w:rPr>
            </w:pPr>
          </w:p>
          <w:p w:rsidR="00CD29B4" w:rsidRPr="00B86507" w:rsidRDefault="00CD29B4" w:rsidP="006C6285">
            <w:pPr>
              <w:jc w:val="center"/>
              <w:rPr>
                <w:b/>
                <w:i/>
                <w:szCs w:val="24"/>
              </w:rPr>
            </w:pPr>
            <w:r w:rsidRPr="00B86507">
              <w:rPr>
                <w:b/>
                <w:i/>
                <w:szCs w:val="24"/>
              </w:rPr>
              <w:t>Рок за достављање понуда</w:t>
            </w:r>
          </w:p>
          <w:p w:rsidR="00CD29B4" w:rsidRPr="00B86507" w:rsidRDefault="00CD29B4" w:rsidP="006C6285">
            <w:pPr>
              <w:jc w:val="center"/>
              <w:rPr>
                <w:szCs w:val="24"/>
              </w:rPr>
            </w:pPr>
          </w:p>
        </w:tc>
        <w:tc>
          <w:tcPr>
            <w:tcW w:w="4644" w:type="dxa"/>
            <w:shd w:val="clear" w:color="auto" w:fill="auto"/>
            <w:vAlign w:val="center"/>
          </w:tcPr>
          <w:p w:rsidR="00CD29B4" w:rsidRPr="009B0A28" w:rsidRDefault="00F16C61" w:rsidP="001D229D">
            <w:pPr>
              <w:rPr>
                <w:szCs w:val="24"/>
              </w:rPr>
            </w:pPr>
            <w:permStart w:id="3" w:edGrp="everyone"/>
            <w:r>
              <w:rPr>
                <w:szCs w:val="24"/>
              </w:rPr>
              <w:t>26</w:t>
            </w:r>
            <w:r w:rsidR="000A0C97">
              <w:rPr>
                <w:szCs w:val="24"/>
              </w:rPr>
              <w:t>.03.2020</w:t>
            </w:r>
            <w:r w:rsidR="009B0A28">
              <w:rPr>
                <w:szCs w:val="24"/>
              </w:rPr>
              <w:t>.</w:t>
            </w:r>
            <w:permEnd w:id="3"/>
            <w:r w:rsidR="00A83AF0" w:rsidRPr="009B0A28">
              <w:rPr>
                <w:szCs w:val="24"/>
              </w:rPr>
              <w:t xml:space="preserve"> </w:t>
            </w:r>
            <w:r w:rsidR="00A83AF0">
              <w:rPr>
                <w:szCs w:val="24"/>
              </w:rPr>
              <w:t xml:space="preserve">до </w:t>
            </w:r>
            <w:permStart w:id="4" w:edGrp="everyone"/>
            <w:r w:rsidR="009B0A28">
              <w:rPr>
                <w:szCs w:val="24"/>
              </w:rPr>
              <w:t>12.00 h</w:t>
            </w:r>
            <w:permEnd w:id="4"/>
          </w:p>
        </w:tc>
      </w:tr>
      <w:tr w:rsidR="002339C9" w:rsidRPr="009B0A28">
        <w:tc>
          <w:tcPr>
            <w:tcW w:w="4644" w:type="dxa"/>
            <w:shd w:val="clear" w:color="auto" w:fill="auto"/>
            <w:vAlign w:val="center"/>
          </w:tcPr>
          <w:p w:rsidR="002339C9" w:rsidRPr="009B0A28" w:rsidRDefault="002339C9" w:rsidP="002339C9">
            <w:pPr>
              <w:jc w:val="center"/>
              <w:rPr>
                <w:szCs w:val="24"/>
              </w:rPr>
            </w:pPr>
          </w:p>
          <w:p w:rsidR="002339C9" w:rsidRPr="00B86507" w:rsidRDefault="002339C9" w:rsidP="002339C9">
            <w:pPr>
              <w:jc w:val="center"/>
              <w:rPr>
                <w:b/>
                <w:i/>
                <w:szCs w:val="24"/>
              </w:rPr>
            </w:pPr>
            <w:r w:rsidRPr="00B86507">
              <w:rPr>
                <w:b/>
                <w:i/>
                <w:szCs w:val="24"/>
              </w:rPr>
              <w:t>Јавно отварање понуда</w:t>
            </w:r>
          </w:p>
          <w:p w:rsidR="002339C9" w:rsidRPr="00B86507" w:rsidRDefault="002339C9" w:rsidP="002339C9">
            <w:pPr>
              <w:jc w:val="center"/>
              <w:rPr>
                <w:szCs w:val="24"/>
              </w:rPr>
            </w:pPr>
          </w:p>
        </w:tc>
        <w:tc>
          <w:tcPr>
            <w:tcW w:w="4644" w:type="dxa"/>
            <w:shd w:val="clear" w:color="auto" w:fill="auto"/>
            <w:vAlign w:val="center"/>
          </w:tcPr>
          <w:p w:rsidR="0068348D" w:rsidRDefault="00F16C61" w:rsidP="002339C9">
            <w:pPr>
              <w:rPr>
                <w:szCs w:val="24"/>
              </w:rPr>
            </w:pPr>
            <w:permStart w:id="5" w:edGrp="everyone"/>
            <w:r>
              <w:rPr>
                <w:szCs w:val="24"/>
              </w:rPr>
              <w:t>26</w:t>
            </w:r>
            <w:r w:rsidR="000A0C97">
              <w:rPr>
                <w:szCs w:val="24"/>
              </w:rPr>
              <w:t>.03.2020</w:t>
            </w:r>
            <w:r w:rsidR="009B0A28">
              <w:rPr>
                <w:szCs w:val="24"/>
              </w:rPr>
              <w:t>.</w:t>
            </w:r>
            <w:permEnd w:id="5"/>
            <w:r w:rsidR="002339C9" w:rsidRPr="009B0A28">
              <w:rPr>
                <w:szCs w:val="24"/>
              </w:rPr>
              <w:t xml:space="preserve"> </w:t>
            </w:r>
            <w:r w:rsidR="00BC7EE8">
              <w:rPr>
                <w:szCs w:val="24"/>
              </w:rPr>
              <w:t xml:space="preserve">у </w:t>
            </w:r>
          </w:p>
          <w:p w:rsidR="002339C9" w:rsidRPr="009B0A28" w:rsidRDefault="002339C9" w:rsidP="002339C9">
            <w:pPr>
              <w:rPr>
                <w:szCs w:val="24"/>
              </w:rPr>
            </w:pPr>
            <w:r>
              <w:rPr>
                <w:szCs w:val="24"/>
              </w:rPr>
              <w:t xml:space="preserve"> </w:t>
            </w:r>
            <w:permStart w:id="6" w:edGrp="everyone"/>
            <w:r w:rsidR="000A0C97">
              <w:rPr>
                <w:szCs w:val="24"/>
              </w:rPr>
              <w:t xml:space="preserve">12.15 </w:t>
            </w:r>
            <w:r w:rsidR="009B0A28">
              <w:rPr>
                <w:szCs w:val="24"/>
              </w:rPr>
              <w:t>h</w:t>
            </w:r>
            <w:permEnd w:id="6"/>
          </w:p>
        </w:tc>
      </w:tr>
    </w:tbl>
    <w:p w:rsidR="00CD29B4" w:rsidRPr="009B0A28" w:rsidRDefault="00CD29B4" w:rsidP="009B0A28"/>
    <w:p w:rsidR="00B86507" w:rsidRPr="009B0A28" w:rsidRDefault="00B86507" w:rsidP="00BA5C8E">
      <w:pPr>
        <w:jc w:val="center"/>
      </w:pPr>
    </w:p>
    <w:p w:rsidR="004F771F" w:rsidRPr="000A0C97" w:rsidRDefault="00C903B7" w:rsidP="004F771F">
      <w:pPr>
        <w:jc w:val="center"/>
        <w:rPr>
          <w:szCs w:val="24"/>
        </w:rPr>
      </w:pPr>
      <w:r>
        <w:rPr>
          <w:szCs w:val="24"/>
        </w:rPr>
        <w:t xml:space="preserve">Чајетина, </w:t>
      </w:r>
      <w:r w:rsidR="000A0C97">
        <w:rPr>
          <w:szCs w:val="24"/>
        </w:rPr>
        <w:t>фебруар 2020.</w:t>
      </w:r>
    </w:p>
    <w:p w:rsidR="00041B72" w:rsidRPr="009B0A28" w:rsidRDefault="00041B72" w:rsidP="00BA5C8E">
      <w:pPr>
        <w:jc w:val="center"/>
      </w:pPr>
    </w:p>
    <w:p w:rsidR="00CF1DEC" w:rsidRPr="00CF1DEC" w:rsidRDefault="00893B97" w:rsidP="00CF1DEC">
      <w:pPr>
        <w:autoSpaceDE w:val="0"/>
        <w:autoSpaceDN w:val="0"/>
        <w:adjustRightInd w:val="0"/>
        <w:ind w:firstLine="708"/>
        <w:jc w:val="both"/>
        <w:rPr>
          <w:color w:val="000000"/>
          <w:szCs w:val="24"/>
        </w:rPr>
      </w:pPr>
      <w:r>
        <w:rPr>
          <w:color w:val="000000"/>
          <w:szCs w:val="24"/>
        </w:rPr>
        <w:br w:type="page"/>
      </w:r>
      <w:r w:rsidR="00BB1242" w:rsidRPr="00A83AF0">
        <w:rPr>
          <w:color w:val="000000"/>
          <w:szCs w:val="24"/>
        </w:rPr>
        <w:lastRenderedPageBreak/>
        <w:t>На основу чл. 32. и 61. Закона о јавним набавк</w:t>
      </w:r>
      <w:r w:rsidR="00ED772A" w:rsidRPr="00A83AF0">
        <w:rPr>
          <w:color w:val="000000"/>
          <w:szCs w:val="24"/>
        </w:rPr>
        <w:t>ама („Сл. гласник РС” бр. 124/1</w:t>
      </w:r>
      <w:r w:rsidR="00BB1242" w:rsidRPr="00A83AF0">
        <w:rPr>
          <w:color w:val="000000"/>
          <w:szCs w:val="24"/>
        </w:rPr>
        <w:t xml:space="preserve">2, </w:t>
      </w:r>
      <w:r w:rsidR="00CE0E38" w:rsidRPr="00A83AF0">
        <w:rPr>
          <w:color w:val="000000"/>
          <w:szCs w:val="24"/>
        </w:rPr>
        <w:t>14</w:t>
      </w:r>
      <w:r w:rsidR="00DD752B" w:rsidRPr="00A83AF0">
        <w:rPr>
          <w:color w:val="000000"/>
          <w:szCs w:val="24"/>
        </w:rPr>
        <w:t>/15 и 68/</w:t>
      </w:r>
      <w:r w:rsidR="00CE0E38" w:rsidRPr="00A83AF0">
        <w:rPr>
          <w:color w:val="000000"/>
          <w:szCs w:val="24"/>
        </w:rPr>
        <w:t>15 ),</w:t>
      </w:r>
      <w:r w:rsidR="00BB1242" w:rsidRPr="00A83AF0">
        <w:rPr>
          <w:color w:val="000000"/>
          <w:szCs w:val="24"/>
        </w:rPr>
        <w:t xml:space="preserve"> чл</w:t>
      </w:r>
      <w:r w:rsidR="00CE0E38" w:rsidRPr="00A83AF0">
        <w:rPr>
          <w:color w:val="000000"/>
          <w:szCs w:val="24"/>
        </w:rPr>
        <w:t xml:space="preserve">ана </w:t>
      </w:r>
      <w:r w:rsidR="00BB1242" w:rsidRPr="00A83AF0">
        <w:rPr>
          <w:color w:val="000000"/>
          <w:szCs w:val="24"/>
        </w:rPr>
        <w:t xml:space="preserve"> 2. Правилника о обавезним елементима конкурсне документације</w:t>
      </w:r>
      <w:r w:rsidR="00CE0E38" w:rsidRPr="00A83AF0">
        <w:rPr>
          <w:color w:val="000000"/>
          <w:szCs w:val="24"/>
        </w:rPr>
        <w:t xml:space="preserve"> </w:t>
      </w:r>
      <w:r w:rsidR="00BB1242" w:rsidRPr="00A83AF0">
        <w:rPr>
          <w:color w:val="000000"/>
          <w:szCs w:val="24"/>
        </w:rPr>
        <w:t>у поступцима јавних набавки и начину доказивања испуњености услова („Сл</w:t>
      </w:r>
      <w:r w:rsidR="00E26EF8" w:rsidRPr="00A83AF0">
        <w:rPr>
          <w:color w:val="000000"/>
          <w:szCs w:val="24"/>
        </w:rPr>
        <w:t xml:space="preserve">ужбени </w:t>
      </w:r>
      <w:r w:rsidR="00BB1242" w:rsidRPr="00A83AF0">
        <w:rPr>
          <w:color w:val="000000"/>
          <w:szCs w:val="24"/>
        </w:rPr>
        <w:t xml:space="preserve"> гласник РС” бр</w:t>
      </w:r>
      <w:r w:rsidR="00ED772A" w:rsidRPr="00A83AF0">
        <w:rPr>
          <w:color w:val="000000"/>
          <w:szCs w:val="24"/>
        </w:rPr>
        <w:t xml:space="preserve">ој </w:t>
      </w:r>
      <w:r w:rsidR="00897BF6" w:rsidRPr="000C5695">
        <w:rPr>
          <w:color w:val="000000"/>
          <w:szCs w:val="24"/>
        </w:rPr>
        <w:t>86</w:t>
      </w:r>
      <w:r w:rsidR="00ED772A" w:rsidRPr="00A83AF0">
        <w:rPr>
          <w:color w:val="000000"/>
          <w:szCs w:val="24"/>
        </w:rPr>
        <w:t>/</w:t>
      </w:r>
      <w:r w:rsidR="00CE0E38" w:rsidRPr="00A83AF0">
        <w:rPr>
          <w:color w:val="000000"/>
          <w:szCs w:val="24"/>
        </w:rPr>
        <w:t>15)</w:t>
      </w:r>
      <w:r w:rsidR="001315C2" w:rsidRPr="00A83AF0">
        <w:rPr>
          <w:color w:val="000000"/>
          <w:szCs w:val="24"/>
        </w:rPr>
        <w:t>,</w:t>
      </w:r>
      <w:r w:rsidR="00BB1242" w:rsidRPr="00A83AF0">
        <w:rPr>
          <w:color w:val="000000"/>
          <w:szCs w:val="24"/>
        </w:rPr>
        <w:t xml:space="preserve"> Одлуке о покретању поступка јавне набавке бр</w:t>
      </w:r>
      <w:bookmarkStart w:id="0" w:name="Text9"/>
      <w:r w:rsidR="00104963" w:rsidRPr="00104963">
        <w:rPr>
          <w:color w:val="000000"/>
          <w:szCs w:val="24"/>
        </w:rPr>
        <w:t>oj</w:t>
      </w:r>
      <w:r w:rsidR="00EF2C74" w:rsidRPr="009B0A28">
        <w:rPr>
          <w:color w:val="000000"/>
          <w:szCs w:val="24"/>
        </w:rPr>
        <w:t>:</w:t>
      </w:r>
      <w:r w:rsidR="007A3DA1" w:rsidRPr="009B0A28">
        <w:rPr>
          <w:bCs/>
          <w:szCs w:val="24"/>
        </w:rPr>
        <w:t xml:space="preserve"> </w:t>
      </w:r>
      <w:permStart w:id="7" w:edGrp="everyone"/>
      <w:r w:rsidR="0010485F">
        <w:rPr>
          <w:color w:val="000000"/>
          <w:szCs w:val="24"/>
        </w:rPr>
        <w:t xml:space="preserve">  </w:t>
      </w:r>
      <w:r w:rsidR="009B0A28" w:rsidRPr="009B0A28">
        <w:rPr>
          <w:color w:val="000000"/>
          <w:szCs w:val="24"/>
        </w:rPr>
        <w:t xml:space="preserve">ЈНВВ </w:t>
      </w:r>
      <w:r w:rsidR="00F16C61">
        <w:rPr>
          <w:color w:val="000000"/>
          <w:szCs w:val="24"/>
        </w:rPr>
        <w:t>06</w:t>
      </w:r>
      <w:r w:rsidR="006F5435">
        <w:rPr>
          <w:color w:val="000000"/>
          <w:szCs w:val="24"/>
        </w:rPr>
        <w:t>/20</w:t>
      </w:r>
      <w:r w:rsidR="007A3DA1" w:rsidRPr="009B0A28">
        <w:rPr>
          <w:color w:val="000000"/>
          <w:szCs w:val="24"/>
        </w:rPr>
        <w:t xml:space="preserve">  </w:t>
      </w:r>
      <w:bookmarkEnd w:id="0"/>
      <w:permEnd w:id="7"/>
      <w:r w:rsidR="009C7315">
        <w:rPr>
          <w:bCs/>
          <w:szCs w:val="24"/>
        </w:rPr>
        <w:t xml:space="preserve">, број одлуке </w:t>
      </w:r>
      <w:r w:rsidR="009C7315" w:rsidRPr="00A83AF0">
        <w:rPr>
          <w:bCs/>
          <w:szCs w:val="24"/>
        </w:rPr>
        <w:t xml:space="preserve"> </w:t>
      </w:r>
      <w:permStart w:id="8" w:edGrp="everyone"/>
      <w:r w:rsidR="009C7315" w:rsidRPr="00151106">
        <w:rPr>
          <w:b/>
          <w:color w:val="000000"/>
          <w:szCs w:val="24"/>
        </w:rPr>
        <w:t xml:space="preserve">  </w:t>
      </w:r>
      <w:r w:rsidR="0046078E">
        <w:rPr>
          <w:b/>
          <w:color w:val="000000"/>
          <w:szCs w:val="24"/>
        </w:rPr>
        <w:t>404-11</w:t>
      </w:r>
      <w:r w:rsidR="006F5435">
        <w:rPr>
          <w:b/>
          <w:color w:val="000000"/>
          <w:szCs w:val="24"/>
        </w:rPr>
        <w:t>/2020</w:t>
      </w:r>
      <w:r w:rsidR="00355F86">
        <w:rPr>
          <w:b/>
          <w:color w:val="000000"/>
          <w:szCs w:val="24"/>
        </w:rPr>
        <w:t>-02</w:t>
      </w:r>
      <w:r w:rsidR="009C7315" w:rsidRPr="00151106">
        <w:rPr>
          <w:b/>
          <w:color w:val="000000"/>
          <w:szCs w:val="24"/>
        </w:rPr>
        <w:t xml:space="preserve">     </w:t>
      </w:r>
      <w:permEnd w:id="8"/>
      <w:r w:rsidR="009C7315">
        <w:rPr>
          <w:bCs/>
          <w:szCs w:val="24"/>
        </w:rPr>
        <w:t xml:space="preserve"> о</w:t>
      </w:r>
      <w:r w:rsidR="00CE0E38" w:rsidRPr="00A83AF0">
        <w:rPr>
          <w:bCs/>
          <w:szCs w:val="24"/>
        </w:rPr>
        <w:t>д</w:t>
      </w:r>
      <w:r w:rsidR="009C7315">
        <w:rPr>
          <w:bCs/>
          <w:szCs w:val="24"/>
        </w:rPr>
        <w:t xml:space="preserve"> </w:t>
      </w:r>
      <w:r w:rsidR="006220DE" w:rsidRPr="00A83AF0">
        <w:rPr>
          <w:bCs/>
          <w:szCs w:val="24"/>
        </w:rPr>
        <w:t xml:space="preserve"> </w:t>
      </w:r>
      <w:permStart w:id="9" w:edGrp="everyone"/>
      <w:r w:rsidR="0010485F">
        <w:rPr>
          <w:bCs/>
          <w:szCs w:val="24"/>
        </w:rPr>
        <w:t xml:space="preserve"> </w:t>
      </w:r>
      <w:r w:rsidR="00BD4C1A">
        <w:rPr>
          <w:bCs/>
          <w:szCs w:val="24"/>
        </w:rPr>
        <w:t>24</w:t>
      </w:r>
      <w:r w:rsidR="001B460B">
        <w:rPr>
          <w:bCs/>
          <w:szCs w:val="24"/>
        </w:rPr>
        <w:t>.02</w:t>
      </w:r>
      <w:r w:rsidR="006F5435">
        <w:rPr>
          <w:bCs/>
          <w:szCs w:val="24"/>
        </w:rPr>
        <w:t>.2020</w:t>
      </w:r>
      <w:r w:rsidR="009B0A28">
        <w:rPr>
          <w:bCs/>
          <w:szCs w:val="24"/>
        </w:rPr>
        <w:t xml:space="preserve"> </w:t>
      </w:r>
      <w:r w:rsidR="00151106" w:rsidRPr="00151106">
        <w:rPr>
          <w:b/>
          <w:color w:val="000000"/>
          <w:szCs w:val="24"/>
        </w:rPr>
        <w:t xml:space="preserve">  </w:t>
      </w:r>
      <w:permEnd w:id="9"/>
      <w:r w:rsidR="00151106">
        <w:rPr>
          <w:bCs/>
          <w:szCs w:val="24"/>
        </w:rPr>
        <w:t xml:space="preserve"> </w:t>
      </w:r>
      <w:r w:rsidR="00DD752B" w:rsidRPr="00A83AF0">
        <w:rPr>
          <w:bCs/>
          <w:szCs w:val="24"/>
        </w:rPr>
        <w:t>године</w:t>
      </w:r>
      <w:r w:rsidR="001315C2" w:rsidRPr="00A83AF0">
        <w:rPr>
          <w:bCs/>
          <w:szCs w:val="24"/>
        </w:rPr>
        <w:t xml:space="preserve"> и</w:t>
      </w:r>
      <w:r w:rsidR="00151106">
        <w:rPr>
          <w:bCs/>
          <w:szCs w:val="24"/>
        </w:rPr>
        <w:t xml:space="preserve"> </w:t>
      </w:r>
      <w:r w:rsidR="00DD752B" w:rsidRPr="00A83AF0">
        <w:rPr>
          <w:bCs/>
          <w:szCs w:val="24"/>
        </w:rPr>
        <w:t>Решењ</w:t>
      </w:r>
      <w:r w:rsidR="001315C2" w:rsidRPr="00A83AF0">
        <w:rPr>
          <w:bCs/>
          <w:szCs w:val="24"/>
        </w:rPr>
        <w:t>а</w:t>
      </w:r>
      <w:r w:rsidR="00DD752B" w:rsidRPr="00A83AF0">
        <w:rPr>
          <w:bCs/>
          <w:szCs w:val="24"/>
        </w:rPr>
        <w:t xml:space="preserve"> о </w:t>
      </w:r>
      <w:r w:rsidR="00BB1242" w:rsidRPr="00A83AF0">
        <w:rPr>
          <w:color w:val="000000"/>
          <w:szCs w:val="24"/>
        </w:rPr>
        <w:t xml:space="preserve">образовању </w:t>
      </w:r>
      <w:r w:rsidR="00DD752B" w:rsidRPr="00A83AF0">
        <w:rPr>
          <w:color w:val="000000"/>
          <w:szCs w:val="24"/>
        </w:rPr>
        <w:t>К</w:t>
      </w:r>
      <w:r w:rsidR="00BB1242" w:rsidRPr="00A83AF0">
        <w:rPr>
          <w:color w:val="000000"/>
          <w:szCs w:val="24"/>
        </w:rPr>
        <w:t>омисије за јавну набавку бр</w:t>
      </w:r>
      <w:r w:rsidR="009C7315">
        <w:rPr>
          <w:color w:val="000000"/>
          <w:szCs w:val="24"/>
        </w:rPr>
        <w:t>ој</w:t>
      </w:r>
      <w:r w:rsidR="00BB1242" w:rsidRPr="00A83AF0">
        <w:rPr>
          <w:color w:val="000000"/>
          <w:szCs w:val="24"/>
        </w:rPr>
        <w:t>:</w:t>
      </w:r>
      <w:r w:rsidR="006220DE" w:rsidRPr="00A83AF0">
        <w:rPr>
          <w:b/>
          <w:bCs/>
          <w:szCs w:val="24"/>
        </w:rPr>
        <w:t xml:space="preserve"> </w:t>
      </w:r>
      <w:permStart w:id="10" w:edGrp="everyone"/>
      <w:r w:rsidR="0046078E">
        <w:rPr>
          <w:b/>
          <w:bCs/>
          <w:szCs w:val="24"/>
        </w:rPr>
        <w:t>404-11</w:t>
      </w:r>
      <w:r w:rsidR="006F5435">
        <w:rPr>
          <w:b/>
          <w:bCs/>
          <w:szCs w:val="24"/>
        </w:rPr>
        <w:t>/2020</w:t>
      </w:r>
      <w:r w:rsidR="00355F86">
        <w:rPr>
          <w:b/>
          <w:bCs/>
          <w:szCs w:val="24"/>
        </w:rPr>
        <w:t>-02</w:t>
      </w:r>
      <w:r w:rsidR="00151106" w:rsidRPr="00151106">
        <w:rPr>
          <w:b/>
          <w:color w:val="000000"/>
          <w:szCs w:val="24"/>
        </w:rPr>
        <w:t xml:space="preserve">     </w:t>
      </w:r>
      <w:permEnd w:id="10"/>
      <w:r w:rsidR="006220DE" w:rsidRPr="00A83AF0">
        <w:rPr>
          <w:bCs/>
          <w:szCs w:val="24"/>
        </w:rPr>
        <w:t xml:space="preserve"> </w:t>
      </w:r>
      <w:r w:rsidR="00CE0E38" w:rsidRPr="00A83AF0">
        <w:rPr>
          <w:color w:val="000000"/>
          <w:szCs w:val="24"/>
        </w:rPr>
        <w:t>од</w:t>
      </w:r>
      <w:r w:rsidR="00151106">
        <w:rPr>
          <w:color w:val="000000"/>
          <w:szCs w:val="24"/>
        </w:rPr>
        <w:t xml:space="preserve"> </w:t>
      </w:r>
      <w:permStart w:id="11" w:edGrp="everyone"/>
      <w:r w:rsidR="00151106" w:rsidRPr="00151106">
        <w:rPr>
          <w:b/>
          <w:color w:val="000000"/>
          <w:szCs w:val="24"/>
        </w:rPr>
        <w:t xml:space="preserve">  </w:t>
      </w:r>
      <w:r w:rsidR="00BD4C1A">
        <w:rPr>
          <w:color w:val="000000"/>
          <w:szCs w:val="24"/>
        </w:rPr>
        <w:t>2</w:t>
      </w:r>
      <w:r w:rsidR="001B460B">
        <w:rPr>
          <w:color w:val="000000"/>
          <w:szCs w:val="24"/>
        </w:rPr>
        <w:t>4</w:t>
      </w:r>
      <w:r w:rsidR="006F5435">
        <w:rPr>
          <w:color w:val="000000"/>
          <w:szCs w:val="24"/>
        </w:rPr>
        <w:t>.02.2020</w:t>
      </w:r>
      <w:r w:rsidR="009B0A28" w:rsidRPr="009B0A28">
        <w:rPr>
          <w:color w:val="000000"/>
          <w:szCs w:val="24"/>
        </w:rPr>
        <w:t>.</w:t>
      </w:r>
      <w:r w:rsidR="00151106" w:rsidRPr="00151106">
        <w:rPr>
          <w:b/>
          <w:color w:val="000000"/>
          <w:szCs w:val="24"/>
        </w:rPr>
        <w:t xml:space="preserve">   </w:t>
      </w:r>
      <w:permEnd w:id="11"/>
      <w:r w:rsidR="006220DE" w:rsidRPr="00A83AF0">
        <w:rPr>
          <w:color w:val="000000"/>
          <w:szCs w:val="24"/>
        </w:rPr>
        <w:t xml:space="preserve"> </w:t>
      </w:r>
      <w:r w:rsidR="00DD752B" w:rsidRPr="00A83AF0">
        <w:rPr>
          <w:color w:val="000000"/>
          <w:szCs w:val="24"/>
        </w:rPr>
        <w:t>године, припрем</w:t>
      </w:r>
      <w:r w:rsidR="001315C2" w:rsidRPr="00A83AF0">
        <w:rPr>
          <w:color w:val="000000"/>
          <w:szCs w:val="24"/>
        </w:rPr>
        <w:t>љена је</w:t>
      </w:r>
      <w:r w:rsidR="001315C2">
        <w:rPr>
          <w:color w:val="000000"/>
          <w:szCs w:val="24"/>
        </w:rPr>
        <w:t xml:space="preserve"> </w:t>
      </w:r>
    </w:p>
    <w:p w:rsidR="00B86507" w:rsidRPr="000C5695" w:rsidRDefault="00B86507" w:rsidP="00985737">
      <w:pPr>
        <w:rPr>
          <w:rFonts w:ascii="Calibri" w:eastAsia="Calibri-Bold" w:hAnsi="Calibri" w:cs="Calibri-Bold"/>
          <w:b/>
          <w:bCs/>
          <w:color w:val="000000"/>
          <w:sz w:val="23"/>
          <w:szCs w:val="23"/>
        </w:rPr>
      </w:pPr>
    </w:p>
    <w:p w:rsidR="00DD752B" w:rsidRPr="001C3C48" w:rsidRDefault="00DD752B" w:rsidP="00893B97">
      <w:pPr>
        <w:pStyle w:val="Heading1"/>
        <w:rPr>
          <w:rFonts w:eastAsia="Calibri-Bold"/>
        </w:rPr>
      </w:pPr>
      <w:r w:rsidRPr="001C3C48">
        <w:rPr>
          <w:rFonts w:eastAsia="Calibri-Bold"/>
        </w:rPr>
        <w:t>КОНКУРСН</w:t>
      </w:r>
      <w:r w:rsidR="001315C2" w:rsidRPr="001C3C48">
        <w:rPr>
          <w:rFonts w:eastAsia="Calibri-Bold"/>
        </w:rPr>
        <w:t>А</w:t>
      </w:r>
      <w:r w:rsidRPr="001C3C48">
        <w:rPr>
          <w:rFonts w:eastAsia="Calibri-Bold"/>
        </w:rPr>
        <w:t xml:space="preserve"> ДОКУМЕНТАЦИЈ</w:t>
      </w:r>
      <w:r w:rsidR="001315C2" w:rsidRPr="001C3C48">
        <w:rPr>
          <w:rFonts w:eastAsia="Calibri-Bold"/>
        </w:rPr>
        <w:t>А</w:t>
      </w:r>
    </w:p>
    <w:p w:rsidR="00DD752B" w:rsidRDefault="00DD752B" w:rsidP="00DD752B">
      <w:pPr>
        <w:jc w:val="center"/>
        <w:rPr>
          <w:b/>
        </w:rPr>
      </w:pPr>
    </w:p>
    <w:p w:rsidR="00DD752B" w:rsidRPr="001C3C48" w:rsidRDefault="00DD752B" w:rsidP="00DD752B">
      <w:pPr>
        <w:jc w:val="center"/>
        <w:rPr>
          <w:b/>
        </w:rPr>
      </w:pPr>
      <w:r w:rsidRPr="001C3C48">
        <w:rPr>
          <w:b/>
        </w:rPr>
        <w:t xml:space="preserve">ЗА  ЈАВНУ НАБАВКУ РАДОВА: </w:t>
      </w:r>
    </w:p>
    <w:p w:rsidR="00DD752B" w:rsidRPr="0010485F" w:rsidRDefault="00DD752B" w:rsidP="0010485F">
      <w:pPr>
        <w:jc w:val="center"/>
        <w:rPr>
          <w:b/>
        </w:rPr>
      </w:pPr>
      <w:r w:rsidRPr="001C3C48">
        <w:rPr>
          <w:b/>
        </w:rPr>
        <w:t xml:space="preserve">ГРАЂЕВИНСКИ РАДОВИ  </w:t>
      </w:r>
      <w:r w:rsidRPr="0010485F">
        <w:rPr>
          <w:b/>
        </w:rPr>
        <w:t>НА</w:t>
      </w:r>
      <w:r w:rsidR="00EB5A83" w:rsidRPr="0010485F">
        <w:rPr>
          <w:b/>
        </w:rPr>
        <w:t xml:space="preserve">  </w:t>
      </w:r>
      <w:permStart w:id="12" w:edGrp="everyone"/>
      <w:r w:rsidR="00F3638A" w:rsidRPr="0010485F">
        <w:rPr>
          <w:b/>
          <w:color w:val="000000"/>
          <w:szCs w:val="24"/>
        </w:rPr>
        <w:t xml:space="preserve"> </w:t>
      </w:r>
      <w:r w:rsidR="006F5435">
        <w:rPr>
          <w:b/>
        </w:rPr>
        <w:t>ИЗГРАДЊИ УПРАВНЕ ЗГРАДЕ КЈП „ ЗЛАТИБОР“ СА РАДИОНИЦОМ И ПРАТЕЋИМ ОБЈЕКТИМА</w:t>
      </w:r>
      <w:r w:rsidR="00EB5A83" w:rsidRPr="0010485F">
        <w:rPr>
          <w:b/>
          <w:color w:val="000000"/>
          <w:szCs w:val="24"/>
        </w:rPr>
        <w:t xml:space="preserve">  </w:t>
      </w:r>
      <w:permEnd w:id="12"/>
      <w:r w:rsidRPr="0010485F">
        <w:rPr>
          <w:b/>
        </w:rPr>
        <w:t xml:space="preserve">, </w:t>
      </w:r>
    </w:p>
    <w:p w:rsidR="00DD752B" w:rsidRPr="006F5435" w:rsidRDefault="00DD752B" w:rsidP="00DD752B">
      <w:pPr>
        <w:jc w:val="center"/>
      </w:pPr>
      <w:r w:rsidRPr="001C3C48">
        <w:rPr>
          <w:b/>
        </w:rPr>
        <w:t xml:space="preserve">У ОТВОРЕНОМ  ПОСТУПКУ, </w:t>
      </w:r>
      <w:r w:rsidR="00BD4C1A">
        <w:rPr>
          <w:b/>
        </w:rPr>
        <w:t>ЈНВВ 06</w:t>
      </w:r>
      <w:r w:rsidR="006F5435">
        <w:rPr>
          <w:b/>
        </w:rPr>
        <w:t>/20</w:t>
      </w:r>
    </w:p>
    <w:p w:rsidR="0061147C" w:rsidRPr="006C6285" w:rsidRDefault="0061147C" w:rsidP="00DD752B">
      <w:pPr>
        <w:autoSpaceDE w:val="0"/>
        <w:autoSpaceDN w:val="0"/>
        <w:adjustRightInd w:val="0"/>
        <w:rPr>
          <w:rFonts w:ascii="Calibri" w:eastAsia="Calibri-Bold" w:hAnsi="Calibri" w:cs="Calibri-Bold"/>
          <w:b/>
          <w:bCs/>
          <w:color w:val="000000"/>
          <w:sz w:val="23"/>
          <w:szCs w:val="23"/>
        </w:rPr>
      </w:pPr>
    </w:p>
    <w:p w:rsidR="001315C2" w:rsidRPr="001C3C48" w:rsidRDefault="0061147C" w:rsidP="001C3C48">
      <w:pPr>
        <w:jc w:val="both"/>
        <w:rPr>
          <w:szCs w:val="24"/>
        </w:rPr>
      </w:pPr>
      <w:r w:rsidRPr="001C3C48">
        <w:rPr>
          <w:szCs w:val="24"/>
        </w:rPr>
        <w:t xml:space="preserve">Конкурсна документација садржи </w:t>
      </w:r>
      <w:r w:rsidR="00E26EF8" w:rsidRPr="001C3C48">
        <w:rPr>
          <w:szCs w:val="24"/>
        </w:rPr>
        <w:t>:</w:t>
      </w:r>
    </w:p>
    <w:tbl>
      <w:tblPr>
        <w:tblW w:w="9214" w:type="dxa"/>
        <w:tblInd w:w="108" w:type="dxa"/>
        <w:tblLayout w:type="fixed"/>
        <w:tblLook w:val="0000"/>
      </w:tblPr>
      <w:tblGrid>
        <w:gridCol w:w="1488"/>
        <w:gridCol w:w="6194"/>
        <w:gridCol w:w="1532"/>
      </w:tblGrid>
      <w:tr w:rsidR="001315C2" w:rsidRPr="001315C2">
        <w:tc>
          <w:tcPr>
            <w:tcW w:w="1488" w:type="dxa"/>
            <w:tcBorders>
              <w:top w:val="single" w:sz="4" w:space="0" w:color="000000"/>
              <w:left w:val="single" w:sz="4" w:space="0" w:color="000000"/>
              <w:bottom w:val="single" w:sz="4" w:space="0" w:color="000000"/>
            </w:tcBorders>
            <w:shd w:val="clear" w:color="auto" w:fill="auto"/>
          </w:tcPr>
          <w:p w:rsidR="001315C2" w:rsidRPr="001315C2" w:rsidRDefault="001315C2" w:rsidP="003275E3">
            <w:pPr>
              <w:jc w:val="both"/>
              <w:rPr>
                <w:rFonts w:eastAsia="TimesNewRomanPSMT"/>
                <w:b/>
                <w:i/>
                <w:szCs w:val="24"/>
              </w:rPr>
            </w:pPr>
            <w:r w:rsidRPr="001315C2">
              <w:rPr>
                <w:rFonts w:eastAsia="TimesNewRomanPSMT"/>
                <w:b/>
                <w:i/>
                <w:szCs w:val="24"/>
                <w:lang w:val="sr-Cyrl-CS"/>
              </w:rPr>
              <w:t>Поглавље</w:t>
            </w:r>
          </w:p>
        </w:tc>
        <w:tc>
          <w:tcPr>
            <w:tcW w:w="6194" w:type="dxa"/>
            <w:tcBorders>
              <w:top w:val="single" w:sz="4" w:space="0" w:color="000000"/>
              <w:left w:val="single" w:sz="4" w:space="0" w:color="000000"/>
              <w:bottom w:val="single" w:sz="4" w:space="0" w:color="000000"/>
            </w:tcBorders>
            <w:shd w:val="clear" w:color="auto" w:fill="auto"/>
          </w:tcPr>
          <w:p w:rsidR="001315C2" w:rsidRPr="001315C2" w:rsidRDefault="001315C2" w:rsidP="003275E3">
            <w:pPr>
              <w:jc w:val="center"/>
              <w:rPr>
                <w:rFonts w:eastAsia="TimesNewRomanPSMT"/>
                <w:b/>
                <w:i/>
                <w:szCs w:val="24"/>
              </w:rPr>
            </w:pPr>
            <w:r w:rsidRPr="001315C2">
              <w:rPr>
                <w:rFonts w:eastAsia="TimesNewRomanPSMT"/>
                <w:b/>
                <w:i/>
                <w:szCs w:val="24"/>
              </w:rPr>
              <w:t>Назив</w:t>
            </w:r>
            <w:r w:rsidRPr="001315C2">
              <w:rPr>
                <w:rFonts w:eastAsia="TimesNewRomanPSMT"/>
                <w:b/>
                <w:i/>
                <w:szCs w:val="24"/>
                <w:lang w:val="sr-Cyrl-CS"/>
              </w:rPr>
              <w:t xml:space="preserve"> поглавља</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1315C2" w:rsidRPr="001315C2" w:rsidRDefault="001315C2" w:rsidP="003275E3">
            <w:pPr>
              <w:jc w:val="center"/>
              <w:rPr>
                <w:bCs/>
                <w:iCs/>
                <w:szCs w:val="24"/>
              </w:rPr>
            </w:pPr>
            <w:r w:rsidRPr="001315C2">
              <w:rPr>
                <w:rFonts w:eastAsia="TimesNewRomanPSMT"/>
                <w:b/>
                <w:i/>
                <w:szCs w:val="24"/>
              </w:rPr>
              <w:t>Страна</w:t>
            </w:r>
          </w:p>
        </w:tc>
      </w:tr>
      <w:tr w:rsidR="001315C2" w:rsidRPr="001315C2">
        <w:tc>
          <w:tcPr>
            <w:tcW w:w="1488" w:type="dxa"/>
            <w:tcBorders>
              <w:top w:val="single" w:sz="4" w:space="0" w:color="000000"/>
              <w:left w:val="single" w:sz="4" w:space="0" w:color="000000"/>
              <w:bottom w:val="single" w:sz="4" w:space="0" w:color="000000"/>
            </w:tcBorders>
            <w:shd w:val="clear" w:color="auto" w:fill="auto"/>
            <w:vAlign w:val="center"/>
          </w:tcPr>
          <w:p w:rsidR="001315C2" w:rsidRPr="00C923C4" w:rsidRDefault="001315C2" w:rsidP="001C3C48">
            <w:pPr>
              <w:snapToGrid w:val="0"/>
              <w:jc w:val="center"/>
              <w:rPr>
                <w:rFonts w:eastAsia="TimesNewRomanPSMT"/>
                <w:szCs w:val="24"/>
              </w:rPr>
            </w:pPr>
            <w:r w:rsidRPr="00C923C4">
              <w:rPr>
                <w:rFonts w:eastAsia="TimesNewRomanPSMT"/>
                <w:szCs w:val="24"/>
              </w:rPr>
              <w:t>I</w:t>
            </w:r>
          </w:p>
        </w:tc>
        <w:tc>
          <w:tcPr>
            <w:tcW w:w="6194" w:type="dxa"/>
            <w:tcBorders>
              <w:top w:val="single" w:sz="4" w:space="0" w:color="000000"/>
              <w:left w:val="single" w:sz="4" w:space="0" w:color="000000"/>
              <w:bottom w:val="single" w:sz="4" w:space="0" w:color="000000"/>
            </w:tcBorders>
            <w:shd w:val="clear" w:color="auto" w:fill="auto"/>
            <w:vAlign w:val="center"/>
          </w:tcPr>
          <w:p w:rsidR="001315C2" w:rsidRPr="001315C2" w:rsidRDefault="005D7B58" w:rsidP="001C3C48">
            <w:pPr>
              <w:snapToGrid w:val="0"/>
              <w:rPr>
                <w:rFonts w:eastAsia="TimesNewRomanPSMT"/>
                <w:szCs w:val="24"/>
              </w:rPr>
            </w:pPr>
            <w:r w:rsidRPr="001315C2">
              <w:rPr>
                <w:rFonts w:eastAsia="TimesNewRomanPSMT"/>
                <w:szCs w:val="24"/>
              </w:rPr>
              <w:t>ОПШТ</w:t>
            </w:r>
            <w:r>
              <w:rPr>
                <w:rFonts w:eastAsia="TimesNewRomanPSMT"/>
                <w:szCs w:val="24"/>
              </w:rPr>
              <w:t>Е</w:t>
            </w:r>
            <w:r w:rsidRPr="001315C2">
              <w:rPr>
                <w:rFonts w:eastAsia="TimesNewRomanPSMT"/>
                <w:szCs w:val="24"/>
              </w:rPr>
              <w:t xml:space="preserve"> ПОДА</w:t>
            </w:r>
            <w:r>
              <w:rPr>
                <w:rFonts w:eastAsia="TimesNewRomanPSMT"/>
                <w:szCs w:val="24"/>
              </w:rPr>
              <w:t>ТКЕ</w:t>
            </w:r>
            <w:r w:rsidRPr="001315C2">
              <w:rPr>
                <w:rFonts w:eastAsia="TimesNewRomanPSMT"/>
                <w:szCs w:val="24"/>
              </w:rPr>
              <w:t xml:space="preserve"> О ЈАВНОЈ НАБАВЦИ</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5C2" w:rsidRPr="001315C2" w:rsidRDefault="00404199" w:rsidP="00196763">
            <w:pPr>
              <w:snapToGrid w:val="0"/>
              <w:jc w:val="center"/>
              <w:rPr>
                <w:bCs/>
                <w:iCs/>
                <w:szCs w:val="24"/>
              </w:rPr>
            </w:pPr>
            <w:permStart w:id="13" w:edGrp="everyone"/>
            <w:r>
              <w:rPr>
                <w:b/>
                <w:color w:val="000000"/>
                <w:szCs w:val="24"/>
              </w:rPr>
              <w:t xml:space="preserve"> </w:t>
            </w:r>
            <w:r w:rsidR="00196763">
              <w:rPr>
                <w:b/>
                <w:color w:val="000000"/>
                <w:szCs w:val="24"/>
              </w:rPr>
              <w:t>4</w:t>
            </w:r>
            <w:r w:rsidR="00EB5A83" w:rsidRPr="00151106">
              <w:rPr>
                <w:b/>
                <w:color w:val="000000"/>
                <w:szCs w:val="24"/>
              </w:rPr>
              <w:t xml:space="preserve">  </w:t>
            </w:r>
            <w:permEnd w:id="13"/>
          </w:p>
        </w:tc>
      </w:tr>
      <w:tr w:rsidR="001315C2" w:rsidRPr="001315C2">
        <w:tc>
          <w:tcPr>
            <w:tcW w:w="1488" w:type="dxa"/>
            <w:tcBorders>
              <w:top w:val="single" w:sz="4" w:space="0" w:color="000000"/>
              <w:left w:val="single" w:sz="4" w:space="0" w:color="000000"/>
              <w:bottom w:val="single" w:sz="4" w:space="0" w:color="000000"/>
            </w:tcBorders>
            <w:shd w:val="clear" w:color="auto" w:fill="auto"/>
            <w:vAlign w:val="center"/>
          </w:tcPr>
          <w:p w:rsidR="001315C2" w:rsidRPr="00C923C4" w:rsidRDefault="001315C2" w:rsidP="001C3C48">
            <w:pPr>
              <w:snapToGrid w:val="0"/>
              <w:jc w:val="center"/>
              <w:rPr>
                <w:rFonts w:eastAsia="TimesNewRomanPSMT"/>
                <w:szCs w:val="24"/>
              </w:rPr>
            </w:pPr>
            <w:r w:rsidRPr="00C923C4">
              <w:rPr>
                <w:rFonts w:eastAsia="TimesNewRomanPSMT"/>
                <w:szCs w:val="24"/>
              </w:rPr>
              <w:t>II</w:t>
            </w:r>
          </w:p>
        </w:tc>
        <w:tc>
          <w:tcPr>
            <w:tcW w:w="6194" w:type="dxa"/>
            <w:tcBorders>
              <w:top w:val="single" w:sz="4" w:space="0" w:color="000000"/>
              <w:left w:val="single" w:sz="4" w:space="0" w:color="000000"/>
              <w:bottom w:val="single" w:sz="4" w:space="0" w:color="000000"/>
            </w:tcBorders>
            <w:shd w:val="clear" w:color="auto" w:fill="auto"/>
            <w:vAlign w:val="center"/>
          </w:tcPr>
          <w:p w:rsidR="001315C2" w:rsidRPr="001315C2" w:rsidRDefault="005D7B58" w:rsidP="001C3C48">
            <w:pPr>
              <w:snapToGrid w:val="0"/>
              <w:rPr>
                <w:rFonts w:eastAsia="TimesNewRomanPSMT"/>
                <w:szCs w:val="24"/>
              </w:rPr>
            </w:pPr>
            <w:r w:rsidRPr="001315C2">
              <w:rPr>
                <w:rFonts w:eastAsia="TimesNewRomanPSMT"/>
                <w:szCs w:val="24"/>
              </w:rPr>
              <w:t>ПОДА</w:t>
            </w:r>
            <w:r>
              <w:rPr>
                <w:rFonts w:eastAsia="TimesNewRomanPSMT"/>
                <w:szCs w:val="24"/>
              </w:rPr>
              <w:t>ТКЕ</w:t>
            </w:r>
            <w:r w:rsidRPr="001315C2">
              <w:rPr>
                <w:rFonts w:eastAsia="TimesNewRomanPSMT"/>
                <w:szCs w:val="24"/>
              </w:rPr>
              <w:t xml:space="preserve"> О ПРЕДМЕТУ ЈАВНЕ НАБАВКЕ</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5C2" w:rsidRPr="001315C2" w:rsidRDefault="00404199" w:rsidP="00196763">
            <w:pPr>
              <w:snapToGrid w:val="0"/>
              <w:jc w:val="center"/>
              <w:rPr>
                <w:rFonts w:eastAsia="TimesNewRomanPSMT"/>
                <w:szCs w:val="24"/>
              </w:rPr>
            </w:pPr>
            <w:permStart w:id="14" w:edGrp="everyone"/>
            <w:r>
              <w:rPr>
                <w:b/>
                <w:color w:val="000000"/>
                <w:szCs w:val="24"/>
              </w:rPr>
              <w:t xml:space="preserve"> </w:t>
            </w:r>
            <w:r w:rsidR="00196763">
              <w:rPr>
                <w:b/>
                <w:color w:val="000000"/>
                <w:szCs w:val="24"/>
              </w:rPr>
              <w:t>5</w:t>
            </w:r>
            <w:r w:rsidR="00EB5A83" w:rsidRPr="00151106">
              <w:rPr>
                <w:b/>
                <w:color w:val="000000"/>
                <w:szCs w:val="24"/>
              </w:rPr>
              <w:t xml:space="preserve">  </w:t>
            </w:r>
            <w:permEnd w:id="14"/>
          </w:p>
        </w:tc>
      </w:tr>
      <w:tr w:rsidR="001315C2" w:rsidRPr="001315C2">
        <w:tc>
          <w:tcPr>
            <w:tcW w:w="1488" w:type="dxa"/>
            <w:tcBorders>
              <w:top w:val="single" w:sz="4" w:space="0" w:color="000000"/>
              <w:left w:val="single" w:sz="4" w:space="0" w:color="000000"/>
              <w:bottom w:val="single" w:sz="4" w:space="0" w:color="000000"/>
            </w:tcBorders>
            <w:shd w:val="clear" w:color="auto" w:fill="auto"/>
            <w:vAlign w:val="center"/>
          </w:tcPr>
          <w:p w:rsidR="001315C2" w:rsidRPr="00C923C4" w:rsidRDefault="001315C2" w:rsidP="001C3C48">
            <w:pPr>
              <w:snapToGrid w:val="0"/>
              <w:jc w:val="center"/>
              <w:rPr>
                <w:rFonts w:eastAsia="TimesNewRomanPSMT"/>
                <w:szCs w:val="24"/>
              </w:rPr>
            </w:pPr>
            <w:r w:rsidRPr="001315C2">
              <w:rPr>
                <w:rFonts w:eastAsia="TimesNewRomanPSMT"/>
                <w:szCs w:val="24"/>
              </w:rPr>
              <w:t>III</w:t>
            </w:r>
          </w:p>
        </w:tc>
        <w:tc>
          <w:tcPr>
            <w:tcW w:w="6194" w:type="dxa"/>
            <w:tcBorders>
              <w:top w:val="single" w:sz="4" w:space="0" w:color="000000"/>
              <w:left w:val="single" w:sz="4" w:space="0" w:color="000000"/>
              <w:bottom w:val="single" w:sz="4" w:space="0" w:color="000000"/>
            </w:tcBorders>
            <w:shd w:val="clear" w:color="auto" w:fill="auto"/>
            <w:vAlign w:val="center"/>
          </w:tcPr>
          <w:p w:rsidR="001315C2" w:rsidRPr="001315C2" w:rsidRDefault="005D7B58" w:rsidP="001C3C48">
            <w:pPr>
              <w:snapToGrid w:val="0"/>
              <w:rPr>
                <w:rFonts w:eastAsia="TimesNewRomanPSMT"/>
                <w:szCs w:val="24"/>
              </w:rPr>
            </w:pPr>
            <w:r w:rsidRPr="001315C2">
              <w:rPr>
                <w:rFonts w:eastAsia="TimesNewRomanPSMT"/>
                <w:szCs w:val="24"/>
              </w:rPr>
              <w:t>ВРСТ</w:t>
            </w:r>
            <w:r>
              <w:rPr>
                <w:rFonts w:eastAsia="TimesNewRomanPSMT"/>
                <w:szCs w:val="24"/>
              </w:rPr>
              <w:t>У</w:t>
            </w:r>
            <w:r w:rsidRPr="001315C2">
              <w:rPr>
                <w:rFonts w:eastAsia="TimesNewRomanPSMT"/>
                <w:szCs w:val="24"/>
              </w:rPr>
              <w:t>, ТЕХНИЧКЕ КАРАКТЕРИСТИКЕ, КВАЛИТЕТ, КОЛИЧИН</w:t>
            </w:r>
            <w:r>
              <w:rPr>
                <w:rFonts w:eastAsia="TimesNewRomanPSMT"/>
                <w:szCs w:val="24"/>
              </w:rPr>
              <w:t>У</w:t>
            </w:r>
            <w:r w:rsidRPr="001315C2">
              <w:rPr>
                <w:rFonts w:eastAsia="TimesNewRomanPSMT"/>
                <w:szCs w:val="24"/>
              </w:rPr>
              <w:t xml:space="preserve"> И ОПИС РАДОВА, РОК ИЗВРШЕЊА, МЕСТО ИЗВРШЕЊА</w:t>
            </w:r>
            <w:r w:rsidR="007C7D9E">
              <w:rPr>
                <w:rFonts w:eastAsia="TimesNewRomanPSMT"/>
                <w:szCs w:val="24"/>
              </w:rPr>
              <w:t>, ОБИЛАЗАК ЛОКАЦИЈЕ</w:t>
            </w:r>
            <w:r w:rsidRPr="001315C2">
              <w:rPr>
                <w:rFonts w:eastAsia="TimesNewRomanPSMT"/>
                <w:szCs w:val="24"/>
              </w:rPr>
              <w:t xml:space="preserve"> И СЛ.</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5C2" w:rsidRPr="001315C2" w:rsidRDefault="00EB5A83" w:rsidP="00196763">
            <w:pPr>
              <w:snapToGrid w:val="0"/>
              <w:jc w:val="center"/>
              <w:rPr>
                <w:rFonts w:eastAsia="TimesNewRomanPSMT"/>
                <w:szCs w:val="24"/>
              </w:rPr>
            </w:pPr>
            <w:permStart w:id="15" w:edGrp="everyone"/>
            <w:r w:rsidRPr="00151106">
              <w:rPr>
                <w:b/>
                <w:color w:val="000000"/>
                <w:szCs w:val="24"/>
              </w:rPr>
              <w:t xml:space="preserve"> </w:t>
            </w:r>
            <w:r w:rsidR="00196763">
              <w:rPr>
                <w:b/>
                <w:color w:val="000000"/>
                <w:szCs w:val="24"/>
              </w:rPr>
              <w:t>5</w:t>
            </w:r>
            <w:r w:rsidRPr="00151106">
              <w:rPr>
                <w:b/>
                <w:color w:val="000000"/>
                <w:szCs w:val="24"/>
              </w:rPr>
              <w:t xml:space="preserve"> </w:t>
            </w:r>
            <w:permEnd w:id="15"/>
          </w:p>
        </w:tc>
      </w:tr>
      <w:tr w:rsidR="001315C2" w:rsidRPr="001315C2">
        <w:tc>
          <w:tcPr>
            <w:tcW w:w="1488" w:type="dxa"/>
            <w:tcBorders>
              <w:top w:val="single" w:sz="4" w:space="0" w:color="000000"/>
              <w:left w:val="single" w:sz="4" w:space="0" w:color="000000"/>
              <w:bottom w:val="single" w:sz="4" w:space="0" w:color="000000"/>
            </w:tcBorders>
            <w:shd w:val="clear" w:color="auto" w:fill="auto"/>
            <w:vAlign w:val="center"/>
          </w:tcPr>
          <w:p w:rsidR="001315C2" w:rsidRPr="00C923C4" w:rsidRDefault="001315C2" w:rsidP="001C3C48">
            <w:pPr>
              <w:snapToGrid w:val="0"/>
              <w:jc w:val="center"/>
              <w:rPr>
                <w:rFonts w:eastAsia="TimesNewRomanPSMT"/>
                <w:szCs w:val="24"/>
              </w:rPr>
            </w:pPr>
            <w:r w:rsidRPr="001315C2">
              <w:rPr>
                <w:rFonts w:eastAsia="TimesNewRomanPSMT"/>
                <w:szCs w:val="24"/>
              </w:rPr>
              <w:t>IV</w:t>
            </w:r>
          </w:p>
        </w:tc>
        <w:tc>
          <w:tcPr>
            <w:tcW w:w="6194" w:type="dxa"/>
            <w:tcBorders>
              <w:top w:val="single" w:sz="4" w:space="0" w:color="000000"/>
              <w:left w:val="single" w:sz="4" w:space="0" w:color="000000"/>
              <w:bottom w:val="single" w:sz="4" w:space="0" w:color="000000"/>
            </w:tcBorders>
            <w:shd w:val="clear" w:color="auto" w:fill="auto"/>
            <w:vAlign w:val="center"/>
          </w:tcPr>
          <w:p w:rsidR="001315C2" w:rsidRPr="001315C2" w:rsidRDefault="005D7B58" w:rsidP="001C3C48">
            <w:pPr>
              <w:snapToGrid w:val="0"/>
              <w:rPr>
                <w:rFonts w:eastAsia="TimesNewRomanPSMT"/>
                <w:szCs w:val="24"/>
              </w:rPr>
            </w:pPr>
            <w:r w:rsidRPr="001315C2">
              <w:rPr>
                <w:rFonts w:eastAsia="TimesNewRomanPSMT"/>
                <w:szCs w:val="24"/>
              </w:rPr>
              <w:t>ТЕХНИЧК</w:t>
            </w:r>
            <w:r>
              <w:rPr>
                <w:rFonts w:eastAsia="TimesNewRomanPSMT"/>
                <w:szCs w:val="24"/>
              </w:rPr>
              <w:t>У</w:t>
            </w:r>
            <w:r w:rsidRPr="001315C2">
              <w:rPr>
                <w:rFonts w:eastAsia="TimesNewRomanPSMT"/>
                <w:szCs w:val="24"/>
              </w:rPr>
              <w:t xml:space="preserve"> ДОКУМЕНТАЦИЈ</w:t>
            </w:r>
            <w:r>
              <w:rPr>
                <w:rFonts w:eastAsia="TimesNewRomanPSMT"/>
                <w:szCs w:val="24"/>
              </w:rPr>
              <w:t>У</w:t>
            </w:r>
            <w:r w:rsidRPr="001315C2">
              <w:rPr>
                <w:rFonts w:eastAsia="TimesNewRomanPSMT"/>
                <w:szCs w:val="24"/>
              </w:rPr>
              <w:t xml:space="preserve"> И ПЛАНОВ</w:t>
            </w:r>
            <w:r>
              <w:rPr>
                <w:rFonts w:eastAsia="TimesNewRomanPSMT"/>
                <w:szCs w:val="24"/>
              </w:rPr>
              <w:t>Е</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5C2" w:rsidRPr="001315C2" w:rsidRDefault="00196763" w:rsidP="001C3C48">
            <w:pPr>
              <w:snapToGrid w:val="0"/>
              <w:jc w:val="center"/>
              <w:rPr>
                <w:rFonts w:eastAsia="TimesNewRomanPSMT"/>
                <w:szCs w:val="24"/>
              </w:rPr>
            </w:pPr>
            <w:permStart w:id="16" w:edGrp="everyone"/>
            <w:r>
              <w:rPr>
                <w:b/>
                <w:color w:val="000000"/>
                <w:szCs w:val="24"/>
              </w:rPr>
              <w:t>8</w:t>
            </w:r>
            <w:r w:rsidR="00EB5A83" w:rsidRPr="00151106">
              <w:rPr>
                <w:b/>
                <w:color w:val="000000"/>
                <w:szCs w:val="24"/>
              </w:rPr>
              <w:t xml:space="preserve">  </w:t>
            </w:r>
            <w:permEnd w:id="16"/>
          </w:p>
        </w:tc>
      </w:tr>
      <w:tr w:rsidR="001315C2" w:rsidRPr="000C5695">
        <w:tc>
          <w:tcPr>
            <w:tcW w:w="1488" w:type="dxa"/>
            <w:tcBorders>
              <w:top w:val="single" w:sz="4" w:space="0" w:color="000000"/>
              <w:left w:val="single" w:sz="4" w:space="0" w:color="000000"/>
              <w:bottom w:val="single" w:sz="4" w:space="0" w:color="000000"/>
            </w:tcBorders>
            <w:shd w:val="clear" w:color="auto" w:fill="auto"/>
            <w:vAlign w:val="center"/>
          </w:tcPr>
          <w:p w:rsidR="001315C2" w:rsidRPr="00C923C4" w:rsidRDefault="001315C2" w:rsidP="001C3C48">
            <w:pPr>
              <w:snapToGrid w:val="0"/>
              <w:jc w:val="center"/>
              <w:rPr>
                <w:rFonts w:eastAsia="TimesNewRomanPSMT"/>
                <w:szCs w:val="24"/>
              </w:rPr>
            </w:pPr>
            <w:r w:rsidRPr="001315C2">
              <w:rPr>
                <w:rFonts w:eastAsia="TimesNewRomanPSMT"/>
                <w:szCs w:val="24"/>
              </w:rPr>
              <w:t>V</w:t>
            </w:r>
          </w:p>
        </w:tc>
        <w:tc>
          <w:tcPr>
            <w:tcW w:w="6194" w:type="dxa"/>
            <w:tcBorders>
              <w:top w:val="single" w:sz="4" w:space="0" w:color="000000"/>
              <w:left w:val="single" w:sz="4" w:space="0" w:color="000000"/>
              <w:bottom w:val="single" w:sz="4" w:space="0" w:color="000000"/>
            </w:tcBorders>
            <w:shd w:val="clear" w:color="auto" w:fill="auto"/>
            <w:vAlign w:val="center"/>
          </w:tcPr>
          <w:p w:rsidR="001315C2" w:rsidRPr="001315C2" w:rsidRDefault="005D7B58" w:rsidP="001C3C48">
            <w:pPr>
              <w:snapToGrid w:val="0"/>
              <w:rPr>
                <w:rFonts w:eastAsia="TimesNewRomanPSMT"/>
                <w:szCs w:val="24"/>
              </w:rPr>
            </w:pPr>
            <w:r w:rsidRPr="001315C2">
              <w:rPr>
                <w:rFonts w:eastAsia="TimesNewRomanPSMT"/>
                <w:szCs w:val="24"/>
              </w:rPr>
              <w:t>УСЛОВ</w:t>
            </w:r>
            <w:r>
              <w:rPr>
                <w:rFonts w:eastAsia="TimesNewRomanPSMT"/>
                <w:szCs w:val="24"/>
              </w:rPr>
              <w:t>Е</w:t>
            </w:r>
            <w:r w:rsidRPr="001315C2">
              <w:rPr>
                <w:rFonts w:eastAsia="TimesNewRomanPSMT"/>
                <w:szCs w:val="24"/>
              </w:rPr>
              <w:t xml:space="preserve"> ЗА УЧЕШЋЕ У ПОСТУПКУ ЈАВНЕ НАБАВКЕ ИЗ ЧЛ. 75. И 76. ЗАКОНА И УПУТСТВО КАКО СЕ ДОКАЗУЈЕ ИСПУЊЕНОСТ </w:t>
            </w:r>
            <w:r>
              <w:rPr>
                <w:rFonts w:eastAsia="TimesNewRomanPSMT"/>
                <w:szCs w:val="24"/>
              </w:rPr>
              <w:t>УСЛОВА</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5C2" w:rsidRPr="000C5695" w:rsidRDefault="00EB5A83" w:rsidP="00196763">
            <w:pPr>
              <w:snapToGrid w:val="0"/>
              <w:jc w:val="center"/>
              <w:rPr>
                <w:rFonts w:eastAsia="TimesNewRomanPSMT"/>
                <w:szCs w:val="24"/>
              </w:rPr>
            </w:pPr>
            <w:permStart w:id="17" w:edGrp="everyone"/>
            <w:r w:rsidRPr="00151106">
              <w:rPr>
                <w:b/>
                <w:color w:val="000000"/>
                <w:szCs w:val="24"/>
              </w:rPr>
              <w:t xml:space="preserve"> </w:t>
            </w:r>
            <w:r w:rsidR="00404199">
              <w:rPr>
                <w:b/>
                <w:color w:val="000000"/>
                <w:szCs w:val="24"/>
              </w:rPr>
              <w:t>2</w:t>
            </w:r>
            <w:r w:rsidR="00196763">
              <w:rPr>
                <w:b/>
                <w:color w:val="000000"/>
                <w:szCs w:val="24"/>
              </w:rPr>
              <w:t>1</w:t>
            </w:r>
            <w:r w:rsidRPr="00151106">
              <w:rPr>
                <w:b/>
                <w:color w:val="000000"/>
                <w:szCs w:val="24"/>
              </w:rPr>
              <w:t xml:space="preserve"> </w:t>
            </w:r>
            <w:permEnd w:id="17"/>
          </w:p>
        </w:tc>
      </w:tr>
      <w:tr w:rsidR="001315C2" w:rsidRPr="001315C2">
        <w:tc>
          <w:tcPr>
            <w:tcW w:w="1488" w:type="dxa"/>
            <w:tcBorders>
              <w:top w:val="single" w:sz="4" w:space="0" w:color="000000"/>
              <w:left w:val="single" w:sz="4" w:space="0" w:color="000000"/>
              <w:bottom w:val="single" w:sz="4" w:space="0" w:color="000000"/>
            </w:tcBorders>
            <w:shd w:val="clear" w:color="auto" w:fill="auto"/>
            <w:vAlign w:val="center"/>
          </w:tcPr>
          <w:p w:rsidR="001315C2" w:rsidRPr="00C923C4" w:rsidRDefault="001315C2" w:rsidP="001C3C48">
            <w:pPr>
              <w:snapToGrid w:val="0"/>
              <w:jc w:val="center"/>
              <w:rPr>
                <w:rFonts w:eastAsia="TimesNewRomanPSMT"/>
                <w:szCs w:val="24"/>
              </w:rPr>
            </w:pPr>
            <w:r w:rsidRPr="001315C2">
              <w:rPr>
                <w:rFonts w:eastAsia="TimesNewRomanPSMT"/>
                <w:szCs w:val="24"/>
              </w:rPr>
              <w:t>VI</w:t>
            </w:r>
          </w:p>
        </w:tc>
        <w:tc>
          <w:tcPr>
            <w:tcW w:w="6194" w:type="dxa"/>
            <w:tcBorders>
              <w:top w:val="single" w:sz="4" w:space="0" w:color="000000"/>
              <w:left w:val="single" w:sz="4" w:space="0" w:color="000000"/>
              <w:bottom w:val="single" w:sz="4" w:space="0" w:color="000000"/>
            </w:tcBorders>
            <w:shd w:val="clear" w:color="auto" w:fill="auto"/>
            <w:vAlign w:val="center"/>
          </w:tcPr>
          <w:p w:rsidR="001315C2" w:rsidRPr="001315C2" w:rsidRDefault="005D7B58" w:rsidP="001C3C48">
            <w:pPr>
              <w:snapToGrid w:val="0"/>
              <w:rPr>
                <w:rFonts w:eastAsia="TimesNewRomanPSMT"/>
                <w:szCs w:val="24"/>
              </w:rPr>
            </w:pPr>
            <w:r w:rsidRPr="001315C2">
              <w:rPr>
                <w:rFonts w:eastAsia="TimesNewRomanPSMT"/>
                <w:szCs w:val="24"/>
              </w:rPr>
              <w:t>УПУТСТВО ПОНУЂАЧИМА КАКО ДА САЧИНЕ ПОНУДУ</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5C2" w:rsidRPr="001315C2" w:rsidRDefault="00EB5A83" w:rsidP="00196763">
            <w:pPr>
              <w:snapToGrid w:val="0"/>
              <w:jc w:val="center"/>
              <w:rPr>
                <w:rFonts w:eastAsia="TimesNewRomanPSMT"/>
                <w:szCs w:val="24"/>
              </w:rPr>
            </w:pPr>
            <w:permStart w:id="18" w:edGrp="everyone"/>
            <w:r w:rsidRPr="00151106">
              <w:rPr>
                <w:b/>
                <w:color w:val="000000"/>
                <w:szCs w:val="24"/>
              </w:rPr>
              <w:t xml:space="preserve"> </w:t>
            </w:r>
            <w:r w:rsidR="00196763">
              <w:rPr>
                <w:b/>
                <w:color w:val="000000"/>
                <w:szCs w:val="24"/>
              </w:rPr>
              <w:t>28</w:t>
            </w:r>
            <w:r w:rsidRPr="00151106">
              <w:rPr>
                <w:b/>
                <w:color w:val="000000"/>
                <w:szCs w:val="24"/>
              </w:rPr>
              <w:t xml:space="preserve"> </w:t>
            </w:r>
            <w:permEnd w:id="18"/>
          </w:p>
        </w:tc>
      </w:tr>
      <w:tr w:rsidR="001315C2" w:rsidRPr="001315C2">
        <w:tc>
          <w:tcPr>
            <w:tcW w:w="1488" w:type="dxa"/>
            <w:tcBorders>
              <w:top w:val="single" w:sz="4" w:space="0" w:color="000000"/>
              <w:left w:val="single" w:sz="4" w:space="0" w:color="000000"/>
              <w:bottom w:val="single" w:sz="4" w:space="0" w:color="000000"/>
            </w:tcBorders>
            <w:shd w:val="clear" w:color="auto" w:fill="auto"/>
            <w:vAlign w:val="center"/>
          </w:tcPr>
          <w:p w:rsidR="001315C2" w:rsidRPr="00C923C4" w:rsidRDefault="001315C2" w:rsidP="001C3C48">
            <w:pPr>
              <w:snapToGrid w:val="0"/>
              <w:jc w:val="center"/>
              <w:rPr>
                <w:rFonts w:eastAsia="TimesNewRomanPSMT"/>
                <w:szCs w:val="24"/>
              </w:rPr>
            </w:pPr>
            <w:r w:rsidRPr="001315C2">
              <w:rPr>
                <w:rFonts w:eastAsia="TimesNewRomanPSMT"/>
                <w:szCs w:val="24"/>
              </w:rPr>
              <w:t>VII</w:t>
            </w:r>
          </w:p>
        </w:tc>
        <w:tc>
          <w:tcPr>
            <w:tcW w:w="6194" w:type="dxa"/>
            <w:tcBorders>
              <w:top w:val="single" w:sz="4" w:space="0" w:color="000000"/>
              <w:left w:val="single" w:sz="4" w:space="0" w:color="000000"/>
              <w:bottom w:val="single" w:sz="4" w:space="0" w:color="000000"/>
            </w:tcBorders>
            <w:shd w:val="clear" w:color="auto" w:fill="auto"/>
            <w:vAlign w:val="center"/>
          </w:tcPr>
          <w:p w:rsidR="001315C2" w:rsidRPr="001315C2" w:rsidRDefault="005D7B58" w:rsidP="001C3C48">
            <w:pPr>
              <w:snapToGrid w:val="0"/>
              <w:rPr>
                <w:rFonts w:eastAsia="TimesNewRomanPSMT"/>
                <w:szCs w:val="24"/>
              </w:rPr>
            </w:pPr>
            <w:r w:rsidRPr="001315C2">
              <w:rPr>
                <w:rFonts w:eastAsia="TimesNewRomanPSMT"/>
                <w:szCs w:val="24"/>
              </w:rPr>
              <w:t>ОБРАЗАЦ ПОНУДЕ</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5C2" w:rsidRPr="001315C2" w:rsidRDefault="00EB5A83" w:rsidP="00196763">
            <w:pPr>
              <w:snapToGrid w:val="0"/>
              <w:jc w:val="center"/>
              <w:rPr>
                <w:rFonts w:eastAsia="TimesNewRomanPSMT"/>
                <w:szCs w:val="24"/>
              </w:rPr>
            </w:pPr>
            <w:permStart w:id="19" w:edGrp="everyone"/>
            <w:r w:rsidRPr="00151106">
              <w:rPr>
                <w:b/>
                <w:color w:val="000000"/>
                <w:szCs w:val="24"/>
              </w:rPr>
              <w:t xml:space="preserve"> </w:t>
            </w:r>
            <w:r w:rsidR="00196763">
              <w:rPr>
                <w:b/>
                <w:color w:val="000000"/>
                <w:szCs w:val="24"/>
              </w:rPr>
              <w:t>40</w:t>
            </w:r>
            <w:r w:rsidRPr="00151106">
              <w:rPr>
                <w:b/>
                <w:color w:val="000000"/>
                <w:szCs w:val="24"/>
              </w:rPr>
              <w:t xml:space="preserve"> </w:t>
            </w:r>
            <w:permEnd w:id="19"/>
          </w:p>
        </w:tc>
      </w:tr>
      <w:tr w:rsidR="001315C2" w:rsidRPr="001315C2">
        <w:tc>
          <w:tcPr>
            <w:tcW w:w="1488" w:type="dxa"/>
            <w:tcBorders>
              <w:top w:val="single" w:sz="4" w:space="0" w:color="000000"/>
              <w:left w:val="single" w:sz="4" w:space="0" w:color="000000"/>
              <w:bottom w:val="single" w:sz="4" w:space="0" w:color="000000"/>
            </w:tcBorders>
            <w:shd w:val="clear" w:color="auto" w:fill="auto"/>
            <w:vAlign w:val="center"/>
          </w:tcPr>
          <w:p w:rsidR="001315C2" w:rsidRPr="00C923C4" w:rsidRDefault="001315C2" w:rsidP="001C3C48">
            <w:pPr>
              <w:snapToGrid w:val="0"/>
              <w:jc w:val="center"/>
              <w:rPr>
                <w:rFonts w:eastAsia="TimesNewRomanPSMT"/>
                <w:szCs w:val="24"/>
              </w:rPr>
            </w:pPr>
            <w:r w:rsidRPr="001315C2">
              <w:rPr>
                <w:rFonts w:eastAsia="TimesNewRomanPSMT"/>
                <w:szCs w:val="24"/>
              </w:rPr>
              <w:t>VIII</w:t>
            </w:r>
          </w:p>
        </w:tc>
        <w:tc>
          <w:tcPr>
            <w:tcW w:w="6194" w:type="dxa"/>
            <w:tcBorders>
              <w:top w:val="single" w:sz="4" w:space="0" w:color="000000"/>
              <w:left w:val="single" w:sz="4" w:space="0" w:color="000000"/>
              <w:bottom w:val="single" w:sz="4" w:space="0" w:color="000000"/>
            </w:tcBorders>
            <w:shd w:val="clear" w:color="auto" w:fill="auto"/>
            <w:vAlign w:val="center"/>
          </w:tcPr>
          <w:p w:rsidR="001315C2" w:rsidRPr="001315C2" w:rsidRDefault="00544573" w:rsidP="001C3C48">
            <w:pPr>
              <w:snapToGrid w:val="0"/>
              <w:rPr>
                <w:rFonts w:eastAsia="TimesNewRomanPSMT"/>
                <w:szCs w:val="24"/>
              </w:rPr>
            </w:pPr>
            <w:r w:rsidRPr="001315C2">
              <w:rPr>
                <w:rFonts w:eastAsia="TimesNewRomanPSMT"/>
                <w:szCs w:val="24"/>
              </w:rPr>
              <w:t xml:space="preserve">ОБРАЗАЦ ИЗЈАВЕ О НЕЗАВИСНОЈ ПОНУДИ </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5C2" w:rsidRPr="001315C2" w:rsidRDefault="00EB5A83" w:rsidP="00196763">
            <w:pPr>
              <w:snapToGrid w:val="0"/>
              <w:jc w:val="center"/>
              <w:rPr>
                <w:rFonts w:eastAsia="TimesNewRomanPSMT"/>
                <w:szCs w:val="24"/>
              </w:rPr>
            </w:pPr>
            <w:permStart w:id="20" w:edGrp="everyone"/>
            <w:r w:rsidRPr="00151106">
              <w:rPr>
                <w:b/>
                <w:color w:val="000000"/>
                <w:szCs w:val="24"/>
              </w:rPr>
              <w:t xml:space="preserve"> </w:t>
            </w:r>
            <w:r w:rsidR="00196763">
              <w:rPr>
                <w:b/>
                <w:color w:val="000000"/>
                <w:szCs w:val="24"/>
              </w:rPr>
              <w:t>44</w:t>
            </w:r>
            <w:r w:rsidRPr="00151106">
              <w:rPr>
                <w:b/>
                <w:color w:val="000000"/>
                <w:szCs w:val="24"/>
              </w:rPr>
              <w:t xml:space="preserve"> </w:t>
            </w:r>
            <w:permEnd w:id="20"/>
          </w:p>
        </w:tc>
      </w:tr>
      <w:tr w:rsidR="001315C2" w:rsidRPr="001315C2">
        <w:trPr>
          <w:trHeight w:val="278"/>
        </w:trPr>
        <w:tc>
          <w:tcPr>
            <w:tcW w:w="1488" w:type="dxa"/>
            <w:tcBorders>
              <w:top w:val="single" w:sz="4" w:space="0" w:color="000000"/>
              <w:left w:val="single" w:sz="4" w:space="0" w:color="000000"/>
              <w:bottom w:val="single" w:sz="4" w:space="0" w:color="000000"/>
            </w:tcBorders>
            <w:shd w:val="clear" w:color="auto" w:fill="auto"/>
            <w:vAlign w:val="center"/>
          </w:tcPr>
          <w:p w:rsidR="001315C2" w:rsidRPr="00C923C4" w:rsidRDefault="001315C2" w:rsidP="001C3C48">
            <w:pPr>
              <w:snapToGrid w:val="0"/>
              <w:jc w:val="center"/>
              <w:rPr>
                <w:rFonts w:eastAsia="TimesNewRomanPSMT"/>
                <w:szCs w:val="24"/>
              </w:rPr>
            </w:pPr>
            <w:r w:rsidRPr="001315C2">
              <w:rPr>
                <w:rFonts w:eastAsia="TimesNewRomanPSMT"/>
                <w:szCs w:val="24"/>
              </w:rPr>
              <w:t>IX</w:t>
            </w:r>
          </w:p>
        </w:tc>
        <w:tc>
          <w:tcPr>
            <w:tcW w:w="6194" w:type="dxa"/>
            <w:tcBorders>
              <w:top w:val="single" w:sz="4" w:space="0" w:color="000000"/>
              <w:left w:val="single" w:sz="4" w:space="0" w:color="000000"/>
              <w:bottom w:val="single" w:sz="4" w:space="0" w:color="000000"/>
            </w:tcBorders>
            <w:shd w:val="clear" w:color="auto" w:fill="auto"/>
            <w:vAlign w:val="center"/>
          </w:tcPr>
          <w:p w:rsidR="001315C2" w:rsidRPr="00BE30AA" w:rsidRDefault="00544573" w:rsidP="001C3C48">
            <w:pPr>
              <w:snapToGrid w:val="0"/>
              <w:rPr>
                <w:rFonts w:eastAsia="TimesNewRomanPSMT"/>
                <w:szCs w:val="24"/>
              </w:rPr>
            </w:pPr>
            <w:r w:rsidRPr="001315C2">
              <w:rPr>
                <w:rFonts w:eastAsia="TimesNewRomanPSMT"/>
                <w:szCs w:val="24"/>
              </w:rPr>
              <w:t>ОБРАЗАЦ</w:t>
            </w:r>
            <w:r w:rsidR="00BE30AA">
              <w:rPr>
                <w:rFonts w:eastAsia="TimesNewRomanPSMT"/>
                <w:szCs w:val="24"/>
              </w:rPr>
              <w:t xml:space="preserve"> ТРОШКОВА ПРИПРЕМЕ ПОНУДЕ</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5C2" w:rsidRPr="001315C2" w:rsidRDefault="00EB5A83" w:rsidP="00196763">
            <w:pPr>
              <w:snapToGrid w:val="0"/>
              <w:jc w:val="center"/>
              <w:rPr>
                <w:rFonts w:eastAsia="TimesNewRomanPSMT"/>
                <w:szCs w:val="24"/>
              </w:rPr>
            </w:pPr>
            <w:permStart w:id="21" w:edGrp="everyone"/>
            <w:r w:rsidRPr="00151106">
              <w:rPr>
                <w:b/>
                <w:color w:val="000000"/>
                <w:szCs w:val="24"/>
              </w:rPr>
              <w:t xml:space="preserve"> </w:t>
            </w:r>
            <w:r w:rsidR="00196763">
              <w:rPr>
                <w:b/>
                <w:color w:val="000000"/>
                <w:szCs w:val="24"/>
              </w:rPr>
              <w:t>45</w:t>
            </w:r>
            <w:r w:rsidRPr="00151106">
              <w:rPr>
                <w:b/>
                <w:color w:val="000000"/>
                <w:szCs w:val="24"/>
              </w:rPr>
              <w:t xml:space="preserve"> </w:t>
            </w:r>
            <w:permEnd w:id="21"/>
          </w:p>
        </w:tc>
      </w:tr>
      <w:tr w:rsidR="001315C2" w:rsidRPr="001315C2">
        <w:tc>
          <w:tcPr>
            <w:tcW w:w="1488" w:type="dxa"/>
            <w:tcBorders>
              <w:top w:val="single" w:sz="4" w:space="0" w:color="000000"/>
              <w:left w:val="single" w:sz="4" w:space="0" w:color="000000"/>
              <w:bottom w:val="single" w:sz="4" w:space="0" w:color="000000"/>
            </w:tcBorders>
            <w:shd w:val="clear" w:color="auto" w:fill="auto"/>
            <w:vAlign w:val="center"/>
          </w:tcPr>
          <w:p w:rsidR="001315C2" w:rsidRPr="00C923C4" w:rsidRDefault="001315C2" w:rsidP="001C3C48">
            <w:pPr>
              <w:snapToGrid w:val="0"/>
              <w:jc w:val="center"/>
              <w:rPr>
                <w:rFonts w:eastAsia="TimesNewRomanPSMT"/>
                <w:szCs w:val="24"/>
              </w:rPr>
            </w:pPr>
            <w:r w:rsidRPr="001315C2">
              <w:rPr>
                <w:rFonts w:eastAsia="TimesNewRomanPSMT"/>
                <w:szCs w:val="24"/>
              </w:rPr>
              <w:t>X</w:t>
            </w:r>
          </w:p>
        </w:tc>
        <w:tc>
          <w:tcPr>
            <w:tcW w:w="6194" w:type="dxa"/>
            <w:tcBorders>
              <w:top w:val="single" w:sz="4" w:space="0" w:color="000000"/>
              <w:left w:val="single" w:sz="4" w:space="0" w:color="000000"/>
              <w:bottom w:val="single" w:sz="4" w:space="0" w:color="000000"/>
            </w:tcBorders>
            <w:shd w:val="clear" w:color="auto" w:fill="auto"/>
            <w:vAlign w:val="center"/>
          </w:tcPr>
          <w:p w:rsidR="001315C2" w:rsidRPr="001315C2" w:rsidRDefault="00BE30AA" w:rsidP="001C3C48">
            <w:pPr>
              <w:snapToGrid w:val="0"/>
              <w:rPr>
                <w:rFonts w:eastAsia="TimesNewRomanPSMT"/>
                <w:szCs w:val="24"/>
              </w:rPr>
            </w:pPr>
            <w:r w:rsidRPr="001315C2">
              <w:rPr>
                <w:rFonts w:eastAsia="TimesNewRomanPSMT"/>
                <w:szCs w:val="24"/>
              </w:rPr>
              <w:t>ОБРАЗАЦ ИЗЈАВЕ О ПОШТОВАЊУ ОБАВЕЗА ИЗ ЧЛ. 75. СТ. 2. ЗАКОНА</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5C2" w:rsidRPr="001315C2" w:rsidRDefault="00EB5A83" w:rsidP="00196763">
            <w:pPr>
              <w:snapToGrid w:val="0"/>
              <w:jc w:val="center"/>
              <w:rPr>
                <w:rFonts w:eastAsia="TimesNewRomanPSMT"/>
                <w:szCs w:val="24"/>
              </w:rPr>
            </w:pPr>
            <w:permStart w:id="22" w:edGrp="everyone"/>
            <w:r w:rsidRPr="00151106">
              <w:rPr>
                <w:b/>
                <w:color w:val="000000"/>
                <w:szCs w:val="24"/>
              </w:rPr>
              <w:t xml:space="preserve"> </w:t>
            </w:r>
            <w:r w:rsidR="00404199">
              <w:rPr>
                <w:b/>
                <w:color w:val="000000"/>
                <w:szCs w:val="24"/>
              </w:rPr>
              <w:t>4</w:t>
            </w:r>
            <w:r w:rsidR="00196763">
              <w:rPr>
                <w:b/>
                <w:color w:val="000000"/>
                <w:szCs w:val="24"/>
              </w:rPr>
              <w:t>6</w:t>
            </w:r>
            <w:r w:rsidRPr="00151106">
              <w:rPr>
                <w:b/>
                <w:color w:val="000000"/>
                <w:szCs w:val="24"/>
              </w:rPr>
              <w:t xml:space="preserve"> </w:t>
            </w:r>
            <w:permEnd w:id="22"/>
          </w:p>
        </w:tc>
      </w:tr>
      <w:tr w:rsidR="001315C2" w:rsidRPr="001315C2">
        <w:tc>
          <w:tcPr>
            <w:tcW w:w="1488" w:type="dxa"/>
            <w:tcBorders>
              <w:top w:val="single" w:sz="4" w:space="0" w:color="000000"/>
              <w:left w:val="single" w:sz="4" w:space="0" w:color="000000"/>
              <w:bottom w:val="single" w:sz="4" w:space="0" w:color="000000"/>
            </w:tcBorders>
            <w:shd w:val="clear" w:color="auto" w:fill="auto"/>
            <w:vAlign w:val="center"/>
          </w:tcPr>
          <w:p w:rsidR="001315C2" w:rsidRPr="00C923C4" w:rsidRDefault="001315C2" w:rsidP="001C3C48">
            <w:pPr>
              <w:snapToGrid w:val="0"/>
              <w:jc w:val="center"/>
              <w:rPr>
                <w:rFonts w:eastAsia="TimesNewRomanPSMT"/>
                <w:szCs w:val="24"/>
              </w:rPr>
            </w:pPr>
            <w:r w:rsidRPr="001315C2">
              <w:rPr>
                <w:rFonts w:eastAsia="TimesNewRomanPSMT"/>
                <w:szCs w:val="24"/>
              </w:rPr>
              <w:t>XI</w:t>
            </w:r>
          </w:p>
        </w:tc>
        <w:tc>
          <w:tcPr>
            <w:tcW w:w="6194" w:type="dxa"/>
            <w:tcBorders>
              <w:top w:val="single" w:sz="4" w:space="0" w:color="000000"/>
              <w:left w:val="single" w:sz="4" w:space="0" w:color="000000"/>
              <w:bottom w:val="single" w:sz="4" w:space="0" w:color="000000"/>
            </w:tcBorders>
            <w:shd w:val="clear" w:color="auto" w:fill="auto"/>
            <w:vAlign w:val="center"/>
          </w:tcPr>
          <w:p w:rsidR="00BE30AA" w:rsidRPr="001315C2" w:rsidRDefault="00BE30AA" w:rsidP="001C3C48">
            <w:pPr>
              <w:snapToGrid w:val="0"/>
              <w:rPr>
                <w:rFonts w:eastAsia="TimesNewRomanPSMT"/>
                <w:szCs w:val="24"/>
              </w:rPr>
            </w:pPr>
            <w:r>
              <w:rPr>
                <w:rFonts w:eastAsia="TimesNewRomanPSMT"/>
                <w:szCs w:val="24"/>
              </w:rPr>
              <w:t>МОДЕЛ УГОВОРА</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5C2" w:rsidRPr="001315C2" w:rsidRDefault="00EB5A83" w:rsidP="00196763">
            <w:pPr>
              <w:snapToGrid w:val="0"/>
              <w:jc w:val="center"/>
              <w:rPr>
                <w:rFonts w:eastAsia="TimesNewRomanPSMT"/>
                <w:szCs w:val="24"/>
              </w:rPr>
            </w:pPr>
            <w:permStart w:id="23" w:edGrp="everyone"/>
            <w:r w:rsidRPr="00151106">
              <w:rPr>
                <w:b/>
                <w:color w:val="000000"/>
                <w:szCs w:val="24"/>
              </w:rPr>
              <w:t xml:space="preserve"> </w:t>
            </w:r>
            <w:r w:rsidR="00404199">
              <w:rPr>
                <w:b/>
                <w:color w:val="000000"/>
                <w:szCs w:val="24"/>
              </w:rPr>
              <w:t>4</w:t>
            </w:r>
            <w:r w:rsidR="00196763">
              <w:rPr>
                <w:b/>
                <w:color w:val="000000"/>
                <w:szCs w:val="24"/>
              </w:rPr>
              <w:t>7</w:t>
            </w:r>
            <w:r w:rsidRPr="00151106">
              <w:rPr>
                <w:b/>
                <w:color w:val="000000"/>
                <w:szCs w:val="24"/>
              </w:rPr>
              <w:t xml:space="preserve"> </w:t>
            </w:r>
            <w:permEnd w:id="23"/>
          </w:p>
        </w:tc>
      </w:tr>
      <w:tr w:rsidR="001315C2" w:rsidRPr="001315C2">
        <w:tc>
          <w:tcPr>
            <w:tcW w:w="1488" w:type="dxa"/>
            <w:tcBorders>
              <w:top w:val="single" w:sz="4" w:space="0" w:color="000000"/>
              <w:left w:val="single" w:sz="4" w:space="0" w:color="000000"/>
              <w:bottom w:val="single" w:sz="4" w:space="0" w:color="000000"/>
            </w:tcBorders>
            <w:shd w:val="clear" w:color="auto" w:fill="auto"/>
            <w:vAlign w:val="center"/>
          </w:tcPr>
          <w:p w:rsidR="001315C2" w:rsidRPr="00C923C4" w:rsidRDefault="001315C2" w:rsidP="001C3C48">
            <w:pPr>
              <w:snapToGrid w:val="0"/>
              <w:jc w:val="center"/>
              <w:rPr>
                <w:rFonts w:eastAsia="TimesNewRomanPSMT"/>
                <w:szCs w:val="24"/>
              </w:rPr>
            </w:pPr>
            <w:r w:rsidRPr="001315C2">
              <w:rPr>
                <w:rFonts w:eastAsia="TimesNewRomanPSMT"/>
                <w:szCs w:val="24"/>
              </w:rPr>
              <w:t>XII</w:t>
            </w:r>
          </w:p>
        </w:tc>
        <w:tc>
          <w:tcPr>
            <w:tcW w:w="6194" w:type="dxa"/>
            <w:tcBorders>
              <w:top w:val="single" w:sz="4" w:space="0" w:color="000000"/>
              <w:left w:val="single" w:sz="4" w:space="0" w:color="000000"/>
              <w:bottom w:val="single" w:sz="4" w:space="0" w:color="000000"/>
            </w:tcBorders>
            <w:shd w:val="clear" w:color="auto" w:fill="auto"/>
            <w:vAlign w:val="center"/>
          </w:tcPr>
          <w:p w:rsidR="001315C2" w:rsidRPr="001315C2" w:rsidRDefault="00544573" w:rsidP="001C3C48">
            <w:pPr>
              <w:snapToGrid w:val="0"/>
              <w:rPr>
                <w:rFonts w:eastAsia="TimesNewRomanPSMT"/>
                <w:szCs w:val="24"/>
              </w:rPr>
            </w:pPr>
            <w:r w:rsidRPr="001315C2">
              <w:rPr>
                <w:rFonts w:eastAsia="TimesNewRomanPSMT"/>
                <w:szCs w:val="24"/>
              </w:rPr>
              <w:t>ОБРАЗАЦ СТРУКТУРЕ ЦЕН</w:t>
            </w:r>
            <w:r w:rsidRPr="00C923C4">
              <w:rPr>
                <w:rFonts w:eastAsia="TimesNewRomanPSMT"/>
                <w:szCs w:val="24"/>
              </w:rPr>
              <w:t>E</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5C2" w:rsidRPr="001315C2" w:rsidRDefault="00EB5A83" w:rsidP="00196763">
            <w:pPr>
              <w:snapToGrid w:val="0"/>
              <w:jc w:val="center"/>
              <w:rPr>
                <w:szCs w:val="24"/>
              </w:rPr>
            </w:pPr>
            <w:permStart w:id="24" w:edGrp="everyone"/>
            <w:r w:rsidRPr="00151106">
              <w:rPr>
                <w:b/>
                <w:color w:val="000000"/>
                <w:szCs w:val="24"/>
              </w:rPr>
              <w:t xml:space="preserve"> </w:t>
            </w:r>
            <w:r w:rsidR="00196763">
              <w:rPr>
                <w:b/>
                <w:color w:val="000000"/>
                <w:szCs w:val="24"/>
              </w:rPr>
              <w:t>59</w:t>
            </w:r>
            <w:r w:rsidRPr="00151106">
              <w:rPr>
                <w:b/>
                <w:color w:val="000000"/>
                <w:szCs w:val="24"/>
              </w:rPr>
              <w:t xml:space="preserve"> </w:t>
            </w:r>
            <w:permEnd w:id="24"/>
          </w:p>
        </w:tc>
      </w:tr>
      <w:tr w:rsidR="0096014A" w:rsidRPr="001315C2">
        <w:trPr>
          <w:trHeight w:val="532"/>
        </w:trPr>
        <w:tc>
          <w:tcPr>
            <w:tcW w:w="1488" w:type="dxa"/>
            <w:tcBorders>
              <w:top w:val="single" w:sz="4" w:space="0" w:color="000000"/>
              <w:left w:val="single" w:sz="4" w:space="0" w:color="000000"/>
              <w:bottom w:val="single" w:sz="4" w:space="0" w:color="000000"/>
            </w:tcBorders>
            <w:shd w:val="clear" w:color="auto" w:fill="auto"/>
            <w:vAlign w:val="center"/>
          </w:tcPr>
          <w:p w:rsidR="0096014A" w:rsidRPr="001315C2" w:rsidRDefault="00C63C64" w:rsidP="001C3C48">
            <w:pPr>
              <w:snapToGrid w:val="0"/>
              <w:jc w:val="center"/>
              <w:rPr>
                <w:rFonts w:eastAsia="TimesNewRomanPSMT"/>
                <w:szCs w:val="24"/>
              </w:rPr>
            </w:pPr>
            <w:r>
              <w:rPr>
                <w:rFonts w:eastAsia="TimesNewRomanPSMT"/>
                <w:szCs w:val="24"/>
              </w:rPr>
              <w:t>XIII</w:t>
            </w:r>
          </w:p>
        </w:tc>
        <w:tc>
          <w:tcPr>
            <w:tcW w:w="6194" w:type="dxa"/>
            <w:tcBorders>
              <w:top w:val="single" w:sz="4" w:space="0" w:color="000000"/>
              <w:left w:val="single" w:sz="4" w:space="0" w:color="000000"/>
              <w:bottom w:val="single" w:sz="4" w:space="0" w:color="000000"/>
            </w:tcBorders>
            <w:shd w:val="clear" w:color="auto" w:fill="auto"/>
            <w:vAlign w:val="center"/>
          </w:tcPr>
          <w:p w:rsidR="0096014A" w:rsidRDefault="00C6631A" w:rsidP="00C923C4">
            <w:pPr>
              <w:snapToGrid w:val="0"/>
              <w:rPr>
                <w:rFonts w:eastAsia="TimesNewRomanPSMT"/>
                <w:szCs w:val="24"/>
              </w:rPr>
            </w:pPr>
            <w:r>
              <w:rPr>
                <w:rFonts w:eastAsia="TimesNewRomanPSMT"/>
                <w:szCs w:val="24"/>
              </w:rPr>
              <w:t xml:space="preserve">ОБРАЗАЦ  РЕФЕРЕНТНЕ ЛИСТЕ </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14A" w:rsidRPr="001315C2" w:rsidRDefault="00EB5A83" w:rsidP="00196763">
            <w:pPr>
              <w:snapToGrid w:val="0"/>
              <w:jc w:val="center"/>
              <w:rPr>
                <w:szCs w:val="24"/>
              </w:rPr>
            </w:pPr>
            <w:permStart w:id="25" w:edGrp="everyone"/>
            <w:r w:rsidRPr="00151106">
              <w:rPr>
                <w:b/>
                <w:color w:val="000000"/>
                <w:szCs w:val="24"/>
              </w:rPr>
              <w:t xml:space="preserve"> </w:t>
            </w:r>
            <w:r w:rsidR="00404199">
              <w:rPr>
                <w:b/>
                <w:color w:val="000000"/>
                <w:szCs w:val="24"/>
              </w:rPr>
              <w:t>1</w:t>
            </w:r>
            <w:r w:rsidR="00215D81">
              <w:rPr>
                <w:b/>
                <w:color w:val="000000"/>
                <w:szCs w:val="24"/>
              </w:rPr>
              <w:t>4</w:t>
            </w:r>
            <w:r w:rsidR="00196763">
              <w:rPr>
                <w:b/>
                <w:color w:val="000000"/>
                <w:szCs w:val="24"/>
              </w:rPr>
              <w:t>3</w:t>
            </w:r>
            <w:r w:rsidRPr="00151106">
              <w:rPr>
                <w:b/>
                <w:color w:val="000000"/>
                <w:szCs w:val="24"/>
              </w:rPr>
              <w:t xml:space="preserve"> </w:t>
            </w:r>
            <w:permEnd w:id="25"/>
          </w:p>
        </w:tc>
      </w:tr>
      <w:tr w:rsidR="001315C2" w:rsidRPr="001315C2">
        <w:tc>
          <w:tcPr>
            <w:tcW w:w="1488" w:type="dxa"/>
            <w:tcBorders>
              <w:top w:val="single" w:sz="4" w:space="0" w:color="000000"/>
              <w:left w:val="single" w:sz="4" w:space="0" w:color="000000"/>
              <w:bottom w:val="single" w:sz="4" w:space="0" w:color="000000"/>
            </w:tcBorders>
            <w:shd w:val="clear" w:color="auto" w:fill="auto"/>
            <w:vAlign w:val="center"/>
          </w:tcPr>
          <w:p w:rsidR="001315C2" w:rsidRPr="001315C2" w:rsidRDefault="001315C2" w:rsidP="001C3C48">
            <w:pPr>
              <w:snapToGrid w:val="0"/>
              <w:jc w:val="center"/>
              <w:rPr>
                <w:rFonts w:eastAsia="TimesNewRomanPSMT"/>
                <w:szCs w:val="24"/>
              </w:rPr>
            </w:pPr>
            <w:r w:rsidRPr="001315C2">
              <w:rPr>
                <w:rFonts w:eastAsia="TimesNewRomanPSMT"/>
                <w:szCs w:val="24"/>
              </w:rPr>
              <w:t>X</w:t>
            </w:r>
            <w:r w:rsidR="00C63C64">
              <w:rPr>
                <w:rFonts w:eastAsia="TimesNewRomanPSMT"/>
                <w:szCs w:val="24"/>
              </w:rPr>
              <w:t>I</w:t>
            </w:r>
            <w:r w:rsidRPr="001315C2">
              <w:rPr>
                <w:rFonts w:eastAsia="TimesNewRomanPSMT"/>
                <w:szCs w:val="24"/>
              </w:rPr>
              <w:t>V</w:t>
            </w:r>
          </w:p>
        </w:tc>
        <w:tc>
          <w:tcPr>
            <w:tcW w:w="6194" w:type="dxa"/>
            <w:tcBorders>
              <w:top w:val="single" w:sz="4" w:space="0" w:color="000000"/>
              <w:left w:val="single" w:sz="4" w:space="0" w:color="000000"/>
              <w:bottom w:val="single" w:sz="4" w:space="0" w:color="000000"/>
            </w:tcBorders>
            <w:shd w:val="clear" w:color="auto" w:fill="auto"/>
            <w:vAlign w:val="center"/>
          </w:tcPr>
          <w:p w:rsidR="001315C2" w:rsidRPr="00C923C4" w:rsidRDefault="00C6631A" w:rsidP="00C923C4">
            <w:pPr>
              <w:snapToGrid w:val="0"/>
              <w:rPr>
                <w:rFonts w:eastAsia="TimesNewRomanPSMT"/>
                <w:szCs w:val="24"/>
              </w:rPr>
            </w:pPr>
            <w:r w:rsidRPr="00C6631A">
              <w:rPr>
                <w:rFonts w:eastAsia="TimesNewRomanPSMT"/>
                <w:szCs w:val="24"/>
              </w:rPr>
              <w:t>ПОТВРДА О РЕАЛИЗАЦИЈИ РАНИЈЕ ЗАКЉУЧЕНИХ УГОВОРА</w:t>
            </w:r>
            <w:r>
              <w:rPr>
                <w:rFonts w:eastAsia="TimesNewRomanPSMT"/>
                <w:szCs w:val="24"/>
              </w:rPr>
              <w:t xml:space="preserve">  </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5C2" w:rsidRPr="001315C2" w:rsidRDefault="00EB5A83" w:rsidP="00196763">
            <w:pPr>
              <w:snapToGrid w:val="0"/>
              <w:jc w:val="center"/>
              <w:rPr>
                <w:szCs w:val="24"/>
              </w:rPr>
            </w:pPr>
            <w:permStart w:id="26" w:edGrp="everyone"/>
            <w:r w:rsidRPr="00151106">
              <w:rPr>
                <w:b/>
                <w:color w:val="000000"/>
                <w:szCs w:val="24"/>
              </w:rPr>
              <w:t xml:space="preserve"> </w:t>
            </w:r>
            <w:r w:rsidR="00196763">
              <w:rPr>
                <w:b/>
                <w:color w:val="000000"/>
                <w:szCs w:val="24"/>
              </w:rPr>
              <w:t>145</w:t>
            </w:r>
            <w:r w:rsidRPr="00151106">
              <w:rPr>
                <w:b/>
                <w:color w:val="000000"/>
                <w:szCs w:val="24"/>
              </w:rPr>
              <w:t xml:space="preserve"> </w:t>
            </w:r>
            <w:permEnd w:id="26"/>
          </w:p>
        </w:tc>
      </w:tr>
      <w:tr w:rsidR="00D7466C" w:rsidRPr="001315C2">
        <w:tc>
          <w:tcPr>
            <w:tcW w:w="1488" w:type="dxa"/>
            <w:tcBorders>
              <w:top w:val="single" w:sz="4" w:space="0" w:color="000000"/>
              <w:left w:val="single" w:sz="4" w:space="0" w:color="000000"/>
              <w:bottom w:val="single" w:sz="4" w:space="0" w:color="000000"/>
            </w:tcBorders>
            <w:shd w:val="clear" w:color="auto" w:fill="auto"/>
            <w:vAlign w:val="center"/>
          </w:tcPr>
          <w:p w:rsidR="00D7466C" w:rsidRPr="001315C2" w:rsidRDefault="00F34620" w:rsidP="001C3C48">
            <w:pPr>
              <w:snapToGrid w:val="0"/>
              <w:jc w:val="center"/>
              <w:rPr>
                <w:rFonts w:eastAsia="TimesNewRomanPSMT"/>
                <w:szCs w:val="24"/>
              </w:rPr>
            </w:pPr>
            <w:r>
              <w:rPr>
                <w:rFonts w:eastAsia="TimesNewRomanPSMT"/>
                <w:szCs w:val="24"/>
              </w:rPr>
              <w:t>XV</w:t>
            </w:r>
          </w:p>
        </w:tc>
        <w:tc>
          <w:tcPr>
            <w:tcW w:w="6194" w:type="dxa"/>
            <w:tcBorders>
              <w:top w:val="single" w:sz="4" w:space="0" w:color="000000"/>
              <w:left w:val="single" w:sz="4" w:space="0" w:color="000000"/>
              <w:bottom w:val="single" w:sz="4" w:space="0" w:color="000000"/>
            </w:tcBorders>
            <w:shd w:val="clear" w:color="auto" w:fill="auto"/>
            <w:vAlign w:val="center"/>
          </w:tcPr>
          <w:p w:rsidR="00D7466C" w:rsidRPr="001315C2" w:rsidRDefault="00C6631A" w:rsidP="00C923C4">
            <w:pPr>
              <w:snapToGrid w:val="0"/>
              <w:rPr>
                <w:rFonts w:eastAsia="TimesNewRomanPSMT"/>
                <w:szCs w:val="24"/>
              </w:rPr>
            </w:pPr>
            <w:r w:rsidRPr="00D57045">
              <w:t>ОБРАЗАЦ ИЗЈАВЕ О ДОСТАВЉАЊУ ПОЛИСЕ ОСИГУРАЊА</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66C" w:rsidRPr="00151106" w:rsidRDefault="00C6631A" w:rsidP="00196763">
            <w:pPr>
              <w:snapToGrid w:val="0"/>
              <w:jc w:val="center"/>
              <w:rPr>
                <w:b/>
                <w:color w:val="000000"/>
                <w:szCs w:val="24"/>
              </w:rPr>
            </w:pPr>
            <w:permStart w:id="27" w:edGrp="everyone"/>
            <w:r w:rsidRPr="00151106">
              <w:rPr>
                <w:b/>
                <w:color w:val="000000"/>
                <w:szCs w:val="24"/>
              </w:rPr>
              <w:t xml:space="preserve"> </w:t>
            </w:r>
            <w:r w:rsidR="00404199">
              <w:rPr>
                <w:b/>
                <w:color w:val="000000"/>
                <w:szCs w:val="24"/>
              </w:rPr>
              <w:t>1</w:t>
            </w:r>
            <w:r w:rsidR="00196763">
              <w:rPr>
                <w:b/>
                <w:color w:val="000000"/>
                <w:szCs w:val="24"/>
              </w:rPr>
              <w:t>46</w:t>
            </w:r>
            <w:r w:rsidRPr="00151106">
              <w:rPr>
                <w:b/>
                <w:color w:val="000000"/>
                <w:szCs w:val="24"/>
              </w:rPr>
              <w:t xml:space="preserve"> </w:t>
            </w:r>
            <w:permEnd w:id="27"/>
          </w:p>
        </w:tc>
      </w:tr>
      <w:tr w:rsidR="00C6631A" w:rsidRPr="001315C2">
        <w:tc>
          <w:tcPr>
            <w:tcW w:w="1488" w:type="dxa"/>
            <w:tcBorders>
              <w:top w:val="single" w:sz="4" w:space="0" w:color="000000"/>
              <w:left w:val="single" w:sz="4" w:space="0" w:color="000000"/>
              <w:bottom w:val="single" w:sz="4" w:space="0" w:color="000000"/>
            </w:tcBorders>
            <w:shd w:val="clear" w:color="auto" w:fill="auto"/>
            <w:vAlign w:val="center"/>
          </w:tcPr>
          <w:p w:rsidR="00C6631A" w:rsidRPr="00C6631A" w:rsidRDefault="00C6631A" w:rsidP="001C3C48">
            <w:pPr>
              <w:snapToGrid w:val="0"/>
              <w:jc w:val="center"/>
              <w:rPr>
                <w:rFonts w:eastAsia="TimesNewRomanPSMT"/>
                <w:szCs w:val="24"/>
              </w:rPr>
            </w:pPr>
            <w:r>
              <w:rPr>
                <w:rFonts w:eastAsia="TimesNewRomanPSMT"/>
                <w:szCs w:val="24"/>
              </w:rPr>
              <w:t>X</w:t>
            </w:r>
            <w:r w:rsidR="00C63C64">
              <w:rPr>
                <w:rFonts w:eastAsia="TimesNewRomanPSMT"/>
                <w:szCs w:val="24"/>
              </w:rPr>
              <w:t>V</w:t>
            </w:r>
            <w:r>
              <w:rPr>
                <w:rFonts w:eastAsia="TimesNewRomanPSMT"/>
                <w:szCs w:val="24"/>
              </w:rPr>
              <w:t>I</w:t>
            </w:r>
          </w:p>
        </w:tc>
        <w:tc>
          <w:tcPr>
            <w:tcW w:w="6194" w:type="dxa"/>
            <w:tcBorders>
              <w:top w:val="single" w:sz="4" w:space="0" w:color="000000"/>
              <w:left w:val="single" w:sz="4" w:space="0" w:color="000000"/>
              <w:bottom w:val="single" w:sz="4" w:space="0" w:color="000000"/>
            </w:tcBorders>
            <w:shd w:val="clear" w:color="auto" w:fill="auto"/>
            <w:vAlign w:val="center"/>
          </w:tcPr>
          <w:p w:rsidR="00C6631A" w:rsidRPr="001315C2" w:rsidRDefault="00C6631A" w:rsidP="00C923C4">
            <w:pPr>
              <w:snapToGrid w:val="0"/>
              <w:rPr>
                <w:rFonts w:eastAsia="TimesNewRomanPSMT"/>
                <w:szCs w:val="24"/>
              </w:rPr>
            </w:pPr>
            <w:r w:rsidRPr="001315C2">
              <w:rPr>
                <w:rFonts w:eastAsia="TimesNewRomanPSMT"/>
                <w:szCs w:val="24"/>
              </w:rPr>
              <w:t>ОБРАЗАЦ ИЗЈАВЕ О ОБИЛАСКУ ЛОКАЦИЈЕ ЗА ИЗВОЂЕЊЕ РАДОВА И ИЗВРШЕНОМ УВИДУ У ПРОЈЕКТНУ ДОКУМЕНТ</w:t>
            </w:r>
            <w:r>
              <w:rPr>
                <w:rFonts w:eastAsia="TimesNewRomanPSMT"/>
                <w:szCs w:val="24"/>
              </w:rPr>
              <w:t>АЦИЈУ</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31A" w:rsidRPr="00151106" w:rsidRDefault="00404199" w:rsidP="00196763">
            <w:pPr>
              <w:snapToGrid w:val="0"/>
              <w:jc w:val="center"/>
              <w:rPr>
                <w:b/>
                <w:color w:val="000000"/>
                <w:szCs w:val="24"/>
              </w:rPr>
            </w:pPr>
            <w:permStart w:id="28" w:edGrp="everyone"/>
            <w:r>
              <w:rPr>
                <w:b/>
                <w:color w:val="000000"/>
                <w:szCs w:val="24"/>
              </w:rPr>
              <w:t>1</w:t>
            </w:r>
            <w:r w:rsidR="00196763">
              <w:rPr>
                <w:b/>
                <w:color w:val="000000"/>
                <w:szCs w:val="24"/>
              </w:rPr>
              <w:t>47</w:t>
            </w:r>
            <w:permEnd w:id="28"/>
          </w:p>
        </w:tc>
      </w:tr>
    </w:tbl>
    <w:p w:rsidR="00893B97" w:rsidRDefault="00893B97" w:rsidP="00F41B1C">
      <w:pPr>
        <w:jc w:val="both"/>
        <w:rPr>
          <w:szCs w:val="24"/>
        </w:rPr>
      </w:pPr>
    </w:p>
    <w:p w:rsidR="00DA77D7" w:rsidRPr="00F41B1C" w:rsidRDefault="001315C2" w:rsidP="00F41B1C">
      <w:pPr>
        <w:jc w:val="both"/>
        <w:rPr>
          <w:szCs w:val="24"/>
        </w:rPr>
      </w:pPr>
      <w:r>
        <w:rPr>
          <w:szCs w:val="24"/>
        </w:rPr>
        <w:t>Конкурсна документација има укупно</w:t>
      </w:r>
      <w:r w:rsidR="00EB5A83">
        <w:rPr>
          <w:szCs w:val="24"/>
        </w:rPr>
        <w:t xml:space="preserve"> </w:t>
      </w:r>
      <w:permStart w:id="29" w:edGrp="everyone"/>
      <w:r w:rsidR="00EB5A83" w:rsidRPr="00151106">
        <w:rPr>
          <w:b/>
          <w:color w:val="000000"/>
          <w:szCs w:val="24"/>
        </w:rPr>
        <w:t xml:space="preserve"> </w:t>
      </w:r>
      <w:r w:rsidR="00897DA6">
        <w:rPr>
          <w:b/>
          <w:szCs w:val="24"/>
        </w:rPr>
        <w:t>169</w:t>
      </w:r>
      <w:r w:rsidR="00EB5A83">
        <w:rPr>
          <w:b/>
          <w:color w:val="000000"/>
          <w:szCs w:val="24"/>
        </w:rPr>
        <w:t xml:space="preserve"> </w:t>
      </w:r>
      <w:r w:rsidR="00EB5A83" w:rsidRPr="00151106">
        <w:rPr>
          <w:b/>
          <w:color w:val="000000"/>
          <w:szCs w:val="24"/>
        </w:rPr>
        <w:t xml:space="preserve"> </w:t>
      </w:r>
      <w:permEnd w:id="29"/>
      <w:r w:rsidR="006220DE">
        <w:rPr>
          <w:szCs w:val="24"/>
        </w:rPr>
        <w:t xml:space="preserve"> </w:t>
      </w:r>
      <w:r>
        <w:rPr>
          <w:szCs w:val="24"/>
        </w:rPr>
        <w:t>стран</w:t>
      </w:r>
      <w:permStart w:id="30" w:edGrp="everyone"/>
      <w:r w:rsidR="00897DA6">
        <w:rPr>
          <w:szCs w:val="24"/>
        </w:rPr>
        <w:t>a</w:t>
      </w:r>
      <w:permEnd w:id="30"/>
      <w:r>
        <w:rPr>
          <w:szCs w:val="24"/>
        </w:rPr>
        <w:t>.</w:t>
      </w:r>
    </w:p>
    <w:p w:rsidR="00912354" w:rsidRPr="00912354" w:rsidRDefault="00912354" w:rsidP="005419BA">
      <w:pPr>
        <w:pStyle w:val="Heading2"/>
      </w:pPr>
      <w:r w:rsidRPr="00912354">
        <w:lastRenderedPageBreak/>
        <w:t>I.</w:t>
      </w:r>
      <w:r>
        <w:t xml:space="preserve"> </w:t>
      </w:r>
      <w:r w:rsidR="00850E98" w:rsidRPr="00912354">
        <w:t>ОПШТИ ПОДАЦИ О ЈАВНОЈ НАБАВЦИ</w:t>
      </w:r>
    </w:p>
    <w:p w:rsidR="00850E98" w:rsidRDefault="00850E98" w:rsidP="00D617EB">
      <w:pPr>
        <w:pStyle w:val="nabrajanjebold"/>
      </w:pPr>
      <w:r w:rsidRPr="00850E98">
        <w:t xml:space="preserve"> Подаци о </w:t>
      </w:r>
      <w:r w:rsidRPr="00D617EB">
        <w:t>наручиоцу</w:t>
      </w:r>
      <w:r w:rsidR="00A34971">
        <w:t>:</w:t>
      </w:r>
    </w:p>
    <w:p w:rsidR="00C903B7" w:rsidRDefault="00A34971" w:rsidP="00A34971">
      <w:pPr>
        <w:autoSpaceDE w:val="0"/>
        <w:autoSpaceDN w:val="0"/>
        <w:adjustRightInd w:val="0"/>
        <w:ind w:left="420"/>
      </w:pPr>
      <w:r w:rsidRPr="00A34971">
        <w:rPr>
          <w:rFonts w:eastAsia="Calibri-Bold"/>
          <w:bCs/>
          <w:color w:val="000000"/>
          <w:szCs w:val="24"/>
        </w:rPr>
        <w:t>Назив наручиоца:</w:t>
      </w:r>
      <w:bookmarkStart w:id="1" w:name="Text10"/>
      <w:r w:rsidR="00F42190">
        <w:rPr>
          <w:rFonts w:eastAsia="Calibri-Bold"/>
          <w:bCs/>
          <w:color w:val="000000"/>
          <w:szCs w:val="24"/>
        </w:rPr>
        <w:t xml:space="preserve"> </w:t>
      </w:r>
      <w:permStart w:id="31" w:edGrp="everyone"/>
      <w:r w:rsidR="00F42190">
        <w:rPr>
          <w:rFonts w:eastAsia="Calibri-Bold"/>
          <w:bCs/>
          <w:color w:val="000000"/>
          <w:szCs w:val="24"/>
        </w:rPr>
        <w:t xml:space="preserve"> </w:t>
      </w:r>
      <w:r w:rsidR="00C903B7" w:rsidRPr="009B0A28">
        <w:t>Општина Чајетина, Општинска управа .</w:t>
      </w:r>
    </w:p>
    <w:p w:rsidR="00A34971" w:rsidRPr="00A34971" w:rsidRDefault="00C903B7" w:rsidP="00A34971">
      <w:pPr>
        <w:autoSpaceDE w:val="0"/>
        <w:autoSpaceDN w:val="0"/>
        <w:adjustRightInd w:val="0"/>
        <w:ind w:left="420"/>
        <w:rPr>
          <w:rFonts w:eastAsia="Calibri-Bold"/>
          <w:bCs/>
          <w:color w:val="000000"/>
          <w:szCs w:val="24"/>
        </w:rPr>
      </w:pPr>
      <w:r w:rsidRPr="009B0A28">
        <w:t>Адреса наручиоца: Ул.Александра Карађорђевића бр.28, 31310 Чајетина</w:t>
      </w:r>
      <w:r w:rsidR="00F42190">
        <w:rPr>
          <w:rFonts w:eastAsia="Calibri-Bold"/>
          <w:bCs/>
          <w:color w:val="000000"/>
          <w:szCs w:val="24"/>
        </w:rPr>
        <w:t xml:space="preserve">    </w:t>
      </w:r>
      <w:permEnd w:id="31"/>
      <w:r w:rsidR="006220DE">
        <w:rPr>
          <w:rFonts w:eastAsia="Calibri-Bold"/>
          <w:bCs/>
          <w:color w:val="000000"/>
          <w:szCs w:val="24"/>
        </w:rPr>
        <w:t xml:space="preserve"> </w:t>
      </w:r>
      <w:bookmarkEnd w:id="1"/>
      <w:r w:rsidR="00880736">
        <w:rPr>
          <w:rFonts w:eastAsia="Calibri-Bold"/>
          <w:bCs/>
          <w:color w:val="000000"/>
          <w:szCs w:val="24"/>
        </w:rPr>
        <w:t>.</w:t>
      </w:r>
    </w:p>
    <w:p w:rsidR="00850E98" w:rsidRPr="00A34971" w:rsidRDefault="00850E98" w:rsidP="00A34971">
      <w:pPr>
        <w:autoSpaceDE w:val="0"/>
        <w:autoSpaceDN w:val="0"/>
        <w:adjustRightInd w:val="0"/>
        <w:ind w:firstLine="420"/>
        <w:rPr>
          <w:color w:val="000000"/>
          <w:szCs w:val="24"/>
        </w:rPr>
      </w:pPr>
      <w:r w:rsidRPr="00A34971">
        <w:rPr>
          <w:rFonts w:eastAsia="Calibri-Bold"/>
          <w:bCs/>
          <w:color w:val="000000"/>
          <w:szCs w:val="24"/>
        </w:rPr>
        <w:t xml:space="preserve">Матични број </w:t>
      </w:r>
      <w:r w:rsidR="00880736">
        <w:rPr>
          <w:rFonts w:eastAsia="Calibri-Bold"/>
          <w:bCs/>
          <w:color w:val="000000"/>
          <w:szCs w:val="24"/>
        </w:rPr>
        <w:t>:</w:t>
      </w:r>
      <w:r w:rsidR="00F42190">
        <w:rPr>
          <w:rFonts w:eastAsia="Calibri-Bold"/>
          <w:bCs/>
          <w:color w:val="000000"/>
          <w:szCs w:val="24"/>
        </w:rPr>
        <w:t xml:space="preserve"> </w:t>
      </w:r>
      <w:permStart w:id="32" w:edGrp="everyone"/>
      <w:r w:rsidR="00C903B7" w:rsidRPr="009B0A28">
        <w:t>07353553</w:t>
      </w:r>
      <w:permEnd w:id="32"/>
      <w:r w:rsidR="006220DE" w:rsidRPr="006220DE">
        <w:rPr>
          <w:rFonts w:eastAsia="Calibri-Bold"/>
          <w:bCs/>
          <w:color w:val="000000"/>
          <w:szCs w:val="24"/>
        </w:rPr>
        <w:t xml:space="preserve"> </w:t>
      </w:r>
      <w:r w:rsidR="00880736">
        <w:rPr>
          <w:rFonts w:eastAsia="Calibri-Bold"/>
          <w:bCs/>
          <w:color w:val="000000"/>
          <w:szCs w:val="24"/>
        </w:rPr>
        <w:t>.</w:t>
      </w:r>
    </w:p>
    <w:p w:rsidR="00850E98" w:rsidRPr="00A34971" w:rsidRDefault="00850E98" w:rsidP="00A34971">
      <w:pPr>
        <w:autoSpaceDE w:val="0"/>
        <w:autoSpaceDN w:val="0"/>
        <w:adjustRightInd w:val="0"/>
        <w:ind w:firstLine="420"/>
        <w:rPr>
          <w:color w:val="000000"/>
          <w:szCs w:val="24"/>
        </w:rPr>
      </w:pPr>
      <w:r w:rsidRPr="00A34971">
        <w:rPr>
          <w:rFonts w:eastAsia="Calibri-Bold"/>
          <w:bCs/>
          <w:color w:val="000000"/>
          <w:szCs w:val="24"/>
        </w:rPr>
        <w:t>ПИБ</w:t>
      </w:r>
      <w:r w:rsidR="006220DE">
        <w:rPr>
          <w:rFonts w:eastAsia="Calibri-Bold"/>
          <w:bCs/>
          <w:color w:val="000000"/>
          <w:szCs w:val="24"/>
        </w:rPr>
        <w:t>:</w:t>
      </w:r>
      <w:r w:rsidR="00F42190">
        <w:rPr>
          <w:rFonts w:eastAsia="Calibri-Bold"/>
          <w:bCs/>
          <w:color w:val="000000"/>
          <w:szCs w:val="24"/>
        </w:rPr>
        <w:t xml:space="preserve"> </w:t>
      </w:r>
      <w:permStart w:id="33" w:edGrp="everyone"/>
      <w:r w:rsidR="00F42190">
        <w:rPr>
          <w:rFonts w:eastAsia="Calibri-Bold"/>
          <w:bCs/>
          <w:color w:val="000000"/>
          <w:szCs w:val="24"/>
        </w:rPr>
        <w:t xml:space="preserve">  </w:t>
      </w:r>
      <w:r w:rsidR="00C903B7" w:rsidRPr="009B0A28">
        <w:t>101072148</w:t>
      </w:r>
      <w:r w:rsidR="00F42190">
        <w:rPr>
          <w:rFonts w:eastAsia="Calibri-Bold"/>
          <w:bCs/>
          <w:color w:val="000000"/>
          <w:szCs w:val="24"/>
        </w:rPr>
        <w:t xml:space="preserve">   </w:t>
      </w:r>
      <w:permEnd w:id="33"/>
      <w:r w:rsidRPr="00A34971">
        <w:rPr>
          <w:rFonts w:eastAsia="Calibri-Bold"/>
          <w:bCs/>
          <w:color w:val="000000"/>
          <w:szCs w:val="24"/>
        </w:rPr>
        <w:t xml:space="preserve"> </w:t>
      </w:r>
    </w:p>
    <w:p w:rsidR="00850E98" w:rsidRPr="00F42190" w:rsidRDefault="00850E98" w:rsidP="00A34971">
      <w:pPr>
        <w:autoSpaceDE w:val="0"/>
        <w:autoSpaceDN w:val="0"/>
        <w:adjustRightInd w:val="0"/>
        <w:ind w:firstLine="420"/>
        <w:rPr>
          <w:szCs w:val="24"/>
        </w:rPr>
      </w:pPr>
      <w:r w:rsidRPr="00A34971">
        <w:rPr>
          <w:rFonts w:eastAsia="Calibri-Bold"/>
          <w:bCs/>
          <w:color w:val="000000"/>
          <w:szCs w:val="24"/>
        </w:rPr>
        <w:t>Шифра делатности</w:t>
      </w:r>
      <w:r w:rsidR="00880736">
        <w:rPr>
          <w:rFonts w:eastAsia="Calibri-Bold"/>
          <w:bCs/>
          <w:color w:val="000000"/>
          <w:szCs w:val="24"/>
        </w:rPr>
        <w:t>:</w:t>
      </w:r>
      <w:r w:rsidR="00F42190">
        <w:rPr>
          <w:rFonts w:eastAsia="Calibri-Bold"/>
          <w:bCs/>
          <w:color w:val="000000"/>
          <w:szCs w:val="24"/>
        </w:rPr>
        <w:t xml:space="preserve"> </w:t>
      </w:r>
      <w:permStart w:id="34" w:edGrp="everyone"/>
      <w:r w:rsidR="00F42190">
        <w:rPr>
          <w:rFonts w:eastAsia="Calibri-Bold"/>
          <w:bCs/>
          <w:color w:val="000000"/>
          <w:szCs w:val="24"/>
        </w:rPr>
        <w:t xml:space="preserve">  </w:t>
      </w:r>
      <w:r w:rsidR="00C903B7" w:rsidRPr="009B0A28">
        <w:t>8411</w:t>
      </w:r>
      <w:r w:rsidR="00F42190">
        <w:rPr>
          <w:rFonts w:eastAsia="Calibri-Bold"/>
          <w:bCs/>
          <w:color w:val="000000"/>
          <w:szCs w:val="24"/>
        </w:rPr>
        <w:t xml:space="preserve">  </w:t>
      </w:r>
      <w:permEnd w:id="34"/>
      <w:r w:rsidRPr="00A34971">
        <w:rPr>
          <w:rFonts w:eastAsia="Calibri-Bold"/>
          <w:bCs/>
          <w:color w:val="000000"/>
          <w:szCs w:val="24"/>
        </w:rPr>
        <w:t xml:space="preserve"> </w:t>
      </w:r>
    </w:p>
    <w:p w:rsidR="00850E98" w:rsidRPr="00F42190" w:rsidRDefault="00B45F6E" w:rsidP="00A34971">
      <w:pPr>
        <w:autoSpaceDE w:val="0"/>
        <w:autoSpaceDN w:val="0"/>
        <w:adjustRightInd w:val="0"/>
        <w:ind w:firstLine="420"/>
        <w:rPr>
          <w:bCs/>
          <w:szCs w:val="24"/>
        </w:rPr>
      </w:pPr>
      <w:r w:rsidRPr="00F42190">
        <w:rPr>
          <w:rFonts w:eastAsia="Calibri-Bold"/>
          <w:bCs/>
          <w:szCs w:val="24"/>
        </w:rPr>
        <w:t>Интернет страница наручиоца:</w:t>
      </w:r>
      <w:r w:rsidR="00F42190" w:rsidRPr="00F42190">
        <w:rPr>
          <w:rFonts w:eastAsia="Calibri-Bold"/>
          <w:bCs/>
          <w:szCs w:val="24"/>
        </w:rPr>
        <w:t xml:space="preserve"> </w:t>
      </w:r>
      <w:permStart w:id="35" w:edGrp="everyone"/>
      <w:r w:rsidR="00F42190" w:rsidRPr="00F42190">
        <w:rPr>
          <w:rFonts w:eastAsia="Calibri-Bold"/>
          <w:bCs/>
          <w:szCs w:val="24"/>
        </w:rPr>
        <w:t xml:space="preserve"> </w:t>
      </w:r>
      <w:r w:rsidR="00C903B7">
        <w:t>www</w:t>
      </w:r>
      <w:r w:rsidR="00C903B7" w:rsidRPr="009B0A28">
        <w:t>.</w:t>
      </w:r>
      <w:r w:rsidR="00C903B7">
        <w:t>cajetina</w:t>
      </w:r>
      <w:r w:rsidR="00C903B7" w:rsidRPr="009B0A28">
        <w:t>.</w:t>
      </w:r>
      <w:r w:rsidR="00C903B7">
        <w:t>org</w:t>
      </w:r>
      <w:r w:rsidR="00C903B7" w:rsidRPr="009B0A28">
        <w:t>.</w:t>
      </w:r>
      <w:r w:rsidR="00C903B7">
        <w:t>rs</w:t>
      </w:r>
      <w:r w:rsidR="00C903B7" w:rsidRPr="009B0A28">
        <w:t xml:space="preserve"> </w:t>
      </w:r>
      <w:r w:rsidR="00F42190" w:rsidRPr="00F42190">
        <w:rPr>
          <w:rFonts w:eastAsia="Calibri-Bold"/>
          <w:bCs/>
          <w:szCs w:val="24"/>
        </w:rPr>
        <w:t xml:space="preserve">    </w:t>
      </w:r>
      <w:permEnd w:id="35"/>
      <w:r w:rsidR="006220DE" w:rsidRPr="00F42190">
        <w:rPr>
          <w:rFonts w:eastAsia="Calibri-Bold"/>
          <w:bCs/>
          <w:szCs w:val="24"/>
        </w:rPr>
        <w:t xml:space="preserve"> </w:t>
      </w:r>
      <w:r w:rsidR="00880736" w:rsidRPr="00F42190">
        <w:rPr>
          <w:bCs/>
          <w:szCs w:val="24"/>
        </w:rPr>
        <w:t>.</w:t>
      </w:r>
    </w:p>
    <w:p w:rsidR="00880736" w:rsidRPr="00F42190" w:rsidRDefault="00850E98" w:rsidP="00C03E32">
      <w:pPr>
        <w:autoSpaceDE w:val="0"/>
        <w:autoSpaceDN w:val="0"/>
        <w:adjustRightInd w:val="0"/>
        <w:ind w:firstLine="420"/>
        <w:rPr>
          <w:rFonts w:eastAsia="Calibri-Bold"/>
          <w:bCs/>
          <w:szCs w:val="24"/>
        </w:rPr>
      </w:pPr>
      <w:r w:rsidRPr="00F42190">
        <w:rPr>
          <w:rFonts w:eastAsia="Calibri-Bold"/>
          <w:bCs/>
          <w:szCs w:val="24"/>
        </w:rPr>
        <w:t>Врста наручиоца</w:t>
      </w:r>
      <w:r w:rsidR="00A34971" w:rsidRPr="00F42190">
        <w:rPr>
          <w:rFonts w:eastAsia="Calibri-Bold"/>
          <w:bCs/>
          <w:szCs w:val="24"/>
        </w:rPr>
        <w:t>:</w:t>
      </w:r>
      <w:r w:rsidR="00F42190" w:rsidRPr="00F42190">
        <w:rPr>
          <w:rFonts w:eastAsia="Calibri-Bold"/>
          <w:bCs/>
          <w:szCs w:val="24"/>
        </w:rPr>
        <w:t xml:space="preserve"> </w:t>
      </w:r>
      <w:permStart w:id="36" w:edGrp="everyone"/>
      <w:r w:rsidR="00F42190" w:rsidRPr="00F42190">
        <w:rPr>
          <w:rFonts w:eastAsia="Calibri-Bold"/>
          <w:bCs/>
          <w:szCs w:val="24"/>
        </w:rPr>
        <w:t xml:space="preserve">  </w:t>
      </w:r>
      <w:r w:rsidR="00C903B7" w:rsidRPr="009B0A28">
        <w:t>орган локалне самоуправе</w:t>
      </w:r>
      <w:r w:rsidR="00F42190" w:rsidRPr="00F42190">
        <w:rPr>
          <w:rFonts w:eastAsia="Calibri-Bold"/>
          <w:bCs/>
          <w:szCs w:val="24"/>
        </w:rPr>
        <w:t xml:space="preserve">   </w:t>
      </w:r>
      <w:permEnd w:id="36"/>
      <w:r w:rsidR="006220DE" w:rsidRPr="00F42190">
        <w:rPr>
          <w:rFonts w:eastAsia="Calibri-Bold"/>
          <w:bCs/>
          <w:szCs w:val="24"/>
        </w:rPr>
        <w:t xml:space="preserve"> </w:t>
      </w:r>
      <w:r w:rsidR="00880736" w:rsidRPr="00F42190">
        <w:rPr>
          <w:rFonts w:eastAsia="Calibri-Bold"/>
          <w:bCs/>
          <w:szCs w:val="24"/>
        </w:rPr>
        <w:t>.</w:t>
      </w:r>
    </w:p>
    <w:p w:rsidR="00C03E32" w:rsidRPr="00C03E32" w:rsidRDefault="00C03E32" w:rsidP="00C03E32">
      <w:pPr>
        <w:autoSpaceDE w:val="0"/>
        <w:autoSpaceDN w:val="0"/>
        <w:adjustRightInd w:val="0"/>
        <w:ind w:firstLine="420"/>
        <w:rPr>
          <w:rFonts w:eastAsia="Calibri-Bold"/>
          <w:bCs/>
          <w:color w:val="000000"/>
          <w:szCs w:val="24"/>
        </w:rPr>
      </w:pPr>
    </w:p>
    <w:p w:rsidR="00A34971" w:rsidRPr="008D2B7B" w:rsidRDefault="00850E98" w:rsidP="00D617EB">
      <w:pPr>
        <w:pStyle w:val="nabrajanjebold"/>
      </w:pPr>
      <w:r w:rsidRPr="00D617EB">
        <w:t>Врста</w:t>
      </w:r>
      <w:r w:rsidRPr="00850E98">
        <w:t xml:space="preserve"> поступка јавне </w:t>
      </w:r>
      <w:r w:rsidRPr="00D617EB">
        <w:t>набавке</w:t>
      </w:r>
    </w:p>
    <w:p w:rsidR="00A34971" w:rsidRDefault="00850E98" w:rsidP="00326F28">
      <w:pPr>
        <w:autoSpaceDE w:val="0"/>
        <w:autoSpaceDN w:val="0"/>
        <w:adjustRightInd w:val="0"/>
        <w:ind w:firstLine="420"/>
        <w:jc w:val="both"/>
        <w:rPr>
          <w:color w:val="000000"/>
          <w:szCs w:val="24"/>
        </w:rPr>
      </w:pPr>
      <w:r w:rsidRPr="00850E98">
        <w:rPr>
          <w:color w:val="000000"/>
          <w:szCs w:val="24"/>
        </w:rPr>
        <w:t>Предметна јавна набавка се спроводи у отвореном поступку, у складу са одредбама</w:t>
      </w:r>
      <w:r w:rsidR="00326F28">
        <w:rPr>
          <w:color w:val="000000"/>
          <w:szCs w:val="24"/>
        </w:rPr>
        <w:t xml:space="preserve"> </w:t>
      </w:r>
      <w:r w:rsidRPr="00850E98">
        <w:rPr>
          <w:color w:val="000000"/>
          <w:szCs w:val="24"/>
        </w:rPr>
        <w:t>Закона о јавним набавкама</w:t>
      </w:r>
      <w:r w:rsidR="00075181">
        <w:rPr>
          <w:color w:val="000000"/>
          <w:szCs w:val="24"/>
        </w:rPr>
        <w:t xml:space="preserve"> </w:t>
      </w:r>
      <w:r w:rsidR="004D50AF">
        <w:rPr>
          <w:color w:val="000000"/>
          <w:szCs w:val="24"/>
        </w:rPr>
        <w:t xml:space="preserve">(у даљем тексту: Закон), </w:t>
      </w:r>
      <w:r w:rsidRPr="00850E98">
        <w:rPr>
          <w:color w:val="000000"/>
          <w:szCs w:val="24"/>
        </w:rPr>
        <w:t>и подзаконским актима којима се уређују јавне</w:t>
      </w:r>
      <w:r w:rsidR="00A34971">
        <w:rPr>
          <w:color w:val="000000"/>
          <w:szCs w:val="24"/>
        </w:rPr>
        <w:t xml:space="preserve"> </w:t>
      </w:r>
      <w:r w:rsidRPr="00850E98">
        <w:rPr>
          <w:color w:val="000000"/>
          <w:szCs w:val="24"/>
        </w:rPr>
        <w:t>набавке</w:t>
      </w:r>
      <w:r w:rsidR="00A34971">
        <w:rPr>
          <w:color w:val="000000"/>
          <w:szCs w:val="24"/>
        </w:rPr>
        <w:t>, као и прописима којима се уређује изградња објеката, односно извођење грађевинских радова.</w:t>
      </w:r>
    </w:p>
    <w:p w:rsidR="008D2B7B" w:rsidRPr="00850E98" w:rsidRDefault="008D2B7B" w:rsidP="00850E98">
      <w:pPr>
        <w:autoSpaceDE w:val="0"/>
        <w:autoSpaceDN w:val="0"/>
        <w:adjustRightInd w:val="0"/>
        <w:rPr>
          <w:color w:val="000000"/>
          <w:szCs w:val="24"/>
        </w:rPr>
      </w:pPr>
    </w:p>
    <w:p w:rsidR="00880736" w:rsidRPr="008D2B7B" w:rsidRDefault="00850E98" w:rsidP="00D617EB">
      <w:pPr>
        <w:pStyle w:val="nabrajanjebold"/>
      </w:pPr>
      <w:r w:rsidRPr="00850E98">
        <w:t xml:space="preserve"> </w:t>
      </w:r>
      <w:r w:rsidR="008D2B7B">
        <w:t>Врста п</w:t>
      </w:r>
      <w:r w:rsidRPr="00850E98">
        <w:t>редмет</w:t>
      </w:r>
      <w:r w:rsidR="008D2B7B">
        <w:t>а</w:t>
      </w:r>
      <w:r w:rsidRPr="00850E98">
        <w:t xml:space="preserve"> јавне набавке</w:t>
      </w:r>
    </w:p>
    <w:p w:rsidR="008D2B7B" w:rsidRDefault="00850E98" w:rsidP="00A34971">
      <w:pPr>
        <w:autoSpaceDE w:val="0"/>
        <w:autoSpaceDN w:val="0"/>
        <w:adjustRightInd w:val="0"/>
        <w:ind w:firstLine="420"/>
        <w:rPr>
          <w:color w:val="000000"/>
          <w:szCs w:val="24"/>
        </w:rPr>
      </w:pPr>
      <w:r w:rsidRPr="00850E98">
        <w:rPr>
          <w:color w:val="000000"/>
          <w:szCs w:val="24"/>
        </w:rPr>
        <w:t>Предмет ј</w:t>
      </w:r>
      <w:r w:rsidR="00BD4C1A">
        <w:rPr>
          <w:color w:val="000000"/>
          <w:szCs w:val="24"/>
        </w:rPr>
        <w:t>авне набавке ЈНВВ 06</w:t>
      </w:r>
      <w:r w:rsidR="006F5435">
        <w:rPr>
          <w:color w:val="000000"/>
          <w:szCs w:val="24"/>
        </w:rPr>
        <w:t xml:space="preserve">/20 </w:t>
      </w:r>
      <w:r w:rsidRPr="00850E98">
        <w:rPr>
          <w:color w:val="000000"/>
          <w:szCs w:val="24"/>
        </w:rPr>
        <w:t>су радови</w:t>
      </w:r>
      <w:r w:rsidR="008D2B7B">
        <w:rPr>
          <w:color w:val="000000"/>
          <w:szCs w:val="24"/>
        </w:rPr>
        <w:t>.</w:t>
      </w:r>
    </w:p>
    <w:p w:rsidR="00B45F6E" w:rsidRPr="00F42190" w:rsidRDefault="008D2B7B" w:rsidP="00A34971">
      <w:pPr>
        <w:autoSpaceDE w:val="0"/>
        <w:autoSpaceDN w:val="0"/>
        <w:adjustRightInd w:val="0"/>
        <w:ind w:firstLine="420"/>
        <w:rPr>
          <w:b/>
          <w:bCs/>
          <w:szCs w:val="24"/>
        </w:rPr>
      </w:pPr>
      <w:r w:rsidRPr="00F42190">
        <w:rPr>
          <w:b/>
          <w:bCs/>
          <w:szCs w:val="24"/>
        </w:rPr>
        <w:t xml:space="preserve"> </w:t>
      </w:r>
    </w:p>
    <w:p w:rsidR="00880736" w:rsidRPr="008D2B7B" w:rsidRDefault="00850E98" w:rsidP="00D617EB">
      <w:pPr>
        <w:pStyle w:val="nabrajanjebold"/>
      </w:pPr>
      <w:r w:rsidRPr="00850E98">
        <w:t>Циљ поступка</w:t>
      </w:r>
    </w:p>
    <w:p w:rsidR="00850E98" w:rsidRDefault="00850E98" w:rsidP="00A34971">
      <w:pPr>
        <w:autoSpaceDE w:val="0"/>
        <w:autoSpaceDN w:val="0"/>
        <w:adjustRightInd w:val="0"/>
        <w:ind w:firstLine="420"/>
        <w:rPr>
          <w:color w:val="000000"/>
          <w:szCs w:val="24"/>
        </w:rPr>
      </w:pPr>
      <w:r w:rsidRPr="00850E98">
        <w:rPr>
          <w:color w:val="000000"/>
          <w:szCs w:val="24"/>
        </w:rPr>
        <w:t>Поступак јавне набавке се спроводи ради закључења уговора о јавној набавци.</w:t>
      </w:r>
    </w:p>
    <w:p w:rsidR="00B45F6E" w:rsidRDefault="00B45F6E" w:rsidP="00A34971">
      <w:pPr>
        <w:autoSpaceDE w:val="0"/>
        <w:autoSpaceDN w:val="0"/>
        <w:adjustRightInd w:val="0"/>
        <w:ind w:firstLine="420"/>
        <w:rPr>
          <w:color w:val="000000"/>
          <w:szCs w:val="24"/>
        </w:rPr>
      </w:pPr>
    </w:p>
    <w:p w:rsidR="00B45F6E" w:rsidRDefault="00B45F6E" w:rsidP="00D617EB">
      <w:pPr>
        <w:pStyle w:val="nabrajanjebold"/>
      </w:pPr>
      <w:r w:rsidRPr="00B45F6E">
        <w:t>Резервисана јавна набавка</w:t>
      </w:r>
    </w:p>
    <w:p w:rsidR="00B45F6E" w:rsidRPr="00B45F6E" w:rsidRDefault="00B45F6E" w:rsidP="00326F28">
      <w:pPr>
        <w:autoSpaceDE w:val="0"/>
        <w:autoSpaceDN w:val="0"/>
        <w:adjustRightInd w:val="0"/>
        <w:ind w:left="420"/>
        <w:jc w:val="both"/>
        <w:rPr>
          <w:szCs w:val="24"/>
        </w:rPr>
      </w:pPr>
      <w:r w:rsidRPr="00B45F6E">
        <w:rPr>
          <w:szCs w:val="24"/>
        </w:rPr>
        <w:t>Наручилац не спроводи резервисану јавну набавку у смислу одредби члана 8. Закона о</w:t>
      </w:r>
      <w:r>
        <w:rPr>
          <w:szCs w:val="24"/>
        </w:rPr>
        <w:t xml:space="preserve"> </w:t>
      </w:r>
      <w:r w:rsidRPr="00B45F6E">
        <w:rPr>
          <w:szCs w:val="24"/>
        </w:rPr>
        <w:t>јавним набавкама.</w:t>
      </w:r>
    </w:p>
    <w:p w:rsidR="00B45F6E" w:rsidRDefault="00B45F6E" w:rsidP="00B45F6E">
      <w:pPr>
        <w:rPr>
          <w:sz w:val="23"/>
          <w:szCs w:val="23"/>
        </w:rPr>
      </w:pPr>
    </w:p>
    <w:p w:rsidR="00B45F6E" w:rsidRPr="00B45F6E" w:rsidRDefault="00B45F6E" w:rsidP="00D617EB">
      <w:pPr>
        <w:pStyle w:val="nabrajanjebold"/>
        <w:rPr>
          <w:color w:val="000000"/>
        </w:rPr>
      </w:pPr>
      <w:r w:rsidRPr="00B45F6E">
        <w:t>Електронска лицитација</w:t>
      </w:r>
    </w:p>
    <w:p w:rsidR="00880736" w:rsidRDefault="00B45F6E" w:rsidP="00FD105C">
      <w:pPr>
        <w:ind w:left="420"/>
        <w:rPr>
          <w:szCs w:val="24"/>
        </w:rPr>
      </w:pPr>
      <w:r w:rsidRPr="00B45F6E">
        <w:rPr>
          <w:szCs w:val="24"/>
        </w:rPr>
        <w:t>Наручилац не спроводи електронску лицитацију у смислу члана 42. Закона</w:t>
      </w:r>
      <w:r w:rsidR="00FD105C">
        <w:rPr>
          <w:szCs w:val="24"/>
        </w:rPr>
        <w:t>.</w:t>
      </w:r>
    </w:p>
    <w:p w:rsidR="00FD105C" w:rsidRPr="00B45F6E" w:rsidRDefault="00FD105C" w:rsidP="00FD105C">
      <w:pPr>
        <w:ind w:left="420"/>
        <w:rPr>
          <w:b/>
          <w:color w:val="000000"/>
          <w:szCs w:val="24"/>
        </w:rPr>
      </w:pPr>
    </w:p>
    <w:p w:rsidR="00B45F6E" w:rsidRPr="008D2B7B" w:rsidRDefault="00850E98" w:rsidP="00D617EB">
      <w:pPr>
        <w:pStyle w:val="nabrajanjebold"/>
      </w:pPr>
      <w:r w:rsidRPr="00B45F6E">
        <w:t xml:space="preserve"> </w:t>
      </w:r>
      <w:r w:rsidR="00954324">
        <w:t>Лице за к</w:t>
      </w:r>
      <w:r w:rsidRPr="00B45F6E">
        <w:t xml:space="preserve">онтакт </w:t>
      </w:r>
      <w:r w:rsidR="00B45F6E">
        <w:t>или служба</w:t>
      </w:r>
    </w:p>
    <w:p w:rsidR="00F466B8" w:rsidRDefault="006220DE" w:rsidP="005B6F57">
      <w:pPr>
        <w:autoSpaceDE w:val="0"/>
        <w:autoSpaceDN w:val="0"/>
        <w:adjustRightInd w:val="0"/>
        <w:ind w:left="420"/>
        <w:rPr>
          <w:i/>
          <w:iCs/>
          <w:color w:val="000000"/>
          <w:szCs w:val="24"/>
        </w:rPr>
      </w:pPr>
      <w:r>
        <w:rPr>
          <w:color w:val="000000"/>
          <w:szCs w:val="24"/>
        </w:rPr>
        <w:t>Лице (или служба) за контакт:</w:t>
      </w:r>
      <w:bookmarkStart w:id="2" w:name="Text12"/>
      <w:permStart w:id="37" w:edGrp="everyone"/>
      <w:r w:rsidR="008575AA">
        <w:t>Тома Туцовић 064/830-2016</w:t>
      </w:r>
      <w:r w:rsidR="005F57E7" w:rsidRPr="005F57E7">
        <w:rPr>
          <w:rFonts w:eastAsia="Calibri-Bold"/>
          <w:bCs/>
          <w:color w:val="000000"/>
          <w:szCs w:val="24"/>
        </w:rPr>
        <w:t>]</w:t>
      </w:r>
      <w:bookmarkEnd w:id="2"/>
      <w:permEnd w:id="37"/>
      <w:r w:rsidR="005B6F57" w:rsidRPr="005B6F57">
        <w:rPr>
          <w:i/>
          <w:iCs/>
          <w:color w:val="000000"/>
          <w:szCs w:val="24"/>
        </w:rPr>
        <w:t>,</w:t>
      </w:r>
    </w:p>
    <w:p w:rsidR="00850E98" w:rsidRPr="005B6F57" w:rsidRDefault="00C03E32" w:rsidP="005B6F57">
      <w:pPr>
        <w:autoSpaceDE w:val="0"/>
        <w:autoSpaceDN w:val="0"/>
        <w:adjustRightInd w:val="0"/>
        <w:ind w:left="420"/>
        <w:rPr>
          <w:b/>
          <w:bCs/>
          <w:szCs w:val="24"/>
        </w:rPr>
      </w:pPr>
      <w:r>
        <w:rPr>
          <w:color w:val="000000"/>
          <w:szCs w:val="24"/>
        </w:rPr>
        <w:t>е</w:t>
      </w:r>
      <w:r w:rsidR="005B6F57" w:rsidRPr="005B6F57">
        <w:rPr>
          <w:color w:val="000000"/>
          <w:szCs w:val="24"/>
        </w:rPr>
        <w:t>-mail адреса (и</w:t>
      </w:r>
      <w:r w:rsidR="006220DE">
        <w:rPr>
          <w:color w:val="000000"/>
          <w:szCs w:val="24"/>
        </w:rPr>
        <w:t>ли број факса):</w:t>
      </w:r>
      <w:r w:rsidR="005F57E7">
        <w:rPr>
          <w:color w:val="000000"/>
          <w:szCs w:val="24"/>
        </w:rPr>
        <w:t xml:space="preserve"> </w:t>
      </w:r>
      <w:permStart w:id="38" w:edGrp="everyone"/>
      <w:r w:rsidR="00C903B7">
        <w:t>javnenabavkecajetina</w:t>
      </w:r>
      <w:r w:rsidR="00C903B7" w:rsidRPr="009B0A28">
        <w:t>@</w:t>
      </w:r>
      <w:r w:rsidR="00C903B7">
        <w:t>gmail</w:t>
      </w:r>
      <w:r w:rsidR="00C903B7" w:rsidRPr="009B0A28">
        <w:t>.</w:t>
      </w:r>
      <w:r w:rsidR="00C903B7">
        <w:t>com</w:t>
      </w:r>
      <w:r w:rsidR="005F57E7" w:rsidRPr="005F57E7">
        <w:rPr>
          <w:color w:val="000000"/>
          <w:szCs w:val="24"/>
        </w:rPr>
        <w:t>]</w:t>
      </w:r>
      <w:permEnd w:id="38"/>
      <w:r w:rsidR="005B6F57" w:rsidRPr="005B6F57">
        <w:rPr>
          <w:i/>
          <w:iCs/>
          <w:color w:val="000000"/>
          <w:szCs w:val="24"/>
        </w:rPr>
        <w:t>.</w:t>
      </w:r>
    </w:p>
    <w:p w:rsidR="00977DBA" w:rsidRDefault="00977DBA" w:rsidP="00A34971">
      <w:pPr>
        <w:autoSpaceDE w:val="0"/>
        <w:autoSpaceDN w:val="0"/>
        <w:adjustRightInd w:val="0"/>
        <w:ind w:firstLine="420"/>
        <w:rPr>
          <w:b/>
          <w:bCs/>
          <w:szCs w:val="24"/>
        </w:rPr>
      </w:pPr>
    </w:p>
    <w:p w:rsidR="00977DBA" w:rsidRPr="008D2B7B" w:rsidRDefault="00977DBA" w:rsidP="00D617EB">
      <w:pPr>
        <w:pStyle w:val="nabrajanjebold"/>
      </w:pPr>
      <w:r>
        <w:t>Рок у коме ће наручилац донети одлуку о додели уговора</w:t>
      </w:r>
    </w:p>
    <w:p w:rsidR="00880736" w:rsidRPr="00355657" w:rsidRDefault="00977DBA" w:rsidP="00326F28">
      <w:pPr>
        <w:autoSpaceDE w:val="0"/>
        <w:autoSpaceDN w:val="0"/>
        <w:adjustRightInd w:val="0"/>
        <w:ind w:left="420"/>
        <w:jc w:val="both"/>
        <w:rPr>
          <w:bCs/>
          <w:szCs w:val="24"/>
        </w:rPr>
      </w:pPr>
      <w:r w:rsidRPr="00977DBA">
        <w:rPr>
          <w:bCs/>
          <w:szCs w:val="24"/>
        </w:rPr>
        <w:t>Одлуку о додели уговор</w:t>
      </w:r>
      <w:r w:rsidR="00B17495">
        <w:rPr>
          <w:bCs/>
          <w:szCs w:val="24"/>
        </w:rPr>
        <w:t>а наручилац ће донети у року од</w:t>
      </w:r>
      <w:r w:rsidR="00355657">
        <w:rPr>
          <w:bCs/>
          <w:szCs w:val="24"/>
        </w:rPr>
        <w:t xml:space="preserve"> </w:t>
      </w:r>
      <w:permStart w:id="39" w:edGrp="everyone"/>
      <w:r w:rsidR="00027490" w:rsidRPr="000C5695">
        <w:rPr>
          <w:bCs/>
          <w:szCs w:val="24"/>
        </w:rPr>
        <w:t xml:space="preserve"> </w:t>
      </w:r>
      <w:r w:rsidR="00C903B7">
        <w:rPr>
          <w:bCs/>
          <w:szCs w:val="24"/>
        </w:rPr>
        <w:t>25</w:t>
      </w:r>
      <w:r w:rsidR="00355657">
        <w:rPr>
          <w:rFonts w:eastAsia="Calibri-Bold"/>
          <w:bCs/>
          <w:color w:val="000000"/>
          <w:szCs w:val="24"/>
        </w:rPr>
        <w:t xml:space="preserve"> </w:t>
      </w:r>
      <w:permEnd w:id="39"/>
      <w:r w:rsidR="00F466B8">
        <w:rPr>
          <w:bCs/>
          <w:szCs w:val="24"/>
        </w:rPr>
        <w:t xml:space="preserve"> </w:t>
      </w:r>
      <w:r w:rsidR="00B17495">
        <w:rPr>
          <w:bCs/>
          <w:szCs w:val="24"/>
        </w:rPr>
        <w:t xml:space="preserve">дана, с тим што тај рок не </w:t>
      </w:r>
      <w:r w:rsidR="00B17495" w:rsidRPr="00106835">
        <w:rPr>
          <w:bCs/>
          <w:szCs w:val="24"/>
        </w:rPr>
        <w:t xml:space="preserve">може бити дужи од 25 </w:t>
      </w:r>
      <w:r w:rsidRPr="00106835">
        <w:rPr>
          <w:bCs/>
          <w:szCs w:val="24"/>
        </w:rPr>
        <w:t xml:space="preserve">(двадесет пет) дана од дана </w:t>
      </w:r>
      <w:r w:rsidR="007D73AA" w:rsidRPr="00106835">
        <w:rPr>
          <w:bCs/>
          <w:szCs w:val="24"/>
        </w:rPr>
        <w:t>отварања понуда.</w:t>
      </w:r>
      <w:r w:rsidR="00AF6389" w:rsidRPr="00355657">
        <w:rPr>
          <w:bCs/>
          <w:szCs w:val="24"/>
        </w:rPr>
        <w:t xml:space="preserve"> </w:t>
      </w:r>
    </w:p>
    <w:p w:rsidR="007D73AA" w:rsidRPr="009B0A28" w:rsidRDefault="007D73AA" w:rsidP="00880736"/>
    <w:p w:rsidR="00D57045" w:rsidRPr="00D57045" w:rsidRDefault="00912354" w:rsidP="00D617EB">
      <w:pPr>
        <w:pStyle w:val="Heading2"/>
        <w:rPr>
          <w:b w:val="0"/>
          <w:bCs w:val="0"/>
          <w:i w:val="0"/>
          <w:iCs w:val="0"/>
        </w:rPr>
      </w:pPr>
      <w:r w:rsidRPr="00912354">
        <w:lastRenderedPageBreak/>
        <w:t>II.</w:t>
      </w:r>
      <w:r>
        <w:t xml:space="preserve"> </w:t>
      </w:r>
      <w:r w:rsidR="00977DBA" w:rsidRPr="00912354">
        <w:t xml:space="preserve">ПОДАЦИ О ПРЕДМЕТУ ЈАВНЕ </w:t>
      </w:r>
      <w:r w:rsidR="00977DBA" w:rsidRPr="00893B97">
        <w:t>НАБАВКЕ</w:t>
      </w:r>
    </w:p>
    <w:p w:rsidR="008D2B7B" w:rsidRPr="008D2B7B" w:rsidRDefault="00977DBA" w:rsidP="007763C2">
      <w:pPr>
        <w:pStyle w:val="nabrajanjebold"/>
        <w:numPr>
          <w:ilvl w:val="0"/>
          <w:numId w:val="25"/>
        </w:numPr>
        <w:ind w:left="426"/>
      </w:pPr>
      <w:r>
        <w:t xml:space="preserve">Предмет јавне </w:t>
      </w:r>
      <w:r w:rsidRPr="00D617EB">
        <w:t>набавке</w:t>
      </w:r>
    </w:p>
    <w:p w:rsidR="00880736" w:rsidRDefault="008D2B7B" w:rsidP="00326F28">
      <w:pPr>
        <w:autoSpaceDE w:val="0"/>
        <w:autoSpaceDN w:val="0"/>
        <w:adjustRightInd w:val="0"/>
        <w:ind w:firstLine="420"/>
        <w:jc w:val="both"/>
        <w:rPr>
          <w:szCs w:val="24"/>
        </w:rPr>
      </w:pPr>
      <w:r w:rsidRPr="008D2B7B">
        <w:rPr>
          <w:i/>
          <w:szCs w:val="24"/>
        </w:rPr>
        <w:t>Опис предмета јавне набавке</w:t>
      </w:r>
      <w:r w:rsidRPr="00F466B8">
        <w:rPr>
          <w:szCs w:val="24"/>
        </w:rPr>
        <w:t xml:space="preserve">: </w:t>
      </w:r>
      <w:r w:rsidRPr="008D2B7B">
        <w:rPr>
          <w:szCs w:val="24"/>
        </w:rPr>
        <w:t xml:space="preserve">Предмет јавне набавке </w:t>
      </w:r>
      <w:permStart w:id="40" w:edGrp="everyone"/>
      <w:r w:rsidR="00BD4C1A">
        <w:rPr>
          <w:szCs w:val="24"/>
        </w:rPr>
        <w:t>ЈНВВ 06</w:t>
      </w:r>
      <w:r w:rsidR="008575AA">
        <w:rPr>
          <w:szCs w:val="24"/>
        </w:rPr>
        <w:t>/20</w:t>
      </w:r>
      <w:r w:rsidR="00C72F5D">
        <w:rPr>
          <w:rFonts w:eastAsia="Calibri-Bold"/>
          <w:bCs/>
          <w:color w:val="000000"/>
          <w:szCs w:val="24"/>
        </w:rPr>
        <w:t xml:space="preserve">    </w:t>
      </w:r>
      <w:permEnd w:id="40"/>
      <w:r w:rsidR="00C72F5D">
        <w:rPr>
          <w:szCs w:val="24"/>
        </w:rPr>
        <w:t xml:space="preserve"> ј</w:t>
      </w:r>
      <w:r>
        <w:rPr>
          <w:szCs w:val="24"/>
        </w:rPr>
        <w:t xml:space="preserve">е извођење радова на </w:t>
      </w:r>
      <w:bookmarkStart w:id="3" w:name="Text16"/>
      <w:permStart w:id="41" w:edGrp="everyone"/>
      <w:r w:rsidR="008575AA">
        <w:rPr>
          <w:szCs w:val="24"/>
        </w:rPr>
        <w:t>изградњи управне зграде КЈП „Златибор“, са радионицом и пратећим објектима</w:t>
      </w:r>
      <w:r w:rsidR="00CC6586" w:rsidRPr="00747046">
        <w:rPr>
          <w:szCs w:val="24"/>
        </w:rPr>
        <w:t xml:space="preserve"> </w:t>
      </w:r>
      <w:bookmarkEnd w:id="3"/>
      <w:permEnd w:id="41"/>
      <w:r w:rsidR="00CC6586">
        <w:rPr>
          <w:szCs w:val="24"/>
        </w:rPr>
        <w:t xml:space="preserve"> </w:t>
      </w:r>
      <w:r>
        <w:rPr>
          <w:szCs w:val="24"/>
        </w:rPr>
        <w:t>.</w:t>
      </w:r>
    </w:p>
    <w:p w:rsidR="00CC6586" w:rsidRDefault="008D2B7B" w:rsidP="007D73AA">
      <w:pPr>
        <w:pStyle w:val="Heading6"/>
        <w:rPr>
          <w:sz w:val="24"/>
          <w:szCs w:val="24"/>
          <w:lang/>
        </w:rPr>
      </w:pPr>
      <w:r w:rsidRPr="008D2B7B">
        <w:rPr>
          <w:i/>
          <w:sz w:val="24"/>
          <w:szCs w:val="24"/>
        </w:rPr>
        <w:t>Назив и ознака из Општег речника набавке</w:t>
      </w:r>
      <w:r w:rsidR="00950128">
        <w:rPr>
          <w:sz w:val="24"/>
          <w:szCs w:val="24"/>
        </w:rPr>
        <w:t>:</w:t>
      </w:r>
    </w:p>
    <w:p w:rsidR="000A525B" w:rsidRPr="000A525B" w:rsidRDefault="000A525B" w:rsidP="007D73AA">
      <w:pPr>
        <w:pStyle w:val="Heading6"/>
        <w:rPr>
          <w:b w:val="0"/>
          <w:sz w:val="24"/>
          <w:szCs w:val="24"/>
          <w:lang/>
        </w:rPr>
      </w:pPr>
      <w:r w:rsidRPr="000A525B">
        <w:rPr>
          <w:b w:val="0"/>
          <w:sz w:val="24"/>
          <w:szCs w:val="24"/>
          <w:lang/>
        </w:rPr>
        <w:t>45211350 - Радови на изградњи вишенаменских зграда</w:t>
      </w:r>
    </w:p>
    <w:p w:rsidR="008D2B7B" w:rsidRPr="000A525B" w:rsidRDefault="008D2B7B" w:rsidP="000A525B">
      <w:pPr>
        <w:pStyle w:val="nabrajanjebold"/>
        <w:ind w:left="426"/>
        <w:rPr>
          <w:u w:val="single"/>
        </w:rPr>
      </w:pPr>
      <w:r w:rsidRPr="00687514">
        <w:t>Партије</w:t>
      </w:r>
    </w:p>
    <w:p w:rsidR="000D34BD" w:rsidRDefault="008D2B7B" w:rsidP="006220DE">
      <w:pPr>
        <w:ind w:left="360"/>
        <w:rPr>
          <w:szCs w:val="24"/>
        </w:rPr>
      </w:pPr>
      <w:r w:rsidRPr="008D2B7B">
        <w:rPr>
          <w:szCs w:val="24"/>
        </w:rPr>
        <w:t xml:space="preserve">Предмет јавне набавке није обликован </w:t>
      </w:r>
      <w:r w:rsidR="00075181">
        <w:rPr>
          <w:szCs w:val="24"/>
        </w:rPr>
        <w:t>по партијама</w:t>
      </w:r>
      <w:r w:rsidRPr="008D2B7B">
        <w:rPr>
          <w:szCs w:val="24"/>
        </w:rPr>
        <w:t>.</w:t>
      </w:r>
    </w:p>
    <w:p w:rsidR="00E565AC" w:rsidRDefault="00E565AC" w:rsidP="006220DE">
      <w:pPr>
        <w:ind w:left="360"/>
        <w:rPr>
          <w:szCs w:val="24"/>
        </w:rPr>
      </w:pPr>
    </w:p>
    <w:p w:rsidR="00BA5913" w:rsidRPr="00F74ED3" w:rsidRDefault="00912354" w:rsidP="00F74ED3">
      <w:pPr>
        <w:pStyle w:val="Heading2"/>
        <w:pageBreakBefore w:val="0"/>
        <w:rPr>
          <w:b w:val="0"/>
          <w:bCs w:val="0"/>
          <w:i w:val="0"/>
          <w:iCs w:val="0"/>
          <w:lang w:val="en-US"/>
        </w:rPr>
      </w:pPr>
      <w:r w:rsidRPr="00912354">
        <w:t>III.</w:t>
      </w:r>
      <w:r>
        <w:t xml:space="preserve"> </w:t>
      </w:r>
      <w:r w:rsidR="00EF5234" w:rsidRPr="00912354">
        <w:t>ВРСТА, ТЕХНИЧКЕ КАРАКТЕРИСТИКЕ, КВАЛИТЕТ, КОЛИЧИНА И</w:t>
      </w:r>
      <w:r w:rsidR="00542FB7" w:rsidRPr="00912354">
        <w:t xml:space="preserve"> </w:t>
      </w:r>
      <w:r w:rsidR="00EF5234" w:rsidRPr="00912354">
        <w:t>ОПИС РАДОВА, НАЧИН СПРОВОЂЕЊА КОНТРОЛЕ И ОБЕЗБЕЂИВАЊА ГАРАНЦИЈЕ КВАЛИТЕТА, РОК ИЗВРШЕЊА, МЕСТО ИЗВРШЕЊА</w:t>
      </w:r>
      <w:r w:rsidR="00500251" w:rsidRPr="00912354">
        <w:t>,</w:t>
      </w:r>
      <w:r w:rsidR="00CA1715" w:rsidRPr="00912354">
        <w:t>ОБИЛАЗАК ЛОКАЦИЈЕ ЗА ИЗВОЂЕЊЕ РАДОВА</w:t>
      </w:r>
      <w:r w:rsidR="00500251" w:rsidRPr="00912354">
        <w:t xml:space="preserve"> И УВИД У ПРОЈЕКТНУ ДОКУМЕНТАЦИЈУ</w:t>
      </w:r>
      <w:r w:rsidR="00EF5234" w:rsidRPr="00912354">
        <w:t xml:space="preserve"> </w:t>
      </w:r>
    </w:p>
    <w:p w:rsidR="008564C9" w:rsidRPr="00F466B8" w:rsidRDefault="008564C9" w:rsidP="007763C2">
      <w:pPr>
        <w:pStyle w:val="nabrajanjebold"/>
        <w:numPr>
          <w:ilvl w:val="0"/>
          <w:numId w:val="23"/>
        </w:numPr>
      </w:pPr>
      <w:r w:rsidRPr="00687514">
        <w:t>Врста</w:t>
      </w:r>
      <w:r w:rsidRPr="00F466B8">
        <w:t xml:space="preserve"> </w:t>
      </w:r>
      <w:r w:rsidRPr="00687514">
        <w:t>радова</w:t>
      </w:r>
    </w:p>
    <w:p w:rsidR="003605FB" w:rsidRDefault="008564C9" w:rsidP="001F081F">
      <w:pPr>
        <w:widowControl w:val="0"/>
        <w:autoSpaceDE w:val="0"/>
        <w:autoSpaceDN w:val="0"/>
        <w:adjustRightInd w:val="0"/>
        <w:ind w:firstLine="709"/>
        <w:jc w:val="both"/>
        <w:rPr>
          <w:szCs w:val="24"/>
        </w:rPr>
      </w:pPr>
      <w:r>
        <w:rPr>
          <w:rFonts w:eastAsia="Calibri-Bold"/>
          <w:bCs/>
          <w:color w:val="000000"/>
          <w:szCs w:val="24"/>
        </w:rPr>
        <w:t>Радови</w:t>
      </w:r>
      <w:r w:rsidR="0022573E">
        <w:rPr>
          <w:rFonts w:eastAsia="Calibri-Bold"/>
          <w:bCs/>
          <w:color w:val="000000"/>
          <w:szCs w:val="24"/>
        </w:rPr>
        <w:t xml:space="preserve"> на</w:t>
      </w:r>
      <w:r>
        <w:rPr>
          <w:rFonts w:eastAsia="Calibri-Bold"/>
          <w:bCs/>
          <w:color w:val="000000"/>
          <w:szCs w:val="24"/>
        </w:rPr>
        <w:t xml:space="preserve"> </w:t>
      </w:r>
      <w:permStart w:id="42" w:edGrp="everyone"/>
      <w:r w:rsidR="0022573E">
        <w:rPr>
          <w:szCs w:val="24"/>
        </w:rPr>
        <w:t>изградњи управне зграде КЈП „Златибор“, са радионицом и пратећим објектима</w:t>
      </w:r>
      <w:r w:rsidR="0022573E" w:rsidRPr="00747046">
        <w:rPr>
          <w:szCs w:val="24"/>
        </w:rPr>
        <w:t xml:space="preserve"> </w:t>
      </w:r>
      <w:permEnd w:id="42"/>
      <w:r w:rsidR="0022573E">
        <w:rPr>
          <w:szCs w:val="24"/>
        </w:rPr>
        <w:t xml:space="preserve"> </w:t>
      </w:r>
      <w:r w:rsidR="003221BB" w:rsidRPr="009B0A28">
        <w:rPr>
          <w:szCs w:val="24"/>
        </w:rPr>
        <w:t>у складу са техничком документацијом, спецификацијама и техничким условима који су саставни део Конкурсне документације.</w:t>
      </w:r>
    </w:p>
    <w:p w:rsidR="00DC72CB" w:rsidRPr="00DC72CB" w:rsidRDefault="00DC72CB" w:rsidP="003221BB">
      <w:pPr>
        <w:ind w:left="708"/>
        <w:rPr>
          <w:rFonts w:eastAsia="Calibri-Bold"/>
          <w:bCs/>
          <w:color w:val="000000"/>
          <w:szCs w:val="24"/>
        </w:rPr>
      </w:pPr>
    </w:p>
    <w:p w:rsidR="00DC72CB" w:rsidRPr="00DC72CB" w:rsidRDefault="005B605E" w:rsidP="00687514">
      <w:pPr>
        <w:pStyle w:val="nabrajanjebold"/>
      </w:pPr>
      <w:r w:rsidRPr="00687514">
        <w:t>Техничке</w:t>
      </w:r>
      <w:r w:rsidRPr="00DC72CB">
        <w:t xml:space="preserve"> каракте</w:t>
      </w:r>
      <w:r w:rsidR="0073361B" w:rsidRPr="00DC72CB">
        <w:t xml:space="preserve">ристике, квалитет, количина, </w:t>
      </w:r>
      <w:r w:rsidRPr="00DC72CB">
        <w:t>опис радова</w:t>
      </w:r>
      <w:r w:rsidR="0073361B" w:rsidRPr="00DC72CB">
        <w:t xml:space="preserve"> </w:t>
      </w:r>
    </w:p>
    <w:p w:rsidR="005B605E" w:rsidRDefault="005B605E" w:rsidP="001F081F">
      <w:pPr>
        <w:widowControl w:val="0"/>
        <w:autoSpaceDE w:val="0"/>
        <w:autoSpaceDN w:val="0"/>
        <w:adjustRightInd w:val="0"/>
        <w:ind w:firstLine="709"/>
        <w:jc w:val="both"/>
        <w:rPr>
          <w:rFonts w:eastAsia="Calibri-Bold"/>
          <w:bCs/>
          <w:color w:val="000000"/>
          <w:szCs w:val="24"/>
        </w:rPr>
      </w:pPr>
      <w:r w:rsidRPr="00C538BC">
        <w:rPr>
          <w:bCs/>
          <w:szCs w:val="24"/>
          <w:lang w:val="ru-RU"/>
        </w:rPr>
        <w:t>Техничке</w:t>
      </w:r>
      <w:r w:rsidRPr="00C538BC">
        <w:rPr>
          <w:rFonts w:eastAsia="Calibri-Bold"/>
          <w:bCs/>
          <w:color w:val="000000"/>
          <w:szCs w:val="24"/>
        </w:rPr>
        <w:t xml:space="preserve"> карактеристике, квалитет, к</w:t>
      </w:r>
      <w:r w:rsidR="006E5FD7" w:rsidRPr="00C538BC">
        <w:rPr>
          <w:rFonts w:eastAsia="Calibri-Bold"/>
          <w:bCs/>
          <w:color w:val="000000"/>
          <w:szCs w:val="24"/>
        </w:rPr>
        <w:t xml:space="preserve">оличина и опис радова дати су </w:t>
      </w:r>
      <w:r w:rsidR="001F081F" w:rsidRPr="00C538BC">
        <w:rPr>
          <w:rFonts w:eastAsia="Calibri-Bold"/>
          <w:bCs/>
          <w:color w:val="000000"/>
          <w:szCs w:val="24"/>
        </w:rPr>
        <w:t xml:space="preserve">поглављу </w:t>
      </w:r>
      <w:r w:rsidR="001F081F" w:rsidRPr="00C538BC">
        <w:rPr>
          <w:rFonts w:eastAsia="Calibri-Bold"/>
          <w:b/>
          <w:bCs/>
          <w:i/>
          <w:color w:val="000000"/>
          <w:szCs w:val="24"/>
        </w:rPr>
        <w:t xml:space="preserve">XII.  ОБРАЗАЦ  СТРУКТУРЕ ЦЕНЕ СА УПУТСТВОМ КАКО ДА СЕ ПОПУНИ </w:t>
      </w:r>
      <w:r w:rsidRPr="00C538BC">
        <w:rPr>
          <w:rFonts w:eastAsia="Calibri-Bold"/>
          <w:bCs/>
          <w:color w:val="000000"/>
          <w:szCs w:val="24"/>
        </w:rPr>
        <w:t>кој</w:t>
      </w:r>
      <w:r w:rsidR="001F081F" w:rsidRPr="00C538BC">
        <w:rPr>
          <w:rFonts w:eastAsia="Calibri-Bold"/>
          <w:bCs/>
          <w:color w:val="000000"/>
          <w:szCs w:val="24"/>
        </w:rPr>
        <w:t>е</w:t>
      </w:r>
      <w:r w:rsidRPr="00C538BC">
        <w:rPr>
          <w:rFonts w:eastAsia="Calibri-Bold"/>
          <w:bCs/>
          <w:color w:val="000000"/>
          <w:szCs w:val="24"/>
        </w:rPr>
        <w:t xml:space="preserve"> садржи спецификацију радова, </w:t>
      </w:r>
      <w:r w:rsidR="00697B82" w:rsidRPr="00C538BC">
        <w:rPr>
          <w:rFonts w:eastAsia="Calibri-Bold"/>
          <w:bCs/>
          <w:color w:val="000000"/>
          <w:szCs w:val="24"/>
        </w:rPr>
        <w:t>јединицу мере</w:t>
      </w:r>
      <w:r w:rsidRPr="00C538BC">
        <w:rPr>
          <w:rFonts w:eastAsia="Calibri-Bold"/>
          <w:bCs/>
          <w:color w:val="000000"/>
          <w:szCs w:val="24"/>
        </w:rPr>
        <w:t xml:space="preserve">, уградњу материјала и сл. као и  количину </w:t>
      </w:r>
      <w:r w:rsidR="00697B82" w:rsidRPr="00C538BC">
        <w:rPr>
          <w:rFonts w:eastAsia="Calibri-Bold"/>
          <w:bCs/>
          <w:color w:val="000000"/>
          <w:szCs w:val="24"/>
        </w:rPr>
        <w:t>радова коју је потребно изв</w:t>
      </w:r>
      <w:r w:rsidR="008047A8" w:rsidRPr="00C538BC">
        <w:rPr>
          <w:rFonts w:eastAsia="Calibri-Bold"/>
          <w:bCs/>
          <w:color w:val="000000"/>
          <w:szCs w:val="24"/>
        </w:rPr>
        <w:t>ршити</w:t>
      </w:r>
      <w:r w:rsidR="007916D5" w:rsidRPr="00C538BC">
        <w:rPr>
          <w:rFonts w:eastAsia="Calibri-Bold"/>
          <w:bCs/>
          <w:color w:val="000000"/>
          <w:szCs w:val="24"/>
        </w:rPr>
        <w:t>.</w:t>
      </w:r>
      <w:r w:rsidR="006E5FD7" w:rsidRPr="00C538BC">
        <w:rPr>
          <w:rFonts w:eastAsia="Calibri-Bold"/>
          <w:bCs/>
          <w:color w:val="000000"/>
          <w:szCs w:val="24"/>
        </w:rPr>
        <w:t xml:space="preserve"> </w:t>
      </w:r>
    </w:p>
    <w:p w:rsidR="00DD5890" w:rsidRPr="009B0A28" w:rsidRDefault="00DD5890" w:rsidP="00DD5890">
      <w:pPr>
        <w:rPr>
          <w:sz w:val="22"/>
        </w:rPr>
      </w:pPr>
    </w:p>
    <w:p w:rsidR="005B605E" w:rsidRPr="00DC72CB" w:rsidRDefault="005B605E" w:rsidP="005B605E">
      <w:pPr>
        <w:rPr>
          <w:color w:val="000000"/>
        </w:rPr>
      </w:pPr>
    </w:p>
    <w:p w:rsidR="00E77A23" w:rsidRPr="00E512D8" w:rsidRDefault="007916D5" w:rsidP="00E77A23">
      <w:pPr>
        <w:pStyle w:val="nabrajanjebold"/>
        <w:rPr>
          <w:color w:val="000000" w:themeColor="text1"/>
        </w:rPr>
      </w:pPr>
      <w:r w:rsidRPr="00E512D8">
        <w:rPr>
          <w:color w:val="000000" w:themeColor="text1"/>
        </w:rPr>
        <w:t>Начин спровођења контроле и обезбеђивање гаранције квалитета</w:t>
      </w:r>
    </w:p>
    <w:p w:rsidR="002E59B1" w:rsidRPr="00E512D8" w:rsidRDefault="002E59B1" w:rsidP="001F081F">
      <w:pPr>
        <w:widowControl w:val="0"/>
        <w:autoSpaceDE w:val="0"/>
        <w:autoSpaceDN w:val="0"/>
        <w:adjustRightInd w:val="0"/>
        <w:ind w:firstLine="709"/>
        <w:jc w:val="both"/>
        <w:rPr>
          <w:color w:val="000000" w:themeColor="text1"/>
          <w:szCs w:val="24"/>
          <w:lang w:val="ru-RU"/>
        </w:rPr>
      </w:pPr>
      <w:r w:rsidRPr="00E512D8">
        <w:rPr>
          <w:bCs/>
          <w:color w:val="000000" w:themeColor="text1"/>
          <w:szCs w:val="24"/>
          <w:lang w:val="ru-RU"/>
        </w:rPr>
        <w:t xml:space="preserve">За укупан уграђени материјал </w:t>
      </w:r>
      <w:r w:rsidRPr="00E512D8">
        <w:rPr>
          <w:color w:val="000000" w:themeColor="text1"/>
          <w:szCs w:val="24"/>
          <w:lang w:val="ru-RU"/>
        </w:rPr>
        <w:t xml:space="preserve">Извођач радова </w:t>
      </w:r>
      <w:r w:rsidRPr="00E512D8">
        <w:rPr>
          <w:bCs/>
          <w:color w:val="000000" w:themeColor="text1"/>
          <w:szCs w:val="24"/>
          <w:lang w:val="ru-RU"/>
        </w:rPr>
        <w:t xml:space="preserve">мора да има сертификате квалитета и атесте који се захтевају по важећим прописима и мерама за објекте те врсте у складу са пројектном </w:t>
      </w:r>
      <w:r w:rsidRPr="00E512D8">
        <w:rPr>
          <w:color w:val="000000" w:themeColor="text1"/>
          <w:szCs w:val="24"/>
          <w:lang w:val="ru-RU"/>
        </w:rPr>
        <w:t>документацијом.</w:t>
      </w:r>
    </w:p>
    <w:p w:rsidR="002E59B1" w:rsidRPr="00E512D8" w:rsidRDefault="002E59B1" w:rsidP="001F081F">
      <w:pPr>
        <w:widowControl w:val="0"/>
        <w:autoSpaceDE w:val="0"/>
        <w:autoSpaceDN w:val="0"/>
        <w:adjustRightInd w:val="0"/>
        <w:ind w:firstLine="709"/>
        <w:jc w:val="both"/>
        <w:rPr>
          <w:color w:val="000000" w:themeColor="text1"/>
          <w:szCs w:val="24"/>
          <w:lang w:val="ru-RU"/>
        </w:rPr>
      </w:pPr>
      <w:r w:rsidRPr="00E512D8">
        <w:rPr>
          <w:color w:val="000000" w:themeColor="text1"/>
          <w:szCs w:val="24"/>
          <w:lang w:val="ru-RU"/>
        </w:rPr>
        <w:t>Достављени извештаји о квалитету уграђеног материјала морају бити издати од акредитоване лабораторије за тај тип материјала.</w:t>
      </w:r>
    </w:p>
    <w:p w:rsidR="002E59B1" w:rsidRPr="00E512D8" w:rsidRDefault="002E59B1" w:rsidP="001F081F">
      <w:pPr>
        <w:widowControl w:val="0"/>
        <w:autoSpaceDE w:val="0"/>
        <w:autoSpaceDN w:val="0"/>
        <w:adjustRightInd w:val="0"/>
        <w:ind w:firstLine="709"/>
        <w:jc w:val="both"/>
        <w:rPr>
          <w:color w:val="000000" w:themeColor="text1"/>
          <w:szCs w:val="24"/>
          <w:lang w:val="ru-RU"/>
        </w:rPr>
      </w:pPr>
      <w:r w:rsidRPr="00E512D8">
        <w:rPr>
          <w:color w:val="000000" w:themeColor="text1"/>
          <w:szCs w:val="24"/>
          <w:lang w:val="ru-RU"/>
        </w:rPr>
        <w:t>Уколико Наручилац утврди да употребљени материјал не одговара стандардима и техничким прописима, он га може одбити и забранити његову употребу. У случају спора меродаван је налаз овлашћене организације за контролу квалитета.</w:t>
      </w:r>
    </w:p>
    <w:p w:rsidR="002E59B1" w:rsidRPr="00E512D8" w:rsidRDefault="002E59B1" w:rsidP="001F081F">
      <w:pPr>
        <w:widowControl w:val="0"/>
        <w:autoSpaceDE w:val="0"/>
        <w:autoSpaceDN w:val="0"/>
        <w:adjustRightInd w:val="0"/>
        <w:ind w:firstLine="709"/>
        <w:jc w:val="both"/>
        <w:rPr>
          <w:color w:val="000000" w:themeColor="text1"/>
          <w:szCs w:val="24"/>
          <w:lang w:val="ru-RU"/>
        </w:rPr>
      </w:pPr>
      <w:r w:rsidRPr="00E512D8">
        <w:rPr>
          <w:color w:val="000000" w:themeColor="text1"/>
          <w:szCs w:val="24"/>
          <w:lang w:val="ru-RU"/>
        </w:rPr>
        <w:t>Извођач радова је дужан да о свом трошку обави одговарајућа испитивања материјала. Поред тога, он је одговоран уколико употреби материјал који не одговара квалитету.</w:t>
      </w:r>
    </w:p>
    <w:p w:rsidR="002E59B1" w:rsidRPr="00E512D8" w:rsidRDefault="002E59B1" w:rsidP="001F081F">
      <w:pPr>
        <w:widowControl w:val="0"/>
        <w:autoSpaceDE w:val="0"/>
        <w:autoSpaceDN w:val="0"/>
        <w:adjustRightInd w:val="0"/>
        <w:ind w:firstLine="709"/>
        <w:jc w:val="both"/>
        <w:rPr>
          <w:color w:val="000000" w:themeColor="text1"/>
          <w:szCs w:val="24"/>
          <w:lang w:val="ru-RU"/>
        </w:rPr>
      </w:pPr>
      <w:r w:rsidRPr="00E512D8">
        <w:rPr>
          <w:bCs/>
          <w:color w:val="000000" w:themeColor="text1"/>
          <w:szCs w:val="24"/>
          <w:lang w:val="ru-RU"/>
        </w:rPr>
        <w:t>У случају да је због употребе неквалитетног материјала угрожена безбедност</w:t>
      </w:r>
      <w:r w:rsidR="00022959" w:rsidRPr="00E512D8">
        <w:rPr>
          <w:bCs/>
          <w:color w:val="000000" w:themeColor="text1"/>
          <w:szCs w:val="24"/>
          <w:lang w:val="ru-RU"/>
        </w:rPr>
        <w:t xml:space="preserve"> </w:t>
      </w:r>
      <w:r w:rsidR="002C4047" w:rsidRPr="00E512D8">
        <w:rPr>
          <w:bCs/>
          <w:color w:val="000000" w:themeColor="text1"/>
          <w:szCs w:val="24"/>
          <w:lang w:val="ru-RU"/>
        </w:rPr>
        <w:t>или функционалност</w:t>
      </w:r>
      <w:r w:rsidRPr="00E512D8">
        <w:rPr>
          <w:bCs/>
          <w:color w:val="000000" w:themeColor="text1"/>
          <w:szCs w:val="24"/>
          <w:lang w:val="ru-RU"/>
        </w:rPr>
        <w:t xml:space="preserve"> објекта, Наручилац има право да тражи од </w:t>
      </w:r>
      <w:r w:rsidRPr="00E512D8">
        <w:rPr>
          <w:color w:val="000000" w:themeColor="text1"/>
          <w:szCs w:val="24"/>
          <w:lang w:val="ru-RU"/>
        </w:rPr>
        <w:t xml:space="preserve">Извођача радова да </w:t>
      </w:r>
      <w:r w:rsidRPr="00E512D8">
        <w:rPr>
          <w:bCs/>
          <w:color w:val="000000" w:themeColor="text1"/>
          <w:szCs w:val="24"/>
          <w:lang w:val="ru-RU"/>
        </w:rPr>
        <w:t xml:space="preserve">поруши изведене радове и да их о свом трошку поново изведе у складу са техничком документацијом и уговорним одредбама. </w:t>
      </w:r>
      <w:r w:rsidRPr="00E512D8">
        <w:rPr>
          <w:color w:val="000000" w:themeColor="text1"/>
          <w:szCs w:val="24"/>
          <w:lang w:val="ru-RU"/>
        </w:rPr>
        <w:t>Уколико Извођач радова у одређеном року то не учини, Наручилац има право да ангажује друго лице на терет Извођача радова.</w:t>
      </w:r>
    </w:p>
    <w:p w:rsidR="007B1DE2" w:rsidRPr="00E512D8" w:rsidRDefault="007B1DE2" w:rsidP="007B1DE2">
      <w:pPr>
        <w:pStyle w:val="Default"/>
        <w:jc w:val="both"/>
        <w:rPr>
          <w:rFonts w:ascii="Times New Roman" w:eastAsia="Calibri-Bold" w:hAnsi="Times New Roman"/>
          <w:bCs/>
          <w:color w:val="000000" w:themeColor="text1"/>
        </w:rPr>
      </w:pPr>
    </w:p>
    <w:p w:rsidR="0010485F" w:rsidRPr="001B460B" w:rsidRDefault="0010485F" w:rsidP="007B1DE2">
      <w:pPr>
        <w:pStyle w:val="Default"/>
        <w:jc w:val="both"/>
        <w:rPr>
          <w:rFonts w:ascii="Times New Roman" w:eastAsia="Calibri-Bold" w:hAnsi="Times New Roman"/>
          <w:bCs/>
          <w:color w:val="FF0000"/>
        </w:rPr>
      </w:pPr>
    </w:p>
    <w:p w:rsidR="007B1DE2" w:rsidRDefault="007B1DE2" w:rsidP="007B1DE2">
      <w:pPr>
        <w:pStyle w:val="Default"/>
        <w:jc w:val="both"/>
        <w:rPr>
          <w:rFonts w:ascii="Times New Roman" w:eastAsia="Calibri-Bold" w:hAnsi="Times New Roman"/>
          <w:bCs/>
        </w:rPr>
      </w:pPr>
    </w:p>
    <w:p w:rsidR="002E59B1" w:rsidRPr="001F081F" w:rsidRDefault="002E59B1" w:rsidP="001F081F">
      <w:pPr>
        <w:widowControl w:val="0"/>
        <w:autoSpaceDE w:val="0"/>
        <w:autoSpaceDN w:val="0"/>
        <w:adjustRightInd w:val="0"/>
        <w:ind w:firstLine="709"/>
        <w:jc w:val="both"/>
        <w:rPr>
          <w:color w:val="000000"/>
          <w:szCs w:val="24"/>
          <w:lang w:val="ru-RU"/>
        </w:rPr>
      </w:pPr>
      <w:r w:rsidRPr="001F081F">
        <w:rPr>
          <w:color w:val="000000"/>
          <w:szCs w:val="24"/>
          <w:lang w:val="ru-RU"/>
        </w:rPr>
        <w:t xml:space="preserve">Стручни надзор над извођењем уговорених радова се врши </w:t>
      </w:r>
      <w:r w:rsidR="002C0550" w:rsidRPr="001F081F">
        <w:rPr>
          <w:color w:val="000000"/>
          <w:szCs w:val="24"/>
          <w:lang w:val="ru-RU"/>
        </w:rPr>
        <w:t xml:space="preserve">у </w:t>
      </w:r>
      <w:r w:rsidRPr="001F081F">
        <w:rPr>
          <w:color w:val="000000"/>
          <w:szCs w:val="24"/>
          <w:lang w:val="ru-RU"/>
        </w:rPr>
        <w:t xml:space="preserve">складу са законом којим се уређује планирање и изградња. </w:t>
      </w:r>
    </w:p>
    <w:p w:rsidR="002E59B1" w:rsidRPr="001B3A08" w:rsidRDefault="002E59B1" w:rsidP="001F081F">
      <w:pPr>
        <w:widowControl w:val="0"/>
        <w:autoSpaceDE w:val="0"/>
        <w:autoSpaceDN w:val="0"/>
        <w:adjustRightInd w:val="0"/>
        <w:ind w:firstLine="709"/>
        <w:jc w:val="both"/>
        <w:rPr>
          <w:color w:val="000000"/>
          <w:szCs w:val="24"/>
        </w:rPr>
      </w:pPr>
      <w:r w:rsidRPr="001F081F">
        <w:rPr>
          <w:color w:val="000000"/>
          <w:szCs w:val="24"/>
          <w:lang w:val="ru-RU"/>
        </w:rPr>
        <w:t xml:space="preserve">Извођач радова се не ослобађа одговорности ако је штета настала због тога што је при </w:t>
      </w:r>
      <w:r w:rsidRPr="001F081F">
        <w:rPr>
          <w:color w:val="000000"/>
          <w:szCs w:val="24"/>
          <w:lang w:val="ru-RU"/>
        </w:rPr>
        <w:lastRenderedPageBreak/>
        <w:t>извођењу одређених радова поступао по захтевима Наручиоца</w:t>
      </w:r>
      <w:r w:rsidR="00DC72CB" w:rsidRPr="001F081F">
        <w:rPr>
          <w:color w:val="000000"/>
          <w:szCs w:val="24"/>
          <w:lang w:val="ru-RU"/>
        </w:rPr>
        <w:t>.</w:t>
      </w:r>
    </w:p>
    <w:p w:rsidR="00697B82" w:rsidRPr="00F466B8" w:rsidRDefault="00DC72CB" w:rsidP="001F081F">
      <w:pPr>
        <w:widowControl w:val="0"/>
        <w:autoSpaceDE w:val="0"/>
        <w:autoSpaceDN w:val="0"/>
        <w:adjustRightInd w:val="0"/>
        <w:ind w:firstLine="709"/>
        <w:jc w:val="both"/>
        <w:rPr>
          <w:bCs/>
          <w:color w:val="0070C0"/>
          <w:szCs w:val="24"/>
        </w:rPr>
      </w:pPr>
      <w:r w:rsidRPr="00F76A10">
        <w:rPr>
          <w:color w:val="000000"/>
          <w:szCs w:val="24"/>
          <w:lang w:val="ru-RU"/>
        </w:rPr>
        <w:t>Контрола и обезбеђивање гаранције квалитета спроводе се преко стручног надзора који, у складу са законом</w:t>
      </w:r>
      <w:r w:rsidRPr="001F081F">
        <w:rPr>
          <w:color w:val="000000"/>
          <w:szCs w:val="24"/>
          <w:lang w:val="ru-RU"/>
        </w:rPr>
        <w:t>, одређује</w:t>
      </w:r>
      <w:r>
        <w:rPr>
          <w:color w:val="000000"/>
          <w:szCs w:val="24"/>
          <w:lang w:val="ru-RU"/>
        </w:rPr>
        <w:t xml:space="preserve"> </w:t>
      </w:r>
      <w:r w:rsidRPr="00F76A10">
        <w:rPr>
          <w:color w:val="000000"/>
          <w:szCs w:val="24"/>
          <w:lang w:val="ru-RU"/>
        </w:rPr>
        <w:t>Наручилац, који проверава и утврђује да</w:t>
      </w:r>
      <w:r w:rsidRPr="001F081F">
        <w:rPr>
          <w:color w:val="000000"/>
          <w:szCs w:val="24"/>
          <w:lang w:val="ru-RU"/>
        </w:rPr>
        <w:t xml:space="preserve"> </w:t>
      </w:r>
      <w:r w:rsidRPr="00F76A10">
        <w:rPr>
          <w:color w:val="000000"/>
          <w:szCs w:val="24"/>
          <w:lang w:val="ru-RU"/>
        </w:rPr>
        <w:t>ли</w:t>
      </w:r>
      <w:r w:rsidRPr="001F081F">
        <w:rPr>
          <w:color w:val="000000"/>
          <w:szCs w:val="24"/>
          <w:lang w:val="ru-RU"/>
        </w:rPr>
        <w:t xml:space="preserve"> </w:t>
      </w:r>
      <w:r w:rsidRPr="00F76A10">
        <w:rPr>
          <w:color w:val="000000"/>
          <w:szCs w:val="24"/>
          <w:lang w:val="ru-RU"/>
        </w:rPr>
        <w:t xml:space="preserve">су радови изведени у складу са техничком документацијом </w:t>
      </w:r>
      <w:r w:rsidRPr="00F76A10">
        <w:rPr>
          <w:color w:val="000000"/>
          <w:szCs w:val="24"/>
        </w:rPr>
        <w:t>и предвиђеном</w:t>
      </w:r>
      <w:r>
        <w:rPr>
          <w:color w:val="000000"/>
          <w:szCs w:val="24"/>
        </w:rPr>
        <w:t xml:space="preserve"> </w:t>
      </w:r>
      <w:r w:rsidRPr="0073361B">
        <w:rPr>
          <w:szCs w:val="24"/>
        </w:rPr>
        <w:t>спецификацијом радова</w:t>
      </w:r>
      <w:r w:rsidRPr="0073361B">
        <w:rPr>
          <w:szCs w:val="24"/>
          <w:lang w:val="ru-RU"/>
        </w:rPr>
        <w:t xml:space="preserve"> у погледу врсте, количине, квалитета  и рока за извођење</w:t>
      </w:r>
      <w:r w:rsidR="00F466B8">
        <w:rPr>
          <w:bCs/>
          <w:color w:val="0070C0"/>
          <w:szCs w:val="24"/>
        </w:rPr>
        <w:t xml:space="preserve"> </w:t>
      </w:r>
      <w:r w:rsidR="00697B82" w:rsidRPr="0073361B">
        <w:rPr>
          <w:szCs w:val="24"/>
          <w:lang w:val="ru-RU"/>
        </w:rPr>
        <w:t xml:space="preserve">радова, </w:t>
      </w:r>
      <w:r w:rsidR="00BF181B" w:rsidRPr="0073361B">
        <w:rPr>
          <w:szCs w:val="24"/>
          <w:lang w:val="ru-RU"/>
        </w:rPr>
        <w:t>о чему редовно извештава Наручиоца, у складу са уговором о врше</w:t>
      </w:r>
      <w:r w:rsidR="008047A8" w:rsidRPr="0073361B">
        <w:rPr>
          <w:szCs w:val="24"/>
          <w:lang w:val="ru-RU"/>
        </w:rPr>
        <w:t>њ</w:t>
      </w:r>
      <w:r w:rsidR="00FC30B3" w:rsidRPr="0073361B">
        <w:rPr>
          <w:szCs w:val="24"/>
          <w:lang w:val="ru-RU"/>
        </w:rPr>
        <w:t>у стручног надзора и према законским прописима.</w:t>
      </w:r>
    </w:p>
    <w:p w:rsidR="00697B82" w:rsidRPr="00F76A10" w:rsidRDefault="00697B82" w:rsidP="001F081F">
      <w:pPr>
        <w:widowControl w:val="0"/>
        <w:autoSpaceDE w:val="0"/>
        <w:autoSpaceDN w:val="0"/>
        <w:adjustRightInd w:val="0"/>
        <w:ind w:firstLine="709"/>
        <w:jc w:val="both"/>
        <w:rPr>
          <w:szCs w:val="24"/>
        </w:rPr>
      </w:pPr>
      <w:r w:rsidRPr="004B1803">
        <w:rPr>
          <w:color w:val="000000"/>
          <w:szCs w:val="24"/>
          <w:lang w:val="ru-RU"/>
        </w:rPr>
        <w:t>Након окончања свих предвиђених радова</w:t>
      </w:r>
      <w:r w:rsidR="006B1B5E" w:rsidRPr="004B1803">
        <w:rPr>
          <w:color w:val="000000"/>
          <w:szCs w:val="24"/>
          <w:lang w:val="ru-RU"/>
        </w:rPr>
        <w:t xml:space="preserve"> уписом у </w:t>
      </w:r>
      <w:r w:rsidR="004B1803" w:rsidRPr="004B1803">
        <w:rPr>
          <w:color w:val="000000"/>
          <w:szCs w:val="24"/>
          <w:lang w:val="ru-RU"/>
        </w:rPr>
        <w:t>Грађевински дневник</w:t>
      </w:r>
      <w:r w:rsidRPr="004B1803">
        <w:rPr>
          <w:color w:val="000000"/>
          <w:szCs w:val="24"/>
          <w:lang w:val="ru-RU"/>
        </w:rPr>
        <w:t>, извођач радова је у обавези да обавести предст</w:t>
      </w:r>
      <w:r w:rsidRPr="004B1803">
        <w:rPr>
          <w:color w:val="000000"/>
          <w:szCs w:val="24"/>
        </w:rPr>
        <w:t>a</w:t>
      </w:r>
      <w:r w:rsidRPr="004B1803">
        <w:rPr>
          <w:color w:val="000000"/>
          <w:szCs w:val="24"/>
          <w:lang w:val="ru-RU"/>
        </w:rPr>
        <w:t>вника наручиоца</w:t>
      </w:r>
      <w:r w:rsidR="00BF181B" w:rsidRPr="004B1803">
        <w:rPr>
          <w:color w:val="000000"/>
          <w:szCs w:val="24"/>
          <w:lang w:val="ru-RU"/>
        </w:rPr>
        <w:t xml:space="preserve"> и </w:t>
      </w:r>
      <w:r w:rsidR="00BF181B" w:rsidRPr="004B1803">
        <w:rPr>
          <w:color w:val="000000"/>
          <w:szCs w:val="24"/>
        </w:rPr>
        <w:t xml:space="preserve">стручни </w:t>
      </w:r>
      <w:r w:rsidRPr="004B1803">
        <w:rPr>
          <w:color w:val="000000"/>
          <w:szCs w:val="24"/>
        </w:rPr>
        <w:t>надзор, како би се потписао Записник о примопредаји радова.</w:t>
      </w:r>
    </w:p>
    <w:p w:rsidR="00697B82" w:rsidRPr="00F76A10" w:rsidRDefault="00697B82" w:rsidP="001F081F">
      <w:pPr>
        <w:widowControl w:val="0"/>
        <w:autoSpaceDE w:val="0"/>
        <w:autoSpaceDN w:val="0"/>
        <w:adjustRightInd w:val="0"/>
        <w:ind w:firstLine="709"/>
        <w:jc w:val="both"/>
        <w:rPr>
          <w:szCs w:val="24"/>
        </w:rPr>
      </w:pPr>
      <w:r w:rsidRPr="00F76A10">
        <w:rPr>
          <w:bCs/>
          <w:szCs w:val="24"/>
          <w:lang w:val="ru-RU"/>
        </w:rPr>
        <w:t>Битни захтеви</w:t>
      </w:r>
      <w:r w:rsidRPr="00F76A10">
        <w:rPr>
          <w:szCs w:val="24"/>
          <w:lang w:val="ru-RU"/>
        </w:rPr>
        <w:t xml:space="preserve"> који нису укључени у важеће техничке норме и стандарде, а који се односе на </w:t>
      </w:r>
      <w:r w:rsidRPr="001F081F">
        <w:rPr>
          <w:szCs w:val="24"/>
        </w:rPr>
        <w:t>заштиту</w:t>
      </w:r>
      <w:r w:rsidRPr="00F76A10">
        <w:rPr>
          <w:szCs w:val="24"/>
          <w:lang w:val="ru-RU"/>
        </w:rPr>
        <w:t xml:space="preserve"> животне средине, </w:t>
      </w:r>
      <w:r w:rsidR="00BF181B" w:rsidRPr="00F76A10">
        <w:rPr>
          <w:szCs w:val="24"/>
          <w:lang w:val="ru-RU"/>
        </w:rPr>
        <w:t xml:space="preserve">енергетску ефикасност, </w:t>
      </w:r>
      <w:r w:rsidRPr="00F76A10">
        <w:rPr>
          <w:szCs w:val="24"/>
          <w:lang w:val="ru-RU"/>
        </w:rPr>
        <w:t>безбедност и друге околности од општег интереса, морају да се поштују приликом извођења</w:t>
      </w:r>
      <w:r w:rsidRPr="00F76A10">
        <w:rPr>
          <w:szCs w:val="24"/>
        </w:rPr>
        <w:t xml:space="preserve"> грађеви</w:t>
      </w:r>
      <w:r w:rsidR="00760383">
        <w:rPr>
          <w:szCs w:val="24"/>
        </w:rPr>
        <w:t>н</w:t>
      </w:r>
      <w:r w:rsidRPr="00F76A10">
        <w:rPr>
          <w:szCs w:val="24"/>
        </w:rPr>
        <w:t>с</w:t>
      </w:r>
      <w:r w:rsidR="00760383">
        <w:rPr>
          <w:szCs w:val="24"/>
        </w:rPr>
        <w:t>к</w:t>
      </w:r>
      <w:r w:rsidRPr="00F76A10">
        <w:rPr>
          <w:szCs w:val="24"/>
        </w:rPr>
        <w:t>их и грађевинско занатских радова</w:t>
      </w:r>
      <w:r w:rsidR="004D50AF">
        <w:rPr>
          <w:szCs w:val="24"/>
        </w:rPr>
        <w:t>, у складу са прописима којима се уређују наведене области.</w:t>
      </w:r>
    </w:p>
    <w:p w:rsidR="00F76A10" w:rsidRDefault="00FB0936" w:rsidP="001F081F">
      <w:pPr>
        <w:widowControl w:val="0"/>
        <w:autoSpaceDE w:val="0"/>
        <w:autoSpaceDN w:val="0"/>
        <w:adjustRightInd w:val="0"/>
        <w:ind w:firstLine="709"/>
        <w:jc w:val="both"/>
        <w:rPr>
          <w:color w:val="000000"/>
          <w:szCs w:val="24"/>
        </w:rPr>
      </w:pPr>
      <w:r w:rsidRPr="00F76A10">
        <w:rPr>
          <w:szCs w:val="24"/>
        </w:rPr>
        <w:t xml:space="preserve">Контрола извођења радова вршиће се и од стране лица одговорног код Наручиоца за праћење и </w:t>
      </w:r>
      <w:r w:rsidRPr="001F081F">
        <w:rPr>
          <w:szCs w:val="24"/>
          <w:lang w:val="ru-RU"/>
        </w:rPr>
        <w:t>контролисање</w:t>
      </w:r>
      <w:r w:rsidR="00BD4C1A">
        <w:rPr>
          <w:szCs w:val="24"/>
        </w:rPr>
        <w:t xml:space="preserve"> извршења  уговора. </w:t>
      </w:r>
      <w:r w:rsidR="00F76A10" w:rsidRPr="00F76A10">
        <w:rPr>
          <w:color w:val="000000"/>
          <w:szCs w:val="24"/>
        </w:rPr>
        <w:t>Лице одговорно за праћење и контролисање извршења уговорних обавеза је</w:t>
      </w:r>
      <w:r w:rsidR="007B733D">
        <w:rPr>
          <w:color w:val="000000"/>
          <w:szCs w:val="24"/>
        </w:rPr>
        <w:t xml:space="preserve"> </w:t>
      </w:r>
      <w:r w:rsidR="007515D9">
        <w:rPr>
          <w:color w:val="FF0000"/>
          <w:szCs w:val="24"/>
        </w:rPr>
        <w:t>Младен Илић</w:t>
      </w:r>
      <w:r w:rsidR="00F76A10" w:rsidRPr="0022573E">
        <w:rPr>
          <w:color w:val="FF0000"/>
          <w:szCs w:val="24"/>
        </w:rPr>
        <w:t>, телефон</w:t>
      </w:r>
      <w:r w:rsidR="007B733D" w:rsidRPr="0022573E">
        <w:rPr>
          <w:color w:val="FF0000"/>
          <w:szCs w:val="24"/>
        </w:rPr>
        <w:t xml:space="preserve">: </w:t>
      </w:r>
      <w:permStart w:id="43" w:edGrp="everyone"/>
      <w:r w:rsidR="007B733D" w:rsidRPr="0022573E">
        <w:rPr>
          <w:color w:val="FF0000"/>
          <w:szCs w:val="24"/>
        </w:rPr>
        <w:t>064</w:t>
      </w:r>
      <w:r w:rsidR="00CC1C08" w:rsidRPr="0022573E">
        <w:rPr>
          <w:color w:val="FF0000"/>
        </w:rPr>
        <w:t>1153062</w:t>
      </w:r>
      <w:permEnd w:id="43"/>
      <w:r w:rsidR="00F76A10" w:rsidRPr="00F76A10">
        <w:rPr>
          <w:color w:val="000000"/>
          <w:szCs w:val="24"/>
        </w:rPr>
        <w:t>.</w:t>
      </w:r>
    </w:p>
    <w:p w:rsidR="0073361B" w:rsidRPr="00F76A10" w:rsidRDefault="0073361B" w:rsidP="00826C8D">
      <w:pPr>
        <w:ind w:firstLine="360"/>
        <w:jc w:val="both"/>
        <w:rPr>
          <w:color w:val="000000"/>
          <w:szCs w:val="24"/>
        </w:rPr>
      </w:pPr>
    </w:p>
    <w:p w:rsidR="00697B82" w:rsidRPr="001B460B" w:rsidRDefault="00FB0936" w:rsidP="00390E3A">
      <w:pPr>
        <w:pStyle w:val="nabrajanjebold"/>
      </w:pPr>
      <w:r w:rsidRPr="001B460B">
        <w:t>Р</w:t>
      </w:r>
      <w:r w:rsidR="00BF181B" w:rsidRPr="001B460B">
        <w:t xml:space="preserve">ок </w:t>
      </w:r>
      <w:r w:rsidR="00016067" w:rsidRPr="001B460B">
        <w:t>за извођење радова</w:t>
      </w:r>
    </w:p>
    <w:p w:rsidR="00E322E6" w:rsidRPr="001B460B" w:rsidRDefault="00697B82" w:rsidP="00E850CE">
      <w:pPr>
        <w:widowControl w:val="0"/>
        <w:autoSpaceDE w:val="0"/>
        <w:autoSpaceDN w:val="0"/>
        <w:adjustRightInd w:val="0"/>
        <w:ind w:firstLine="709"/>
        <w:jc w:val="both"/>
        <w:rPr>
          <w:szCs w:val="24"/>
        </w:rPr>
      </w:pPr>
      <w:r w:rsidRPr="001B460B">
        <w:rPr>
          <w:szCs w:val="24"/>
          <w:lang w:val="sr-Cyrl-CS" w:eastAsia="sr-Cyrl-CS"/>
        </w:rPr>
        <w:t xml:space="preserve">Рок за извођење грађевинских </w:t>
      </w:r>
      <w:r w:rsidR="00FB0936" w:rsidRPr="001B460B">
        <w:rPr>
          <w:szCs w:val="24"/>
          <w:lang w:val="sr-Cyrl-CS" w:eastAsia="sr-Cyrl-CS"/>
        </w:rPr>
        <w:t xml:space="preserve">радова који су предмет јавне набавке </w:t>
      </w:r>
      <w:r w:rsidRPr="001B460B">
        <w:rPr>
          <w:szCs w:val="24"/>
        </w:rPr>
        <w:t>не може бити дужи од</w:t>
      </w:r>
      <w:r w:rsidR="000C17E1" w:rsidRPr="001B460B">
        <w:rPr>
          <w:szCs w:val="24"/>
        </w:rPr>
        <w:t xml:space="preserve"> </w:t>
      </w:r>
      <w:permStart w:id="44" w:edGrp="everyone"/>
      <w:r w:rsidR="000C17E1" w:rsidRPr="001B460B">
        <w:rPr>
          <w:szCs w:val="24"/>
        </w:rPr>
        <w:t xml:space="preserve"> </w:t>
      </w:r>
      <w:r w:rsidR="00350841">
        <w:rPr>
          <w:szCs w:val="24"/>
        </w:rPr>
        <w:t>130</w:t>
      </w:r>
      <w:r w:rsidR="000C17E1" w:rsidRPr="001B460B">
        <w:rPr>
          <w:szCs w:val="24"/>
        </w:rPr>
        <w:t xml:space="preserve">  </w:t>
      </w:r>
      <w:permEnd w:id="44"/>
      <w:r w:rsidRPr="001B460B">
        <w:rPr>
          <w:szCs w:val="24"/>
        </w:rPr>
        <w:t xml:space="preserve"> </w:t>
      </w:r>
      <w:r w:rsidR="00180E8F" w:rsidRPr="001B460B">
        <w:rPr>
          <w:szCs w:val="24"/>
        </w:rPr>
        <w:t>(</w:t>
      </w:r>
      <w:r w:rsidR="00350841">
        <w:rPr>
          <w:szCs w:val="24"/>
        </w:rPr>
        <w:t>стотридесет</w:t>
      </w:r>
      <w:r w:rsidR="00FB0936" w:rsidRPr="001B460B">
        <w:rPr>
          <w:szCs w:val="24"/>
        </w:rPr>
        <w:t xml:space="preserve">) </w:t>
      </w:r>
      <w:r w:rsidRPr="001B460B">
        <w:rPr>
          <w:szCs w:val="24"/>
          <w:lang w:val="ru-RU"/>
        </w:rPr>
        <w:t xml:space="preserve">календарских </w:t>
      </w:r>
      <w:r w:rsidR="00FB0936" w:rsidRPr="001B460B">
        <w:rPr>
          <w:szCs w:val="24"/>
          <w:lang w:val="ru-RU"/>
        </w:rPr>
        <w:t>дана</w:t>
      </w:r>
      <w:r w:rsidR="004D0F40" w:rsidRPr="001B460B">
        <w:rPr>
          <w:szCs w:val="24"/>
          <w:lang w:val="ru-RU"/>
        </w:rPr>
        <w:t xml:space="preserve"> </w:t>
      </w:r>
      <w:r w:rsidR="00FB0936" w:rsidRPr="001B460B">
        <w:rPr>
          <w:szCs w:val="24"/>
        </w:rPr>
        <w:t xml:space="preserve">од </w:t>
      </w:r>
      <w:r w:rsidR="002C64E2" w:rsidRPr="001B460B">
        <w:rPr>
          <w:szCs w:val="24"/>
        </w:rPr>
        <w:t>увођења у посао понуђача- извођача радова.</w:t>
      </w:r>
      <w:r w:rsidR="00BD4594" w:rsidRPr="001B460B">
        <w:rPr>
          <w:szCs w:val="24"/>
        </w:rPr>
        <w:t xml:space="preserve"> Надзор је дужан да Извођача уведе у посао 10 дана од потписивања Уговора уколико другачије није договорено.</w:t>
      </w:r>
    </w:p>
    <w:p w:rsidR="00E850CE" w:rsidRPr="001B460B" w:rsidRDefault="0035616F" w:rsidP="00E850CE">
      <w:pPr>
        <w:widowControl w:val="0"/>
        <w:autoSpaceDE w:val="0"/>
        <w:autoSpaceDN w:val="0"/>
        <w:adjustRightInd w:val="0"/>
        <w:ind w:firstLine="709"/>
        <w:jc w:val="both"/>
        <w:rPr>
          <w:szCs w:val="24"/>
          <w:lang w:eastAsia="sr-Cyrl-CS"/>
        </w:rPr>
      </w:pPr>
      <w:r w:rsidRPr="001B460B">
        <w:rPr>
          <w:szCs w:val="24"/>
          <w:lang w:val="sr-Cyrl-CS" w:eastAsia="sr-Cyrl-CS"/>
        </w:rPr>
        <w:t>Радови на</w:t>
      </w:r>
      <w:r w:rsidR="008F235E" w:rsidRPr="001B460B">
        <w:rPr>
          <w:szCs w:val="24"/>
          <w:lang w:val="sr-Cyrl-CS" w:eastAsia="sr-Cyrl-CS"/>
        </w:rPr>
        <w:t xml:space="preserve"> </w:t>
      </w:r>
      <w:r w:rsidRPr="001B460B">
        <w:rPr>
          <w:szCs w:val="24"/>
          <w:lang w:val="sr-Cyrl-CS" w:eastAsia="sr-Cyrl-CS"/>
        </w:rPr>
        <w:t>објекту изводе се</w:t>
      </w:r>
      <w:r w:rsidR="008F235E" w:rsidRPr="001B460B">
        <w:rPr>
          <w:szCs w:val="24"/>
          <w:lang w:val="sr-Cyrl-CS" w:eastAsia="sr-Cyrl-CS"/>
        </w:rPr>
        <w:t xml:space="preserve">  </w:t>
      </w:r>
      <w:permStart w:id="45" w:edGrp="everyone"/>
      <w:r w:rsidR="006A540C" w:rsidRPr="001B460B">
        <w:rPr>
          <w:szCs w:val="24"/>
          <w:lang w:val="sr-Cyrl-CS" w:eastAsia="sr-Cyrl-CS"/>
        </w:rPr>
        <w:t>прва</w:t>
      </w:r>
      <w:r w:rsidRPr="001B460B">
        <w:rPr>
          <w:szCs w:val="24"/>
          <w:lang w:val="sr-Cyrl-CS" w:eastAsia="sr-Cyrl-CS"/>
        </w:rPr>
        <w:t xml:space="preserve"> фаза извођења</w:t>
      </w:r>
      <w:r w:rsidR="00BB11F7" w:rsidRPr="001B460B">
        <w:rPr>
          <w:szCs w:val="24"/>
          <w:lang w:eastAsia="sr-Cyrl-CS"/>
        </w:rPr>
        <w:t>.</w:t>
      </w:r>
      <w:permEnd w:id="45"/>
    </w:p>
    <w:p w:rsidR="00697B82" w:rsidRPr="001B460B" w:rsidRDefault="00697B82" w:rsidP="00697B82">
      <w:pPr>
        <w:jc w:val="both"/>
        <w:rPr>
          <w:lang w:val="ru-RU" w:eastAsia="sr-Cyrl-CS"/>
        </w:rPr>
      </w:pPr>
    </w:p>
    <w:p w:rsidR="00697B82" w:rsidRPr="001B460B" w:rsidRDefault="00697B82" w:rsidP="00390E3A">
      <w:pPr>
        <w:pStyle w:val="nabrajanjebold"/>
      </w:pPr>
      <w:r w:rsidRPr="001B460B">
        <w:t xml:space="preserve">Место извођења радова </w:t>
      </w:r>
    </w:p>
    <w:p w:rsidR="00F02011" w:rsidRPr="001B460B" w:rsidRDefault="0022573E" w:rsidP="00180E8F">
      <w:pPr>
        <w:widowControl w:val="0"/>
        <w:autoSpaceDE w:val="0"/>
        <w:autoSpaceDN w:val="0"/>
        <w:adjustRightInd w:val="0"/>
        <w:ind w:firstLine="709"/>
        <w:jc w:val="both"/>
        <w:rPr>
          <w:bCs/>
          <w:i/>
          <w:szCs w:val="24"/>
          <w:lang w:eastAsia="sr-Cyrl-CS"/>
        </w:rPr>
      </w:pPr>
      <w:r w:rsidRPr="001B460B">
        <w:t>Кат.парцела</w:t>
      </w:r>
      <w:r w:rsidR="00CC1C08" w:rsidRPr="001B460B">
        <w:t xml:space="preserve"> </w:t>
      </w:r>
      <w:r w:rsidRPr="001B460B">
        <w:t>4590/49, КО Чајетина</w:t>
      </w:r>
    </w:p>
    <w:p w:rsidR="00180E8F" w:rsidRDefault="00180E8F" w:rsidP="00DC72CB">
      <w:pPr>
        <w:widowControl w:val="0"/>
        <w:tabs>
          <w:tab w:val="left" w:pos="0"/>
          <w:tab w:val="left" w:pos="180"/>
        </w:tabs>
        <w:autoSpaceDE w:val="0"/>
        <w:autoSpaceDN w:val="0"/>
        <w:adjustRightInd w:val="0"/>
        <w:jc w:val="both"/>
        <w:rPr>
          <w:bCs/>
          <w:szCs w:val="24"/>
          <w:lang w:eastAsia="sr-Cyrl-CS"/>
        </w:rPr>
      </w:pPr>
    </w:p>
    <w:p w:rsidR="0087576C" w:rsidRPr="00A20A40" w:rsidRDefault="00F44431" w:rsidP="00046BB9">
      <w:pPr>
        <w:pStyle w:val="nabrajanjebold"/>
        <w:rPr>
          <w:rFonts w:cs="Calibri-Bold"/>
          <w:sz w:val="21"/>
          <w:szCs w:val="21"/>
        </w:rPr>
      </w:pPr>
      <w:r w:rsidRPr="00A20A40">
        <w:t xml:space="preserve">Обилазак </w:t>
      </w:r>
      <w:r w:rsidR="0087576C" w:rsidRPr="00A20A40">
        <w:t xml:space="preserve">локације за </w:t>
      </w:r>
      <w:r w:rsidR="00C52310" w:rsidRPr="00A20A40">
        <w:t xml:space="preserve"> извођењ</w:t>
      </w:r>
      <w:r w:rsidR="0087576C" w:rsidRPr="00A20A40">
        <w:t>е</w:t>
      </w:r>
      <w:r w:rsidR="00C52310" w:rsidRPr="00A20A40">
        <w:t xml:space="preserve"> радова </w:t>
      </w:r>
      <w:r w:rsidR="004D50AF" w:rsidRPr="00A20A40">
        <w:t xml:space="preserve">и увид у </w:t>
      </w:r>
      <w:r w:rsidR="0087576C" w:rsidRPr="00A20A40">
        <w:t xml:space="preserve">пројектну </w:t>
      </w:r>
      <w:r w:rsidR="004D50AF" w:rsidRPr="00A20A40">
        <w:t xml:space="preserve"> документацију</w:t>
      </w:r>
    </w:p>
    <w:p w:rsidR="00F44431" w:rsidRPr="00A20A40" w:rsidRDefault="004D50AF" w:rsidP="00A24EC3">
      <w:pPr>
        <w:autoSpaceDE w:val="0"/>
        <w:autoSpaceDN w:val="0"/>
        <w:adjustRightInd w:val="0"/>
        <w:ind w:firstLine="708"/>
        <w:jc w:val="both"/>
        <w:rPr>
          <w:rFonts w:eastAsia="Calibri-Bold"/>
          <w:szCs w:val="24"/>
        </w:rPr>
      </w:pPr>
      <w:r w:rsidRPr="00A20A40">
        <w:rPr>
          <w:rFonts w:eastAsia="Calibri-Bold"/>
          <w:szCs w:val="24"/>
        </w:rPr>
        <w:t xml:space="preserve">Ради </w:t>
      </w:r>
      <w:r w:rsidR="002D55E0" w:rsidRPr="00A20A40">
        <w:rPr>
          <w:rFonts w:eastAsia="Calibri-Bold"/>
          <w:szCs w:val="24"/>
        </w:rPr>
        <w:t>обезбеђивања</w:t>
      </w:r>
      <w:r w:rsidRPr="00A20A40">
        <w:rPr>
          <w:rFonts w:eastAsia="Calibri-Bold"/>
          <w:szCs w:val="24"/>
        </w:rPr>
        <w:t xml:space="preserve"> услова за припрему прихватљивих понуда,  Наручилац</w:t>
      </w:r>
      <w:r w:rsidR="00B83D57" w:rsidRPr="00A20A40">
        <w:rPr>
          <w:rFonts w:eastAsia="Calibri-Bold"/>
          <w:szCs w:val="24"/>
        </w:rPr>
        <w:t xml:space="preserve"> ће омогућити</w:t>
      </w:r>
      <w:r w:rsidRPr="00A20A40">
        <w:rPr>
          <w:rFonts w:eastAsia="Calibri-Bold"/>
          <w:szCs w:val="24"/>
        </w:rPr>
        <w:t xml:space="preserve"> о</w:t>
      </w:r>
      <w:r w:rsidR="00F44431" w:rsidRPr="00A20A40">
        <w:rPr>
          <w:rFonts w:eastAsia="Calibri-Bold"/>
          <w:szCs w:val="24"/>
        </w:rPr>
        <w:t xml:space="preserve">билазак </w:t>
      </w:r>
      <w:r w:rsidR="0087576C" w:rsidRPr="00A20A40">
        <w:rPr>
          <w:rFonts w:eastAsia="Calibri-Bold"/>
          <w:szCs w:val="24"/>
        </w:rPr>
        <w:t xml:space="preserve">локације за </w:t>
      </w:r>
      <w:r w:rsidR="00C52310" w:rsidRPr="00A20A40">
        <w:rPr>
          <w:rFonts w:eastAsia="Calibri-Bold"/>
          <w:szCs w:val="24"/>
        </w:rPr>
        <w:t xml:space="preserve"> извођењ</w:t>
      </w:r>
      <w:r w:rsidR="0087576C" w:rsidRPr="00A20A40">
        <w:rPr>
          <w:rFonts w:eastAsia="Calibri-Bold"/>
          <w:szCs w:val="24"/>
        </w:rPr>
        <w:t>е</w:t>
      </w:r>
      <w:r w:rsidR="00C52310" w:rsidRPr="00A20A40">
        <w:rPr>
          <w:rFonts w:eastAsia="Calibri-Bold"/>
          <w:szCs w:val="24"/>
        </w:rPr>
        <w:t xml:space="preserve"> радова </w:t>
      </w:r>
      <w:r w:rsidRPr="00A20A40">
        <w:rPr>
          <w:rFonts w:eastAsia="Calibri-Bold"/>
          <w:szCs w:val="24"/>
        </w:rPr>
        <w:t xml:space="preserve">и увид у </w:t>
      </w:r>
      <w:r w:rsidR="0087576C" w:rsidRPr="00A20A40">
        <w:rPr>
          <w:rFonts w:eastAsia="Calibri-Bold"/>
          <w:szCs w:val="24"/>
        </w:rPr>
        <w:t xml:space="preserve">пројектну </w:t>
      </w:r>
      <w:r w:rsidRPr="00A20A40">
        <w:rPr>
          <w:rFonts w:eastAsia="Calibri-Bold"/>
          <w:szCs w:val="24"/>
        </w:rPr>
        <w:t xml:space="preserve"> документацију за пред</w:t>
      </w:r>
      <w:r w:rsidR="00BD4594" w:rsidRPr="00A20A40">
        <w:rPr>
          <w:rFonts w:eastAsia="Calibri-Bold"/>
          <w:szCs w:val="24"/>
        </w:rPr>
        <w:t>метну јавну набавку</w:t>
      </w:r>
      <w:r w:rsidR="00F44431" w:rsidRPr="00A20A40">
        <w:rPr>
          <w:rFonts w:eastAsia="Calibri-Bold"/>
          <w:szCs w:val="24"/>
        </w:rPr>
        <w:t>, али само уз претходну пријаву</w:t>
      </w:r>
      <w:r w:rsidR="00C95EA4" w:rsidRPr="00A20A40">
        <w:rPr>
          <w:rFonts w:eastAsia="Calibri-Bold"/>
          <w:szCs w:val="24"/>
        </w:rPr>
        <w:t xml:space="preserve">, која се подноси </w:t>
      </w:r>
      <w:r w:rsidR="00F44431" w:rsidRPr="00A20A40">
        <w:rPr>
          <w:rFonts w:eastAsia="Calibri-Bold"/>
          <w:szCs w:val="24"/>
        </w:rPr>
        <w:t xml:space="preserve"> </w:t>
      </w:r>
      <w:r w:rsidR="00BD4594" w:rsidRPr="00A20A40">
        <w:rPr>
          <w:rFonts w:eastAsia="Calibri-Bold"/>
          <w:szCs w:val="24"/>
        </w:rPr>
        <w:t xml:space="preserve">дан </w:t>
      </w:r>
      <w:r w:rsidR="00C95EA4" w:rsidRPr="00A20A40">
        <w:rPr>
          <w:rFonts w:eastAsia="Calibri-Bold"/>
          <w:szCs w:val="24"/>
        </w:rPr>
        <w:t>пре намераваног обиласка локације</w:t>
      </w:r>
      <w:r w:rsidR="003A3DDD" w:rsidRPr="00A20A40">
        <w:rPr>
          <w:rFonts w:eastAsia="Calibri-Bold"/>
          <w:szCs w:val="24"/>
        </w:rPr>
        <w:t>,</w:t>
      </w:r>
      <w:r w:rsidR="00C95EA4" w:rsidRPr="00A20A40">
        <w:rPr>
          <w:rFonts w:eastAsia="Calibri-Bold"/>
          <w:szCs w:val="24"/>
        </w:rPr>
        <w:t xml:space="preserve"> </w:t>
      </w:r>
      <w:r w:rsidR="00BD4594" w:rsidRPr="00A20A40">
        <w:rPr>
          <w:rFonts w:eastAsia="Calibri-Bold"/>
          <w:szCs w:val="24"/>
        </w:rPr>
        <w:t xml:space="preserve"> </w:t>
      </w:r>
      <w:r w:rsidR="00F44431" w:rsidRPr="00A20A40">
        <w:rPr>
          <w:rFonts w:eastAsia="Calibri-Bold"/>
          <w:szCs w:val="24"/>
        </w:rPr>
        <w:t xml:space="preserve">на меморандуму </w:t>
      </w:r>
      <w:r w:rsidR="003A3DDD" w:rsidRPr="00A20A40">
        <w:rPr>
          <w:rFonts w:eastAsia="Calibri-Bold"/>
          <w:szCs w:val="24"/>
        </w:rPr>
        <w:t>заинтересованог лица  и која садржи податке о лицима овлашћеним за обилазак локације.</w:t>
      </w:r>
      <w:r w:rsidR="00F44431" w:rsidRPr="00A20A40">
        <w:rPr>
          <w:rFonts w:eastAsia="Calibri-Bold"/>
          <w:szCs w:val="24"/>
        </w:rPr>
        <w:t xml:space="preserve"> </w:t>
      </w:r>
    </w:p>
    <w:p w:rsidR="00F44431" w:rsidRPr="00A20A40" w:rsidRDefault="001F6A99" w:rsidP="00A24EC3">
      <w:pPr>
        <w:autoSpaceDE w:val="0"/>
        <w:autoSpaceDN w:val="0"/>
        <w:adjustRightInd w:val="0"/>
        <w:ind w:firstLine="708"/>
        <w:jc w:val="both"/>
        <w:rPr>
          <w:rFonts w:eastAsia="Calibri-Bold"/>
          <w:szCs w:val="24"/>
        </w:rPr>
      </w:pPr>
      <w:r w:rsidRPr="00A20A40">
        <w:rPr>
          <w:rFonts w:eastAsia="Calibri-Bold"/>
          <w:szCs w:val="24"/>
        </w:rPr>
        <w:t>З</w:t>
      </w:r>
      <w:r w:rsidR="00AC467F" w:rsidRPr="00A20A40">
        <w:rPr>
          <w:rFonts w:eastAsia="Calibri-Bold"/>
          <w:szCs w:val="24"/>
        </w:rPr>
        <w:t>аинтересован</w:t>
      </w:r>
      <w:r w:rsidR="002D55E0" w:rsidRPr="00A20A40">
        <w:rPr>
          <w:rFonts w:eastAsia="Calibri-Bold"/>
          <w:szCs w:val="24"/>
        </w:rPr>
        <w:t>а лица</w:t>
      </w:r>
      <w:r w:rsidR="00AC467F" w:rsidRPr="00A20A40">
        <w:rPr>
          <w:rFonts w:eastAsia="Calibri-Bold"/>
          <w:szCs w:val="24"/>
        </w:rPr>
        <w:t xml:space="preserve"> </w:t>
      </w:r>
      <w:r w:rsidR="00F44431" w:rsidRPr="00A20A40">
        <w:rPr>
          <w:rFonts w:eastAsia="Calibri-Bold"/>
          <w:szCs w:val="24"/>
        </w:rPr>
        <w:t xml:space="preserve"> достављају</w:t>
      </w:r>
      <w:r w:rsidRPr="00A20A40">
        <w:rPr>
          <w:rFonts w:eastAsia="Calibri-Bold"/>
          <w:szCs w:val="24"/>
        </w:rPr>
        <w:t xml:space="preserve"> пријаве</w:t>
      </w:r>
      <w:r w:rsidR="00F44431" w:rsidRPr="00A20A40">
        <w:rPr>
          <w:rFonts w:eastAsia="Calibri-Bold"/>
          <w:szCs w:val="24"/>
        </w:rPr>
        <w:t xml:space="preserve"> на </w:t>
      </w:r>
      <w:r w:rsidR="00AC467F" w:rsidRPr="00A20A40">
        <w:rPr>
          <w:rFonts w:eastAsia="Calibri-Bold"/>
          <w:szCs w:val="24"/>
        </w:rPr>
        <w:t xml:space="preserve">e-mail </w:t>
      </w:r>
      <w:r w:rsidR="00900C46" w:rsidRPr="00A20A40">
        <w:rPr>
          <w:rFonts w:eastAsia="Calibri-Bold"/>
          <w:szCs w:val="24"/>
        </w:rPr>
        <w:t xml:space="preserve">адресу </w:t>
      </w:r>
      <w:r w:rsidR="00A30988" w:rsidRPr="00A20A40">
        <w:rPr>
          <w:rFonts w:eastAsia="Calibri-Bold"/>
          <w:szCs w:val="24"/>
        </w:rPr>
        <w:t>Наручиоца</w:t>
      </w:r>
      <w:bookmarkStart w:id="4" w:name="Text21"/>
      <w:r w:rsidR="00011D2F" w:rsidRPr="00A20A40">
        <w:rPr>
          <w:rFonts w:eastAsia="Calibri-Bold"/>
          <w:szCs w:val="24"/>
        </w:rPr>
        <w:t xml:space="preserve"> </w:t>
      </w:r>
      <w:permStart w:id="46" w:edGrp="everyone"/>
      <w:r w:rsidR="00011D2F" w:rsidRPr="00A20A40">
        <w:rPr>
          <w:szCs w:val="24"/>
        </w:rPr>
        <w:t xml:space="preserve"> </w:t>
      </w:r>
      <w:bookmarkEnd w:id="4"/>
      <w:r w:rsidR="00CC1C08" w:rsidRPr="00A20A40">
        <w:t xml:space="preserve">javnenabavkecajetina@gmail.com, </w:t>
      </w:r>
      <w:permEnd w:id="46"/>
      <w:r w:rsidR="00AC467F" w:rsidRPr="00A20A40">
        <w:rPr>
          <w:rFonts w:eastAsia="Calibri-Bold"/>
          <w:szCs w:val="24"/>
        </w:rPr>
        <w:t xml:space="preserve">, </w:t>
      </w:r>
      <w:r w:rsidR="00DC72CB" w:rsidRPr="00A20A40">
        <w:rPr>
          <w:rFonts w:eastAsia="Calibri-Bold"/>
          <w:szCs w:val="24"/>
        </w:rPr>
        <w:t xml:space="preserve">које </w:t>
      </w:r>
      <w:r w:rsidR="00AC467F" w:rsidRPr="00A20A40">
        <w:rPr>
          <w:rFonts w:eastAsia="Calibri-Bold"/>
          <w:szCs w:val="24"/>
        </w:rPr>
        <w:t xml:space="preserve"> морају</w:t>
      </w:r>
      <w:r w:rsidRPr="00A20A40">
        <w:rPr>
          <w:rFonts w:eastAsia="Calibri-Bold"/>
          <w:szCs w:val="24"/>
        </w:rPr>
        <w:t xml:space="preserve"> бити примљене од</w:t>
      </w:r>
      <w:r w:rsidR="00AC467F" w:rsidRPr="00A20A40">
        <w:rPr>
          <w:rFonts w:eastAsia="Calibri-Bold"/>
          <w:szCs w:val="24"/>
        </w:rPr>
        <w:t xml:space="preserve">  Наручиоц</w:t>
      </w:r>
      <w:r w:rsidRPr="00A20A40">
        <w:rPr>
          <w:rFonts w:eastAsia="Calibri-Bold"/>
          <w:szCs w:val="24"/>
        </w:rPr>
        <w:t xml:space="preserve">а </w:t>
      </w:r>
      <w:r w:rsidR="00AC467F" w:rsidRPr="00A20A40">
        <w:rPr>
          <w:rFonts w:eastAsia="Calibri-Bold"/>
          <w:szCs w:val="24"/>
        </w:rPr>
        <w:t xml:space="preserve"> најкасније </w:t>
      </w:r>
      <w:r w:rsidR="00F44431" w:rsidRPr="00A20A40">
        <w:rPr>
          <w:rFonts w:eastAsia="Calibri-Bold"/>
          <w:szCs w:val="24"/>
        </w:rPr>
        <w:t xml:space="preserve"> </w:t>
      </w:r>
      <w:r w:rsidR="002B1857" w:rsidRPr="00A20A40">
        <w:rPr>
          <w:rFonts w:eastAsia="Calibri-Bold"/>
          <w:szCs w:val="24"/>
        </w:rPr>
        <w:t>два</w:t>
      </w:r>
      <w:r w:rsidR="00F44431" w:rsidRPr="00A20A40">
        <w:rPr>
          <w:rFonts w:eastAsia="Calibri-Bold"/>
          <w:szCs w:val="24"/>
        </w:rPr>
        <w:t xml:space="preserve"> дан</w:t>
      </w:r>
      <w:r w:rsidR="002B1857" w:rsidRPr="00A20A40">
        <w:rPr>
          <w:rFonts w:eastAsia="Calibri-Bold"/>
          <w:szCs w:val="24"/>
        </w:rPr>
        <w:t>а</w:t>
      </w:r>
      <w:r w:rsidR="00F44431" w:rsidRPr="00A20A40">
        <w:rPr>
          <w:rFonts w:eastAsia="Calibri-Bold"/>
          <w:szCs w:val="24"/>
        </w:rPr>
        <w:t xml:space="preserve"> пре </w:t>
      </w:r>
      <w:r w:rsidR="001747D4" w:rsidRPr="00A20A40">
        <w:rPr>
          <w:rFonts w:eastAsia="Calibri-Bold"/>
          <w:szCs w:val="24"/>
        </w:rPr>
        <w:t xml:space="preserve">истека </w:t>
      </w:r>
      <w:r w:rsidR="00F44431" w:rsidRPr="00A20A40">
        <w:rPr>
          <w:rFonts w:eastAsia="Calibri-Bold"/>
          <w:szCs w:val="24"/>
        </w:rPr>
        <w:t xml:space="preserve">рока </w:t>
      </w:r>
      <w:r w:rsidR="00C95EA4" w:rsidRPr="00A20A40">
        <w:rPr>
          <w:rFonts w:eastAsia="Calibri-Bold"/>
          <w:szCs w:val="24"/>
        </w:rPr>
        <w:t xml:space="preserve">за </w:t>
      </w:r>
      <w:r w:rsidR="00995C50" w:rsidRPr="00A20A40">
        <w:rPr>
          <w:rFonts w:eastAsia="Calibri-Bold"/>
          <w:szCs w:val="24"/>
        </w:rPr>
        <w:t xml:space="preserve">пријем понуда. Обилазак локације није могућ на дан истека рока за пријем понуда.  </w:t>
      </w:r>
    </w:p>
    <w:p w:rsidR="0087576C" w:rsidRPr="00A20A40" w:rsidRDefault="0087576C" w:rsidP="00A24EC3">
      <w:pPr>
        <w:autoSpaceDE w:val="0"/>
        <w:autoSpaceDN w:val="0"/>
        <w:adjustRightInd w:val="0"/>
        <w:ind w:firstLine="708"/>
        <w:jc w:val="both"/>
        <w:rPr>
          <w:rFonts w:eastAsia="Calibri-Bold"/>
          <w:szCs w:val="24"/>
        </w:rPr>
      </w:pPr>
      <w:r w:rsidRPr="00A20A40">
        <w:rPr>
          <w:rFonts w:eastAsia="Calibri-Bold"/>
          <w:szCs w:val="24"/>
        </w:rPr>
        <w:t xml:space="preserve">О извршеном обиласку локације за извођење радова и </w:t>
      </w:r>
      <w:r w:rsidR="00DC72CB" w:rsidRPr="00A20A40">
        <w:rPr>
          <w:rFonts w:eastAsia="Calibri-Bold"/>
          <w:szCs w:val="24"/>
        </w:rPr>
        <w:t>о и</w:t>
      </w:r>
      <w:r w:rsidRPr="00A20A40">
        <w:rPr>
          <w:rFonts w:eastAsia="Calibri-Bold"/>
          <w:szCs w:val="24"/>
        </w:rPr>
        <w:t>звршено</w:t>
      </w:r>
      <w:r w:rsidR="00DC72CB" w:rsidRPr="00A20A40">
        <w:rPr>
          <w:rFonts w:eastAsia="Calibri-Bold"/>
          <w:szCs w:val="24"/>
        </w:rPr>
        <w:t>м</w:t>
      </w:r>
      <w:r w:rsidRPr="00A20A40">
        <w:rPr>
          <w:rFonts w:eastAsia="Calibri-Bold"/>
          <w:szCs w:val="24"/>
        </w:rPr>
        <w:t xml:space="preserve"> увид</w:t>
      </w:r>
      <w:r w:rsidR="00DC72CB" w:rsidRPr="00A20A40">
        <w:rPr>
          <w:rFonts w:eastAsia="Calibri-Bold"/>
          <w:szCs w:val="24"/>
        </w:rPr>
        <w:t>у</w:t>
      </w:r>
      <w:r w:rsidRPr="00A20A40">
        <w:rPr>
          <w:rFonts w:eastAsia="Calibri-Bold"/>
          <w:szCs w:val="24"/>
        </w:rPr>
        <w:t xml:space="preserve"> у пројектну документацију, понуђач даје изјаву на Обрасцу изјаве о обиласку локације за извођење радова и извршеном увиду у пројектну документацију (</w:t>
      </w:r>
      <w:r w:rsidR="00E51118" w:rsidRPr="00A20A40">
        <w:rPr>
          <w:rFonts w:eastAsia="Calibri-Bold"/>
          <w:szCs w:val="24"/>
        </w:rPr>
        <w:t xml:space="preserve">Поглавље </w:t>
      </w:r>
      <w:r w:rsidRPr="00A20A40">
        <w:rPr>
          <w:bCs/>
          <w:iCs/>
          <w:szCs w:val="24"/>
        </w:rPr>
        <w:t>XVII</w:t>
      </w:r>
      <w:r w:rsidR="00E51118" w:rsidRPr="00A20A40">
        <w:rPr>
          <w:bCs/>
          <w:iCs/>
          <w:szCs w:val="24"/>
        </w:rPr>
        <w:t>. Конкурсне документације</w:t>
      </w:r>
      <w:r w:rsidRPr="00A20A40">
        <w:rPr>
          <w:bCs/>
          <w:iCs/>
          <w:szCs w:val="24"/>
        </w:rPr>
        <w:t>)</w:t>
      </w:r>
      <w:r w:rsidR="00E51118" w:rsidRPr="00A20A40">
        <w:rPr>
          <w:bCs/>
          <w:iCs/>
          <w:szCs w:val="24"/>
        </w:rPr>
        <w:t>.</w:t>
      </w:r>
    </w:p>
    <w:p w:rsidR="003B64FE" w:rsidRPr="00A20A40" w:rsidRDefault="003B64FE">
      <w:pPr>
        <w:rPr>
          <w:b/>
          <w:szCs w:val="24"/>
        </w:rPr>
      </w:pPr>
    </w:p>
    <w:p w:rsidR="00D57045" w:rsidRPr="00BD4C1A" w:rsidRDefault="003C06BA" w:rsidP="007D6270">
      <w:pPr>
        <w:pStyle w:val="Heading2"/>
        <w:rPr>
          <w:b w:val="0"/>
          <w:bCs w:val="0"/>
          <w:i w:val="0"/>
          <w:iCs w:val="0"/>
        </w:rPr>
      </w:pPr>
      <w:r w:rsidRPr="00BD4C1A">
        <w:lastRenderedPageBreak/>
        <w:t xml:space="preserve">IV. </w:t>
      </w:r>
      <w:r w:rsidR="00900C46" w:rsidRPr="00BD4C1A">
        <w:t xml:space="preserve">ТЕХНИЧКА ДОКУМЕНТАЦИЈА </w:t>
      </w:r>
    </w:p>
    <w:p w:rsidR="00900C46" w:rsidRPr="004D6BEE" w:rsidRDefault="00900C46" w:rsidP="005B605E">
      <w:pPr>
        <w:rPr>
          <w:color w:val="000000"/>
          <w:szCs w:val="24"/>
        </w:rPr>
      </w:pPr>
    </w:p>
    <w:p w:rsidR="00F74ED3" w:rsidRDefault="00F74ED3" w:rsidP="00F74ED3">
      <w:pPr>
        <w:ind w:left="360"/>
        <w:rPr>
          <w:rFonts w:eastAsia="Calibri-Bold"/>
          <w:bCs/>
          <w:color w:val="000000"/>
          <w:szCs w:val="24"/>
        </w:rPr>
      </w:pPr>
      <w:r w:rsidRPr="00BA5913">
        <w:rPr>
          <w:rFonts w:eastAsia="Calibri-Bold"/>
          <w:bCs/>
          <w:color w:val="000000"/>
          <w:szCs w:val="24"/>
        </w:rPr>
        <w:t>ПОДАЦИ О ЛОКАЦИЈИ</w:t>
      </w:r>
    </w:p>
    <w:p w:rsidR="00F74ED3" w:rsidRPr="00BA5913" w:rsidRDefault="00F74ED3" w:rsidP="00F74ED3">
      <w:pPr>
        <w:ind w:left="360"/>
        <w:rPr>
          <w:rFonts w:eastAsia="Calibri-Bold"/>
          <w:bCs/>
          <w:color w:val="000000"/>
          <w:szCs w:val="24"/>
        </w:rPr>
      </w:pPr>
    </w:p>
    <w:p w:rsidR="00F74ED3" w:rsidRPr="00BA5913" w:rsidRDefault="00F74ED3" w:rsidP="00F74ED3">
      <w:pPr>
        <w:ind w:left="360"/>
        <w:rPr>
          <w:rFonts w:eastAsia="Calibri-Bold"/>
          <w:bCs/>
          <w:color w:val="000000"/>
          <w:szCs w:val="24"/>
        </w:rPr>
      </w:pPr>
      <w:r w:rsidRPr="00BA5913">
        <w:rPr>
          <w:rFonts w:eastAsia="Calibri-Bold"/>
          <w:bCs/>
          <w:color w:val="000000"/>
          <w:szCs w:val="24"/>
        </w:rPr>
        <w:t>Локација за новопројектоване објекте се налази у месту Чајетина, односно на к.п. бр. 4590/49</w:t>
      </w:r>
    </w:p>
    <w:p w:rsidR="00F74ED3" w:rsidRPr="00BA5913" w:rsidRDefault="00F74ED3" w:rsidP="00F74ED3">
      <w:pPr>
        <w:ind w:left="360"/>
        <w:rPr>
          <w:rFonts w:eastAsia="Calibri-Bold"/>
          <w:bCs/>
          <w:color w:val="000000"/>
          <w:szCs w:val="24"/>
        </w:rPr>
      </w:pPr>
      <w:r w:rsidRPr="00BA5913">
        <w:rPr>
          <w:rFonts w:eastAsia="Calibri-Bold"/>
          <w:bCs/>
          <w:color w:val="000000"/>
          <w:szCs w:val="24"/>
        </w:rPr>
        <w:t>К.О. Чајетина, у непосредној близини локалног пута Семегњево - Златибор.</w:t>
      </w:r>
    </w:p>
    <w:p w:rsidR="00F74ED3" w:rsidRPr="00BA5913" w:rsidRDefault="00F74ED3" w:rsidP="00F74ED3">
      <w:pPr>
        <w:ind w:left="360"/>
        <w:rPr>
          <w:rFonts w:eastAsia="Calibri-Bold"/>
          <w:bCs/>
          <w:color w:val="000000"/>
          <w:szCs w:val="24"/>
        </w:rPr>
      </w:pPr>
      <w:r w:rsidRPr="00BA5913">
        <w:rPr>
          <w:rFonts w:eastAsia="Calibri-Bold"/>
          <w:bCs/>
          <w:color w:val="000000"/>
          <w:szCs w:val="24"/>
        </w:rPr>
        <w:t>Катастарска парцела бр. 4590/49 К.О. Чајетина је укупне површине 89 ара 91 м2, док је</w:t>
      </w:r>
    </w:p>
    <w:p w:rsidR="00F74ED3" w:rsidRPr="00BA5913" w:rsidRDefault="00F74ED3" w:rsidP="00F74ED3">
      <w:pPr>
        <w:ind w:left="360"/>
        <w:rPr>
          <w:rFonts w:eastAsia="Calibri-Bold"/>
          <w:bCs/>
          <w:color w:val="000000"/>
          <w:szCs w:val="24"/>
        </w:rPr>
      </w:pPr>
      <w:r w:rsidRPr="00BA5913">
        <w:rPr>
          <w:rFonts w:eastAsia="Calibri-Bold"/>
          <w:bCs/>
          <w:color w:val="000000"/>
          <w:szCs w:val="24"/>
        </w:rPr>
        <w:t>површина новопројектованих објеката 2766.28 м2.</w:t>
      </w:r>
    </w:p>
    <w:p w:rsidR="00F74ED3" w:rsidRPr="00BA5913" w:rsidRDefault="00F74ED3" w:rsidP="00F74ED3">
      <w:pPr>
        <w:ind w:left="360"/>
        <w:rPr>
          <w:rFonts w:eastAsia="Calibri-Bold"/>
          <w:bCs/>
          <w:color w:val="000000"/>
          <w:szCs w:val="24"/>
        </w:rPr>
      </w:pPr>
      <w:r w:rsidRPr="00BA5913">
        <w:rPr>
          <w:rFonts w:eastAsia="Calibri-Bold"/>
          <w:bCs/>
          <w:color w:val="000000"/>
          <w:szCs w:val="24"/>
        </w:rPr>
        <w:t>Терен на коме се налази кат. парцеле бр. 4590/49 је у значајном нагибу према локалном путу</w:t>
      </w:r>
      <w:r>
        <w:rPr>
          <w:rFonts w:eastAsia="Calibri-Bold"/>
          <w:bCs/>
          <w:color w:val="000000"/>
          <w:szCs w:val="24"/>
        </w:rPr>
        <w:t xml:space="preserve"> </w:t>
      </w:r>
      <w:r w:rsidRPr="00BA5913">
        <w:rPr>
          <w:rFonts w:eastAsia="Calibri-Bold"/>
          <w:bCs/>
          <w:color w:val="000000"/>
          <w:szCs w:val="24"/>
        </w:rPr>
        <w:t>Семегњево - Златибор. Улаз на предметну локацију је са локалног пута, посматрано са</w:t>
      </w:r>
    </w:p>
    <w:p w:rsidR="00F74ED3" w:rsidRPr="00BA5913" w:rsidRDefault="00F74ED3" w:rsidP="00F74ED3">
      <w:pPr>
        <w:ind w:left="360"/>
        <w:rPr>
          <w:rFonts w:eastAsia="Calibri-Bold"/>
          <w:bCs/>
          <w:color w:val="000000"/>
          <w:szCs w:val="24"/>
        </w:rPr>
      </w:pPr>
      <w:r w:rsidRPr="00BA5913">
        <w:rPr>
          <w:rFonts w:eastAsia="Calibri-Bold"/>
          <w:bCs/>
          <w:color w:val="000000"/>
          <w:szCs w:val="24"/>
        </w:rPr>
        <w:t>југозападне стране.</w:t>
      </w:r>
    </w:p>
    <w:p w:rsidR="00F74ED3" w:rsidRPr="00BA5913" w:rsidRDefault="00F74ED3" w:rsidP="00F74ED3">
      <w:pPr>
        <w:ind w:left="360"/>
        <w:rPr>
          <w:rFonts w:eastAsia="Calibri-Bold"/>
          <w:bCs/>
          <w:color w:val="000000"/>
          <w:szCs w:val="24"/>
        </w:rPr>
      </w:pPr>
      <w:r w:rsidRPr="00BA5913">
        <w:rPr>
          <w:rFonts w:eastAsia="Calibri-Bold"/>
          <w:bCs/>
          <w:color w:val="000000"/>
          <w:szCs w:val="24"/>
        </w:rPr>
        <w:t>На предметној локацији је планирана изградња управне зграде спратности П+1, браварске и</w:t>
      </w:r>
      <w:r>
        <w:rPr>
          <w:rFonts w:eastAsia="Calibri-Bold"/>
          <w:bCs/>
          <w:color w:val="000000"/>
          <w:szCs w:val="24"/>
        </w:rPr>
        <w:t xml:space="preserve"> </w:t>
      </w:r>
      <w:r w:rsidRPr="00BA5913">
        <w:rPr>
          <w:rFonts w:eastAsia="Calibri-Bold"/>
          <w:bCs/>
          <w:color w:val="000000"/>
          <w:szCs w:val="24"/>
        </w:rPr>
        <w:t>механичарске радионице са котларницом на чврсто гориво и магацином резервних делова и алата</w:t>
      </w:r>
      <w:r>
        <w:rPr>
          <w:rFonts w:eastAsia="Calibri-Bold"/>
          <w:bCs/>
          <w:color w:val="000000"/>
          <w:szCs w:val="24"/>
        </w:rPr>
        <w:t xml:space="preserve"> </w:t>
      </w:r>
      <w:r w:rsidRPr="00BA5913">
        <w:rPr>
          <w:rFonts w:eastAsia="Calibri-Bold"/>
          <w:bCs/>
          <w:color w:val="000000"/>
          <w:szCs w:val="24"/>
        </w:rPr>
        <w:t>приземне спратности, гаража за потребе зимске службе са 7 паркинг места приземне спратности,</w:t>
      </w:r>
    </w:p>
    <w:p w:rsidR="00F74ED3" w:rsidRPr="00BA5913" w:rsidRDefault="00F74ED3" w:rsidP="00F74ED3">
      <w:pPr>
        <w:ind w:left="360"/>
        <w:rPr>
          <w:rFonts w:eastAsia="Calibri-Bold"/>
          <w:bCs/>
          <w:color w:val="000000"/>
          <w:szCs w:val="24"/>
        </w:rPr>
      </w:pPr>
      <w:r w:rsidRPr="00BA5913">
        <w:rPr>
          <w:rFonts w:eastAsia="Calibri-Bold"/>
          <w:bCs/>
          <w:color w:val="000000"/>
          <w:szCs w:val="24"/>
        </w:rPr>
        <w:t>гаража за помоћна возила са 6 паркинг места приземне спратности, гаража за специјална возила</w:t>
      </w:r>
      <w:r>
        <w:rPr>
          <w:rFonts w:eastAsia="Calibri-Bold"/>
          <w:bCs/>
          <w:color w:val="000000"/>
          <w:szCs w:val="24"/>
        </w:rPr>
        <w:t xml:space="preserve"> </w:t>
      </w:r>
      <w:r w:rsidRPr="00BA5913">
        <w:rPr>
          <w:rFonts w:eastAsia="Calibri-Bold"/>
          <w:bCs/>
          <w:color w:val="000000"/>
          <w:szCs w:val="24"/>
        </w:rPr>
        <w:t>са 5 паркинг места и перионицом за возила приземне спратности, складиште путарске соли и ризле</w:t>
      </w:r>
      <w:r>
        <w:rPr>
          <w:rFonts w:eastAsia="Calibri-Bold"/>
          <w:bCs/>
          <w:color w:val="000000"/>
          <w:szCs w:val="24"/>
        </w:rPr>
        <w:t xml:space="preserve"> </w:t>
      </w:r>
      <w:r w:rsidRPr="00BA5913">
        <w:rPr>
          <w:rFonts w:eastAsia="Calibri-Bold"/>
          <w:bCs/>
          <w:color w:val="000000"/>
          <w:szCs w:val="24"/>
        </w:rPr>
        <w:t>приземне спратности и навозна рампа са претоварним платоом за дневни претовар смећа из</w:t>
      </w:r>
      <w:r>
        <w:rPr>
          <w:rFonts w:eastAsia="Calibri-Bold"/>
          <w:bCs/>
          <w:color w:val="000000"/>
          <w:szCs w:val="24"/>
        </w:rPr>
        <w:t xml:space="preserve"> </w:t>
      </w:r>
      <w:r w:rsidRPr="00BA5913">
        <w:rPr>
          <w:rFonts w:eastAsia="Calibri-Bold"/>
          <w:bCs/>
          <w:color w:val="000000"/>
          <w:szCs w:val="24"/>
        </w:rPr>
        <w:t>камиона смећараца у роло контејнере.</w:t>
      </w:r>
    </w:p>
    <w:p w:rsidR="00F74ED3" w:rsidRPr="00BA5913" w:rsidRDefault="00F74ED3" w:rsidP="00F74ED3">
      <w:pPr>
        <w:ind w:left="360"/>
        <w:rPr>
          <w:rFonts w:eastAsia="Calibri-Bold"/>
          <w:bCs/>
          <w:color w:val="000000"/>
          <w:szCs w:val="24"/>
        </w:rPr>
      </w:pPr>
      <w:r w:rsidRPr="00BA5913">
        <w:rPr>
          <w:rFonts w:eastAsia="Calibri-Bold"/>
          <w:bCs/>
          <w:color w:val="000000"/>
          <w:szCs w:val="24"/>
        </w:rPr>
        <w:t>У близини локације новопројектованог комплекса не постоје никакви објекти нити садржаји који би</w:t>
      </w:r>
    </w:p>
    <w:p w:rsidR="00F74ED3" w:rsidRPr="00BA5913" w:rsidRDefault="00F74ED3" w:rsidP="00F74ED3">
      <w:pPr>
        <w:ind w:left="360"/>
        <w:rPr>
          <w:rFonts w:eastAsia="Calibri-Bold"/>
          <w:bCs/>
          <w:color w:val="000000"/>
          <w:szCs w:val="24"/>
        </w:rPr>
      </w:pPr>
      <w:r w:rsidRPr="00BA5913">
        <w:rPr>
          <w:rFonts w:eastAsia="Calibri-Bold"/>
          <w:bCs/>
          <w:color w:val="000000"/>
          <w:szCs w:val="24"/>
        </w:rPr>
        <w:t>могли бити угрожени лоцирањем предметних објеката: школе, болнице, станице јавног превоза,</w:t>
      </w:r>
      <w:r>
        <w:rPr>
          <w:rFonts w:eastAsia="Calibri-Bold"/>
          <w:bCs/>
          <w:color w:val="000000"/>
          <w:szCs w:val="24"/>
        </w:rPr>
        <w:t xml:space="preserve"> </w:t>
      </w:r>
      <w:r w:rsidRPr="00BA5913">
        <w:rPr>
          <w:rFonts w:eastAsia="Calibri-Bold"/>
          <w:bCs/>
          <w:color w:val="000000"/>
          <w:szCs w:val="24"/>
        </w:rPr>
        <w:t>споменици културе, заштићена природна добра, стоваришта запаљивог материјала, поџемних и</w:t>
      </w:r>
      <w:r>
        <w:rPr>
          <w:rFonts w:eastAsia="Calibri-Bold"/>
          <w:bCs/>
          <w:color w:val="000000"/>
          <w:szCs w:val="24"/>
        </w:rPr>
        <w:t xml:space="preserve"> </w:t>
      </w:r>
      <w:r w:rsidRPr="00BA5913">
        <w:rPr>
          <w:rFonts w:eastAsia="Calibri-Bold"/>
          <w:bCs/>
          <w:color w:val="000000"/>
          <w:szCs w:val="24"/>
        </w:rPr>
        <w:t>наџемних инсталација, као ни изворишта водоснабдевања.</w:t>
      </w:r>
    </w:p>
    <w:p w:rsidR="00F74ED3" w:rsidRPr="00BA5913" w:rsidRDefault="00F74ED3" w:rsidP="00F74ED3">
      <w:pPr>
        <w:ind w:left="360"/>
        <w:rPr>
          <w:rFonts w:eastAsia="Calibri-Bold"/>
          <w:bCs/>
          <w:color w:val="000000"/>
          <w:szCs w:val="24"/>
        </w:rPr>
      </w:pPr>
      <w:r w:rsidRPr="00BA5913">
        <w:rPr>
          <w:rFonts w:eastAsia="Calibri-Bold"/>
          <w:bCs/>
          <w:color w:val="000000"/>
          <w:szCs w:val="24"/>
        </w:rPr>
        <w:t>Сама локација на којој је планирана изградња горе поменутих објеката је падина, са апсолутним</w:t>
      </w:r>
      <w:r>
        <w:rPr>
          <w:rFonts w:eastAsia="Calibri-Bold"/>
          <w:bCs/>
          <w:color w:val="000000"/>
          <w:szCs w:val="24"/>
        </w:rPr>
        <w:t xml:space="preserve"> </w:t>
      </w:r>
      <w:r w:rsidRPr="00BA5913">
        <w:rPr>
          <w:rFonts w:eastAsia="Calibri-Bold"/>
          <w:bCs/>
          <w:color w:val="000000"/>
          <w:szCs w:val="24"/>
        </w:rPr>
        <w:t>котама од 945 мнм – 950 мнм. Првобитна морфологија терена је измењена засецима,одвозом материјала и пребацивањем у насип.</w:t>
      </w:r>
    </w:p>
    <w:p w:rsidR="00F74ED3" w:rsidRDefault="00F74ED3" w:rsidP="00F74ED3">
      <w:pPr>
        <w:ind w:left="360"/>
        <w:rPr>
          <w:rFonts w:eastAsia="Calibri-Bold"/>
          <w:bCs/>
          <w:color w:val="000000"/>
          <w:szCs w:val="24"/>
        </w:rPr>
      </w:pPr>
      <w:r w:rsidRPr="00BA5913">
        <w:rPr>
          <w:rFonts w:eastAsia="Calibri-Bold"/>
          <w:bCs/>
          <w:color w:val="000000"/>
          <w:szCs w:val="24"/>
        </w:rPr>
        <w:t>Сама локација је била у функцији претовара смећа за потребе локалног комуналног предузећа са</w:t>
      </w:r>
      <w:r>
        <w:rPr>
          <w:rFonts w:eastAsia="Calibri-Bold"/>
          <w:bCs/>
          <w:color w:val="000000"/>
          <w:szCs w:val="24"/>
        </w:rPr>
        <w:t xml:space="preserve"> </w:t>
      </w:r>
      <w:r w:rsidRPr="00BA5913">
        <w:rPr>
          <w:rFonts w:eastAsia="Calibri-Bold"/>
          <w:bCs/>
          <w:color w:val="000000"/>
          <w:szCs w:val="24"/>
        </w:rPr>
        <w:t>импровизованом претоварном рампом. На предметној локацији нема изграђених објеката.</w:t>
      </w:r>
    </w:p>
    <w:p w:rsidR="00F74ED3" w:rsidRDefault="00F74ED3" w:rsidP="00F74ED3">
      <w:pPr>
        <w:rPr>
          <w:rFonts w:eastAsia="Calibri-Bold"/>
          <w:bCs/>
          <w:color w:val="000000"/>
          <w:szCs w:val="24"/>
        </w:rPr>
      </w:pPr>
    </w:p>
    <w:p w:rsidR="00D57045" w:rsidRPr="00D57045" w:rsidRDefault="003C06BA" w:rsidP="007D6270">
      <w:pPr>
        <w:pStyle w:val="Heading2"/>
        <w:rPr>
          <w:b w:val="0"/>
          <w:bCs w:val="0"/>
          <w:i w:val="0"/>
          <w:iCs w:val="0"/>
        </w:rPr>
      </w:pPr>
      <w:r w:rsidRPr="00D57045">
        <w:lastRenderedPageBreak/>
        <w:t>V.</w:t>
      </w:r>
      <w:r w:rsidR="003A375D" w:rsidRPr="00D57045">
        <w:t xml:space="preserve"> </w:t>
      </w:r>
      <w:r w:rsidRPr="00D57045">
        <w:t xml:space="preserve">УСЛОВИ ЗА УЧЕШЋЕ У ПОСТУПКУ ЈАВНЕ НАБАВКЕ ИЗ ЧЛ. </w:t>
      </w:r>
      <w:r w:rsidR="003A375D" w:rsidRPr="00D57045">
        <w:t xml:space="preserve">  </w:t>
      </w:r>
      <w:r w:rsidRPr="00D57045">
        <w:t>75. И 76. ЗАКОНА О ЈАВНИМ НАБАВКАМА И УПУТСТВО КАКО СЕ ДОКАЗУЈЕ ИСПУЊЕНОСТ ТИХ УСЛОВА</w:t>
      </w:r>
    </w:p>
    <w:p w:rsidR="00644855" w:rsidRDefault="00644855" w:rsidP="00644855">
      <w:pPr>
        <w:autoSpaceDE w:val="0"/>
        <w:autoSpaceDN w:val="0"/>
        <w:adjustRightInd w:val="0"/>
        <w:ind w:firstLine="708"/>
        <w:jc w:val="both"/>
        <w:rPr>
          <w:rFonts w:eastAsia="Calibri-Bold"/>
          <w:b/>
          <w:bCs/>
          <w:color w:val="000000"/>
          <w:szCs w:val="24"/>
        </w:rPr>
      </w:pPr>
      <w:r>
        <w:rPr>
          <w:rFonts w:eastAsia="Calibri-Bold"/>
          <w:b/>
          <w:bCs/>
          <w:color w:val="000000"/>
          <w:szCs w:val="24"/>
        </w:rPr>
        <w:t>1.</w:t>
      </w:r>
      <w:r w:rsidRPr="00614002">
        <w:rPr>
          <w:rFonts w:eastAsia="Calibri-Bold"/>
          <w:b/>
          <w:bCs/>
          <w:color w:val="000000"/>
          <w:szCs w:val="24"/>
        </w:rPr>
        <w:t xml:space="preserve">ОБАВЕЗНИ УСЛОВИ </w:t>
      </w:r>
    </w:p>
    <w:p w:rsidR="00644855" w:rsidRDefault="00644855" w:rsidP="00644855">
      <w:pPr>
        <w:autoSpaceDE w:val="0"/>
        <w:autoSpaceDN w:val="0"/>
        <w:adjustRightInd w:val="0"/>
        <w:ind w:firstLine="708"/>
        <w:jc w:val="both"/>
        <w:rPr>
          <w:rFonts w:eastAsia="Calibri-Bold"/>
          <w:b/>
          <w:bCs/>
          <w:color w:val="000000"/>
          <w:szCs w:val="24"/>
        </w:rPr>
      </w:pPr>
    </w:p>
    <w:p w:rsidR="002D26A3" w:rsidRDefault="00614002" w:rsidP="00935667">
      <w:pPr>
        <w:autoSpaceDE w:val="0"/>
        <w:autoSpaceDN w:val="0"/>
        <w:adjustRightInd w:val="0"/>
        <w:ind w:firstLine="708"/>
        <w:jc w:val="both"/>
        <w:rPr>
          <w:rFonts w:eastAsia="Calibri-Bold"/>
          <w:b/>
          <w:bCs/>
          <w:i/>
          <w:color w:val="000000"/>
          <w:szCs w:val="24"/>
          <w:u w:val="single"/>
        </w:rPr>
      </w:pPr>
      <w:r w:rsidRPr="00F46B58">
        <w:rPr>
          <w:rFonts w:eastAsia="Calibri-Bold"/>
          <w:b/>
          <w:bCs/>
          <w:i/>
          <w:color w:val="000000"/>
          <w:szCs w:val="24"/>
          <w:u w:val="single"/>
        </w:rPr>
        <w:t xml:space="preserve">Право на учешће у поступку јавне набавке имају понуђачи који испуњавају </w:t>
      </w:r>
      <w:r w:rsidR="00F46B58" w:rsidRPr="00F46B58">
        <w:rPr>
          <w:rFonts w:eastAsia="Calibri-Bold"/>
          <w:b/>
          <w:bCs/>
          <w:i/>
          <w:color w:val="000000"/>
          <w:szCs w:val="24"/>
          <w:u w:val="single"/>
        </w:rPr>
        <w:t xml:space="preserve">ОБАВЕЗНЕ УСЛОВЕ </w:t>
      </w:r>
      <w:r w:rsidRPr="00F46B58">
        <w:rPr>
          <w:rFonts w:eastAsia="Calibri-Bold"/>
          <w:b/>
          <w:bCs/>
          <w:i/>
          <w:color w:val="000000"/>
          <w:szCs w:val="24"/>
          <w:u w:val="single"/>
        </w:rPr>
        <w:t>за учешће у поступку јавне набавке, који су прописани чланом 75. Закона о јавним набавкама (у даљем тексту: Закон).</w:t>
      </w:r>
      <w:r w:rsidR="00644855">
        <w:rPr>
          <w:rFonts w:eastAsia="Calibri-Bold"/>
          <w:b/>
          <w:bCs/>
          <w:i/>
          <w:color w:val="000000"/>
          <w:szCs w:val="24"/>
          <w:u w:val="single"/>
        </w:rPr>
        <w:t>Обавезни услови су:</w:t>
      </w:r>
    </w:p>
    <w:p w:rsidR="00562722" w:rsidRPr="00644855" w:rsidRDefault="00562722" w:rsidP="00644855">
      <w:pPr>
        <w:autoSpaceDE w:val="0"/>
        <w:autoSpaceDN w:val="0"/>
        <w:adjustRightInd w:val="0"/>
        <w:jc w:val="both"/>
        <w:rPr>
          <w:rFonts w:eastAsia="Calibri-Bold"/>
          <w:b/>
          <w:bCs/>
          <w:i/>
          <w:color w:val="000000"/>
          <w:szCs w:val="24"/>
          <w:u w:val="single"/>
        </w:rPr>
      </w:pPr>
    </w:p>
    <w:p w:rsidR="003C06BA" w:rsidRPr="00DC71A4" w:rsidRDefault="003C06BA" w:rsidP="007763C2">
      <w:pPr>
        <w:numPr>
          <w:ilvl w:val="0"/>
          <w:numId w:val="1"/>
        </w:numPr>
        <w:autoSpaceDE w:val="0"/>
        <w:autoSpaceDN w:val="0"/>
        <w:adjustRightInd w:val="0"/>
        <w:ind w:left="0" w:firstLine="993"/>
        <w:rPr>
          <w:rFonts w:eastAsia="Calibri-Bold"/>
          <w:b/>
          <w:i/>
          <w:color w:val="000000"/>
          <w:szCs w:val="24"/>
          <w:u w:val="single"/>
        </w:rPr>
      </w:pPr>
      <w:r w:rsidRPr="00DC71A4">
        <w:rPr>
          <w:rFonts w:eastAsia="Calibri-Bold"/>
          <w:b/>
          <w:bCs/>
          <w:color w:val="000000"/>
          <w:szCs w:val="24"/>
        </w:rPr>
        <w:t xml:space="preserve">Услов: </w:t>
      </w:r>
      <w:r w:rsidRPr="00DC71A4">
        <w:rPr>
          <w:rFonts w:eastAsia="Calibri-Bold"/>
          <w:color w:val="000000"/>
          <w:szCs w:val="24"/>
        </w:rPr>
        <w:t xml:space="preserve">Понуђач у поступку јавне набавке мора </w:t>
      </w:r>
      <w:r w:rsidR="001A5676" w:rsidRPr="00DC71A4">
        <w:rPr>
          <w:rFonts w:eastAsia="Calibri-Bold"/>
          <w:color w:val="000000"/>
          <w:szCs w:val="24"/>
        </w:rPr>
        <w:t>да докаже</w:t>
      </w:r>
      <w:r w:rsidRPr="00DC71A4">
        <w:rPr>
          <w:rFonts w:eastAsia="Calibri-Bold"/>
          <w:color w:val="000000"/>
          <w:szCs w:val="24"/>
        </w:rPr>
        <w:t xml:space="preserve"> </w:t>
      </w:r>
      <w:r w:rsidR="001A5676" w:rsidRPr="00DC71A4">
        <w:rPr>
          <w:rFonts w:eastAsia="Calibri-Bold"/>
          <w:color w:val="000000"/>
          <w:szCs w:val="24"/>
        </w:rPr>
        <w:t xml:space="preserve"> </w:t>
      </w:r>
      <w:r w:rsidRPr="00DC71A4">
        <w:rPr>
          <w:rFonts w:eastAsia="Calibri-Bold"/>
          <w:b/>
          <w:i/>
          <w:color w:val="000000"/>
          <w:szCs w:val="24"/>
          <w:u w:val="single"/>
        </w:rPr>
        <w:t>да је регистрован код надлежног</w:t>
      </w:r>
      <w:r w:rsidR="00614002" w:rsidRPr="00DC71A4">
        <w:rPr>
          <w:rFonts w:eastAsia="Calibri-Bold"/>
          <w:b/>
          <w:i/>
          <w:color w:val="000000"/>
          <w:szCs w:val="24"/>
          <w:u w:val="single"/>
        </w:rPr>
        <w:t xml:space="preserve"> </w:t>
      </w:r>
      <w:r w:rsidRPr="00DC71A4">
        <w:rPr>
          <w:rFonts w:eastAsia="Calibri-Bold"/>
          <w:b/>
          <w:i/>
          <w:color w:val="000000"/>
          <w:szCs w:val="24"/>
          <w:u w:val="single"/>
        </w:rPr>
        <w:t>органа, односно уписан у одговарајући регистар (члан 75. ст</w:t>
      </w:r>
      <w:r w:rsidR="00F46B58" w:rsidRPr="00DC71A4">
        <w:rPr>
          <w:rFonts w:eastAsia="Calibri-Bold"/>
          <w:b/>
          <w:i/>
          <w:color w:val="000000"/>
          <w:szCs w:val="24"/>
          <w:u w:val="single"/>
        </w:rPr>
        <w:t>ав</w:t>
      </w:r>
      <w:r w:rsidRPr="00DC71A4">
        <w:rPr>
          <w:rFonts w:eastAsia="Calibri-Bold"/>
          <w:b/>
          <w:i/>
          <w:color w:val="000000"/>
          <w:szCs w:val="24"/>
          <w:u w:val="single"/>
        </w:rPr>
        <w:t xml:space="preserve"> 1. тачка 1) Закона)</w:t>
      </w:r>
      <w:r w:rsidR="00F46B58" w:rsidRPr="00DC71A4">
        <w:rPr>
          <w:rFonts w:eastAsia="Calibri-Bold"/>
          <w:b/>
          <w:i/>
          <w:color w:val="000000"/>
          <w:szCs w:val="24"/>
          <w:u w:val="single"/>
        </w:rPr>
        <w:t>.</w:t>
      </w:r>
    </w:p>
    <w:p w:rsidR="00BC303B" w:rsidRPr="002D26A3" w:rsidRDefault="00BC303B" w:rsidP="00BC303B">
      <w:pPr>
        <w:autoSpaceDE w:val="0"/>
        <w:autoSpaceDN w:val="0"/>
        <w:adjustRightInd w:val="0"/>
        <w:ind w:left="1668"/>
        <w:rPr>
          <w:rFonts w:eastAsia="Calibri-Bold"/>
          <w:b/>
          <w:i/>
          <w:color w:val="000000"/>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00"/>
      </w:tblPr>
      <w:tblGrid>
        <w:gridCol w:w="1803"/>
        <w:gridCol w:w="8086"/>
      </w:tblGrid>
      <w:tr w:rsidR="001F1C3B" w:rsidRPr="007B7D18">
        <w:tc>
          <w:tcPr>
            <w:tcW w:w="9889" w:type="dxa"/>
            <w:gridSpan w:val="2"/>
            <w:shd w:val="clear" w:color="auto" w:fill="auto"/>
          </w:tcPr>
          <w:p w:rsidR="001F1C3B" w:rsidRPr="007B7D18" w:rsidRDefault="001F1C3B" w:rsidP="00B364AB">
            <w:pPr>
              <w:rPr>
                <w:rFonts w:eastAsia="Calibri-Bold"/>
                <w:b/>
                <w:bCs/>
                <w:color w:val="000000"/>
                <w:szCs w:val="24"/>
              </w:rPr>
            </w:pPr>
            <w:r w:rsidRPr="007B7D18">
              <w:rPr>
                <w:rFonts w:eastAsia="Calibri-Bold"/>
                <w:b/>
                <w:bCs/>
                <w:color w:val="000000"/>
                <w:szCs w:val="24"/>
              </w:rPr>
              <w:t>Доказ:</w:t>
            </w:r>
          </w:p>
        </w:tc>
      </w:tr>
      <w:tr w:rsidR="00C87315" w:rsidRPr="000C5695">
        <w:tc>
          <w:tcPr>
            <w:tcW w:w="1803" w:type="dxa"/>
            <w:shd w:val="clear" w:color="auto" w:fill="auto"/>
            <w:vAlign w:val="center"/>
          </w:tcPr>
          <w:p w:rsidR="00C87315" w:rsidRPr="007B7D18" w:rsidRDefault="00C87315" w:rsidP="00AA3C6D">
            <w:pPr>
              <w:autoSpaceDE w:val="0"/>
              <w:autoSpaceDN w:val="0"/>
              <w:adjustRightInd w:val="0"/>
              <w:rPr>
                <w:rFonts w:eastAsia="Calibri-Bold"/>
                <w:color w:val="000000"/>
                <w:szCs w:val="24"/>
              </w:rPr>
            </w:pPr>
            <w:r w:rsidRPr="007B7D18">
              <w:rPr>
                <w:rFonts w:eastAsia="Calibri-Bold"/>
                <w:bCs/>
                <w:szCs w:val="24"/>
              </w:rPr>
              <w:t>Правно лице</w:t>
            </w:r>
            <w:r w:rsidRPr="007B7D18">
              <w:rPr>
                <w:rFonts w:eastAsia="Calibri-Bold"/>
                <w:b/>
                <w:bCs/>
                <w:color w:val="000000"/>
                <w:szCs w:val="24"/>
              </w:rPr>
              <w:t>:</w:t>
            </w:r>
          </w:p>
        </w:tc>
        <w:tc>
          <w:tcPr>
            <w:tcW w:w="8086" w:type="dxa"/>
            <w:shd w:val="clear" w:color="auto" w:fill="auto"/>
          </w:tcPr>
          <w:p w:rsidR="00C87315" w:rsidRPr="007B7D18" w:rsidRDefault="00C87315" w:rsidP="00751C70">
            <w:pPr>
              <w:autoSpaceDE w:val="0"/>
              <w:autoSpaceDN w:val="0"/>
              <w:adjustRightInd w:val="0"/>
              <w:rPr>
                <w:rFonts w:eastAsia="Calibri-Bold"/>
                <w:color w:val="000000"/>
                <w:szCs w:val="24"/>
              </w:rPr>
            </w:pPr>
            <w:r w:rsidRPr="007B7D18">
              <w:rPr>
                <w:rFonts w:eastAsia="Calibri-Bold"/>
                <w:color w:val="000000"/>
                <w:szCs w:val="24"/>
              </w:rPr>
              <w:t>Извод из регистра Агенције за привредне регистре, односно извод из регистра надлежног Привредног суда.</w:t>
            </w:r>
          </w:p>
        </w:tc>
      </w:tr>
      <w:tr w:rsidR="00C87315" w:rsidRPr="000C5695">
        <w:tc>
          <w:tcPr>
            <w:tcW w:w="1803" w:type="dxa"/>
            <w:shd w:val="clear" w:color="auto" w:fill="auto"/>
            <w:vAlign w:val="center"/>
          </w:tcPr>
          <w:p w:rsidR="00C87315" w:rsidRPr="007B7D18" w:rsidRDefault="00C87315" w:rsidP="00AA3C6D">
            <w:pPr>
              <w:autoSpaceDE w:val="0"/>
              <w:autoSpaceDN w:val="0"/>
              <w:adjustRightInd w:val="0"/>
              <w:rPr>
                <w:rFonts w:eastAsia="Calibri-Bold"/>
                <w:bCs/>
                <w:szCs w:val="24"/>
              </w:rPr>
            </w:pPr>
            <w:r w:rsidRPr="007B7D18">
              <w:rPr>
                <w:rFonts w:eastAsia="Calibri-Bold"/>
                <w:bCs/>
                <w:szCs w:val="24"/>
              </w:rPr>
              <w:t>Предузетник</w:t>
            </w:r>
          </w:p>
        </w:tc>
        <w:tc>
          <w:tcPr>
            <w:tcW w:w="8086" w:type="dxa"/>
            <w:shd w:val="clear" w:color="auto" w:fill="auto"/>
          </w:tcPr>
          <w:p w:rsidR="00C87315" w:rsidRPr="007B7D18" w:rsidRDefault="00C87315" w:rsidP="00751C70">
            <w:pPr>
              <w:autoSpaceDE w:val="0"/>
              <w:autoSpaceDN w:val="0"/>
              <w:adjustRightInd w:val="0"/>
              <w:rPr>
                <w:rFonts w:eastAsia="Calibri-Bold"/>
                <w:color w:val="000000"/>
                <w:szCs w:val="24"/>
              </w:rPr>
            </w:pPr>
            <w:r w:rsidRPr="007B7D18">
              <w:rPr>
                <w:rFonts w:eastAsia="Calibri-Bold"/>
                <w:color w:val="000000"/>
                <w:szCs w:val="24"/>
              </w:rPr>
              <w:t>Извод из регистра Агенције за привредне регистре, односно извод из регистра надлежног Привредног суда.</w:t>
            </w:r>
          </w:p>
        </w:tc>
      </w:tr>
      <w:tr w:rsidR="00C87315" w:rsidRPr="007B7D18">
        <w:tc>
          <w:tcPr>
            <w:tcW w:w="1803" w:type="dxa"/>
            <w:shd w:val="clear" w:color="auto" w:fill="auto"/>
          </w:tcPr>
          <w:p w:rsidR="00C87315" w:rsidRPr="007B7D18" w:rsidRDefault="00C87315" w:rsidP="007B7D18">
            <w:pPr>
              <w:autoSpaceDE w:val="0"/>
              <w:autoSpaceDN w:val="0"/>
              <w:adjustRightInd w:val="0"/>
              <w:rPr>
                <w:rFonts w:eastAsia="Calibri-Bold"/>
                <w:bCs/>
                <w:szCs w:val="24"/>
                <w:u w:val="single"/>
              </w:rPr>
            </w:pPr>
            <w:r w:rsidRPr="007B7D18">
              <w:rPr>
                <w:rFonts w:eastAsia="Calibri-Bold"/>
                <w:bCs/>
                <w:szCs w:val="24"/>
                <w:u w:val="single"/>
              </w:rPr>
              <w:t>Физичко лице</w:t>
            </w:r>
          </w:p>
        </w:tc>
        <w:tc>
          <w:tcPr>
            <w:tcW w:w="8086" w:type="dxa"/>
            <w:shd w:val="clear" w:color="auto" w:fill="auto"/>
          </w:tcPr>
          <w:p w:rsidR="00C87315" w:rsidRPr="007B7D18" w:rsidRDefault="00C87315" w:rsidP="007B7D18">
            <w:pPr>
              <w:autoSpaceDE w:val="0"/>
              <w:autoSpaceDN w:val="0"/>
              <w:adjustRightInd w:val="0"/>
              <w:jc w:val="center"/>
              <w:rPr>
                <w:rFonts w:eastAsia="Calibri-Bold"/>
                <w:color w:val="000000"/>
                <w:szCs w:val="24"/>
              </w:rPr>
            </w:pPr>
            <w:r w:rsidRPr="007B7D18">
              <w:rPr>
                <w:rFonts w:eastAsia="Calibri-Bold"/>
                <w:color w:val="000000"/>
                <w:szCs w:val="24"/>
              </w:rPr>
              <w:t>/</w:t>
            </w:r>
          </w:p>
        </w:tc>
      </w:tr>
    </w:tbl>
    <w:p w:rsidR="00C87315" w:rsidRDefault="00C87315" w:rsidP="00C87315">
      <w:pPr>
        <w:autoSpaceDE w:val="0"/>
        <w:autoSpaceDN w:val="0"/>
        <w:adjustRightInd w:val="0"/>
        <w:ind w:left="1068"/>
        <w:jc w:val="both"/>
        <w:rPr>
          <w:rFonts w:eastAsia="Calibri-Bold"/>
          <w:b/>
          <w:i/>
          <w:color w:val="000000"/>
          <w:szCs w:val="24"/>
          <w:u w:val="single"/>
        </w:rPr>
      </w:pPr>
    </w:p>
    <w:p w:rsidR="001F1C3B" w:rsidRDefault="003C06BA" w:rsidP="007763C2">
      <w:pPr>
        <w:numPr>
          <w:ilvl w:val="0"/>
          <w:numId w:val="1"/>
        </w:numPr>
        <w:autoSpaceDE w:val="0"/>
        <w:autoSpaceDN w:val="0"/>
        <w:adjustRightInd w:val="0"/>
        <w:ind w:left="0" w:firstLine="993"/>
        <w:jc w:val="both"/>
        <w:rPr>
          <w:rFonts w:eastAsia="Calibri-Bold"/>
          <w:b/>
          <w:i/>
          <w:color w:val="000000"/>
          <w:szCs w:val="24"/>
          <w:u w:val="single"/>
        </w:rPr>
      </w:pPr>
      <w:r w:rsidRPr="00DC71A4">
        <w:rPr>
          <w:rFonts w:eastAsia="Calibri-Bold"/>
          <w:b/>
          <w:bCs/>
          <w:color w:val="000000"/>
          <w:szCs w:val="24"/>
        </w:rPr>
        <w:t xml:space="preserve">Услов: </w:t>
      </w:r>
      <w:r w:rsidRPr="00DC71A4">
        <w:rPr>
          <w:rFonts w:eastAsia="Calibri-Bold"/>
          <w:color w:val="000000"/>
          <w:szCs w:val="24"/>
        </w:rPr>
        <w:t xml:space="preserve">Понуђач у поступку јавне набавке мора </w:t>
      </w:r>
      <w:r w:rsidR="001A5676" w:rsidRPr="00DC71A4">
        <w:rPr>
          <w:rFonts w:eastAsia="Calibri-Bold"/>
          <w:color w:val="000000"/>
          <w:szCs w:val="24"/>
        </w:rPr>
        <w:t>да докаже</w:t>
      </w:r>
      <w:r w:rsidRPr="00DC71A4">
        <w:rPr>
          <w:rFonts w:eastAsia="Calibri-Bold"/>
          <w:color w:val="000000"/>
          <w:szCs w:val="24"/>
        </w:rPr>
        <w:t xml:space="preserve"> </w:t>
      </w:r>
      <w:r w:rsidRPr="00DC71A4">
        <w:rPr>
          <w:rFonts w:eastAsia="Calibri-Bold"/>
          <w:b/>
          <w:i/>
          <w:color w:val="000000"/>
          <w:szCs w:val="24"/>
          <w:u w:val="single"/>
        </w:rPr>
        <w:t xml:space="preserve">да он и његов </w:t>
      </w:r>
      <w:r w:rsidR="00DC71A4" w:rsidRPr="00DC71A4">
        <w:rPr>
          <w:rFonts w:eastAsia="Calibri-Bold"/>
          <w:b/>
          <w:i/>
          <w:color w:val="000000"/>
          <w:szCs w:val="24"/>
          <w:u w:val="single"/>
        </w:rPr>
        <w:t xml:space="preserve"> </w:t>
      </w:r>
      <w:r w:rsidRPr="00DC71A4">
        <w:rPr>
          <w:rFonts w:eastAsia="Calibri-Bold"/>
          <w:b/>
          <w:i/>
          <w:color w:val="000000"/>
          <w:szCs w:val="24"/>
          <w:u w:val="single"/>
        </w:rPr>
        <w:t>законски заступник</w:t>
      </w:r>
      <w:r w:rsidR="00F46B58" w:rsidRPr="00DC71A4">
        <w:rPr>
          <w:rFonts w:eastAsia="Calibri-Bold"/>
          <w:b/>
          <w:i/>
          <w:color w:val="000000"/>
          <w:szCs w:val="24"/>
          <w:u w:val="single"/>
        </w:rPr>
        <w:t xml:space="preserve"> </w:t>
      </w:r>
      <w:r w:rsidRPr="00DC71A4">
        <w:rPr>
          <w:rFonts w:eastAsia="Calibri-Bold"/>
          <w:b/>
          <w:i/>
          <w:color w:val="000000"/>
          <w:szCs w:val="24"/>
          <w:u w:val="single"/>
        </w:rPr>
        <w:t>није осуђиван за неко од крив</w:t>
      </w:r>
      <w:r w:rsidR="00F46B58" w:rsidRPr="00DC71A4">
        <w:rPr>
          <w:rFonts w:eastAsia="Calibri-Bold"/>
          <w:b/>
          <w:i/>
          <w:color w:val="000000"/>
          <w:szCs w:val="24"/>
          <w:u w:val="single"/>
        </w:rPr>
        <w:t>и</w:t>
      </w:r>
      <w:r w:rsidR="002D26A3" w:rsidRPr="00DC71A4">
        <w:rPr>
          <w:rFonts w:eastAsia="Calibri-Bold"/>
          <w:b/>
          <w:i/>
          <w:color w:val="000000"/>
          <w:szCs w:val="24"/>
          <w:u w:val="single"/>
        </w:rPr>
        <w:t>ч</w:t>
      </w:r>
      <w:r w:rsidRPr="00DC71A4">
        <w:rPr>
          <w:rFonts w:eastAsia="Calibri-Bold"/>
          <w:b/>
          <w:i/>
          <w:color w:val="000000"/>
          <w:szCs w:val="24"/>
          <w:u w:val="single"/>
        </w:rPr>
        <w:t>них дела као члан организоване криминалне групе, да није</w:t>
      </w:r>
      <w:r w:rsidR="00F46B58" w:rsidRPr="00DC71A4">
        <w:rPr>
          <w:rFonts w:eastAsia="Calibri-Bold"/>
          <w:b/>
          <w:i/>
          <w:color w:val="000000"/>
          <w:szCs w:val="24"/>
          <w:u w:val="single"/>
        </w:rPr>
        <w:t xml:space="preserve"> </w:t>
      </w:r>
      <w:r w:rsidRPr="00DC71A4">
        <w:rPr>
          <w:rFonts w:eastAsia="Calibri-Bold"/>
          <w:b/>
          <w:i/>
          <w:color w:val="000000"/>
          <w:szCs w:val="24"/>
          <w:u w:val="single"/>
        </w:rPr>
        <w:t>осуђиван за кривична дела против привреде, кривична дела против животне средине,</w:t>
      </w:r>
      <w:r w:rsidR="00F46B58" w:rsidRPr="00DC71A4">
        <w:rPr>
          <w:rFonts w:eastAsia="Calibri-Bold"/>
          <w:b/>
          <w:i/>
          <w:color w:val="000000"/>
          <w:szCs w:val="24"/>
          <w:u w:val="single"/>
        </w:rPr>
        <w:t xml:space="preserve"> </w:t>
      </w:r>
      <w:r w:rsidRPr="00DC71A4">
        <w:rPr>
          <w:rFonts w:eastAsia="Calibri-Bold"/>
          <w:b/>
          <w:i/>
          <w:color w:val="000000"/>
          <w:szCs w:val="24"/>
          <w:u w:val="single"/>
        </w:rPr>
        <w:t>кривично дело примања или давања мита, кривично дело преваре (члан 75. ст</w:t>
      </w:r>
      <w:r w:rsidR="00F46B58" w:rsidRPr="00DC71A4">
        <w:rPr>
          <w:rFonts w:eastAsia="Calibri-Bold"/>
          <w:b/>
          <w:i/>
          <w:color w:val="000000"/>
          <w:szCs w:val="24"/>
          <w:u w:val="single"/>
        </w:rPr>
        <w:t>ав</w:t>
      </w:r>
      <w:r w:rsidRPr="00DC71A4">
        <w:rPr>
          <w:rFonts w:eastAsia="Calibri-Bold"/>
          <w:b/>
          <w:i/>
          <w:color w:val="000000"/>
          <w:szCs w:val="24"/>
          <w:u w:val="single"/>
        </w:rPr>
        <w:t xml:space="preserve"> 1. тачка 2)Закона)</w:t>
      </w:r>
      <w:r w:rsidR="00F46B58" w:rsidRPr="00DC71A4">
        <w:rPr>
          <w:rFonts w:eastAsia="Calibri-Bold"/>
          <w:b/>
          <w:i/>
          <w:color w:val="000000"/>
          <w:szCs w:val="24"/>
          <w:u w:val="single"/>
        </w:rPr>
        <w:t>.</w:t>
      </w:r>
    </w:p>
    <w:p w:rsidR="00DC71A4" w:rsidRPr="00DC71A4" w:rsidRDefault="00DC71A4" w:rsidP="00DC71A4">
      <w:pPr>
        <w:autoSpaceDE w:val="0"/>
        <w:autoSpaceDN w:val="0"/>
        <w:adjustRightInd w:val="0"/>
        <w:ind w:left="993"/>
        <w:jc w:val="both"/>
        <w:rPr>
          <w:rFonts w:eastAsia="Calibri-Bold"/>
          <w:b/>
          <w:i/>
          <w:color w:val="000000"/>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8363"/>
      </w:tblGrid>
      <w:tr w:rsidR="00B364AB" w:rsidRPr="007B7D18">
        <w:tc>
          <w:tcPr>
            <w:tcW w:w="9889" w:type="dxa"/>
            <w:gridSpan w:val="2"/>
            <w:shd w:val="clear" w:color="auto" w:fill="auto"/>
          </w:tcPr>
          <w:p w:rsidR="00B364AB" w:rsidRPr="007B7D18" w:rsidRDefault="00B364AB" w:rsidP="007B7D18">
            <w:pPr>
              <w:autoSpaceDE w:val="0"/>
              <w:autoSpaceDN w:val="0"/>
              <w:adjustRightInd w:val="0"/>
              <w:jc w:val="both"/>
              <w:rPr>
                <w:rFonts w:eastAsia="Calibri-Bold"/>
                <w:color w:val="000000"/>
                <w:szCs w:val="24"/>
              </w:rPr>
            </w:pPr>
            <w:r w:rsidRPr="007B7D18">
              <w:rPr>
                <w:rFonts w:eastAsia="Calibri-Bold"/>
                <w:b/>
                <w:i/>
                <w:color w:val="000000"/>
                <w:szCs w:val="24"/>
                <w:u w:val="single"/>
              </w:rPr>
              <w:t>Доказ:</w:t>
            </w:r>
          </w:p>
        </w:tc>
      </w:tr>
      <w:tr w:rsidR="00B364AB" w:rsidRPr="000C5695">
        <w:tc>
          <w:tcPr>
            <w:tcW w:w="1526" w:type="dxa"/>
            <w:shd w:val="clear" w:color="auto" w:fill="auto"/>
            <w:vAlign w:val="center"/>
          </w:tcPr>
          <w:p w:rsidR="00B364AB" w:rsidRPr="007B7D18" w:rsidRDefault="00B364AB" w:rsidP="00AA3C6D">
            <w:pPr>
              <w:autoSpaceDE w:val="0"/>
              <w:autoSpaceDN w:val="0"/>
              <w:adjustRightInd w:val="0"/>
              <w:rPr>
                <w:rFonts w:eastAsia="Calibri-Bold"/>
                <w:i/>
                <w:color w:val="000000"/>
                <w:szCs w:val="24"/>
                <w:u w:val="single"/>
              </w:rPr>
            </w:pPr>
            <w:r w:rsidRPr="007B7D18">
              <w:rPr>
                <w:rFonts w:eastAsia="Calibri-Bold"/>
                <w:i/>
                <w:color w:val="000000"/>
                <w:szCs w:val="24"/>
                <w:u w:val="single"/>
              </w:rPr>
              <w:t>Правно лице</w:t>
            </w:r>
          </w:p>
          <w:p w:rsidR="00B364AB" w:rsidRPr="007B7D18" w:rsidRDefault="00B364AB" w:rsidP="00AA3C6D">
            <w:pPr>
              <w:autoSpaceDE w:val="0"/>
              <w:autoSpaceDN w:val="0"/>
              <w:adjustRightInd w:val="0"/>
              <w:jc w:val="center"/>
              <w:rPr>
                <w:rFonts w:eastAsia="Calibri-Bold"/>
                <w:b/>
                <w:i/>
                <w:color w:val="000000"/>
                <w:szCs w:val="24"/>
                <w:u w:val="single"/>
              </w:rPr>
            </w:pPr>
          </w:p>
        </w:tc>
        <w:tc>
          <w:tcPr>
            <w:tcW w:w="8363" w:type="dxa"/>
            <w:shd w:val="clear" w:color="auto" w:fill="auto"/>
          </w:tcPr>
          <w:p w:rsidR="00B364AB" w:rsidRPr="007B7D18" w:rsidRDefault="00B364AB" w:rsidP="007763C2">
            <w:pPr>
              <w:numPr>
                <w:ilvl w:val="0"/>
                <w:numId w:val="2"/>
              </w:numPr>
              <w:autoSpaceDE w:val="0"/>
              <w:autoSpaceDN w:val="0"/>
              <w:adjustRightInd w:val="0"/>
              <w:jc w:val="both"/>
              <w:rPr>
                <w:rFonts w:eastAsia="Calibri-Bold"/>
                <w:color w:val="000000"/>
                <w:szCs w:val="24"/>
              </w:rPr>
            </w:pPr>
            <w:r w:rsidRPr="007B7D18">
              <w:rPr>
                <w:rFonts w:eastAsia="Calibri-Bold"/>
                <w:color w:val="000000"/>
                <w:szCs w:val="24"/>
              </w:rPr>
              <w:t>Извод из казнене евиденције,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B364AB" w:rsidRPr="007B7D18" w:rsidRDefault="00B364AB" w:rsidP="007763C2">
            <w:pPr>
              <w:numPr>
                <w:ilvl w:val="0"/>
                <w:numId w:val="2"/>
              </w:numPr>
              <w:autoSpaceDE w:val="0"/>
              <w:autoSpaceDN w:val="0"/>
              <w:adjustRightInd w:val="0"/>
              <w:jc w:val="both"/>
              <w:rPr>
                <w:rFonts w:eastAsia="Calibri-Bold"/>
                <w:color w:val="000000"/>
                <w:szCs w:val="24"/>
              </w:rPr>
            </w:pPr>
            <w:r w:rsidRPr="007B7D18">
              <w:rPr>
                <w:rFonts w:eastAsia="Calibri-Bold"/>
                <w:color w:val="000000"/>
                <w:szCs w:val="24"/>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B364AB" w:rsidRPr="007B7D18" w:rsidRDefault="00B364AB" w:rsidP="007763C2">
            <w:pPr>
              <w:numPr>
                <w:ilvl w:val="0"/>
                <w:numId w:val="2"/>
              </w:numPr>
              <w:autoSpaceDE w:val="0"/>
              <w:autoSpaceDN w:val="0"/>
              <w:adjustRightInd w:val="0"/>
              <w:jc w:val="both"/>
              <w:rPr>
                <w:rFonts w:eastAsia="Calibri-Bold"/>
                <w:color w:val="000000"/>
                <w:szCs w:val="24"/>
              </w:rPr>
            </w:pPr>
            <w:r w:rsidRPr="007B7D18">
              <w:rPr>
                <w:rFonts w:eastAsia="Calibri-Bold"/>
                <w:color w:val="000000"/>
                <w:szCs w:val="24"/>
              </w:rPr>
              <w:t xml:space="preserve">Извод </w:t>
            </w:r>
            <w:r w:rsidR="009044DC" w:rsidRPr="007B7D18">
              <w:rPr>
                <w:rFonts w:eastAsia="Calibri-Bold"/>
                <w:color w:val="000000"/>
                <w:szCs w:val="24"/>
              </w:rPr>
              <w:t>и</w:t>
            </w:r>
            <w:r w:rsidRPr="007B7D18">
              <w:rPr>
                <w:rFonts w:eastAsia="Calibri-Bold"/>
                <w:color w:val="000000"/>
                <w:szCs w:val="24"/>
              </w:rPr>
              <w:t xml:space="preserve">з казнене евиденције, односно уверење </w:t>
            </w:r>
            <w:r w:rsidR="006241C9" w:rsidRPr="007B7D18">
              <w:rPr>
                <w:rFonts w:eastAsia="Calibri-Bold"/>
                <w:color w:val="000000"/>
                <w:szCs w:val="24"/>
              </w:rPr>
              <w:t>надлежне полицијске управе МУП-а</w:t>
            </w:r>
            <w:r w:rsidR="009044DC" w:rsidRPr="007B7D18">
              <w:rPr>
                <w:rFonts w:eastAsia="Calibri-Bold"/>
                <w:color w:val="000000"/>
                <w:szCs w:val="24"/>
              </w:rPr>
              <w:t xml:space="preserve">, </w:t>
            </w:r>
            <w:r w:rsidR="006241C9" w:rsidRPr="007B7D18">
              <w:rPr>
                <w:rFonts w:eastAsia="Calibri-Bold"/>
                <w:color w:val="000000"/>
                <w:szCs w:val="24"/>
              </w:rPr>
              <w:t>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за неко од кривичних дела организованог криминала (захтев се подноси према месту рођења или према месту пребивалишта законског заступника</w:t>
            </w:r>
            <w:r w:rsidR="00943690">
              <w:rPr>
                <w:rFonts w:eastAsia="Calibri-Bold"/>
                <w:color w:val="000000"/>
                <w:szCs w:val="24"/>
              </w:rPr>
              <w:t>)</w:t>
            </w:r>
            <w:r w:rsidR="006241C9" w:rsidRPr="007B7D18">
              <w:rPr>
                <w:rFonts w:eastAsia="Calibri-Bold"/>
                <w:color w:val="000000"/>
                <w:szCs w:val="24"/>
              </w:rPr>
              <w:t>. Уколико понуђач има више законских заступника, дужан је да достави доказ за сваког од њих.</w:t>
            </w:r>
          </w:p>
        </w:tc>
      </w:tr>
    </w:tbl>
    <w:p w:rsidR="006241C9" w:rsidRDefault="006241C9" w:rsidP="006241C9">
      <w:pPr>
        <w:ind w:firstLine="708"/>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9"/>
        <w:gridCol w:w="8363"/>
      </w:tblGrid>
      <w:tr w:rsidR="006241C9" w:rsidRPr="000C5695">
        <w:tc>
          <w:tcPr>
            <w:tcW w:w="1526" w:type="dxa"/>
            <w:shd w:val="clear" w:color="auto" w:fill="auto"/>
            <w:vAlign w:val="center"/>
          </w:tcPr>
          <w:p w:rsidR="006241C9" w:rsidRPr="00AA3C6D" w:rsidRDefault="00AA3C6D" w:rsidP="00AA3C6D">
            <w:pPr>
              <w:rPr>
                <w:i/>
                <w:u w:val="single"/>
              </w:rPr>
            </w:pPr>
            <w:r>
              <w:rPr>
                <w:i/>
                <w:u w:val="single"/>
              </w:rPr>
              <w:t>Предузетник и физичко лице</w:t>
            </w:r>
          </w:p>
          <w:p w:rsidR="006241C9" w:rsidRPr="007B7D18" w:rsidRDefault="006241C9" w:rsidP="00AA3C6D"/>
        </w:tc>
        <w:tc>
          <w:tcPr>
            <w:tcW w:w="8363" w:type="dxa"/>
            <w:shd w:val="clear" w:color="auto" w:fill="auto"/>
          </w:tcPr>
          <w:p w:rsidR="009A363B" w:rsidRPr="007B7D18" w:rsidRDefault="009A363B" w:rsidP="00751C70">
            <w:pPr>
              <w:autoSpaceDE w:val="0"/>
              <w:autoSpaceDN w:val="0"/>
              <w:adjustRightInd w:val="0"/>
              <w:rPr>
                <w:szCs w:val="24"/>
              </w:rPr>
            </w:pPr>
            <w:r w:rsidRPr="007B7D18">
              <w:rPr>
                <w:rFonts w:eastAsia="Calibri-Bold"/>
                <w:color w:val="000000"/>
                <w:szCs w:val="24"/>
              </w:rPr>
              <w:t>Извод из казнене евиденције: 1) уверење надлежне полицијске управе МУП-а којим се потврђује да да није осуђиван за неко од кривичних дела као члан организоване криминалне групе, да није осуђиван за кривична дела против привреде, кривична дела</w:t>
            </w:r>
            <w:r w:rsidR="00BB0A7E">
              <w:rPr>
                <w:rFonts w:eastAsia="Calibri-Bold"/>
                <w:color w:val="000000"/>
                <w:szCs w:val="24"/>
              </w:rPr>
              <w:t xml:space="preserve"> </w:t>
            </w:r>
            <w:r w:rsidRPr="007B7D18">
              <w:rPr>
                <w:rFonts w:eastAsia="Calibri-Bold"/>
                <w:color w:val="000000"/>
                <w:szCs w:val="24"/>
              </w:rPr>
              <w:t>против животне средине, кривично дело примања или давања мита, кривично дело преваре (захтев се може поднети према месту рође</w:t>
            </w:r>
            <w:r w:rsidR="00775049">
              <w:rPr>
                <w:rFonts w:eastAsia="Calibri-Bold"/>
                <w:color w:val="000000"/>
                <w:szCs w:val="24"/>
              </w:rPr>
              <w:t>ња или према месту пребивалишта).</w:t>
            </w:r>
          </w:p>
        </w:tc>
      </w:tr>
    </w:tbl>
    <w:p w:rsidR="00751C70" w:rsidRDefault="00751C70" w:rsidP="006241C9">
      <w:pPr>
        <w:ind w:firstLine="708"/>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2"/>
      </w:tblGrid>
      <w:tr w:rsidR="009A363B" w:rsidRPr="000C5695">
        <w:tc>
          <w:tcPr>
            <w:tcW w:w="7762" w:type="dxa"/>
            <w:shd w:val="clear" w:color="auto" w:fill="auto"/>
            <w:vAlign w:val="center"/>
          </w:tcPr>
          <w:p w:rsidR="009A363B" w:rsidRPr="007B7D18" w:rsidRDefault="00BA43AD" w:rsidP="00AA3C6D">
            <w:pPr>
              <w:autoSpaceDE w:val="0"/>
              <w:autoSpaceDN w:val="0"/>
              <w:adjustRightInd w:val="0"/>
              <w:jc w:val="center"/>
              <w:rPr>
                <w:rFonts w:eastAsia="Calibri-Bold"/>
                <w:b/>
                <w:color w:val="000000"/>
                <w:szCs w:val="24"/>
              </w:rPr>
            </w:pPr>
            <w:r w:rsidRPr="007B7D18">
              <w:rPr>
                <w:rFonts w:eastAsia="Calibri-Bold"/>
                <w:b/>
                <w:color w:val="000000"/>
                <w:szCs w:val="24"/>
              </w:rPr>
              <w:t>ДОКАЗ О ИСПУЊЕНОСТИ УСЛОВА ИЗ ЧЛАНА 75. СТАВ 1. ТАЧКА 2. ЗАКОНА, НЕ МОЖЕ БИТИ СТАРИЈИ ОД ДВА МЕСЕЦА ПРЕ ОТВАРАЊА ПОНУДА.</w:t>
            </w:r>
          </w:p>
        </w:tc>
      </w:tr>
    </w:tbl>
    <w:p w:rsidR="003C06BA" w:rsidRDefault="003C06BA" w:rsidP="003C06BA">
      <w:pPr>
        <w:autoSpaceDE w:val="0"/>
        <w:autoSpaceDN w:val="0"/>
        <w:adjustRightInd w:val="0"/>
        <w:rPr>
          <w:rFonts w:ascii="Calibri" w:eastAsia="Calibri-Bold" w:hAnsi="Calibri" w:cs="Calibri"/>
          <w:i/>
          <w:iCs/>
          <w:color w:val="FFFFFF"/>
          <w:sz w:val="15"/>
          <w:szCs w:val="15"/>
        </w:rPr>
      </w:pPr>
    </w:p>
    <w:p w:rsidR="003C06BA" w:rsidRPr="00A40E2E" w:rsidRDefault="003C06BA" w:rsidP="007763C2">
      <w:pPr>
        <w:numPr>
          <w:ilvl w:val="0"/>
          <w:numId w:val="1"/>
        </w:numPr>
        <w:autoSpaceDE w:val="0"/>
        <w:autoSpaceDN w:val="0"/>
        <w:adjustRightInd w:val="0"/>
        <w:ind w:left="0" w:firstLine="993"/>
        <w:jc w:val="both"/>
        <w:rPr>
          <w:rFonts w:eastAsia="Calibri-Bold"/>
          <w:b/>
          <w:i/>
          <w:color w:val="000000"/>
          <w:szCs w:val="24"/>
          <w:u w:val="single"/>
        </w:rPr>
      </w:pPr>
      <w:r w:rsidRPr="00A40E2E">
        <w:rPr>
          <w:rFonts w:eastAsia="Calibri-Bold"/>
          <w:b/>
          <w:bCs/>
          <w:color w:val="000000"/>
          <w:szCs w:val="24"/>
        </w:rPr>
        <w:t xml:space="preserve">Услов: </w:t>
      </w:r>
      <w:r w:rsidRPr="00A40E2E">
        <w:rPr>
          <w:rFonts w:eastAsia="Calibri-Bold"/>
          <w:color w:val="000000"/>
          <w:szCs w:val="24"/>
        </w:rPr>
        <w:t xml:space="preserve">Понуђач у поступку јавне набавке мора доказати </w:t>
      </w:r>
      <w:r w:rsidRPr="00A40E2E">
        <w:rPr>
          <w:rFonts w:eastAsia="Calibri-Bold"/>
          <w:b/>
          <w:i/>
          <w:color w:val="000000"/>
          <w:szCs w:val="24"/>
          <w:u w:val="single"/>
        </w:rPr>
        <w:t>да је измирио доспеле порезе,</w:t>
      </w:r>
      <w:r w:rsidR="00A40E2E" w:rsidRPr="00A40E2E">
        <w:rPr>
          <w:rFonts w:eastAsia="Calibri-Bold"/>
          <w:b/>
          <w:i/>
          <w:color w:val="000000"/>
          <w:szCs w:val="24"/>
          <w:u w:val="single"/>
        </w:rPr>
        <w:t xml:space="preserve"> </w:t>
      </w:r>
      <w:r w:rsidRPr="00A40E2E">
        <w:rPr>
          <w:rFonts w:eastAsia="Calibri-Bold"/>
          <w:b/>
          <w:i/>
          <w:color w:val="000000"/>
          <w:szCs w:val="24"/>
          <w:u w:val="single"/>
        </w:rPr>
        <w:t>доприносе и друге јавне дажбине у складу са прописима Републике Србије или стране</w:t>
      </w:r>
      <w:r w:rsidR="00A40E2E" w:rsidRPr="00A40E2E">
        <w:rPr>
          <w:rFonts w:eastAsia="Calibri-Bold"/>
          <w:b/>
          <w:i/>
          <w:color w:val="000000"/>
          <w:szCs w:val="24"/>
          <w:u w:val="single"/>
        </w:rPr>
        <w:t xml:space="preserve"> </w:t>
      </w:r>
      <w:r w:rsidRPr="00A40E2E">
        <w:rPr>
          <w:rFonts w:eastAsia="Calibri-Bold"/>
          <w:b/>
          <w:i/>
          <w:color w:val="000000"/>
          <w:szCs w:val="24"/>
          <w:u w:val="single"/>
        </w:rPr>
        <w:t>државе када има седиште на њеној територији. (члан 75. ст. 1. тачка 4) Закона)</w:t>
      </w:r>
      <w:r w:rsidR="00A40E2E">
        <w:rPr>
          <w:rFonts w:eastAsia="Calibri-Bold"/>
          <w:b/>
          <w:i/>
          <w:color w:val="000000"/>
          <w:szCs w:val="24"/>
          <w:u w:val="single"/>
        </w:rPr>
        <w:t>.</w:t>
      </w:r>
    </w:p>
    <w:p w:rsidR="00A40E2E" w:rsidRDefault="00A40E2E" w:rsidP="003C06BA">
      <w:pPr>
        <w:autoSpaceDE w:val="0"/>
        <w:autoSpaceDN w:val="0"/>
        <w:adjustRightInd w:val="0"/>
        <w:rPr>
          <w:rFonts w:eastAsia="Calibri-Bold"/>
          <w:b/>
          <w:bC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7938"/>
      </w:tblGrid>
      <w:tr w:rsidR="00A40E2E" w:rsidRPr="007B7D18">
        <w:tc>
          <w:tcPr>
            <w:tcW w:w="9889" w:type="dxa"/>
            <w:gridSpan w:val="2"/>
            <w:shd w:val="clear" w:color="auto" w:fill="auto"/>
          </w:tcPr>
          <w:p w:rsidR="00A40E2E" w:rsidRPr="007B7D18" w:rsidRDefault="00B164D9" w:rsidP="007B7D18">
            <w:pPr>
              <w:autoSpaceDE w:val="0"/>
              <w:autoSpaceDN w:val="0"/>
              <w:adjustRightInd w:val="0"/>
              <w:rPr>
                <w:rFonts w:eastAsia="Calibri-Bold"/>
                <w:b/>
                <w:bCs/>
                <w:color w:val="000000"/>
                <w:szCs w:val="24"/>
              </w:rPr>
            </w:pPr>
            <w:r w:rsidRPr="007B7D18">
              <w:rPr>
                <w:rFonts w:eastAsia="Calibri-Bold"/>
                <w:b/>
                <w:i/>
                <w:color w:val="000000"/>
                <w:szCs w:val="24"/>
                <w:u w:val="single"/>
              </w:rPr>
              <w:t>Доказ:</w:t>
            </w:r>
          </w:p>
        </w:tc>
      </w:tr>
      <w:tr w:rsidR="00A40E2E" w:rsidRPr="000C5695">
        <w:tc>
          <w:tcPr>
            <w:tcW w:w="1951" w:type="dxa"/>
            <w:shd w:val="clear" w:color="auto" w:fill="auto"/>
            <w:vAlign w:val="center"/>
          </w:tcPr>
          <w:p w:rsidR="00A40E2E" w:rsidRPr="007B7D18" w:rsidRDefault="00B164D9" w:rsidP="00AA3C6D">
            <w:pPr>
              <w:autoSpaceDE w:val="0"/>
              <w:autoSpaceDN w:val="0"/>
              <w:adjustRightInd w:val="0"/>
              <w:rPr>
                <w:rFonts w:eastAsia="Calibri-Bold"/>
                <w:bCs/>
                <w:i/>
                <w:color w:val="000000"/>
                <w:szCs w:val="24"/>
                <w:u w:val="single"/>
              </w:rPr>
            </w:pPr>
            <w:r w:rsidRPr="007B7D18">
              <w:rPr>
                <w:rFonts w:eastAsia="Calibri-Bold"/>
                <w:bCs/>
                <w:i/>
                <w:color w:val="000000"/>
                <w:szCs w:val="24"/>
                <w:u w:val="single"/>
              </w:rPr>
              <w:t>Правно лице</w:t>
            </w:r>
          </w:p>
        </w:tc>
        <w:tc>
          <w:tcPr>
            <w:tcW w:w="7938" w:type="dxa"/>
            <w:shd w:val="clear" w:color="auto" w:fill="auto"/>
          </w:tcPr>
          <w:p w:rsidR="00B164D9" w:rsidRPr="007B7D18" w:rsidRDefault="00B164D9" w:rsidP="007763C2">
            <w:pPr>
              <w:numPr>
                <w:ilvl w:val="0"/>
                <w:numId w:val="3"/>
              </w:numPr>
              <w:autoSpaceDE w:val="0"/>
              <w:autoSpaceDN w:val="0"/>
              <w:adjustRightInd w:val="0"/>
              <w:ind w:left="459"/>
              <w:rPr>
                <w:rFonts w:eastAsia="Calibri-Bold"/>
                <w:color w:val="000000"/>
                <w:szCs w:val="24"/>
              </w:rPr>
            </w:pPr>
            <w:r w:rsidRPr="007B7D18">
              <w:rPr>
                <w:rFonts w:eastAsia="Calibri-Bold"/>
                <w:color w:val="000000"/>
                <w:szCs w:val="24"/>
              </w:rPr>
              <w:t>уверење Пореске управе  Министарства финансија да је измирио доспеле порезе и доприносе и</w:t>
            </w:r>
            <w:r w:rsidR="004F5600" w:rsidRPr="007B7D18">
              <w:rPr>
                <w:rFonts w:eastAsia="Calibri-Bold"/>
                <w:color w:val="000000"/>
                <w:szCs w:val="24"/>
              </w:rPr>
              <w:t xml:space="preserve"> </w:t>
            </w:r>
          </w:p>
          <w:p w:rsidR="00A40E2E" w:rsidRPr="007B7D18" w:rsidRDefault="00B164D9" w:rsidP="007763C2">
            <w:pPr>
              <w:numPr>
                <w:ilvl w:val="0"/>
                <w:numId w:val="3"/>
              </w:numPr>
              <w:autoSpaceDE w:val="0"/>
              <w:autoSpaceDN w:val="0"/>
              <w:adjustRightInd w:val="0"/>
              <w:ind w:left="459"/>
              <w:rPr>
                <w:rFonts w:eastAsia="Calibri-Bold"/>
                <w:color w:val="000000"/>
                <w:szCs w:val="24"/>
              </w:rPr>
            </w:pPr>
            <w:r w:rsidRPr="007B7D18">
              <w:rPr>
                <w:rFonts w:eastAsia="Calibri-Bold"/>
                <w:color w:val="000000"/>
                <w:szCs w:val="24"/>
              </w:rPr>
              <w:t xml:space="preserve">уверења надлежне локалне самоуправе да је измирио обавезе по основу изворних локалних јавних прихода </w:t>
            </w:r>
            <w:r w:rsidR="004F5600" w:rsidRPr="007B7D18">
              <w:rPr>
                <w:rFonts w:ascii="Calibri" w:eastAsia="Calibri-Bold" w:hAnsi="Calibri" w:cs="Calibri"/>
                <w:color w:val="000000"/>
                <w:sz w:val="19"/>
                <w:szCs w:val="19"/>
              </w:rPr>
              <w:t xml:space="preserve"> </w:t>
            </w:r>
          </w:p>
        </w:tc>
      </w:tr>
      <w:tr w:rsidR="00A40E2E" w:rsidRPr="000C5695">
        <w:tc>
          <w:tcPr>
            <w:tcW w:w="1951" w:type="dxa"/>
            <w:shd w:val="clear" w:color="auto" w:fill="auto"/>
            <w:vAlign w:val="center"/>
          </w:tcPr>
          <w:p w:rsidR="00A40E2E" w:rsidRPr="007B7D18" w:rsidRDefault="00B164D9" w:rsidP="00AA3C6D">
            <w:pPr>
              <w:autoSpaceDE w:val="0"/>
              <w:autoSpaceDN w:val="0"/>
              <w:adjustRightInd w:val="0"/>
              <w:rPr>
                <w:rFonts w:eastAsia="Calibri-Bold"/>
                <w:bCs/>
                <w:i/>
                <w:color w:val="000000"/>
                <w:szCs w:val="24"/>
                <w:u w:val="single"/>
              </w:rPr>
            </w:pPr>
            <w:r w:rsidRPr="007B7D18">
              <w:rPr>
                <w:rFonts w:eastAsia="Calibri-Bold"/>
                <w:bCs/>
                <w:i/>
                <w:color w:val="000000"/>
                <w:szCs w:val="24"/>
                <w:u w:val="single"/>
              </w:rPr>
              <w:t xml:space="preserve">Предузетник </w:t>
            </w:r>
          </w:p>
        </w:tc>
        <w:tc>
          <w:tcPr>
            <w:tcW w:w="7938" w:type="dxa"/>
            <w:shd w:val="clear" w:color="auto" w:fill="auto"/>
          </w:tcPr>
          <w:p w:rsidR="00B164D9" w:rsidRPr="007B7D18" w:rsidRDefault="00B164D9" w:rsidP="007763C2">
            <w:pPr>
              <w:numPr>
                <w:ilvl w:val="0"/>
                <w:numId w:val="4"/>
              </w:numPr>
              <w:autoSpaceDE w:val="0"/>
              <w:autoSpaceDN w:val="0"/>
              <w:adjustRightInd w:val="0"/>
              <w:ind w:left="459"/>
              <w:rPr>
                <w:rFonts w:eastAsia="Calibri-Bold"/>
                <w:color w:val="000000"/>
                <w:szCs w:val="24"/>
              </w:rPr>
            </w:pPr>
            <w:r w:rsidRPr="007B7D18">
              <w:rPr>
                <w:rFonts w:eastAsia="Calibri-Bold"/>
                <w:color w:val="000000"/>
                <w:szCs w:val="24"/>
              </w:rPr>
              <w:t>уверење Пореске управе  Министарства финансија да је измирио доспеле порезе и доприносе и</w:t>
            </w:r>
          </w:p>
          <w:p w:rsidR="00A40E2E" w:rsidRPr="007B7D18" w:rsidRDefault="00B164D9" w:rsidP="007763C2">
            <w:pPr>
              <w:numPr>
                <w:ilvl w:val="0"/>
                <w:numId w:val="4"/>
              </w:numPr>
              <w:autoSpaceDE w:val="0"/>
              <w:autoSpaceDN w:val="0"/>
              <w:adjustRightInd w:val="0"/>
              <w:ind w:left="459"/>
              <w:rPr>
                <w:rFonts w:eastAsia="Calibri-Bold"/>
                <w:color w:val="000000"/>
                <w:szCs w:val="24"/>
              </w:rPr>
            </w:pPr>
            <w:r w:rsidRPr="007B7D18">
              <w:rPr>
                <w:rFonts w:eastAsia="Calibri-Bold"/>
                <w:color w:val="000000"/>
                <w:szCs w:val="24"/>
              </w:rPr>
              <w:t>уверења надлежне локалне самоуправе да је измирио обавезе по основу изворних локалних јавних прихода</w:t>
            </w:r>
          </w:p>
        </w:tc>
      </w:tr>
      <w:tr w:rsidR="00A40E2E" w:rsidRPr="000C5695">
        <w:tc>
          <w:tcPr>
            <w:tcW w:w="1951" w:type="dxa"/>
            <w:shd w:val="clear" w:color="auto" w:fill="auto"/>
            <w:vAlign w:val="center"/>
          </w:tcPr>
          <w:p w:rsidR="00A40E2E" w:rsidRPr="007B7D18" w:rsidRDefault="00B164D9" w:rsidP="00AA3C6D">
            <w:pPr>
              <w:autoSpaceDE w:val="0"/>
              <w:autoSpaceDN w:val="0"/>
              <w:adjustRightInd w:val="0"/>
              <w:rPr>
                <w:rFonts w:eastAsia="Calibri-Bold"/>
                <w:bCs/>
                <w:i/>
                <w:color w:val="000000"/>
                <w:szCs w:val="24"/>
                <w:u w:val="single"/>
              </w:rPr>
            </w:pPr>
            <w:r w:rsidRPr="007B7D18">
              <w:rPr>
                <w:rFonts w:eastAsia="Calibri-Bold"/>
                <w:bCs/>
                <w:i/>
                <w:color w:val="000000"/>
                <w:szCs w:val="24"/>
                <w:u w:val="single"/>
              </w:rPr>
              <w:t>Физичко лице</w:t>
            </w:r>
          </w:p>
        </w:tc>
        <w:tc>
          <w:tcPr>
            <w:tcW w:w="7938" w:type="dxa"/>
            <w:shd w:val="clear" w:color="auto" w:fill="auto"/>
          </w:tcPr>
          <w:p w:rsidR="00B164D9" w:rsidRPr="007B7D18" w:rsidRDefault="00B164D9" w:rsidP="007763C2">
            <w:pPr>
              <w:numPr>
                <w:ilvl w:val="0"/>
                <w:numId w:val="5"/>
              </w:numPr>
              <w:autoSpaceDE w:val="0"/>
              <w:autoSpaceDN w:val="0"/>
              <w:adjustRightInd w:val="0"/>
              <w:ind w:left="459"/>
              <w:rPr>
                <w:rFonts w:eastAsia="Calibri-Bold"/>
                <w:color w:val="000000"/>
                <w:szCs w:val="24"/>
              </w:rPr>
            </w:pPr>
            <w:r w:rsidRPr="007B7D18">
              <w:rPr>
                <w:rFonts w:eastAsia="Calibri-Bold"/>
                <w:color w:val="000000"/>
                <w:szCs w:val="24"/>
              </w:rPr>
              <w:t>уверење Пореске управе  Министарства финансија да је измирио доспеле порезе и доприносе и</w:t>
            </w:r>
          </w:p>
          <w:p w:rsidR="00A40E2E" w:rsidRPr="007B7D18" w:rsidRDefault="00B164D9" w:rsidP="007763C2">
            <w:pPr>
              <w:numPr>
                <w:ilvl w:val="0"/>
                <w:numId w:val="5"/>
              </w:numPr>
              <w:autoSpaceDE w:val="0"/>
              <w:autoSpaceDN w:val="0"/>
              <w:adjustRightInd w:val="0"/>
              <w:ind w:left="459"/>
              <w:rPr>
                <w:rFonts w:eastAsia="Calibri-Bold"/>
                <w:color w:val="000000"/>
                <w:szCs w:val="24"/>
              </w:rPr>
            </w:pPr>
            <w:r w:rsidRPr="007B7D18">
              <w:rPr>
                <w:rFonts w:eastAsia="Calibri-Bold"/>
                <w:color w:val="000000"/>
                <w:szCs w:val="24"/>
              </w:rPr>
              <w:t>уверења надлежне локалне самоуправе да је измирио обавезе по основу изворних локалних јавних прихода</w:t>
            </w:r>
          </w:p>
        </w:tc>
      </w:tr>
      <w:tr w:rsidR="00B164D9" w:rsidRPr="000C5695">
        <w:tc>
          <w:tcPr>
            <w:tcW w:w="1951" w:type="dxa"/>
            <w:shd w:val="clear" w:color="auto" w:fill="auto"/>
            <w:vAlign w:val="center"/>
          </w:tcPr>
          <w:p w:rsidR="004F5600" w:rsidRPr="007B7D18" w:rsidRDefault="004F5600" w:rsidP="00AA3C6D">
            <w:pPr>
              <w:autoSpaceDE w:val="0"/>
              <w:autoSpaceDN w:val="0"/>
              <w:adjustRightInd w:val="0"/>
              <w:rPr>
                <w:rFonts w:eastAsia="Calibri-Bold"/>
                <w:color w:val="000000"/>
                <w:szCs w:val="24"/>
              </w:rPr>
            </w:pPr>
            <w:r w:rsidRPr="007B7D18">
              <w:rPr>
                <w:rFonts w:eastAsia="Calibri-Bold"/>
                <w:color w:val="000000"/>
                <w:szCs w:val="24"/>
              </w:rPr>
              <w:t>Орган надлежан за издавање:</w:t>
            </w:r>
          </w:p>
          <w:p w:rsidR="00B164D9" w:rsidRPr="007B7D18" w:rsidRDefault="00B164D9" w:rsidP="00AA3C6D">
            <w:pPr>
              <w:autoSpaceDE w:val="0"/>
              <w:autoSpaceDN w:val="0"/>
              <w:adjustRightInd w:val="0"/>
              <w:ind w:left="720"/>
              <w:rPr>
                <w:rFonts w:eastAsia="Calibri-Bold"/>
                <w:bCs/>
                <w:i/>
                <w:color w:val="000000"/>
                <w:szCs w:val="24"/>
                <w:u w:val="single"/>
              </w:rPr>
            </w:pPr>
          </w:p>
        </w:tc>
        <w:tc>
          <w:tcPr>
            <w:tcW w:w="7938" w:type="dxa"/>
            <w:shd w:val="clear" w:color="auto" w:fill="auto"/>
          </w:tcPr>
          <w:p w:rsidR="004F5600" w:rsidRPr="00AA3C6D" w:rsidRDefault="004F5600" w:rsidP="007763C2">
            <w:pPr>
              <w:numPr>
                <w:ilvl w:val="0"/>
                <w:numId w:val="6"/>
              </w:numPr>
              <w:autoSpaceDE w:val="0"/>
              <w:autoSpaceDN w:val="0"/>
              <w:adjustRightInd w:val="0"/>
              <w:ind w:left="459"/>
              <w:jc w:val="both"/>
              <w:rPr>
                <w:rFonts w:eastAsia="Calibri-Bold"/>
                <w:color w:val="000000"/>
                <w:szCs w:val="24"/>
              </w:rPr>
            </w:pPr>
            <w:r w:rsidRPr="007B7D18">
              <w:rPr>
                <w:rFonts w:eastAsia="SymbolMT"/>
                <w:color w:val="000000"/>
                <w:szCs w:val="24"/>
              </w:rPr>
              <w:t xml:space="preserve"> </w:t>
            </w:r>
            <w:r w:rsidRPr="007B7D18">
              <w:rPr>
                <w:rFonts w:eastAsia="Calibri-Bold"/>
                <w:color w:val="000000"/>
                <w:szCs w:val="24"/>
              </w:rPr>
              <w:t xml:space="preserve">Република Србија - Министарство финансија - Пореска </w:t>
            </w:r>
            <w:r w:rsidR="00AA3C6D">
              <w:rPr>
                <w:rFonts w:eastAsia="Calibri-Bold"/>
                <w:color w:val="000000"/>
                <w:szCs w:val="24"/>
              </w:rPr>
              <w:t xml:space="preserve"> </w:t>
            </w:r>
            <w:r w:rsidRPr="00AA3C6D">
              <w:rPr>
                <w:rFonts w:eastAsia="Calibri-Bold"/>
                <w:color w:val="000000"/>
                <w:szCs w:val="24"/>
              </w:rPr>
              <w:t>управа Регионални центар -  Филијала/експозитура - према месту</w:t>
            </w:r>
            <w:r w:rsidR="00AA3C6D">
              <w:rPr>
                <w:rFonts w:eastAsia="Calibri-Bold"/>
                <w:color w:val="000000"/>
                <w:szCs w:val="24"/>
              </w:rPr>
              <w:t xml:space="preserve"> </w:t>
            </w:r>
            <w:r w:rsidRPr="00AA3C6D">
              <w:rPr>
                <w:rFonts w:eastAsia="Calibri-Bold"/>
                <w:color w:val="000000"/>
                <w:szCs w:val="24"/>
              </w:rPr>
              <w:t>седишта пореског обвезника правног лица, односно према пребивалишту</w:t>
            </w:r>
            <w:r w:rsidR="003A4A79" w:rsidRPr="00AA3C6D">
              <w:rPr>
                <w:rFonts w:eastAsia="Calibri-Bold"/>
                <w:color w:val="000000"/>
                <w:szCs w:val="24"/>
              </w:rPr>
              <w:t xml:space="preserve"> </w:t>
            </w:r>
            <w:r w:rsidRPr="00AA3C6D">
              <w:rPr>
                <w:rFonts w:eastAsia="Calibri-Bold"/>
                <w:color w:val="000000"/>
                <w:szCs w:val="24"/>
              </w:rPr>
              <w:t>физичког лица, односно прописаној надлежности за утврђивање и наплату</w:t>
            </w:r>
            <w:r w:rsidR="003A4A79" w:rsidRPr="00AA3C6D">
              <w:rPr>
                <w:rFonts w:eastAsia="Calibri-Bold"/>
                <w:color w:val="000000"/>
                <w:szCs w:val="24"/>
              </w:rPr>
              <w:t xml:space="preserve"> </w:t>
            </w:r>
            <w:r w:rsidRPr="00AA3C6D">
              <w:rPr>
                <w:rFonts w:eastAsia="Calibri-Bold"/>
                <w:color w:val="000000"/>
                <w:szCs w:val="24"/>
              </w:rPr>
              <w:t>одређене врсте јавног прихода.</w:t>
            </w:r>
          </w:p>
          <w:p w:rsidR="004F5600" w:rsidRPr="00AA3C6D" w:rsidRDefault="004F5600" w:rsidP="007763C2">
            <w:pPr>
              <w:numPr>
                <w:ilvl w:val="0"/>
                <w:numId w:val="6"/>
              </w:numPr>
              <w:autoSpaceDE w:val="0"/>
              <w:autoSpaceDN w:val="0"/>
              <w:adjustRightInd w:val="0"/>
              <w:ind w:left="459"/>
              <w:jc w:val="both"/>
              <w:rPr>
                <w:rFonts w:eastAsia="Calibri-Bold"/>
                <w:color w:val="000000"/>
                <w:szCs w:val="24"/>
              </w:rPr>
            </w:pPr>
            <w:r w:rsidRPr="007B7D18">
              <w:rPr>
                <w:rFonts w:eastAsia="Calibri-Bold"/>
                <w:color w:val="000000"/>
                <w:szCs w:val="24"/>
              </w:rPr>
              <w:t>Град, односно општина - гра</w:t>
            </w:r>
            <w:r w:rsidR="003A4A79" w:rsidRPr="007B7D18">
              <w:rPr>
                <w:rFonts w:eastAsia="Calibri-Bold"/>
                <w:color w:val="000000"/>
                <w:szCs w:val="24"/>
              </w:rPr>
              <w:t>дска, односно општинска пореска</w:t>
            </w:r>
            <w:r w:rsidR="00AA3C6D">
              <w:rPr>
                <w:rFonts w:eastAsia="Calibri-Bold"/>
                <w:color w:val="000000"/>
                <w:szCs w:val="24"/>
              </w:rPr>
              <w:t xml:space="preserve"> у</w:t>
            </w:r>
            <w:r w:rsidRPr="00AA3C6D">
              <w:rPr>
                <w:rFonts w:eastAsia="Calibri-Bold"/>
                <w:color w:val="000000"/>
                <w:szCs w:val="24"/>
              </w:rPr>
              <w:t>права</w:t>
            </w:r>
            <w:r w:rsidR="003A4A79" w:rsidRPr="00AA3C6D">
              <w:rPr>
                <w:rFonts w:eastAsia="Calibri-Bold"/>
                <w:color w:val="000000"/>
                <w:szCs w:val="24"/>
              </w:rPr>
              <w:t xml:space="preserve"> </w:t>
            </w:r>
            <w:r w:rsidRPr="00AA3C6D">
              <w:rPr>
                <w:rFonts w:eastAsia="Calibri-Bold"/>
                <w:color w:val="000000"/>
                <w:szCs w:val="24"/>
              </w:rPr>
              <w:t>према месту седишта пореског обвезника правног лица, односно према</w:t>
            </w:r>
            <w:r w:rsidR="003A4A79" w:rsidRPr="00AA3C6D">
              <w:rPr>
                <w:rFonts w:eastAsia="Calibri-Bold"/>
                <w:color w:val="000000"/>
                <w:szCs w:val="24"/>
              </w:rPr>
              <w:t xml:space="preserve"> </w:t>
            </w:r>
            <w:r w:rsidRPr="00AA3C6D">
              <w:rPr>
                <w:rFonts w:eastAsia="Calibri-Bold"/>
                <w:color w:val="000000"/>
                <w:szCs w:val="24"/>
              </w:rPr>
              <w:t>пребивалишту физичког лица, односно прописаној надлежности за</w:t>
            </w:r>
            <w:r w:rsidR="003A4A79" w:rsidRPr="00AA3C6D">
              <w:rPr>
                <w:rFonts w:eastAsia="Calibri-Bold"/>
                <w:color w:val="000000"/>
                <w:szCs w:val="24"/>
              </w:rPr>
              <w:t xml:space="preserve"> </w:t>
            </w:r>
            <w:r w:rsidRPr="00AA3C6D">
              <w:rPr>
                <w:rFonts w:eastAsia="Calibri-Bold"/>
                <w:color w:val="000000"/>
                <w:szCs w:val="24"/>
              </w:rPr>
              <w:t>утврђивање и наплату одређене врсте јавног прихода.</w:t>
            </w:r>
            <w:r w:rsidR="003A4A79" w:rsidRPr="00AA3C6D">
              <w:rPr>
                <w:rFonts w:eastAsia="Calibri-Bold"/>
                <w:color w:val="000000"/>
                <w:szCs w:val="24"/>
              </w:rPr>
              <w:t xml:space="preserve"> У</w:t>
            </w:r>
            <w:r w:rsidRPr="00AA3C6D">
              <w:rPr>
                <w:rFonts w:eastAsia="Calibri-Bold"/>
                <w:color w:val="000000"/>
                <w:szCs w:val="24"/>
              </w:rPr>
              <w:t>колико локална (општинска) пореска управа у својој потврди наведе да се</w:t>
            </w:r>
            <w:r w:rsidR="003A4A79" w:rsidRPr="00AA3C6D">
              <w:rPr>
                <w:rFonts w:eastAsia="Calibri-Bold"/>
                <w:color w:val="000000"/>
                <w:szCs w:val="24"/>
              </w:rPr>
              <w:t xml:space="preserve"> </w:t>
            </w:r>
            <w:r w:rsidRPr="00AA3C6D">
              <w:rPr>
                <w:rFonts w:eastAsia="Calibri-Bold"/>
                <w:color w:val="000000"/>
                <w:szCs w:val="24"/>
              </w:rPr>
              <w:t>докази за одређене изворне локалне јавне приходе прибављају и од других</w:t>
            </w:r>
            <w:r w:rsidR="003A4A79" w:rsidRPr="00AA3C6D">
              <w:rPr>
                <w:rFonts w:eastAsia="Calibri-Bold"/>
                <w:color w:val="000000"/>
                <w:szCs w:val="24"/>
              </w:rPr>
              <w:t xml:space="preserve"> </w:t>
            </w:r>
            <w:r w:rsidRPr="00AA3C6D">
              <w:rPr>
                <w:rFonts w:eastAsia="Calibri-Bold"/>
                <w:color w:val="000000"/>
                <w:szCs w:val="24"/>
              </w:rPr>
              <w:t>локалних органа/организација/установа понуђач је дужан да уз потврду</w:t>
            </w:r>
            <w:r w:rsidR="00AA3C6D">
              <w:rPr>
                <w:rFonts w:eastAsia="Calibri-Bold"/>
                <w:color w:val="000000"/>
                <w:szCs w:val="24"/>
              </w:rPr>
              <w:t xml:space="preserve"> </w:t>
            </w:r>
            <w:r w:rsidRPr="00AA3C6D">
              <w:rPr>
                <w:rFonts w:eastAsia="Calibri-Bold"/>
                <w:color w:val="000000"/>
                <w:szCs w:val="24"/>
              </w:rPr>
              <w:t>локалне пореске управе приложи и потврде осталих локалних</w:t>
            </w:r>
            <w:r w:rsidR="00AA3C6D">
              <w:rPr>
                <w:rFonts w:eastAsia="Calibri-Bold"/>
                <w:color w:val="000000"/>
                <w:szCs w:val="24"/>
              </w:rPr>
              <w:t xml:space="preserve"> </w:t>
            </w:r>
            <w:r w:rsidR="003A4A79" w:rsidRPr="00AA3C6D">
              <w:rPr>
                <w:rFonts w:eastAsia="Calibri-Bold"/>
                <w:color w:val="000000"/>
                <w:szCs w:val="24"/>
              </w:rPr>
              <w:t>органа/организација/установа.</w:t>
            </w:r>
          </w:p>
        </w:tc>
      </w:tr>
    </w:tbl>
    <w:p w:rsidR="003A4A79" w:rsidRDefault="003A4A79" w:rsidP="003C06BA">
      <w:pPr>
        <w:autoSpaceDE w:val="0"/>
        <w:autoSpaceDN w:val="0"/>
        <w:adjustRightInd w:val="0"/>
        <w:rPr>
          <w:rFonts w:eastAsia="Calibri-Bold"/>
          <w:b/>
          <w:bCs/>
          <w:color w:val="000000"/>
          <w:szCs w:val="24"/>
        </w:rPr>
      </w:pPr>
    </w:p>
    <w:p w:rsidR="0036010B" w:rsidRDefault="0036010B" w:rsidP="003C06BA">
      <w:pPr>
        <w:autoSpaceDE w:val="0"/>
        <w:autoSpaceDN w:val="0"/>
        <w:adjustRightInd w:val="0"/>
        <w:rPr>
          <w:rFonts w:eastAsia="Calibri-Bold"/>
          <w:b/>
          <w:bCs/>
          <w:color w:val="000000"/>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96"/>
      </w:tblGrid>
      <w:tr w:rsidR="003A4A79" w:rsidRPr="000C5695">
        <w:tc>
          <w:tcPr>
            <w:tcW w:w="7796" w:type="dxa"/>
            <w:shd w:val="clear" w:color="auto" w:fill="auto"/>
            <w:vAlign w:val="center"/>
          </w:tcPr>
          <w:p w:rsidR="003A4A79" w:rsidRPr="007B7D18" w:rsidRDefault="00BA43AD" w:rsidP="00AA3C6D">
            <w:pPr>
              <w:autoSpaceDE w:val="0"/>
              <w:autoSpaceDN w:val="0"/>
              <w:adjustRightInd w:val="0"/>
              <w:jc w:val="center"/>
              <w:rPr>
                <w:rFonts w:eastAsia="Calibri-Bold"/>
                <w:b/>
                <w:bCs/>
                <w:color w:val="000000"/>
                <w:szCs w:val="24"/>
              </w:rPr>
            </w:pPr>
            <w:r w:rsidRPr="007B7D18">
              <w:rPr>
                <w:rFonts w:eastAsia="Calibri-Bold"/>
                <w:b/>
                <w:color w:val="000000"/>
                <w:szCs w:val="24"/>
              </w:rPr>
              <w:t>ДОКАЗ О ИСПУЊЕНОСТИ УСЛОВА ИЗ ЧЛАНА 75. СТАВ 1. ТАЧКА 4. ЗАКОНА, НЕ МОЖЕ БИТИ СТАРИЈИ ОД ДВА МЕСЕЦА ПРЕ ОТВАРАЊА ПОНУДА.</w:t>
            </w:r>
          </w:p>
        </w:tc>
      </w:tr>
    </w:tbl>
    <w:p w:rsidR="00A40E2E" w:rsidRDefault="00A40E2E" w:rsidP="003C06BA">
      <w:pPr>
        <w:autoSpaceDE w:val="0"/>
        <w:autoSpaceDN w:val="0"/>
        <w:adjustRightInd w:val="0"/>
        <w:rPr>
          <w:rFonts w:eastAsia="Calibri-Bold"/>
          <w:b/>
          <w:bCs/>
          <w:color w:val="000000"/>
          <w:szCs w:val="24"/>
        </w:rPr>
      </w:pPr>
    </w:p>
    <w:p w:rsidR="0036010B" w:rsidRDefault="0036010B" w:rsidP="003C06BA">
      <w:pPr>
        <w:autoSpaceDE w:val="0"/>
        <w:autoSpaceDN w:val="0"/>
        <w:adjustRightInd w:val="0"/>
        <w:rPr>
          <w:rFonts w:eastAsia="Calibri-Bold"/>
          <w:b/>
          <w:bCs/>
          <w:color w:val="000000"/>
          <w:szCs w:val="24"/>
        </w:rPr>
      </w:pPr>
    </w:p>
    <w:p w:rsidR="005D5A31" w:rsidRPr="005D5A31" w:rsidRDefault="003A4A79" w:rsidP="007763C2">
      <w:pPr>
        <w:numPr>
          <w:ilvl w:val="0"/>
          <w:numId w:val="1"/>
        </w:numPr>
        <w:autoSpaceDE w:val="0"/>
        <w:autoSpaceDN w:val="0"/>
        <w:adjustRightInd w:val="0"/>
        <w:ind w:left="0" w:firstLine="993"/>
        <w:jc w:val="both"/>
        <w:rPr>
          <w:rFonts w:eastAsia="Calibri-Bold"/>
          <w:b/>
          <w:i/>
          <w:color w:val="000000"/>
          <w:szCs w:val="24"/>
          <w:u w:val="single"/>
        </w:rPr>
      </w:pPr>
      <w:r w:rsidRPr="00C64655">
        <w:rPr>
          <w:rFonts w:eastAsia="Calibri-Bold"/>
          <w:b/>
          <w:bCs/>
          <w:color w:val="000000"/>
          <w:szCs w:val="24"/>
        </w:rPr>
        <w:t xml:space="preserve">Услов: </w:t>
      </w:r>
      <w:r w:rsidRPr="00C64655">
        <w:rPr>
          <w:rFonts w:eastAsia="Calibri-Bold"/>
          <w:color w:val="000000"/>
          <w:szCs w:val="24"/>
        </w:rPr>
        <w:t xml:space="preserve">Понуђач у поступку јавне набавке мора доказати </w:t>
      </w:r>
      <w:r w:rsidRPr="00C64655">
        <w:rPr>
          <w:rFonts w:eastAsia="Calibri-Bold"/>
          <w:b/>
          <w:i/>
          <w:color w:val="000000"/>
          <w:szCs w:val="24"/>
          <w:u w:val="single"/>
        </w:rPr>
        <w:t xml:space="preserve">да има важећу дозволу надлежног органа за обављање делатности која је предмет јавне набавке, ако је таква дозвола предвиђена посебним прописом. (члан 75. </w:t>
      </w:r>
      <w:r w:rsidR="00C64655" w:rsidRPr="00C64655">
        <w:rPr>
          <w:rFonts w:eastAsia="Calibri-Bold"/>
          <w:b/>
          <w:i/>
          <w:color w:val="000000"/>
          <w:szCs w:val="24"/>
          <w:u w:val="single"/>
        </w:rPr>
        <w:t>с</w:t>
      </w:r>
      <w:r w:rsidRPr="00C64655">
        <w:rPr>
          <w:rFonts w:eastAsia="Calibri-Bold"/>
          <w:b/>
          <w:i/>
          <w:color w:val="000000"/>
          <w:szCs w:val="24"/>
          <w:u w:val="single"/>
        </w:rPr>
        <w:t>т</w:t>
      </w:r>
      <w:r w:rsidR="00C64655" w:rsidRPr="00C64655">
        <w:rPr>
          <w:rFonts w:eastAsia="Calibri-Bold"/>
          <w:b/>
          <w:i/>
          <w:color w:val="000000"/>
          <w:szCs w:val="24"/>
          <w:u w:val="single"/>
        </w:rPr>
        <w:t>а</w:t>
      </w:r>
      <w:r w:rsidRPr="00C64655">
        <w:rPr>
          <w:rFonts w:eastAsia="Calibri-Bold"/>
          <w:b/>
          <w:i/>
          <w:color w:val="000000"/>
          <w:szCs w:val="24"/>
          <w:u w:val="single"/>
        </w:rPr>
        <w:t xml:space="preserve">в 1. </w:t>
      </w:r>
      <w:r w:rsidR="00C64655" w:rsidRPr="00C64655">
        <w:rPr>
          <w:rFonts w:eastAsia="Calibri-Bold"/>
          <w:b/>
          <w:i/>
          <w:color w:val="000000"/>
          <w:szCs w:val="24"/>
          <w:u w:val="single"/>
        </w:rPr>
        <w:t>т</w:t>
      </w:r>
      <w:r w:rsidRPr="00C64655">
        <w:rPr>
          <w:rFonts w:eastAsia="Calibri-Bold"/>
          <w:b/>
          <w:i/>
          <w:color w:val="000000"/>
          <w:szCs w:val="24"/>
          <w:u w:val="single"/>
        </w:rPr>
        <w:t>ачка 5) Закона)</w:t>
      </w:r>
      <w:r w:rsidR="00C64655" w:rsidRPr="00C64655">
        <w:rPr>
          <w:rFonts w:eastAsia="Calibri-Bold"/>
          <w:b/>
          <w:i/>
          <w:color w:val="000000"/>
          <w:szCs w:val="24"/>
          <w:u w:val="single"/>
        </w:rPr>
        <w:t>.</w:t>
      </w:r>
    </w:p>
    <w:p w:rsidR="00A40E2E" w:rsidRDefault="003A4A79" w:rsidP="00DC71A4">
      <w:pPr>
        <w:autoSpaceDE w:val="0"/>
        <w:autoSpaceDN w:val="0"/>
        <w:adjustRightInd w:val="0"/>
        <w:jc w:val="both"/>
        <w:rPr>
          <w:rFonts w:eastAsia="Calibri-Bold"/>
          <w:b/>
          <w:i/>
          <w:strike/>
          <w:color w:val="FF0000"/>
          <w:szCs w:val="24"/>
          <w:u w:val="single"/>
        </w:rPr>
      </w:pPr>
      <w:r w:rsidRPr="0057056C">
        <w:rPr>
          <w:rFonts w:eastAsia="Calibri-Bold"/>
          <w:b/>
          <w:bCs/>
          <w:color w:val="000000"/>
          <w:szCs w:val="24"/>
        </w:rPr>
        <w:t xml:space="preserve">Напомена: </w:t>
      </w:r>
    </w:p>
    <w:p w:rsidR="003A6B91" w:rsidRPr="00BD4C1A" w:rsidRDefault="003A6B91" w:rsidP="003A6B91">
      <w:pPr>
        <w:autoSpaceDE w:val="0"/>
        <w:autoSpaceDN w:val="0"/>
        <w:adjustRightInd w:val="0"/>
        <w:jc w:val="both"/>
        <w:rPr>
          <w:rFonts w:eastAsia="Calibri-Bold"/>
          <w:b/>
          <w:i/>
          <w:szCs w:val="24"/>
        </w:rPr>
      </w:pPr>
      <w:r w:rsidRPr="00BD4C1A">
        <w:rPr>
          <w:rFonts w:eastAsia="Calibri-Bold"/>
          <w:b/>
          <w:bCs/>
          <w:i/>
          <w:szCs w:val="24"/>
        </w:rPr>
        <w:t>„</w:t>
      </w:r>
      <w:r w:rsidRPr="00BD4C1A">
        <w:rPr>
          <w:rFonts w:eastAsia="Calibri-Bold"/>
          <w:b/>
          <w:i/>
          <w:szCs w:val="24"/>
          <w:lang w:val="sr-Cyrl-CS"/>
        </w:rPr>
        <w:t>Р</w:t>
      </w:r>
      <w:r w:rsidR="0044149A" w:rsidRPr="00BD4C1A">
        <w:rPr>
          <w:rFonts w:eastAsia="Calibri-Bold"/>
          <w:b/>
          <w:i/>
          <w:szCs w:val="24"/>
          <w:lang w:val="sr-Cyrl-CS"/>
        </w:rPr>
        <w:t>ешење Министарства Унутрашњих п</w:t>
      </w:r>
      <w:r w:rsidRPr="00BD4C1A">
        <w:rPr>
          <w:rFonts w:eastAsia="Calibri-Bold"/>
          <w:b/>
          <w:i/>
          <w:szCs w:val="24"/>
          <w:lang w:val="sr-Cyrl-CS"/>
        </w:rPr>
        <w:t>ослова Републике Србије – Сектор за ванредне ситуације којим се овлашћује привредно друштво за обављањ</w:t>
      </w:r>
      <w:r w:rsidR="000A0C97" w:rsidRPr="00BD4C1A">
        <w:rPr>
          <w:rFonts w:eastAsia="Calibri-Bold"/>
          <w:b/>
          <w:i/>
          <w:szCs w:val="24"/>
          <w:lang w:val="sr-Cyrl-CS"/>
        </w:rPr>
        <w:t>е послова извођења посебних сис</w:t>
      </w:r>
      <w:r w:rsidRPr="00BD4C1A">
        <w:rPr>
          <w:rFonts w:eastAsia="Calibri-Bold"/>
          <w:b/>
          <w:i/>
          <w:szCs w:val="24"/>
          <w:lang w:val="sr-Cyrl-CS"/>
        </w:rPr>
        <w:t>тема и мера стабилних система за дојаву пожара</w:t>
      </w:r>
      <w:r w:rsidRPr="00BD4C1A">
        <w:rPr>
          <w:rFonts w:eastAsia="Calibri-Bold"/>
          <w:b/>
          <w:i/>
          <w:szCs w:val="24"/>
        </w:rPr>
        <w:t>.</w:t>
      </w:r>
    </w:p>
    <w:p w:rsidR="003A6B91" w:rsidRPr="00BD4C1A" w:rsidRDefault="003A6B91" w:rsidP="003A6B91">
      <w:pPr>
        <w:autoSpaceDE w:val="0"/>
        <w:autoSpaceDN w:val="0"/>
        <w:adjustRightInd w:val="0"/>
        <w:jc w:val="both"/>
        <w:rPr>
          <w:rFonts w:eastAsia="Calibri-Bold"/>
          <w:b/>
          <w:i/>
          <w:szCs w:val="24"/>
        </w:rPr>
      </w:pPr>
      <w:r w:rsidRPr="00BD4C1A">
        <w:rPr>
          <w:rFonts w:eastAsia="Calibri-Bold"/>
          <w:b/>
          <w:i/>
          <w:szCs w:val="24"/>
          <w:lang w:val="sr-Cyrl-CS"/>
        </w:rPr>
        <w:t>Лиценца за вршење послова монтаже, пуштања у рад, одржавање система техничке заштите и обуке корисника издату од Министарства унутрашнјих полсова Републике Србије, Дирекција полиције, начелник Управе полиције</w:t>
      </w:r>
      <w:r w:rsidRPr="00BD4C1A">
        <w:rPr>
          <w:rFonts w:eastAsia="Calibri-Bold"/>
          <w:b/>
          <w:i/>
          <w:szCs w:val="24"/>
        </w:rPr>
        <w:t>“.</w:t>
      </w:r>
    </w:p>
    <w:p w:rsidR="003A6B91" w:rsidRPr="0057056C" w:rsidRDefault="003A6B91" w:rsidP="00DC71A4">
      <w:pPr>
        <w:autoSpaceDE w:val="0"/>
        <w:autoSpaceDN w:val="0"/>
        <w:adjustRightInd w:val="0"/>
        <w:jc w:val="both"/>
        <w:rPr>
          <w:rFonts w:eastAsia="Calibri-Bold"/>
          <w:bCs/>
          <w:color w:val="000000"/>
          <w:szCs w:val="24"/>
        </w:rPr>
      </w:pPr>
    </w:p>
    <w:p w:rsidR="00A448BC" w:rsidRPr="00A448BC" w:rsidRDefault="00A448BC" w:rsidP="003C06BA">
      <w:pPr>
        <w:autoSpaceDE w:val="0"/>
        <w:autoSpaceDN w:val="0"/>
        <w:adjustRightInd w:val="0"/>
        <w:rPr>
          <w:rFonts w:eastAsia="Calibri-Bold"/>
          <w:bCs/>
          <w:color w:val="000000"/>
          <w:szCs w:val="24"/>
        </w:rPr>
      </w:pPr>
    </w:p>
    <w:p w:rsidR="00C64655" w:rsidRPr="007600BC" w:rsidRDefault="00C64655" w:rsidP="007763C2">
      <w:pPr>
        <w:numPr>
          <w:ilvl w:val="0"/>
          <w:numId w:val="1"/>
        </w:numPr>
        <w:autoSpaceDE w:val="0"/>
        <w:autoSpaceDN w:val="0"/>
        <w:adjustRightInd w:val="0"/>
        <w:ind w:left="0" w:firstLine="993"/>
        <w:jc w:val="both"/>
        <w:rPr>
          <w:rFonts w:eastAsia="Calibri-Bold"/>
          <w:b/>
          <w:bCs/>
          <w:i/>
          <w:color w:val="000000"/>
          <w:szCs w:val="24"/>
          <w:u w:val="single"/>
        </w:rPr>
      </w:pPr>
      <w:r>
        <w:rPr>
          <w:rFonts w:eastAsia="Calibri-Bold"/>
          <w:b/>
          <w:bCs/>
          <w:color w:val="000000"/>
          <w:szCs w:val="24"/>
        </w:rPr>
        <w:t xml:space="preserve">Услов: </w:t>
      </w:r>
      <w:r w:rsidR="00E365D9" w:rsidRPr="007600BC">
        <w:rPr>
          <w:rFonts w:eastAsia="Calibri-Bold"/>
          <w:bCs/>
          <w:color w:val="000000"/>
          <w:szCs w:val="24"/>
        </w:rPr>
        <w:t>Понуђачи су дужни да при састављању својих понуда</w:t>
      </w:r>
      <w:r w:rsidR="00E365D9" w:rsidRPr="007600BC">
        <w:rPr>
          <w:rFonts w:eastAsia="Calibri-Bold"/>
          <w:b/>
          <w:bCs/>
          <w:i/>
          <w:color w:val="000000"/>
          <w:szCs w:val="24"/>
          <w:u w:val="single"/>
        </w:rPr>
        <w:t xml:space="preserve">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w:t>
      </w:r>
      <w:r w:rsidR="007600BC">
        <w:rPr>
          <w:rFonts w:eastAsia="Calibri-Bold"/>
          <w:b/>
          <w:bCs/>
          <w:i/>
          <w:color w:val="000000"/>
          <w:szCs w:val="24"/>
          <w:u w:val="single"/>
        </w:rPr>
        <w:t>а снази у време подношења понуд</w:t>
      </w:r>
      <w:r w:rsidR="00BD3774">
        <w:rPr>
          <w:rFonts w:eastAsia="Calibri-Bold"/>
          <w:b/>
          <w:bCs/>
          <w:i/>
          <w:color w:val="000000"/>
          <w:szCs w:val="24"/>
          <w:u w:val="single"/>
        </w:rPr>
        <w:t>е</w:t>
      </w:r>
      <w:r w:rsidR="007600BC">
        <w:rPr>
          <w:rFonts w:eastAsia="Calibri-Bold"/>
          <w:b/>
          <w:bCs/>
          <w:i/>
          <w:color w:val="000000"/>
          <w:szCs w:val="24"/>
          <w:u w:val="single"/>
        </w:rPr>
        <w:t xml:space="preserve"> (члан 75. став 2. Закона)</w:t>
      </w:r>
      <w:r w:rsidR="00E365D9" w:rsidRPr="007600BC">
        <w:rPr>
          <w:rFonts w:eastAsia="Calibri-Bold"/>
          <w:b/>
          <w:bCs/>
          <w:i/>
          <w:color w:val="000000"/>
          <w:szCs w:val="24"/>
          <w:u w:val="single"/>
        </w:rPr>
        <w:t>.</w:t>
      </w:r>
    </w:p>
    <w:p w:rsidR="007600BC" w:rsidRDefault="007600BC" w:rsidP="003C06BA">
      <w:pPr>
        <w:autoSpaceDE w:val="0"/>
        <w:autoSpaceDN w:val="0"/>
        <w:adjustRightInd w:val="0"/>
        <w:rPr>
          <w:rFonts w:eastAsia="Calibri-Bold"/>
          <w:b/>
          <w:bCs/>
          <w:color w:val="000000"/>
          <w:szCs w:val="24"/>
        </w:rPr>
      </w:pPr>
      <w:r>
        <w:rPr>
          <w:rFonts w:eastAsia="Calibri-Bold"/>
          <w:b/>
          <w:bCs/>
          <w:color w:val="000000"/>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9"/>
      </w:tblGrid>
      <w:tr w:rsidR="007600BC" w:rsidRPr="000C5695">
        <w:tc>
          <w:tcPr>
            <w:tcW w:w="9889" w:type="dxa"/>
            <w:shd w:val="clear" w:color="auto" w:fill="auto"/>
          </w:tcPr>
          <w:p w:rsidR="007600BC" w:rsidRPr="007B7D18" w:rsidRDefault="007600BC" w:rsidP="00713265">
            <w:pPr>
              <w:autoSpaceDE w:val="0"/>
              <w:autoSpaceDN w:val="0"/>
              <w:adjustRightInd w:val="0"/>
              <w:jc w:val="both"/>
              <w:rPr>
                <w:rFonts w:eastAsia="Calibri-Bold"/>
                <w:b/>
                <w:bCs/>
                <w:color w:val="000000"/>
                <w:szCs w:val="24"/>
              </w:rPr>
            </w:pPr>
            <w:r w:rsidRPr="00F02011">
              <w:rPr>
                <w:rFonts w:eastAsia="Calibri-Bold"/>
                <w:b/>
                <w:bCs/>
                <w:i/>
                <w:color w:val="000000"/>
                <w:szCs w:val="24"/>
              </w:rPr>
              <w:t>Доказ</w:t>
            </w:r>
            <w:r w:rsidRPr="007B7D18">
              <w:rPr>
                <w:rFonts w:eastAsia="Calibri-Bold"/>
                <w:b/>
                <w:bCs/>
                <w:color w:val="000000"/>
                <w:szCs w:val="24"/>
              </w:rPr>
              <w:t xml:space="preserve">: </w:t>
            </w:r>
            <w:r w:rsidR="0045649B" w:rsidRPr="007B7D18">
              <w:rPr>
                <w:rFonts w:eastAsia="Calibri-Bold"/>
                <w:bCs/>
                <w:color w:val="000000"/>
                <w:szCs w:val="24"/>
              </w:rPr>
              <w:t>Попуњен</w:t>
            </w:r>
            <w:r w:rsidR="00B90771">
              <w:rPr>
                <w:rFonts w:eastAsia="Calibri-Bold"/>
                <w:bCs/>
                <w:color w:val="000000"/>
                <w:szCs w:val="24"/>
              </w:rPr>
              <w:t>а</w:t>
            </w:r>
            <w:r w:rsidR="0045649B" w:rsidRPr="007B7D18">
              <w:rPr>
                <w:rFonts w:eastAsia="Calibri-Bold"/>
                <w:bCs/>
                <w:color w:val="000000"/>
                <w:szCs w:val="24"/>
              </w:rPr>
              <w:t>, потписан</w:t>
            </w:r>
            <w:r w:rsidR="00B90771">
              <w:rPr>
                <w:rFonts w:eastAsia="Calibri-Bold"/>
                <w:bCs/>
                <w:color w:val="000000"/>
                <w:szCs w:val="24"/>
              </w:rPr>
              <w:t>а</w:t>
            </w:r>
            <w:r w:rsidR="0045649B" w:rsidRPr="007B7D18">
              <w:rPr>
                <w:rFonts w:eastAsia="Calibri-Bold"/>
                <w:bCs/>
                <w:color w:val="000000"/>
                <w:szCs w:val="24"/>
              </w:rPr>
              <w:t xml:space="preserve"> и печатом оверен</w:t>
            </w:r>
            <w:r w:rsidR="00B90771">
              <w:rPr>
                <w:rFonts w:eastAsia="Calibri-Bold"/>
                <w:bCs/>
                <w:color w:val="000000"/>
                <w:szCs w:val="24"/>
              </w:rPr>
              <w:t>а</w:t>
            </w:r>
            <w:r w:rsidR="0045649B" w:rsidRPr="007B7D18">
              <w:rPr>
                <w:rFonts w:eastAsia="Calibri-Bold"/>
                <w:bCs/>
                <w:color w:val="000000"/>
                <w:szCs w:val="24"/>
              </w:rPr>
              <w:t xml:space="preserve">  Изјава о поштовању обавеза које произлазе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w:t>
            </w:r>
            <w:r w:rsidR="009D5D57">
              <w:rPr>
                <w:rFonts w:eastAsia="Calibri-Bold"/>
                <w:bCs/>
                <w:color w:val="000000"/>
                <w:szCs w:val="24"/>
              </w:rPr>
              <w:t>.</w:t>
            </w:r>
            <w:r w:rsidR="0045649B" w:rsidRPr="007B7D18">
              <w:rPr>
                <w:rFonts w:eastAsia="Calibri-Bold"/>
                <w:bCs/>
                <w:color w:val="000000"/>
                <w:szCs w:val="24"/>
              </w:rPr>
              <w:t xml:space="preserve"> </w:t>
            </w:r>
            <w:r w:rsidR="00F058EC">
              <w:rPr>
                <w:rFonts w:eastAsia="Calibri-Bold"/>
                <w:bCs/>
                <w:color w:val="000000"/>
                <w:szCs w:val="24"/>
              </w:rPr>
              <w:t xml:space="preserve">Образац </w:t>
            </w:r>
            <w:r w:rsidR="00BA63DE">
              <w:rPr>
                <w:rFonts w:eastAsia="Calibri-Bold"/>
                <w:bCs/>
                <w:color w:val="000000"/>
                <w:szCs w:val="24"/>
              </w:rPr>
              <w:t>наведене изјаве</w:t>
            </w:r>
            <w:r w:rsidR="00F058EC">
              <w:rPr>
                <w:rFonts w:eastAsia="Calibri-Bold"/>
                <w:bCs/>
                <w:color w:val="000000"/>
                <w:szCs w:val="24"/>
              </w:rPr>
              <w:t xml:space="preserve"> дат је у Поглављу</w:t>
            </w:r>
            <w:r w:rsidR="00E51118">
              <w:rPr>
                <w:rFonts w:eastAsia="Calibri-Bold"/>
                <w:bCs/>
                <w:color w:val="000000"/>
                <w:szCs w:val="24"/>
              </w:rPr>
              <w:t xml:space="preserve"> </w:t>
            </w:r>
            <w:r w:rsidR="00E51118" w:rsidRPr="0022573E">
              <w:rPr>
                <w:rFonts w:eastAsia="Calibri-Bold"/>
                <w:bCs/>
                <w:color w:val="FF0000"/>
                <w:szCs w:val="24"/>
              </w:rPr>
              <w:t>X</w:t>
            </w:r>
            <w:r w:rsidR="00E51118" w:rsidRPr="000C5695">
              <w:rPr>
                <w:rFonts w:eastAsia="Calibri-Bold"/>
                <w:bCs/>
                <w:color w:val="000000"/>
                <w:szCs w:val="24"/>
              </w:rPr>
              <w:t xml:space="preserve">. </w:t>
            </w:r>
            <w:r w:rsidR="00F058EC">
              <w:rPr>
                <w:rFonts w:eastAsia="Calibri-Bold"/>
                <w:bCs/>
                <w:color w:val="000000"/>
                <w:szCs w:val="24"/>
              </w:rPr>
              <w:t>Конкурсне документације.</w:t>
            </w:r>
          </w:p>
        </w:tc>
      </w:tr>
    </w:tbl>
    <w:p w:rsidR="006C1A89" w:rsidRDefault="006C1A89" w:rsidP="003C06BA">
      <w:pPr>
        <w:autoSpaceDE w:val="0"/>
        <w:autoSpaceDN w:val="0"/>
        <w:adjustRightInd w:val="0"/>
        <w:rPr>
          <w:rFonts w:ascii="Calibri-Italic" w:eastAsia="Calibri-Bold" w:hAnsi="Calibri-Italic" w:cs="Calibri-Italic"/>
          <w:i/>
          <w:iCs/>
          <w:color w:val="000000"/>
          <w:szCs w:val="24"/>
        </w:rPr>
      </w:pPr>
    </w:p>
    <w:p w:rsidR="00E07328" w:rsidRPr="00435933" w:rsidRDefault="00E07328" w:rsidP="00E07328">
      <w:pPr>
        <w:autoSpaceDE w:val="0"/>
        <w:autoSpaceDN w:val="0"/>
        <w:adjustRightInd w:val="0"/>
        <w:rPr>
          <w:rFonts w:eastAsia="Calibri-Bold"/>
          <w:b/>
          <w:bCs/>
          <w:i/>
          <w:color w:val="000000"/>
          <w:szCs w:val="24"/>
        </w:rPr>
      </w:pPr>
      <w:r>
        <w:rPr>
          <w:rFonts w:eastAsia="Calibri-Bold"/>
          <w:b/>
          <w:bCs/>
          <w:i/>
          <w:color w:val="000000"/>
          <w:szCs w:val="24"/>
        </w:rPr>
        <w:t xml:space="preserve">2. </w:t>
      </w:r>
      <w:r w:rsidRPr="005D5A31">
        <w:rPr>
          <w:rFonts w:eastAsia="Calibri-Bold"/>
          <w:b/>
          <w:bCs/>
          <w:i/>
          <w:color w:val="000000"/>
          <w:szCs w:val="24"/>
        </w:rPr>
        <w:t>ДОДАТНИ УСЛОВИ</w:t>
      </w:r>
      <w:r>
        <w:rPr>
          <w:rFonts w:eastAsia="Calibri-Bold"/>
          <w:b/>
          <w:bCs/>
          <w:i/>
          <w:color w:val="000000"/>
          <w:szCs w:val="24"/>
        </w:rPr>
        <w:t xml:space="preserve">   </w:t>
      </w:r>
    </w:p>
    <w:p w:rsidR="00E07328" w:rsidRDefault="00E07328" w:rsidP="00E07328">
      <w:pPr>
        <w:autoSpaceDE w:val="0"/>
        <w:autoSpaceDN w:val="0"/>
        <w:adjustRightInd w:val="0"/>
        <w:rPr>
          <w:rFonts w:ascii="Calibri-Italic" w:eastAsia="Calibri-Bold" w:hAnsi="Calibri-Italic" w:cs="Calibri-Italic"/>
          <w:i/>
          <w:iCs/>
          <w:color w:val="000000"/>
          <w:szCs w:val="24"/>
        </w:rPr>
      </w:pPr>
    </w:p>
    <w:p w:rsidR="00E07328" w:rsidRPr="0045649B" w:rsidRDefault="00E07328" w:rsidP="00E07328">
      <w:pPr>
        <w:pStyle w:val="ListParagraph"/>
        <w:suppressAutoHyphens/>
        <w:spacing w:line="100" w:lineRule="atLeast"/>
        <w:ind w:left="0" w:firstLine="708"/>
        <w:jc w:val="both"/>
        <w:rPr>
          <w:i/>
          <w:szCs w:val="24"/>
        </w:rPr>
      </w:pPr>
      <w:r w:rsidRPr="000C5695">
        <w:rPr>
          <w:bCs/>
          <w:iCs/>
          <w:szCs w:val="24"/>
        </w:rPr>
        <w:t xml:space="preserve">Понуђач који </w:t>
      </w:r>
      <w:r w:rsidRPr="000C5695">
        <w:rPr>
          <w:iCs/>
          <w:szCs w:val="24"/>
        </w:rPr>
        <w:t xml:space="preserve">учествује у поступку предметне јавне набавке, мора испунити додатне услове за учешће у поступку јавне набавке, </w:t>
      </w:r>
      <w:r w:rsidRPr="00D33E57">
        <w:rPr>
          <w:iCs/>
          <w:szCs w:val="24"/>
        </w:rPr>
        <w:t>одређене у члану</w:t>
      </w:r>
      <w:r w:rsidRPr="009B73D8">
        <w:rPr>
          <w:iCs/>
          <w:szCs w:val="24"/>
        </w:rPr>
        <w:t xml:space="preserve"> 76. </w:t>
      </w:r>
      <w:r>
        <w:rPr>
          <w:iCs/>
          <w:szCs w:val="24"/>
        </w:rPr>
        <w:t xml:space="preserve">став 2. </w:t>
      </w:r>
      <w:r w:rsidRPr="000C5695">
        <w:rPr>
          <w:iCs/>
          <w:szCs w:val="24"/>
        </w:rPr>
        <w:t>Закона, и то:</w:t>
      </w:r>
      <w:r>
        <w:rPr>
          <w:iCs/>
          <w:szCs w:val="24"/>
        </w:rPr>
        <w:t xml:space="preserve"> да располаже потребним финансијским, пословним, техничким и кадровским капацитетом.</w:t>
      </w:r>
    </w:p>
    <w:p w:rsidR="00E07328" w:rsidRDefault="00E07328" w:rsidP="00E07328">
      <w:pPr>
        <w:pStyle w:val="ListParagraph"/>
        <w:numPr>
          <w:ilvl w:val="0"/>
          <w:numId w:val="8"/>
        </w:numPr>
        <w:tabs>
          <w:tab w:val="left" w:pos="709"/>
        </w:tabs>
        <w:ind w:left="709"/>
        <w:jc w:val="both"/>
        <w:rPr>
          <w:rFonts w:eastAsia="TimesNewRomanPS-BoldMT"/>
          <w:b/>
          <w:bCs/>
          <w:i/>
          <w:szCs w:val="24"/>
          <w:lang w:val="sr-Cyrl-CS"/>
        </w:rPr>
      </w:pPr>
      <w:r w:rsidRPr="009A0E65">
        <w:rPr>
          <w:rFonts w:eastAsia="TimesNewRomanPS-BoldMT"/>
          <w:b/>
          <w:bCs/>
          <w:i/>
          <w:szCs w:val="24"/>
          <w:lang w:val="sr-Cyrl-CS"/>
        </w:rPr>
        <w:t>Финансијски капацитет</w:t>
      </w:r>
      <w:r>
        <w:rPr>
          <w:rFonts w:eastAsia="TimesNewRomanPS-BoldMT"/>
          <w:b/>
          <w:bCs/>
          <w:i/>
          <w:szCs w:val="24"/>
          <w:lang w:val="sr-Cyrl-CS"/>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E07328" w:rsidRPr="000C5695" w:rsidTr="006A540C">
        <w:trPr>
          <w:trHeight w:val="406"/>
        </w:trPr>
        <w:tc>
          <w:tcPr>
            <w:tcW w:w="9923" w:type="dxa"/>
            <w:shd w:val="clear" w:color="auto" w:fill="auto"/>
          </w:tcPr>
          <w:p w:rsidR="00E07328" w:rsidRPr="007361EC" w:rsidRDefault="00E07328" w:rsidP="006A540C">
            <w:pPr>
              <w:pStyle w:val="ListParagraph"/>
              <w:tabs>
                <w:tab w:val="left" w:pos="709"/>
              </w:tabs>
              <w:ind w:left="0"/>
              <w:jc w:val="both"/>
              <w:rPr>
                <w:rFonts w:eastAsia="TimesNewRomanPS-BoldMT"/>
                <w:b/>
                <w:bCs/>
                <w:i/>
                <w:szCs w:val="24"/>
                <w:lang w:val="sr-Cyrl-CS"/>
              </w:rPr>
            </w:pPr>
            <w:r w:rsidRPr="007361EC">
              <w:rPr>
                <w:rFonts w:eastAsia="TimesNewRomanPS-BoldMT"/>
                <w:b/>
                <w:bCs/>
                <w:i/>
                <w:szCs w:val="24"/>
                <w:lang w:val="sr-Cyrl-CS"/>
              </w:rPr>
              <w:t xml:space="preserve">Услов: </w:t>
            </w:r>
          </w:p>
          <w:p w:rsidR="00E07328" w:rsidRPr="007361EC" w:rsidRDefault="00E07328" w:rsidP="006A540C">
            <w:pPr>
              <w:pStyle w:val="ListParagraph"/>
              <w:tabs>
                <w:tab w:val="left" w:pos="709"/>
              </w:tabs>
              <w:ind w:left="0" w:firstLine="459"/>
              <w:jc w:val="both"/>
              <w:rPr>
                <w:rFonts w:eastAsia="TimesNewRomanPS-BoldMT"/>
                <w:b/>
                <w:bCs/>
                <w:i/>
                <w:szCs w:val="24"/>
                <w:lang w:val="sr-Cyrl-CS"/>
              </w:rPr>
            </w:pPr>
            <w:r w:rsidRPr="00605CBC">
              <w:rPr>
                <w:rFonts w:eastAsia="TimesNewRomanPS-BoldMT"/>
                <w:bCs/>
                <w:szCs w:val="24"/>
                <w:lang w:val="sr-Cyrl-CS"/>
              </w:rPr>
              <w:t>(1)</w:t>
            </w:r>
            <w:r w:rsidRPr="007361EC">
              <w:rPr>
                <w:rFonts w:eastAsia="TimesNewRomanPS-BoldMT"/>
                <w:bCs/>
                <w:szCs w:val="24"/>
                <w:lang w:val="sr-Cyrl-CS"/>
              </w:rPr>
              <w:t>даостварени пословни приход у последњ</w:t>
            </w:r>
            <w:r>
              <w:rPr>
                <w:rFonts w:eastAsia="TimesNewRomanPS-BoldMT"/>
                <w:bCs/>
                <w:szCs w:val="24"/>
                <w:lang w:val="sr-Cyrl-CS"/>
              </w:rPr>
              <w:t>е три године ( 2017,201</w:t>
            </w:r>
            <w:r>
              <w:rPr>
                <w:rFonts w:eastAsia="TimesNewRomanPS-BoldMT"/>
                <w:bCs/>
                <w:szCs w:val="24"/>
              </w:rPr>
              <w:t>8</w:t>
            </w:r>
            <w:r w:rsidR="00605B69">
              <w:rPr>
                <w:rFonts w:eastAsia="TimesNewRomanPS-BoldMT"/>
                <w:bCs/>
                <w:szCs w:val="24"/>
              </w:rPr>
              <w:t xml:space="preserve"> </w:t>
            </w:r>
            <w:r>
              <w:rPr>
                <w:rFonts w:eastAsia="TimesNewRomanPS-BoldMT"/>
                <w:bCs/>
                <w:szCs w:val="24"/>
                <w:lang w:val="sr-Cyrl-CS"/>
              </w:rPr>
              <w:t>и 201</w:t>
            </w:r>
            <w:r>
              <w:rPr>
                <w:rFonts w:eastAsia="TimesNewRomanPS-BoldMT"/>
                <w:bCs/>
                <w:szCs w:val="24"/>
              </w:rPr>
              <w:t>9</w:t>
            </w:r>
            <w:r>
              <w:rPr>
                <w:rFonts w:eastAsia="TimesNewRomanPS-BoldMT"/>
                <w:bCs/>
                <w:szCs w:val="24"/>
                <w:lang w:val="sr-Cyrl-CS"/>
              </w:rPr>
              <w:t>) за које</w:t>
            </w:r>
            <w:r w:rsidRPr="007361EC">
              <w:rPr>
                <w:rFonts w:eastAsia="TimesNewRomanPS-BoldMT"/>
                <w:bCs/>
                <w:szCs w:val="24"/>
                <w:lang w:val="sr-Cyrl-CS"/>
              </w:rPr>
              <w:t xml:space="preserve"> су достављени подаци</w:t>
            </w:r>
            <w:r w:rsidRPr="007361EC">
              <w:rPr>
                <w:rFonts w:eastAsia="TimesNewRomanPS-BoldMT"/>
                <w:b/>
                <w:bCs/>
                <w:i/>
                <w:szCs w:val="24"/>
                <w:lang w:val="sr-Cyrl-CS"/>
              </w:rPr>
              <w:t xml:space="preserve"> мора да буде </w:t>
            </w:r>
            <w:r w:rsidRPr="001578BB">
              <w:rPr>
                <w:rFonts w:eastAsia="TimesNewRomanPS-BoldMT"/>
                <w:b/>
                <w:bCs/>
                <w:i/>
                <w:color w:val="000000" w:themeColor="text1"/>
                <w:szCs w:val="24"/>
                <w:lang w:val="sr-Cyrl-CS"/>
              </w:rPr>
              <w:t>већи од</w:t>
            </w:r>
            <w:r w:rsidRPr="001578BB">
              <w:rPr>
                <w:rFonts w:eastAsia="TimesNewRomanPS-BoldMT"/>
                <w:b/>
                <w:bCs/>
                <w:i/>
                <w:color w:val="000000" w:themeColor="text1"/>
                <w:szCs w:val="24"/>
              </w:rPr>
              <w:t xml:space="preserve"> 180</w:t>
            </w:r>
            <w:r w:rsidRPr="00FD5E92">
              <w:rPr>
                <w:rFonts w:eastAsia="TimesNewRomanPS-BoldMT"/>
                <w:b/>
                <w:bCs/>
                <w:i/>
                <w:color w:val="000000" w:themeColor="text1"/>
                <w:szCs w:val="24"/>
                <w:lang w:val="sr-Cyrl-CS"/>
              </w:rPr>
              <w:t>.000.000,00 динара</w:t>
            </w:r>
            <w:r w:rsidR="00605B69">
              <w:rPr>
                <w:rFonts w:eastAsia="TimesNewRomanPS-BoldMT"/>
                <w:b/>
                <w:bCs/>
                <w:i/>
                <w:color w:val="000000" w:themeColor="text1"/>
                <w:szCs w:val="24"/>
                <w:lang w:val="sr-Cyrl-CS"/>
              </w:rPr>
              <w:t xml:space="preserve"> са ПДВ</w:t>
            </w:r>
            <w:r w:rsidRPr="001578BB">
              <w:rPr>
                <w:rFonts w:eastAsia="TimesNewRomanPS-BoldMT"/>
                <w:b/>
                <w:bCs/>
                <w:i/>
                <w:color w:val="000000" w:themeColor="text1"/>
                <w:szCs w:val="24"/>
                <w:lang w:val="sr-Cyrl-CS"/>
              </w:rPr>
              <w:t>;</w:t>
            </w:r>
          </w:p>
          <w:p w:rsidR="00E07328" w:rsidRPr="007361EC" w:rsidRDefault="00E07328" w:rsidP="006A540C">
            <w:pPr>
              <w:pStyle w:val="ListParagraph"/>
              <w:tabs>
                <w:tab w:val="left" w:pos="709"/>
              </w:tabs>
              <w:ind w:left="0" w:firstLine="459"/>
              <w:jc w:val="both"/>
              <w:rPr>
                <w:rFonts w:eastAsia="TimesNewRomanPS-BoldMT"/>
                <w:b/>
                <w:bCs/>
                <w:i/>
                <w:szCs w:val="24"/>
                <w:lang w:val="sr-Cyrl-CS"/>
              </w:rPr>
            </w:pPr>
            <w:r w:rsidRPr="007361EC">
              <w:rPr>
                <w:rFonts w:eastAsia="TimesNewRomanPS-BoldMT"/>
                <w:bCs/>
                <w:szCs w:val="24"/>
                <w:lang w:val="sr-Cyrl-CS"/>
              </w:rPr>
              <w:t>(</w:t>
            </w:r>
            <w:r>
              <w:rPr>
                <w:rFonts w:eastAsia="TimesNewRomanPS-BoldMT"/>
                <w:bCs/>
                <w:szCs w:val="24"/>
                <w:lang w:val="sr-Cyrl-CS"/>
              </w:rPr>
              <w:t>2</w:t>
            </w:r>
            <w:r w:rsidRPr="007361EC">
              <w:rPr>
                <w:rFonts w:eastAsia="TimesNewRomanPS-BoldMT"/>
                <w:bCs/>
                <w:szCs w:val="24"/>
                <w:lang w:val="sr-Cyrl-CS"/>
              </w:rPr>
              <w:t xml:space="preserve">) да понуђач у последњих </w:t>
            </w:r>
            <w:r>
              <w:rPr>
                <w:rFonts w:eastAsia="TimesNewRomanPS-BoldMT"/>
                <w:bCs/>
                <w:szCs w:val="24"/>
                <w:lang w:val="sr-Cyrl-CS"/>
              </w:rPr>
              <w:t>шест</w:t>
            </w:r>
            <w:r w:rsidRPr="007361EC">
              <w:rPr>
                <w:rFonts w:eastAsia="TimesNewRomanPS-BoldMT"/>
                <w:bCs/>
                <w:szCs w:val="24"/>
                <w:lang w:val="sr-Cyrl-CS"/>
              </w:rPr>
              <w:t xml:space="preserve"> месец</w:t>
            </w:r>
            <w:r>
              <w:rPr>
                <w:rFonts w:eastAsia="TimesNewRomanPS-BoldMT"/>
                <w:bCs/>
                <w:szCs w:val="24"/>
                <w:lang w:val="sr-Cyrl-CS"/>
              </w:rPr>
              <w:t>и</w:t>
            </w:r>
            <w:r w:rsidRPr="007361EC">
              <w:rPr>
                <w:rFonts w:eastAsia="TimesNewRomanPS-BoldMT"/>
                <w:bCs/>
                <w:szCs w:val="24"/>
                <w:lang w:val="sr-Cyrl-CS"/>
              </w:rPr>
              <w:t xml:space="preserve"> који претходе</w:t>
            </w:r>
            <w:r>
              <w:rPr>
                <w:rFonts w:eastAsia="TimesNewRomanPS-BoldMT"/>
                <w:bCs/>
                <w:szCs w:val="24"/>
              </w:rPr>
              <w:t>, датуму објаве Позива за подношење понуда</w:t>
            </w:r>
            <w:r>
              <w:rPr>
                <w:rFonts w:eastAsia="TimesNewRomanPS-BoldMT"/>
                <w:bCs/>
                <w:szCs w:val="24"/>
                <w:lang w:val="sr-Cyrl-CS"/>
              </w:rPr>
              <w:t xml:space="preserve">на Порталу јавних набавкими, </w:t>
            </w:r>
            <w:r>
              <w:rPr>
                <w:rFonts w:eastAsia="TimesNewRomanPS-BoldMT"/>
                <w:b/>
                <w:bCs/>
                <w:i/>
                <w:szCs w:val="24"/>
                <w:lang w:val="sr-Cyrl-CS"/>
              </w:rPr>
              <w:t>није био неликвидан више од 5 дана.</w:t>
            </w:r>
          </w:p>
        </w:tc>
      </w:tr>
      <w:tr w:rsidR="00E07328" w:rsidRPr="000C5695" w:rsidTr="006A540C">
        <w:trPr>
          <w:trHeight w:val="208"/>
        </w:trPr>
        <w:tc>
          <w:tcPr>
            <w:tcW w:w="9923" w:type="dxa"/>
            <w:shd w:val="clear" w:color="auto" w:fill="auto"/>
          </w:tcPr>
          <w:p w:rsidR="00E07328" w:rsidRPr="007361EC" w:rsidRDefault="00E07328" w:rsidP="006A540C">
            <w:pPr>
              <w:pStyle w:val="ListParagraph"/>
              <w:tabs>
                <w:tab w:val="left" w:pos="709"/>
              </w:tabs>
              <w:ind w:left="0"/>
              <w:jc w:val="both"/>
              <w:rPr>
                <w:rFonts w:eastAsia="TimesNewRomanPS-BoldMT"/>
                <w:b/>
                <w:bCs/>
                <w:i/>
                <w:szCs w:val="24"/>
                <w:lang w:val="sr-Cyrl-CS"/>
              </w:rPr>
            </w:pPr>
          </w:p>
        </w:tc>
      </w:tr>
      <w:tr w:rsidR="00E07328" w:rsidRPr="000C5695" w:rsidTr="006A540C">
        <w:trPr>
          <w:trHeight w:val="3660"/>
        </w:trPr>
        <w:tc>
          <w:tcPr>
            <w:tcW w:w="9923" w:type="dxa"/>
            <w:shd w:val="clear" w:color="auto" w:fill="auto"/>
          </w:tcPr>
          <w:p w:rsidR="00E07328" w:rsidRPr="007361EC" w:rsidRDefault="00E07328" w:rsidP="006A540C">
            <w:pPr>
              <w:autoSpaceDE w:val="0"/>
              <w:autoSpaceDN w:val="0"/>
              <w:adjustRightInd w:val="0"/>
              <w:jc w:val="both"/>
              <w:rPr>
                <w:szCs w:val="24"/>
              </w:rPr>
            </w:pPr>
            <w:r w:rsidRPr="007361EC">
              <w:rPr>
                <w:rFonts w:eastAsia="TimesNewRomanPS-BoldMT"/>
                <w:b/>
                <w:bCs/>
                <w:i/>
                <w:szCs w:val="24"/>
                <w:lang w:val="sr-Cyrl-CS"/>
              </w:rPr>
              <w:t xml:space="preserve">Доказ: </w:t>
            </w:r>
            <w:r w:rsidRPr="007361EC">
              <w:rPr>
                <w:szCs w:val="24"/>
              </w:rPr>
              <w:t>Извештај о бонитету Центра за бонитет (Образац БОН-ЈН) Агенције за привредне регистре, који мора да садржи: статусне податке понуђача, сажети биланс стања и биланс успеха за претходне</w:t>
            </w:r>
            <w:r>
              <w:rPr>
                <w:szCs w:val="24"/>
              </w:rPr>
              <w:t>три</w:t>
            </w:r>
            <w:r w:rsidRPr="007361EC">
              <w:rPr>
                <w:szCs w:val="24"/>
              </w:rPr>
              <w:t xml:space="preserve"> обрачунске године, показатеље за оцену бонитета за претходне </w:t>
            </w:r>
            <w:r>
              <w:rPr>
                <w:szCs w:val="24"/>
              </w:rPr>
              <w:t>три</w:t>
            </w:r>
            <w:r w:rsidRPr="007361EC">
              <w:rPr>
                <w:szCs w:val="24"/>
              </w:rPr>
              <w:t xml:space="preserve"> обрачунске године </w:t>
            </w:r>
            <w:r>
              <w:rPr>
                <w:szCs w:val="24"/>
              </w:rPr>
              <w:t>(2017, 2018 и2019</w:t>
            </w:r>
            <w:r w:rsidRPr="00371E31">
              <w:rPr>
                <w:szCs w:val="24"/>
              </w:rPr>
              <w:t>).</w:t>
            </w:r>
            <w:r w:rsidRPr="007361EC">
              <w:rPr>
                <w:szCs w:val="24"/>
              </w:rPr>
              <w:t xml:space="preserve"> Уколико Извештај о бонитету Центра за бонитет (Образац БОН-ЈН) не садржи податке за 20</w:t>
            </w:r>
            <w:r>
              <w:rPr>
                <w:szCs w:val="24"/>
              </w:rPr>
              <w:t>19.</w:t>
            </w:r>
            <w:r w:rsidRPr="007361EC">
              <w:rPr>
                <w:szCs w:val="24"/>
              </w:rPr>
              <w:t xml:space="preserve">годину, доставити </w:t>
            </w:r>
            <w:r>
              <w:rPr>
                <w:szCs w:val="24"/>
              </w:rPr>
              <w:t>Извод  из пословних књига о висини пословног прихода за 2019. годину</w:t>
            </w:r>
            <w:r w:rsidRPr="007361EC">
              <w:rPr>
                <w:szCs w:val="24"/>
              </w:rPr>
              <w:t xml:space="preserve">. </w:t>
            </w:r>
          </w:p>
          <w:p w:rsidR="00E07328" w:rsidRPr="000653E7" w:rsidRDefault="00E07328" w:rsidP="006A540C">
            <w:pPr>
              <w:rPr>
                <w:szCs w:val="24"/>
              </w:rPr>
            </w:pPr>
            <w:r w:rsidRPr="007361EC">
              <w:rPr>
                <w:rFonts w:eastAsia="TimesNewRomanPS-BoldMT"/>
                <w:bCs/>
                <w:szCs w:val="24"/>
                <w:lang w:val="sr-Cyrl-CS"/>
              </w:rPr>
              <w:t xml:space="preserve">Уколико Извештај о бонитету не садржи податак о данима неликвидности у последњих шест месеци који претходе </w:t>
            </w:r>
            <w:r>
              <w:rPr>
                <w:rFonts w:eastAsia="TimesNewRomanPS-BoldMT"/>
                <w:bCs/>
                <w:szCs w:val="24"/>
                <w:lang w:val="sr-Cyrl-CS"/>
              </w:rPr>
              <w:t>датумукада</w:t>
            </w:r>
            <w:r w:rsidRPr="007B2699">
              <w:rPr>
                <w:rFonts w:eastAsia="TimesNewRomanPS-BoldMT"/>
                <w:bCs/>
                <w:szCs w:val="24"/>
                <w:lang w:val="sr-Cyrl-CS"/>
              </w:rPr>
              <w:t xml:space="preserve"> је на Порталу јавних набавки објављен Позив за подношење понуда, понуђач је дужан да достави Потврду Народне банке Србије да понуђач у последњих шест месеци није био неликвидан</w:t>
            </w:r>
            <w:r>
              <w:rPr>
                <w:rFonts w:eastAsia="TimesNewRomanPS-BoldMT"/>
                <w:bCs/>
                <w:szCs w:val="24"/>
                <w:lang w:val="sr-Cyrl-CS"/>
              </w:rPr>
              <w:t xml:space="preserve"> више од 5 данА</w:t>
            </w:r>
            <w:r w:rsidRPr="007B2699">
              <w:rPr>
                <w:rFonts w:eastAsia="TimesNewRomanPS-BoldMT"/>
                <w:bCs/>
                <w:szCs w:val="24"/>
                <w:lang w:val="sr-Cyrl-CS"/>
              </w:rPr>
              <w:t>.</w:t>
            </w:r>
            <w:r>
              <w:rPr>
                <w:color w:val="000000" w:themeColor="text1"/>
                <w:szCs w:val="24"/>
                <w:lang w:val="sr-Cyrl-CS"/>
              </w:rPr>
              <w:t>Уместо потврде м</w:t>
            </w:r>
            <w:r w:rsidRPr="00CA29A9">
              <w:rPr>
                <w:color w:val="000000" w:themeColor="text1"/>
                <w:szCs w:val="24"/>
                <w:lang w:val="sr-Cyrl-CS"/>
              </w:rPr>
              <w:t xml:space="preserve">оже се  </w:t>
            </w:r>
            <w:r w:rsidRPr="00CA29A9">
              <w:rPr>
                <w:szCs w:val="24"/>
              </w:rPr>
              <w:t>доставити изјава о ликвидности која садржи интернет страницу Народне  банке Србије кој</w:t>
            </w:r>
            <w:r>
              <w:rPr>
                <w:szCs w:val="24"/>
              </w:rPr>
              <w:t>а</w:t>
            </w:r>
            <w:r w:rsidRPr="00CA29A9">
              <w:rPr>
                <w:szCs w:val="24"/>
              </w:rPr>
              <w:t xml:space="preserve"> садржи податке</w:t>
            </w:r>
            <w:r>
              <w:rPr>
                <w:szCs w:val="24"/>
              </w:rPr>
              <w:t>о ликвидности у последњих шест месеци.</w:t>
            </w:r>
          </w:p>
          <w:p w:rsidR="00E07328" w:rsidRPr="007361EC" w:rsidRDefault="00E07328" w:rsidP="006A540C">
            <w:pPr>
              <w:autoSpaceDE w:val="0"/>
              <w:autoSpaceDN w:val="0"/>
              <w:adjustRightInd w:val="0"/>
              <w:ind w:firstLine="744"/>
              <w:jc w:val="both"/>
              <w:rPr>
                <w:rFonts w:eastAsia="TimesNewRomanPS-BoldMT"/>
                <w:bCs/>
                <w:szCs w:val="24"/>
                <w:lang w:val="sr-Cyrl-CS"/>
              </w:rPr>
            </w:pPr>
          </w:p>
        </w:tc>
      </w:tr>
    </w:tbl>
    <w:p w:rsidR="00E07328" w:rsidRPr="00982B34" w:rsidRDefault="00E07328" w:rsidP="00E07328">
      <w:pPr>
        <w:ind w:firstLine="708"/>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E07328" w:rsidRPr="000C5695" w:rsidTr="006A540C">
        <w:tc>
          <w:tcPr>
            <w:tcW w:w="9923" w:type="dxa"/>
            <w:shd w:val="clear" w:color="auto" w:fill="auto"/>
          </w:tcPr>
          <w:p w:rsidR="00E07328" w:rsidRPr="007361EC" w:rsidRDefault="00E07328" w:rsidP="006A540C">
            <w:pPr>
              <w:autoSpaceDE w:val="0"/>
              <w:autoSpaceDN w:val="0"/>
              <w:adjustRightInd w:val="0"/>
              <w:ind w:firstLine="744"/>
              <w:jc w:val="both"/>
              <w:rPr>
                <w:szCs w:val="24"/>
              </w:rPr>
            </w:pPr>
            <w:r w:rsidRPr="007361EC">
              <w:rPr>
                <w:szCs w:val="24"/>
              </w:rPr>
              <w:t>Привредни субјекти који у складу са Законом о рачуноводству, воде пословне књиге по систему простог књиговодства, достављају:</w:t>
            </w:r>
          </w:p>
          <w:p w:rsidR="00E07328" w:rsidRPr="007361EC" w:rsidRDefault="00E07328" w:rsidP="006A540C">
            <w:pPr>
              <w:autoSpaceDE w:val="0"/>
              <w:autoSpaceDN w:val="0"/>
              <w:adjustRightInd w:val="0"/>
              <w:ind w:firstLine="744"/>
              <w:jc w:val="both"/>
              <w:rPr>
                <w:szCs w:val="24"/>
              </w:rPr>
            </w:pPr>
            <w:r w:rsidRPr="007361EC">
              <w:rPr>
                <w:szCs w:val="24"/>
              </w:rPr>
              <w:t>- биланс успеха, порески биланс и пореску пријаву за утврђивање пореза на доходак грађана на приход од самосталних делатности издат од стране надлежног порескогоргана, на чијој је територији регистровано обављање делатности за претходне 3 године.</w:t>
            </w:r>
          </w:p>
          <w:p w:rsidR="00E07328" w:rsidRPr="007361EC" w:rsidRDefault="00E07328" w:rsidP="006A540C">
            <w:pPr>
              <w:autoSpaceDE w:val="0"/>
              <w:autoSpaceDN w:val="0"/>
              <w:adjustRightInd w:val="0"/>
              <w:ind w:firstLine="744"/>
              <w:jc w:val="both"/>
              <w:rPr>
                <w:szCs w:val="24"/>
              </w:rPr>
            </w:pPr>
            <w:r w:rsidRPr="007361EC">
              <w:rPr>
                <w:szCs w:val="24"/>
              </w:rPr>
              <w:t>- потврду пословне банке о оствареном укупном промету на пословном-текућем рачуну за претходне 3(три) обрачунске године.</w:t>
            </w:r>
          </w:p>
          <w:p w:rsidR="00E07328" w:rsidRPr="007361EC" w:rsidRDefault="00E07328" w:rsidP="006A540C">
            <w:pPr>
              <w:autoSpaceDE w:val="0"/>
              <w:autoSpaceDN w:val="0"/>
              <w:adjustRightInd w:val="0"/>
              <w:ind w:firstLine="744"/>
              <w:jc w:val="both"/>
              <w:rPr>
                <w:szCs w:val="24"/>
              </w:rPr>
            </w:pPr>
            <w:r w:rsidRPr="007361EC">
              <w:rPr>
                <w:szCs w:val="24"/>
              </w:rPr>
              <w:t>Привредни субјекти који нису у обавези да утврђују финансијски резултат пословања (паушалци), достављају:</w:t>
            </w:r>
          </w:p>
          <w:p w:rsidR="00E07328" w:rsidRPr="007361EC" w:rsidRDefault="00E07328" w:rsidP="006A540C">
            <w:pPr>
              <w:autoSpaceDE w:val="0"/>
              <w:autoSpaceDN w:val="0"/>
              <w:adjustRightInd w:val="0"/>
              <w:ind w:firstLine="744"/>
              <w:jc w:val="both"/>
              <w:rPr>
                <w:rFonts w:eastAsia="TimesNewRomanPS-BoldMT"/>
                <w:b/>
                <w:bCs/>
                <w:i/>
                <w:szCs w:val="24"/>
                <w:lang w:val="sr-Cyrl-CS"/>
              </w:rPr>
            </w:pPr>
            <w:r w:rsidRPr="007361EC">
              <w:rPr>
                <w:szCs w:val="24"/>
              </w:rPr>
              <w:t>- потврду пословне банке о стварном укупном промету на пословном-текућем рачуну за претходне 3 ( три) обрачунске године.</w:t>
            </w:r>
          </w:p>
        </w:tc>
      </w:tr>
    </w:tbl>
    <w:p w:rsidR="00E07328" w:rsidRDefault="00E07328" w:rsidP="00E07328">
      <w:pPr>
        <w:pStyle w:val="ListParagraph"/>
        <w:tabs>
          <w:tab w:val="left" w:pos="709"/>
        </w:tabs>
        <w:ind w:left="709"/>
        <w:jc w:val="both"/>
        <w:rPr>
          <w:rFonts w:eastAsia="TimesNewRomanPS-BoldMT"/>
          <w:b/>
          <w:bCs/>
          <w:i/>
          <w:szCs w:val="24"/>
          <w:lang w:val="sr-Cyrl-CS"/>
        </w:rPr>
      </w:pPr>
    </w:p>
    <w:p w:rsidR="00E07328" w:rsidRDefault="00E07328" w:rsidP="00E07328">
      <w:pPr>
        <w:pStyle w:val="ListParagraph"/>
        <w:numPr>
          <w:ilvl w:val="0"/>
          <w:numId w:val="8"/>
        </w:numPr>
        <w:tabs>
          <w:tab w:val="left" w:pos="709"/>
        </w:tabs>
        <w:jc w:val="both"/>
        <w:rPr>
          <w:rFonts w:eastAsia="TimesNewRomanPS-BoldMT"/>
          <w:b/>
          <w:bCs/>
          <w:i/>
          <w:szCs w:val="24"/>
          <w:lang w:val="sr-Cyrl-CS"/>
        </w:rPr>
      </w:pPr>
      <w:r>
        <w:rPr>
          <w:rFonts w:eastAsia="TimesNewRomanPS-BoldMT"/>
          <w:b/>
          <w:bCs/>
          <w:i/>
          <w:szCs w:val="24"/>
          <w:lang w:val="sr-Cyrl-CS"/>
        </w:rPr>
        <w:lastRenderedPageBreak/>
        <w:t>Пословни капацитет: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E07328" w:rsidRPr="007361EC" w:rsidTr="006A540C">
        <w:tc>
          <w:tcPr>
            <w:tcW w:w="9923" w:type="dxa"/>
            <w:shd w:val="clear" w:color="auto" w:fill="auto"/>
          </w:tcPr>
          <w:p w:rsidR="00E07328" w:rsidRPr="00027490" w:rsidRDefault="00E07328" w:rsidP="006A540C">
            <w:pPr>
              <w:pStyle w:val="ListParagraph"/>
              <w:suppressAutoHyphens/>
              <w:spacing w:line="100" w:lineRule="atLeast"/>
              <w:ind w:left="0"/>
              <w:jc w:val="both"/>
              <w:rPr>
                <w:rFonts w:eastAsia="TimesNewRomanPS-BoldMT"/>
                <w:b/>
                <w:bCs/>
                <w:i/>
                <w:szCs w:val="24"/>
                <w:lang w:val="sr-Cyrl-CS"/>
              </w:rPr>
            </w:pPr>
            <w:r w:rsidRPr="00027490">
              <w:rPr>
                <w:rFonts w:eastAsia="TimesNewRomanPS-BoldMT"/>
                <w:b/>
                <w:bCs/>
                <w:i/>
                <w:szCs w:val="24"/>
                <w:lang w:val="sr-Cyrl-CS"/>
              </w:rPr>
              <w:t xml:space="preserve">Услов:  </w:t>
            </w:r>
          </w:p>
          <w:p w:rsidR="00E07328" w:rsidRDefault="00E07328" w:rsidP="006A540C">
            <w:pPr>
              <w:pStyle w:val="ListParagraph"/>
              <w:suppressAutoHyphens/>
              <w:spacing w:line="100" w:lineRule="atLeast"/>
              <w:ind w:left="0"/>
              <w:jc w:val="both"/>
              <w:rPr>
                <w:szCs w:val="24"/>
                <w:lang w:val="sr-Cyrl-CS"/>
              </w:rPr>
            </w:pPr>
            <w:r w:rsidRPr="00027490">
              <w:rPr>
                <w:iCs/>
                <w:szCs w:val="24"/>
              </w:rPr>
              <w:t xml:space="preserve">Да је понуђач </w:t>
            </w:r>
            <w:r w:rsidRPr="00027490">
              <w:rPr>
                <w:szCs w:val="24"/>
                <w:lang w:val="ru-RU"/>
              </w:rPr>
              <w:t xml:space="preserve">у претходних </w:t>
            </w:r>
            <w:r w:rsidR="00BA5913">
              <w:rPr>
                <w:szCs w:val="24"/>
              </w:rPr>
              <w:t>pet</w:t>
            </w:r>
            <w:r w:rsidRPr="00027490">
              <w:rPr>
                <w:szCs w:val="24"/>
                <w:lang w:val="ru-RU"/>
              </w:rPr>
              <w:t xml:space="preserve"> година од дана објаве Позива на Порталу јавних набавки реализовао уговор</w:t>
            </w:r>
            <w:r w:rsidRPr="00027490">
              <w:rPr>
                <w:szCs w:val="24"/>
                <w:lang w:val="sr-Latn-CS"/>
              </w:rPr>
              <w:t>e</w:t>
            </w:r>
            <w:r w:rsidRPr="00027490">
              <w:rPr>
                <w:szCs w:val="24"/>
                <w:lang w:val="ru-RU"/>
              </w:rPr>
              <w:t xml:space="preserve"> у </w:t>
            </w:r>
            <w:r w:rsidRPr="00027490">
              <w:rPr>
                <w:szCs w:val="24"/>
                <w:lang w:val="sr-Cyrl-CS"/>
              </w:rPr>
              <w:t xml:space="preserve">укупној </w:t>
            </w:r>
            <w:r w:rsidRPr="00027490">
              <w:rPr>
                <w:szCs w:val="24"/>
                <w:lang w:val="ru-RU"/>
              </w:rPr>
              <w:t>вредности од најмање</w:t>
            </w:r>
            <w:r>
              <w:rPr>
                <w:szCs w:val="24"/>
                <w:lang w:val="ru-RU"/>
              </w:rPr>
              <w:t xml:space="preserve"> </w:t>
            </w:r>
            <w:r w:rsidRPr="00E4171B">
              <w:rPr>
                <w:color w:val="000000" w:themeColor="text1"/>
                <w:szCs w:val="24"/>
              </w:rPr>
              <w:t>300</w:t>
            </w:r>
            <w:r w:rsidRPr="00E4171B">
              <w:rPr>
                <w:color w:val="000000" w:themeColor="text1"/>
                <w:szCs w:val="24"/>
                <w:lang w:val="sr-Cyrl-CS"/>
              </w:rPr>
              <w:t xml:space="preserve">.000.000,00 </w:t>
            </w:r>
            <w:r w:rsidRPr="00027490">
              <w:rPr>
                <w:b/>
                <w:szCs w:val="24"/>
                <w:lang w:val="ru-RU"/>
              </w:rPr>
              <w:t xml:space="preserve">динара </w:t>
            </w:r>
            <w:r w:rsidRPr="00027490">
              <w:rPr>
                <w:b/>
                <w:szCs w:val="24"/>
              </w:rPr>
              <w:t>без</w:t>
            </w:r>
            <w:r w:rsidRPr="00027490">
              <w:rPr>
                <w:b/>
                <w:szCs w:val="24"/>
                <w:lang w:val="ru-RU"/>
              </w:rPr>
              <w:t xml:space="preserve"> пореза на додату вредност</w:t>
            </w:r>
            <w:r w:rsidRPr="00027490">
              <w:rPr>
                <w:szCs w:val="24"/>
                <w:u w:val="single"/>
                <w:lang w:val="ru-RU"/>
              </w:rPr>
              <w:t>,</w:t>
            </w:r>
            <w:r w:rsidRPr="00027490">
              <w:rPr>
                <w:szCs w:val="24"/>
                <w:lang w:val="ru-RU"/>
              </w:rPr>
              <w:t xml:space="preserve"> а који се односе </w:t>
            </w:r>
            <w:r w:rsidRPr="00027490">
              <w:rPr>
                <w:szCs w:val="24"/>
                <w:lang w:val="sr-Cyrl-CS"/>
              </w:rPr>
              <w:t>на извођење грађевинских и грађевинско занатских радова и инсталатерских радова (водовод, канализација, електроинсталације, инсталације грејања</w:t>
            </w:r>
            <w:r>
              <w:rPr>
                <w:szCs w:val="24"/>
                <w:lang w:val="sr-Cyrl-CS"/>
              </w:rPr>
              <w:t>, израда и монтажа челичних конструкција</w:t>
            </w:r>
            <w:r w:rsidRPr="00027490">
              <w:rPr>
                <w:szCs w:val="24"/>
                <w:lang w:val="sr-Cyrl-CS"/>
              </w:rPr>
              <w:t>) на реконструкцији</w:t>
            </w:r>
            <w:r w:rsidRPr="00B6171F">
              <w:rPr>
                <w:szCs w:val="24"/>
                <w:lang w:val="sr-Cyrl-CS"/>
              </w:rPr>
              <w:t>, адаптацији, санацији</w:t>
            </w:r>
            <w:r>
              <w:rPr>
                <w:szCs w:val="24"/>
                <w:lang w:val="sr-Cyrl-CS"/>
              </w:rPr>
              <w:t>, изградњи</w:t>
            </w:r>
            <w:r w:rsidRPr="00027490">
              <w:rPr>
                <w:szCs w:val="24"/>
                <w:lang w:val="sr-Cyrl-CS"/>
              </w:rPr>
              <w:t xml:space="preserve"> и доградњи објеката високоградње (стамбени, стамбено-пословни, пословни и јавни објекти). </w:t>
            </w:r>
          </w:p>
          <w:p w:rsidR="00E07328" w:rsidRDefault="00E07328" w:rsidP="006A540C">
            <w:pPr>
              <w:pStyle w:val="ListParagraph"/>
              <w:suppressAutoHyphens/>
              <w:spacing w:line="100" w:lineRule="atLeast"/>
              <w:ind w:left="0"/>
              <w:jc w:val="both"/>
              <w:rPr>
                <w:szCs w:val="24"/>
                <w:lang w:val="sr-Cyrl-CS"/>
              </w:rPr>
            </w:pPr>
          </w:p>
          <w:p w:rsidR="00E07328" w:rsidRPr="00CF21FF" w:rsidRDefault="00E07328" w:rsidP="006A540C">
            <w:pPr>
              <w:pStyle w:val="ListParagraph"/>
              <w:suppressAutoHyphens/>
              <w:spacing w:line="100" w:lineRule="atLeast"/>
              <w:ind w:left="0"/>
              <w:jc w:val="both"/>
              <w:rPr>
                <w:b/>
                <w:bCs/>
                <w:i/>
                <w:iCs/>
                <w:szCs w:val="24"/>
                <w:highlight w:val="green"/>
              </w:rPr>
            </w:pPr>
            <w:r w:rsidRPr="00B44E12">
              <w:rPr>
                <w:szCs w:val="24"/>
                <w:lang w:val="sr-Cyrl-CS"/>
              </w:rPr>
              <w:t>-да располаже важећим сертификатом система менаџмента који је усаглашен са захтевима стандарда : - SRPS ISO 9001 - SRPS ISO 14001 - SRPS OH SAS 18001 и - SRPS ISO 50001 за извођење свих врста грађевинских и грађевинско-занатских радова у високоградњи, који се односи на целу организацију</w:t>
            </w:r>
          </w:p>
        </w:tc>
      </w:tr>
      <w:tr w:rsidR="00E07328" w:rsidRPr="000C5695" w:rsidTr="006A540C">
        <w:trPr>
          <w:trHeight w:val="8376"/>
        </w:trPr>
        <w:tc>
          <w:tcPr>
            <w:tcW w:w="9923" w:type="dxa"/>
            <w:shd w:val="clear" w:color="auto" w:fill="auto"/>
          </w:tcPr>
          <w:p w:rsidR="00E07328" w:rsidRPr="0003684C" w:rsidRDefault="00E07328" w:rsidP="006A540C">
            <w:pPr>
              <w:pStyle w:val="ListParagraph"/>
              <w:suppressAutoHyphens/>
              <w:spacing w:line="100" w:lineRule="atLeast"/>
              <w:ind w:left="0"/>
              <w:jc w:val="both"/>
              <w:rPr>
                <w:rFonts w:eastAsia="TimesNewRomanPS-BoldMT"/>
                <w:b/>
                <w:bCs/>
                <w:i/>
                <w:szCs w:val="24"/>
                <w:lang w:val="sr-Cyrl-CS"/>
              </w:rPr>
            </w:pPr>
            <w:r w:rsidRPr="0003684C">
              <w:rPr>
                <w:rFonts w:eastAsia="TimesNewRomanPS-BoldMT"/>
                <w:b/>
                <w:bCs/>
                <w:i/>
                <w:szCs w:val="24"/>
                <w:lang w:val="sr-Cyrl-CS"/>
              </w:rPr>
              <w:t xml:space="preserve">Доказ: </w:t>
            </w:r>
          </w:p>
          <w:p w:rsidR="00E07328" w:rsidRPr="00492E76" w:rsidRDefault="00E07328" w:rsidP="006A540C">
            <w:pPr>
              <w:autoSpaceDE w:val="0"/>
              <w:autoSpaceDN w:val="0"/>
              <w:adjustRightInd w:val="0"/>
              <w:ind w:firstLine="744"/>
              <w:jc w:val="both"/>
              <w:rPr>
                <w:szCs w:val="24"/>
              </w:rPr>
            </w:pPr>
            <w:r w:rsidRPr="0003684C">
              <w:rPr>
                <w:szCs w:val="24"/>
              </w:rPr>
              <w:t xml:space="preserve">Попуњен, оверен печатом и потписан од стране одговорног лица понуђача Образац </w:t>
            </w:r>
            <w:r w:rsidRPr="001B0E60">
              <w:rPr>
                <w:i/>
                <w:szCs w:val="24"/>
              </w:rPr>
              <w:t xml:space="preserve">Референтне листе, који је дат </w:t>
            </w:r>
            <w:r w:rsidRPr="00492E76">
              <w:rPr>
                <w:i/>
                <w:szCs w:val="24"/>
              </w:rPr>
              <w:t>у Поглављу XI</w:t>
            </w:r>
            <w:r w:rsidR="00492E76" w:rsidRPr="00492E76">
              <w:rPr>
                <w:i/>
                <w:szCs w:val="24"/>
              </w:rPr>
              <w:t>II</w:t>
            </w:r>
            <w:r w:rsidRPr="00492E76">
              <w:rPr>
                <w:szCs w:val="24"/>
              </w:rPr>
              <w:t>. Конкурсне документације.</w:t>
            </w:r>
          </w:p>
          <w:p w:rsidR="00E07328" w:rsidRPr="00492E76" w:rsidRDefault="00E07328" w:rsidP="006A540C">
            <w:pPr>
              <w:autoSpaceDE w:val="0"/>
              <w:autoSpaceDN w:val="0"/>
              <w:adjustRightInd w:val="0"/>
              <w:ind w:firstLine="744"/>
              <w:jc w:val="both"/>
              <w:rPr>
                <w:szCs w:val="24"/>
              </w:rPr>
            </w:pPr>
            <w:r w:rsidRPr="0003684C">
              <w:rPr>
                <w:szCs w:val="24"/>
              </w:rPr>
              <w:t xml:space="preserve">Понуђач је дужан да уз Референтну листу достави потписане и оверене </w:t>
            </w:r>
            <w:r w:rsidRPr="001B0E60">
              <w:rPr>
                <w:i/>
                <w:szCs w:val="24"/>
              </w:rPr>
              <w:t xml:space="preserve">Обрасце потврда о раније реализованим уговорима, од стране наручилаца наведених у Референтној  листи, који је дат у </w:t>
            </w:r>
            <w:r w:rsidRPr="00492E76">
              <w:rPr>
                <w:i/>
                <w:szCs w:val="24"/>
              </w:rPr>
              <w:t>Поглављу X</w:t>
            </w:r>
            <w:r w:rsidR="00492E76" w:rsidRPr="00492E76">
              <w:rPr>
                <w:i/>
                <w:szCs w:val="24"/>
              </w:rPr>
              <w:t>I</w:t>
            </w:r>
            <w:r w:rsidRPr="00492E76">
              <w:rPr>
                <w:i/>
                <w:szCs w:val="24"/>
              </w:rPr>
              <w:t>V.</w:t>
            </w:r>
            <w:r w:rsidRPr="00492E76">
              <w:rPr>
                <w:szCs w:val="24"/>
              </w:rPr>
              <w:t xml:space="preserve"> Конкурсне документације.</w:t>
            </w:r>
          </w:p>
          <w:p w:rsidR="00E07328" w:rsidRPr="0003684C" w:rsidRDefault="00E07328" w:rsidP="006A540C">
            <w:pPr>
              <w:autoSpaceDE w:val="0"/>
              <w:autoSpaceDN w:val="0"/>
              <w:adjustRightInd w:val="0"/>
              <w:ind w:firstLine="744"/>
              <w:jc w:val="both"/>
              <w:rPr>
                <w:szCs w:val="24"/>
              </w:rPr>
            </w:pPr>
            <w:r w:rsidRPr="000815CC">
              <w:rPr>
                <w:i/>
                <w:szCs w:val="24"/>
              </w:rPr>
              <w:t>Потврде наручилаца</w:t>
            </w:r>
            <w:r w:rsidRPr="0003684C">
              <w:rPr>
                <w:szCs w:val="24"/>
              </w:rPr>
              <w:t xml:space="preserve"> о реализацији закључених уговора могу бити на оригиналном Обрасцу из Конкурсне документације или издате од стране других наручилаца на њиховим обрасцима, при чему такве потврде морају имати све елементе које садржи Образац из Конкурсне документације и то: </w:t>
            </w:r>
          </w:p>
          <w:p w:rsidR="00E07328" w:rsidRPr="0003684C" w:rsidRDefault="00E07328" w:rsidP="006A540C">
            <w:pPr>
              <w:autoSpaceDE w:val="0"/>
              <w:autoSpaceDN w:val="0"/>
              <w:adjustRightInd w:val="0"/>
              <w:ind w:firstLine="744"/>
              <w:jc w:val="both"/>
              <w:rPr>
                <w:szCs w:val="24"/>
              </w:rPr>
            </w:pPr>
            <w:r w:rsidRPr="0003684C">
              <w:rPr>
                <w:szCs w:val="24"/>
              </w:rPr>
              <w:t xml:space="preserve">- назив и адресу наручиоца, </w:t>
            </w:r>
          </w:p>
          <w:p w:rsidR="00E07328" w:rsidRPr="0003684C" w:rsidRDefault="00E07328" w:rsidP="006A540C">
            <w:pPr>
              <w:autoSpaceDE w:val="0"/>
              <w:autoSpaceDN w:val="0"/>
              <w:adjustRightInd w:val="0"/>
              <w:ind w:firstLine="744"/>
              <w:jc w:val="both"/>
              <w:rPr>
                <w:szCs w:val="24"/>
              </w:rPr>
            </w:pPr>
            <w:r w:rsidRPr="0003684C">
              <w:rPr>
                <w:szCs w:val="24"/>
              </w:rPr>
              <w:t xml:space="preserve">- назив и седиште понуђача, </w:t>
            </w:r>
          </w:p>
          <w:p w:rsidR="00E07328" w:rsidRPr="0003684C" w:rsidRDefault="00E07328" w:rsidP="006A540C">
            <w:pPr>
              <w:autoSpaceDE w:val="0"/>
              <w:autoSpaceDN w:val="0"/>
              <w:adjustRightInd w:val="0"/>
              <w:ind w:firstLine="744"/>
              <w:jc w:val="both"/>
              <w:rPr>
                <w:szCs w:val="24"/>
              </w:rPr>
            </w:pPr>
            <w:r w:rsidRPr="0003684C">
              <w:rPr>
                <w:szCs w:val="24"/>
              </w:rPr>
              <w:t>-  облик наступања за радове за које се издаје Потврда ,</w:t>
            </w:r>
          </w:p>
          <w:p w:rsidR="00E07328" w:rsidRPr="0003684C" w:rsidRDefault="00E07328" w:rsidP="006A540C">
            <w:pPr>
              <w:autoSpaceDE w:val="0"/>
              <w:autoSpaceDN w:val="0"/>
              <w:adjustRightInd w:val="0"/>
              <w:ind w:firstLine="744"/>
              <w:jc w:val="both"/>
              <w:rPr>
                <w:szCs w:val="24"/>
              </w:rPr>
            </w:pPr>
            <w:r w:rsidRPr="0003684C">
              <w:rPr>
                <w:szCs w:val="24"/>
              </w:rPr>
              <w:t xml:space="preserve">- изјава да су радови за потребе тог наручиоца извршени квалитетно и у уговореном року, </w:t>
            </w:r>
          </w:p>
          <w:p w:rsidR="00E07328" w:rsidRPr="0003684C" w:rsidRDefault="00E07328" w:rsidP="006A540C">
            <w:pPr>
              <w:autoSpaceDE w:val="0"/>
              <w:autoSpaceDN w:val="0"/>
              <w:adjustRightInd w:val="0"/>
              <w:ind w:firstLine="744"/>
              <w:jc w:val="both"/>
              <w:rPr>
                <w:szCs w:val="24"/>
              </w:rPr>
            </w:pPr>
            <w:r w:rsidRPr="0003684C">
              <w:rPr>
                <w:szCs w:val="24"/>
              </w:rPr>
              <w:t xml:space="preserve">- врста радова, </w:t>
            </w:r>
          </w:p>
          <w:p w:rsidR="00E07328" w:rsidRPr="0003684C" w:rsidRDefault="00E07328" w:rsidP="006A540C">
            <w:pPr>
              <w:autoSpaceDE w:val="0"/>
              <w:autoSpaceDN w:val="0"/>
              <w:adjustRightInd w:val="0"/>
              <w:ind w:firstLine="744"/>
              <w:jc w:val="both"/>
              <w:rPr>
                <w:szCs w:val="24"/>
              </w:rPr>
            </w:pPr>
            <w:r w:rsidRPr="0003684C">
              <w:rPr>
                <w:szCs w:val="24"/>
              </w:rPr>
              <w:t xml:space="preserve">- вредност изведених радова, </w:t>
            </w:r>
          </w:p>
          <w:p w:rsidR="00E07328" w:rsidRPr="0003684C" w:rsidRDefault="00E07328" w:rsidP="006A540C">
            <w:pPr>
              <w:autoSpaceDE w:val="0"/>
              <w:autoSpaceDN w:val="0"/>
              <w:adjustRightInd w:val="0"/>
              <w:ind w:firstLine="744"/>
              <w:jc w:val="both"/>
              <w:rPr>
                <w:szCs w:val="24"/>
              </w:rPr>
            </w:pPr>
            <w:r w:rsidRPr="0003684C">
              <w:rPr>
                <w:szCs w:val="24"/>
              </w:rPr>
              <w:t xml:space="preserve">- број и датум уговора, </w:t>
            </w:r>
          </w:p>
          <w:p w:rsidR="00E07328" w:rsidRPr="0003684C" w:rsidRDefault="00E07328" w:rsidP="006A540C">
            <w:pPr>
              <w:autoSpaceDE w:val="0"/>
              <w:autoSpaceDN w:val="0"/>
              <w:adjustRightInd w:val="0"/>
              <w:ind w:firstLine="744"/>
              <w:jc w:val="both"/>
              <w:rPr>
                <w:szCs w:val="24"/>
              </w:rPr>
            </w:pPr>
            <w:r w:rsidRPr="0003684C">
              <w:rPr>
                <w:szCs w:val="24"/>
              </w:rPr>
              <w:t>- изјава да се Потврда издаје ради учешћа на тендеру и у друге сврхе се не може користити ,</w:t>
            </w:r>
          </w:p>
          <w:p w:rsidR="00E07328" w:rsidRPr="0003684C" w:rsidRDefault="00E07328" w:rsidP="006A540C">
            <w:pPr>
              <w:autoSpaceDE w:val="0"/>
              <w:autoSpaceDN w:val="0"/>
              <w:adjustRightInd w:val="0"/>
              <w:ind w:firstLine="744"/>
              <w:jc w:val="both"/>
              <w:rPr>
                <w:szCs w:val="24"/>
              </w:rPr>
            </w:pPr>
            <w:r w:rsidRPr="0003684C">
              <w:rPr>
                <w:szCs w:val="24"/>
              </w:rPr>
              <w:t>- контакт особа наручиоца и телефон ,</w:t>
            </w:r>
          </w:p>
          <w:p w:rsidR="00E07328" w:rsidRPr="0003684C" w:rsidRDefault="00E07328" w:rsidP="006A540C">
            <w:pPr>
              <w:autoSpaceDE w:val="0"/>
              <w:autoSpaceDN w:val="0"/>
              <w:adjustRightInd w:val="0"/>
              <w:ind w:firstLine="744"/>
              <w:jc w:val="both"/>
              <w:rPr>
                <w:szCs w:val="24"/>
              </w:rPr>
            </w:pPr>
            <w:r w:rsidRPr="0003684C">
              <w:rPr>
                <w:szCs w:val="24"/>
              </w:rPr>
              <w:t>- потпис овлашћеног лица и печат наручиоца .</w:t>
            </w:r>
          </w:p>
          <w:p w:rsidR="00E07328" w:rsidRPr="0003684C" w:rsidRDefault="00E07328" w:rsidP="006A540C">
            <w:pPr>
              <w:pStyle w:val="ListParagraph"/>
              <w:suppressAutoHyphens/>
              <w:spacing w:line="100" w:lineRule="atLeast"/>
              <w:ind w:left="0"/>
              <w:jc w:val="both"/>
              <w:rPr>
                <w:szCs w:val="24"/>
              </w:rPr>
            </w:pPr>
            <w:r w:rsidRPr="0003684C">
              <w:rPr>
                <w:szCs w:val="24"/>
              </w:rPr>
              <w:t>Уз потврду Наручиоца доставити:</w:t>
            </w:r>
          </w:p>
          <w:p w:rsidR="00E07328" w:rsidRPr="0003684C" w:rsidRDefault="00E07328" w:rsidP="006A540C">
            <w:pPr>
              <w:pStyle w:val="ListParagraph"/>
              <w:suppressAutoHyphens/>
              <w:spacing w:line="100" w:lineRule="atLeast"/>
              <w:ind w:hanging="360"/>
              <w:jc w:val="both"/>
              <w:rPr>
                <w:szCs w:val="24"/>
              </w:rPr>
            </w:pPr>
            <w:r w:rsidRPr="0003684C">
              <w:rPr>
                <w:szCs w:val="24"/>
              </w:rPr>
              <w:t>Фотокопије Уговора на које се потврда односи</w:t>
            </w:r>
          </w:p>
          <w:p w:rsidR="00E07328" w:rsidRDefault="00E07328" w:rsidP="006A540C">
            <w:pPr>
              <w:pStyle w:val="ListParagraph"/>
              <w:suppressAutoHyphens/>
              <w:spacing w:line="100" w:lineRule="atLeast"/>
              <w:ind w:hanging="360"/>
              <w:jc w:val="both"/>
              <w:rPr>
                <w:szCs w:val="24"/>
              </w:rPr>
            </w:pPr>
            <w:r w:rsidRPr="0003684C">
              <w:rPr>
                <w:szCs w:val="24"/>
              </w:rPr>
              <w:t>Фотокопије Окончане ситуације по тим уговорима</w:t>
            </w:r>
          </w:p>
          <w:p w:rsidR="00E07328" w:rsidRDefault="00E07328" w:rsidP="006A540C">
            <w:pPr>
              <w:pStyle w:val="ListParagraph"/>
              <w:suppressAutoHyphens/>
              <w:spacing w:line="100" w:lineRule="atLeast"/>
              <w:ind w:hanging="360"/>
              <w:jc w:val="both"/>
              <w:rPr>
                <w:szCs w:val="24"/>
              </w:rPr>
            </w:pPr>
          </w:p>
          <w:p w:rsidR="00E07328" w:rsidRPr="00AB7B67" w:rsidRDefault="00E07328" w:rsidP="006A540C">
            <w:pPr>
              <w:tabs>
                <w:tab w:val="left" w:pos="4391"/>
              </w:tabs>
              <w:spacing w:line="289" w:lineRule="exact"/>
              <w:ind w:right="670"/>
              <w:rPr>
                <w:color w:val="000000" w:themeColor="text1"/>
                <w:szCs w:val="24"/>
              </w:rPr>
            </w:pPr>
            <w:r w:rsidRPr="00F52B34">
              <w:rPr>
                <w:color w:val="000000" w:themeColor="text1"/>
                <w:szCs w:val="24"/>
              </w:rPr>
              <w:t xml:space="preserve">Фотокопија важећег сертификата да је систем менаџмента који примењује понуђач усаглашен са захтевима стандарда: SRPS ISO 9001, SRPS ISO 14001, SRPS OH SAS 18001:2008 и SRPS ISO 50001 који се односи на целу организацију за: извођење свих врста грађевинских и грађевинско - </w:t>
            </w:r>
            <w:r>
              <w:rPr>
                <w:color w:val="000000" w:themeColor="text1"/>
                <w:szCs w:val="24"/>
              </w:rPr>
              <w:t>занатских радова у високоградњи.</w:t>
            </w:r>
          </w:p>
          <w:p w:rsidR="00E07328" w:rsidRPr="0003684C" w:rsidRDefault="00E07328" w:rsidP="006A540C">
            <w:pPr>
              <w:pStyle w:val="ListParagraph"/>
              <w:suppressAutoHyphens/>
              <w:spacing w:line="100" w:lineRule="atLeast"/>
              <w:ind w:hanging="360"/>
              <w:jc w:val="both"/>
              <w:rPr>
                <w:szCs w:val="24"/>
              </w:rPr>
            </w:pPr>
          </w:p>
        </w:tc>
      </w:tr>
    </w:tbl>
    <w:p w:rsidR="00E07328" w:rsidRDefault="00E07328" w:rsidP="00E07328">
      <w:pPr>
        <w:pStyle w:val="ListParagraph"/>
        <w:tabs>
          <w:tab w:val="left" w:pos="709"/>
        </w:tabs>
        <w:ind w:left="0"/>
        <w:jc w:val="both"/>
        <w:rPr>
          <w:rFonts w:eastAsia="TimesNewRomanPS-BoldMT"/>
          <w:b/>
          <w:bCs/>
          <w:i/>
          <w:szCs w:val="24"/>
          <w:lang w:val="sr-Cyrl-CS"/>
        </w:rPr>
      </w:pPr>
    </w:p>
    <w:p w:rsidR="00E07328" w:rsidRDefault="00E07328" w:rsidP="00E07328">
      <w:pPr>
        <w:pStyle w:val="ListParagraph"/>
        <w:numPr>
          <w:ilvl w:val="0"/>
          <w:numId w:val="8"/>
        </w:numPr>
        <w:tabs>
          <w:tab w:val="left" w:pos="709"/>
        </w:tabs>
        <w:jc w:val="both"/>
        <w:rPr>
          <w:rFonts w:eastAsia="TimesNewRomanPS-BoldMT"/>
          <w:b/>
          <w:bCs/>
          <w:i/>
          <w:szCs w:val="24"/>
          <w:lang w:val="sr-Cyrl-CS"/>
        </w:rPr>
      </w:pPr>
      <w:r>
        <w:rPr>
          <w:rFonts w:eastAsia="TimesNewRomanPS-BoldMT"/>
          <w:b/>
          <w:bCs/>
          <w:i/>
          <w:szCs w:val="24"/>
          <w:lang w:val="sr-Cyrl-CS"/>
        </w:rPr>
        <w:t>Технички капацитет</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9923"/>
      </w:tblGrid>
      <w:tr w:rsidR="00E07328" w:rsidRPr="00FD5E92" w:rsidTr="006A540C">
        <w:tc>
          <w:tcPr>
            <w:tcW w:w="9923" w:type="dxa"/>
            <w:shd w:val="clear" w:color="auto" w:fill="auto"/>
          </w:tcPr>
          <w:p w:rsidR="00E07328" w:rsidRPr="00FD5E92" w:rsidRDefault="00E07328" w:rsidP="006A540C">
            <w:pPr>
              <w:pStyle w:val="ListParagraph"/>
              <w:tabs>
                <w:tab w:val="left" w:pos="709"/>
              </w:tabs>
              <w:ind w:left="0"/>
              <w:jc w:val="both"/>
              <w:rPr>
                <w:rFonts w:eastAsia="TimesNewRomanPS-BoldMT"/>
                <w:b/>
                <w:bCs/>
                <w:i/>
                <w:szCs w:val="24"/>
              </w:rPr>
            </w:pPr>
            <w:r w:rsidRPr="00FD5E92">
              <w:rPr>
                <w:rFonts w:eastAsia="TimesNewRomanPS-BoldMT"/>
                <w:b/>
                <w:bCs/>
                <w:i/>
                <w:szCs w:val="24"/>
                <w:lang w:val="sr-Cyrl-CS"/>
              </w:rPr>
              <w:t>Услов:</w:t>
            </w:r>
          </w:p>
          <w:p w:rsidR="00E07328" w:rsidRPr="00FD5E92" w:rsidRDefault="00E07328" w:rsidP="006A540C">
            <w:pPr>
              <w:autoSpaceDE w:val="0"/>
              <w:autoSpaceDN w:val="0"/>
              <w:adjustRightInd w:val="0"/>
              <w:ind w:firstLine="744"/>
              <w:jc w:val="both"/>
              <w:rPr>
                <w:szCs w:val="24"/>
              </w:rPr>
            </w:pPr>
            <w:r w:rsidRPr="00FD5E92">
              <w:rPr>
                <w:szCs w:val="24"/>
              </w:rPr>
              <w:t xml:space="preserve">Понуђач мора да располаже (по основу власништва, закупа, лизинга) опремом за извођење следећих радова: земљаних радова, радова на отклањању шута, зидарских радова, грађевинско-занатских радова,монтажних радова челичне конструкције, инсталатерских </w:t>
            </w:r>
            <w:r w:rsidRPr="00FD5E92">
              <w:rPr>
                <w:szCs w:val="24"/>
              </w:rPr>
              <w:lastRenderedPageBreak/>
              <w:t>радова и других радова који се изводе у оквиру предмета јавне набавке.</w:t>
            </w:r>
          </w:p>
          <w:p w:rsidR="00E07328" w:rsidRPr="00FD5E92" w:rsidRDefault="00E07328" w:rsidP="006A540C">
            <w:pPr>
              <w:autoSpaceDE w:val="0"/>
              <w:autoSpaceDN w:val="0"/>
              <w:adjustRightInd w:val="0"/>
              <w:ind w:firstLine="744"/>
              <w:jc w:val="both"/>
              <w:rPr>
                <w:szCs w:val="24"/>
                <w:lang w:val="sr-Cyrl-CS"/>
              </w:rPr>
            </w:pPr>
            <w:r w:rsidRPr="00FD5E92">
              <w:rPr>
                <w:szCs w:val="24"/>
                <w:lang w:val="sr-Cyrl-CS"/>
              </w:rPr>
              <w:t xml:space="preserve">Минимално захтевана опрема којом понуђач мора да располаже: </w:t>
            </w:r>
          </w:p>
          <w:tbl>
            <w:tblP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13"/>
              <w:gridCol w:w="1788"/>
            </w:tblGrid>
            <w:tr w:rsidR="00E07328" w:rsidRPr="00FD5E92" w:rsidTr="006A540C">
              <w:tc>
                <w:tcPr>
                  <w:tcW w:w="7313" w:type="dxa"/>
                  <w:shd w:val="clear" w:color="auto" w:fill="BFBFBF"/>
                </w:tcPr>
                <w:p w:rsidR="00E07328" w:rsidRPr="00FD5E92" w:rsidRDefault="00E07328" w:rsidP="006A540C">
                  <w:pPr>
                    <w:pStyle w:val="Header"/>
                    <w:jc w:val="both"/>
                    <w:rPr>
                      <w:b/>
                      <w:szCs w:val="24"/>
                      <w:lang w:val="sr-Cyrl-CS"/>
                    </w:rPr>
                  </w:pPr>
                  <w:r w:rsidRPr="00FD5E92">
                    <w:rPr>
                      <w:b/>
                      <w:szCs w:val="24"/>
                      <w:lang w:val="sr-Cyrl-CS"/>
                    </w:rPr>
                    <w:t>Врста</w:t>
                  </w:r>
                </w:p>
              </w:tc>
              <w:tc>
                <w:tcPr>
                  <w:tcW w:w="1788" w:type="dxa"/>
                  <w:shd w:val="clear" w:color="auto" w:fill="BFBFBF"/>
                </w:tcPr>
                <w:p w:rsidR="00E07328" w:rsidRPr="00FD5E92" w:rsidRDefault="00E07328" w:rsidP="006A540C">
                  <w:pPr>
                    <w:pStyle w:val="Header"/>
                    <w:jc w:val="both"/>
                    <w:rPr>
                      <w:b/>
                      <w:szCs w:val="24"/>
                      <w:lang w:val="sr-Cyrl-CS"/>
                    </w:rPr>
                  </w:pPr>
                  <w:r w:rsidRPr="00FD5E92">
                    <w:rPr>
                      <w:b/>
                      <w:szCs w:val="24"/>
                      <w:lang w:val="sr-Cyrl-CS"/>
                    </w:rPr>
                    <w:t>Количина</w:t>
                  </w:r>
                </w:p>
              </w:tc>
            </w:tr>
            <w:tr w:rsidR="00E07328" w:rsidRPr="00FD5E92" w:rsidTr="006A540C">
              <w:tc>
                <w:tcPr>
                  <w:tcW w:w="7313" w:type="dxa"/>
                </w:tcPr>
                <w:p w:rsidR="00E07328" w:rsidRPr="00FD5E92" w:rsidRDefault="00E07328" w:rsidP="006A540C">
                  <w:pPr>
                    <w:pStyle w:val="Header"/>
                    <w:jc w:val="both"/>
                    <w:rPr>
                      <w:szCs w:val="24"/>
                    </w:rPr>
                  </w:pPr>
                  <w:r w:rsidRPr="00FD5E92">
                    <w:rPr>
                      <w:szCs w:val="24"/>
                      <w:lang w:val="sr-Cyrl-CS"/>
                    </w:rPr>
                    <w:t>Камион „сандучар“ или кипер</w:t>
                  </w:r>
                  <w:r w:rsidRPr="00FD5E92">
                    <w:rPr>
                      <w:szCs w:val="24"/>
                    </w:rPr>
                    <w:t>носивости од 5т до 15т</w:t>
                  </w:r>
                </w:p>
              </w:tc>
              <w:tc>
                <w:tcPr>
                  <w:tcW w:w="1788" w:type="dxa"/>
                </w:tcPr>
                <w:p w:rsidR="00E07328" w:rsidRPr="00FD5E92" w:rsidRDefault="00E07328" w:rsidP="006A540C">
                  <w:pPr>
                    <w:pStyle w:val="Header"/>
                    <w:jc w:val="both"/>
                    <w:rPr>
                      <w:szCs w:val="24"/>
                      <w:lang w:val="sr-Cyrl-CS"/>
                    </w:rPr>
                  </w:pPr>
                  <w:r w:rsidRPr="00FD5E92">
                    <w:rPr>
                      <w:szCs w:val="24"/>
                      <w:lang w:val="sr-Cyrl-CS"/>
                    </w:rPr>
                    <w:t>комада  2</w:t>
                  </w:r>
                </w:p>
              </w:tc>
            </w:tr>
            <w:tr w:rsidR="00E07328" w:rsidRPr="00FD5E92" w:rsidTr="006A540C">
              <w:tc>
                <w:tcPr>
                  <w:tcW w:w="7313" w:type="dxa"/>
                </w:tcPr>
                <w:p w:rsidR="00E07328" w:rsidRPr="00FD5E92" w:rsidRDefault="00E07328" w:rsidP="006A540C">
                  <w:pPr>
                    <w:pStyle w:val="Header"/>
                    <w:jc w:val="both"/>
                    <w:rPr>
                      <w:szCs w:val="24"/>
                      <w:lang w:val="sr-Cyrl-CS"/>
                    </w:rPr>
                  </w:pPr>
                  <w:r w:rsidRPr="00FD5E92">
                    <w:rPr>
                      <w:szCs w:val="24"/>
                      <w:lang w:val="sr-Cyrl-CS"/>
                    </w:rPr>
                    <w:t>Лако доставно возило носивости до 750кг</w:t>
                  </w:r>
                </w:p>
              </w:tc>
              <w:tc>
                <w:tcPr>
                  <w:tcW w:w="1788" w:type="dxa"/>
                </w:tcPr>
                <w:p w:rsidR="00E07328" w:rsidRPr="00FD5E92" w:rsidRDefault="00E07328" w:rsidP="006A540C">
                  <w:pPr>
                    <w:pStyle w:val="Header"/>
                    <w:jc w:val="both"/>
                    <w:rPr>
                      <w:szCs w:val="24"/>
                      <w:lang w:val="sr-Cyrl-CS"/>
                    </w:rPr>
                  </w:pPr>
                  <w:r w:rsidRPr="00FD5E92">
                    <w:rPr>
                      <w:szCs w:val="24"/>
                      <w:lang w:val="sr-Cyrl-CS"/>
                    </w:rPr>
                    <w:t xml:space="preserve">комада  </w:t>
                  </w:r>
                  <w:r w:rsidRPr="00FD5E92">
                    <w:rPr>
                      <w:szCs w:val="24"/>
                    </w:rPr>
                    <w:t>1</w:t>
                  </w:r>
                </w:p>
              </w:tc>
            </w:tr>
            <w:tr w:rsidR="00E07328" w:rsidRPr="00FD5E92" w:rsidTr="006A540C">
              <w:tc>
                <w:tcPr>
                  <w:tcW w:w="7313" w:type="dxa"/>
                </w:tcPr>
                <w:p w:rsidR="00E07328" w:rsidRPr="00FD5E92" w:rsidRDefault="00E07328" w:rsidP="006A540C">
                  <w:pPr>
                    <w:pStyle w:val="Header"/>
                    <w:jc w:val="both"/>
                    <w:rPr>
                      <w:szCs w:val="24"/>
                    </w:rPr>
                  </w:pPr>
                  <w:r w:rsidRPr="00FD5E92">
                    <w:rPr>
                      <w:szCs w:val="24"/>
                      <w:lang w:val="sr-Cyrl-CS"/>
                    </w:rPr>
                    <w:t>Конзолна дизалица – „кран“</w:t>
                  </w:r>
                  <w:r w:rsidRPr="00FD5E92">
                    <w:rPr>
                      <w:szCs w:val="24"/>
                    </w:rPr>
                    <w:t xml:space="preserve"> носивости мин 500кг</w:t>
                  </w:r>
                </w:p>
              </w:tc>
              <w:tc>
                <w:tcPr>
                  <w:tcW w:w="1788" w:type="dxa"/>
                </w:tcPr>
                <w:p w:rsidR="00E07328" w:rsidRPr="00FD5E92" w:rsidRDefault="00E07328" w:rsidP="006A540C">
                  <w:pPr>
                    <w:pStyle w:val="Header"/>
                    <w:jc w:val="both"/>
                    <w:rPr>
                      <w:szCs w:val="24"/>
                      <w:lang w:val="sr-Cyrl-CS"/>
                    </w:rPr>
                  </w:pPr>
                  <w:r w:rsidRPr="00FD5E92">
                    <w:rPr>
                      <w:szCs w:val="24"/>
                      <w:lang w:val="sr-Cyrl-CS"/>
                    </w:rPr>
                    <w:t xml:space="preserve">комада   1 </w:t>
                  </w:r>
                </w:p>
              </w:tc>
            </w:tr>
            <w:tr w:rsidR="00E07328" w:rsidRPr="00FD5E92" w:rsidTr="006A540C">
              <w:tc>
                <w:tcPr>
                  <w:tcW w:w="7313" w:type="dxa"/>
                </w:tcPr>
                <w:p w:rsidR="00E07328" w:rsidRPr="00FD5E92" w:rsidRDefault="00E07328" w:rsidP="006A540C">
                  <w:pPr>
                    <w:pStyle w:val="Header"/>
                    <w:jc w:val="both"/>
                    <w:rPr>
                      <w:szCs w:val="24"/>
                    </w:rPr>
                  </w:pPr>
                  <w:r w:rsidRPr="00FD5E92">
                    <w:rPr>
                      <w:szCs w:val="24"/>
                    </w:rPr>
                    <w:t>Aуто- дизалица за монтажу челичне конструкције</w:t>
                  </w:r>
                </w:p>
              </w:tc>
              <w:tc>
                <w:tcPr>
                  <w:tcW w:w="1788" w:type="dxa"/>
                </w:tcPr>
                <w:p w:rsidR="00E07328" w:rsidRPr="00FD5E92" w:rsidRDefault="00E07328" w:rsidP="006A540C">
                  <w:pPr>
                    <w:pStyle w:val="Header"/>
                    <w:jc w:val="both"/>
                    <w:rPr>
                      <w:szCs w:val="24"/>
                      <w:lang w:val="sr-Cyrl-CS"/>
                    </w:rPr>
                  </w:pPr>
                  <w:r w:rsidRPr="00FD5E92">
                    <w:rPr>
                      <w:szCs w:val="24"/>
                      <w:lang w:val="sr-Cyrl-CS"/>
                    </w:rPr>
                    <w:t>комада   1</w:t>
                  </w:r>
                </w:p>
              </w:tc>
            </w:tr>
            <w:tr w:rsidR="00E07328" w:rsidRPr="00FD5E92" w:rsidTr="006A540C">
              <w:tc>
                <w:tcPr>
                  <w:tcW w:w="7313" w:type="dxa"/>
                </w:tcPr>
                <w:p w:rsidR="00E07328" w:rsidRPr="00FD5E92" w:rsidRDefault="00E07328" w:rsidP="006A540C">
                  <w:pPr>
                    <w:pStyle w:val="Header"/>
                    <w:jc w:val="both"/>
                    <w:rPr>
                      <w:szCs w:val="24"/>
                      <w:lang w:val="sr-Cyrl-CS"/>
                    </w:rPr>
                  </w:pPr>
                  <w:r w:rsidRPr="00FD5E92">
                    <w:rPr>
                      <w:szCs w:val="24"/>
                      <w:lang w:val="sr-Cyrl-CS"/>
                    </w:rPr>
                    <w:t>Багер точкаш или комб.грађ. машина са хидраул чекићем</w:t>
                  </w:r>
                </w:p>
              </w:tc>
              <w:tc>
                <w:tcPr>
                  <w:tcW w:w="1788" w:type="dxa"/>
                </w:tcPr>
                <w:p w:rsidR="00E07328" w:rsidRPr="00FD5E92" w:rsidRDefault="00E07328" w:rsidP="006A540C">
                  <w:pPr>
                    <w:pStyle w:val="Header"/>
                    <w:jc w:val="both"/>
                    <w:rPr>
                      <w:szCs w:val="24"/>
                      <w:lang w:val="sr-Cyrl-CS"/>
                    </w:rPr>
                  </w:pPr>
                  <w:r w:rsidRPr="00FD5E92">
                    <w:rPr>
                      <w:szCs w:val="24"/>
                      <w:lang w:val="sr-Cyrl-CS"/>
                    </w:rPr>
                    <w:t>комада   1</w:t>
                  </w:r>
                </w:p>
              </w:tc>
            </w:tr>
            <w:tr w:rsidR="00E07328" w:rsidRPr="00FD5E92" w:rsidTr="006A540C">
              <w:tc>
                <w:tcPr>
                  <w:tcW w:w="7313" w:type="dxa"/>
                </w:tcPr>
                <w:tbl>
                  <w:tblP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13"/>
                    <w:gridCol w:w="1788"/>
                  </w:tblGrid>
                  <w:tr w:rsidR="00E07328" w:rsidRPr="00FD5E92" w:rsidTr="006A540C">
                    <w:tc>
                      <w:tcPr>
                        <w:tcW w:w="7313" w:type="dxa"/>
                      </w:tcPr>
                      <w:p w:rsidR="00E07328" w:rsidRPr="00FD5E92" w:rsidRDefault="00E07328" w:rsidP="006A540C">
                        <w:pPr>
                          <w:pStyle w:val="Header"/>
                          <w:jc w:val="both"/>
                          <w:rPr>
                            <w:szCs w:val="24"/>
                            <w:lang w:val="sr-Cyrl-CS"/>
                          </w:rPr>
                        </w:pPr>
                        <w:r w:rsidRPr="00FD5E92">
                          <w:rPr>
                            <w:szCs w:val="24"/>
                            <w:lang w:val="sr-Cyrl-CS"/>
                          </w:rPr>
                          <w:t>Цеваста фасадна скела</w:t>
                        </w:r>
                      </w:p>
                    </w:tc>
                    <w:tc>
                      <w:tcPr>
                        <w:tcW w:w="1788" w:type="dxa"/>
                      </w:tcPr>
                      <w:p w:rsidR="00E07328" w:rsidRPr="00FD5E92" w:rsidRDefault="00E07328" w:rsidP="006A540C">
                        <w:pPr>
                          <w:pStyle w:val="Header"/>
                          <w:jc w:val="both"/>
                          <w:rPr>
                            <w:szCs w:val="24"/>
                            <w:lang w:val="sr-Cyrl-CS"/>
                          </w:rPr>
                        </w:pPr>
                        <w:r w:rsidRPr="00FD5E92">
                          <w:rPr>
                            <w:szCs w:val="24"/>
                            <w:lang w:val="sr-Cyrl-CS"/>
                          </w:rPr>
                          <w:t xml:space="preserve"> 300  м2</w:t>
                        </w:r>
                      </w:p>
                    </w:tc>
                  </w:tr>
                </w:tbl>
                <w:p w:rsidR="00E07328" w:rsidRPr="00FD5E92" w:rsidRDefault="00E07328" w:rsidP="006A540C">
                  <w:pPr>
                    <w:pStyle w:val="Header"/>
                    <w:jc w:val="both"/>
                    <w:rPr>
                      <w:szCs w:val="24"/>
                      <w:lang w:val="sr-Cyrl-CS"/>
                    </w:rPr>
                  </w:pPr>
                </w:p>
              </w:tc>
              <w:tc>
                <w:tcPr>
                  <w:tcW w:w="1788" w:type="dxa"/>
                </w:tcPr>
                <w:p w:rsidR="00E07328" w:rsidRPr="00FD5E92" w:rsidRDefault="00E07328" w:rsidP="006A540C">
                  <w:pPr>
                    <w:pStyle w:val="Header"/>
                    <w:jc w:val="both"/>
                    <w:rPr>
                      <w:szCs w:val="24"/>
                    </w:rPr>
                  </w:pPr>
                  <w:r w:rsidRPr="00FD5E92">
                    <w:rPr>
                      <w:szCs w:val="24"/>
                      <w:lang w:val="sr-Cyrl-CS"/>
                    </w:rPr>
                    <w:t xml:space="preserve"> 450  м2</w:t>
                  </w:r>
                </w:p>
              </w:tc>
            </w:tr>
          </w:tbl>
          <w:p w:rsidR="00E07328" w:rsidRPr="00FD5E92" w:rsidRDefault="00E07328" w:rsidP="006A540C">
            <w:pPr>
              <w:pStyle w:val="ListParagraph"/>
              <w:tabs>
                <w:tab w:val="left" w:pos="709"/>
              </w:tabs>
              <w:ind w:left="0"/>
              <w:jc w:val="both"/>
              <w:rPr>
                <w:rFonts w:eastAsia="TimesNewRomanPS-BoldMT"/>
                <w:b/>
                <w:bCs/>
                <w:i/>
                <w:szCs w:val="24"/>
              </w:rPr>
            </w:pPr>
          </w:p>
        </w:tc>
      </w:tr>
    </w:tbl>
    <w:p w:rsidR="00E07328" w:rsidRPr="00FD5E92" w:rsidRDefault="00E07328" w:rsidP="00E07328">
      <w:pPr>
        <w:pStyle w:val="ListParagraph"/>
        <w:tabs>
          <w:tab w:val="left" w:pos="709"/>
        </w:tabs>
        <w:ind w:left="0"/>
        <w:jc w:val="both"/>
        <w:rPr>
          <w:rFonts w:eastAsia="TimesNewRomanPS-BoldMT"/>
          <w:b/>
          <w:bCs/>
          <w:i/>
          <w:szCs w:val="24"/>
          <w:lang w:val="sr-Cyrl-C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E07328" w:rsidRPr="000C5695" w:rsidTr="006A540C">
        <w:tc>
          <w:tcPr>
            <w:tcW w:w="9923" w:type="dxa"/>
            <w:shd w:val="clear" w:color="auto" w:fill="auto"/>
          </w:tcPr>
          <w:p w:rsidR="00E07328" w:rsidRDefault="00E07328" w:rsidP="006A540C">
            <w:pPr>
              <w:pStyle w:val="ListParagraph"/>
              <w:tabs>
                <w:tab w:val="left" w:pos="709"/>
              </w:tabs>
              <w:ind w:left="0"/>
              <w:jc w:val="both"/>
              <w:rPr>
                <w:rFonts w:eastAsia="TimesNewRomanPS-BoldMT"/>
                <w:b/>
                <w:bCs/>
                <w:i/>
                <w:szCs w:val="24"/>
                <w:lang w:val="sr-Cyrl-CS"/>
              </w:rPr>
            </w:pPr>
            <w:r w:rsidRPr="00426898">
              <w:rPr>
                <w:rFonts w:eastAsia="TimesNewRomanPS-BoldMT"/>
                <w:b/>
                <w:bCs/>
                <w:i/>
                <w:szCs w:val="24"/>
                <w:lang w:val="sr-Cyrl-CS"/>
              </w:rPr>
              <w:t>Доказ:</w:t>
            </w:r>
          </w:p>
          <w:p w:rsidR="00E07328" w:rsidRPr="00426898" w:rsidRDefault="00E07328" w:rsidP="006A540C">
            <w:pPr>
              <w:widowControl w:val="0"/>
              <w:jc w:val="both"/>
              <w:rPr>
                <w:szCs w:val="24"/>
                <w:lang w:val="sr-Cyrl-CS"/>
              </w:rPr>
            </w:pPr>
            <w:r w:rsidRPr="00426898">
              <w:rPr>
                <w:szCs w:val="24"/>
                <w:lang w:val="sr-Cyrl-CS"/>
              </w:rPr>
              <w:t xml:space="preserve">а) </w:t>
            </w:r>
            <w:r>
              <w:rPr>
                <w:szCs w:val="24"/>
                <w:lang w:val="sr-Cyrl-CS"/>
              </w:rPr>
              <w:t>за опрему набављену до краја године која претходи години у којој се спроводи јавна набавка, пописна листа или аналитичка картица основних средстава на којим ће видно бити означена тражена техничка опрема. Пописна листа мора бити са последњим датумом у години која претходи години у којој се јавна набавка спроводи, потписана од стране овлашћеног лица и оверена печатом понуђача.</w:t>
            </w:r>
          </w:p>
          <w:p w:rsidR="00E07328" w:rsidRDefault="00E07328" w:rsidP="006A540C">
            <w:pPr>
              <w:widowControl w:val="0"/>
              <w:jc w:val="both"/>
              <w:rPr>
                <w:szCs w:val="24"/>
                <w:lang w:val="sr-Cyrl-CS"/>
              </w:rPr>
            </w:pPr>
            <w:r>
              <w:rPr>
                <w:szCs w:val="24"/>
                <w:lang w:val="sr-Cyrl-CS"/>
              </w:rPr>
              <w:t xml:space="preserve">б) за средства набављена у години у којој се јавна набавка спроводи – рачун и </w:t>
            </w:r>
          </w:p>
          <w:p w:rsidR="00E07328" w:rsidRDefault="00E07328" w:rsidP="006A540C">
            <w:pPr>
              <w:widowControl w:val="0"/>
              <w:jc w:val="both"/>
              <w:rPr>
                <w:szCs w:val="24"/>
                <w:lang w:val="sr-Cyrl-CS"/>
              </w:rPr>
            </w:pPr>
            <w:r>
              <w:rPr>
                <w:szCs w:val="24"/>
                <w:lang w:val="sr-Cyrl-CS"/>
              </w:rPr>
              <w:t>отпремница;</w:t>
            </w:r>
          </w:p>
          <w:p w:rsidR="00E07328" w:rsidRPr="00426898" w:rsidRDefault="00E07328" w:rsidP="006A540C">
            <w:pPr>
              <w:widowControl w:val="0"/>
              <w:jc w:val="both"/>
              <w:rPr>
                <w:szCs w:val="24"/>
                <w:lang w:val="sr-Cyrl-CS"/>
              </w:rPr>
            </w:pPr>
            <w:r w:rsidRPr="00426898">
              <w:rPr>
                <w:szCs w:val="24"/>
                <w:lang w:val="sr-Cyrl-CS"/>
              </w:rPr>
              <w:t>в) доказ о закупу – фотокопиј</w:t>
            </w:r>
            <w:r>
              <w:rPr>
                <w:szCs w:val="24"/>
                <w:lang w:val="sr-Cyrl-CS"/>
              </w:rPr>
              <w:t>а</w:t>
            </w:r>
            <w:r w:rsidRPr="00426898">
              <w:rPr>
                <w:szCs w:val="24"/>
                <w:lang w:val="sr-Cyrl-CS"/>
              </w:rPr>
              <w:t xml:space="preserve"> уговора</w:t>
            </w:r>
            <w:r w:rsidRPr="00C538BC">
              <w:rPr>
                <w:szCs w:val="24"/>
                <w:lang w:val="sr-Cyrl-CS"/>
              </w:rPr>
              <w:t>о закупу</w:t>
            </w:r>
            <w:r w:rsidRPr="00C538BC">
              <w:rPr>
                <w:szCs w:val="24"/>
              </w:rPr>
              <w:t xml:space="preserve"> са пописном листом закуподавца</w:t>
            </w:r>
            <w:r w:rsidRPr="00C538BC">
              <w:rPr>
                <w:szCs w:val="24"/>
                <w:lang w:val="sr-Cyrl-CS"/>
              </w:rPr>
              <w:t>;</w:t>
            </w:r>
          </w:p>
          <w:p w:rsidR="00E07328" w:rsidRPr="0057056C" w:rsidRDefault="00E07328" w:rsidP="006A540C">
            <w:pPr>
              <w:widowControl w:val="0"/>
              <w:jc w:val="both"/>
              <w:rPr>
                <w:szCs w:val="24"/>
                <w:lang w:val="sr-Cyrl-CS"/>
              </w:rPr>
            </w:pPr>
            <w:r w:rsidRPr="00426898">
              <w:rPr>
                <w:szCs w:val="24"/>
                <w:lang w:val="sr-Cyrl-CS"/>
              </w:rPr>
              <w:t>г) доказ о лизингу – фотокопиј</w:t>
            </w:r>
            <w:r>
              <w:rPr>
                <w:szCs w:val="24"/>
                <w:lang w:val="sr-Cyrl-CS"/>
              </w:rPr>
              <w:t>а</w:t>
            </w:r>
            <w:r w:rsidRPr="00426898">
              <w:rPr>
                <w:szCs w:val="24"/>
                <w:lang w:val="sr-Cyrl-CS"/>
              </w:rPr>
              <w:t xml:space="preserve"> уговора о лизингу.</w:t>
            </w:r>
          </w:p>
          <w:p w:rsidR="00E07328" w:rsidRPr="00426898" w:rsidRDefault="00E07328" w:rsidP="006A540C">
            <w:pPr>
              <w:widowControl w:val="0"/>
              <w:jc w:val="both"/>
              <w:rPr>
                <w:szCs w:val="24"/>
                <w:lang w:val="sr-Cyrl-CS"/>
              </w:rPr>
            </w:pPr>
            <w:r w:rsidRPr="00DC7258">
              <w:rPr>
                <w:szCs w:val="24"/>
                <w:lang w:val="sr-Cyrl-CS"/>
              </w:rPr>
              <w:t>ђ)</w:t>
            </w:r>
            <w:r w:rsidRPr="0057056C">
              <w:rPr>
                <w:szCs w:val="24"/>
                <w:lang w:val="sr-Cyrl-CS"/>
              </w:rPr>
              <w:t xml:space="preserve"> за камионе, багере точкаше и друга возила код којих постоји законска обавеза регистрације без обзира на основ коришћења (власништво, закуп, лизинг)– копије саобраћајних дозвола (фотокопије и испис из читача) и полисе ос</w:t>
            </w:r>
            <w:r>
              <w:rPr>
                <w:szCs w:val="24"/>
                <w:lang w:val="sr-Cyrl-CS"/>
              </w:rPr>
              <w:t>игурања важеће на дан отварања;</w:t>
            </w:r>
          </w:p>
          <w:p w:rsidR="00E07328" w:rsidRPr="00C33EAA" w:rsidRDefault="00E07328" w:rsidP="00C33EAA">
            <w:pPr>
              <w:widowControl w:val="0"/>
              <w:ind w:firstLine="708"/>
              <w:jc w:val="both"/>
              <w:rPr>
                <w:szCs w:val="24"/>
              </w:rPr>
            </w:pPr>
            <w:r w:rsidRPr="00426898">
              <w:rPr>
                <w:szCs w:val="24"/>
                <w:lang w:val="sr-Cyrl-CS"/>
              </w:rPr>
              <w:t>Наручилац задржава право да од понуђача накнадно захтева доставу оригинала или оверене фотокопије уговора на увид.</w:t>
            </w:r>
          </w:p>
        </w:tc>
      </w:tr>
    </w:tbl>
    <w:p w:rsidR="00E07328" w:rsidRDefault="00E07328" w:rsidP="00E07328">
      <w:pPr>
        <w:pStyle w:val="ListParagraph"/>
        <w:tabs>
          <w:tab w:val="left" w:pos="709"/>
        </w:tabs>
        <w:ind w:left="0"/>
        <w:jc w:val="both"/>
        <w:rPr>
          <w:rFonts w:eastAsia="TimesNewRomanPS-BoldMT"/>
          <w:b/>
          <w:bCs/>
          <w:i/>
          <w:szCs w:val="24"/>
          <w:lang w:val="sr-Cyrl-CS"/>
        </w:rPr>
      </w:pPr>
    </w:p>
    <w:p w:rsidR="00E07328" w:rsidRDefault="00E07328" w:rsidP="00E07328">
      <w:pPr>
        <w:pStyle w:val="ListParagraph"/>
        <w:tabs>
          <w:tab w:val="left" w:pos="709"/>
        </w:tabs>
        <w:ind w:left="0"/>
        <w:jc w:val="both"/>
        <w:rPr>
          <w:rFonts w:eastAsia="TimesNewRomanPS-BoldMT"/>
          <w:b/>
          <w:bCs/>
          <w:i/>
          <w:szCs w:val="24"/>
          <w:lang w:val="sr-Cyrl-CS"/>
        </w:rPr>
      </w:pPr>
      <w:r>
        <w:rPr>
          <w:rFonts w:eastAsia="TimesNewRomanPS-BoldMT"/>
          <w:b/>
          <w:bCs/>
          <w:i/>
          <w:szCs w:val="24"/>
          <w:lang w:val="sr-Cyrl-CS"/>
        </w:rPr>
        <w:tab/>
        <w:t>4)Кадровски капацитет: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E07328" w:rsidRPr="00CD663F" w:rsidTr="006A540C">
        <w:trPr>
          <w:trHeight w:val="1266"/>
        </w:trPr>
        <w:tc>
          <w:tcPr>
            <w:tcW w:w="9923" w:type="dxa"/>
            <w:shd w:val="clear" w:color="auto" w:fill="auto"/>
          </w:tcPr>
          <w:p w:rsidR="00E07328" w:rsidRPr="00FD5E92" w:rsidRDefault="00E07328" w:rsidP="006A540C">
            <w:pPr>
              <w:rPr>
                <w:szCs w:val="24"/>
              </w:rPr>
            </w:pPr>
            <w:r w:rsidRPr="00FD5E92">
              <w:rPr>
                <w:rFonts w:eastAsia="TimesNewRomanPS-BoldMT"/>
                <w:b/>
                <w:bCs/>
                <w:i/>
                <w:szCs w:val="24"/>
                <w:lang w:val="sr-Cyrl-CS"/>
              </w:rPr>
              <w:t>Услов:</w:t>
            </w:r>
            <w:r w:rsidRPr="00FD5E92">
              <w:rPr>
                <w:szCs w:val="24"/>
              </w:rPr>
              <w:t>Понуђач мора да располаже потребним бројем и квалификацијама извршилаца за све време извршења уговора о јавној набавци и то:</w:t>
            </w:r>
          </w:p>
          <w:p w:rsidR="00E07328" w:rsidRPr="00FD5E92" w:rsidRDefault="00E07328" w:rsidP="006A540C">
            <w:pPr>
              <w:ind w:firstLine="462"/>
              <w:rPr>
                <w:szCs w:val="24"/>
              </w:rPr>
            </w:pPr>
            <w:r w:rsidRPr="00FD5E92">
              <w:rPr>
                <w:szCs w:val="24"/>
              </w:rPr>
              <w:t>1)- Да има најмање 30 запослених радника</w:t>
            </w:r>
            <w:r w:rsidR="00BA5913">
              <w:rPr>
                <w:szCs w:val="24"/>
              </w:rPr>
              <w:t>, sa struturom radnika prema vrsti radova,</w:t>
            </w:r>
            <w:r w:rsidRPr="00FD5E92">
              <w:rPr>
                <w:szCs w:val="24"/>
              </w:rPr>
              <w:t xml:space="preserve"> у складу са Законом о раду, од тога:</w:t>
            </w:r>
          </w:p>
          <w:p w:rsidR="00E07328" w:rsidRPr="00FD5E92" w:rsidRDefault="00E07328" w:rsidP="006A540C">
            <w:pPr>
              <w:ind w:firstLine="462"/>
              <w:rPr>
                <w:szCs w:val="24"/>
              </w:rPr>
            </w:pPr>
            <w:r w:rsidRPr="00FD5E92">
              <w:rPr>
                <w:szCs w:val="24"/>
              </w:rPr>
              <w:t>2)- дипломираног инжењера архитектуре са лиценцом бр. 400</w:t>
            </w:r>
          </w:p>
          <w:p w:rsidR="00E07328" w:rsidRPr="00FD5E92" w:rsidRDefault="00E07328" w:rsidP="006A540C">
            <w:pPr>
              <w:rPr>
                <w:szCs w:val="24"/>
              </w:rPr>
            </w:pPr>
            <w:r w:rsidRPr="00FD5E92">
              <w:rPr>
                <w:szCs w:val="24"/>
              </w:rPr>
              <w:t xml:space="preserve">        3)- дипломираног грађевинског инжењера  са лиценцом бр. 410</w:t>
            </w:r>
          </w:p>
          <w:p w:rsidR="00E07328" w:rsidRPr="00FD5E92" w:rsidRDefault="00E07328" w:rsidP="006A540C">
            <w:pPr>
              <w:rPr>
                <w:szCs w:val="24"/>
              </w:rPr>
            </w:pPr>
            <w:r w:rsidRPr="00FD5E92">
              <w:rPr>
                <w:szCs w:val="24"/>
              </w:rPr>
              <w:t xml:space="preserve">        4)- дипломираног машинског инжењера  са лиценцом бр. 430</w:t>
            </w:r>
          </w:p>
          <w:p w:rsidR="00E07328" w:rsidRPr="00FD5E92" w:rsidRDefault="00E07328" w:rsidP="006A540C">
            <w:pPr>
              <w:rPr>
                <w:szCs w:val="24"/>
              </w:rPr>
            </w:pPr>
            <w:r w:rsidRPr="00FD5E92">
              <w:rPr>
                <w:szCs w:val="24"/>
              </w:rPr>
              <w:t>5)- дипломираног  инжењера електротехнике  са лиценцом бр. 450</w:t>
            </w:r>
          </w:p>
          <w:p w:rsidR="00E07328" w:rsidRPr="00FD5E92" w:rsidRDefault="00E07328" w:rsidP="006A540C">
            <w:pPr>
              <w:rPr>
                <w:szCs w:val="24"/>
              </w:rPr>
            </w:pPr>
            <w:r w:rsidRPr="00FD5E92">
              <w:rPr>
                <w:szCs w:val="24"/>
              </w:rPr>
              <w:t xml:space="preserve">        6)- дипломираног  инжењера електротехнике  са лиценцом бр. 453</w:t>
            </w:r>
          </w:p>
          <w:p w:rsidR="00E07328" w:rsidRPr="00FD5E92" w:rsidRDefault="00E07328" w:rsidP="006A540C">
            <w:pPr>
              <w:rPr>
                <w:szCs w:val="24"/>
              </w:rPr>
            </w:pPr>
            <w:r w:rsidRPr="00FD5E92">
              <w:rPr>
                <w:szCs w:val="24"/>
              </w:rPr>
              <w:t>који ће сваки за своју стручност, решењем бити именовани за одговорног извођача радова за наведени објекат</w:t>
            </w:r>
          </w:p>
          <w:p w:rsidR="00E07328" w:rsidRPr="00FD5E92" w:rsidRDefault="00E07328" w:rsidP="006A540C">
            <w:pPr>
              <w:rPr>
                <w:szCs w:val="24"/>
              </w:rPr>
            </w:pPr>
          </w:p>
          <w:p w:rsidR="00E07328" w:rsidRPr="00FD5E92" w:rsidRDefault="00BA5913" w:rsidP="006A540C">
            <w:pPr>
              <w:rPr>
                <w:szCs w:val="24"/>
              </w:rPr>
            </w:pPr>
            <w:r>
              <w:rPr>
                <w:szCs w:val="24"/>
              </w:rPr>
              <w:t xml:space="preserve">       </w:t>
            </w:r>
            <w:r w:rsidR="00E07328" w:rsidRPr="00FD5E92">
              <w:rPr>
                <w:szCs w:val="24"/>
              </w:rPr>
              <w:t xml:space="preserve"> Да понуђач у радном односу у складу са законом о раду има лице које поседује уверење о положеном стручном испиту оспособљености за обављање послова безбедности и здравља на раду.</w:t>
            </w:r>
          </w:p>
          <w:p w:rsidR="00E07328" w:rsidRPr="00FD5E92" w:rsidRDefault="00E07328" w:rsidP="006A540C">
            <w:pPr>
              <w:rPr>
                <w:szCs w:val="24"/>
              </w:rPr>
            </w:pPr>
          </w:p>
          <w:p w:rsidR="00E07328" w:rsidRPr="00CD663F" w:rsidRDefault="00E07328" w:rsidP="006A540C">
            <w:pPr>
              <w:rPr>
                <w:color w:val="FF0000"/>
                <w:szCs w:val="24"/>
              </w:rPr>
            </w:pPr>
          </w:p>
        </w:tc>
      </w:tr>
    </w:tbl>
    <w:p w:rsidR="00E07328" w:rsidRPr="009A4C5C" w:rsidRDefault="00E07328" w:rsidP="00E07328">
      <w:pPr>
        <w:rPr>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E07328" w:rsidRPr="00F43E3C" w:rsidTr="006A540C">
        <w:tc>
          <w:tcPr>
            <w:tcW w:w="9923" w:type="dxa"/>
            <w:shd w:val="clear" w:color="auto" w:fill="auto"/>
          </w:tcPr>
          <w:p w:rsidR="00E07328" w:rsidRPr="00F43E3C" w:rsidRDefault="00E07328" w:rsidP="006A540C">
            <w:pPr>
              <w:pStyle w:val="Default"/>
              <w:jc w:val="both"/>
              <w:rPr>
                <w:rFonts w:cs="Arial"/>
                <w:color w:val="auto"/>
                <w:lang w:val="sr-Cyrl-CS"/>
              </w:rPr>
            </w:pPr>
            <w:r w:rsidRPr="00F43E3C">
              <w:rPr>
                <w:rFonts w:ascii="Times New Roman" w:hAnsi="Times New Roman"/>
                <w:b/>
                <w:i/>
                <w:color w:val="auto"/>
                <w:lang w:val="sr-Cyrl-CS"/>
              </w:rPr>
              <w:t>Доказ</w:t>
            </w:r>
            <w:r w:rsidRPr="00F43E3C">
              <w:rPr>
                <w:rFonts w:cs="Arial"/>
                <w:color w:val="auto"/>
                <w:lang w:val="sr-Cyrl-CS"/>
              </w:rPr>
              <w:t>:</w:t>
            </w:r>
          </w:p>
        </w:tc>
      </w:tr>
      <w:tr w:rsidR="00E07328" w:rsidRPr="000C5695" w:rsidTr="006A540C">
        <w:tc>
          <w:tcPr>
            <w:tcW w:w="9923" w:type="dxa"/>
            <w:tcBorders>
              <w:bottom w:val="nil"/>
            </w:tcBorders>
            <w:shd w:val="clear" w:color="auto" w:fill="auto"/>
          </w:tcPr>
          <w:p w:rsidR="00E07328" w:rsidRPr="00416112" w:rsidRDefault="00E07328" w:rsidP="006A540C">
            <w:pPr>
              <w:pStyle w:val="Default"/>
              <w:jc w:val="both"/>
              <w:rPr>
                <w:rFonts w:ascii="Times New Roman" w:hAnsi="Times New Roman"/>
                <w:color w:val="auto"/>
                <w:lang w:val="sr-Cyrl-CS"/>
              </w:rPr>
            </w:pPr>
            <w:r w:rsidRPr="00416112">
              <w:rPr>
                <w:rFonts w:ascii="Times New Roman" w:hAnsi="Times New Roman"/>
                <w:b/>
                <w:i/>
                <w:color w:val="auto"/>
                <w:lang w:val="sr-Cyrl-CS"/>
              </w:rPr>
              <w:t>а) о</w:t>
            </w:r>
            <w:r w:rsidRPr="00416112">
              <w:rPr>
                <w:rFonts w:ascii="Times New Roman" w:hAnsi="Times New Roman"/>
                <w:b/>
                <w:color w:val="auto"/>
                <w:lang w:val="sr-Cyrl-CS"/>
              </w:rPr>
              <w:t>бавештење о поднетој пореској пријави ППП-ПД</w:t>
            </w:r>
            <w:r w:rsidRPr="00416112">
              <w:rPr>
                <w:rFonts w:ascii="Times New Roman" w:hAnsi="Times New Roman"/>
                <w:color w:val="auto"/>
                <w:lang w:val="sr-Cyrl-CS"/>
              </w:rPr>
              <w:t xml:space="preserve">, извод из појединачне пореске пријаве за порез и доприносе по одбитку, а којим понуђач доказује да располаже са потребним бројем извршилаца. Понуђач је у обавези да достави извод из појединачне пореске пријаве за порез и доприносе по одбитку за месец који претходи месецу објаве позива за </w:t>
            </w:r>
            <w:r w:rsidRPr="00416112">
              <w:rPr>
                <w:rFonts w:ascii="Times New Roman" w:hAnsi="Times New Roman"/>
                <w:color w:val="auto"/>
                <w:lang w:val="sr-Cyrl-CS"/>
              </w:rPr>
              <w:lastRenderedPageBreak/>
              <w:t>подношење понуда, оверену печатом и потписом овлашћеног лица понуђача.</w:t>
            </w:r>
          </w:p>
        </w:tc>
      </w:tr>
      <w:tr w:rsidR="00E07328" w:rsidRPr="000C5695" w:rsidTr="006A540C">
        <w:tc>
          <w:tcPr>
            <w:tcW w:w="9923" w:type="dxa"/>
            <w:tcBorders>
              <w:bottom w:val="nil"/>
            </w:tcBorders>
            <w:shd w:val="clear" w:color="auto" w:fill="auto"/>
          </w:tcPr>
          <w:p w:rsidR="00E07328" w:rsidRPr="00416112" w:rsidRDefault="00E07328" w:rsidP="006A540C">
            <w:pPr>
              <w:pStyle w:val="Default"/>
              <w:jc w:val="both"/>
              <w:rPr>
                <w:rFonts w:ascii="Times New Roman" w:hAnsi="Times New Roman"/>
                <w:color w:val="auto"/>
                <w:lang w:val="sr-Cyrl-CS"/>
              </w:rPr>
            </w:pPr>
            <w:r w:rsidRPr="00416112">
              <w:rPr>
                <w:rFonts w:ascii="Times New Roman" w:hAnsi="Times New Roman"/>
                <w:color w:val="auto"/>
                <w:lang w:val="sr-Cyrl-CS"/>
              </w:rPr>
              <w:lastRenderedPageBreak/>
              <w:t xml:space="preserve">б) </w:t>
            </w:r>
            <w:r w:rsidRPr="00416112">
              <w:rPr>
                <w:rFonts w:ascii="Times New Roman" w:hAnsi="Times New Roman"/>
                <w:b/>
                <w:color w:val="auto"/>
                <w:lang w:val="sr-Cyrl-CS"/>
              </w:rPr>
              <w:t xml:space="preserve">доказ о радном статусу: за носиоце лиценци који су код понуђача запослени </w:t>
            </w:r>
            <w:r w:rsidRPr="00416112">
              <w:rPr>
                <w:rFonts w:ascii="Times New Roman" w:hAnsi="Times New Roman"/>
                <w:color w:val="auto"/>
                <w:lang w:val="sr-Cyrl-CS"/>
              </w:rPr>
              <w:t xml:space="preserve">– </w:t>
            </w:r>
            <w:r w:rsidRPr="00C33EAA">
              <w:rPr>
                <w:rFonts w:ascii="Times New Roman" w:hAnsi="Times New Roman"/>
                <w:color w:val="auto"/>
                <w:lang w:val="sr-Cyrl-CS"/>
              </w:rPr>
              <w:t>фотокопију уговора о раду и М-А образац,</w:t>
            </w:r>
          </w:p>
        </w:tc>
      </w:tr>
      <w:tr w:rsidR="00E07328" w:rsidRPr="000C5695" w:rsidTr="006A540C">
        <w:tc>
          <w:tcPr>
            <w:tcW w:w="9923" w:type="dxa"/>
            <w:shd w:val="clear" w:color="auto" w:fill="auto"/>
          </w:tcPr>
          <w:p w:rsidR="00E07328" w:rsidRPr="00416112" w:rsidRDefault="00E07328" w:rsidP="006A540C">
            <w:pPr>
              <w:autoSpaceDE w:val="0"/>
              <w:autoSpaceDN w:val="0"/>
              <w:adjustRightInd w:val="0"/>
              <w:jc w:val="both"/>
              <w:rPr>
                <w:color w:val="00B050"/>
                <w:szCs w:val="24"/>
                <w:lang w:val="sr-Cyrl-CS"/>
              </w:rPr>
            </w:pPr>
            <w:r w:rsidRPr="00416112">
              <w:rPr>
                <w:b/>
                <w:szCs w:val="24"/>
                <w:lang w:val="sr-Cyrl-CS"/>
              </w:rPr>
              <w:t>в) доказ о радном ангажовању: за носиоце лиценци који нису запослени код понуђача</w:t>
            </w:r>
            <w:r w:rsidRPr="00416112">
              <w:rPr>
                <w:szCs w:val="24"/>
                <w:lang w:val="sr-Cyrl-CS"/>
              </w:rPr>
              <w:t>: уговор – фотокопија уговора о делу / уговора о обављању привремених и повремених послова или другог уговора о радном ангажовању и одоговарајући М образац у складу са законом о раду</w:t>
            </w:r>
            <w:r w:rsidRPr="00416112">
              <w:rPr>
                <w:szCs w:val="24"/>
              </w:rPr>
              <w:t>односно законом о доприносима за обавезно социјално осигурање</w:t>
            </w:r>
            <w:r w:rsidRPr="00416112">
              <w:rPr>
                <w:szCs w:val="24"/>
                <w:lang w:val="sr-Cyrl-CS"/>
              </w:rPr>
              <w:t>)</w:t>
            </w:r>
          </w:p>
        </w:tc>
      </w:tr>
      <w:tr w:rsidR="00E07328" w:rsidRPr="000C5695" w:rsidTr="006A540C">
        <w:tc>
          <w:tcPr>
            <w:tcW w:w="9923" w:type="dxa"/>
            <w:shd w:val="clear" w:color="auto" w:fill="auto"/>
          </w:tcPr>
          <w:p w:rsidR="00E07328" w:rsidRPr="000C5695" w:rsidRDefault="00E07328" w:rsidP="00BD4C1A">
            <w:pPr>
              <w:autoSpaceDE w:val="0"/>
              <w:autoSpaceDN w:val="0"/>
              <w:adjustRightInd w:val="0"/>
              <w:jc w:val="both"/>
              <w:rPr>
                <w:b/>
                <w:szCs w:val="24"/>
                <w:lang w:val="sr-Cyrl-CS"/>
              </w:rPr>
            </w:pPr>
            <w:r w:rsidRPr="00416112">
              <w:rPr>
                <w:b/>
                <w:szCs w:val="24"/>
              </w:rPr>
              <w:t>г</w:t>
            </w:r>
            <w:r w:rsidRPr="00416112">
              <w:rPr>
                <w:b/>
                <w:szCs w:val="24"/>
                <w:lang w:val="sr-Cyrl-CS"/>
              </w:rPr>
              <w:t xml:space="preserve">) </w:t>
            </w:r>
            <w:r w:rsidRPr="00416112">
              <w:rPr>
                <w:b/>
                <w:lang w:val="sr-Cyrl-CS"/>
              </w:rPr>
              <w:t>фотокопије личних лиценци са потврдама Инжењерске коморе Србије</w:t>
            </w:r>
            <w:r w:rsidRPr="00416112">
              <w:rPr>
                <w:lang w:val="sr-Cyrl-CS"/>
              </w:rPr>
              <w:t xml:space="preserve"> ( уз сваку лиценцу) да су носиоци лиценци чланови Инжењерске коморе Србије, као и да им одлуком Суда части издате лиценце нису одузете (потврда о важности лиценце). </w:t>
            </w:r>
          </w:p>
        </w:tc>
      </w:tr>
    </w:tbl>
    <w:p w:rsidR="00E07328" w:rsidRPr="009A4C5C" w:rsidRDefault="00E07328" w:rsidP="00E07328">
      <w:pPr>
        <w:ind w:firstLine="708"/>
        <w:rPr>
          <w:szCs w:val="24"/>
        </w:rPr>
      </w:pPr>
    </w:p>
    <w:p w:rsidR="00E07328" w:rsidRPr="009A4C5C" w:rsidRDefault="00E07328" w:rsidP="00E07328">
      <w:pPr>
        <w:autoSpaceDE w:val="0"/>
        <w:autoSpaceDN w:val="0"/>
        <w:adjustRightInd w:val="0"/>
        <w:rPr>
          <w:rFonts w:ascii="Calibri-Italic" w:eastAsia="Calibri-Bold" w:hAnsi="Calibri-Italic" w:cs="Calibri-Italic"/>
          <w:i/>
          <w:iCs/>
        </w:rPr>
      </w:pPr>
    </w:p>
    <w:p w:rsidR="00E07328" w:rsidRPr="00FD5E92" w:rsidRDefault="00E07328" w:rsidP="00E07328">
      <w:pPr>
        <w:pStyle w:val="ListParagraph"/>
        <w:numPr>
          <w:ilvl w:val="0"/>
          <w:numId w:val="32"/>
        </w:numPr>
        <w:spacing w:after="0" w:line="240" w:lineRule="auto"/>
        <w:rPr>
          <w:b/>
        </w:rPr>
      </w:pPr>
      <w:r w:rsidRPr="00FD5E92">
        <w:rPr>
          <w:b/>
        </w:rPr>
        <w:t>Средства обезбеђења:</w:t>
      </w:r>
    </w:p>
    <w:tbl>
      <w:tblPr>
        <w:tblStyle w:val="TableGrid"/>
        <w:tblW w:w="0" w:type="auto"/>
        <w:tblLook w:val="04A0"/>
      </w:tblPr>
      <w:tblGrid>
        <w:gridCol w:w="9622"/>
      </w:tblGrid>
      <w:tr w:rsidR="00E07328" w:rsidTr="006A540C">
        <w:tc>
          <w:tcPr>
            <w:tcW w:w="9622" w:type="dxa"/>
          </w:tcPr>
          <w:p w:rsidR="00E07328" w:rsidRDefault="00E07328" w:rsidP="00E07328">
            <w:pPr>
              <w:numPr>
                <w:ilvl w:val="0"/>
                <w:numId w:val="16"/>
              </w:numPr>
              <w:ind w:left="0" w:firstLine="426"/>
              <w:jc w:val="both"/>
              <w:rPr>
                <w:iCs/>
                <w:szCs w:val="24"/>
              </w:rPr>
            </w:pPr>
            <w:r w:rsidRPr="00A24497">
              <w:rPr>
                <w:b/>
                <w:iCs/>
                <w:szCs w:val="24"/>
              </w:rPr>
              <w:t>Понуђач је дужан да уз понуду достави</w:t>
            </w:r>
            <w:r>
              <w:rPr>
                <w:b/>
                <w:iCs/>
                <w:szCs w:val="24"/>
              </w:rPr>
              <w:t xml:space="preserve"> </w:t>
            </w:r>
            <w:r w:rsidRPr="00A24497">
              <w:rPr>
                <w:iCs/>
                <w:szCs w:val="24"/>
              </w:rPr>
              <w:t xml:space="preserve">банкарску гаранцију </w:t>
            </w:r>
            <w:r w:rsidRPr="00A24497">
              <w:rPr>
                <w:b/>
                <w:iCs/>
                <w:szCs w:val="24"/>
              </w:rPr>
              <w:t>за озбиљност понуде</w:t>
            </w:r>
            <w:r w:rsidR="00C91D86">
              <w:rPr>
                <w:b/>
                <w:iCs/>
                <w:szCs w:val="24"/>
              </w:rPr>
              <w:t xml:space="preserve"> </w:t>
            </w:r>
            <w:r w:rsidRPr="00A24497">
              <w:rPr>
                <w:iCs/>
                <w:szCs w:val="24"/>
              </w:rPr>
              <w:t xml:space="preserve">са назначеним износом </w:t>
            </w:r>
            <w:r w:rsidRPr="0091422A">
              <w:rPr>
                <w:iCs/>
                <w:szCs w:val="24"/>
              </w:rPr>
              <w:t>не мањим</w:t>
            </w:r>
            <w:r>
              <w:rPr>
                <w:iCs/>
                <w:szCs w:val="24"/>
              </w:rPr>
              <w:t xml:space="preserve"> </w:t>
            </w:r>
            <w:r w:rsidRPr="00A24497">
              <w:rPr>
                <w:iCs/>
                <w:szCs w:val="24"/>
              </w:rPr>
              <w:t xml:space="preserve">од </w:t>
            </w:r>
            <w:r w:rsidRPr="008E390F">
              <w:rPr>
                <w:b/>
                <w:iCs/>
                <w:szCs w:val="24"/>
              </w:rPr>
              <w:t>10%</w:t>
            </w:r>
            <w:r w:rsidRPr="00A24497">
              <w:rPr>
                <w:iCs/>
                <w:szCs w:val="24"/>
              </w:rPr>
              <w:t xml:space="preserve"> од укупне вредности понуде</w:t>
            </w:r>
            <w:r>
              <w:rPr>
                <w:iCs/>
                <w:szCs w:val="24"/>
              </w:rPr>
              <w:t xml:space="preserve"> без ПДВ-а</w:t>
            </w:r>
            <w:r w:rsidRPr="00A24497">
              <w:rPr>
                <w:iCs/>
                <w:szCs w:val="24"/>
              </w:rPr>
              <w:t xml:space="preserve"> и роком </w:t>
            </w:r>
            <w:r w:rsidRPr="00E77CE3">
              <w:rPr>
                <w:iCs/>
                <w:szCs w:val="24"/>
              </w:rPr>
              <w:t xml:space="preserve">важности </w:t>
            </w:r>
            <w:r w:rsidRPr="00E77CE3">
              <w:rPr>
                <w:b/>
                <w:iCs/>
                <w:szCs w:val="24"/>
              </w:rPr>
              <w:t>60</w:t>
            </w:r>
            <w:r w:rsidRPr="0047051D">
              <w:rPr>
                <w:b/>
                <w:iCs/>
                <w:szCs w:val="24"/>
              </w:rPr>
              <w:t xml:space="preserve"> дана</w:t>
            </w:r>
            <w:r w:rsidRPr="00A24497">
              <w:rPr>
                <w:iCs/>
                <w:szCs w:val="24"/>
              </w:rPr>
              <w:t xml:space="preserve">од дана јавног отварања понуда, која мора бити неопозива, </w:t>
            </w:r>
            <w:r w:rsidRPr="00AF42D2">
              <w:rPr>
                <w:iCs/>
                <w:szCs w:val="24"/>
              </w:rPr>
              <w:t>без права на приговор, са клаузулама: безусловна и платива на први позив, у корист</w:t>
            </w:r>
            <w:r w:rsidR="00C91D86">
              <w:rPr>
                <w:iCs/>
                <w:szCs w:val="24"/>
              </w:rPr>
              <w:t xml:space="preserve"> </w:t>
            </w:r>
            <w:r w:rsidRPr="00A24497">
              <w:rPr>
                <w:b/>
                <w:iCs/>
                <w:szCs w:val="24"/>
              </w:rPr>
              <w:t>Наручиоца</w:t>
            </w:r>
            <w:r w:rsidR="00C91D86">
              <w:rPr>
                <w:b/>
                <w:iCs/>
                <w:szCs w:val="24"/>
              </w:rPr>
              <w:t xml:space="preserve"> Општинска управа Чајетина</w:t>
            </w:r>
            <w:r w:rsidRPr="00A24497">
              <w:rPr>
                <w:iCs/>
                <w:szCs w:val="24"/>
              </w:rPr>
              <w:t xml:space="preserve">. Поднета банкарска гаранција не може да садржи додатне услове за исплату, краће рокове, мањи износ или промењену месну </w:t>
            </w:r>
            <w:r>
              <w:rPr>
                <w:iCs/>
                <w:szCs w:val="24"/>
              </w:rPr>
              <w:t>надлежност за решавање спорова.</w:t>
            </w:r>
          </w:p>
          <w:p w:rsidR="00E07328" w:rsidRPr="00A24497" w:rsidRDefault="00E07328" w:rsidP="006A540C">
            <w:pPr>
              <w:ind w:left="621"/>
              <w:jc w:val="both"/>
              <w:rPr>
                <w:iCs/>
                <w:szCs w:val="24"/>
              </w:rPr>
            </w:pPr>
          </w:p>
          <w:p w:rsidR="00E07328" w:rsidRPr="009D1B48" w:rsidRDefault="00E07328" w:rsidP="006A540C">
            <w:pPr>
              <w:jc w:val="both"/>
              <w:rPr>
                <w:iCs/>
                <w:szCs w:val="24"/>
              </w:rPr>
            </w:pPr>
            <w:r w:rsidRPr="009D1B48">
              <w:rPr>
                <w:iCs/>
                <w:szCs w:val="24"/>
              </w:rPr>
              <w:t xml:space="preserve">Наручилац ће уновчити банкарску гаранцију за озбиљност понуде уколико: </w:t>
            </w:r>
          </w:p>
          <w:p w:rsidR="00E07328" w:rsidRPr="009D1B48" w:rsidRDefault="00E07328" w:rsidP="00E07328">
            <w:pPr>
              <w:numPr>
                <w:ilvl w:val="0"/>
                <w:numId w:val="14"/>
              </w:numPr>
              <w:suppressAutoHyphens/>
              <w:spacing w:line="100" w:lineRule="atLeast"/>
              <w:jc w:val="both"/>
              <w:rPr>
                <w:iCs/>
                <w:szCs w:val="24"/>
              </w:rPr>
            </w:pPr>
            <w:r w:rsidRPr="009D1B48">
              <w:rPr>
                <w:iCs/>
                <w:szCs w:val="24"/>
              </w:rPr>
              <w:t>понуђач након истека рока за подношење понуде повуче, опозове или измени своју понуду;</w:t>
            </w:r>
          </w:p>
          <w:p w:rsidR="00E07328" w:rsidRPr="009D1B48" w:rsidRDefault="00E07328" w:rsidP="00E07328">
            <w:pPr>
              <w:numPr>
                <w:ilvl w:val="0"/>
                <w:numId w:val="14"/>
              </w:numPr>
              <w:suppressAutoHyphens/>
              <w:spacing w:line="100" w:lineRule="atLeast"/>
              <w:jc w:val="both"/>
              <w:rPr>
                <w:iCs/>
                <w:szCs w:val="24"/>
              </w:rPr>
            </w:pPr>
            <w:r w:rsidRPr="009D1B48">
              <w:rPr>
                <w:iCs/>
                <w:szCs w:val="24"/>
              </w:rPr>
              <w:t xml:space="preserve">Понуђач коме је додељен уговор благовремено не потпише уговор о јавној набавци; </w:t>
            </w:r>
          </w:p>
          <w:p w:rsidR="00E07328" w:rsidRPr="009D1B48" w:rsidRDefault="00E07328" w:rsidP="00E07328">
            <w:pPr>
              <w:numPr>
                <w:ilvl w:val="0"/>
                <w:numId w:val="14"/>
              </w:numPr>
              <w:suppressAutoHyphens/>
              <w:spacing w:line="100" w:lineRule="atLeast"/>
              <w:jc w:val="both"/>
              <w:rPr>
                <w:iCs/>
                <w:szCs w:val="24"/>
              </w:rPr>
            </w:pPr>
            <w:r w:rsidRPr="009D1B48">
              <w:rPr>
                <w:iCs/>
                <w:szCs w:val="24"/>
              </w:rPr>
              <w:t>Понуђач коме је додељен уговор не поднесе банкарску гаранцију за добро извршење посла у складу са захтевима из конкурсне документције;</w:t>
            </w:r>
          </w:p>
          <w:p w:rsidR="00E07328" w:rsidRPr="009D1B48" w:rsidRDefault="00E07328" w:rsidP="00E07328">
            <w:pPr>
              <w:numPr>
                <w:ilvl w:val="0"/>
                <w:numId w:val="14"/>
              </w:numPr>
              <w:suppressAutoHyphens/>
              <w:spacing w:line="100" w:lineRule="atLeast"/>
              <w:jc w:val="both"/>
              <w:rPr>
                <w:iCs/>
                <w:szCs w:val="24"/>
              </w:rPr>
            </w:pPr>
            <w:r w:rsidRPr="009D1B48">
              <w:rPr>
                <w:iCs/>
                <w:szCs w:val="24"/>
              </w:rPr>
              <w:t xml:space="preserve">Понуђач коме је додељен уговор не достави Наручиоцу полису осигурања за објекат у изградњи и полису осигурања од одговорности за штету причињену трећим лицима са важношћу, за цео период радова који су предмет уговора. </w:t>
            </w:r>
          </w:p>
          <w:p w:rsidR="00E07328" w:rsidRPr="009D1B48" w:rsidRDefault="00E07328" w:rsidP="006A540C">
            <w:pPr>
              <w:ind w:left="705"/>
              <w:jc w:val="both"/>
              <w:rPr>
                <w:iCs/>
                <w:szCs w:val="24"/>
              </w:rPr>
            </w:pPr>
            <w:r w:rsidRPr="009D1B48">
              <w:rPr>
                <w:iCs/>
                <w:szCs w:val="24"/>
              </w:rPr>
              <w:t xml:space="preserve">Наручилац ће вратити средство обезбеђења за озбиљност понуде понуђачима са </w:t>
            </w:r>
          </w:p>
          <w:p w:rsidR="00E07328" w:rsidRDefault="00E07328" w:rsidP="006A540C">
            <w:pPr>
              <w:jc w:val="both"/>
              <w:rPr>
                <w:iCs/>
                <w:szCs w:val="24"/>
              </w:rPr>
            </w:pPr>
            <w:r w:rsidRPr="000C5695">
              <w:rPr>
                <w:iCs/>
                <w:szCs w:val="24"/>
              </w:rPr>
              <w:t>којима није закључен уговор, одмах по закључењу уговора са изабраним понуђачем.</w:t>
            </w:r>
          </w:p>
          <w:p w:rsidR="00E07328" w:rsidRPr="009B0A28" w:rsidRDefault="00E07328" w:rsidP="006A540C">
            <w:pPr>
              <w:ind w:firstLine="720"/>
              <w:jc w:val="both"/>
              <w:rPr>
                <w:b/>
                <w:szCs w:val="24"/>
              </w:rPr>
            </w:pPr>
            <w:r w:rsidRPr="009B0A28">
              <w:rPr>
                <w:b/>
                <w:szCs w:val="24"/>
              </w:rPr>
              <w:t xml:space="preserve">Уколико понуђач не достави банкарску гаранцију за озбиљност понуде у року који је за то одређен, његова понуда ће бити одбијена као неприхватљива. </w:t>
            </w:r>
          </w:p>
          <w:p w:rsidR="00E07328" w:rsidRPr="000C5695" w:rsidRDefault="00E07328" w:rsidP="006A540C">
            <w:pPr>
              <w:jc w:val="both"/>
              <w:rPr>
                <w:iCs/>
                <w:szCs w:val="24"/>
              </w:rPr>
            </w:pPr>
          </w:p>
          <w:p w:rsidR="00E07328" w:rsidRPr="009D1B48" w:rsidRDefault="00E07328" w:rsidP="00E07328">
            <w:pPr>
              <w:numPr>
                <w:ilvl w:val="0"/>
                <w:numId w:val="16"/>
              </w:numPr>
              <w:ind w:left="0" w:firstLine="426"/>
              <w:jc w:val="both"/>
              <w:rPr>
                <w:iCs/>
                <w:szCs w:val="24"/>
              </w:rPr>
            </w:pPr>
            <w:r w:rsidRPr="00A24497">
              <w:rPr>
                <w:b/>
                <w:iCs/>
                <w:szCs w:val="24"/>
              </w:rPr>
              <w:t>Понуђач</w:t>
            </w:r>
            <w:r w:rsidRPr="009D1B48">
              <w:rPr>
                <w:b/>
                <w:iCs/>
                <w:szCs w:val="24"/>
              </w:rPr>
              <w:t xml:space="preserve"> је дужан да уз понуду достави </w:t>
            </w:r>
            <w:r w:rsidRPr="00A24497">
              <w:rPr>
                <w:b/>
                <w:iCs/>
                <w:szCs w:val="24"/>
              </w:rPr>
              <w:t>Оригинал писмо о намерама банке</w:t>
            </w:r>
            <w:r w:rsidRPr="009D1B48">
              <w:rPr>
                <w:b/>
                <w:iCs/>
                <w:szCs w:val="24"/>
              </w:rPr>
              <w:t xml:space="preserve"> за издавање банкарске гаранције за добро извршење посла, обавезујућег карактера за банку</w:t>
            </w:r>
            <w:r w:rsidRPr="000C5695">
              <w:rPr>
                <w:b/>
                <w:iCs/>
                <w:szCs w:val="24"/>
              </w:rPr>
              <w:t>,</w:t>
            </w:r>
            <w:r w:rsidRPr="000C5695">
              <w:rPr>
                <w:iCs/>
                <w:szCs w:val="24"/>
              </w:rPr>
              <w:t xml:space="preserve"> да ће у случају да понуђач добије посао,најкасније у року од </w:t>
            </w:r>
            <w:r w:rsidRPr="0047051D">
              <w:rPr>
                <w:iCs/>
                <w:szCs w:val="24"/>
              </w:rPr>
              <w:t>7</w:t>
            </w:r>
            <w:r w:rsidRPr="000C5695">
              <w:rPr>
                <w:iCs/>
                <w:szCs w:val="24"/>
              </w:rPr>
              <w:t xml:space="preserve"> дана од дана закључења уговора, издати банкарску гаранцију </w:t>
            </w:r>
            <w:r w:rsidRPr="000C5695">
              <w:rPr>
                <w:b/>
                <w:iCs/>
                <w:szCs w:val="24"/>
              </w:rPr>
              <w:t>за добро извршење посла</w:t>
            </w:r>
            <w:r w:rsidRPr="000C5695">
              <w:rPr>
                <w:iCs/>
                <w:szCs w:val="24"/>
              </w:rPr>
              <w:t xml:space="preserve">, у висини </w:t>
            </w:r>
            <w:r>
              <w:rPr>
                <w:iCs/>
                <w:szCs w:val="24"/>
              </w:rPr>
              <w:t>не мањој од</w:t>
            </w:r>
            <w:r w:rsidR="00605B69">
              <w:rPr>
                <w:iCs/>
                <w:szCs w:val="24"/>
              </w:rPr>
              <w:t xml:space="preserve"> </w:t>
            </w:r>
            <w:r w:rsidRPr="000C5695">
              <w:rPr>
                <w:b/>
                <w:iCs/>
                <w:szCs w:val="24"/>
              </w:rPr>
              <w:t>10%</w:t>
            </w:r>
            <w:r w:rsidRPr="000C5695">
              <w:rPr>
                <w:iCs/>
                <w:szCs w:val="24"/>
              </w:rPr>
              <w:t xml:space="preserve"> укупне вредности уговора без ПДВ-а</w:t>
            </w:r>
            <w:r w:rsidRPr="0091422A">
              <w:rPr>
                <w:iCs/>
                <w:szCs w:val="24"/>
              </w:rPr>
              <w:t>, са роком важења који не може бити краћи од рока одређеног у конкурсној документацији.</w:t>
            </w:r>
            <w:r w:rsidRPr="009D1B48">
              <w:rPr>
                <w:iCs/>
                <w:szCs w:val="24"/>
              </w:rPr>
              <w:t xml:space="preserve"> Писмо не сме </w:t>
            </w:r>
            <w:r>
              <w:rPr>
                <w:iCs/>
                <w:szCs w:val="24"/>
              </w:rPr>
              <w:t>бити ограничено роком трајања (</w:t>
            </w:r>
            <w:r w:rsidRPr="009D1B48">
              <w:rPr>
                <w:iCs/>
                <w:szCs w:val="24"/>
              </w:rPr>
              <w:t>датумом) и не сме имати садржину која се односи на политику банке и одредницу да писмо не представља даљу обавезу за банку, као гаранта.</w:t>
            </w:r>
          </w:p>
          <w:p w:rsidR="00E07328" w:rsidRPr="000C5695" w:rsidRDefault="00E07328" w:rsidP="00E07328">
            <w:pPr>
              <w:numPr>
                <w:ilvl w:val="0"/>
                <w:numId w:val="16"/>
              </w:numPr>
              <w:ind w:left="0" w:firstLine="426"/>
              <w:jc w:val="both"/>
              <w:rPr>
                <w:iCs/>
                <w:szCs w:val="24"/>
              </w:rPr>
            </w:pPr>
            <w:r w:rsidRPr="000C5695">
              <w:rPr>
                <w:b/>
                <w:iCs/>
                <w:szCs w:val="24"/>
              </w:rPr>
              <w:t>Оригинал писмо о намерама банке</w:t>
            </w:r>
            <w:r w:rsidRPr="000C5695">
              <w:rPr>
                <w:iCs/>
                <w:szCs w:val="24"/>
              </w:rPr>
              <w:t xml:space="preserve">, да ће у случају да понуђач добије посао, на дан примопредаје радова, издати банкарску гаранцију </w:t>
            </w:r>
            <w:r w:rsidRPr="000C5695">
              <w:rPr>
                <w:b/>
                <w:iCs/>
                <w:szCs w:val="24"/>
              </w:rPr>
              <w:t>за отклањање грешака у гарантном року,</w:t>
            </w:r>
            <w:r w:rsidR="00605B69">
              <w:rPr>
                <w:b/>
                <w:iCs/>
                <w:szCs w:val="24"/>
              </w:rPr>
              <w:t xml:space="preserve"> </w:t>
            </w:r>
            <w:r w:rsidRPr="0091422A">
              <w:rPr>
                <w:b/>
                <w:iCs/>
                <w:szCs w:val="24"/>
              </w:rPr>
              <w:t>обавезујућег карактера за банку</w:t>
            </w:r>
            <w:r w:rsidRPr="000C5695">
              <w:rPr>
                <w:b/>
                <w:iCs/>
                <w:szCs w:val="24"/>
              </w:rPr>
              <w:t>,</w:t>
            </w:r>
            <w:r w:rsidR="00605B69">
              <w:rPr>
                <w:b/>
                <w:iCs/>
                <w:szCs w:val="24"/>
              </w:rPr>
              <w:t xml:space="preserve"> </w:t>
            </w:r>
            <w:r w:rsidRPr="000C5695">
              <w:rPr>
                <w:iCs/>
                <w:szCs w:val="24"/>
              </w:rPr>
              <w:t xml:space="preserve">у висини не мањој од  </w:t>
            </w:r>
            <w:r w:rsidRPr="000C5695">
              <w:rPr>
                <w:b/>
                <w:iCs/>
                <w:szCs w:val="24"/>
              </w:rPr>
              <w:t>5%</w:t>
            </w:r>
            <w:r w:rsidRPr="000C5695">
              <w:rPr>
                <w:iCs/>
                <w:szCs w:val="24"/>
              </w:rPr>
              <w:t xml:space="preserve"> укупне вредности уговора без ПДВ-а</w:t>
            </w:r>
            <w:r w:rsidRPr="0091422A">
              <w:rPr>
                <w:iCs/>
                <w:szCs w:val="24"/>
              </w:rPr>
              <w:t>, са роком важења који не може бити краћи од рока одређеног у конкурсној документацији. Писмо</w:t>
            </w:r>
            <w:r w:rsidRPr="009D1B48">
              <w:rPr>
                <w:iCs/>
                <w:szCs w:val="24"/>
              </w:rPr>
              <w:t xml:space="preserve"> не сме </w:t>
            </w:r>
            <w:r>
              <w:rPr>
                <w:iCs/>
                <w:szCs w:val="24"/>
              </w:rPr>
              <w:t>бити ограничено роком трајања (</w:t>
            </w:r>
            <w:r w:rsidRPr="009D1B48">
              <w:rPr>
                <w:iCs/>
                <w:szCs w:val="24"/>
              </w:rPr>
              <w:t>датумом) и не сме имати садржину која се односи на политику банке и одредницу да писмо не представља даљу обавезу за банку, као гаранта.</w:t>
            </w:r>
          </w:p>
          <w:p w:rsidR="00E07328" w:rsidRPr="000C5695" w:rsidRDefault="00E07328" w:rsidP="006A540C">
            <w:pPr>
              <w:ind w:firstLine="567"/>
              <w:jc w:val="both"/>
              <w:rPr>
                <w:iCs/>
                <w:szCs w:val="24"/>
              </w:rPr>
            </w:pPr>
            <w:r w:rsidRPr="000C5695">
              <w:rPr>
                <w:b/>
                <w:iCs/>
                <w:szCs w:val="24"/>
              </w:rPr>
              <w:t>Уколико понуђач не достави тражена писма о намерама банке, његова понуда ће бити одбијена као неприхватљива</w:t>
            </w:r>
            <w:r w:rsidRPr="000C5695">
              <w:rPr>
                <w:iCs/>
                <w:szCs w:val="24"/>
              </w:rPr>
              <w:t xml:space="preserve">. </w:t>
            </w:r>
          </w:p>
          <w:p w:rsidR="00E07328" w:rsidRDefault="00E07328" w:rsidP="006A540C"/>
        </w:tc>
      </w:tr>
    </w:tbl>
    <w:p w:rsidR="00E07328" w:rsidRDefault="00E07328" w:rsidP="00E07328"/>
    <w:p w:rsidR="00E07328" w:rsidRPr="00FD5E92" w:rsidRDefault="00E07328" w:rsidP="00E07328"/>
    <w:p w:rsidR="00E07328" w:rsidRPr="00FD5E92" w:rsidRDefault="00E07328" w:rsidP="00E07328">
      <w:pPr>
        <w:pStyle w:val="ListParagraph"/>
        <w:tabs>
          <w:tab w:val="left" w:pos="709"/>
        </w:tabs>
        <w:jc w:val="both"/>
        <w:rPr>
          <w:rFonts w:eastAsia="TimesNewRomanPS-BoldMT"/>
          <w:b/>
          <w:bCs/>
          <w:i/>
          <w:szCs w:val="24"/>
          <w:lang w:val="sr-Cyrl-CS"/>
        </w:rPr>
      </w:pPr>
      <w:r>
        <w:rPr>
          <w:rFonts w:eastAsia="TimesNewRomanPS-BoldMT"/>
          <w:b/>
          <w:bCs/>
          <w:i/>
          <w:szCs w:val="24"/>
          <w:lang w:val="sr-Cyrl-CS"/>
        </w:rPr>
        <w:t>6</w:t>
      </w:r>
      <w:r w:rsidRPr="00FD5E92">
        <w:rPr>
          <w:rFonts w:eastAsia="TimesNewRomanPS-BoldMT"/>
          <w:b/>
          <w:bCs/>
          <w:i/>
          <w:szCs w:val="24"/>
          <w:lang w:val="sr-Cyrl-CS"/>
        </w:rPr>
        <w:t>)Обилазак локације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E07328" w:rsidRPr="00FD5E92" w:rsidTr="006A540C">
        <w:tc>
          <w:tcPr>
            <w:tcW w:w="9923" w:type="dxa"/>
            <w:shd w:val="clear" w:color="auto" w:fill="auto"/>
          </w:tcPr>
          <w:p w:rsidR="00E07328" w:rsidRPr="00FD5E92" w:rsidRDefault="00E07328" w:rsidP="006A540C">
            <w:pPr>
              <w:widowControl w:val="0"/>
              <w:ind w:firstLine="708"/>
              <w:jc w:val="both"/>
              <w:rPr>
                <w:szCs w:val="24"/>
              </w:rPr>
            </w:pPr>
            <w:r w:rsidRPr="00FD5E92">
              <w:rPr>
                <w:szCs w:val="24"/>
                <w:lang w:val="sr-Cyrl-CS"/>
              </w:rPr>
              <w:t>Обилазак</w:t>
            </w:r>
            <w:r w:rsidRPr="00FD5E92">
              <w:rPr>
                <w:rFonts w:eastAsia="TimesNewRomanPS-BoldMT"/>
                <w:bCs/>
                <w:szCs w:val="24"/>
                <w:lang w:val="sr-Cyrl-CS"/>
              </w:rPr>
              <w:t xml:space="preserve"> локације је пожељан за све понуђаче како би </w:t>
            </w:r>
            <w:r w:rsidRPr="00FD5E92">
              <w:rPr>
                <w:szCs w:val="24"/>
              </w:rPr>
              <w:t>детаљно видели локацију, извршили увид у пројектно техничку документацију и доби</w:t>
            </w:r>
            <w:bookmarkStart w:id="5" w:name="_GoBack"/>
            <w:bookmarkEnd w:id="5"/>
            <w:r w:rsidRPr="00FD5E92">
              <w:rPr>
                <w:szCs w:val="24"/>
              </w:rPr>
              <w:t>ли све неопходне информације потребне за припрему прихватљиве понуде. Обилазак локације и увид пројектну документацију заказује се код Томе Туцовића мобилни телефон 0648302016</w:t>
            </w:r>
          </w:p>
          <w:p w:rsidR="00E07328" w:rsidRPr="00FD5E92" w:rsidRDefault="00E07328" w:rsidP="006A540C">
            <w:pPr>
              <w:widowControl w:val="0"/>
              <w:ind w:firstLine="708"/>
              <w:jc w:val="both"/>
              <w:rPr>
                <w:rFonts w:eastAsia="Calibri-Bold"/>
                <w:bCs/>
                <w:szCs w:val="24"/>
              </w:rPr>
            </w:pPr>
          </w:p>
        </w:tc>
      </w:tr>
    </w:tbl>
    <w:p w:rsidR="0021112D" w:rsidRPr="009A4C5C" w:rsidRDefault="0021112D" w:rsidP="003C06BA">
      <w:pPr>
        <w:autoSpaceDE w:val="0"/>
        <w:autoSpaceDN w:val="0"/>
        <w:adjustRightInd w:val="0"/>
        <w:rPr>
          <w:rFonts w:ascii="Calibri-Italic" w:eastAsia="Calibri-Bold" w:hAnsi="Calibri-Italic" w:cs="Calibri-Italic"/>
          <w:i/>
          <w:iC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641D3E" w:rsidRPr="00BB0A7E">
        <w:tc>
          <w:tcPr>
            <w:tcW w:w="9923" w:type="dxa"/>
            <w:shd w:val="clear" w:color="auto" w:fill="auto"/>
          </w:tcPr>
          <w:p w:rsidR="0021112D" w:rsidRPr="00BD4C1A" w:rsidRDefault="0021112D" w:rsidP="00DA71E7">
            <w:pPr>
              <w:autoSpaceDE w:val="0"/>
              <w:autoSpaceDN w:val="0"/>
              <w:adjustRightInd w:val="0"/>
              <w:ind w:right="-108" w:firstLine="708"/>
              <w:rPr>
                <w:rFonts w:ascii="Calibri-Italic" w:eastAsia="Calibri-Bold" w:hAnsi="Calibri-Italic" w:cs="Calibri-Italic"/>
                <w:b/>
                <w:i/>
                <w:iCs/>
                <w:szCs w:val="24"/>
              </w:rPr>
            </w:pPr>
            <w:r w:rsidRPr="00BD4C1A">
              <w:rPr>
                <w:rFonts w:ascii="Calibri-Italic" w:eastAsia="Calibri-Bold" w:hAnsi="Calibri-Italic" w:cs="Calibri-Italic"/>
                <w:b/>
                <w:i/>
                <w:iCs/>
                <w:szCs w:val="24"/>
              </w:rPr>
              <w:t>Доказ:</w:t>
            </w:r>
          </w:p>
          <w:p w:rsidR="00567174" w:rsidRPr="00BB0A7E" w:rsidRDefault="00567174" w:rsidP="00DA71E7">
            <w:pPr>
              <w:autoSpaceDE w:val="0"/>
              <w:autoSpaceDN w:val="0"/>
              <w:adjustRightInd w:val="0"/>
              <w:ind w:right="-108" w:firstLine="708"/>
              <w:rPr>
                <w:rFonts w:eastAsia="Calibri-Bold"/>
                <w:b/>
                <w:i/>
                <w:szCs w:val="24"/>
              </w:rPr>
            </w:pPr>
            <w:r w:rsidRPr="00BD4C1A">
              <w:rPr>
                <w:rFonts w:ascii="Calibri-Italic" w:eastAsia="Calibri-Bold" w:hAnsi="Calibri-Italic" w:cs="Calibri-Italic"/>
                <w:iCs/>
                <w:szCs w:val="24"/>
              </w:rPr>
              <w:t>Попуњен, потписан и оверен</w:t>
            </w:r>
            <w:r w:rsidRPr="00BD4C1A">
              <w:rPr>
                <w:rFonts w:ascii="Calibri-Italic" w:eastAsia="Calibri-Bold" w:hAnsi="Calibri-Italic" w:cs="Calibri-Italic"/>
                <w:b/>
                <w:i/>
                <w:iCs/>
                <w:szCs w:val="24"/>
              </w:rPr>
              <w:t xml:space="preserve"> </w:t>
            </w:r>
            <w:r w:rsidRPr="00BD4C1A">
              <w:rPr>
                <w:rFonts w:eastAsia="Calibri-Bold"/>
                <w:b/>
                <w:i/>
                <w:szCs w:val="24"/>
              </w:rPr>
              <w:t xml:space="preserve">Образац изјаве о обиласку локације за извођење радова и извршеном увиду у пројектну </w:t>
            </w:r>
            <w:r w:rsidRPr="00C33EAA">
              <w:rPr>
                <w:rFonts w:eastAsia="Calibri-Bold"/>
                <w:b/>
                <w:i/>
                <w:szCs w:val="24"/>
              </w:rPr>
              <w:t xml:space="preserve">документацију (Поглавље </w:t>
            </w:r>
            <w:r w:rsidR="00C33EAA" w:rsidRPr="00C33EAA">
              <w:rPr>
                <w:b/>
                <w:bCs/>
                <w:i/>
                <w:iCs/>
                <w:szCs w:val="24"/>
              </w:rPr>
              <w:t xml:space="preserve">XVI </w:t>
            </w:r>
            <w:r w:rsidRPr="00C33EAA">
              <w:rPr>
                <w:b/>
                <w:bCs/>
                <w:i/>
                <w:iCs/>
                <w:szCs w:val="24"/>
              </w:rPr>
              <w:t xml:space="preserve"> Конкурсне документације).</w:t>
            </w:r>
          </w:p>
        </w:tc>
      </w:tr>
    </w:tbl>
    <w:p w:rsidR="00CD032E" w:rsidRDefault="00CD032E" w:rsidP="003C06BA">
      <w:pPr>
        <w:autoSpaceDE w:val="0"/>
        <w:autoSpaceDN w:val="0"/>
        <w:adjustRightInd w:val="0"/>
        <w:rPr>
          <w:rFonts w:ascii="Calibri-Italic" w:eastAsia="Calibri-Bold" w:hAnsi="Calibri-Italic" w:cs="Calibri-Italic"/>
          <w:i/>
          <w:iCs/>
          <w:color w:val="0070C0"/>
          <w:szCs w:val="24"/>
        </w:rPr>
      </w:pPr>
    </w:p>
    <w:p w:rsidR="00A256D1" w:rsidRPr="00641D3E" w:rsidRDefault="00A256D1" w:rsidP="003C06BA">
      <w:pPr>
        <w:autoSpaceDE w:val="0"/>
        <w:autoSpaceDN w:val="0"/>
        <w:adjustRightInd w:val="0"/>
        <w:rPr>
          <w:rFonts w:ascii="Calibri-Italic" w:eastAsia="Calibri-Bold" w:hAnsi="Calibri-Italic" w:cs="Calibri-Italic"/>
          <w:i/>
          <w:iCs/>
          <w:color w:val="0070C0"/>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5E1CAB" w:rsidRPr="000C5695">
        <w:tc>
          <w:tcPr>
            <w:tcW w:w="9923" w:type="dxa"/>
            <w:shd w:val="clear" w:color="auto" w:fill="auto"/>
          </w:tcPr>
          <w:p w:rsidR="004561CA" w:rsidRPr="007B7D18" w:rsidRDefault="005E1CAB" w:rsidP="007B7D18">
            <w:pPr>
              <w:autoSpaceDE w:val="0"/>
              <w:autoSpaceDN w:val="0"/>
              <w:adjustRightInd w:val="0"/>
              <w:rPr>
                <w:rFonts w:eastAsia="Calibri-Bold"/>
                <w:b/>
                <w:i/>
                <w:iCs/>
                <w:color w:val="000000"/>
                <w:szCs w:val="24"/>
                <w:u w:val="single"/>
              </w:rPr>
            </w:pPr>
            <w:r w:rsidRPr="007B7D18">
              <w:rPr>
                <w:rFonts w:eastAsia="Calibri-Bold"/>
                <w:b/>
                <w:i/>
                <w:iCs/>
                <w:color w:val="000000"/>
                <w:szCs w:val="24"/>
                <w:u w:val="single"/>
              </w:rPr>
              <w:t>Доказивање испуњености</w:t>
            </w:r>
            <w:r w:rsidR="0051338B" w:rsidRPr="007B7D18">
              <w:rPr>
                <w:rFonts w:eastAsia="Calibri-Bold"/>
                <w:b/>
                <w:i/>
                <w:iCs/>
                <w:color w:val="000000"/>
                <w:szCs w:val="24"/>
                <w:u w:val="single"/>
              </w:rPr>
              <w:t xml:space="preserve"> обавезних и додатних услова</w:t>
            </w:r>
            <w:r w:rsidRPr="007B7D18">
              <w:rPr>
                <w:rFonts w:eastAsia="Calibri-Bold"/>
                <w:b/>
                <w:i/>
                <w:iCs/>
                <w:color w:val="000000"/>
                <w:szCs w:val="24"/>
                <w:u w:val="single"/>
              </w:rPr>
              <w:t xml:space="preserve"> уколико понуду подноси група понуђача</w:t>
            </w:r>
          </w:p>
        </w:tc>
      </w:tr>
      <w:tr w:rsidR="005E1CAB" w:rsidRPr="000C5695">
        <w:tc>
          <w:tcPr>
            <w:tcW w:w="9923" w:type="dxa"/>
            <w:shd w:val="clear" w:color="auto" w:fill="auto"/>
          </w:tcPr>
          <w:p w:rsidR="005E1CAB" w:rsidRPr="007B7D18" w:rsidRDefault="005E1CAB" w:rsidP="007763C2">
            <w:pPr>
              <w:numPr>
                <w:ilvl w:val="0"/>
                <w:numId w:val="7"/>
              </w:numPr>
              <w:autoSpaceDE w:val="0"/>
              <w:autoSpaceDN w:val="0"/>
              <w:adjustRightInd w:val="0"/>
              <w:ind w:left="142" w:firstLine="273"/>
              <w:jc w:val="both"/>
              <w:rPr>
                <w:bCs/>
                <w:iCs/>
                <w:szCs w:val="24"/>
                <w:lang w:val="sr-Cyrl-CS"/>
              </w:rPr>
            </w:pPr>
            <w:r w:rsidRPr="007B7D18">
              <w:rPr>
                <w:rFonts w:eastAsia="Calibri-Bold"/>
                <w:bCs/>
                <w:color w:val="000000"/>
                <w:szCs w:val="24"/>
              </w:rPr>
              <w:t>Услове из члана 75. став 1. тач. 1) до 4) Закона</w:t>
            </w:r>
            <w:r w:rsidR="00F1247E" w:rsidRPr="007B7D18">
              <w:rPr>
                <w:rFonts w:eastAsia="Calibri-Bold"/>
                <w:bCs/>
                <w:color w:val="000000"/>
                <w:szCs w:val="24"/>
              </w:rPr>
              <w:t>: мора да испуни сваки</w:t>
            </w:r>
            <w:r w:rsidR="00FE75F4" w:rsidRPr="000C5695">
              <w:rPr>
                <w:rFonts w:eastAsia="Calibri-Bold"/>
                <w:bCs/>
                <w:color w:val="000000"/>
                <w:szCs w:val="24"/>
              </w:rPr>
              <w:t xml:space="preserve"> </w:t>
            </w:r>
            <w:r w:rsidR="00F1247E" w:rsidRPr="007B7D18">
              <w:rPr>
                <w:rFonts w:eastAsia="Calibri-Bold"/>
                <w:bCs/>
                <w:color w:val="000000"/>
                <w:szCs w:val="24"/>
              </w:rPr>
              <w:t>понуђач из групе понуђача, а испуњеност сваког од тих обавезних услова доказује</w:t>
            </w:r>
            <w:r w:rsidR="00717F3E">
              <w:rPr>
                <w:rFonts w:eastAsia="Calibri-Bold"/>
                <w:bCs/>
                <w:color w:val="000000"/>
                <w:szCs w:val="24"/>
              </w:rPr>
              <w:t xml:space="preserve"> </w:t>
            </w:r>
            <w:r w:rsidR="00F1247E" w:rsidRPr="007B7D18">
              <w:rPr>
                <w:rFonts w:eastAsia="Calibri-Bold"/>
                <w:bCs/>
                <w:color w:val="000000"/>
                <w:szCs w:val="24"/>
              </w:rPr>
              <w:t>се достављањем одговарајућих доказа наведених у овом делу Конкурсне документације</w:t>
            </w:r>
            <w:r w:rsidR="00DC5566" w:rsidRPr="007B7D18">
              <w:rPr>
                <w:rFonts w:eastAsia="Calibri-Bold"/>
                <w:bCs/>
                <w:color w:val="000000"/>
                <w:szCs w:val="24"/>
              </w:rPr>
              <w:t>,</w:t>
            </w:r>
            <w:r w:rsidR="00DC5566" w:rsidRPr="007B7D18">
              <w:rPr>
                <w:bCs/>
                <w:iCs/>
                <w:szCs w:val="24"/>
                <w:lang w:val="sr-Cyrl-CS"/>
              </w:rPr>
              <w:t xml:space="preserve"> док је услов из члана 75. став 1. тач. 5) Закона, дужан да испуни понуђач из групе понуђача којем је поверено извршење дела набавке за који је неопходна испуњеност тог услова.</w:t>
            </w:r>
          </w:p>
        </w:tc>
      </w:tr>
      <w:tr w:rsidR="005E1CAB" w:rsidRPr="000C5695">
        <w:tc>
          <w:tcPr>
            <w:tcW w:w="9923" w:type="dxa"/>
            <w:shd w:val="clear" w:color="auto" w:fill="auto"/>
          </w:tcPr>
          <w:p w:rsidR="005E1CAB" w:rsidRPr="00FE75F4" w:rsidRDefault="00F1247E" w:rsidP="007763C2">
            <w:pPr>
              <w:numPr>
                <w:ilvl w:val="0"/>
                <w:numId w:val="7"/>
              </w:numPr>
              <w:autoSpaceDE w:val="0"/>
              <w:autoSpaceDN w:val="0"/>
              <w:adjustRightInd w:val="0"/>
              <w:ind w:left="142" w:firstLine="273"/>
              <w:jc w:val="both"/>
              <w:rPr>
                <w:rFonts w:eastAsia="Calibri-Bold"/>
                <w:bCs/>
                <w:color w:val="000000"/>
                <w:szCs w:val="24"/>
              </w:rPr>
            </w:pPr>
            <w:r w:rsidRPr="007B7D18">
              <w:rPr>
                <w:rFonts w:eastAsia="Calibri-Bold"/>
                <w:bCs/>
                <w:color w:val="000000"/>
                <w:szCs w:val="24"/>
              </w:rPr>
              <w:t xml:space="preserve">Услов из члана 75. став 2. Закона: </w:t>
            </w:r>
            <w:r w:rsidR="009D5D57">
              <w:rPr>
                <w:rFonts w:eastAsia="Calibri-Bold"/>
                <w:bCs/>
                <w:color w:val="000000"/>
                <w:szCs w:val="24"/>
              </w:rPr>
              <w:t xml:space="preserve">Образац изјаве о поштовању обавеза из члана 75. </w:t>
            </w:r>
            <w:r w:rsidR="00BB0A7E">
              <w:rPr>
                <w:rFonts w:eastAsia="Calibri-Bold"/>
                <w:bCs/>
                <w:color w:val="000000"/>
                <w:szCs w:val="24"/>
              </w:rPr>
              <w:t>с</w:t>
            </w:r>
            <w:r w:rsidR="009D5D57">
              <w:rPr>
                <w:rFonts w:eastAsia="Calibri-Bold"/>
                <w:bCs/>
                <w:color w:val="000000"/>
                <w:szCs w:val="24"/>
              </w:rPr>
              <w:t>тав</w:t>
            </w:r>
            <w:r w:rsidR="00717F3E">
              <w:rPr>
                <w:rFonts w:eastAsia="Calibri-Bold"/>
                <w:bCs/>
                <w:color w:val="000000"/>
                <w:szCs w:val="24"/>
              </w:rPr>
              <w:t xml:space="preserve"> </w:t>
            </w:r>
            <w:r w:rsidR="009D5D57">
              <w:rPr>
                <w:rFonts w:eastAsia="Calibri-Bold"/>
                <w:bCs/>
                <w:color w:val="000000"/>
                <w:szCs w:val="24"/>
              </w:rPr>
              <w:t xml:space="preserve">2. Закона, који </w:t>
            </w:r>
            <w:r w:rsidRPr="007B7D18">
              <w:rPr>
                <w:rFonts w:eastAsia="Calibri-Bold"/>
                <w:bCs/>
                <w:color w:val="000000"/>
                <w:szCs w:val="24"/>
              </w:rPr>
              <w:t xml:space="preserve"> мора </w:t>
            </w:r>
            <w:r w:rsidR="004561CA" w:rsidRPr="007B7D18">
              <w:rPr>
                <w:rFonts w:eastAsia="Calibri-Bold"/>
                <w:bCs/>
                <w:color w:val="000000"/>
                <w:szCs w:val="24"/>
              </w:rPr>
              <w:t xml:space="preserve">да потпише </w:t>
            </w:r>
            <w:r w:rsidRPr="007B7D18">
              <w:rPr>
                <w:rFonts w:eastAsia="Calibri-Bold"/>
                <w:bCs/>
                <w:color w:val="000000"/>
                <w:szCs w:val="24"/>
              </w:rPr>
              <w:t>овлашћено лиц</w:t>
            </w:r>
            <w:r w:rsidR="004561CA" w:rsidRPr="007B7D18">
              <w:rPr>
                <w:rFonts w:eastAsia="Calibri-Bold"/>
                <w:bCs/>
                <w:color w:val="000000"/>
                <w:szCs w:val="24"/>
              </w:rPr>
              <w:t>е</w:t>
            </w:r>
            <w:r w:rsidRPr="007B7D18">
              <w:rPr>
                <w:rFonts w:eastAsia="Calibri-Bold"/>
                <w:bCs/>
                <w:color w:val="000000"/>
                <w:szCs w:val="24"/>
              </w:rPr>
              <w:t xml:space="preserve"> сваког понуђача из групе понуђача и </w:t>
            </w:r>
            <w:r w:rsidR="004561CA" w:rsidRPr="007B7D18">
              <w:rPr>
                <w:rFonts w:eastAsia="Calibri-Bold"/>
                <w:bCs/>
                <w:color w:val="000000"/>
                <w:szCs w:val="24"/>
              </w:rPr>
              <w:t>да је овери</w:t>
            </w:r>
            <w:r w:rsidRPr="007B7D18">
              <w:rPr>
                <w:rFonts w:eastAsia="Calibri-Bold"/>
                <w:bCs/>
                <w:color w:val="000000"/>
                <w:szCs w:val="24"/>
              </w:rPr>
              <w:t xml:space="preserve"> печатом</w:t>
            </w:r>
            <w:r w:rsidR="009D5D57">
              <w:rPr>
                <w:rFonts w:eastAsia="Calibri-Bold"/>
                <w:bCs/>
                <w:color w:val="000000"/>
                <w:szCs w:val="24"/>
              </w:rPr>
              <w:t>, који је дат у Поглављу Х. Конкурсне документације.</w:t>
            </w:r>
          </w:p>
        </w:tc>
      </w:tr>
      <w:tr w:rsidR="00437750" w:rsidRPr="000C5695">
        <w:tc>
          <w:tcPr>
            <w:tcW w:w="9923" w:type="dxa"/>
            <w:shd w:val="clear" w:color="auto" w:fill="auto"/>
          </w:tcPr>
          <w:p w:rsidR="00437750" w:rsidRPr="007B7D18" w:rsidRDefault="00437750" w:rsidP="007763C2">
            <w:pPr>
              <w:numPr>
                <w:ilvl w:val="0"/>
                <w:numId w:val="7"/>
              </w:numPr>
              <w:autoSpaceDE w:val="0"/>
              <w:autoSpaceDN w:val="0"/>
              <w:adjustRightInd w:val="0"/>
              <w:ind w:left="142" w:firstLine="273"/>
              <w:jc w:val="both"/>
              <w:rPr>
                <w:rFonts w:eastAsia="Calibri-Bold"/>
                <w:bCs/>
                <w:color w:val="000000"/>
                <w:szCs w:val="24"/>
              </w:rPr>
            </w:pPr>
            <w:r w:rsidRPr="007B7D18">
              <w:rPr>
                <w:rFonts w:eastAsia="Calibri-Bold"/>
                <w:bCs/>
                <w:color w:val="000000"/>
                <w:szCs w:val="24"/>
              </w:rPr>
              <w:t>Додатне услове група понуђача испуњава заједно.</w:t>
            </w:r>
          </w:p>
        </w:tc>
      </w:tr>
    </w:tbl>
    <w:p w:rsidR="00500251" w:rsidRDefault="00500251" w:rsidP="00B1628D"/>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437750" w:rsidRPr="000C5695">
        <w:tc>
          <w:tcPr>
            <w:tcW w:w="9923" w:type="dxa"/>
            <w:shd w:val="clear" w:color="auto" w:fill="auto"/>
          </w:tcPr>
          <w:p w:rsidR="00437750" w:rsidRPr="007B7D18" w:rsidRDefault="00437750" w:rsidP="00471085">
            <w:pPr>
              <w:autoSpaceDE w:val="0"/>
              <w:autoSpaceDN w:val="0"/>
              <w:adjustRightInd w:val="0"/>
              <w:rPr>
                <w:rFonts w:eastAsia="Calibri-Bold"/>
                <w:bCs/>
                <w:color w:val="000000"/>
                <w:szCs w:val="24"/>
              </w:rPr>
            </w:pPr>
            <w:r w:rsidRPr="007B7D18">
              <w:rPr>
                <w:rFonts w:eastAsia="Calibri-Bold"/>
                <w:b/>
                <w:i/>
                <w:iCs/>
                <w:color w:val="000000"/>
                <w:szCs w:val="24"/>
                <w:u w:val="single"/>
              </w:rPr>
              <w:t>Доказивање испуњености обавезних услова уколико понуђач понуду подноси са подизвођачем</w:t>
            </w:r>
          </w:p>
        </w:tc>
      </w:tr>
      <w:tr w:rsidR="00437750" w:rsidRPr="000C5695">
        <w:tc>
          <w:tcPr>
            <w:tcW w:w="9923" w:type="dxa"/>
            <w:shd w:val="clear" w:color="auto" w:fill="auto"/>
          </w:tcPr>
          <w:p w:rsidR="00087F43" w:rsidRPr="003357B7" w:rsidRDefault="00437750" w:rsidP="003357B7">
            <w:pPr>
              <w:widowControl w:val="0"/>
              <w:ind w:firstLine="708"/>
              <w:jc w:val="both"/>
              <w:rPr>
                <w:szCs w:val="24"/>
                <w:lang w:val="sr-Cyrl-CS"/>
              </w:rPr>
            </w:pPr>
            <w:r w:rsidRPr="003357B7">
              <w:rPr>
                <w:szCs w:val="24"/>
                <w:lang w:val="sr-Cyrl-CS"/>
              </w:rPr>
              <w:t>Понуђач је дужан да за подизвођача дост</w:t>
            </w:r>
            <w:r w:rsidR="008A6C78">
              <w:rPr>
                <w:szCs w:val="24"/>
                <w:lang w:val="sr-Cyrl-CS"/>
              </w:rPr>
              <w:t>ави доказе да испуњава обавезне</w:t>
            </w:r>
            <w:r w:rsidRPr="003357B7">
              <w:rPr>
                <w:szCs w:val="24"/>
                <w:lang w:val="sr-Cyrl-CS"/>
              </w:rPr>
              <w:t xml:space="preserve"> услове из члана 75. став 1. тач. 1) до 4) Закона, а доказ о испуњености услова из члана 75. став 1. тачка 5) Закона, за део набавке који ће извршити преко подизвођача</w:t>
            </w:r>
            <w:r w:rsidR="00087F43" w:rsidRPr="003357B7">
              <w:rPr>
                <w:szCs w:val="24"/>
                <w:lang w:val="sr-Cyrl-CS"/>
              </w:rPr>
              <w:t>.</w:t>
            </w:r>
          </w:p>
          <w:p w:rsidR="00087F43" w:rsidRPr="000C5695" w:rsidRDefault="00087F43" w:rsidP="003357B7">
            <w:pPr>
              <w:widowControl w:val="0"/>
              <w:ind w:firstLine="708"/>
              <w:jc w:val="both"/>
              <w:rPr>
                <w:rFonts w:eastAsia="Calibri-Bold"/>
                <w:bCs/>
                <w:color w:val="000000"/>
                <w:szCs w:val="24"/>
                <w:lang w:val="sr-Cyrl-CS"/>
              </w:rPr>
            </w:pPr>
            <w:r w:rsidRPr="003357B7">
              <w:rPr>
                <w:szCs w:val="24"/>
                <w:lang w:val="sr-Cyrl-CS"/>
              </w:rPr>
              <w:t>A</w:t>
            </w:r>
            <w:r w:rsidR="00437750" w:rsidRPr="003357B7">
              <w:rPr>
                <w:szCs w:val="24"/>
                <w:lang w:val="sr-Cyrl-CS"/>
              </w:rPr>
              <w:t xml:space="preserve">ко је </w:t>
            </w:r>
            <w:r w:rsidR="00471085" w:rsidRPr="003357B7">
              <w:rPr>
                <w:szCs w:val="24"/>
                <w:lang w:val="sr-Cyrl-CS"/>
              </w:rPr>
              <w:t>за извршење дела јавне набав</w:t>
            </w:r>
            <w:r w:rsidR="008A6C78">
              <w:rPr>
                <w:szCs w:val="24"/>
                <w:lang w:val="sr-Cyrl-CS"/>
              </w:rPr>
              <w:t>ке чија вредност не прелази 10%</w:t>
            </w:r>
            <w:r w:rsidR="00471085" w:rsidRPr="003357B7">
              <w:rPr>
                <w:szCs w:val="24"/>
                <w:lang w:val="sr-Cyrl-CS"/>
              </w:rPr>
              <w:t xml:space="preserve"> укупне вредности јавне набавке потребно испунити обавезан услов из члана 75, став 1. тачка 5)  закона,</w:t>
            </w:r>
            <w:r w:rsidR="00471085">
              <w:rPr>
                <w:rFonts w:eastAsia="Calibri-Bold"/>
                <w:bCs/>
                <w:color w:val="000000"/>
                <w:szCs w:val="24"/>
              </w:rPr>
              <w:t xml:space="preserve"> понуђач може доказати испуњеност тог услова преко подизвођача коме је поверио извршење тог дела набавке.</w:t>
            </w:r>
          </w:p>
        </w:tc>
      </w:tr>
    </w:tbl>
    <w:p w:rsidR="00263405" w:rsidRPr="009B0A28" w:rsidRDefault="00263405" w:rsidP="00263405">
      <w:pPr>
        <w:pStyle w:val="ListParagraph"/>
        <w:spacing w:after="0"/>
        <w:jc w:val="both"/>
        <w:rPr>
          <w:rFonts w:ascii="Times New Roman" w:hAnsi="Times New Roman"/>
          <w:b/>
          <w:bCs/>
          <w:i/>
          <w:iCs/>
          <w:sz w:val="24"/>
          <w:szCs w:val="24"/>
          <w:lang w:val="sr-Cyrl-CS"/>
        </w:rPr>
      </w:pPr>
    </w:p>
    <w:p w:rsidR="009875EC" w:rsidRPr="009875EC" w:rsidRDefault="009875EC" w:rsidP="009875EC">
      <w:pPr>
        <w:ind w:firstLine="708"/>
        <w:jc w:val="both"/>
        <w:rPr>
          <w:szCs w:val="24"/>
          <w:lang w:val="ru-RU"/>
        </w:rPr>
      </w:pPr>
      <w:r w:rsidRPr="009875EC">
        <w:rPr>
          <w:szCs w:val="24"/>
          <w:lang w:val="ru-RU"/>
        </w:rPr>
        <w:t>Наведене доказе о испуњености</w:t>
      </w:r>
      <w:r w:rsidRPr="009875EC">
        <w:rPr>
          <w:szCs w:val="24"/>
        </w:rPr>
        <w:t xml:space="preserve">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о стручној оцени понуда  оце</w:t>
      </w:r>
      <w:r w:rsidRPr="009875EC">
        <w:rPr>
          <w:szCs w:val="24"/>
          <w:lang w:val="ru-RU"/>
        </w:rPr>
        <w:t>њена као најповољнија да достави на увид оригинал или оверену копију свих или појединих доказа.</w:t>
      </w:r>
    </w:p>
    <w:p w:rsidR="009875EC" w:rsidRPr="003334A9" w:rsidRDefault="009875EC" w:rsidP="009875EC">
      <w:pPr>
        <w:ind w:firstLine="708"/>
        <w:jc w:val="both"/>
        <w:rPr>
          <w:b/>
          <w:i/>
          <w:szCs w:val="24"/>
          <w:lang w:val="ru-RU"/>
        </w:rPr>
      </w:pPr>
      <w:r w:rsidRPr="009875EC">
        <w:rPr>
          <w:szCs w:val="24"/>
          <w:lang w:val="ru-RU"/>
        </w:rPr>
        <w:t xml:space="preserve">Ако понуђач у остављеном примереном року који не може бити краћи од пет дана, не достави на увид оригинал или оверену копију тражених доказа, </w:t>
      </w:r>
      <w:r w:rsidRPr="003334A9">
        <w:rPr>
          <w:b/>
          <w:i/>
          <w:szCs w:val="24"/>
          <w:lang w:val="ru-RU"/>
        </w:rPr>
        <w:t>наручилац ће његову понуду одбити као неприхватљиву.</w:t>
      </w:r>
    </w:p>
    <w:p w:rsidR="00B1628D" w:rsidRDefault="004D75BF" w:rsidP="00FA6277">
      <w:pPr>
        <w:ind w:firstLine="708"/>
        <w:jc w:val="both"/>
        <w:rPr>
          <w:szCs w:val="24"/>
        </w:rPr>
      </w:pPr>
      <w:r w:rsidRPr="004D75BF">
        <w:rPr>
          <w:szCs w:val="24"/>
          <w:lang w:val="ru-RU"/>
        </w:rPr>
        <w:t>Понуђачи који су регистровани у регистру који води Агенција за привредне регистре не морају да доставе доказ из чл.</w:t>
      </w:r>
      <w:r w:rsidR="002A0D71">
        <w:rPr>
          <w:szCs w:val="24"/>
          <w:lang w:val="ru-RU"/>
        </w:rPr>
        <w:t xml:space="preserve"> </w:t>
      </w:r>
      <w:r w:rsidRPr="004D75BF">
        <w:rPr>
          <w:szCs w:val="24"/>
          <w:lang w:val="ru-RU"/>
        </w:rPr>
        <w:t>75.</w:t>
      </w:r>
      <w:r w:rsidRPr="004D75BF">
        <w:rPr>
          <w:szCs w:val="24"/>
        </w:rPr>
        <w:t xml:space="preserve"> </w:t>
      </w:r>
      <w:r w:rsidRPr="004D75BF">
        <w:rPr>
          <w:szCs w:val="24"/>
          <w:lang w:val="ru-RU"/>
        </w:rPr>
        <w:t>ст.</w:t>
      </w:r>
      <w:r w:rsidR="002A0D71">
        <w:rPr>
          <w:szCs w:val="24"/>
          <w:lang w:val="ru-RU"/>
        </w:rPr>
        <w:t xml:space="preserve"> </w:t>
      </w:r>
      <w:r w:rsidRPr="004D75BF">
        <w:rPr>
          <w:szCs w:val="24"/>
        </w:rPr>
        <w:t xml:space="preserve">1. </w:t>
      </w:r>
      <w:r w:rsidRPr="004D75BF">
        <w:rPr>
          <w:szCs w:val="24"/>
          <w:lang w:val="ru-RU"/>
        </w:rPr>
        <w:t>тач.</w:t>
      </w:r>
      <w:r w:rsidR="002A0D71">
        <w:rPr>
          <w:szCs w:val="24"/>
          <w:lang w:val="ru-RU"/>
        </w:rPr>
        <w:t xml:space="preserve"> </w:t>
      </w:r>
      <w:r w:rsidRPr="004D75BF">
        <w:rPr>
          <w:szCs w:val="24"/>
          <w:lang w:val="ru-RU"/>
        </w:rPr>
        <w:t xml:space="preserve">1) – Извод </w:t>
      </w:r>
      <w:r w:rsidRPr="004D75BF">
        <w:rPr>
          <w:szCs w:val="24"/>
        </w:rPr>
        <w:t>из регистра Агенције за привредне регистре, који је јавно доступан на интерне</w:t>
      </w:r>
      <w:r w:rsidRPr="004D75BF">
        <w:rPr>
          <w:szCs w:val="24"/>
          <w:lang w:val="ru-RU"/>
        </w:rPr>
        <w:t>т</w:t>
      </w:r>
      <w:r w:rsidRPr="004D75BF">
        <w:rPr>
          <w:szCs w:val="24"/>
        </w:rPr>
        <w:t xml:space="preserve"> страници Агенције за привредне регистре.</w:t>
      </w:r>
    </w:p>
    <w:p w:rsidR="009875EC" w:rsidRPr="009875EC" w:rsidRDefault="009875EC" w:rsidP="009875EC">
      <w:pPr>
        <w:ind w:firstLine="708"/>
        <w:jc w:val="both"/>
        <w:rPr>
          <w:szCs w:val="24"/>
          <w:lang w:val="ru-RU"/>
        </w:rPr>
      </w:pPr>
      <w:r w:rsidRPr="009875EC">
        <w:rPr>
          <w:szCs w:val="24"/>
          <w:lang w:val="ru-RU"/>
        </w:rPr>
        <w:t xml:space="preserve">Уколико су понуђачи </w:t>
      </w:r>
      <w:r w:rsidRPr="0064626D">
        <w:rPr>
          <w:bCs/>
          <w:szCs w:val="24"/>
          <w:lang w:val="ru-RU"/>
        </w:rPr>
        <w:t>регистровани у Регистру понуђача</w:t>
      </w:r>
      <w:r w:rsidRPr="009875EC">
        <w:rPr>
          <w:szCs w:val="24"/>
          <w:lang w:val="ru-RU"/>
        </w:rPr>
        <w:t>, који води Агенција за привредне регистре</w:t>
      </w:r>
      <w:r w:rsidR="0064626D">
        <w:rPr>
          <w:szCs w:val="24"/>
          <w:lang w:val="ru-RU"/>
        </w:rPr>
        <w:t>,</w:t>
      </w:r>
      <w:r w:rsidRPr="009875EC">
        <w:rPr>
          <w:szCs w:val="24"/>
          <w:lang w:val="ru-RU"/>
        </w:rPr>
        <w:t xml:space="preserve"> не морају да достављају доказе из чл.</w:t>
      </w:r>
      <w:r w:rsidR="00592789">
        <w:rPr>
          <w:szCs w:val="24"/>
          <w:lang w:val="ru-RU"/>
        </w:rPr>
        <w:t xml:space="preserve"> </w:t>
      </w:r>
      <w:r w:rsidRPr="009875EC">
        <w:rPr>
          <w:szCs w:val="24"/>
          <w:lang w:val="ru-RU"/>
        </w:rPr>
        <w:t>75.</w:t>
      </w:r>
      <w:r w:rsidR="00592789">
        <w:rPr>
          <w:szCs w:val="24"/>
          <w:lang w:val="ru-RU"/>
        </w:rPr>
        <w:t xml:space="preserve"> </w:t>
      </w:r>
      <w:r w:rsidRPr="009875EC">
        <w:rPr>
          <w:szCs w:val="24"/>
          <w:lang w:val="ru-RU"/>
        </w:rPr>
        <w:t>ст</w:t>
      </w:r>
      <w:r w:rsidR="003334A9">
        <w:rPr>
          <w:szCs w:val="24"/>
          <w:lang w:val="ru-RU"/>
        </w:rPr>
        <w:t xml:space="preserve">ав </w:t>
      </w:r>
      <w:r w:rsidRPr="009875EC">
        <w:rPr>
          <w:szCs w:val="24"/>
          <w:lang w:val="ru-RU"/>
        </w:rPr>
        <w:t>1.тач</w:t>
      </w:r>
      <w:r w:rsidRPr="009875EC">
        <w:rPr>
          <w:szCs w:val="24"/>
        </w:rPr>
        <w:t>.</w:t>
      </w:r>
      <w:r w:rsidR="00592789">
        <w:rPr>
          <w:szCs w:val="24"/>
        </w:rPr>
        <w:t xml:space="preserve"> </w:t>
      </w:r>
      <w:r w:rsidRPr="009875EC">
        <w:rPr>
          <w:szCs w:val="24"/>
          <w:lang w:val="ru-RU"/>
        </w:rPr>
        <w:t>1</w:t>
      </w:r>
      <w:r w:rsidRPr="009875EC">
        <w:rPr>
          <w:szCs w:val="24"/>
        </w:rPr>
        <w:t>) д</w:t>
      </w:r>
      <w:r w:rsidRPr="009875EC">
        <w:rPr>
          <w:szCs w:val="24"/>
          <w:lang w:val="ru-RU"/>
        </w:rPr>
        <w:t xml:space="preserve">о </w:t>
      </w:r>
      <w:r w:rsidRPr="009875EC">
        <w:rPr>
          <w:szCs w:val="24"/>
        </w:rPr>
        <w:t>4) З</w:t>
      </w:r>
      <w:r w:rsidRPr="009875EC">
        <w:rPr>
          <w:szCs w:val="24"/>
          <w:lang w:val="ru-RU"/>
        </w:rPr>
        <w:t>ЈН</w:t>
      </w:r>
      <w:r w:rsidRPr="009875EC">
        <w:rPr>
          <w:szCs w:val="24"/>
        </w:rPr>
        <w:t xml:space="preserve">., </w:t>
      </w:r>
      <w:r w:rsidRPr="009875EC">
        <w:rPr>
          <w:szCs w:val="24"/>
          <w:lang w:val="ru-RU"/>
        </w:rPr>
        <w:t>већ су у обавези, да јасно нагласе да су уписани у</w:t>
      </w:r>
      <w:r w:rsidRPr="009875EC">
        <w:rPr>
          <w:szCs w:val="24"/>
        </w:rPr>
        <w:t xml:space="preserve"> Регистар понуђача.</w:t>
      </w:r>
      <w:r w:rsidRPr="009875EC">
        <w:rPr>
          <w:szCs w:val="24"/>
          <w:lang w:val="ru-RU"/>
        </w:rPr>
        <w:t xml:space="preserve"> </w:t>
      </w:r>
    </w:p>
    <w:p w:rsidR="0064626D" w:rsidRDefault="009875EC" w:rsidP="009875EC">
      <w:pPr>
        <w:ind w:firstLine="708"/>
        <w:jc w:val="both"/>
        <w:rPr>
          <w:szCs w:val="24"/>
          <w:lang w:val="ru-RU"/>
        </w:rPr>
      </w:pPr>
      <w:r w:rsidRPr="009875EC">
        <w:rPr>
          <w:szCs w:val="24"/>
          <w:lang w:val="ru-RU"/>
        </w:rPr>
        <w:t xml:space="preserve">Наручилац неће одбити понуду као неприхватљиву, уколико </w:t>
      </w:r>
      <w:r w:rsidR="003334A9">
        <w:rPr>
          <w:szCs w:val="24"/>
          <w:lang w:val="ru-RU"/>
        </w:rPr>
        <w:t xml:space="preserve">понуда </w:t>
      </w:r>
      <w:r w:rsidRPr="009875EC">
        <w:rPr>
          <w:szCs w:val="24"/>
          <w:lang w:val="ru-RU"/>
        </w:rPr>
        <w:t xml:space="preserve">не садржи доказ одређен конкурсном документацијом, ако понуђач </w:t>
      </w:r>
      <w:r w:rsidR="0064626D">
        <w:rPr>
          <w:szCs w:val="24"/>
          <w:lang w:val="ru-RU"/>
        </w:rPr>
        <w:t xml:space="preserve">у понуди </w:t>
      </w:r>
      <w:r w:rsidRPr="009875EC">
        <w:rPr>
          <w:szCs w:val="24"/>
          <w:lang w:val="ru-RU"/>
        </w:rPr>
        <w:t xml:space="preserve">наведе  интернет страницу на </w:t>
      </w:r>
      <w:r w:rsidRPr="009875EC">
        <w:rPr>
          <w:szCs w:val="24"/>
          <w:lang w:val="ru-RU"/>
        </w:rPr>
        <w:lastRenderedPageBreak/>
        <w:t>којој су подаци који су тражени у оквиру услова јавно доступни.</w:t>
      </w:r>
      <w:r w:rsidRPr="009875EC">
        <w:rPr>
          <w:szCs w:val="24"/>
        </w:rPr>
        <w:t xml:space="preserve"> </w:t>
      </w:r>
      <w:r w:rsidRPr="009875EC">
        <w:rPr>
          <w:szCs w:val="24"/>
          <w:lang w:val="ru-RU"/>
        </w:rPr>
        <w:t xml:space="preserve">Уколико је доказ о испуњености </w:t>
      </w:r>
      <w:r w:rsidRPr="009875EC">
        <w:rPr>
          <w:szCs w:val="24"/>
        </w:rPr>
        <w:t xml:space="preserve"> </w:t>
      </w:r>
      <w:r w:rsidRPr="009875EC">
        <w:rPr>
          <w:szCs w:val="24"/>
          <w:lang w:val="ru-RU"/>
        </w:rPr>
        <w:t>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0064626D">
        <w:rPr>
          <w:szCs w:val="24"/>
          <w:lang w:val="ru-RU"/>
        </w:rPr>
        <w:t>.</w:t>
      </w:r>
    </w:p>
    <w:p w:rsidR="009875EC" w:rsidRPr="009875EC" w:rsidRDefault="0064626D" w:rsidP="009875EC">
      <w:pPr>
        <w:ind w:firstLine="708"/>
        <w:jc w:val="both"/>
        <w:rPr>
          <w:rFonts w:ascii="Calibri" w:hAnsi="Calibri"/>
          <w:szCs w:val="24"/>
          <w:lang w:val="ru-RU"/>
        </w:rPr>
      </w:pPr>
      <w:r w:rsidRPr="009875EC">
        <w:rPr>
          <w:szCs w:val="24"/>
          <w:lang w:val="ru-RU"/>
        </w:rPr>
        <w:t xml:space="preserve"> </w:t>
      </w:r>
      <w:r w:rsidR="009875EC" w:rsidRPr="009875EC">
        <w:rPr>
          <w:szCs w:val="24"/>
          <w:lang w:val="ru-RU"/>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875EC" w:rsidRPr="009875EC" w:rsidRDefault="009875EC" w:rsidP="009875EC">
      <w:pPr>
        <w:ind w:firstLine="708"/>
        <w:jc w:val="both"/>
        <w:rPr>
          <w:szCs w:val="24"/>
          <w:lang w:val="ru-RU"/>
        </w:rPr>
      </w:pPr>
      <w:r w:rsidRPr="009875EC">
        <w:rPr>
          <w:szCs w:val="24"/>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605CBC" w:rsidRPr="009875EC" w:rsidRDefault="009875EC" w:rsidP="009875EC">
      <w:pPr>
        <w:ind w:firstLine="708"/>
        <w:jc w:val="both"/>
        <w:rPr>
          <w:szCs w:val="24"/>
          <w:lang w:val="ru-RU"/>
        </w:rPr>
      </w:pPr>
      <w:r w:rsidRPr="009875EC">
        <w:rPr>
          <w:szCs w:val="24"/>
          <w:lang w:val="ru-RU"/>
        </w:rPr>
        <w:t>Понуђач је дужан да без одглагања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D57045" w:rsidRPr="00D57045" w:rsidRDefault="00937C89" w:rsidP="00A86DC9">
      <w:pPr>
        <w:pStyle w:val="Heading2"/>
        <w:rPr>
          <w:b w:val="0"/>
          <w:bCs w:val="0"/>
          <w:i w:val="0"/>
          <w:iCs w:val="0"/>
        </w:rPr>
      </w:pPr>
      <w:r w:rsidRPr="00D57045">
        <w:lastRenderedPageBreak/>
        <w:t>VI. УПУТСТВО ПОНУЂАЧИМА КАКО ДА САЧИНЕ ПОНУДУ</w:t>
      </w:r>
    </w:p>
    <w:p w:rsidR="00937C89" w:rsidRPr="00254442" w:rsidRDefault="00DB061C" w:rsidP="007763C2">
      <w:pPr>
        <w:pStyle w:val="Heading3"/>
        <w:numPr>
          <w:ilvl w:val="0"/>
          <w:numId w:val="19"/>
        </w:numPr>
        <w:ind w:left="709" w:hanging="283"/>
        <w:rPr>
          <w:rFonts w:eastAsia="Calibri-Bold"/>
        </w:rPr>
      </w:pPr>
      <w:r w:rsidRPr="00254442">
        <w:rPr>
          <w:rFonts w:eastAsia="Calibri-Bold"/>
        </w:rPr>
        <w:t>ПОДАЦИ О ЈЕЗИКУ НА КОЈЕМ ПОНУДА МОРА ДА БУДЕ САСТАВЉЕНА</w:t>
      </w:r>
    </w:p>
    <w:p w:rsidR="00DB061C" w:rsidRPr="00FA6277" w:rsidRDefault="00937C89" w:rsidP="008240F7">
      <w:pPr>
        <w:autoSpaceDE w:val="0"/>
        <w:autoSpaceDN w:val="0"/>
        <w:adjustRightInd w:val="0"/>
        <w:ind w:left="360" w:firstLine="348"/>
        <w:rPr>
          <w:rFonts w:eastAsia="Calibri-Bold"/>
          <w:szCs w:val="24"/>
        </w:rPr>
      </w:pPr>
      <w:r w:rsidRPr="00DD32FC">
        <w:rPr>
          <w:rFonts w:eastAsia="Calibri-Bold"/>
          <w:color w:val="000000"/>
          <w:szCs w:val="24"/>
        </w:rPr>
        <w:t xml:space="preserve">Понуда мора бити </w:t>
      </w:r>
      <w:r w:rsidR="00F82DCF">
        <w:rPr>
          <w:rFonts w:eastAsia="Calibri-Bold"/>
          <w:color w:val="000000"/>
          <w:szCs w:val="24"/>
        </w:rPr>
        <w:t xml:space="preserve">састављена </w:t>
      </w:r>
      <w:r w:rsidRPr="00DD32FC">
        <w:rPr>
          <w:rFonts w:eastAsia="Calibri-Bold"/>
          <w:color w:val="000000"/>
          <w:szCs w:val="24"/>
        </w:rPr>
        <w:t xml:space="preserve">на српском </w:t>
      </w:r>
      <w:r w:rsidR="00FA6277">
        <w:rPr>
          <w:rFonts w:eastAsia="Calibri-Bold"/>
          <w:szCs w:val="24"/>
        </w:rPr>
        <w:t>ј</w:t>
      </w:r>
      <w:r w:rsidRPr="00FA6277">
        <w:rPr>
          <w:rFonts w:eastAsia="Calibri-Bold"/>
          <w:szCs w:val="24"/>
        </w:rPr>
        <w:t>езику.</w:t>
      </w:r>
    </w:p>
    <w:p w:rsidR="00DB061C" w:rsidRPr="008240F7" w:rsidRDefault="00DB061C" w:rsidP="005C5BBA">
      <w:pPr>
        <w:pStyle w:val="Heading3"/>
        <w:rPr>
          <w:rFonts w:eastAsia="Calibri-Bold"/>
          <w:color w:val="000000"/>
        </w:rPr>
      </w:pPr>
      <w:r w:rsidRPr="00A24497">
        <w:t>НАЧИН</w:t>
      </w:r>
      <w:r w:rsidRPr="00DB061C">
        <w:t xml:space="preserve"> НА КОЈИ ПОНУДА МОРА ДА БУДЕ </w:t>
      </w:r>
      <w:r w:rsidR="00BA60E9">
        <w:t xml:space="preserve">ПОДНЕТА И </w:t>
      </w:r>
      <w:r w:rsidRPr="00DB061C">
        <w:t>САЧИЊЕНА</w:t>
      </w:r>
    </w:p>
    <w:p w:rsidR="008240F7" w:rsidRDefault="008240F7" w:rsidP="008A6C78">
      <w:pPr>
        <w:ind w:left="360" w:firstLine="348"/>
        <w:jc w:val="both"/>
        <w:rPr>
          <w:bCs/>
          <w:iCs/>
          <w:szCs w:val="24"/>
        </w:rPr>
      </w:pPr>
      <w:r>
        <w:rPr>
          <w:bCs/>
          <w:iCs/>
          <w:szCs w:val="24"/>
        </w:rPr>
        <w:t>Понуђач понуду подноси непосредно</w:t>
      </w:r>
      <w:r w:rsidR="00BA60E9">
        <w:rPr>
          <w:bCs/>
          <w:iCs/>
          <w:szCs w:val="24"/>
        </w:rPr>
        <w:t xml:space="preserve"> или</w:t>
      </w:r>
      <w:r>
        <w:rPr>
          <w:bCs/>
          <w:iCs/>
          <w:szCs w:val="24"/>
        </w:rPr>
        <w:t xml:space="preserve"> путем поште у затвореној коверти или </w:t>
      </w:r>
    </w:p>
    <w:p w:rsidR="008240F7" w:rsidRDefault="008240F7" w:rsidP="008A6C78">
      <w:pPr>
        <w:jc w:val="both"/>
        <w:rPr>
          <w:bCs/>
          <w:iCs/>
          <w:szCs w:val="24"/>
        </w:rPr>
      </w:pPr>
      <w:r>
        <w:rPr>
          <w:bCs/>
          <w:iCs/>
          <w:szCs w:val="24"/>
        </w:rPr>
        <w:t xml:space="preserve">кутији, </w:t>
      </w:r>
      <w:r w:rsidR="00BA60E9">
        <w:rPr>
          <w:bCs/>
          <w:iCs/>
          <w:szCs w:val="24"/>
        </w:rPr>
        <w:t xml:space="preserve">затворену на начин </w:t>
      </w:r>
      <w:r>
        <w:rPr>
          <w:bCs/>
          <w:iCs/>
          <w:szCs w:val="24"/>
        </w:rPr>
        <w:t xml:space="preserve"> да се приликом отварања понуда може са сигурношћу утврдити да се први пут отвара.</w:t>
      </w:r>
    </w:p>
    <w:p w:rsidR="00BA60E9" w:rsidRDefault="00BA60E9" w:rsidP="008A6C78">
      <w:pPr>
        <w:jc w:val="both"/>
        <w:rPr>
          <w:bCs/>
          <w:iCs/>
          <w:szCs w:val="24"/>
        </w:rPr>
      </w:pPr>
      <w:r>
        <w:rPr>
          <w:bCs/>
          <w:iCs/>
          <w:szCs w:val="24"/>
        </w:rPr>
        <w:tab/>
        <w:t>Понуђач може да поднесе само једну понуду.</w:t>
      </w:r>
    </w:p>
    <w:p w:rsidR="007C3D54" w:rsidRDefault="007C3D54" w:rsidP="008A6C78">
      <w:pPr>
        <w:jc w:val="both"/>
        <w:rPr>
          <w:iCs/>
          <w:szCs w:val="24"/>
        </w:rPr>
      </w:pPr>
      <w:r>
        <w:rPr>
          <w:bCs/>
          <w:iCs/>
          <w:szCs w:val="24"/>
        </w:rPr>
        <w:tab/>
      </w:r>
      <w:r w:rsidRPr="000C5695">
        <w:rPr>
          <w:iCs/>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r>
        <w:rPr>
          <w:iCs/>
          <w:szCs w:val="24"/>
        </w:rPr>
        <w:t xml:space="preserve"> Све понуде које су поднете супротно овој забрани,  Наручилац ће да одбије.</w:t>
      </w:r>
    </w:p>
    <w:p w:rsidR="00491A23" w:rsidRDefault="00491A23" w:rsidP="008A6C78">
      <w:pPr>
        <w:jc w:val="both"/>
        <w:rPr>
          <w:iCs/>
          <w:szCs w:val="24"/>
        </w:rPr>
      </w:pPr>
    </w:p>
    <w:p w:rsidR="007C3D54" w:rsidRPr="007C3D54" w:rsidRDefault="007C3D54" w:rsidP="008A6C78">
      <w:pPr>
        <w:ind w:firstLine="708"/>
        <w:jc w:val="both"/>
        <w:rPr>
          <w:iCs/>
          <w:szCs w:val="24"/>
        </w:rPr>
      </w:pPr>
      <w:r w:rsidRPr="000C5695">
        <w:rPr>
          <w:iCs/>
          <w:szCs w:val="24"/>
        </w:rPr>
        <w:t xml:space="preserve">У Обрасцу понуде </w:t>
      </w:r>
      <w:r w:rsidRPr="00367671">
        <w:rPr>
          <w:iCs/>
          <w:szCs w:val="24"/>
          <w:lang w:val="sr-Cyrl-CS"/>
        </w:rPr>
        <w:t>(</w:t>
      </w:r>
      <w:r w:rsidR="00907591">
        <w:rPr>
          <w:iCs/>
          <w:szCs w:val="24"/>
          <w:lang w:val="sr-Cyrl-CS"/>
        </w:rPr>
        <w:t>П</w:t>
      </w:r>
      <w:r w:rsidRPr="00367671">
        <w:rPr>
          <w:iCs/>
          <w:szCs w:val="24"/>
          <w:lang w:val="sr-Cyrl-CS"/>
        </w:rPr>
        <w:t xml:space="preserve">оглавље </w:t>
      </w:r>
      <w:r w:rsidRPr="008A6C78">
        <w:rPr>
          <w:iCs/>
          <w:szCs w:val="24"/>
        </w:rPr>
        <w:t>VII</w:t>
      </w:r>
      <w:r w:rsidR="00907591" w:rsidRPr="008A6C78">
        <w:rPr>
          <w:iCs/>
          <w:szCs w:val="24"/>
        </w:rPr>
        <w:t>.</w:t>
      </w:r>
      <w:r w:rsidR="00907591">
        <w:rPr>
          <w:b/>
          <w:iCs/>
          <w:szCs w:val="24"/>
        </w:rPr>
        <w:t xml:space="preserve"> </w:t>
      </w:r>
      <w:r w:rsidR="00907591" w:rsidRPr="00907591">
        <w:rPr>
          <w:iCs/>
          <w:szCs w:val="24"/>
        </w:rPr>
        <w:t>Конкурсне документације</w:t>
      </w:r>
      <w:r w:rsidRPr="00367671">
        <w:rPr>
          <w:iCs/>
          <w:szCs w:val="24"/>
          <w:lang w:val="ru-RU"/>
        </w:rPr>
        <w:t>)</w:t>
      </w:r>
      <w:r w:rsidRPr="000C5695">
        <w:rPr>
          <w:iCs/>
          <w:szCs w:val="24"/>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8240F7" w:rsidRPr="008240F7" w:rsidRDefault="008240F7" w:rsidP="008A6C78">
      <w:pPr>
        <w:ind w:left="360"/>
        <w:jc w:val="both"/>
        <w:rPr>
          <w:rFonts w:eastAsia="Calibri-Bold"/>
          <w:color w:val="000000"/>
          <w:szCs w:val="24"/>
        </w:rPr>
      </w:pPr>
      <w:r>
        <w:rPr>
          <w:rFonts w:eastAsia="Calibri-Bold"/>
          <w:color w:val="000000"/>
          <w:szCs w:val="24"/>
        </w:rPr>
        <w:tab/>
        <w:t>На полеђини коверте или на кутији навести назив и адресу понуђача.</w:t>
      </w:r>
    </w:p>
    <w:p w:rsidR="005D11FD" w:rsidRDefault="005D11FD" w:rsidP="008A6C78">
      <w:pPr>
        <w:ind w:left="708"/>
        <w:jc w:val="both"/>
        <w:rPr>
          <w:rFonts w:eastAsia="TimesNewRomanPSMT"/>
          <w:bCs/>
          <w:szCs w:val="24"/>
        </w:rPr>
      </w:pPr>
      <w:r>
        <w:rPr>
          <w:rFonts w:eastAsia="TimesNewRomanPSMT"/>
          <w:bCs/>
          <w:szCs w:val="24"/>
        </w:rPr>
        <w:t xml:space="preserve">У случају да понуду подноси група понуђача ( заједничка понуда) , на коверти је </w:t>
      </w:r>
    </w:p>
    <w:p w:rsidR="005D11FD" w:rsidRDefault="005D11FD" w:rsidP="008A6C78">
      <w:pPr>
        <w:jc w:val="both"/>
        <w:rPr>
          <w:rFonts w:eastAsia="TimesNewRomanPSMT"/>
          <w:szCs w:val="24"/>
        </w:rPr>
      </w:pPr>
      <w:r>
        <w:rPr>
          <w:rFonts w:eastAsia="TimesNewRomanPSMT"/>
          <w:bCs/>
          <w:szCs w:val="24"/>
        </w:rPr>
        <w:t xml:space="preserve">потребно назначити </w:t>
      </w:r>
      <w:r>
        <w:rPr>
          <w:rFonts w:eastAsia="TimesNewRomanPSMT"/>
          <w:szCs w:val="24"/>
        </w:rPr>
        <w:t xml:space="preserve">да се </w:t>
      </w:r>
      <w:r w:rsidR="00DB061C" w:rsidRPr="000C5695">
        <w:rPr>
          <w:rFonts w:eastAsia="TimesNewRomanPSMT"/>
          <w:szCs w:val="24"/>
        </w:rPr>
        <w:t xml:space="preserve">се </w:t>
      </w:r>
      <w:r>
        <w:rPr>
          <w:rFonts w:eastAsia="TimesNewRomanPSMT"/>
          <w:szCs w:val="24"/>
        </w:rPr>
        <w:t xml:space="preserve">ради о групи понуђача и навести називе и адресу свих понуђача из групе понуђача. </w:t>
      </w:r>
    </w:p>
    <w:p w:rsidR="00F85916" w:rsidRPr="007C3D54" w:rsidRDefault="005D11FD" w:rsidP="007C3D54">
      <w:pPr>
        <w:jc w:val="both"/>
        <w:rPr>
          <w:rFonts w:eastAsia="TimesNewRomanPSMT"/>
          <w:bCs/>
          <w:szCs w:val="24"/>
        </w:rPr>
      </w:pPr>
      <w:r>
        <w:rPr>
          <w:rFonts w:eastAsia="TimesNewRomanPSMT"/>
          <w:szCs w:val="24"/>
        </w:rPr>
        <w:tab/>
      </w:r>
      <w:r w:rsidR="00F85916">
        <w:rPr>
          <w:rFonts w:eastAsia="TimesNewRomanPSMT"/>
          <w:szCs w:val="24"/>
        </w:rPr>
        <w:t>Понуду доставити на адресу</w:t>
      </w:r>
      <w:r w:rsidR="002B1687">
        <w:rPr>
          <w:rFonts w:eastAsia="TimesNewRomanPSMT"/>
          <w:szCs w:val="24"/>
        </w:rPr>
        <w:t xml:space="preserve"> </w:t>
      </w:r>
      <w:r w:rsidR="00E915C0">
        <w:rPr>
          <w:rFonts w:eastAsia="TimesNewRomanPSMT"/>
          <w:szCs w:val="24"/>
        </w:rPr>
        <w:t xml:space="preserve"> </w:t>
      </w:r>
      <w:permStart w:id="47" w:edGrp="everyone"/>
      <w:r w:rsidR="002B1687">
        <w:rPr>
          <w:rFonts w:eastAsia="TimesNewRomanPSMT"/>
          <w:szCs w:val="24"/>
        </w:rPr>
        <w:t xml:space="preserve"> </w:t>
      </w:r>
      <w:r w:rsidR="002B1687" w:rsidRPr="009B0A28">
        <w:t>Александра Карађорђевића бр.</w:t>
      </w:r>
      <w:r w:rsidR="002B1687">
        <w:t xml:space="preserve">34, </w:t>
      </w:r>
      <w:r w:rsidR="002B1687" w:rsidRPr="009B0A28">
        <w:t>31310 Чајетин</w:t>
      </w:r>
      <w:r w:rsidR="002B1687">
        <w:t>а</w:t>
      </w:r>
      <w:permEnd w:id="47"/>
      <w:r w:rsidR="002B1687" w:rsidRPr="009B0A28">
        <w:t xml:space="preserve">, са назнаком „Понуда за јавну набавку </w:t>
      </w:r>
      <w:r w:rsidR="0022573E">
        <w:rPr>
          <w:rFonts w:eastAsia="Calibri-Bold"/>
          <w:bCs/>
          <w:color w:val="000000"/>
          <w:szCs w:val="24"/>
        </w:rPr>
        <w:t xml:space="preserve">радова на </w:t>
      </w:r>
      <w:permStart w:id="48" w:edGrp="everyone"/>
      <w:r w:rsidR="0022573E">
        <w:rPr>
          <w:szCs w:val="24"/>
        </w:rPr>
        <w:t>изградњи управне зграде КЈП „Златибор“, са радионицом и пратећим објектима</w:t>
      </w:r>
      <w:r w:rsidR="0022573E" w:rsidRPr="00747046">
        <w:rPr>
          <w:szCs w:val="24"/>
        </w:rPr>
        <w:t xml:space="preserve"> </w:t>
      </w:r>
      <w:permEnd w:id="48"/>
      <w:r w:rsidR="002B1687" w:rsidRPr="009B0A28">
        <w:t xml:space="preserve">, </w:t>
      </w:r>
      <w:r w:rsidR="002B1687" w:rsidRPr="0010485F">
        <w:t>ЈНВВ</w:t>
      </w:r>
      <w:r w:rsidR="009B0A28" w:rsidRPr="0010485F">
        <w:t xml:space="preserve"> </w:t>
      </w:r>
      <w:r w:rsidR="00BD4C1A">
        <w:t>06</w:t>
      </w:r>
      <w:r w:rsidR="0022573E">
        <w:t>/20</w:t>
      </w:r>
      <w:r w:rsidR="002B1687" w:rsidRPr="0010485F">
        <w:t>,</w:t>
      </w:r>
      <w:r w:rsidR="002B1687" w:rsidRPr="009B0A28">
        <w:t xml:space="preserve"> НЕ ОТВАРАТИ“</w:t>
      </w:r>
      <w:r w:rsidR="00F85916" w:rsidRPr="00F85916">
        <w:rPr>
          <w:rFonts w:eastAsia="TimesNewRomanPSMT"/>
          <w:b/>
          <w:i/>
          <w:szCs w:val="24"/>
        </w:rPr>
        <w:t>.</w:t>
      </w:r>
      <w:r w:rsidR="00F85916">
        <w:rPr>
          <w:rFonts w:eastAsia="TimesNewRomanPSMT"/>
          <w:szCs w:val="24"/>
        </w:rPr>
        <w:t xml:space="preserve"> Понуда се сматра благовременом, ако је примљена од стране наручиоца до</w:t>
      </w:r>
      <w:r w:rsidR="00E915C0">
        <w:rPr>
          <w:rFonts w:eastAsia="TimesNewRomanPSMT"/>
          <w:szCs w:val="24"/>
        </w:rPr>
        <w:t xml:space="preserve"> </w:t>
      </w:r>
      <w:permStart w:id="49" w:edGrp="everyone"/>
      <w:r w:rsidR="00E915C0">
        <w:rPr>
          <w:rFonts w:eastAsia="TimesNewRomanPSMT"/>
          <w:szCs w:val="24"/>
        </w:rPr>
        <w:t xml:space="preserve"> </w:t>
      </w:r>
      <w:r w:rsidR="00BD4C1A">
        <w:rPr>
          <w:rFonts w:eastAsia="TimesNewRomanPSMT"/>
          <w:color w:val="FF0000"/>
          <w:szCs w:val="24"/>
        </w:rPr>
        <w:t>2</w:t>
      </w:r>
      <w:r w:rsidR="00C33EAA">
        <w:rPr>
          <w:rFonts w:eastAsia="TimesNewRomanPSMT"/>
          <w:color w:val="FF0000"/>
          <w:szCs w:val="24"/>
        </w:rPr>
        <w:t>6</w:t>
      </w:r>
      <w:r w:rsidR="0022573E">
        <w:rPr>
          <w:rFonts w:eastAsia="TimesNewRomanPSMT"/>
          <w:szCs w:val="24"/>
        </w:rPr>
        <w:t>.03.2020</w:t>
      </w:r>
      <w:r w:rsidR="00E915C0">
        <w:rPr>
          <w:rFonts w:eastAsia="TimesNewRomanPSMT"/>
          <w:szCs w:val="24"/>
        </w:rPr>
        <w:t xml:space="preserve">   </w:t>
      </w:r>
      <w:permEnd w:id="49"/>
      <w:r w:rsidR="007817FB">
        <w:rPr>
          <w:rFonts w:eastAsia="TimesNewRomanPSMT"/>
          <w:szCs w:val="24"/>
        </w:rPr>
        <w:t xml:space="preserve"> </w:t>
      </w:r>
      <w:r w:rsidR="00F85916">
        <w:rPr>
          <w:rFonts w:eastAsia="TimesNewRomanPSMT"/>
          <w:szCs w:val="24"/>
        </w:rPr>
        <w:t>године, до</w:t>
      </w:r>
      <w:r w:rsidR="00E915C0">
        <w:rPr>
          <w:rFonts w:eastAsia="TimesNewRomanPSMT"/>
          <w:szCs w:val="24"/>
        </w:rPr>
        <w:t xml:space="preserve"> </w:t>
      </w:r>
      <w:permStart w:id="50" w:edGrp="everyone"/>
      <w:r w:rsidR="00E915C0">
        <w:rPr>
          <w:rFonts w:eastAsia="TimesNewRomanPSMT"/>
          <w:szCs w:val="24"/>
        </w:rPr>
        <w:t xml:space="preserve">    </w:t>
      </w:r>
      <w:r w:rsidR="009B0A28">
        <w:rPr>
          <w:rFonts w:eastAsia="TimesNewRomanPSMT"/>
          <w:szCs w:val="24"/>
        </w:rPr>
        <w:t>12.00</w:t>
      </w:r>
      <w:r w:rsidR="00E915C0">
        <w:rPr>
          <w:rFonts w:eastAsia="TimesNewRomanPSMT"/>
          <w:szCs w:val="24"/>
        </w:rPr>
        <w:t xml:space="preserve">    </w:t>
      </w:r>
      <w:permEnd w:id="50"/>
      <w:r w:rsidR="00E915C0">
        <w:rPr>
          <w:rFonts w:eastAsia="TimesNewRomanPSMT"/>
          <w:szCs w:val="24"/>
        </w:rPr>
        <w:t xml:space="preserve"> ча</w:t>
      </w:r>
      <w:r w:rsidR="00F85916">
        <w:rPr>
          <w:rFonts w:eastAsia="TimesNewRomanPSMT"/>
          <w:szCs w:val="24"/>
        </w:rPr>
        <w:t>сова.</w:t>
      </w:r>
    </w:p>
    <w:p w:rsidR="00ED1274" w:rsidRPr="005D11FD" w:rsidRDefault="00ED1274" w:rsidP="00F85916">
      <w:pPr>
        <w:ind w:firstLine="708"/>
        <w:jc w:val="both"/>
        <w:rPr>
          <w:rFonts w:eastAsia="TimesNewRomanPSMT"/>
          <w:bCs/>
          <w:szCs w:val="24"/>
        </w:rPr>
      </w:pPr>
      <w:r>
        <w:rPr>
          <w:rFonts w:eastAsia="TimesNewRomanPSMT"/>
          <w:szCs w:val="24"/>
        </w:rPr>
        <w:t>Наручилац ће по пријему понуде, на коверти, односно кутији, у којој се понуда налази, уписати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пријема понуде наручилац ће навести датум и сат пријема понуде.</w:t>
      </w:r>
    </w:p>
    <w:p w:rsidR="004A7344" w:rsidRDefault="00E13A8B" w:rsidP="007A430F">
      <w:pPr>
        <w:jc w:val="both"/>
        <w:rPr>
          <w:szCs w:val="24"/>
        </w:rPr>
      </w:pPr>
      <w:r>
        <w:rPr>
          <w:szCs w:val="24"/>
        </w:rPr>
        <w:tab/>
        <w:t xml:space="preserve">Понуда коју наручилац није примио у року одређеном за подношење понуда, </w:t>
      </w:r>
      <w:r w:rsidR="002847E1">
        <w:rPr>
          <w:szCs w:val="24"/>
        </w:rPr>
        <w:t xml:space="preserve">односно која је примљена по истеку дана и сата до којег се могу поднети понуде, сматраће се </w:t>
      </w:r>
      <w:r w:rsidR="0033020B">
        <w:rPr>
          <w:szCs w:val="24"/>
        </w:rPr>
        <w:t>неблаговремен</w:t>
      </w:r>
      <w:r w:rsidR="002A6808">
        <w:rPr>
          <w:szCs w:val="24"/>
        </w:rPr>
        <w:t>ом</w:t>
      </w:r>
      <w:r w:rsidR="002847E1">
        <w:rPr>
          <w:szCs w:val="24"/>
        </w:rPr>
        <w:t>.</w:t>
      </w:r>
    </w:p>
    <w:p w:rsidR="0033020B" w:rsidRDefault="002A6808" w:rsidP="007A430F">
      <w:pPr>
        <w:jc w:val="both"/>
        <w:rPr>
          <w:szCs w:val="24"/>
        </w:rPr>
      </w:pPr>
      <w:r>
        <w:rPr>
          <w:szCs w:val="24"/>
        </w:rPr>
        <w:tab/>
        <w:t>Понуда, поред докумената којима се доказује испуњеност обавезних и додатних услова, мора да садржи:</w:t>
      </w:r>
    </w:p>
    <w:p w:rsidR="002A6808" w:rsidRDefault="002A6808" w:rsidP="007763C2">
      <w:pPr>
        <w:numPr>
          <w:ilvl w:val="0"/>
          <w:numId w:val="9"/>
        </w:numPr>
        <w:jc w:val="both"/>
        <w:rPr>
          <w:szCs w:val="24"/>
        </w:rPr>
      </w:pPr>
      <w:r>
        <w:rPr>
          <w:szCs w:val="24"/>
        </w:rPr>
        <w:t>образац понуде,</w:t>
      </w:r>
    </w:p>
    <w:p w:rsidR="002A6808" w:rsidRDefault="002A6808" w:rsidP="007763C2">
      <w:pPr>
        <w:numPr>
          <w:ilvl w:val="0"/>
          <w:numId w:val="9"/>
        </w:numPr>
        <w:jc w:val="both"/>
        <w:rPr>
          <w:szCs w:val="24"/>
        </w:rPr>
      </w:pPr>
      <w:r>
        <w:rPr>
          <w:szCs w:val="24"/>
        </w:rPr>
        <w:t>модел уговора,</w:t>
      </w:r>
    </w:p>
    <w:p w:rsidR="002A6808" w:rsidRDefault="002A6808" w:rsidP="007763C2">
      <w:pPr>
        <w:numPr>
          <w:ilvl w:val="0"/>
          <w:numId w:val="9"/>
        </w:numPr>
        <w:jc w:val="both"/>
        <w:rPr>
          <w:szCs w:val="24"/>
        </w:rPr>
      </w:pPr>
      <w:r>
        <w:rPr>
          <w:szCs w:val="24"/>
        </w:rPr>
        <w:t>образац структуре цене,</w:t>
      </w:r>
    </w:p>
    <w:p w:rsidR="002A6808" w:rsidRDefault="002A6808" w:rsidP="007763C2">
      <w:pPr>
        <w:numPr>
          <w:ilvl w:val="0"/>
          <w:numId w:val="9"/>
        </w:numPr>
        <w:jc w:val="both"/>
        <w:rPr>
          <w:szCs w:val="24"/>
        </w:rPr>
      </w:pPr>
      <w:r>
        <w:rPr>
          <w:szCs w:val="24"/>
        </w:rPr>
        <w:t>образац трошкова припреме понуде,</w:t>
      </w:r>
    </w:p>
    <w:p w:rsidR="002A6808" w:rsidRDefault="002A6808" w:rsidP="007763C2">
      <w:pPr>
        <w:numPr>
          <w:ilvl w:val="0"/>
          <w:numId w:val="9"/>
        </w:numPr>
        <w:jc w:val="both"/>
        <w:rPr>
          <w:szCs w:val="24"/>
        </w:rPr>
      </w:pPr>
      <w:r>
        <w:rPr>
          <w:szCs w:val="24"/>
        </w:rPr>
        <w:t>образац изјаве о независној понуди,</w:t>
      </w:r>
    </w:p>
    <w:p w:rsidR="002A6808" w:rsidRDefault="002A6808" w:rsidP="007763C2">
      <w:pPr>
        <w:numPr>
          <w:ilvl w:val="0"/>
          <w:numId w:val="9"/>
        </w:numPr>
        <w:jc w:val="both"/>
        <w:rPr>
          <w:szCs w:val="24"/>
        </w:rPr>
      </w:pPr>
      <w:r>
        <w:rPr>
          <w:szCs w:val="24"/>
        </w:rPr>
        <w:t xml:space="preserve">образац изјаве о поштовању обавеза из члана 75. </w:t>
      </w:r>
      <w:r w:rsidR="00982CBF">
        <w:rPr>
          <w:szCs w:val="24"/>
        </w:rPr>
        <w:t>с</w:t>
      </w:r>
      <w:r>
        <w:rPr>
          <w:szCs w:val="24"/>
        </w:rPr>
        <w:t>тав 2. Закона,</w:t>
      </w:r>
    </w:p>
    <w:p w:rsidR="00F54EBE" w:rsidRPr="007817FB" w:rsidRDefault="002A6808" w:rsidP="007763C2">
      <w:pPr>
        <w:numPr>
          <w:ilvl w:val="0"/>
          <w:numId w:val="9"/>
        </w:numPr>
        <w:jc w:val="both"/>
        <w:rPr>
          <w:szCs w:val="24"/>
        </w:rPr>
      </w:pPr>
      <w:r>
        <w:rPr>
          <w:szCs w:val="24"/>
        </w:rPr>
        <w:t xml:space="preserve">образац Референтне листе и </w:t>
      </w:r>
      <w:r w:rsidR="00982CBF">
        <w:rPr>
          <w:szCs w:val="24"/>
        </w:rPr>
        <w:t>образац П</w:t>
      </w:r>
      <w:r>
        <w:rPr>
          <w:szCs w:val="24"/>
        </w:rPr>
        <w:t>отврде</w:t>
      </w:r>
      <w:r w:rsidR="00982CBF">
        <w:rPr>
          <w:szCs w:val="24"/>
        </w:rPr>
        <w:t xml:space="preserve"> о раније реализованим </w:t>
      </w:r>
      <w:r w:rsidR="00982CBF" w:rsidRPr="007817FB">
        <w:rPr>
          <w:szCs w:val="24"/>
        </w:rPr>
        <w:t>уговорима</w:t>
      </w:r>
      <w:r w:rsidR="007817FB" w:rsidRPr="007817FB">
        <w:rPr>
          <w:szCs w:val="24"/>
        </w:rPr>
        <w:t>,</w:t>
      </w:r>
    </w:p>
    <w:p w:rsidR="002A6808" w:rsidRDefault="002A6808" w:rsidP="007763C2">
      <w:pPr>
        <w:numPr>
          <w:ilvl w:val="0"/>
          <w:numId w:val="9"/>
        </w:numPr>
        <w:jc w:val="both"/>
        <w:rPr>
          <w:szCs w:val="24"/>
        </w:rPr>
      </w:pPr>
      <w:r>
        <w:rPr>
          <w:szCs w:val="24"/>
        </w:rPr>
        <w:t xml:space="preserve">образац </w:t>
      </w:r>
      <w:r w:rsidR="00982CBF">
        <w:rPr>
          <w:szCs w:val="24"/>
        </w:rPr>
        <w:t>Изјаве о техничкој опремљености</w:t>
      </w:r>
      <w:r>
        <w:rPr>
          <w:szCs w:val="24"/>
        </w:rPr>
        <w:t>,</w:t>
      </w:r>
    </w:p>
    <w:p w:rsidR="00521453" w:rsidRPr="00CB24A2" w:rsidRDefault="00521453" w:rsidP="007763C2">
      <w:pPr>
        <w:numPr>
          <w:ilvl w:val="0"/>
          <w:numId w:val="9"/>
        </w:numPr>
        <w:jc w:val="both"/>
        <w:rPr>
          <w:szCs w:val="24"/>
        </w:rPr>
      </w:pPr>
      <w:r w:rsidRPr="00CB24A2">
        <w:rPr>
          <w:szCs w:val="24"/>
        </w:rPr>
        <w:t>банкарску гаранцију за озбиљност понуде,</w:t>
      </w:r>
    </w:p>
    <w:p w:rsidR="00521453" w:rsidRPr="00A86DC9" w:rsidRDefault="00521453" w:rsidP="007763C2">
      <w:pPr>
        <w:numPr>
          <w:ilvl w:val="0"/>
          <w:numId w:val="9"/>
        </w:numPr>
        <w:jc w:val="both"/>
        <w:rPr>
          <w:szCs w:val="24"/>
        </w:rPr>
      </w:pPr>
      <w:r w:rsidRPr="00A86DC9">
        <w:rPr>
          <w:szCs w:val="24"/>
        </w:rPr>
        <w:t>образац изјаве о обиласку локације за извођење радова и извршеном увиду у пројектну документацију,</w:t>
      </w:r>
    </w:p>
    <w:p w:rsidR="00521453" w:rsidRPr="00A86DC9" w:rsidRDefault="00521453" w:rsidP="007763C2">
      <w:pPr>
        <w:numPr>
          <w:ilvl w:val="0"/>
          <w:numId w:val="9"/>
        </w:numPr>
        <w:jc w:val="both"/>
        <w:rPr>
          <w:szCs w:val="24"/>
        </w:rPr>
      </w:pPr>
      <w:r w:rsidRPr="00A86DC9">
        <w:rPr>
          <w:szCs w:val="24"/>
        </w:rPr>
        <w:t>оригинал писмо о намерама банке о издавању банкарске гаранције за добро извршење посла,</w:t>
      </w:r>
    </w:p>
    <w:p w:rsidR="00521453" w:rsidRPr="003F266C" w:rsidRDefault="00521453" w:rsidP="007763C2">
      <w:pPr>
        <w:numPr>
          <w:ilvl w:val="0"/>
          <w:numId w:val="9"/>
        </w:numPr>
        <w:jc w:val="both"/>
        <w:rPr>
          <w:szCs w:val="24"/>
        </w:rPr>
      </w:pPr>
      <w:r w:rsidRPr="003F266C">
        <w:rPr>
          <w:szCs w:val="24"/>
        </w:rPr>
        <w:t>оригинал писмо о намерама банке да изда гаранцију за отклањање недостатака у гарантном року,</w:t>
      </w:r>
    </w:p>
    <w:p w:rsidR="002A6808" w:rsidRPr="0011447F" w:rsidRDefault="007F4321" w:rsidP="007763C2">
      <w:pPr>
        <w:numPr>
          <w:ilvl w:val="0"/>
          <w:numId w:val="9"/>
        </w:numPr>
        <w:jc w:val="both"/>
        <w:rPr>
          <w:szCs w:val="24"/>
        </w:rPr>
      </w:pPr>
      <w:r w:rsidRPr="0011447F">
        <w:rPr>
          <w:szCs w:val="24"/>
        </w:rPr>
        <w:t>друге обрасце</w:t>
      </w:r>
      <w:r w:rsidR="00922AB1" w:rsidRPr="0011447F">
        <w:rPr>
          <w:szCs w:val="24"/>
        </w:rPr>
        <w:t xml:space="preserve"> и изјаве </w:t>
      </w:r>
      <w:r w:rsidRPr="0011447F">
        <w:rPr>
          <w:szCs w:val="24"/>
        </w:rPr>
        <w:t xml:space="preserve">из Конкурсне документације, ако су тражени у </w:t>
      </w:r>
      <w:r w:rsidR="007817FB" w:rsidRPr="0011447F">
        <w:rPr>
          <w:szCs w:val="24"/>
        </w:rPr>
        <w:t>к</w:t>
      </w:r>
      <w:r w:rsidRPr="0011447F">
        <w:rPr>
          <w:szCs w:val="24"/>
        </w:rPr>
        <w:t>онкурсној документацији</w:t>
      </w:r>
      <w:r w:rsidR="004A7344" w:rsidRPr="0011447F">
        <w:rPr>
          <w:szCs w:val="24"/>
        </w:rPr>
        <w:t xml:space="preserve"> и ако је њихово достављање одређено као обавеза.</w:t>
      </w:r>
    </w:p>
    <w:p w:rsidR="00DB061C" w:rsidRPr="00872C65" w:rsidRDefault="00DB061C" w:rsidP="00DB061C">
      <w:pPr>
        <w:autoSpaceDE w:val="0"/>
        <w:autoSpaceDN w:val="0"/>
        <w:adjustRightInd w:val="0"/>
        <w:ind w:firstLine="708"/>
        <w:jc w:val="both"/>
        <w:rPr>
          <w:szCs w:val="24"/>
        </w:rPr>
      </w:pPr>
      <w:r w:rsidRPr="000C5695">
        <w:rPr>
          <w:szCs w:val="24"/>
        </w:rPr>
        <w:lastRenderedPageBreak/>
        <w:t xml:space="preserve">Понуђач је дужан да, на начин дефинисан конкурсном документацијом, попуни, овери печатом и потпише све обрасце из конкурсне документације. </w:t>
      </w:r>
      <w:r w:rsidR="00872C65">
        <w:rPr>
          <w:szCs w:val="24"/>
        </w:rPr>
        <w:t>Обрасци се не могу попуњавати и потписивати графитном оловком.</w:t>
      </w:r>
    </w:p>
    <w:p w:rsidR="00DB061C" w:rsidRPr="000C5695" w:rsidRDefault="00DB061C" w:rsidP="00DB061C">
      <w:pPr>
        <w:autoSpaceDE w:val="0"/>
        <w:autoSpaceDN w:val="0"/>
        <w:adjustRightInd w:val="0"/>
        <w:ind w:firstLine="708"/>
        <w:jc w:val="both"/>
        <w:rPr>
          <w:szCs w:val="24"/>
        </w:rPr>
      </w:pPr>
      <w:r w:rsidRPr="000C5695">
        <w:rPr>
          <w:szCs w:val="24"/>
        </w:rPr>
        <w:t xml:space="preserve">Обрасце </w:t>
      </w:r>
      <w:r w:rsidR="00372B2E">
        <w:rPr>
          <w:szCs w:val="24"/>
        </w:rPr>
        <w:t>п</w:t>
      </w:r>
      <w:r w:rsidRPr="000C5695">
        <w:rPr>
          <w:szCs w:val="24"/>
        </w:rPr>
        <w:t xml:space="preserve">онуђач мора попунити читко, односно дужан је уписати податке у, за њих предвиђена празна поља или заокружити већ дате елементе у обрасцима, тако да обрасци буду у потпуности попуњени, а садржај јасан и недвосмилен. </w:t>
      </w:r>
    </w:p>
    <w:p w:rsidR="00704A0F" w:rsidRPr="000C5695" w:rsidRDefault="00DB061C" w:rsidP="00825EAB">
      <w:pPr>
        <w:autoSpaceDE w:val="0"/>
        <w:autoSpaceDN w:val="0"/>
        <w:adjustRightInd w:val="0"/>
        <w:ind w:firstLine="708"/>
        <w:jc w:val="both"/>
        <w:rPr>
          <w:szCs w:val="24"/>
        </w:rPr>
      </w:pPr>
      <w:r w:rsidRPr="000C5695">
        <w:rPr>
          <w:szCs w:val="24"/>
        </w:rPr>
        <w:t>Понуда се даје у оригиналу, на обрасцима преузете конкурсне документације са свим страницама пр</w:t>
      </w:r>
      <w:r w:rsidR="00007264">
        <w:rPr>
          <w:szCs w:val="24"/>
        </w:rPr>
        <w:t>еузете конкурсне документације</w:t>
      </w:r>
      <w:r w:rsidRPr="000C5695">
        <w:rPr>
          <w:szCs w:val="24"/>
        </w:rPr>
        <w:t>, са свим наведеним траженим подацима</w:t>
      </w:r>
      <w:r w:rsidR="00704A0F" w:rsidRPr="000C5695">
        <w:rPr>
          <w:szCs w:val="24"/>
        </w:rPr>
        <w:t>.</w:t>
      </w:r>
    </w:p>
    <w:p w:rsidR="002E0518" w:rsidRPr="003F266C" w:rsidRDefault="00DB061C" w:rsidP="00F3075D">
      <w:pPr>
        <w:autoSpaceDE w:val="0"/>
        <w:autoSpaceDN w:val="0"/>
        <w:adjustRightInd w:val="0"/>
        <w:ind w:firstLine="709"/>
        <w:jc w:val="both"/>
        <w:rPr>
          <w:b/>
          <w:i/>
          <w:szCs w:val="24"/>
        </w:rPr>
      </w:pPr>
      <w:r w:rsidRPr="000C5695">
        <w:rPr>
          <w:b/>
          <w:szCs w:val="24"/>
        </w:rPr>
        <w:t>Понуђач је дужан да доказе о испуњености услова и понуду преда у форми која онемогућава убацивање или уклањање појединих докумената након отварања понуде</w:t>
      </w:r>
      <w:r w:rsidR="002E0518">
        <w:rPr>
          <w:b/>
          <w:szCs w:val="24"/>
        </w:rPr>
        <w:t xml:space="preserve"> (повезана јемствеником или на други </w:t>
      </w:r>
      <w:r w:rsidR="002E0518" w:rsidRPr="003F266C">
        <w:rPr>
          <w:b/>
          <w:szCs w:val="24"/>
        </w:rPr>
        <w:t>начин)</w:t>
      </w:r>
      <w:r w:rsidRPr="003F266C">
        <w:rPr>
          <w:b/>
          <w:szCs w:val="24"/>
        </w:rPr>
        <w:t>.</w:t>
      </w:r>
      <w:r w:rsidR="008526A5" w:rsidRPr="003F266C">
        <w:rPr>
          <w:b/>
          <w:szCs w:val="24"/>
        </w:rPr>
        <w:t xml:space="preserve"> </w:t>
      </w:r>
    </w:p>
    <w:p w:rsidR="00F61B73" w:rsidRDefault="00367671" w:rsidP="00F61B73">
      <w:pPr>
        <w:autoSpaceDE w:val="0"/>
        <w:autoSpaceDN w:val="0"/>
        <w:adjustRightInd w:val="0"/>
        <w:ind w:firstLine="708"/>
        <w:jc w:val="both"/>
        <w:rPr>
          <w:bCs/>
          <w:iCs/>
          <w:szCs w:val="24"/>
        </w:rPr>
      </w:pPr>
      <w:r w:rsidRPr="000C5695">
        <w:rPr>
          <w:iCs/>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w:t>
      </w:r>
      <w:r>
        <w:rPr>
          <w:iCs/>
          <w:szCs w:val="24"/>
        </w:rPr>
        <w:t xml:space="preserve"> </w:t>
      </w:r>
      <w:r w:rsidRPr="000C5695">
        <w:rPr>
          <w:iCs/>
          <w:szCs w:val="24"/>
        </w:rPr>
        <w:t>у конкурсној документацији, изузев образаца који подразумевају давање изјава под матерјалном и крив</w:t>
      </w:r>
      <w:r w:rsidR="00C140B0" w:rsidRPr="000C5695">
        <w:rPr>
          <w:iCs/>
          <w:szCs w:val="24"/>
        </w:rPr>
        <w:t xml:space="preserve">ичном одговорношћу (нпр. Изјава </w:t>
      </w:r>
      <w:r w:rsidRPr="000C5695">
        <w:rPr>
          <w:iCs/>
          <w:szCs w:val="24"/>
        </w:rPr>
        <w:t>о независној понуди,</w:t>
      </w:r>
      <w:r w:rsidRPr="00367671">
        <w:rPr>
          <w:iCs/>
          <w:szCs w:val="24"/>
        </w:rPr>
        <w:t xml:space="preserve"> Изјава о поштовању обавеза из чл</w:t>
      </w:r>
      <w:r>
        <w:rPr>
          <w:iCs/>
          <w:szCs w:val="24"/>
        </w:rPr>
        <w:t xml:space="preserve">ана </w:t>
      </w:r>
      <w:r w:rsidRPr="00367671">
        <w:rPr>
          <w:iCs/>
          <w:szCs w:val="24"/>
        </w:rPr>
        <w:t xml:space="preserve">75. </w:t>
      </w:r>
      <w:r>
        <w:rPr>
          <w:iCs/>
          <w:szCs w:val="24"/>
        </w:rPr>
        <w:t>с</w:t>
      </w:r>
      <w:r w:rsidRPr="00367671">
        <w:rPr>
          <w:iCs/>
          <w:szCs w:val="24"/>
        </w:rPr>
        <w:t>т</w:t>
      </w:r>
      <w:r>
        <w:rPr>
          <w:iCs/>
          <w:szCs w:val="24"/>
        </w:rPr>
        <w:t xml:space="preserve">ав </w:t>
      </w:r>
      <w:r w:rsidRPr="00367671">
        <w:rPr>
          <w:iCs/>
          <w:szCs w:val="24"/>
        </w:rPr>
        <w:t>2. Закона</w:t>
      </w:r>
      <w:r w:rsidR="00943690">
        <w:rPr>
          <w:iCs/>
          <w:szCs w:val="24"/>
        </w:rPr>
        <w:t xml:space="preserve"> и сл.</w:t>
      </w:r>
      <w:r w:rsidRPr="00367671">
        <w:rPr>
          <w:iCs/>
          <w:szCs w:val="24"/>
        </w:rPr>
        <w:t>),</w:t>
      </w:r>
      <w:r w:rsidRPr="00367671">
        <w:rPr>
          <w:iCs/>
          <w:color w:val="FF0000"/>
          <w:szCs w:val="24"/>
        </w:rPr>
        <w:t xml:space="preserve"> </w:t>
      </w:r>
      <w:r w:rsidRPr="00367671">
        <w:rPr>
          <w:iCs/>
          <w:szCs w:val="24"/>
        </w:rPr>
        <w:t>који морају бити потписани и оверени печатом од стране свагог понуђача из групе понуђача.</w:t>
      </w:r>
      <w:r w:rsidRPr="00367671">
        <w:rPr>
          <w:bCs/>
          <w:iCs/>
          <w:szCs w:val="24"/>
        </w:rPr>
        <w:t xml:space="preserve"> </w:t>
      </w:r>
    </w:p>
    <w:p w:rsidR="00367671" w:rsidRDefault="00A17432" w:rsidP="00367671">
      <w:pPr>
        <w:autoSpaceDE w:val="0"/>
        <w:autoSpaceDN w:val="0"/>
        <w:adjustRightInd w:val="0"/>
        <w:ind w:firstLine="708"/>
        <w:jc w:val="both"/>
        <w:rPr>
          <w:szCs w:val="24"/>
        </w:rPr>
      </w:pPr>
      <w:r w:rsidRPr="00367671">
        <w:rPr>
          <w:bCs/>
          <w:iCs/>
          <w:szCs w:val="24"/>
        </w:rPr>
        <w:t>У случају да се понуђачи определе да</w:t>
      </w:r>
      <w:r w:rsidRPr="000C5695">
        <w:rPr>
          <w:iCs/>
          <w:szCs w:val="24"/>
        </w:rPr>
        <w:t xml:space="preserve"> јед</w:t>
      </w:r>
      <w:r w:rsidRPr="00367671">
        <w:rPr>
          <w:iCs/>
          <w:szCs w:val="24"/>
        </w:rPr>
        <w:t xml:space="preserve">ан </w:t>
      </w:r>
      <w:r w:rsidRPr="000C5695">
        <w:rPr>
          <w:iCs/>
          <w:szCs w:val="24"/>
        </w:rPr>
        <w:t>понуђач из групе потпис</w:t>
      </w:r>
      <w:r w:rsidRPr="00367671">
        <w:rPr>
          <w:iCs/>
          <w:szCs w:val="24"/>
        </w:rPr>
        <w:t xml:space="preserve">ује </w:t>
      </w:r>
      <w:r w:rsidRPr="000C5695">
        <w:rPr>
          <w:iCs/>
          <w:szCs w:val="24"/>
        </w:rPr>
        <w:t>и печатом оверава обрасце дате у конкурсној документацији</w:t>
      </w:r>
      <w:r w:rsidRPr="00367671">
        <w:rPr>
          <w:iCs/>
          <w:szCs w:val="24"/>
        </w:rPr>
        <w:t xml:space="preserve"> (изузев образаца који подразумевају давање изјава под материјалном и</w:t>
      </w:r>
      <w:r w:rsidR="00D9013D">
        <w:rPr>
          <w:iCs/>
          <w:szCs w:val="24"/>
        </w:rPr>
        <w:t xml:space="preserve"> </w:t>
      </w:r>
      <w:r w:rsidR="00367671" w:rsidRPr="00367671">
        <w:rPr>
          <w:iCs/>
          <w:szCs w:val="24"/>
        </w:rPr>
        <w:t>кривичном одговорношћу),</w:t>
      </w:r>
      <w:r w:rsidR="00367671" w:rsidRPr="00367671">
        <w:rPr>
          <w:bCs/>
          <w:iCs/>
          <w:szCs w:val="24"/>
        </w:rPr>
        <w:t xml:space="preserve"> </w:t>
      </w:r>
      <w:r w:rsidR="00367671">
        <w:rPr>
          <w:bCs/>
          <w:iCs/>
          <w:szCs w:val="24"/>
        </w:rPr>
        <w:t>то треба да дефинишу</w:t>
      </w:r>
      <w:r w:rsidR="00367671" w:rsidRPr="00367671">
        <w:rPr>
          <w:bCs/>
          <w:iCs/>
          <w:szCs w:val="24"/>
        </w:rPr>
        <w:t xml:space="preserve"> </w:t>
      </w:r>
      <w:r w:rsidR="00367671" w:rsidRPr="000C5695">
        <w:rPr>
          <w:szCs w:val="24"/>
        </w:rPr>
        <w:t>споразум</w:t>
      </w:r>
      <w:r w:rsidR="00367671" w:rsidRPr="00367671">
        <w:rPr>
          <w:szCs w:val="24"/>
        </w:rPr>
        <w:t>ом</w:t>
      </w:r>
      <w:r w:rsidR="00367671" w:rsidRPr="000C5695">
        <w:rPr>
          <w:szCs w:val="24"/>
        </w:rPr>
        <w:t xml:space="preserve"> којим се понуђачи из групе међусобно и према наручиоцу обавезују на извршење јавне набавке</w:t>
      </w:r>
      <w:r w:rsidR="00367671" w:rsidRPr="00367671">
        <w:rPr>
          <w:szCs w:val="24"/>
        </w:rPr>
        <w:t>, а који чини саставни део заједничке понуде сагласно чл. 81. Закона.</w:t>
      </w:r>
    </w:p>
    <w:p w:rsidR="00547462" w:rsidRPr="00367671" w:rsidRDefault="00547462" w:rsidP="00367671">
      <w:pPr>
        <w:autoSpaceDE w:val="0"/>
        <w:autoSpaceDN w:val="0"/>
        <w:adjustRightInd w:val="0"/>
        <w:ind w:firstLine="708"/>
        <w:jc w:val="both"/>
        <w:rPr>
          <w:iCs/>
          <w:szCs w:val="24"/>
        </w:rPr>
      </w:pPr>
    </w:p>
    <w:p w:rsidR="00DB061C" w:rsidRPr="00DB061C" w:rsidRDefault="00DB061C" w:rsidP="005C5BBA">
      <w:pPr>
        <w:pStyle w:val="Heading3"/>
      </w:pPr>
      <w:r w:rsidRPr="00DB061C">
        <w:t>ПАРТИЈЕ</w:t>
      </w:r>
    </w:p>
    <w:p w:rsidR="00DB061C" w:rsidRPr="00DB061C" w:rsidRDefault="00DB061C" w:rsidP="00367671">
      <w:pPr>
        <w:ind w:firstLine="708"/>
        <w:jc w:val="both"/>
        <w:rPr>
          <w:szCs w:val="24"/>
        </w:rPr>
      </w:pPr>
      <w:r w:rsidRPr="00DB061C">
        <w:rPr>
          <w:szCs w:val="24"/>
        </w:rPr>
        <w:t xml:space="preserve">Предмет ове јавне набавке није обликован по партијама. </w:t>
      </w:r>
    </w:p>
    <w:p w:rsidR="00DB061C" w:rsidRPr="00DB061C" w:rsidRDefault="00DB061C" w:rsidP="005C5BBA">
      <w:pPr>
        <w:pStyle w:val="Heading3"/>
      </w:pPr>
      <w:r w:rsidRPr="00DB061C">
        <w:t>ПОНУДА СА ВАРИЈАНТАМА</w:t>
      </w:r>
    </w:p>
    <w:p w:rsidR="00DB061C" w:rsidRDefault="00DB061C" w:rsidP="00367671">
      <w:pPr>
        <w:ind w:firstLine="708"/>
        <w:jc w:val="both"/>
        <w:rPr>
          <w:bCs/>
          <w:iCs/>
          <w:szCs w:val="24"/>
        </w:rPr>
      </w:pPr>
      <w:r w:rsidRPr="00DB061C">
        <w:rPr>
          <w:bCs/>
          <w:iCs/>
          <w:szCs w:val="24"/>
        </w:rPr>
        <w:t>Подношење понуде са варијантама није дозвољено.</w:t>
      </w:r>
    </w:p>
    <w:p w:rsidR="00367671" w:rsidRPr="00367671" w:rsidRDefault="00367671" w:rsidP="005C5BBA">
      <w:pPr>
        <w:pStyle w:val="Heading3"/>
      </w:pPr>
      <w:r w:rsidRPr="00367671">
        <w:t>НАЧИН ИЗМЕНЕ, ДОПУНЕ И ОПОЗИВА ПОНУДЕ</w:t>
      </w:r>
    </w:p>
    <w:p w:rsidR="00367671" w:rsidRPr="00367671" w:rsidRDefault="00367671" w:rsidP="00367671">
      <w:pPr>
        <w:ind w:firstLine="708"/>
        <w:jc w:val="both"/>
        <w:rPr>
          <w:szCs w:val="24"/>
        </w:rPr>
      </w:pPr>
      <w:r w:rsidRPr="00367671">
        <w:rPr>
          <w:szCs w:val="24"/>
        </w:rPr>
        <w:t>У року за подношење понуде понуђач може да измени, допуни или опозове своју понуду на начин који је одређен за подношење понуде.</w:t>
      </w:r>
    </w:p>
    <w:p w:rsidR="00367671" w:rsidRPr="00367671" w:rsidRDefault="00367671" w:rsidP="00367671">
      <w:pPr>
        <w:ind w:firstLine="708"/>
        <w:jc w:val="both"/>
        <w:rPr>
          <w:rFonts w:eastAsia="TimesNewRomanPSMT"/>
          <w:bCs/>
          <w:iCs/>
          <w:szCs w:val="24"/>
        </w:rPr>
      </w:pPr>
      <w:r w:rsidRPr="00367671">
        <w:rPr>
          <w:szCs w:val="24"/>
        </w:rPr>
        <w:t xml:space="preserve">Понуђач је дужан да јасно назначи који део понуде мења односно која документа накнадно доставља. </w:t>
      </w:r>
    </w:p>
    <w:p w:rsidR="00367671" w:rsidRPr="00367671" w:rsidRDefault="00367671" w:rsidP="00367671">
      <w:pPr>
        <w:ind w:firstLine="708"/>
        <w:jc w:val="both"/>
        <w:rPr>
          <w:rFonts w:eastAsia="TimesNewRomanPSMT"/>
          <w:bCs/>
          <w:iCs/>
          <w:szCs w:val="24"/>
        </w:rPr>
      </w:pPr>
      <w:r w:rsidRPr="00367671">
        <w:rPr>
          <w:rFonts w:eastAsia="TimesNewRomanPSMT"/>
          <w:bCs/>
          <w:iCs/>
          <w:szCs w:val="24"/>
        </w:rPr>
        <w:t xml:space="preserve">Измену, допуну или опозив понуде треба доставити на адресу: </w:t>
      </w:r>
      <w:r w:rsidR="002B1687">
        <w:rPr>
          <w:iCs/>
          <w:szCs w:val="24"/>
        </w:rPr>
        <w:t>Александра Карађорђевића 34, 31 310 Чајетина</w:t>
      </w:r>
      <w:r w:rsidRPr="00367671">
        <w:rPr>
          <w:i/>
          <w:iCs/>
          <w:szCs w:val="24"/>
        </w:rPr>
        <w:t>,</w:t>
      </w:r>
      <w:r w:rsidRPr="00367671">
        <w:rPr>
          <w:rFonts w:eastAsia="TimesNewRomanPSMT"/>
          <w:bCs/>
          <w:iCs/>
          <w:color w:val="FF0000"/>
          <w:szCs w:val="24"/>
        </w:rPr>
        <w:t xml:space="preserve"> </w:t>
      </w:r>
      <w:r w:rsidRPr="00367671">
        <w:rPr>
          <w:rFonts w:eastAsia="TimesNewRomanPSMT"/>
          <w:bCs/>
          <w:iCs/>
          <w:szCs w:val="24"/>
        </w:rPr>
        <w:t>са назнаком:</w:t>
      </w:r>
    </w:p>
    <w:p w:rsidR="00367671" w:rsidRPr="009B0A28" w:rsidRDefault="00367671" w:rsidP="00367671">
      <w:pPr>
        <w:jc w:val="both"/>
        <w:rPr>
          <w:rFonts w:eastAsia="TimesNewRomanPSMT"/>
          <w:bCs/>
          <w:iCs/>
          <w:szCs w:val="24"/>
        </w:rPr>
      </w:pPr>
      <w:r w:rsidRPr="00367671">
        <w:rPr>
          <w:rFonts w:eastAsia="TimesNewRomanPSMT"/>
          <w:bCs/>
          <w:iCs/>
          <w:szCs w:val="24"/>
        </w:rPr>
        <w:t>„</w:t>
      </w:r>
      <w:r w:rsidRPr="00367671">
        <w:rPr>
          <w:rFonts w:eastAsia="TimesNewRomanPSMT"/>
          <w:b/>
          <w:bCs/>
          <w:iCs/>
          <w:szCs w:val="24"/>
        </w:rPr>
        <w:t>Измена понуде</w:t>
      </w:r>
      <w:r w:rsidRPr="00367671">
        <w:rPr>
          <w:rFonts w:eastAsia="TimesNewRomanPS-BoldMT"/>
          <w:b/>
          <w:bCs/>
          <w:szCs w:val="24"/>
        </w:rPr>
        <w:t xml:space="preserve"> за јавну набавку</w:t>
      </w:r>
      <w:r w:rsidRPr="00367671">
        <w:rPr>
          <w:szCs w:val="24"/>
        </w:rPr>
        <w:t xml:space="preserve"> </w:t>
      </w:r>
      <w:r w:rsidR="00E07328">
        <w:rPr>
          <w:szCs w:val="24"/>
        </w:rPr>
        <w:t>изградња управне зграде КЈП „Златибор“, са радионицом и пратећим објектима</w:t>
      </w:r>
      <w:r w:rsidR="00E07328" w:rsidRPr="00367671">
        <w:rPr>
          <w:szCs w:val="24"/>
        </w:rPr>
        <w:t xml:space="preserve"> </w:t>
      </w:r>
      <w:r w:rsidR="0004362A" w:rsidRPr="00367671">
        <w:rPr>
          <w:szCs w:val="24"/>
        </w:rPr>
        <w:t>–</w:t>
      </w:r>
      <w:r w:rsidRPr="00367671">
        <w:rPr>
          <w:szCs w:val="24"/>
        </w:rPr>
        <w:t xml:space="preserve"> </w:t>
      </w:r>
      <w:r w:rsidRPr="00367671">
        <w:rPr>
          <w:rFonts w:eastAsia="TimesNewRomanPS-BoldMT"/>
          <w:b/>
          <w:bCs/>
          <w:szCs w:val="24"/>
        </w:rPr>
        <w:t>ЈН</w:t>
      </w:r>
      <w:r w:rsidR="009B0A28">
        <w:rPr>
          <w:rFonts w:eastAsia="TimesNewRomanPS-BoldMT"/>
          <w:b/>
          <w:bCs/>
          <w:szCs w:val="24"/>
        </w:rPr>
        <w:t>ВВ</w:t>
      </w:r>
      <w:r w:rsidRPr="00367671">
        <w:rPr>
          <w:rFonts w:eastAsia="TimesNewRomanPS-BoldMT"/>
          <w:b/>
          <w:bCs/>
          <w:szCs w:val="24"/>
        </w:rPr>
        <w:t xml:space="preserve"> бр</w:t>
      </w:r>
      <w:r w:rsidR="0004362A">
        <w:rPr>
          <w:rFonts w:eastAsia="TimesNewRomanPS-BoldMT"/>
          <w:b/>
          <w:bCs/>
          <w:szCs w:val="24"/>
        </w:rPr>
        <w:t xml:space="preserve">. </w:t>
      </w:r>
      <w:permStart w:id="51" w:edGrp="everyone"/>
      <w:r w:rsidR="00BD4C1A">
        <w:rPr>
          <w:rFonts w:eastAsia="TimesNewRomanPS-BoldMT"/>
          <w:b/>
          <w:bCs/>
          <w:szCs w:val="24"/>
        </w:rPr>
        <w:t>06</w:t>
      </w:r>
      <w:r w:rsidR="0022573E">
        <w:rPr>
          <w:rFonts w:eastAsia="TimesNewRomanPS-BoldMT"/>
          <w:b/>
          <w:bCs/>
          <w:szCs w:val="24"/>
        </w:rPr>
        <w:t>/20</w:t>
      </w:r>
      <w:r w:rsidR="0004362A">
        <w:rPr>
          <w:rFonts w:eastAsia="TimesNewRomanPS-BoldMT"/>
          <w:b/>
          <w:bCs/>
          <w:szCs w:val="24"/>
        </w:rPr>
        <w:t xml:space="preserve"> </w:t>
      </w:r>
      <w:permEnd w:id="51"/>
      <w:r w:rsidRPr="009B0A28">
        <w:rPr>
          <w:rFonts w:eastAsia="TimesNewRomanPS-BoldMT"/>
          <w:b/>
          <w:bCs/>
          <w:szCs w:val="24"/>
        </w:rPr>
        <w:t xml:space="preserve"> </w:t>
      </w:r>
      <w:r w:rsidRPr="009B0A28">
        <w:rPr>
          <w:rFonts w:eastAsia="TimesNewRomanPSMT"/>
          <w:b/>
          <w:bCs/>
          <w:szCs w:val="24"/>
        </w:rPr>
        <w:t xml:space="preserve">- </w:t>
      </w:r>
      <w:r w:rsidRPr="009B0A28">
        <w:rPr>
          <w:rFonts w:eastAsia="TimesNewRomanPS-BoldMT"/>
          <w:b/>
          <w:bCs/>
          <w:szCs w:val="24"/>
        </w:rPr>
        <w:t>НЕ ОТВАРАТИ”</w:t>
      </w:r>
      <w:r w:rsidRPr="009B0A28">
        <w:rPr>
          <w:rFonts w:eastAsia="TimesNewRomanPSMT"/>
          <w:bCs/>
          <w:iCs/>
          <w:szCs w:val="24"/>
        </w:rPr>
        <w:t xml:space="preserve"> или</w:t>
      </w:r>
    </w:p>
    <w:p w:rsidR="00367671" w:rsidRPr="009B0A28" w:rsidRDefault="00367671" w:rsidP="00367671">
      <w:pPr>
        <w:jc w:val="both"/>
        <w:rPr>
          <w:rFonts w:eastAsia="TimesNewRomanPSMT"/>
          <w:bCs/>
          <w:iCs/>
          <w:szCs w:val="24"/>
        </w:rPr>
      </w:pPr>
      <w:r w:rsidRPr="009B0A28">
        <w:rPr>
          <w:rFonts w:eastAsia="TimesNewRomanPSMT"/>
          <w:bCs/>
          <w:iCs/>
          <w:szCs w:val="24"/>
        </w:rPr>
        <w:t>„</w:t>
      </w:r>
      <w:r w:rsidRPr="009B0A28">
        <w:rPr>
          <w:rFonts w:eastAsia="TimesNewRomanPSMT"/>
          <w:b/>
          <w:bCs/>
          <w:iCs/>
          <w:szCs w:val="24"/>
        </w:rPr>
        <w:t>Допуна понуде</w:t>
      </w:r>
      <w:r w:rsidRPr="009B0A28">
        <w:rPr>
          <w:rFonts w:eastAsia="TimesNewRomanPSMT"/>
          <w:bCs/>
          <w:iCs/>
          <w:szCs w:val="24"/>
        </w:rPr>
        <w:t xml:space="preserve"> </w:t>
      </w:r>
      <w:r w:rsidRPr="009B0A28">
        <w:rPr>
          <w:rFonts w:eastAsia="TimesNewRomanPS-BoldMT"/>
          <w:b/>
          <w:bCs/>
          <w:szCs w:val="24"/>
        </w:rPr>
        <w:t>за јавну набавку</w:t>
      </w:r>
      <w:r w:rsidRPr="009B0A28">
        <w:rPr>
          <w:szCs w:val="24"/>
        </w:rPr>
        <w:t xml:space="preserve"> </w:t>
      </w:r>
      <w:r w:rsidR="00E07328">
        <w:rPr>
          <w:szCs w:val="24"/>
        </w:rPr>
        <w:t>изградња управне зграде КЈП „Златибор“, са радионицом и пратећим објектима</w:t>
      </w:r>
      <w:r w:rsidR="00E07328" w:rsidRPr="009B0A28">
        <w:rPr>
          <w:szCs w:val="24"/>
        </w:rPr>
        <w:t xml:space="preserve"> </w:t>
      </w:r>
      <w:r w:rsidR="0004362A" w:rsidRPr="009B0A28">
        <w:rPr>
          <w:szCs w:val="24"/>
        </w:rPr>
        <w:t xml:space="preserve">– </w:t>
      </w:r>
      <w:r w:rsidR="0004362A" w:rsidRPr="009B0A28">
        <w:rPr>
          <w:rFonts w:eastAsia="TimesNewRomanPS-BoldMT"/>
          <w:b/>
          <w:bCs/>
          <w:szCs w:val="24"/>
        </w:rPr>
        <w:t>ЈН</w:t>
      </w:r>
      <w:r w:rsidR="009B0A28">
        <w:rPr>
          <w:rFonts w:eastAsia="TimesNewRomanPS-BoldMT"/>
          <w:b/>
          <w:bCs/>
          <w:szCs w:val="24"/>
        </w:rPr>
        <w:t>ВВ</w:t>
      </w:r>
      <w:r w:rsidR="0004362A" w:rsidRPr="009B0A28">
        <w:rPr>
          <w:rFonts w:eastAsia="TimesNewRomanPS-BoldMT"/>
          <w:b/>
          <w:bCs/>
          <w:szCs w:val="24"/>
        </w:rPr>
        <w:t xml:space="preserve"> бр</w:t>
      </w:r>
      <w:r w:rsidR="0004362A">
        <w:rPr>
          <w:rFonts w:eastAsia="TimesNewRomanPS-BoldMT"/>
          <w:b/>
          <w:bCs/>
          <w:szCs w:val="24"/>
        </w:rPr>
        <w:t xml:space="preserve">. </w:t>
      </w:r>
      <w:permStart w:id="52" w:edGrp="everyone"/>
      <w:r w:rsidR="00BD4C1A">
        <w:rPr>
          <w:rFonts w:eastAsia="TimesNewRomanPS-BoldMT"/>
          <w:b/>
          <w:bCs/>
          <w:szCs w:val="24"/>
        </w:rPr>
        <w:t>06</w:t>
      </w:r>
      <w:r w:rsidR="0022573E">
        <w:rPr>
          <w:rFonts w:eastAsia="TimesNewRomanPS-BoldMT"/>
          <w:b/>
          <w:bCs/>
          <w:szCs w:val="24"/>
        </w:rPr>
        <w:t>/20</w:t>
      </w:r>
      <w:r w:rsidR="0004362A">
        <w:rPr>
          <w:rFonts w:eastAsia="TimesNewRomanPS-BoldMT"/>
          <w:b/>
          <w:bCs/>
          <w:szCs w:val="24"/>
        </w:rPr>
        <w:t xml:space="preserve"> </w:t>
      </w:r>
      <w:permEnd w:id="52"/>
      <w:r w:rsidR="0004362A" w:rsidRPr="009B0A28">
        <w:rPr>
          <w:rFonts w:eastAsia="TimesNewRomanPS-BoldMT"/>
          <w:b/>
          <w:bCs/>
          <w:szCs w:val="24"/>
        </w:rPr>
        <w:t xml:space="preserve"> </w:t>
      </w:r>
      <w:r w:rsidR="0004362A" w:rsidRPr="009B0A28">
        <w:rPr>
          <w:rFonts w:eastAsia="TimesNewRomanPSMT"/>
          <w:b/>
          <w:bCs/>
          <w:szCs w:val="24"/>
        </w:rPr>
        <w:t xml:space="preserve">- </w:t>
      </w:r>
      <w:r w:rsidR="0004362A" w:rsidRPr="009B0A28">
        <w:rPr>
          <w:rFonts w:eastAsia="TimesNewRomanPS-BoldMT"/>
          <w:b/>
          <w:bCs/>
          <w:szCs w:val="24"/>
        </w:rPr>
        <w:t>НЕ ОТВАРАТИ”</w:t>
      </w:r>
      <w:r w:rsidR="0004362A" w:rsidRPr="009B0A28">
        <w:rPr>
          <w:rFonts w:eastAsia="TimesNewRomanPSMT"/>
          <w:bCs/>
          <w:iCs/>
          <w:szCs w:val="24"/>
        </w:rPr>
        <w:t xml:space="preserve"> </w:t>
      </w:r>
      <w:r w:rsidRPr="009B0A28">
        <w:rPr>
          <w:rFonts w:eastAsia="TimesNewRomanPSMT"/>
          <w:bCs/>
          <w:iCs/>
          <w:szCs w:val="24"/>
        </w:rPr>
        <w:t>или</w:t>
      </w:r>
    </w:p>
    <w:p w:rsidR="00367671" w:rsidRPr="009B0A28" w:rsidRDefault="00367671" w:rsidP="00367671">
      <w:pPr>
        <w:jc w:val="both"/>
        <w:rPr>
          <w:rFonts w:eastAsia="TimesNewRomanPSMT"/>
          <w:bCs/>
          <w:iCs/>
          <w:szCs w:val="24"/>
        </w:rPr>
      </w:pPr>
      <w:r w:rsidRPr="009B0A28">
        <w:rPr>
          <w:rFonts w:eastAsia="TimesNewRomanPSMT"/>
          <w:bCs/>
          <w:iCs/>
          <w:szCs w:val="24"/>
        </w:rPr>
        <w:t>„</w:t>
      </w:r>
      <w:r w:rsidRPr="009B0A28">
        <w:rPr>
          <w:rFonts w:eastAsia="TimesNewRomanPSMT"/>
          <w:b/>
          <w:bCs/>
          <w:iCs/>
          <w:szCs w:val="24"/>
        </w:rPr>
        <w:t>Опозив понуде</w:t>
      </w:r>
      <w:r w:rsidRPr="009B0A28">
        <w:rPr>
          <w:rFonts w:eastAsia="TimesNewRomanPSMT"/>
          <w:bCs/>
          <w:iCs/>
          <w:szCs w:val="24"/>
        </w:rPr>
        <w:t xml:space="preserve"> </w:t>
      </w:r>
      <w:r w:rsidRPr="009B0A28">
        <w:rPr>
          <w:rFonts w:eastAsia="TimesNewRomanPS-BoldMT"/>
          <w:b/>
          <w:bCs/>
          <w:szCs w:val="24"/>
        </w:rPr>
        <w:t>за јавну набавку</w:t>
      </w:r>
      <w:r w:rsidRPr="009B0A28">
        <w:rPr>
          <w:szCs w:val="24"/>
        </w:rPr>
        <w:t xml:space="preserve"> </w:t>
      </w:r>
      <w:r w:rsidR="00E07328">
        <w:rPr>
          <w:szCs w:val="24"/>
        </w:rPr>
        <w:t>изградња управне зграде КЈП „Златибор“, са радионицом и пратећим објектима</w:t>
      </w:r>
      <w:r w:rsidR="00E07328" w:rsidRPr="009B0A28">
        <w:rPr>
          <w:szCs w:val="24"/>
        </w:rPr>
        <w:t xml:space="preserve"> </w:t>
      </w:r>
      <w:r w:rsidR="0004362A" w:rsidRPr="009B0A28">
        <w:rPr>
          <w:szCs w:val="24"/>
        </w:rPr>
        <w:t xml:space="preserve">– </w:t>
      </w:r>
      <w:r w:rsidR="0004362A" w:rsidRPr="009B0A28">
        <w:rPr>
          <w:rFonts w:eastAsia="TimesNewRomanPS-BoldMT"/>
          <w:b/>
          <w:bCs/>
          <w:szCs w:val="24"/>
        </w:rPr>
        <w:t>ЈН</w:t>
      </w:r>
      <w:r w:rsidR="009B0A28">
        <w:rPr>
          <w:rFonts w:eastAsia="TimesNewRomanPS-BoldMT"/>
          <w:b/>
          <w:bCs/>
          <w:szCs w:val="24"/>
        </w:rPr>
        <w:t>ВВ</w:t>
      </w:r>
      <w:r w:rsidR="0004362A" w:rsidRPr="009B0A28">
        <w:rPr>
          <w:rFonts w:eastAsia="TimesNewRomanPS-BoldMT"/>
          <w:b/>
          <w:bCs/>
          <w:szCs w:val="24"/>
        </w:rPr>
        <w:t xml:space="preserve"> бр</w:t>
      </w:r>
      <w:r w:rsidR="0004362A">
        <w:rPr>
          <w:rFonts w:eastAsia="TimesNewRomanPS-BoldMT"/>
          <w:b/>
          <w:bCs/>
          <w:szCs w:val="24"/>
        </w:rPr>
        <w:t xml:space="preserve">. </w:t>
      </w:r>
      <w:permStart w:id="53" w:edGrp="everyone"/>
      <w:r w:rsidR="00BD4C1A">
        <w:rPr>
          <w:rFonts w:eastAsia="TimesNewRomanPS-BoldMT"/>
          <w:b/>
          <w:bCs/>
          <w:szCs w:val="24"/>
        </w:rPr>
        <w:t>06</w:t>
      </w:r>
      <w:r w:rsidR="0022573E">
        <w:rPr>
          <w:rFonts w:eastAsia="TimesNewRomanPS-BoldMT"/>
          <w:b/>
          <w:bCs/>
          <w:szCs w:val="24"/>
        </w:rPr>
        <w:t>/20</w:t>
      </w:r>
      <w:r w:rsidR="0004362A">
        <w:rPr>
          <w:rFonts w:eastAsia="TimesNewRomanPS-BoldMT"/>
          <w:b/>
          <w:bCs/>
          <w:szCs w:val="24"/>
        </w:rPr>
        <w:t xml:space="preserve"> </w:t>
      </w:r>
      <w:permEnd w:id="53"/>
      <w:r w:rsidR="0004362A" w:rsidRPr="009B0A28">
        <w:rPr>
          <w:rFonts w:eastAsia="TimesNewRomanPS-BoldMT"/>
          <w:b/>
          <w:bCs/>
          <w:szCs w:val="24"/>
        </w:rPr>
        <w:t xml:space="preserve"> </w:t>
      </w:r>
      <w:r w:rsidR="0004362A" w:rsidRPr="009B0A28">
        <w:rPr>
          <w:rFonts w:eastAsia="TimesNewRomanPSMT"/>
          <w:b/>
          <w:bCs/>
          <w:szCs w:val="24"/>
        </w:rPr>
        <w:t xml:space="preserve">- </w:t>
      </w:r>
      <w:r w:rsidR="0004362A" w:rsidRPr="009B0A28">
        <w:rPr>
          <w:rFonts w:eastAsia="TimesNewRomanPS-BoldMT"/>
          <w:b/>
          <w:bCs/>
          <w:szCs w:val="24"/>
        </w:rPr>
        <w:t>НЕ ОТВАРАТИ”</w:t>
      </w:r>
      <w:r w:rsidR="0004362A" w:rsidRPr="009B0A28">
        <w:rPr>
          <w:rFonts w:eastAsia="TimesNewRomanPSMT"/>
          <w:bCs/>
          <w:iCs/>
          <w:szCs w:val="24"/>
        </w:rPr>
        <w:t xml:space="preserve"> </w:t>
      </w:r>
      <w:r w:rsidRPr="009B0A28">
        <w:rPr>
          <w:rFonts w:eastAsia="TimesNewRomanPS-BoldMT"/>
          <w:b/>
          <w:bCs/>
          <w:szCs w:val="24"/>
        </w:rPr>
        <w:t xml:space="preserve"> </w:t>
      </w:r>
      <w:r w:rsidRPr="009B0A28">
        <w:rPr>
          <w:rFonts w:eastAsia="TimesNewRomanPS-BoldMT"/>
          <w:bCs/>
          <w:szCs w:val="24"/>
        </w:rPr>
        <w:t xml:space="preserve"> или</w:t>
      </w:r>
    </w:p>
    <w:p w:rsidR="00367671" w:rsidRPr="000C5695" w:rsidRDefault="00367671" w:rsidP="00367671">
      <w:pPr>
        <w:jc w:val="both"/>
        <w:rPr>
          <w:rFonts w:eastAsia="TimesNewRomanPSMT"/>
          <w:bCs/>
          <w:szCs w:val="24"/>
        </w:rPr>
      </w:pPr>
      <w:r w:rsidRPr="009B0A28">
        <w:rPr>
          <w:rFonts w:eastAsia="TimesNewRomanPSMT"/>
          <w:bCs/>
          <w:iCs/>
          <w:szCs w:val="24"/>
        </w:rPr>
        <w:t>„</w:t>
      </w:r>
      <w:r w:rsidRPr="009B0A28">
        <w:rPr>
          <w:rFonts w:eastAsia="TimesNewRomanPSMT"/>
          <w:b/>
          <w:bCs/>
          <w:iCs/>
          <w:szCs w:val="24"/>
        </w:rPr>
        <w:t>Измена и допуна понуде</w:t>
      </w:r>
      <w:r w:rsidRPr="009B0A28">
        <w:rPr>
          <w:rFonts w:eastAsia="TimesNewRomanPS-BoldMT"/>
          <w:b/>
          <w:bCs/>
          <w:szCs w:val="24"/>
        </w:rPr>
        <w:t xml:space="preserve"> за јавну набавку</w:t>
      </w:r>
      <w:r w:rsidRPr="009B0A28">
        <w:rPr>
          <w:szCs w:val="24"/>
        </w:rPr>
        <w:t xml:space="preserve"> </w:t>
      </w:r>
      <w:r w:rsidR="00E07328">
        <w:rPr>
          <w:szCs w:val="24"/>
        </w:rPr>
        <w:t>изградња управне зграде КЈП „Златибор“, са радионицом и пратећим објектима</w:t>
      </w:r>
      <w:r w:rsidR="00E07328" w:rsidRPr="009B0A28">
        <w:rPr>
          <w:szCs w:val="24"/>
        </w:rPr>
        <w:t xml:space="preserve"> </w:t>
      </w:r>
      <w:r w:rsidR="0004362A" w:rsidRPr="009B0A28">
        <w:rPr>
          <w:szCs w:val="24"/>
        </w:rPr>
        <w:t xml:space="preserve">– </w:t>
      </w:r>
      <w:r w:rsidR="0004362A" w:rsidRPr="009B0A28">
        <w:rPr>
          <w:rFonts w:eastAsia="TimesNewRomanPS-BoldMT"/>
          <w:b/>
          <w:bCs/>
          <w:szCs w:val="24"/>
        </w:rPr>
        <w:t>ЈН</w:t>
      </w:r>
      <w:r w:rsidR="009B0A28">
        <w:rPr>
          <w:rFonts w:eastAsia="TimesNewRomanPS-BoldMT"/>
          <w:b/>
          <w:bCs/>
          <w:szCs w:val="24"/>
        </w:rPr>
        <w:t>ВВ</w:t>
      </w:r>
      <w:r w:rsidR="0004362A" w:rsidRPr="009B0A28">
        <w:rPr>
          <w:rFonts w:eastAsia="TimesNewRomanPS-BoldMT"/>
          <w:b/>
          <w:bCs/>
          <w:szCs w:val="24"/>
        </w:rPr>
        <w:t xml:space="preserve"> бр</w:t>
      </w:r>
      <w:r w:rsidR="0004362A">
        <w:rPr>
          <w:rFonts w:eastAsia="TimesNewRomanPS-BoldMT"/>
          <w:b/>
          <w:bCs/>
          <w:szCs w:val="24"/>
        </w:rPr>
        <w:t xml:space="preserve">. </w:t>
      </w:r>
      <w:permStart w:id="54" w:edGrp="everyone"/>
      <w:r w:rsidR="00BD4C1A">
        <w:rPr>
          <w:rFonts w:eastAsia="TimesNewRomanPS-BoldMT"/>
          <w:b/>
          <w:bCs/>
          <w:szCs w:val="24"/>
        </w:rPr>
        <w:t>06</w:t>
      </w:r>
      <w:r w:rsidR="0022573E">
        <w:rPr>
          <w:rFonts w:eastAsia="TimesNewRomanPS-BoldMT"/>
          <w:b/>
          <w:bCs/>
          <w:szCs w:val="24"/>
        </w:rPr>
        <w:t>/20</w:t>
      </w:r>
      <w:r w:rsidR="0004362A">
        <w:rPr>
          <w:rFonts w:eastAsia="TimesNewRomanPS-BoldMT"/>
          <w:b/>
          <w:bCs/>
          <w:szCs w:val="24"/>
        </w:rPr>
        <w:t xml:space="preserve"> </w:t>
      </w:r>
      <w:permEnd w:id="54"/>
      <w:r w:rsidR="0004362A" w:rsidRPr="000C5695">
        <w:rPr>
          <w:rFonts w:eastAsia="TimesNewRomanPS-BoldMT"/>
          <w:b/>
          <w:bCs/>
          <w:szCs w:val="24"/>
        </w:rPr>
        <w:t xml:space="preserve"> </w:t>
      </w:r>
      <w:r w:rsidR="0004362A" w:rsidRPr="000C5695">
        <w:rPr>
          <w:rFonts w:eastAsia="TimesNewRomanPSMT"/>
          <w:b/>
          <w:bCs/>
          <w:szCs w:val="24"/>
        </w:rPr>
        <w:t xml:space="preserve">- </w:t>
      </w:r>
      <w:r w:rsidR="0004362A" w:rsidRPr="000C5695">
        <w:rPr>
          <w:rFonts w:eastAsia="TimesNewRomanPS-BoldMT"/>
          <w:b/>
          <w:bCs/>
          <w:szCs w:val="24"/>
        </w:rPr>
        <w:t>НЕ ОТВАРАТИ”</w:t>
      </w:r>
      <w:r w:rsidRPr="000C5695">
        <w:rPr>
          <w:rFonts w:eastAsia="TimesNewRomanPS-BoldMT"/>
          <w:b/>
          <w:bCs/>
          <w:szCs w:val="24"/>
        </w:rPr>
        <w:t>.</w:t>
      </w:r>
    </w:p>
    <w:p w:rsidR="007D0E2E" w:rsidRDefault="00367671" w:rsidP="007D0E2E">
      <w:pPr>
        <w:ind w:firstLine="708"/>
        <w:jc w:val="both"/>
        <w:rPr>
          <w:rFonts w:eastAsia="TimesNewRomanPSMT"/>
          <w:bCs/>
          <w:szCs w:val="24"/>
        </w:rPr>
      </w:pPr>
      <w:r w:rsidRPr="000C5695">
        <w:rPr>
          <w:rFonts w:eastAsia="TimesNewRomanPSMT"/>
          <w:bCs/>
          <w:szCs w:val="24"/>
        </w:rPr>
        <w:t>На полеђини коверте или на кутији навести назив</w:t>
      </w:r>
      <w:r w:rsidRPr="00367671">
        <w:rPr>
          <w:rFonts w:eastAsia="TimesNewRomanPSMT"/>
          <w:bCs/>
          <w:szCs w:val="24"/>
          <w:lang w:val="sr-Cyrl-CS"/>
        </w:rPr>
        <w:t xml:space="preserve"> и адресу</w:t>
      </w:r>
      <w:r w:rsidRPr="000C5695">
        <w:rPr>
          <w:rFonts w:eastAsia="TimesNewRomanPSMT"/>
          <w:bCs/>
          <w:szCs w:val="24"/>
        </w:rPr>
        <w:t xml:space="preserve"> понуђача. </w:t>
      </w:r>
    </w:p>
    <w:p w:rsidR="00367671" w:rsidRPr="000C5695" w:rsidRDefault="00367671" w:rsidP="007D0E2E">
      <w:pPr>
        <w:ind w:firstLine="708"/>
        <w:jc w:val="both"/>
        <w:rPr>
          <w:szCs w:val="24"/>
        </w:rPr>
      </w:pPr>
      <w:r w:rsidRPr="000C5695">
        <w:rPr>
          <w:rFonts w:eastAsia="TimesNewRomanPSMT"/>
          <w:bCs/>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4F1123" w:rsidRPr="005A5C5B" w:rsidRDefault="00367671" w:rsidP="005A5C5B">
      <w:pPr>
        <w:ind w:firstLine="708"/>
        <w:jc w:val="both"/>
        <w:rPr>
          <w:b/>
          <w:i/>
          <w:iCs/>
          <w:szCs w:val="24"/>
        </w:rPr>
      </w:pPr>
      <w:r w:rsidRPr="000C5695">
        <w:rPr>
          <w:szCs w:val="24"/>
        </w:rPr>
        <w:t>По истеку рока за подношење понуда понуђач не може да повуче нити да мења своју понуду.</w:t>
      </w:r>
      <w:r w:rsidR="007D0E2E">
        <w:rPr>
          <w:szCs w:val="24"/>
        </w:rPr>
        <w:t xml:space="preserve">  </w:t>
      </w:r>
    </w:p>
    <w:p w:rsidR="007C3D54" w:rsidRPr="00367671" w:rsidRDefault="007C3D54" w:rsidP="005C5BBA">
      <w:pPr>
        <w:pStyle w:val="Heading3"/>
      </w:pPr>
      <w:r w:rsidRPr="00367671">
        <w:lastRenderedPageBreak/>
        <w:t xml:space="preserve">УЧЕСТВОВАЊЕ У ЗАЈЕДНИЧКОЈ ПОНУДИ ИЛИ КАО ПОДИЗВОЂАЧ </w:t>
      </w:r>
    </w:p>
    <w:p w:rsidR="00E140A5" w:rsidRDefault="00E140A5" w:rsidP="00A24497">
      <w:pPr>
        <w:jc w:val="both"/>
        <w:rPr>
          <w:bCs/>
          <w:iCs/>
          <w:szCs w:val="24"/>
        </w:rPr>
      </w:pPr>
      <w:r>
        <w:rPr>
          <w:bCs/>
          <w:iCs/>
          <w:szCs w:val="24"/>
        </w:rPr>
        <w:tab/>
        <w:t>Понуђач понуду може да поднесе самостално или  са подизвођачем.</w:t>
      </w:r>
    </w:p>
    <w:p w:rsidR="00E140A5" w:rsidRDefault="00E140A5" w:rsidP="00E140A5">
      <w:pPr>
        <w:ind w:firstLine="708"/>
        <w:jc w:val="both"/>
        <w:rPr>
          <w:bCs/>
          <w:iCs/>
          <w:szCs w:val="24"/>
        </w:rPr>
      </w:pPr>
      <w:r>
        <w:rPr>
          <w:bCs/>
          <w:iCs/>
          <w:szCs w:val="24"/>
        </w:rPr>
        <w:t xml:space="preserve">Понуду може поднети група понуђача (заједничка понуда). </w:t>
      </w:r>
    </w:p>
    <w:p w:rsidR="007C3D54" w:rsidRPr="00B9779F" w:rsidRDefault="00E140A5" w:rsidP="00073879">
      <w:pPr>
        <w:ind w:firstLine="708"/>
        <w:jc w:val="both"/>
        <w:rPr>
          <w:bCs/>
          <w:iCs/>
          <w:szCs w:val="24"/>
        </w:rPr>
      </w:pPr>
      <w:r>
        <w:rPr>
          <w:bCs/>
          <w:iCs/>
          <w:szCs w:val="24"/>
        </w:rPr>
        <w:t xml:space="preserve">Понуду може поднети задруга, самостално, у своје име, а за рачун задругара или заједничку понуду у име задругара. Ако задруга подноси понуду у своје име, за обавезе из поступка јавне набавке и уговора о јавној набавци одговара задруга и </w:t>
      </w:r>
      <w:r w:rsidR="009C6B94">
        <w:rPr>
          <w:bCs/>
          <w:iCs/>
          <w:szCs w:val="24"/>
        </w:rPr>
        <w:t>задругари, у</w:t>
      </w:r>
      <w:r w:rsidR="008A6C78">
        <w:rPr>
          <w:bCs/>
          <w:iCs/>
          <w:szCs w:val="24"/>
        </w:rPr>
        <w:t xml:space="preserve"> складу са законом. Ако задруга</w:t>
      </w:r>
      <w:r w:rsidR="00F72C06">
        <w:rPr>
          <w:bCs/>
          <w:iCs/>
          <w:szCs w:val="24"/>
        </w:rPr>
        <w:t xml:space="preserve"> </w:t>
      </w:r>
      <w:r w:rsidR="009C6B94">
        <w:rPr>
          <w:bCs/>
          <w:iCs/>
          <w:szCs w:val="24"/>
        </w:rPr>
        <w:t>подноси заједничку понуду у име задругара, за обавезе из поступка јавне набавке и уговор о јавној набавци неограничено солидарно одговарају задругари.</w:t>
      </w:r>
    </w:p>
    <w:p w:rsidR="00367671" w:rsidRPr="001926CE" w:rsidRDefault="00367671" w:rsidP="005C5BBA">
      <w:pPr>
        <w:pStyle w:val="Heading3"/>
      </w:pPr>
      <w:r w:rsidRPr="00367671">
        <w:t>ПОНУДА СА ПОДИЗВОЂАЧЕМ</w:t>
      </w:r>
    </w:p>
    <w:p w:rsidR="00367671" w:rsidRPr="000C5695" w:rsidRDefault="00367671" w:rsidP="00D9013D">
      <w:pPr>
        <w:ind w:firstLine="708"/>
        <w:jc w:val="both"/>
        <w:rPr>
          <w:iCs/>
          <w:szCs w:val="24"/>
        </w:rPr>
      </w:pPr>
      <w:r w:rsidRPr="000C5695">
        <w:rPr>
          <w:iCs/>
          <w:szCs w:val="24"/>
        </w:rPr>
        <w:t>Уколико понуђач подноси понуду са подизвођачем дужан је да у Обрасцу понуде</w:t>
      </w:r>
      <w:r w:rsidRPr="00367671">
        <w:rPr>
          <w:iCs/>
          <w:szCs w:val="24"/>
          <w:lang w:val="sr-Cyrl-CS"/>
        </w:rPr>
        <w:t xml:space="preserve"> (</w:t>
      </w:r>
      <w:r w:rsidR="00907591">
        <w:rPr>
          <w:iCs/>
          <w:szCs w:val="24"/>
          <w:lang w:val="sr-Cyrl-CS"/>
        </w:rPr>
        <w:t>П</w:t>
      </w:r>
      <w:r w:rsidRPr="00367671">
        <w:rPr>
          <w:iCs/>
          <w:szCs w:val="24"/>
          <w:lang w:val="sr-Cyrl-CS"/>
        </w:rPr>
        <w:t xml:space="preserve">оглавље </w:t>
      </w:r>
      <w:r w:rsidRPr="00907591">
        <w:rPr>
          <w:b/>
          <w:iCs/>
          <w:szCs w:val="24"/>
        </w:rPr>
        <w:t>VII</w:t>
      </w:r>
      <w:r w:rsidR="00907591">
        <w:rPr>
          <w:b/>
          <w:iCs/>
          <w:szCs w:val="24"/>
        </w:rPr>
        <w:t xml:space="preserve">. </w:t>
      </w:r>
      <w:r w:rsidR="00907591" w:rsidRPr="00907591">
        <w:rPr>
          <w:iCs/>
          <w:szCs w:val="24"/>
        </w:rPr>
        <w:t>Конкурсне документације</w:t>
      </w:r>
      <w:r w:rsidRPr="00367671">
        <w:rPr>
          <w:iCs/>
          <w:szCs w:val="24"/>
          <w:lang w:val="ru-RU"/>
        </w:rPr>
        <w:t>)</w:t>
      </w:r>
      <w:r w:rsidRPr="000C5695">
        <w:rPr>
          <w:iCs/>
          <w:szCs w:val="24"/>
        </w:rPr>
        <w:t xml:space="preserve"> наведе да понуду подноси са по</w:t>
      </w:r>
      <w:r w:rsidRPr="00367671">
        <w:rPr>
          <w:iCs/>
          <w:szCs w:val="24"/>
        </w:rPr>
        <w:t>д</w:t>
      </w:r>
      <w:r w:rsidRPr="000C5695">
        <w:rPr>
          <w:iCs/>
          <w:szCs w:val="24"/>
        </w:rPr>
        <w:t xml:space="preserve">извођачем, </w:t>
      </w:r>
      <w:r w:rsidR="009C6B94">
        <w:rPr>
          <w:iCs/>
          <w:szCs w:val="24"/>
        </w:rPr>
        <w:t xml:space="preserve">да наведе </w:t>
      </w:r>
      <w:r w:rsidRPr="000C5695">
        <w:rPr>
          <w:iCs/>
          <w:szCs w:val="24"/>
        </w:rPr>
        <w:t xml:space="preserve">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367671" w:rsidRPr="00367671" w:rsidRDefault="00367671" w:rsidP="00D9013D">
      <w:pPr>
        <w:ind w:firstLine="708"/>
        <w:jc w:val="both"/>
        <w:rPr>
          <w:iCs/>
          <w:szCs w:val="24"/>
        </w:rPr>
      </w:pPr>
      <w:r w:rsidRPr="000C5695">
        <w:rPr>
          <w:iCs/>
          <w:szCs w:val="24"/>
        </w:rPr>
        <w:t>Понуђач у Обрасцу понуде</w:t>
      </w:r>
      <w:r w:rsidRPr="000C5695">
        <w:rPr>
          <w:i/>
          <w:iCs/>
          <w:szCs w:val="24"/>
        </w:rPr>
        <w:t xml:space="preserve"> </w:t>
      </w:r>
      <w:r w:rsidRPr="000C5695">
        <w:rPr>
          <w:iCs/>
          <w:szCs w:val="24"/>
        </w:rPr>
        <w:t>нав</w:t>
      </w:r>
      <w:r w:rsidRPr="00367671">
        <w:rPr>
          <w:iCs/>
          <w:szCs w:val="24"/>
        </w:rPr>
        <w:t>о</w:t>
      </w:r>
      <w:r w:rsidRPr="000C5695">
        <w:rPr>
          <w:iCs/>
          <w:szCs w:val="24"/>
        </w:rPr>
        <w:t>д</w:t>
      </w:r>
      <w:r w:rsidRPr="00367671">
        <w:rPr>
          <w:iCs/>
          <w:szCs w:val="24"/>
        </w:rPr>
        <w:t>и</w:t>
      </w:r>
      <w:r w:rsidRPr="000C5695">
        <w:rPr>
          <w:iCs/>
          <w:szCs w:val="24"/>
        </w:rPr>
        <w:t xml:space="preserve"> назив и седиште подизвођача, уколико ће делимично извршење набавке поверити подизвођачу. </w:t>
      </w:r>
    </w:p>
    <w:p w:rsidR="00A47381" w:rsidRDefault="00A47381" w:rsidP="00A47381">
      <w:pPr>
        <w:jc w:val="both"/>
        <w:rPr>
          <w:rFonts w:eastAsia="TimesNewRomanPSMT"/>
          <w:bCs/>
          <w:szCs w:val="24"/>
        </w:rPr>
      </w:pPr>
      <w:r>
        <w:rPr>
          <w:b/>
          <w:bCs/>
          <w:i/>
          <w:iCs/>
          <w:szCs w:val="24"/>
        </w:rPr>
        <w:tab/>
      </w:r>
      <w:r w:rsidRPr="000C5695">
        <w:rPr>
          <w:iCs/>
          <w:szCs w:val="24"/>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0C5695">
        <w:rPr>
          <w:rFonts w:eastAsia="TimesNewRomanPSMT"/>
          <w:bCs/>
          <w:szCs w:val="24"/>
        </w:rPr>
        <w:t xml:space="preserve"> </w:t>
      </w:r>
    </w:p>
    <w:p w:rsidR="00B50D3B" w:rsidRPr="00B50D3B" w:rsidRDefault="00A47381" w:rsidP="005A5C5B">
      <w:pPr>
        <w:ind w:firstLine="708"/>
        <w:jc w:val="both"/>
        <w:rPr>
          <w:szCs w:val="24"/>
        </w:rPr>
      </w:pPr>
      <w:r w:rsidRPr="000C5695">
        <w:rPr>
          <w:rFonts w:eastAsia="TimesNewRomanPSMT"/>
          <w:bCs/>
          <w:szCs w:val="24"/>
        </w:rPr>
        <w:t xml:space="preserve">Понуђач је дужан да за подизвођаче достави доказе о испуњености услова </w:t>
      </w:r>
      <w:r w:rsidR="0079377F">
        <w:rPr>
          <w:rFonts w:eastAsia="TimesNewRomanPSMT"/>
          <w:bCs/>
          <w:szCs w:val="24"/>
        </w:rPr>
        <w:t xml:space="preserve">који су наведени у </w:t>
      </w:r>
      <w:r w:rsidRPr="000C5695">
        <w:rPr>
          <w:rFonts w:eastAsia="TimesNewRomanPSMT"/>
          <w:bCs/>
          <w:szCs w:val="24"/>
        </w:rPr>
        <w:t xml:space="preserve"> </w:t>
      </w:r>
      <w:r w:rsidRPr="00A47381">
        <w:rPr>
          <w:rFonts w:eastAsia="TimesNewRomanPSMT"/>
          <w:bCs/>
          <w:szCs w:val="24"/>
          <w:lang w:val="sr-Cyrl-CS"/>
        </w:rPr>
        <w:t>поглављу</w:t>
      </w:r>
      <w:r w:rsidRPr="000C5695">
        <w:rPr>
          <w:rFonts w:eastAsia="TimesNewRomanPSMT"/>
          <w:bCs/>
          <w:szCs w:val="24"/>
        </w:rPr>
        <w:t xml:space="preserve"> </w:t>
      </w:r>
      <w:r w:rsidRPr="00B50D3B">
        <w:rPr>
          <w:rFonts w:eastAsia="TimesNewRomanPSMT"/>
          <w:bCs/>
          <w:szCs w:val="24"/>
        </w:rPr>
        <w:t>V.</w:t>
      </w:r>
      <w:r w:rsidRPr="00B50D3B">
        <w:rPr>
          <w:rFonts w:eastAsia="TimesNewRomanPSMT"/>
          <w:bCs/>
          <w:szCs w:val="24"/>
          <w:lang w:val="ru-RU"/>
        </w:rPr>
        <w:t xml:space="preserve"> </w:t>
      </w:r>
      <w:r w:rsidR="00B50D3B" w:rsidRPr="00B50D3B">
        <w:rPr>
          <w:rFonts w:eastAsia="Calibri-Bold"/>
          <w:bCs/>
          <w:color w:val="000000"/>
          <w:szCs w:val="24"/>
        </w:rPr>
        <w:t>УСЛОВИ ЗА УЧЕШЋЕ У ПОСТУПКУ ЈАВНЕ НАБАВКЕ ИЗ ЧЛ.  75. И 76. ЗАКОНА О ЈАВНИМ НАБАВКАМА И УПУТСТВО КАКО СЕ ДОКАЗУЈЕ ИСПУЊЕНОСТ ТИХ УСЛОВА</w:t>
      </w:r>
      <w:r w:rsidR="00B50D3B">
        <w:rPr>
          <w:rFonts w:eastAsia="Calibri-Bold"/>
          <w:bCs/>
          <w:color w:val="000000"/>
          <w:szCs w:val="24"/>
        </w:rPr>
        <w:t xml:space="preserve"> Конкурсне документације, </w:t>
      </w:r>
      <w:r w:rsidR="0079377F">
        <w:rPr>
          <w:rFonts w:eastAsia="Calibri-Bold"/>
          <w:bCs/>
          <w:color w:val="000000"/>
          <w:szCs w:val="24"/>
        </w:rPr>
        <w:t xml:space="preserve">на начин како је </w:t>
      </w:r>
      <w:r w:rsidR="00943690">
        <w:rPr>
          <w:rFonts w:eastAsia="Calibri-Bold"/>
          <w:bCs/>
          <w:color w:val="000000"/>
          <w:szCs w:val="24"/>
        </w:rPr>
        <w:t>т</w:t>
      </w:r>
      <w:r w:rsidR="0079377F">
        <w:rPr>
          <w:rFonts w:eastAsia="Calibri-Bold"/>
          <w:bCs/>
          <w:color w:val="000000"/>
          <w:szCs w:val="24"/>
        </w:rPr>
        <w:t xml:space="preserve">о наведено </w:t>
      </w:r>
      <w:r w:rsidR="00B50D3B">
        <w:rPr>
          <w:rFonts w:eastAsia="Calibri-Bold"/>
          <w:bCs/>
          <w:color w:val="000000"/>
          <w:szCs w:val="24"/>
        </w:rPr>
        <w:t xml:space="preserve">у делу </w:t>
      </w:r>
      <w:r w:rsidR="0079377F">
        <w:rPr>
          <w:rFonts w:eastAsia="Calibri-Bold"/>
          <w:bCs/>
          <w:color w:val="000000"/>
          <w:szCs w:val="24"/>
        </w:rPr>
        <w:t xml:space="preserve">тог поглавља </w:t>
      </w:r>
      <w:r w:rsidR="00B50D3B">
        <w:rPr>
          <w:rFonts w:eastAsia="Calibri-Bold"/>
          <w:bCs/>
          <w:color w:val="000000"/>
          <w:szCs w:val="24"/>
        </w:rPr>
        <w:t xml:space="preserve">који се односи на </w:t>
      </w:r>
      <w:r w:rsidR="00B50D3B" w:rsidRPr="007B7D18">
        <w:rPr>
          <w:rFonts w:eastAsia="Calibri-Bold"/>
          <w:b/>
          <w:i/>
          <w:iCs/>
          <w:color w:val="000000"/>
          <w:szCs w:val="24"/>
          <w:u w:val="single"/>
        </w:rPr>
        <w:t>Доказивање испуњености обавезних услова уколико понуђач понуду подноси са подизвођачем</w:t>
      </w:r>
      <w:r w:rsidR="00B50D3B">
        <w:rPr>
          <w:rFonts w:eastAsia="Calibri-Bold"/>
          <w:b/>
          <w:i/>
          <w:iCs/>
          <w:color w:val="000000"/>
          <w:szCs w:val="24"/>
          <w:u w:val="single"/>
        </w:rPr>
        <w:t>.</w:t>
      </w:r>
    </w:p>
    <w:p w:rsidR="00A47381" w:rsidRPr="000C5695" w:rsidRDefault="00A47381" w:rsidP="00B50D3B">
      <w:pPr>
        <w:ind w:firstLine="708"/>
        <w:jc w:val="both"/>
        <w:rPr>
          <w:iCs/>
          <w:szCs w:val="24"/>
        </w:rPr>
      </w:pPr>
      <w:r w:rsidRPr="000C5695">
        <w:rPr>
          <w:iCs/>
          <w:szCs w:val="24"/>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47381" w:rsidRPr="000C5695" w:rsidRDefault="00A47381" w:rsidP="00B50D3B">
      <w:pPr>
        <w:ind w:firstLine="708"/>
        <w:jc w:val="both"/>
        <w:rPr>
          <w:szCs w:val="24"/>
        </w:rPr>
      </w:pPr>
      <w:r w:rsidRPr="000C5695">
        <w:rPr>
          <w:iCs/>
          <w:szCs w:val="24"/>
        </w:rPr>
        <w:t>Понуђач је дужан да наручиоцу, на његов захтев, омогући приступ код подизвођача, ради утврђивања испуњености тражених услова.</w:t>
      </w:r>
    </w:p>
    <w:p w:rsidR="00DB061C" w:rsidRPr="00C6609E" w:rsidRDefault="00B9779F" w:rsidP="00D5154E">
      <w:pPr>
        <w:ind w:firstLine="708"/>
        <w:jc w:val="both"/>
        <w:rPr>
          <w:szCs w:val="24"/>
        </w:rPr>
      </w:pPr>
      <w:r w:rsidRPr="000C5695">
        <w:rPr>
          <w:iCs/>
          <w:szCs w:val="24"/>
        </w:rPr>
        <w:t>У предметној јавној набавци Наручилац не предвиђа пренос доспелих потраживања</w:t>
      </w:r>
      <w:r w:rsidRPr="00B9779F">
        <w:rPr>
          <w:szCs w:val="24"/>
        </w:rPr>
        <w:t xml:space="preserve"> директно подизвођачу.</w:t>
      </w:r>
    </w:p>
    <w:p w:rsidR="00B9779F" w:rsidRPr="00883E04" w:rsidRDefault="00B9779F" w:rsidP="005C5BBA">
      <w:pPr>
        <w:pStyle w:val="Heading3"/>
      </w:pPr>
      <w:r w:rsidRPr="00883E04">
        <w:t>ЗАЈЕДНИЧКА ПОНУДА</w:t>
      </w:r>
    </w:p>
    <w:p w:rsidR="00B9779F" w:rsidRPr="00B9779F" w:rsidRDefault="00B9779F" w:rsidP="00B9779F">
      <w:pPr>
        <w:ind w:firstLine="708"/>
        <w:jc w:val="both"/>
        <w:rPr>
          <w:szCs w:val="24"/>
        </w:rPr>
      </w:pPr>
      <w:r w:rsidRPr="00B9779F">
        <w:rPr>
          <w:szCs w:val="24"/>
        </w:rPr>
        <w:t>Понуду може поднети група понуђача.</w:t>
      </w:r>
    </w:p>
    <w:p w:rsidR="00B9779F" w:rsidRPr="00B9779F" w:rsidRDefault="00B9779F" w:rsidP="00B9779F">
      <w:pPr>
        <w:ind w:firstLine="708"/>
        <w:jc w:val="both"/>
        <w:rPr>
          <w:szCs w:val="24"/>
        </w:rPr>
      </w:pPr>
      <w:r w:rsidRPr="00B9779F">
        <w:rPr>
          <w:szCs w:val="24"/>
        </w:rPr>
        <w:t xml:space="preserve">Уколико понуду подноси група понуђача, саставни део заједничке понуде мора бити </w:t>
      </w:r>
      <w:r w:rsidR="00F72C06">
        <w:rPr>
          <w:szCs w:val="24"/>
        </w:rPr>
        <w:t>С</w:t>
      </w:r>
      <w:r w:rsidRPr="00B9779F">
        <w:rPr>
          <w:szCs w:val="24"/>
        </w:rPr>
        <w:t>поразум којим се понуђачи из групе међусобно и према наручиоцу обавезују на извршење јавне набавке, а који обавезно садржи податке из члана 81. ст</w:t>
      </w:r>
      <w:r w:rsidR="00C6609E">
        <w:rPr>
          <w:szCs w:val="24"/>
        </w:rPr>
        <w:t>ав</w:t>
      </w:r>
      <w:r w:rsidRPr="00B9779F">
        <w:rPr>
          <w:szCs w:val="24"/>
        </w:rPr>
        <w:t xml:space="preserve"> 4. тач</w:t>
      </w:r>
      <w:r w:rsidRPr="00B9779F">
        <w:rPr>
          <w:szCs w:val="24"/>
          <w:lang w:val="sr-Cyrl-CS"/>
        </w:rPr>
        <w:t>.</w:t>
      </w:r>
      <w:r w:rsidRPr="00B9779F">
        <w:rPr>
          <w:szCs w:val="24"/>
        </w:rPr>
        <w:t xml:space="preserve"> 1</w:t>
      </w:r>
      <w:r w:rsidRPr="00B9779F">
        <w:rPr>
          <w:szCs w:val="24"/>
          <w:lang w:val="sr-Cyrl-CS"/>
        </w:rPr>
        <w:t>)</w:t>
      </w:r>
      <w:r w:rsidRPr="00B9779F">
        <w:rPr>
          <w:szCs w:val="24"/>
        </w:rPr>
        <w:t xml:space="preserve"> до </w:t>
      </w:r>
      <w:r w:rsidR="00C6609E">
        <w:rPr>
          <w:szCs w:val="24"/>
        </w:rPr>
        <w:t>2</w:t>
      </w:r>
      <w:r w:rsidRPr="00B9779F">
        <w:rPr>
          <w:szCs w:val="24"/>
          <w:lang w:val="sr-Cyrl-CS"/>
        </w:rPr>
        <w:t>)</w:t>
      </w:r>
      <w:r w:rsidRPr="00B9779F">
        <w:rPr>
          <w:szCs w:val="24"/>
        </w:rPr>
        <w:t xml:space="preserve"> Закона и то</w:t>
      </w:r>
      <w:r w:rsidR="00C6609E">
        <w:rPr>
          <w:szCs w:val="24"/>
        </w:rPr>
        <w:t>:</w:t>
      </w:r>
      <w:r w:rsidRPr="00B9779F">
        <w:rPr>
          <w:szCs w:val="24"/>
        </w:rPr>
        <w:t xml:space="preserve"> </w:t>
      </w:r>
    </w:p>
    <w:p w:rsidR="00C6609E" w:rsidRPr="00C6609E" w:rsidRDefault="00C6609E" w:rsidP="007763C2">
      <w:pPr>
        <w:numPr>
          <w:ilvl w:val="0"/>
          <w:numId w:val="10"/>
        </w:numPr>
        <w:suppressAutoHyphens/>
        <w:spacing w:line="100" w:lineRule="atLeast"/>
        <w:jc w:val="both"/>
        <w:rPr>
          <w:szCs w:val="24"/>
        </w:rPr>
      </w:pPr>
      <w:r w:rsidRPr="00C6609E">
        <w:rPr>
          <w:szCs w:val="24"/>
        </w:rPr>
        <w:t xml:space="preserve">податке о </w:t>
      </w:r>
      <w:r w:rsidR="00B9779F" w:rsidRPr="00C6609E">
        <w:rPr>
          <w:szCs w:val="24"/>
        </w:rPr>
        <w:t>члану групе који ће бити носилац посла, односно који ће поднети понуду и који ће заступати групу понуђача пред</w:t>
      </w:r>
      <w:r>
        <w:rPr>
          <w:szCs w:val="24"/>
        </w:rPr>
        <w:t xml:space="preserve"> наручиоцем;</w:t>
      </w:r>
      <w:r w:rsidR="00B9779F" w:rsidRPr="00C6609E">
        <w:rPr>
          <w:szCs w:val="24"/>
        </w:rPr>
        <w:t xml:space="preserve"> </w:t>
      </w:r>
    </w:p>
    <w:p w:rsidR="00C6609E" w:rsidRPr="00A92F09" w:rsidRDefault="00C6609E" w:rsidP="007763C2">
      <w:pPr>
        <w:numPr>
          <w:ilvl w:val="0"/>
          <w:numId w:val="10"/>
        </w:numPr>
        <w:suppressAutoHyphens/>
        <w:spacing w:line="100" w:lineRule="atLeast"/>
        <w:jc w:val="both"/>
        <w:rPr>
          <w:szCs w:val="24"/>
        </w:rPr>
      </w:pPr>
      <w:r w:rsidRPr="00C6609E">
        <w:rPr>
          <w:szCs w:val="24"/>
        </w:rPr>
        <w:t xml:space="preserve">опис послова сваког од понуђача из групе понуђача </w:t>
      </w:r>
      <w:r>
        <w:rPr>
          <w:szCs w:val="24"/>
        </w:rPr>
        <w:t>у извршењу уговора.</w:t>
      </w:r>
    </w:p>
    <w:p w:rsidR="00B9779F" w:rsidRPr="00C6609E" w:rsidRDefault="00C6609E" w:rsidP="00C6609E">
      <w:pPr>
        <w:suppressAutoHyphens/>
        <w:spacing w:line="100" w:lineRule="atLeast"/>
        <w:ind w:left="720"/>
        <w:jc w:val="both"/>
        <w:rPr>
          <w:szCs w:val="24"/>
        </w:rPr>
      </w:pPr>
      <w:r>
        <w:rPr>
          <w:szCs w:val="24"/>
        </w:rPr>
        <w:t>Поред наведених обавезних елемената, споразум садржи и податке о:</w:t>
      </w:r>
      <w:r w:rsidRPr="00C6609E">
        <w:rPr>
          <w:szCs w:val="24"/>
        </w:rPr>
        <w:t xml:space="preserve"> </w:t>
      </w:r>
      <w:r w:rsidR="00B9779F" w:rsidRPr="00C6609E">
        <w:rPr>
          <w:szCs w:val="24"/>
        </w:rPr>
        <w:t xml:space="preserve"> </w:t>
      </w:r>
    </w:p>
    <w:p w:rsidR="00B9779F" w:rsidRPr="000C5695" w:rsidRDefault="00B9779F" w:rsidP="007763C2">
      <w:pPr>
        <w:numPr>
          <w:ilvl w:val="0"/>
          <w:numId w:val="11"/>
        </w:numPr>
        <w:suppressAutoHyphens/>
        <w:spacing w:line="100" w:lineRule="atLeast"/>
        <w:jc w:val="both"/>
        <w:rPr>
          <w:szCs w:val="24"/>
        </w:rPr>
      </w:pPr>
      <w:r w:rsidRPr="000C5695">
        <w:rPr>
          <w:szCs w:val="24"/>
        </w:rPr>
        <w:t xml:space="preserve">понуђачу који ће у име групе понуђача потписати уговор, </w:t>
      </w:r>
    </w:p>
    <w:p w:rsidR="00B9779F" w:rsidRPr="000C5695" w:rsidRDefault="00B9779F" w:rsidP="007763C2">
      <w:pPr>
        <w:numPr>
          <w:ilvl w:val="0"/>
          <w:numId w:val="11"/>
        </w:numPr>
        <w:suppressAutoHyphens/>
        <w:spacing w:line="100" w:lineRule="atLeast"/>
        <w:jc w:val="both"/>
        <w:rPr>
          <w:szCs w:val="24"/>
        </w:rPr>
      </w:pPr>
      <w:r w:rsidRPr="000C5695">
        <w:rPr>
          <w:szCs w:val="24"/>
        </w:rPr>
        <w:t xml:space="preserve">понуђачу који ће у име групе понуђача дати средство обезбеђења, </w:t>
      </w:r>
    </w:p>
    <w:p w:rsidR="00B9779F" w:rsidRPr="000C5695" w:rsidRDefault="00B9779F" w:rsidP="007763C2">
      <w:pPr>
        <w:numPr>
          <w:ilvl w:val="0"/>
          <w:numId w:val="11"/>
        </w:numPr>
        <w:suppressAutoHyphens/>
        <w:spacing w:line="100" w:lineRule="atLeast"/>
        <w:jc w:val="both"/>
        <w:rPr>
          <w:szCs w:val="24"/>
        </w:rPr>
      </w:pPr>
      <w:r w:rsidRPr="000C5695">
        <w:rPr>
          <w:szCs w:val="24"/>
        </w:rPr>
        <w:t xml:space="preserve">понуђачу који ће издати рачун, </w:t>
      </w:r>
    </w:p>
    <w:p w:rsidR="00B9779F" w:rsidRPr="000C5695" w:rsidRDefault="00B9779F" w:rsidP="007763C2">
      <w:pPr>
        <w:numPr>
          <w:ilvl w:val="0"/>
          <w:numId w:val="11"/>
        </w:numPr>
        <w:suppressAutoHyphens/>
        <w:spacing w:line="100" w:lineRule="atLeast"/>
        <w:jc w:val="both"/>
        <w:rPr>
          <w:szCs w:val="24"/>
        </w:rPr>
      </w:pPr>
      <w:r w:rsidRPr="000C5695">
        <w:rPr>
          <w:szCs w:val="24"/>
        </w:rPr>
        <w:t xml:space="preserve">рачуну на који ће бити извршено плаћање, </w:t>
      </w:r>
    </w:p>
    <w:p w:rsidR="00B9779F" w:rsidRPr="000C5695" w:rsidRDefault="00B9779F" w:rsidP="007763C2">
      <w:pPr>
        <w:pStyle w:val="ListParagraph1"/>
        <w:numPr>
          <w:ilvl w:val="0"/>
          <w:numId w:val="11"/>
        </w:numPr>
        <w:jc w:val="both"/>
        <w:rPr>
          <w:rFonts w:eastAsia="TimesNewRomanPSMT"/>
          <w:bCs/>
        </w:rPr>
      </w:pPr>
      <w:r w:rsidRPr="000C5695">
        <w:t>обавезама сваког од понуђача из групе понуђача за извршење уговора.</w:t>
      </w:r>
    </w:p>
    <w:p w:rsidR="00C6609E" w:rsidRPr="00B50D3B" w:rsidRDefault="00C6609E" w:rsidP="00082AD6">
      <w:pPr>
        <w:ind w:firstLine="708"/>
        <w:jc w:val="both"/>
        <w:rPr>
          <w:szCs w:val="24"/>
        </w:rPr>
      </w:pPr>
      <w:r w:rsidRPr="000C5695">
        <w:rPr>
          <w:rFonts w:eastAsia="TimesNewRomanPSMT"/>
          <w:bCs/>
          <w:szCs w:val="24"/>
        </w:rPr>
        <w:t>Група понуђача је дужна да достави све доказе о испуњености услова који су наведени</w:t>
      </w:r>
      <w:r w:rsidR="00D31721">
        <w:rPr>
          <w:rFonts w:eastAsia="TimesNewRomanPSMT"/>
          <w:bCs/>
          <w:szCs w:val="24"/>
        </w:rPr>
        <w:t xml:space="preserve"> </w:t>
      </w:r>
      <w:r w:rsidRPr="000C5695">
        <w:rPr>
          <w:rFonts w:eastAsia="TimesNewRomanPSMT"/>
          <w:bCs/>
          <w:szCs w:val="24"/>
        </w:rPr>
        <w:t xml:space="preserve">у </w:t>
      </w:r>
      <w:r w:rsidRPr="00883E04">
        <w:rPr>
          <w:rFonts w:eastAsia="TimesNewRomanPSMT"/>
          <w:bCs/>
          <w:szCs w:val="24"/>
          <w:lang w:val="sr-Cyrl-CS"/>
        </w:rPr>
        <w:t>поглављу</w:t>
      </w:r>
      <w:r w:rsidRPr="000C5695">
        <w:rPr>
          <w:rFonts w:eastAsia="TimesNewRomanPSMT"/>
          <w:bCs/>
          <w:szCs w:val="24"/>
        </w:rPr>
        <w:t xml:space="preserve"> </w:t>
      </w:r>
      <w:r w:rsidR="00883E04">
        <w:rPr>
          <w:rFonts w:eastAsia="TimesNewRomanPSMT"/>
          <w:bCs/>
          <w:szCs w:val="24"/>
        </w:rPr>
        <w:t xml:space="preserve"> </w:t>
      </w:r>
      <w:r w:rsidRPr="00883E04">
        <w:rPr>
          <w:rFonts w:eastAsia="TimesNewRomanPSMT"/>
          <w:bCs/>
          <w:szCs w:val="24"/>
        </w:rPr>
        <w:t>V.</w:t>
      </w:r>
      <w:r w:rsidRPr="00C6609E">
        <w:rPr>
          <w:rFonts w:eastAsia="Calibri-Bold"/>
          <w:bCs/>
          <w:color w:val="000000"/>
          <w:szCs w:val="24"/>
        </w:rPr>
        <w:t xml:space="preserve"> </w:t>
      </w:r>
      <w:r w:rsidRPr="00B50D3B">
        <w:rPr>
          <w:rFonts w:eastAsia="Calibri-Bold"/>
          <w:bCs/>
          <w:color w:val="000000"/>
          <w:szCs w:val="24"/>
        </w:rPr>
        <w:t>УСЛОВИ ЗА УЧЕШЋЕ У ПОСТУПКУ ЈАВНЕ НАБАВКЕ ИЗ ЧЛ.  75. И 76. ЗАКОНА О ЈАВНИМ НАБАВКАМА И УПУТСТВО КАКО СЕ ДОКАЗУЈЕ ИСПУЊЕНОСТ ТИХ УСЛОВА</w:t>
      </w:r>
      <w:r>
        <w:rPr>
          <w:rFonts w:eastAsia="Calibri-Bold"/>
          <w:bCs/>
          <w:color w:val="000000"/>
          <w:szCs w:val="24"/>
        </w:rPr>
        <w:t xml:space="preserve"> Конкурсне документације , </w:t>
      </w:r>
      <w:r w:rsidR="00D31721">
        <w:rPr>
          <w:rFonts w:eastAsia="Calibri-Bold"/>
          <w:bCs/>
          <w:color w:val="000000"/>
          <w:szCs w:val="24"/>
        </w:rPr>
        <w:t xml:space="preserve">на начин како је то наведено </w:t>
      </w:r>
      <w:r>
        <w:rPr>
          <w:rFonts w:eastAsia="Calibri-Bold"/>
          <w:bCs/>
          <w:color w:val="000000"/>
          <w:szCs w:val="24"/>
        </w:rPr>
        <w:t xml:space="preserve">у делу </w:t>
      </w:r>
      <w:r w:rsidR="00D31721">
        <w:rPr>
          <w:rFonts w:eastAsia="Calibri-Bold"/>
          <w:bCs/>
          <w:color w:val="000000"/>
          <w:szCs w:val="24"/>
        </w:rPr>
        <w:t xml:space="preserve">тог поглавља </w:t>
      </w:r>
      <w:r>
        <w:rPr>
          <w:rFonts w:eastAsia="Calibri-Bold"/>
          <w:bCs/>
          <w:color w:val="000000"/>
          <w:szCs w:val="24"/>
        </w:rPr>
        <w:t xml:space="preserve">који се односи на </w:t>
      </w:r>
      <w:r w:rsidRPr="007B7D18">
        <w:rPr>
          <w:rFonts w:eastAsia="Calibri-Bold"/>
          <w:b/>
          <w:i/>
          <w:iCs/>
          <w:color w:val="000000"/>
          <w:szCs w:val="24"/>
          <w:u w:val="single"/>
        </w:rPr>
        <w:t>Доказивање испуњености обавезних и додатних услова уколико понуду подноси група понуђача</w:t>
      </w:r>
      <w:r>
        <w:rPr>
          <w:rFonts w:eastAsia="Calibri-Bold"/>
          <w:b/>
          <w:i/>
          <w:iCs/>
          <w:color w:val="000000"/>
          <w:szCs w:val="24"/>
          <w:u w:val="single"/>
        </w:rPr>
        <w:t>.</w:t>
      </w:r>
      <w:r w:rsidRPr="007B7D18">
        <w:rPr>
          <w:rFonts w:eastAsia="Calibri-Bold"/>
          <w:b/>
          <w:i/>
          <w:iCs/>
          <w:color w:val="000000"/>
          <w:szCs w:val="24"/>
          <w:u w:val="single"/>
        </w:rPr>
        <w:t xml:space="preserve"> </w:t>
      </w:r>
    </w:p>
    <w:p w:rsidR="00D63D57" w:rsidRPr="00B947BF" w:rsidRDefault="00C6609E" w:rsidP="00073879">
      <w:pPr>
        <w:ind w:firstLine="708"/>
        <w:jc w:val="both"/>
        <w:rPr>
          <w:szCs w:val="24"/>
          <w:lang w:val="sr-Cyrl-CS"/>
        </w:rPr>
      </w:pPr>
      <w:r w:rsidRPr="000C5695">
        <w:rPr>
          <w:szCs w:val="24"/>
        </w:rPr>
        <w:t xml:space="preserve">Понуђачи из групе понуђача одговарају неограничено солидарно према наручиоцу. </w:t>
      </w:r>
    </w:p>
    <w:p w:rsidR="0053125A" w:rsidRDefault="00B947BF" w:rsidP="0053125A">
      <w:pPr>
        <w:pStyle w:val="Heading3"/>
      </w:pPr>
      <w:r w:rsidRPr="00B947BF">
        <w:lastRenderedPageBreak/>
        <w:t>НАЧИН И УСЛОВ</w:t>
      </w:r>
      <w:r w:rsidRPr="00B947BF">
        <w:rPr>
          <w:lang w:val="sr-Cyrl-CS"/>
        </w:rPr>
        <w:t>И</w:t>
      </w:r>
      <w:r w:rsidRPr="00B947BF">
        <w:t xml:space="preserve"> ПЛАЋАЊА, ГАРАНТНИ РОК, КАО И ДРУГЕ ОКОЛНОСТИ ОД КОЈИХ ЗАВИСИ ПРИХВАТЉИВОСТ  ПОНУДЕ</w:t>
      </w:r>
    </w:p>
    <w:p w:rsidR="0053125A" w:rsidRPr="00FD552F" w:rsidRDefault="0053125A" w:rsidP="00FD552F">
      <w:pPr>
        <w:pStyle w:val="Heading3"/>
        <w:numPr>
          <w:ilvl w:val="0"/>
          <w:numId w:val="0"/>
        </w:numPr>
        <w:ind w:left="714"/>
      </w:pPr>
      <w:r w:rsidRPr="0053125A">
        <w:rPr>
          <w:i w:val="0"/>
        </w:rPr>
        <w:t>9.1</w:t>
      </w:r>
      <w:r>
        <w:t xml:space="preserve">. </w:t>
      </w:r>
      <w:r w:rsidR="00B947BF" w:rsidRPr="0053125A">
        <w:rPr>
          <w:u w:val="single"/>
        </w:rPr>
        <w:t>Захтеви у погледу начина, рока и услова плаћања</w:t>
      </w:r>
      <w:r w:rsidR="00B947BF" w:rsidRPr="00B947BF">
        <w:t>.</w:t>
      </w:r>
    </w:p>
    <w:p w:rsidR="00066C2A" w:rsidRPr="00C33EAA" w:rsidRDefault="00066C2A" w:rsidP="00066C2A">
      <w:pPr>
        <w:ind w:left="720"/>
      </w:pPr>
      <w:r w:rsidRPr="00C33EAA">
        <w:t>Плаћање ће се вршити на следећи начин:</w:t>
      </w:r>
    </w:p>
    <w:p w:rsidR="00FD552F" w:rsidRPr="00C33EAA" w:rsidRDefault="00BD4C1A" w:rsidP="007763C2">
      <w:pPr>
        <w:numPr>
          <w:ilvl w:val="0"/>
          <w:numId w:val="29"/>
        </w:numPr>
      </w:pPr>
      <w:r w:rsidRPr="00C33EAA">
        <w:rPr>
          <w:szCs w:val="24"/>
        </w:rPr>
        <w:t xml:space="preserve">У року до 45 дана након пријема рачуна/ситуација </w:t>
      </w:r>
      <w:r w:rsidRPr="00C33EAA">
        <w:rPr>
          <w:spacing w:val="-1"/>
          <w:szCs w:val="24"/>
          <w:lang w:val="ru-RU"/>
        </w:rPr>
        <w:t>потписаних од стране одговорног Извођача радова и стручног надзора</w:t>
      </w:r>
      <w:r w:rsidRPr="00C33EAA">
        <w:rPr>
          <w:szCs w:val="24"/>
        </w:rPr>
        <w:t xml:space="preserve"> на писарницу наручиоца</w:t>
      </w:r>
    </w:p>
    <w:p w:rsidR="00FD552F" w:rsidRPr="00C33EAA" w:rsidRDefault="00FD552F" w:rsidP="00FD552F">
      <w:pPr>
        <w:ind w:firstLine="708"/>
        <w:jc w:val="both"/>
        <w:rPr>
          <w:spacing w:val="-1"/>
          <w:szCs w:val="24"/>
          <w:lang w:val="ru-RU"/>
        </w:rPr>
      </w:pPr>
      <w:r w:rsidRPr="00C33EAA">
        <w:rPr>
          <w:spacing w:val="-1"/>
          <w:szCs w:val="24"/>
          <w:lang w:val="ru-RU"/>
        </w:rPr>
        <w:t xml:space="preserve"> Поред уговора, основ за плаћање окончане ситуације мора бити и записник о примопредаји радова са позитивним мишљењем, потписан од стране свих чланова Комисије о примопредаји.</w:t>
      </w:r>
    </w:p>
    <w:p w:rsidR="00B947BF" w:rsidRPr="000C5695" w:rsidRDefault="00B947BF" w:rsidP="00455756">
      <w:pPr>
        <w:ind w:firstLine="708"/>
        <w:jc w:val="both"/>
        <w:rPr>
          <w:iCs/>
          <w:szCs w:val="24"/>
        </w:rPr>
      </w:pPr>
      <w:r w:rsidRPr="000C5695">
        <w:rPr>
          <w:iCs/>
          <w:szCs w:val="24"/>
        </w:rPr>
        <w:t xml:space="preserve">Плаћање се врши уплатом на рачун </w:t>
      </w:r>
      <w:r w:rsidR="006C791A" w:rsidRPr="005C0FAD">
        <w:rPr>
          <w:iCs/>
          <w:szCs w:val="24"/>
        </w:rPr>
        <w:t>И</w:t>
      </w:r>
      <w:r w:rsidR="00455756" w:rsidRPr="005C0FAD">
        <w:rPr>
          <w:iCs/>
          <w:szCs w:val="24"/>
        </w:rPr>
        <w:t>звођача радова</w:t>
      </w:r>
      <w:r w:rsidR="00B25D38" w:rsidRPr="005C0FAD">
        <w:rPr>
          <w:iCs/>
          <w:szCs w:val="24"/>
        </w:rPr>
        <w:t xml:space="preserve"> као у ставу 1</w:t>
      </w:r>
      <w:r w:rsidR="00455756" w:rsidRPr="005C0FAD">
        <w:rPr>
          <w:iCs/>
          <w:szCs w:val="24"/>
        </w:rPr>
        <w:t>.</w:t>
      </w:r>
    </w:p>
    <w:p w:rsidR="00E43B74" w:rsidRPr="006C791A" w:rsidRDefault="00E43B74" w:rsidP="00455756">
      <w:pPr>
        <w:ind w:firstLine="708"/>
        <w:jc w:val="both"/>
        <w:rPr>
          <w:iCs/>
          <w:szCs w:val="24"/>
        </w:rPr>
      </w:pPr>
    </w:p>
    <w:p w:rsidR="0044337D" w:rsidRPr="000C5695" w:rsidRDefault="0044337D" w:rsidP="00B947BF">
      <w:pPr>
        <w:jc w:val="both"/>
        <w:rPr>
          <w:b/>
          <w:bCs/>
          <w:iCs/>
          <w:szCs w:val="24"/>
        </w:rPr>
      </w:pPr>
    </w:p>
    <w:p w:rsidR="00B947BF" w:rsidRPr="000C5695" w:rsidRDefault="00B947BF" w:rsidP="00B947BF">
      <w:pPr>
        <w:jc w:val="both"/>
        <w:rPr>
          <w:iCs/>
          <w:szCs w:val="24"/>
        </w:rPr>
      </w:pPr>
      <w:r w:rsidRPr="000C5695">
        <w:rPr>
          <w:b/>
          <w:bCs/>
          <w:iCs/>
          <w:szCs w:val="24"/>
        </w:rPr>
        <w:t xml:space="preserve">9.2. </w:t>
      </w:r>
      <w:r w:rsidRPr="000C5695">
        <w:rPr>
          <w:b/>
          <w:i/>
          <w:iCs/>
          <w:szCs w:val="24"/>
          <w:u w:val="single"/>
        </w:rPr>
        <w:t>Захтеви у погледу гарантног рока</w:t>
      </w:r>
    </w:p>
    <w:p w:rsidR="00016CE4" w:rsidRDefault="00B947BF" w:rsidP="00E5414F">
      <w:pPr>
        <w:ind w:firstLine="708"/>
        <w:jc w:val="both"/>
        <w:rPr>
          <w:iCs/>
          <w:szCs w:val="24"/>
        </w:rPr>
      </w:pPr>
      <w:r w:rsidRPr="009B0A28">
        <w:rPr>
          <w:iCs/>
          <w:szCs w:val="24"/>
        </w:rPr>
        <w:t>Гаранција</w:t>
      </w:r>
      <w:r w:rsidR="00AA5313">
        <w:rPr>
          <w:iCs/>
          <w:szCs w:val="24"/>
        </w:rPr>
        <w:t xml:space="preserve"> за радове</w:t>
      </w:r>
      <w:permStart w:id="55" w:edGrp="everyone"/>
      <w:r w:rsidR="00D73BA1">
        <w:rPr>
          <w:iCs/>
          <w:szCs w:val="24"/>
        </w:rPr>
        <w:t xml:space="preserve"> </w:t>
      </w:r>
      <w:r w:rsidR="00E07328">
        <w:rPr>
          <w:szCs w:val="24"/>
        </w:rPr>
        <w:t>изградња управне зграде КЈП „Златибор“, са радионицом и пратећим објектима</w:t>
      </w:r>
      <w:r w:rsidR="00E07328" w:rsidRPr="009B0A28">
        <w:rPr>
          <w:iCs/>
          <w:szCs w:val="24"/>
        </w:rPr>
        <w:t xml:space="preserve"> </w:t>
      </w:r>
      <w:permEnd w:id="55"/>
      <w:r w:rsidRPr="009B0A28">
        <w:rPr>
          <w:iCs/>
          <w:szCs w:val="24"/>
        </w:rPr>
        <w:t>не може бити краћа од</w:t>
      </w:r>
      <w:r w:rsidR="00D73BA1">
        <w:rPr>
          <w:iCs/>
          <w:szCs w:val="24"/>
        </w:rPr>
        <w:t xml:space="preserve"> </w:t>
      </w:r>
      <w:permStart w:id="56" w:edGrp="everyone"/>
      <w:r w:rsidR="007959FD" w:rsidRPr="009B0A28">
        <w:rPr>
          <w:iCs/>
          <w:szCs w:val="24"/>
        </w:rPr>
        <w:t xml:space="preserve"> </w:t>
      </w:r>
      <w:r w:rsidR="00CE1FA6" w:rsidRPr="009B0A28">
        <w:rPr>
          <w:iCs/>
          <w:szCs w:val="24"/>
        </w:rPr>
        <w:t>24</w:t>
      </w:r>
      <w:r w:rsidR="00B01F95">
        <w:rPr>
          <w:iCs/>
          <w:szCs w:val="24"/>
        </w:rPr>
        <w:t xml:space="preserve"> </w:t>
      </w:r>
      <w:r w:rsidR="00D73BA1">
        <w:rPr>
          <w:iCs/>
          <w:szCs w:val="24"/>
        </w:rPr>
        <w:t xml:space="preserve"> </w:t>
      </w:r>
      <w:permEnd w:id="56"/>
      <w:r w:rsidRPr="009B0A28">
        <w:rPr>
          <w:iCs/>
          <w:szCs w:val="24"/>
        </w:rPr>
        <w:t xml:space="preserve"> месец</w:t>
      </w:r>
      <w:r w:rsidR="00CE1FA6">
        <w:rPr>
          <w:iCs/>
          <w:szCs w:val="24"/>
        </w:rPr>
        <w:t>a</w:t>
      </w:r>
      <w:r w:rsidRPr="009B0A28">
        <w:rPr>
          <w:iCs/>
          <w:szCs w:val="24"/>
        </w:rPr>
        <w:t xml:space="preserve"> од дана </w:t>
      </w:r>
      <w:r w:rsidR="00016CE4">
        <w:rPr>
          <w:iCs/>
          <w:szCs w:val="24"/>
        </w:rPr>
        <w:t>примопредаје радова.</w:t>
      </w:r>
      <w:r w:rsidR="00902A38" w:rsidRPr="009B0A28">
        <w:rPr>
          <w:iCs/>
          <w:szCs w:val="24"/>
        </w:rPr>
        <w:t xml:space="preserve"> </w:t>
      </w:r>
      <w:r w:rsidR="008A6C78" w:rsidRPr="009B0A28">
        <w:rPr>
          <w:iCs/>
          <w:szCs w:val="24"/>
        </w:rPr>
        <w:t>Гаранција</w:t>
      </w:r>
      <w:r w:rsidR="00016CE4" w:rsidRPr="009B0A28">
        <w:rPr>
          <w:iCs/>
          <w:szCs w:val="24"/>
        </w:rPr>
        <w:t xml:space="preserve"> не може бити краћа од 24 месец</w:t>
      </w:r>
      <w:r w:rsidR="00016CE4">
        <w:rPr>
          <w:iCs/>
          <w:szCs w:val="24"/>
        </w:rPr>
        <w:t>а</w:t>
      </w:r>
      <w:r w:rsidR="0053125A" w:rsidRPr="009B0A28">
        <w:rPr>
          <w:iCs/>
          <w:szCs w:val="24"/>
        </w:rPr>
        <w:t xml:space="preserve"> од дана</w:t>
      </w:r>
      <w:r w:rsidR="00016CE4" w:rsidRPr="009B0A28">
        <w:rPr>
          <w:iCs/>
          <w:szCs w:val="24"/>
        </w:rPr>
        <w:t xml:space="preserve"> примопредаје радова, осим ако је Правилником о минималним гарантним роковима за поједине врсте објеката, односно радова другачије одређено. </w:t>
      </w:r>
    </w:p>
    <w:p w:rsidR="00016CE4" w:rsidRPr="000C5695" w:rsidRDefault="00016CE4" w:rsidP="00016CE4">
      <w:pPr>
        <w:ind w:firstLine="708"/>
        <w:jc w:val="both"/>
        <w:rPr>
          <w:iCs/>
          <w:szCs w:val="24"/>
        </w:rPr>
      </w:pPr>
      <w:r w:rsidRPr="000C5695">
        <w:rPr>
          <w:iCs/>
          <w:szCs w:val="24"/>
        </w:rPr>
        <w:t xml:space="preserve">За уграђене материјале важи гарантни рок у складу са условима произвођача, који тече од дана извршене примопредаје радова. </w:t>
      </w:r>
    </w:p>
    <w:p w:rsidR="00B947BF" w:rsidRPr="00016CE4" w:rsidRDefault="00B947BF" w:rsidP="00B947BF">
      <w:pPr>
        <w:jc w:val="both"/>
        <w:rPr>
          <w:iCs/>
          <w:szCs w:val="24"/>
        </w:rPr>
      </w:pPr>
    </w:p>
    <w:p w:rsidR="00B947BF" w:rsidRPr="000C5695" w:rsidRDefault="00B947BF" w:rsidP="00B947BF">
      <w:pPr>
        <w:jc w:val="both"/>
        <w:rPr>
          <w:b/>
          <w:i/>
          <w:iCs/>
          <w:szCs w:val="24"/>
        </w:rPr>
      </w:pPr>
      <w:r w:rsidRPr="000C5695">
        <w:rPr>
          <w:b/>
          <w:bCs/>
          <w:i/>
          <w:iCs/>
          <w:szCs w:val="24"/>
        </w:rPr>
        <w:t xml:space="preserve">9.3. </w:t>
      </w:r>
      <w:r w:rsidRPr="000C5695">
        <w:rPr>
          <w:b/>
          <w:i/>
          <w:iCs/>
          <w:szCs w:val="24"/>
          <w:u w:val="single"/>
        </w:rPr>
        <w:t xml:space="preserve">Захтев у погледу рока </w:t>
      </w:r>
      <w:r w:rsidR="000142AE" w:rsidRPr="00016CE4">
        <w:rPr>
          <w:b/>
          <w:i/>
          <w:iCs/>
          <w:szCs w:val="24"/>
          <w:u w:val="single"/>
        </w:rPr>
        <w:t xml:space="preserve">и места </w:t>
      </w:r>
      <w:r w:rsidRPr="000C5695">
        <w:rPr>
          <w:b/>
          <w:i/>
          <w:iCs/>
          <w:szCs w:val="24"/>
          <w:u w:val="single"/>
        </w:rPr>
        <w:t>извођења радова</w:t>
      </w:r>
    </w:p>
    <w:p w:rsidR="00DC0124" w:rsidRDefault="00DC0124" w:rsidP="00DC0124">
      <w:pPr>
        <w:widowControl w:val="0"/>
        <w:autoSpaceDE w:val="0"/>
        <w:autoSpaceDN w:val="0"/>
        <w:adjustRightInd w:val="0"/>
        <w:ind w:firstLine="709"/>
        <w:jc w:val="both"/>
        <w:rPr>
          <w:szCs w:val="24"/>
        </w:rPr>
      </w:pPr>
      <w:r w:rsidRPr="00760383">
        <w:rPr>
          <w:szCs w:val="24"/>
          <w:lang w:val="sr-Cyrl-CS" w:eastAsia="sr-Cyrl-CS"/>
        </w:rPr>
        <w:t xml:space="preserve">Рок за извођење грађевинских радова који су предмет јавне набавке </w:t>
      </w:r>
      <w:r w:rsidRPr="00760383">
        <w:rPr>
          <w:szCs w:val="24"/>
        </w:rPr>
        <w:t xml:space="preserve">не може </w:t>
      </w:r>
      <w:r w:rsidRPr="00760383">
        <w:rPr>
          <w:color w:val="000000"/>
          <w:szCs w:val="24"/>
        </w:rPr>
        <w:t xml:space="preserve">бити дужи </w:t>
      </w:r>
      <w:r w:rsidRPr="0017408A">
        <w:rPr>
          <w:szCs w:val="24"/>
        </w:rPr>
        <w:t xml:space="preserve">од </w:t>
      </w:r>
      <w:permStart w:id="57" w:edGrp="everyone"/>
      <w:r w:rsidR="005B56B7">
        <w:rPr>
          <w:szCs w:val="24"/>
        </w:rPr>
        <w:t>130</w:t>
      </w:r>
      <w:r w:rsidRPr="0017408A">
        <w:rPr>
          <w:szCs w:val="24"/>
        </w:rPr>
        <w:t xml:space="preserve"> </w:t>
      </w:r>
      <w:permEnd w:id="57"/>
      <w:r w:rsidRPr="0017408A">
        <w:rPr>
          <w:szCs w:val="24"/>
        </w:rPr>
        <w:t xml:space="preserve"> (</w:t>
      </w:r>
      <w:r w:rsidR="005B56B7">
        <w:rPr>
          <w:szCs w:val="24"/>
        </w:rPr>
        <w:t>стотридесет</w:t>
      </w:r>
      <w:r w:rsidRPr="0017408A">
        <w:rPr>
          <w:szCs w:val="24"/>
        </w:rPr>
        <w:t>)</w:t>
      </w:r>
      <w:r w:rsidRPr="00760383">
        <w:rPr>
          <w:szCs w:val="24"/>
        </w:rPr>
        <w:t xml:space="preserve"> </w:t>
      </w:r>
      <w:r w:rsidRPr="00760383">
        <w:rPr>
          <w:szCs w:val="24"/>
          <w:lang w:val="ru-RU"/>
        </w:rPr>
        <w:t>календарских дана</w:t>
      </w:r>
      <w:r>
        <w:rPr>
          <w:szCs w:val="24"/>
          <w:lang w:val="ru-RU"/>
        </w:rPr>
        <w:t xml:space="preserve"> </w:t>
      </w:r>
      <w:r w:rsidRPr="00760383">
        <w:rPr>
          <w:szCs w:val="24"/>
        </w:rPr>
        <w:t xml:space="preserve">од </w:t>
      </w:r>
      <w:r>
        <w:rPr>
          <w:szCs w:val="24"/>
        </w:rPr>
        <w:t>увођења у посао понуђача- извођача радова. Надзор је дужан да Извођача уведе у посао 10 дана од потписивања Уговора уколико другачије није договорено.</w:t>
      </w:r>
    </w:p>
    <w:p w:rsidR="00DC0124" w:rsidRPr="00E850CE" w:rsidRDefault="00DC0124" w:rsidP="00DC0124">
      <w:pPr>
        <w:widowControl w:val="0"/>
        <w:autoSpaceDE w:val="0"/>
        <w:autoSpaceDN w:val="0"/>
        <w:adjustRightInd w:val="0"/>
        <w:ind w:firstLine="709"/>
        <w:jc w:val="both"/>
        <w:rPr>
          <w:szCs w:val="24"/>
          <w:lang w:val="sr-Cyrl-CS" w:eastAsia="sr-Cyrl-CS"/>
        </w:rPr>
      </w:pPr>
      <w:r>
        <w:rPr>
          <w:szCs w:val="24"/>
          <w:lang w:val="sr-Cyrl-CS" w:eastAsia="sr-Cyrl-CS"/>
        </w:rPr>
        <w:t xml:space="preserve">Радови на објекту изводе се  </w:t>
      </w:r>
      <w:permStart w:id="58" w:edGrp="everyone"/>
      <w:r w:rsidR="009F67DB">
        <w:rPr>
          <w:szCs w:val="24"/>
          <w:lang w:val="sr-Cyrl-CS" w:eastAsia="sr-Cyrl-CS"/>
        </w:rPr>
        <w:t>прва</w:t>
      </w:r>
      <w:r>
        <w:rPr>
          <w:szCs w:val="24"/>
          <w:lang w:val="sr-Cyrl-CS" w:eastAsia="sr-Cyrl-CS"/>
        </w:rPr>
        <w:t xml:space="preserve"> фаза извођења</w:t>
      </w:r>
      <w:r w:rsidR="009D6DE6">
        <w:rPr>
          <w:szCs w:val="24"/>
          <w:lang w:val="sr-Cyrl-CS" w:eastAsia="sr-Cyrl-CS"/>
        </w:rPr>
        <w:t>.</w:t>
      </w:r>
      <w:permEnd w:id="58"/>
    </w:p>
    <w:p w:rsidR="00B947BF" w:rsidRPr="005D1885" w:rsidRDefault="00B947BF" w:rsidP="004B4A5E">
      <w:pPr>
        <w:widowControl w:val="0"/>
        <w:autoSpaceDE w:val="0"/>
        <w:autoSpaceDN w:val="0"/>
        <w:adjustRightInd w:val="0"/>
        <w:ind w:firstLine="709"/>
        <w:jc w:val="both"/>
        <w:rPr>
          <w:b/>
          <w:i/>
          <w:szCs w:val="24"/>
        </w:rPr>
      </w:pPr>
      <w:r w:rsidRPr="004B4A5E">
        <w:rPr>
          <w:szCs w:val="24"/>
          <w:lang w:val="sr-Cyrl-CS" w:eastAsia="sr-Cyrl-CS"/>
        </w:rPr>
        <w:t>Место</w:t>
      </w:r>
      <w:r w:rsidRPr="000C5695">
        <w:rPr>
          <w:iCs/>
          <w:szCs w:val="24"/>
          <w:lang w:val="sr-Cyrl-CS"/>
        </w:rPr>
        <w:t xml:space="preserve"> извођења радова</w:t>
      </w:r>
      <w:r w:rsidR="003C2CFC">
        <w:rPr>
          <w:iCs/>
          <w:szCs w:val="24"/>
        </w:rPr>
        <w:t xml:space="preserve"> - </w:t>
      </w:r>
      <w:r w:rsidR="00B40B22">
        <w:rPr>
          <w:iCs/>
          <w:szCs w:val="24"/>
        </w:rPr>
        <w:t xml:space="preserve"> </w:t>
      </w:r>
      <w:permStart w:id="59" w:edGrp="everyone"/>
      <w:r w:rsidR="000A0C97">
        <w:rPr>
          <w:iCs/>
          <w:szCs w:val="24"/>
        </w:rPr>
        <w:t>кат. парцела</w:t>
      </w:r>
      <w:r w:rsidR="00CE1FA6">
        <w:rPr>
          <w:iCs/>
          <w:szCs w:val="24"/>
        </w:rPr>
        <w:t xml:space="preserve"> бр.</w:t>
      </w:r>
      <w:r w:rsidR="00CE1FA6" w:rsidRPr="009B0A28">
        <w:rPr>
          <w:iCs/>
          <w:szCs w:val="24"/>
          <w:lang w:val="sr-Cyrl-CS"/>
        </w:rPr>
        <w:t xml:space="preserve"> </w:t>
      </w:r>
      <w:r w:rsidR="000A0C97">
        <w:rPr>
          <w:iCs/>
          <w:szCs w:val="24"/>
        </w:rPr>
        <w:t>4590/49,</w:t>
      </w:r>
      <w:r w:rsidR="002B1687">
        <w:rPr>
          <w:iCs/>
          <w:szCs w:val="24"/>
        </w:rPr>
        <w:t xml:space="preserve"> КО Чајетина</w:t>
      </w:r>
      <w:r w:rsidR="000142AE">
        <w:rPr>
          <w:iCs/>
          <w:szCs w:val="24"/>
        </w:rPr>
        <w:t xml:space="preserve">, </w:t>
      </w:r>
      <w:permEnd w:id="59"/>
    </w:p>
    <w:p w:rsidR="00B947BF" w:rsidRPr="000142AE" w:rsidRDefault="00B947BF" w:rsidP="00B947BF">
      <w:pPr>
        <w:jc w:val="both"/>
        <w:rPr>
          <w:b/>
          <w:bCs/>
          <w:i/>
          <w:iCs/>
          <w:szCs w:val="24"/>
        </w:rPr>
      </w:pPr>
    </w:p>
    <w:p w:rsidR="00B947BF" w:rsidRPr="000C5695" w:rsidRDefault="00B947BF" w:rsidP="00B947BF">
      <w:pPr>
        <w:jc w:val="both"/>
        <w:rPr>
          <w:b/>
          <w:i/>
          <w:iCs/>
          <w:szCs w:val="24"/>
        </w:rPr>
      </w:pPr>
      <w:r w:rsidRPr="000C5695">
        <w:rPr>
          <w:b/>
          <w:bCs/>
          <w:iCs/>
          <w:szCs w:val="24"/>
          <w:u w:val="single"/>
        </w:rPr>
        <w:t xml:space="preserve">9.4. </w:t>
      </w:r>
      <w:r w:rsidRPr="000C5695">
        <w:rPr>
          <w:b/>
          <w:i/>
          <w:iCs/>
          <w:szCs w:val="24"/>
          <w:u w:val="single"/>
        </w:rPr>
        <w:t>Захтев у погледу рока важења понуде</w:t>
      </w:r>
    </w:p>
    <w:p w:rsidR="00B947BF" w:rsidRPr="000C5695" w:rsidRDefault="00B947BF" w:rsidP="000142AE">
      <w:pPr>
        <w:ind w:firstLine="708"/>
        <w:jc w:val="both"/>
        <w:rPr>
          <w:iCs/>
          <w:szCs w:val="24"/>
        </w:rPr>
      </w:pPr>
      <w:r w:rsidRPr="000C5695">
        <w:rPr>
          <w:iCs/>
          <w:szCs w:val="24"/>
        </w:rPr>
        <w:t xml:space="preserve">Рок важења понуде </w:t>
      </w:r>
      <w:r w:rsidRPr="000C5695">
        <w:rPr>
          <w:b/>
          <w:iCs/>
          <w:szCs w:val="24"/>
        </w:rPr>
        <w:t xml:space="preserve">не може бити краћи од </w:t>
      </w:r>
      <w:r w:rsidR="009F053B" w:rsidRPr="0065482E">
        <w:rPr>
          <w:b/>
          <w:iCs/>
          <w:szCs w:val="24"/>
        </w:rPr>
        <w:t>6</w:t>
      </w:r>
      <w:r w:rsidRPr="000C5695">
        <w:rPr>
          <w:b/>
          <w:iCs/>
          <w:szCs w:val="24"/>
        </w:rPr>
        <w:t xml:space="preserve">0 дана </w:t>
      </w:r>
      <w:r w:rsidRPr="000C5695">
        <w:rPr>
          <w:iCs/>
          <w:szCs w:val="24"/>
        </w:rPr>
        <w:t>од дана отварања понуда.</w:t>
      </w:r>
    </w:p>
    <w:p w:rsidR="00B947BF" w:rsidRPr="000C5695" w:rsidRDefault="00B947BF" w:rsidP="000142AE">
      <w:pPr>
        <w:ind w:firstLine="708"/>
        <w:jc w:val="both"/>
        <w:rPr>
          <w:iCs/>
          <w:szCs w:val="24"/>
        </w:rPr>
      </w:pPr>
      <w:r w:rsidRPr="000C5695">
        <w:rPr>
          <w:iCs/>
          <w:szCs w:val="24"/>
        </w:rPr>
        <w:t>У случају истека рока важења понуде, наручилац је дужан да у писаном облику затражи од понуђача продужење рока важења понуде.</w:t>
      </w:r>
    </w:p>
    <w:p w:rsidR="00B947BF" w:rsidRDefault="00B947BF" w:rsidP="00CB4E26">
      <w:pPr>
        <w:ind w:firstLine="708"/>
        <w:jc w:val="both"/>
        <w:rPr>
          <w:iCs/>
          <w:szCs w:val="24"/>
        </w:rPr>
      </w:pPr>
      <w:r w:rsidRPr="000C5695">
        <w:rPr>
          <w:iCs/>
          <w:szCs w:val="24"/>
        </w:rPr>
        <w:t>Понуђач који прихвати захтев за продужење рока важења понуде на може мењати понуду.</w:t>
      </w:r>
    </w:p>
    <w:p w:rsidR="00B947BF" w:rsidRPr="00CB4E26" w:rsidRDefault="00B947BF" w:rsidP="00B947BF">
      <w:pPr>
        <w:jc w:val="both"/>
        <w:rPr>
          <w:color w:val="0070C0"/>
          <w:spacing w:val="-1"/>
        </w:rPr>
      </w:pPr>
    </w:p>
    <w:p w:rsidR="00B947BF" w:rsidRPr="00CB4E26" w:rsidRDefault="00CB4E26" w:rsidP="00B947BF">
      <w:pPr>
        <w:jc w:val="both"/>
        <w:rPr>
          <w:b/>
          <w:i/>
          <w:iCs/>
          <w:szCs w:val="24"/>
          <w:u w:val="single"/>
        </w:rPr>
      </w:pPr>
      <w:r w:rsidRPr="00CB4E26">
        <w:rPr>
          <w:b/>
          <w:szCs w:val="24"/>
          <w:u w:val="single"/>
        </w:rPr>
        <w:t xml:space="preserve">9.5. </w:t>
      </w:r>
      <w:r w:rsidRPr="00CB4E26">
        <w:rPr>
          <w:b/>
          <w:i/>
          <w:szCs w:val="24"/>
          <w:u w:val="single"/>
        </w:rPr>
        <w:t>Други захтеви</w:t>
      </w:r>
      <w:r w:rsidR="004136CD">
        <w:rPr>
          <w:b/>
          <w:i/>
          <w:szCs w:val="24"/>
          <w:u w:val="single"/>
        </w:rPr>
        <w:t>-Полиса осигурања</w:t>
      </w:r>
    </w:p>
    <w:p w:rsidR="00CB4E26" w:rsidRDefault="00B947BF" w:rsidP="006B5EC8">
      <w:pPr>
        <w:ind w:firstLine="708"/>
        <w:jc w:val="both"/>
        <w:rPr>
          <w:iCs/>
          <w:szCs w:val="24"/>
        </w:rPr>
      </w:pPr>
      <w:r w:rsidRPr="000C5695">
        <w:rPr>
          <w:iCs/>
          <w:szCs w:val="24"/>
        </w:rPr>
        <w:t xml:space="preserve">Изабрани понуђач (извођач радова) је дужан да осигура радове, раднике, материјал и опрему од уобичајених ризика до њихове пуне вредности </w:t>
      </w:r>
      <w:r w:rsidRPr="000C5695">
        <w:rPr>
          <w:b/>
          <w:iCs/>
          <w:szCs w:val="24"/>
        </w:rPr>
        <w:t>(осигурање објекта у изградњи</w:t>
      </w:r>
      <w:r w:rsidRPr="000C5695">
        <w:rPr>
          <w:iCs/>
          <w:szCs w:val="24"/>
        </w:rPr>
        <w:t>) и достави наручиоцу</w:t>
      </w:r>
      <w:r w:rsidR="00E51D2F">
        <w:rPr>
          <w:iCs/>
          <w:szCs w:val="24"/>
        </w:rPr>
        <w:t>,</w:t>
      </w:r>
      <w:r w:rsidR="005C7396">
        <w:rPr>
          <w:iCs/>
          <w:szCs w:val="24"/>
        </w:rPr>
        <w:t xml:space="preserve"> најкасније </w:t>
      </w:r>
      <w:r w:rsidR="00F06ABA">
        <w:rPr>
          <w:iCs/>
          <w:szCs w:val="24"/>
        </w:rPr>
        <w:t>5</w:t>
      </w:r>
      <w:r w:rsidR="005C7396" w:rsidRPr="005C7396">
        <w:rPr>
          <w:b/>
          <w:i/>
          <w:iCs/>
          <w:szCs w:val="24"/>
        </w:rPr>
        <w:t xml:space="preserve"> </w:t>
      </w:r>
      <w:r w:rsidR="00F06ABA">
        <w:rPr>
          <w:b/>
          <w:i/>
          <w:iCs/>
          <w:szCs w:val="24"/>
        </w:rPr>
        <w:t>(</w:t>
      </w:r>
      <w:r w:rsidR="005C7396" w:rsidRPr="005C7396">
        <w:rPr>
          <w:b/>
          <w:i/>
          <w:iCs/>
          <w:szCs w:val="24"/>
        </w:rPr>
        <w:t>пет</w:t>
      </w:r>
      <w:r w:rsidR="00F06ABA">
        <w:rPr>
          <w:b/>
          <w:i/>
          <w:iCs/>
          <w:szCs w:val="24"/>
        </w:rPr>
        <w:t>)</w:t>
      </w:r>
      <w:r w:rsidR="005C7396" w:rsidRPr="005C7396">
        <w:rPr>
          <w:b/>
          <w:i/>
          <w:iCs/>
          <w:szCs w:val="24"/>
        </w:rPr>
        <w:t xml:space="preserve"> дана од дана закључења уговора</w:t>
      </w:r>
      <w:r w:rsidR="00E51D2F">
        <w:rPr>
          <w:iCs/>
          <w:szCs w:val="24"/>
        </w:rPr>
        <w:t xml:space="preserve">, </w:t>
      </w:r>
      <w:r w:rsidRPr="000C5695">
        <w:rPr>
          <w:iCs/>
          <w:szCs w:val="24"/>
        </w:rPr>
        <w:t xml:space="preserve">полису осигурања, оригинал или оверену копију, са роком важења за цео период извођења радова. </w:t>
      </w:r>
    </w:p>
    <w:p w:rsidR="00B947BF" w:rsidRPr="00CB4E26" w:rsidRDefault="00B947BF" w:rsidP="00CB4E26">
      <w:pPr>
        <w:ind w:firstLine="708"/>
        <w:jc w:val="both"/>
        <w:rPr>
          <w:iCs/>
          <w:szCs w:val="24"/>
        </w:rPr>
      </w:pPr>
      <w:r w:rsidRPr="000C5695">
        <w:rPr>
          <w:iCs/>
          <w:szCs w:val="24"/>
        </w:rPr>
        <w:t>Изабрани понуђач (извођач радова) је такође дужан да</w:t>
      </w:r>
      <w:r w:rsidR="00E51D2F">
        <w:rPr>
          <w:iCs/>
          <w:szCs w:val="24"/>
        </w:rPr>
        <w:t>,</w:t>
      </w:r>
      <w:r w:rsidRPr="000C5695">
        <w:rPr>
          <w:iCs/>
          <w:szCs w:val="24"/>
        </w:rPr>
        <w:t xml:space="preserve"> </w:t>
      </w:r>
      <w:r w:rsidR="005C7396">
        <w:rPr>
          <w:iCs/>
          <w:szCs w:val="24"/>
        </w:rPr>
        <w:t xml:space="preserve">најкасније у року од </w:t>
      </w:r>
      <w:r w:rsidR="001A120C" w:rsidRPr="001A120C">
        <w:rPr>
          <w:b/>
          <w:iCs/>
          <w:szCs w:val="24"/>
        </w:rPr>
        <w:t>5 (</w:t>
      </w:r>
      <w:r w:rsidR="005C7396" w:rsidRPr="001A120C">
        <w:rPr>
          <w:b/>
          <w:i/>
          <w:iCs/>
          <w:szCs w:val="24"/>
        </w:rPr>
        <w:t>пет</w:t>
      </w:r>
      <w:r w:rsidR="001A120C" w:rsidRPr="001A120C">
        <w:rPr>
          <w:b/>
          <w:i/>
          <w:iCs/>
          <w:szCs w:val="24"/>
        </w:rPr>
        <w:t>)</w:t>
      </w:r>
      <w:r w:rsidR="005C7396" w:rsidRPr="005C7396">
        <w:rPr>
          <w:b/>
          <w:i/>
          <w:iCs/>
          <w:szCs w:val="24"/>
        </w:rPr>
        <w:t xml:space="preserve"> дана од дана </w:t>
      </w:r>
      <w:r w:rsidR="00E51D2F" w:rsidRPr="005C7396">
        <w:rPr>
          <w:b/>
          <w:i/>
          <w:iCs/>
          <w:szCs w:val="24"/>
        </w:rPr>
        <w:t>закључења уговора</w:t>
      </w:r>
      <w:r w:rsidR="00E51D2F">
        <w:rPr>
          <w:iCs/>
          <w:szCs w:val="24"/>
        </w:rPr>
        <w:t>,</w:t>
      </w:r>
      <w:r w:rsidR="00E51D2F" w:rsidRPr="000C5695">
        <w:rPr>
          <w:iCs/>
          <w:szCs w:val="24"/>
        </w:rPr>
        <w:t xml:space="preserve"> </w:t>
      </w:r>
      <w:r w:rsidRPr="000C5695">
        <w:rPr>
          <w:iCs/>
          <w:szCs w:val="24"/>
        </w:rPr>
        <w:t xml:space="preserve">достави наручиоцу </w:t>
      </w:r>
      <w:r w:rsidRPr="000C5695">
        <w:rPr>
          <w:b/>
          <w:iCs/>
          <w:szCs w:val="24"/>
        </w:rPr>
        <w:t>полису осигурања од одговорности за штету причињену трећим лицима и стварима трећих лица</w:t>
      </w:r>
      <w:r w:rsidRPr="000C5695">
        <w:rPr>
          <w:iCs/>
          <w:szCs w:val="24"/>
        </w:rPr>
        <w:t>, оригинал или оверену копију, са роком важења за цео период извођења радова, у свему према важећим прописима.</w:t>
      </w:r>
    </w:p>
    <w:p w:rsidR="00B947BF" w:rsidRDefault="00B947BF" w:rsidP="00B947BF">
      <w:pPr>
        <w:ind w:firstLine="708"/>
        <w:jc w:val="both"/>
        <w:rPr>
          <w:iCs/>
          <w:szCs w:val="24"/>
        </w:rPr>
      </w:pPr>
      <w:r w:rsidRPr="000C5695">
        <w:rPr>
          <w:iCs/>
          <w:szCs w:val="24"/>
        </w:rPr>
        <w:t xml:space="preserve">Уколико се рок за извођење радова продужи, изабрани понуђач (извођач радова) је дужан да достави, пре истека уговореног рока, полисе осигурања са новим периодом осигурања. </w:t>
      </w:r>
    </w:p>
    <w:p w:rsidR="001956D8" w:rsidRDefault="001956D8" w:rsidP="001956D8">
      <w:pPr>
        <w:ind w:firstLine="708"/>
        <w:jc w:val="both"/>
        <w:rPr>
          <w:b/>
          <w:bCs/>
          <w:i/>
          <w:iCs/>
          <w:szCs w:val="24"/>
        </w:rPr>
      </w:pPr>
      <w:r w:rsidRPr="00C33EAA">
        <w:rPr>
          <w:iCs/>
          <w:szCs w:val="24"/>
        </w:rPr>
        <w:t xml:space="preserve">Понуђач попуњава Образац изјаве о достављању полисе осигурања, који је дат у Поглављу </w:t>
      </w:r>
      <w:r w:rsidR="00C33EAA" w:rsidRPr="00C33EAA">
        <w:rPr>
          <w:b/>
          <w:bCs/>
          <w:i/>
          <w:iCs/>
          <w:szCs w:val="24"/>
        </w:rPr>
        <w:t>XV</w:t>
      </w:r>
      <w:r w:rsidRPr="00C33EAA">
        <w:rPr>
          <w:b/>
          <w:bCs/>
          <w:i/>
          <w:iCs/>
          <w:szCs w:val="24"/>
        </w:rPr>
        <w:t xml:space="preserve"> Конкурсне</w:t>
      </w:r>
      <w:r w:rsidRPr="001956D8">
        <w:rPr>
          <w:b/>
          <w:bCs/>
          <w:i/>
          <w:iCs/>
          <w:szCs w:val="24"/>
        </w:rPr>
        <w:t xml:space="preserve"> документације.</w:t>
      </w:r>
    </w:p>
    <w:p w:rsidR="003F75F3" w:rsidRPr="003740BF" w:rsidRDefault="003F75F3" w:rsidP="005C5BBA">
      <w:pPr>
        <w:pStyle w:val="Heading3"/>
      </w:pPr>
      <w:r w:rsidRPr="003F75F3">
        <w:lastRenderedPageBreak/>
        <w:t>ВАЛУТА И НАЧИН НА КОЈИ МОРА ДА БУДЕ НА</w:t>
      </w:r>
      <w:r w:rsidR="003740BF">
        <w:t>ВЕДЕНА И ИЗРАЖЕНА ЦЕНА У ПОНУДИ</w:t>
      </w:r>
    </w:p>
    <w:p w:rsidR="003F75F3" w:rsidRPr="000C5695" w:rsidRDefault="003F75F3" w:rsidP="003F75F3">
      <w:pPr>
        <w:ind w:firstLine="708"/>
        <w:jc w:val="both"/>
        <w:rPr>
          <w:iCs/>
          <w:szCs w:val="24"/>
        </w:rPr>
      </w:pPr>
      <w:r w:rsidRPr="000C5695">
        <w:rPr>
          <w:iCs/>
          <w:szCs w:val="24"/>
        </w:rPr>
        <w:t xml:space="preserve">Цена мора бити исказана у динарима, са и </w:t>
      </w:r>
      <w:r w:rsidRPr="000C5695">
        <w:rPr>
          <w:iCs/>
          <w:color w:val="00000A"/>
          <w:szCs w:val="24"/>
        </w:rPr>
        <w:t>без пореза на додату вредност,</w:t>
      </w:r>
      <w:r w:rsidRPr="000C5695">
        <w:rPr>
          <w:color w:val="00000A"/>
          <w:szCs w:val="24"/>
        </w:rPr>
        <w:t xml:space="preserve"> </w:t>
      </w:r>
      <w:r w:rsidRPr="000C5695">
        <w:rPr>
          <w:szCs w:val="24"/>
        </w:rPr>
        <w:t xml:space="preserve">са урачунатим свим трошковима које понуђач има у реализацији предметне јавне набавке, с тим да ће се </w:t>
      </w:r>
      <w:r w:rsidRPr="000C5695">
        <w:rPr>
          <w:b/>
          <w:i/>
          <w:szCs w:val="24"/>
        </w:rPr>
        <w:t>за оцену понуде узимати у обзир цена без пореза на додату вредност</w:t>
      </w:r>
      <w:r w:rsidRPr="000C5695">
        <w:rPr>
          <w:szCs w:val="24"/>
        </w:rPr>
        <w:t>.</w:t>
      </w:r>
    </w:p>
    <w:p w:rsidR="003F75F3" w:rsidRPr="000C5695" w:rsidRDefault="003F75F3" w:rsidP="003F75F3">
      <w:pPr>
        <w:ind w:firstLine="708"/>
        <w:jc w:val="both"/>
        <w:rPr>
          <w:szCs w:val="24"/>
        </w:rPr>
      </w:pPr>
      <w:r w:rsidRPr="000C5695">
        <w:rPr>
          <w:iCs/>
          <w:szCs w:val="24"/>
        </w:rPr>
        <w:t>Цена је фиксна и не може се мењати.</w:t>
      </w:r>
      <w:r w:rsidRPr="000C5695">
        <w:rPr>
          <w:szCs w:val="24"/>
        </w:rPr>
        <w:t xml:space="preserve"> </w:t>
      </w:r>
    </w:p>
    <w:p w:rsidR="003F75F3" w:rsidRPr="000C5695" w:rsidRDefault="003F75F3" w:rsidP="003F75F3">
      <w:pPr>
        <w:ind w:firstLine="708"/>
        <w:jc w:val="both"/>
        <w:rPr>
          <w:iCs/>
          <w:szCs w:val="24"/>
        </w:rPr>
      </w:pPr>
      <w:r w:rsidRPr="000C5695">
        <w:rPr>
          <w:szCs w:val="24"/>
        </w:rPr>
        <w:t>Ако је у понуди исказана неуобичајено ниска цена, наручилац ће поступити у складу са чланом 92. Закона.</w:t>
      </w:r>
    </w:p>
    <w:p w:rsidR="003F75F3" w:rsidRPr="003F75F3" w:rsidRDefault="003F75F3" w:rsidP="003F75F3">
      <w:pPr>
        <w:ind w:firstLine="708"/>
        <w:jc w:val="both"/>
        <w:rPr>
          <w:b/>
          <w:i/>
          <w:iCs/>
          <w:szCs w:val="24"/>
        </w:rPr>
      </w:pPr>
      <w:r w:rsidRPr="000C5695">
        <w:rPr>
          <w:iCs/>
          <w:szCs w:val="24"/>
        </w:rPr>
        <w:t>Ако понуђена цена укључује увозну царину и друге дажбине, понуђач је дужан да тај део одвојено искаже у динарима.</w:t>
      </w:r>
    </w:p>
    <w:p w:rsidR="003F75F3" w:rsidRDefault="003F75F3" w:rsidP="005C5BBA">
      <w:pPr>
        <w:pStyle w:val="Heading3"/>
      </w:pPr>
      <w:r w:rsidRPr="003F75F3">
        <w:t xml:space="preserve"> ПОДАЦИ О ДРЖАВНОМ ОРГАНУ ИЛИ ОРГАНИЗАЦИЈИ, ОДНОСНО ОРГАНУ ИЛИ </w:t>
      </w:r>
      <w:r w:rsidRPr="00A24497">
        <w:t>СЛУЖБИ</w:t>
      </w:r>
      <w:r w:rsidRPr="003F75F3">
        <w:t xml:space="preserve"> ТЕРИТОРИЈАЛНЕ АУТОНОМИЈЕ  ИЛИ ЛОКАЛНЕ САМОУПРАВЕ ГДЕ СЕ МОГУ </w:t>
      </w:r>
      <w:r w:rsidRPr="005C5BBA">
        <w:t>БЛАГОВРЕМЕНО</w:t>
      </w:r>
      <w:r w:rsidRPr="003F75F3">
        <w:t xml:space="preserve">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3F75F3" w:rsidRPr="003F75F3" w:rsidRDefault="003F75F3" w:rsidP="003F75F3">
      <w:pPr>
        <w:ind w:firstLine="708"/>
        <w:jc w:val="both"/>
        <w:rPr>
          <w:rFonts w:eastAsia="TimesNewRomanPSMT"/>
          <w:bCs/>
          <w:iCs/>
          <w:szCs w:val="24"/>
        </w:rPr>
      </w:pPr>
      <w:r w:rsidRPr="003F75F3">
        <w:rPr>
          <w:rFonts w:eastAsia="TimesNewRomanPSMT"/>
          <w:bCs/>
          <w:iCs/>
          <w:szCs w:val="24"/>
        </w:rPr>
        <w:t xml:space="preserve">Подаци о пореским обавезама се могу добити у </w:t>
      </w:r>
      <w:r w:rsidR="008A5ED5">
        <w:rPr>
          <w:rFonts w:eastAsia="TimesNewRomanPSMT"/>
          <w:bCs/>
          <w:iCs/>
          <w:szCs w:val="24"/>
        </w:rPr>
        <w:t xml:space="preserve">Пореској управи </w:t>
      </w:r>
      <w:r>
        <w:rPr>
          <w:rFonts w:eastAsia="TimesNewRomanPSMT"/>
          <w:bCs/>
          <w:iCs/>
          <w:szCs w:val="24"/>
        </w:rPr>
        <w:t>Министарств</w:t>
      </w:r>
      <w:r w:rsidR="008A5ED5">
        <w:rPr>
          <w:rFonts w:eastAsia="TimesNewRomanPSMT"/>
          <w:bCs/>
          <w:iCs/>
          <w:szCs w:val="24"/>
        </w:rPr>
        <w:t>а</w:t>
      </w:r>
      <w:r>
        <w:rPr>
          <w:rFonts w:eastAsia="TimesNewRomanPSMT"/>
          <w:bCs/>
          <w:iCs/>
          <w:szCs w:val="24"/>
        </w:rPr>
        <w:t xml:space="preserve"> финансија</w:t>
      </w:r>
      <w:r w:rsidR="008A5ED5">
        <w:rPr>
          <w:rFonts w:eastAsia="TimesNewRomanPSMT"/>
          <w:bCs/>
          <w:iCs/>
          <w:szCs w:val="24"/>
        </w:rPr>
        <w:t>.</w:t>
      </w:r>
      <w:r w:rsidRPr="003F75F3">
        <w:rPr>
          <w:rFonts w:eastAsia="TimesNewRomanPSMT"/>
          <w:bCs/>
          <w:iCs/>
          <w:szCs w:val="24"/>
        </w:rPr>
        <w:t xml:space="preserve"> </w:t>
      </w:r>
    </w:p>
    <w:p w:rsidR="003F75F3" w:rsidRPr="003F75F3" w:rsidRDefault="003F75F3" w:rsidP="003F75F3">
      <w:pPr>
        <w:ind w:firstLine="708"/>
        <w:jc w:val="both"/>
        <w:rPr>
          <w:rFonts w:eastAsia="TimesNewRomanPSMT"/>
          <w:bCs/>
          <w:iCs/>
          <w:szCs w:val="24"/>
        </w:rPr>
      </w:pPr>
      <w:r w:rsidRPr="003F75F3">
        <w:rPr>
          <w:rFonts w:eastAsia="TimesNewRomanPSMT"/>
          <w:bCs/>
          <w:iCs/>
          <w:szCs w:val="24"/>
        </w:rPr>
        <w:t>Подаци о заштити животне средине се могу добити</w:t>
      </w:r>
      <w:r w:rsidR="008A5ED5">
        <w:rPr>
          <w:rFonts w:eastAsia="TimesNewRomanPSMT"/>
          <w:bCs/>
          <w:iCs/>
          <w:szCs w:val="24"/>
        </w:rPr>
        <w:t xml:space="preserve"> у</w:t>
      </w:r>
      <w:r w:rsidRPr="003F75F3">
        <w:rPr>
          <w:rFonts w:eastAsia="TimesNewRomanPSMT"/>
          <w:bCs/>
          <w:iCs/>
          <w:szCs w:val="24"/>
        </w:rPr>
        <w:t xml:space="preserve">генцији за заштиту животне средине и у </w:t>
      </w:r>
      <w:r w:rsidR="008A5ED5">
        <w:rPr>
          <w:rFonts w:eastAsia="TimesNewRomanPSMT"/>
          <w:bCs/>
          <w:iCs/>
          <w:szCs w:val="24"/>
        </w:rPr>
        <w:t>министарству надлежном за по</w:t>
      </w:r>
      <w:r w:rsidR="00CC4E53">
        <w:rPr>
          <w:rFonts w:eastAsia="TimesNewRomanPSMT"/>
          <w:bCs/>
          <w:iCs/>
          <w:szCs w:val="24"/>
        </w:rPr>
        <w:t>слове заштите животне средине (</w:t>
      </w:r>
      <w:r w:rsidR="008A5ED5">
        <w:rPr>
          <w:rFonts w:eastAsia="TimesNewRomanPSMT"/>
          <w:bCs/>
          <w:iCs/>
          <w:szCs w:val="24"/>
        </w:rPr>
        <w:t xml:space="preserve">тренутно то је </w:t>
      </w:r>
      <w:r w:rsidRPr="003F75F3">
        <w:rPr>
          <w:rFonts w:eastAsia="TimesNewRomanPSMT"/>
          <w:bCs/>
          <w:iCs/>
          <w:szCs w:val="24"/>
        </w:rPr>
        <w:t>Министарств</w:t>
      </w:r>
      <w:r w:rsidR="008A5ED5">
        <w:rPr>
          <w:rFonts w:eastAsia="TimesNewRomanPSMT"/>
          <w:bCs/>
          <w:iCs/>
          <w:szCs w:val="24"/>
        </w:rPr>
        <w:t>о</w:t>
      </w:r>
      <w:r>
        <w:rPr>
          <w:rFonts w:eastAsia="TimesNewRomanPSMT"/>
          <w:bCs/>
          <w:iCs/>
          <w:szCs w:val="24"/>
        </w:rPr>
        <w:t xml:space="preserve"> пољопривреде</w:t>
      </w:r>
      <w:r w:rsidR="008A5ED5">
        <w:rPr>
          <w:rFonts w:eastAsia="TimesNewRomanPSMT"/>
          <w:bCs/>
          <w:iCs/>
          <w:szCs w:val="24"/>
        </w:rPr>
        <w:t>, шумарства, водопривреде и заштите животне средине)</w:t>
      </w:r>
      <w:r w:rsidR="00902A58">
        <w:rPr>
          <w:rFonts w:eastAsia="TimesNewRomanPSMT"/>
          <w:bCs/>
          <w:iCs/>
          <w:szCs w:val="24"/>
        </w:rPr>
        <w:t>.</w:t>
      </w:r>
    </w:p>
    <w:p w:rsidR="003F75F3" w:rsidRPr="003F75F3" w:rsidRDefault="003F75F3" w:rsidP="00AE4F95">
      <w:pPr>
        <w:ind w:firstLine="708"/>
        <w:jc w:val="both"/>
        <w:rPr>
          <w:szCs w:val="24"/>
        </w:rPr>
      </w:pPr>
      <w:r w:rsidRPr="003F75F3">
        <w:rPr>
          <w:rFonts w:eastAsia="TimesNewRomanPSMT"/>
          <w:bCs/>
          <w:iCs/>
          <w:szCs w:val="24"/>
        </w:rPr>
        <w:t xml:space="preserve">Подаци о заштити при запошљавању и условима рада могу </w:t>
      </w:r>
      <w:r w:rsidR="00641D3E" w:rsidRPr="003F75F3">
        <w:rPr>
          <w:rFonts w:eastAsia="TimesNewRomanPSMT"/>
          <w:bCs/>
          <w:iCs/>
          <w:szCs w:val="24"/>
        </w:rPr>
        <w:t xml:space="preserve">се </w:t>
      </w:r>
      <w:r w:rsidRPr="003F75F3">
        <w:rPr>
          <w:rFonts w:eastAsia="TimesNewRomanPSMT"/>
          <w:bCs/>
          <w:iCs/>
          <w:szCs w:val="24"/>
        </w:rPr>
        <w:t>добити у Министарству рада, запошљавања и социјалне политике.</w:t>
      </w:r>
    </w:p>
    <w:p w:rsidR="003F75F3" w:rsidRPr="00A332D6" w:rsidRDefault="003F75F3" w:rsidP="005C5BBA">
      <w:pPr>
        <w:pStyle w:val="Heading3"/>
      </w:pPr>
      <w:r w:rsidRPr="00A332D6">
        <w:t>ПОДАЦИ О ВРСТИ, САДРЖИНИ, НАЧИНУ ПОДНОШЕЊА, ВИСИНИ И РОКОВИМА ОБЕЗБЕЂЕЊА ИСПУЊЕЊА ОБАВЕЗА ПОНУЂАЧА</w:t>
      </w:r>
    </w:p>
    <w:p w:rsidR="00E07328" w:rsidRPr="00E07328" w:rsidRDefault="00E07328" w:rsidP="00E07328">
      <w:pPr>
        <w:pStyle w:val="ListParagraph"/>
        <w:spacing w:after="0" w:line="240" w:lineRule="auto"/>
        <w:rPr>
          <w:rFonts w:ascii="Times New Roman" w:hAnsi="Times New Roman"/>
          <w:b/>
          <w:sz w:val="24"/>
          <w:szCs w:val="24"/>
        </w:rPr>
      </w:pPr>
      <w:r w:rsidRPr="00E07328">
        <w:rPr>
          <w:rFonts w:ascii="Times New Roman" w:hAnsi="Times New Roman"/>
          <w:b/>
          <w:sz w:val="24"/>
          <w:szCs w:val="24"/>
        </w:rPr>
        <w:t>Средства обезбеђења:</w:t>
      </w:r>
    </w:p>
    <w:tbl>
      <w:tblPr>
        <w:tblStyle w:val="TableGrid"/>
        <w:tblW w:w="0" w:type="auto"/>
        <w:tblLook w:val="04A0"/>
      </w:tblPr>
      <w:tblGrid>
        <w:gridCol w:w="9622"/>
      </w:tblGrid>
      <w:tr w:rsidR="00E07328" w:rsidTr="006A540C">
        <w:tc>
          <w:tcPr>
            <w:tcW w:w="9622" w:type="dxa"/>
          </w:tcPr>
          <w:p w:rsidR="00E07328" w:rsidRDefault="00E07328" w:rsidP="00E07328">
            <w:pPr>
              <w:ind w:left="426"/>
              <w:jc w:val="both"/>
              <w:rPr>
                <w:iCs/>
                <w:szCs w:val="24"/>
              </w:rPr>
            </w:pPr>
            <w:r w:rsidRPr="00A24497">
              <w:rPr>
                <w:b/>
                <w:iCs/>
                <w:szCs w:val="24"/>
              </w:rPr>
              <w:t>Понуђач је дужан да уз понуду достави</w:t>
            </w:r>
            <w:r>
              <w:rPr>
                <w:b/>
                <w:iCs/>
                <w:szCs w:val="24"/>
              </w:rPr>
              <w:t xml:space="preserve"> </w:t>
            </w:r>
            <w:r w:rsidRPr="00A24497">
              <w:rPr>
                <w:iCs/>
                <w:szCs w:val="24"/>
              </w:rPr>
              <w:t xml:space="preserve">банкарску гаранцију </w:t>
            </w:r>
            <w:r w:rsidRPr="00A24497">
              <w:rPr>
                <w:b/>
                <w:iCs/>
                <w:szCs w:val="24"/>
              </w:rPr>
              <w:t>за озбиљност понуде</w:t>
            </w:r>
            <w:r>
              <w:rPr>
                <w:b/>
                <w:iCs/>
                <w:szCs w:val="24"/>
              </w:rPr>
              <w:t xml:space="preserve"> </w:t>
            </w:r>
            <w:r w:rsidRPr="00A24497">
              <w:rPr>
                <w:iCs/>
                <w:szCs w:val="24"/>
              </w:rPr>
              <w:t xml:space="preserve">са назначеним износом </w:t>
            </w:r>
            <w:r w:rsidRPr="0091422A">
              <w:rPr>
                <w:iCs/>
                <w:szCs w:val="24"/>
              </w:rPr>
              <w:t>не мањим</w:t>
            </w:r>
            <w:r w:rsidRPr="00A24497">
              <w:rPr>
                <w:iCs/>
                <w:szCs w:val="24"/>
              </w:rPr>
              <w:t xml:space="preserve">од </w:t>
            </w:r>
            <w:r w:rsidRPr="008E390F">
              <w:rPr>
                <w:b/>
                <w:iCs/>
                <w:szCs w:val="24"/>
              </w:rPr>
              <w:t>10%</w:t>
            </w:r>
            <w:r w:rsidRPr="00A24497">
              <w:rPr>
                <w:iCs/>
                <w:szCs w:val="24"/>
              </w:rPr>
              <w:t xml:space="preserve"> од укупне вредности понуде</w:t>
            </w:r>
            <w:r>
              <w:rPr>
                <w:iCs/>
                <w:szCs w:val="24"/>
              </w:rPr>
              <w:t xml:space="preserve"> без ПДВ-а</w:t>
            </w:r>
            <w:r w:rsidRPr="00A24497">
              <w:rPr>
                <w:iCs/>
                <w:szCs w:val="24"/>
              </w:rPr>
              <w:t xml:space="preserve"> и роком </w:t>
            </w:r>
            <w:r w:rsidRPr="00E77CE3">
              <w:rPr>
                <w:iCs/>
                <w:szCs w:val="24"/>
              </w:rPr>
              <w:t xml:space="preserve">важности </w:t>
            </w:r>
            <w:r w:rsidRPr="00E77CE3">
              <w:rPr>
                <w:b/>
                <w:iCs/>
                <w:szCs w:val="24"/>
              </w:rPr>
              <w:t>60</w:t>
            </w:r>
            <w:r w:rsidRPr="0047051D">
              <w:rPr>
                <w:b/>
                <w:iCs/>
                <w:szCs w:val="24"/>
              </w:rPr>
              <w:t xml:space="preserve"> дана</w:t>
            </w:r>
            <w:r>
              <w:rPr>
                <w:b/>
                <w:iCs/>
                <w:szCs w:val="24"/>
              </w:rPr>
              <w:t xml:space="preserve"> </w:t>
            </w:r>
            <w:r w:rsidRPr="00A24497">
              <w:rPr>
                <w:iCs/>
                <w:szCs w:val="24"/>
              </w:rPr>
              <w:t xml:space="preserve">од дана јавног отварања понуда, која мора бити неопозива, </w:t>
            </w:r>
            <w:r w:rsidRPr="00AF42D2">
              <w:rPr>
                <w:iCs/>
                <w:szCs w:val="24"/>
              </w:rPr>
              <w:t>без права на приговор, са клаузулама: безусловна и платива на први позив, у корист</w:t>
            </w:r>
            <w:r>
              <w:rPr>
                <w:iCs/>
                <w:szCs w:val="24"/>
              </w:rPr>
              <w:t xml:space="preserve"> </w:t>
            </w:r>
            <w:r w:rsidRPr="00A24497">
              <w:rPr>
                <w:b/>
                <w:iCs/>
                <w:szCs w:val="24"/>
              </w:rPr>
              <w:t>Наручиоца</w:t>
            </w:r>
            <w:permStart w:id="60" w:edGrp="everyone"/>
            <w:r>
              <w:rPr>
                <w:b/>
                <w:iCs/>
                <w:szCs w:val="24"/>
              </w:rPr>
              <w:t xml:space="preserve"> општинска управа Чајетина</w:t>
            </w:r>
            <w:permEnd w:id="60"/>
            <w:r w:rsidRPr="00A24497">
              <w:rPr>
                <w:iCs/>
                <w:szCs w:val="24"/>
              </w:rPr>
              <w:t xml:space="preserve">. Поднета банкарска гаранција не може да садржи додатне услове за исплату, краће рокове, мањи износ или промењену месну </w:t>
            </w:r>
            <w:r>
              <w:rPr>
                <w:iCs/>
                <w:szCs w:val="24"/>
              </w:rPr>
              <w:t>надлежност за решавање спорова.</w:t>
            </w:r>
          </w:p>
          <w:p w:rsidR="00E07328" w:rsidRPr="00A24497" w:rsidRDefault="00E07328" w:rsidP="006A540C">
            <w:pPr>
              <w:ind w:left="621"/>
              <w:jc w:val="both"/>
              <w:rPr>
                <w:iCs/>
                <w:szCs w:val="24"/>
              </w:rPr>
            </w:pPr>
          </w:p>
          <w:p w:rsidR="00E07328" w:rsidRPr="009D1B48" w:rsidRDefault="00E07328" w:rsidP="006A540C">
            <w:pPr>
              <w:jc w:val="both"/>
              <w:rPr>
                <w:iCs/>
                <w:szCs w:val="24"/>
              </w:rPr>
            </w:pPr>
            <w:r w:rsidRPr="009D1B48">
              <w:rPr>
                <w:iCs/>
                <w:szCs w:val="24"/>
              </w:rPr>
              <w:t xml:space="preserve">Наручилац ће уновчити банкарску гаранцију за озбиљност понуде уколико: </w:t>
            </w:r>
          </w:p>
          <w:p w:rsidR="00E07328" w:rsidRPr="009D1B48" w:rsidRDefault="00E07328" w:rsidP="00E07328">
            <w:pPr>
              <w:numPr>
                <w:ilvl w:val="0"/>
                <w:numId w:val="14"/>
              </w:numPr>
              <w:suppressAutoHyphens/>
              <w:spacing w:line="100" w:lineRule="atLeast"/>
              <w:jc w:val="both"/>
              <w:rPr>
                <w:iCs/>
                <w:szCs w:val="24"/>
              </w:rPr>
            </w:pPr>
            <w:r w:rsidRPr="009D1B48">
              <w:rPr>
                <w:iCs/>
                <w:szCs w:val="24"/>
              </w:rPr>
              <w:t>понуђач након истека рока за подношење понуде повуче, опозове или измени своју понуду;</w:t>
            </w:r>
          </w:p>
          <w:p w:rsidR="00E07328" w:rsidRPr="009D1B48" w:rsidRDefault="00E07328" w:rsidP="00E07328">
            <w:pPr>
              <w:numPr>
                <w:ilvl w:val="0"/>
                <w:numId w:val="14"/>
              </w:numPr>
              <w:suppressAutoHyphens/>
              <w:spacing w:line="100" w:lineRule="atLeast"/>
              <w:jc w:val="both"/>
              <w:rPr>
                <w:iCs/>
                <w:szCs w:val="24"/>
              </w:rPr>
            </w:pPr>
            <w:r w:rsidRPr="009D1B48">
              <w:rPr>
                <w:iCs/>
                <w:szCs w:val="24"/>
              </w:rPr>
              <w:t xml:space="preserve">Понуђач коме је додељен уговор благовремено не потпише уговор о јавној набавци; </w:t>
            </w:r>
          </w:p>
          <w:p w:rsidR="00E07328" w:rsidRPr="009D1B48" w:rsidRDefault="00E07328" w:rsidP="00E07328">
            <w:pPr>
              <w:numPr>
                <w:ilvl w:val="0"/>
                <w:numId w:val="14"/>
              </w:numPr>
              <w:suppressAutoHyphens/>
              <w:spacing w:line="100" w:lineRule="atLeast"/>
              <w:jc w:val="both"/>
              <w:rPr>
                <w:iCs/>
                <w:szCs w:val="24"/>
              </w:rPr>
            </w:pPr>
            <w:r w:rsidRPr="009D1B48">
              <w:rPr>
                <w:iCs/>
                <w:szCs w:val="24"/>
              </w:rPr>
              <w:t>Понуђач коме је додељен уговор не поднесе банкарску гаранцију за добро извршење посла у складу са захтевима из конкурсне документције;</w:t>
            </w:r>
          </w:p>
          <w:p w:rsidR="00E07328" w:rsidRPr="009D1B48" w:rsidRDefault="00E07328" w:rsidP="00E07328">
            <w:pPr>
              <w:numPr>
                <w:ilvl w:val="0"/>
                <w:numId w:val="14"/>
              </w:numPr>
              <w:suppressAutoHyphens/>
              <w:spacing w:line="100" w:lineRule="atLeast"/>
              <w:jc w:val="both"/>
              <w:rPr>
                <w:iCs/>
                <w:szCs w:val="24"/>
              </w:rPr>
            </w:pPr>
            <w:r w:rsidRPr="009D1B48">
              <w:rPr>
                <w:iCs/>
                <w:szCs w:val="24"/>
              </w:rPr>
              <w:t xml:space="preserve">Понуђач коме је додељен уговор не достави Наручиоцу полису осигурања за објекат у изградњи и полису осигурања од одговорности за штету причињену трећим лицима са важношћу, за цео период радова који су предмет уговора. </w:t>
            </w:r>
          </w:p>
          <w:p w:rsidR="00E07328" w:rsidRPr="009D1B48" w:rsidRDefault="00E07328" w:rsidP="006A540C">
            <w:pPr>
              <w:ind w:left="705"/>
              <w:jc w:val="both"/>
              <w:rPr>
                <w:iCs/>
                <w:szCs w:val="24"/>
              </w:rPr>
            </w:pPr>
            <w:r w:rsidRPr="009D1B48">
              <w:rPr>
                <w:iCs/>
                <w:szCs w:val="24"/>
              </w:rPr>
              <w:t xml:space="preserve">Наручилац ће вратити средство обезбеђења за озбиљност понуде понуђачима са </w:t>
            </w:r>
          </w:p>
          <w:p w:rsidR="00E07328" w:rsidRDefault="00E07328" w:rsidP="006A540C">
            <w:pPr>
              <w:jc w:val="both"/>
              <w:rPr>
                <w:iCs/>
                <w:szCs w:val="24"/>
              </w:rPr>
            </w:pPr>
            <w:r w:rsidRPr="000C5695">
              <w:rPr>
                <w:iCs/>
                <w:szCs w:val="24"/>
              </w:rPr>
              <w:t>којима није закључен уговор, одмах по закључењу уговора са изабраним понуђачем.</w:t>
            </w:r>
          </w:p>
          <w:p w:rsidR="00E07328" w:rsidRPr="009B0A28" w:rsidRDefault="00E07328" w:rsidP="006A540C">
            <w:pPr>
              <w:ind w:firstLine="720"/>
              <w:jc w:val="both"/>
              <w:rPr>
                <w:b/>
                <w:szCs w:val="24"/>
              </w:rPr>
            </w:pPr>
            <w:r w:rsidRPr="009B0A28">
              <w:rPr>
                <w:b/>
                <w:szCs w:val="24"/>
              </w:rPr>
              <w:t xml:space="preserve">Уколико понуђач не достави банкарску гаранцију за озбиљност понуде у року који је за то одређен, његова понуда ће бити одбијена као неприхватљива. </w:t>
            </w:r>
          </w:p>
          <w:p w:rsidR="00E07328" w:rsidRPr="000C5695" w:rsidRDefault="00E07328" w:rsidP="006A540C">
            <w:pPr>
              <w:jc w:val="both"/>
              <w:rPr>
                <w:iCs/>
                <w:szCs w:val="24"/>
              </w:rPr>
            </w:pPr>
          </w:p>
          <w:p w:rsidR="00E07328" w:rsidRPr="009D1B48" w:rsidRDefault="00E07328" w:rsidP="00E07328">
            <w:pPr>
              <w:numPr>
                <w:ilvl w:val="0"/>
                <w:numId w:val="16"/>
              </w:numPr>
              <w:ind w:left="0" w:firstLine="426"/>
              <w:jc w:val="both"/>
              <w:rPr>
                <w:iCs/>
                <w:szCs w:val="24"/>
              </w:rPr>
            </w:pPr>
            <w:r w:rsidRPr="00A24497">
              <w:rPr>
                <w:b/>
                <w:iCs/>
                <w:szCs w:val="24"/>
              </w:rPr>
              <w:t>Понуђач</w:t>
            </w:r>
            <w:r w:rsidRPr="009D1B48">
              <w:rPr>
                <w:b/>
                <w:iCs/>
                <w:szCs w:val="24"/>
              </w:rPr>
              <w:t xml:space="preserve"> је дужан да уз понуду достави </w:t>
            </w:r>
            <w:r w:rsidRPr="00A24497">
              <w:rPr>
                <w:b/>
                <w:iCs/>
                <w:szCs w:val="24"/>
              </w:rPr>
              <w:t>Оригинал писмо о намерама банке</w:t>
            </w:r>
            <w:r w:rsidRPr="009D1B48">
              <w:rPr>
                <w:b/>
                <w:iCs/>
                <w:szCs w:val="24"/>
              </w:rPr>
              <w:t xml:space="preserve"> за </w:t>
            </w:r>
            <w:r w:rsidRPr="009D1B48">
              <w:rPr>
                <w:b/>
                <w:iCs/>
                <w:szCs w:val="24"/>
              </w:rPr>
              <w:lastRenderedPageBreak/>
              <w:t>издавање банкарске гаранције за добро извршење посла, обавезујућег карактера за банку</w:t>
            </w:r>
            <w:r w:rsidRPr="000C5695">
              <w:rPr>
                <w:b/>
                <w:iCs/>
                <w:szCs w:val="24"/>
              </w:rPr>
              <w:t>,</w:t>
            </w:r>
            <w:r w:rsidRPr="000C5695">
              <w:rPr>
                <w:iCs/>
                <w:szCs w:val="24"/>
              </w:rPr>
              <w:t xml:space="preserve"> да ће у случају да понуђач добије посао,најкасније у року од </w:t>
            </w:r>
            <w:r w:rsidRPr="0047051D">
              <w:rPr>
                <w:iCs/>
                <w:szCs w:val="24"/>
              </w:rPr>
              <w:t>7</w:t>
            </w:r>
            <w:r w:rsidRPr="000C5695">
              <w:rPr>
                <w:iCs/>
                <w:szCs w:val="24"/>
              </w:rPr>
              <w:t xml:space="preserve"> дана од дана закључења уговора, издати банкарску гаранцију </w:t>
            </w:r>
            <w:r w:rsidRPr="000C5695">
              <w:rPr>
                <w:b/>
                <w:iCs/>
                <w:szCs w:val="24"/>
              </w:rPr>
              <w:t>за добро извршење посла</w:t>
            </w:r>
            <w:r w:rsidRPr="000C5695">
              <w:rPr>
                <w:iCs/>
                <w:szCs w:val="24"/>
              </w:rPr>
              <w:t xml:space="preserve">, у висини </w:t>
            </w:r>
            <w:r>
              <w:rPr>
                <w:iCs/>
                <w:szCs w:val="24"/>
              </w:rPr>
              <w:t>не мањој од</w:t>
            </w:r>
            <w:r w:rsidRPr="000C5695">
              <w:rPr>
                <w:b/>
                <w:iCs/>
                <w:szCs w:val="24"/>
              </w:rPr>
              <w:t>10%</w:t>
            </w:r>
            <w:r w:rsidRPr="000C5695">
              <w:rPr>
                <w:iCs/>
                <w:szCs w:val="24"/>
              </w:rPr>
              <w:t xml:space="preserve"> укупне вредности уговора без ПДВ-а</w:t>
            </w:r>
            <w:r w:rsidRPr="0091422A">
              <w:rPr>
                <w:iCs/>
                <w:szCs w:val="24"/>
              </w:rPr>
              <w:t>, са роком важења који не може бити краћи од рока одређеног у конкурсној документацији.</w:t>
            </w:r>
            <w:r w:rsidRPr="009D1B48">
              <w:rPr>
                <w:iCs/>
                <w:szCs w:val="24"/>
              </w:rPr>
              <w:t xml:space="preserve"> Писмо не сме </w:t>
            </w:r>
            <w:r>
              <w:rPr>
                <w:iCs/>
                <w:szCs w:val="24"/>
              </w:rPr>
              <w:t>бити ограничено роком трајања (</w:t>
            </w:r>
            <w:r w:rsidRPr="009D1B48">
              <w:rPr>
                <w:iCs/>
                <w:szCs w:val="24"/>
              </w:rPr>
              <w:t>датумом) и не сме имати садржину која се односи на политику банке и одредницу да писмо не представља даљу обавезу за банку, као гаранта.</w:t>
            </w:r>
          </w:p>
          <w:p w:rsidR="00E07328" w:rsidRPr="000C5695" w:rsidRDefault="00E07328" w:rsidP="00E07328">
            <w:pPr>
              <w:numPr>
                <w:ilvl w:val="0"/>
                <w:numId w:val="16"/>
              </w:numPr>
              <w:ind w:left="0" w:firstLine="426"/>
              <w:jc w:val="both"/>
              <w:rPr>
                <w:iCs/>
                <w:szCs w:val="24"/>
              </w:rPr>
            </w:pPr>
            <w:r w:rsidRPr="000C5695">
              <w:rPr>
                <w:b/>
                <w:iCs/>
                <w:szCs w:val="24"/>
              </w:rPr>
              <w:t>Оригинал писмо о намерама банке</w:t>
            </w:r>
            <w:r w:rsidRPr="000C5695">
              <w:rPr>
                <w:iCs/>
                <w:szCs w:val="24"/>
              </w:rPr>
              <w:t xml:space="preserve">, да ће у случају да понуђач добије посао, на дан примопредаје радова, издати банкарску гаранцију </w:t>
            </w:r>
            <w:r w:rsidRPr="000C5695">
              <w:rPr>
                <w:b/>
                <w:iCs/>
                <w:szCs w:val="24"/>
              </w:rPr>
              <w:t>за отклањање грешака у гарантном року,</w:t>
            </w:r>
            <w:r w:rsidRPr="0091422A">
              <w:rPr>
                <w:b/>
                <w:iCs/>
                <w:szCs w:val="24"/>
              </w:rPr>
              <w:t>обавезујућег карактера за банку</w:t>
            </w:r>
            <w:r w:rsidRPr="000C5695">
              <w:rPr>
                <w:b/>
                <w:iCs/>
                <w:szCs w:val="24"/>
              </w:rPr>
              <w:t>,</w:t>
            </w:r>
            <w:r w:rsidRPr="000C5695">
              <w:rPr>
                <w:iCs/>
                <w:szCs w:val="24"/>
              </w:rPr>
              <w:t xml:space="preserve">у висини не мањој од  </w:t>
            </w:r>
            <w:r w:rsidRPr="000C5695">
              <w:rPr>
                <w:b/>
                <w:iCs/>
                <w:szCs w:val="24"/>
              </w:rPr>
              <w:t>5%</w:t>
            </w:r>
            <w:r w:rsidRPr="000C5695">
              <w:rPr>
                <w:iCs/>
                <w:szCs w:val="24"/>
              </w:rPr>
              <w:t xml:space="preserve"> укупне вредности уговора без ПДВ-а</w:t>
            </w:r>
            <w:r w:rsidRPr="0091422A">
              <w:rPr>
                <w:iCs/>
                <w:szCs w:val="24"/>
              </w:rPr>
              <w:t>, са роком важења који не може бити краћи од рока одређеног у конкурсној документацији. Писмо</w:t>
            </w:r>
            <w:r w:rsidRPr="009D1B48">
              <w:rPr>
                <w:iCs/>
                <w:szCs w:val="24"/>
              </w:rPr>
              <w:t xml:space="preserve"> не сме </w:t>
            </w:r>
            <w:r>
              <w:rPr>
                <w:iCs/>
                <w:szCs w:val="24"/>
              </w:rPr>
              <w:t>бити ограничено роком трајања (</w:t>
            </w:r>
            <w:r w:rsidRPr="009D1B48">
              <w:rPr>
                <w:iCs/>
                <w:szCs w:val="24"/>
              </w:rPr>
              <w:t>датумом) и не сме имати садржину која се односи на политику банке и одредницу да писмо не представља даљу обавезу за банку, као гаранта.</w:t>
            </w:r>
          </w:p>
          <w:p w:rsidR="00E07328" w:rsidRPr="000C5695" w:rsidRDefault="00E07328" w:rsidP="006A540C">
            <w:pPr>
              <w:ind w:firstLine="567"/>
              <w:jc w:val="both"/>
              <w:rPr>
                <w:iCs/>
                <w:szCs w:val="24"/>
              </w:rPr>
            </w:pPr>
            <w:r w:rsidRPr="000C5695">
              <w:rPr>
                <w:b/>
                <w:iCs/>
                <w:szCs w:val="24"/>
              </w:rPr>
              <w:t>Уколико понуђач не достави тражена писма о намерама банке, његова понуда ће бити одбијена као неприхватљива</w:t>
            </w:r>
            <w:r w:rsidRPr="000C5695">
              <w:rPr>
                <w:iCs/>
                <w:szCs w:val="24"/>
              </w:rPr>
              <w:t xml:space="preserve">. </w:t>
            </w:r>
          </w:p>
          <w:p w:rsidR="00E07328" w:rsidRDefault="00E07328" w:rsidP="006A540C"/>
        </w:tc>
      </w:tr>
    </w:tbl>
    <w:p w:rsidR="00A24497" w:rsidRPr="009D1B48" w:rsidRDefault="00A24497" w:rsidP="009D1B48">
      <w:pPr>
        <w:jc w:val="both"/>
        <w:rPr>
          <w:iCs/>
          <w:szCs w:val="24"/>
        </w:rPr>
      </w:pPr>
    </w:p>
    <w:p w:rsidR="00937C89" w:rsidRPr="00E377D6" w:rsidRDefault="00E377D6" w:rsidP="005C5BBA">
      <w:pPr>
        <w:pStyle w:val="Heading3"/>
        <w:rPr>
          <w:rFonts w:eastAsia="Calibri-Bold"/>
        </w:rPr>
      </w:pPr>
      <w:r w:rsidRPr="00E377D6">
        <w:rPr>
          <w:rFonts w:eastAsia="Calibri-Bold"/>
        </w:rPr>
        <w:t>ОТВАРАЊЕ ПОН</w:t>
      </w:r>
      <w:r w:rsidR="001956D8">
        <w:rPr>
          <w:rFonts w:eastAsia="Calibri-Bold"/>
        </w:rPr>
        <w:t>У</w:t>
      </w:r>
      <w:r w:rsidRPr="00E377D6">
        <w:rPr>
          <w:rFonts w:eastAsia="Calibri-Bold"/>
        </w:rPr>
        <w:t>ДА</w:t>
      </w:r>
    </w:p>
    <w:p w:rsidR="00E377D6" w:rsidRPr="00E377D6" w:rsidRDefault="00E377D6" w:rsidP="00E377D6">
      <w:pPr>
        <w:ind w:firstLine="708"/>
        <w:jc w:val="both"/>
        <w:rPr>
          <w:rFonts w:eastAsia="TimesNewRomanPSMT"/>
          <w:bCs/>
          <w:szCs w:val="24"/>
        </w:rPr>
      </w:pPr>
      <w:r>
        <w:rPr>
          <w:rFonts w:eastAsia="TimesNewRomanPSMT"/>
          <w:bCs/>
          <w:szCs w:val="24"/>
        </w:rPr>
        <w:t>О</w:t>
      </w:r>
      <w:r w:rsidRPr="00E377D6">
        <w:rPr>
          <w:rFonts w:eastAsia="TimesNewRomanPSMT"/>
          <w:bCs/>
          <w:szCs w:val="24"/>
        </w:rPr>
        <w:t xml:space="preserve">тварање понуда одржаће </w:t>
      </w:r>
      <w:r w:rsidRPr="00C33EAA">
        <w:rPr>
          <w:rFonts w:eastAsia="TimesNewRomanPSMT"/>
          <w:bCs/>
          <w:szCs w:val="24"/>
        </w:rPr>
        <w:t>се</w:t>
      </w:r>
      <w:r w:rsidR="005148CA" w:rsidRPr="00C33EAA">
        <w:rPr>
          <w:rFonts w:eastAsia="TimesNewRomanPSMT"/>
          <w:bCs/>
          <w:szCs w:val="24"/>
        </w:rPr>
        <w:t xml:space="preserve"> </w:t>
      </w:r>
      <w:r w:rsidR="0017408A" w:rsidRPr="00C33EAA">
        <w:rPr>
          <w:szCs w:val="24"/>
        </w:rPr>
        <w:t>2</w:t>
      </w:r>
      <w:r w:rsidR="00C33EAA" w:rsidRPr="00C33EAA">
        <w:rPr>
          <w:szCs w:val="24"/>
        </w:rPr>
        <w:t>6</w:t>
      </w:r>
      <w:r w:rsidR="0022573E" w:rsidRPr="00C33EAA">
        <w:rPr>
          <w:szCs w:val="24"/>
        </w:rPr>
        <w:t>.03</w:t>
      </w:r>
      <w:r w:rsidR="0022573E">
        <w:rPr>
          <w:szCs w:val="24"/>
        </w:rPr>
        <w:t>.2020</w:t>
      </w:r>
      <w:r w:rsidRPr="00E377D6">
        <w:rPr>
          <w:rFonts w:eastAsia="TimesNewRomanPSMT"/>
          <w:bCs/>
          <w:szCs w:val="24"/>
        </w:rPr>
        <w:t xml:space="preserve"> године, у </w:t>
      </w:r>
      <w:permStart w:id="61" w:edGrp="everyone"/>
      <w:r w:rsidR="002B1687">
        <w:rPr>
          <w:rFonts w:eastAsia="TimesNewRomanPSMT"/>
          <w:bCs/>
          <w:szCs w:val="24"/>
        </w:rPr>
        <w:t>1</w:t>
      </w:r>
      <w:r w:rsidR="009B0A28">
        <w:rPr>
          <w:rFonts w:eastAsia="TimesNewRomanPSMT"/>
          <w:bCs/>
          <w:szCs w:val="24"/>
        </w:rPr>
        <w:t>2</w:t>
      </w:r>
      <w:r w:rsidR="002B1687">
        <w:rPr>
          <w:rFonts w:eastAsia="TimesNewRomanPSMT"/>
          <w:bCs/>
          <w:szCs w:val="24"/>
        </w:rPr>
        <w:t>.</w:t>
      </w:r>
      <w:r w:rsidR="0022573E">
        <w:rPr>
          <w:rFonts w:eastAsia="TimesNewRomanPSMT"/>
          <w:bCs/>
          <w:szCs w:val="24"/>
        </w:rPr>
        <w:t>15</w:t>
      </w:r>
      <w:r w:rsidR="00C33EAA">
        <w:rPr>
          <w:rFonts w:eastAsia="TimesNewRomanPSMT"/>
          <w:bCs/>
          <w:szCs w:val="24"/>
        </w:rPr>
        <w:t xml:space="preserve"> </w:t>
      </w:r>
      <w:permEnd w:id="61"/>
      <w:r w:rsidR="005148CA">
        <w:rPr>
          <w:rFonts w:eastAsia="TimesNewRomanPSMT"/>
          <w:bCs/>
          <w:szCs w:val="24"/>
        </w:rPr>
        <w:t xml:space="preserve"> </w:t>
      </w:r>
      <w:r w:rsidRPr="00E377D6">
        <w:rPr>
          <w:rFonts w:eastAsia="TimesNewRomanPSMT"/>
          <w:bCs/>
          <w:szCs w:val="24"/>
        </w:rPr>
        <w:t>часова у радним просторијама Наручиоца, на адреси:</w:t>
      </w:r>
      <w:r w:rsidR="002B1687">
        <w:rPr>
          <w:rFonts w:eastAsia="TimesNewRomanPSMT"/>
          <w:bCs/>
          <w:szCs w:val="24"/>
        </w:rPr>
        <w:t>Александра Карађорђевића 34</w:t>
      </w:r>
      <w:r w:rsidRPr="00E377D6">
        <w:rPr>
          <w:rFonts w:eastAsia="TimesNewRomanPSMT"/>
          <w:bCs/>
          <w:szCs w:val="24"/>
        </w:rPr>
        <w:t>, спрат</w:t>
      </w:r>
      <w:r w:rsidR="00B40B22">
        <w:rPr>
          <w:rFonts w:eastAsia="TimesNewRomanPSMT"/>
          <w:bCs/>
          <w:szCs w:val="24"/>
        </w:rPr>
        <w:t xml:space="preserve"> </w:t>
      </w:r>
      <w:r w:rsidR="002B1687">
        <w:rPr>
          <w:rFonts w:eastAsia="TimesNewRomanPSMT"/>
          <w:bCs/>
          <w:szCs w:val="24"/>
        </w:rPr>
        <w:t>2</w:t>
      </w:r>
      <w:r w:rsidRPr="00E377D6">
        <w:rPr>
          <w:rFonts w:eastAsia="TimesNewRomanPSMT"/>
          <w:bCs/>
          <w:szCs w:val="24"/>
        </w:rPr>
        <w:t>.</w:t>
      </w:r>
    </w:p>
    <w:p w:rsidR="00E377D6" w:rsidRPr="00E377D6" w:rsidRDefault="00E377D6" w:rsidP="00E377D6">
      <w:pPr>
        <w:ind w:firstLine="708"/>
        <w:jc w:val="both"/>
        <w:rPr>
          <w:rFonts w:eastAsia="TimesNewRomanPSMT"/>
          <w:bCs/>
          <w:szCs w:val="24"/>
        </w:rPr>
      </w:pPr>
      <w:r w:rsidRPr="00E377D6">
        <w:rPr>
          <w:rFonts w:eastAsia="TimesNewRomanPSMT"/>
          <w:bCs/>
          <w:szCs w:val="24"/>
        </w:rPr>
        <w:t>Отварање понуда је јавно и може присуствовати свако заинтересовано лице.</w:t>
      </w:r>
    </w:p>
    <w:p w:rsidR="00E377D6" w:rsidRPr="00E377D6" w:rsidRDefault="00E377D6" w:rsidP="00E377D6">
      <w:pPr>
        <w:ind w:firstLine="708"/>
        <w:jc w:val="both"/>
        <w:rPr>
          <w:rFonts w:eastAsia="TimesNewRomanPSMT"/>
          <w:bCs/>
          <w:szCs w:val="24"/>
        </w:rPr>
      </w:pPr>
      <w:r w:rsidRPr="00E377D6">
        <w:rPr>
          <w:rFonts w:eastAsia="TimesNewRomanPSMT"/>
          <w:bCs/>
          <w:szCs w:val="24"/>
        </w:rPr>
        <w:t>У поступку отварања понуда активно могу да учествују само овлашћени представници понуђача.</w:t>
      </w:r>
    </w:p>
    <w:p w:rsidR="00E377D6" w:rsidRDefault="00E377D6" w:rsidP="00E377D6">
      <w:pPr>
        <w:ind w:firstLine="708"/>
        <w:jc w:val="both"/>
        <w:rPr>
          <w:rFonts w:eastAsia="TimesNewRomanPSMT"/>
          <w:bCs/>
          <w:szCs w:val="24"/>
        </w:rPr>
      </w:pPr>
      <w:r w:rsidRPr="00E377D6">
        <w:rPr>
          <w:rFonts w:eastAsia="TimesNewRomanPSMT"/>
          <w:bCs/>
          <w:szCs w:val="24"/>
        </w:rPr>
        <w:t>Пре почетка поступка јавног отварања понуд</w:t>
      </w:r>
      <w:r>
        <w:rPr>
          <w:rFonts w:eastAsia="TimesNewRomanPSMT"/>
          <w:bCs/>
          <w:szCs w:val="24"/>
        </w:rPr>
        <w:t xml:space="preserve">а </w:t>
      </w:r>
      <w:r w:rsidRPr="00E377D6">
        <w:rPr>
          <w:rFonts w:eastAsia="TimesNewRomanPSMT"/>
          <w:bCs/>
          <w:szCs w:val="24"/>
        </w:rPr>
        <w:t xml:space="preserve">овлашћени представници понуђача, који ће </w:t>
      </w:r>
      <w:r>
        <w:rPr>
          <w:rFonts w:eastAsia="TimesNewRomanPSMT"/>
          <w:bCs/>
          <w:szCs w:val="24"/>
        </w:rPr>
        <w:t xml:space="preserve">учествовати </w:t>
      </w:r>
      <w:r w:rsidRPr="00E377D6">
        <w:rPr>
          <w:rFonts w:eastAsia="TimesNewRomanPSMT"/>
          <w:bCs/>
          <w:szCs w:val="24"/>
        </w:rPr>
        <w:t>поступку отварања понуда, дужни су да наручиоцу предају оверено овлашћење</w:t>
      </w:r>
      <w:r w:rsidR="0072360E">
        <w:rPr>
          <w:rFonts w:eastAsia="TimesNewRomanPSMT"/>
          <w:bCs/>
          <w:szCs w:val="24"/>
        </w:rPr>
        <w:t xml:space="preserve"> </w:t>
      </w:r>
      <w:r w:rsidR="0072360E" w:rsidRPr="00310D3B">
        <w:rPr>
          <w:rFonts w:eastAsia="TimesNewRomanPSMT"/>
          <w:bCs/>
          <w:szCs w:val="24"/>
        </w:rPr>
        <w:t>на меморандуму Понуђача</w:t>
      </w:r>
      <w:r w:rsidRPr="00310D3B">
        <w:rPr>
          <w:rFonts w:eastAsia="TimesNewRomanPSMT"/>
          <w:bCs/>
          <w:szCs w:val="24"/>
        </w:rPr>
        <w:t>, на основу кога ће доказати  овлашћење за активно учешће у</w:t>
      </w:r>
      <w:r w:rsidRPr="00E377D6">
        <w:rPr>
          <w:rFonts w:eastAsia="TimesNewRomanPSMT"/>
          <w:bCs/>
          <w:szCs w:val="24"/>
        </w:rPr>
        <w:t xml:space="preserve"> поступку отварања понуда.</w:t>
      </w:r>
    </w:p>
    <w:p w:rsidR="00937C89" w:rsidRPr="00016CE4" w:rsidRDefault="0096531F" w:rsidP="005C5BBA">
      <w:pPr>
        <w:pStyle w:val="Heading3"/>
      </w:pPr>
      <w:r w:rsidRPr="0096531F">
        <w:t xml:space="preserve">ЗАШТИТА ПОВЕРЉИВОСТИ ПОДАТАКА КОЈЕ НАРУЧИЛАЦ СТАВЉА ПОНУЂАЧИМА НА РАСПОЛАГАЊЕ, УКЉУЧУЈУЋИ И ЊИХОВЕ ПОДИЗВОЂАЧЕ </w:t>
      </w:r>
    </w:p>
    <w:p w:rsidR="00937C89" w:rsidRPr="000C5695" w:rsidRDefault="0096531F" w:rsidP="00CB7DC0">
      <w:pPr>
        <w:ind w:firstLine="708"/>
        <w:jc w:val="both"/>
        <w:rPr>
          <w:szCs w:val="24"/>
        </w:rPr>
      </w:pPr>
      <w:r w:rsidRPr="00CB7DC0">
        <w:rPr>
          <w:rFonts w:eastAsia="TimesNewRomanPSMT"/>
          <w:bCs/>
          <w:szCs w:val="24"/>
        </w:rPr>
        <w:t>Предметна</w:t>
      </w:r>
      <w:r w:rsidRPr="000C5695">
        <w:rPr>
          <w:szCs w:val="24"/>
        </w:rPr>
        <w:t xml:space="preserve"> набавка не садржи поверљиве информације које наручилац ставља на располагање</w:t>
      </w:r>
      <w:r w:rsidR="007B67D1">
        <w:rPr>
          <w:szCs w:val="24"/>
        </w:rPr>
        <w:t xml:space="preserve"> понуђачима</w:t>
      </w:r>
      <w:r w:rsidRPr="000C5695">
        <w:rPr>
          <w:szCs w:val="24"/>
        </w:rPr>
        <w:t>.</w:t>
      </w:r>
    </w:p>
    <w:p w:rsidR="00016CE4" w:rsidRDefault="004010A7" w:rsidP="005C5BBA">
      <w:pPr>
        <w:pStyle w:val="Heading3"/>
        <w:rPr>
          <w:rFonts w:eastAsia="Calibri-Bold"/>
        </w:rPr>
      </w:pPr>
      <w:r w:rsidRPr="004010A7">
        <w:rPr>
          <w:rFonts w:eastAsia="Calibri-Bold"/>
        </w:rPr>
        <w:t>ЗАШТИТА ПОВЕРЉИВОСТИ ПОДАТАКА О ПОНУЂАЧИМА</w:t>
      </w:r>
    </w:p>
    <w:p w:rsidR="00903261" w:rsidRPr="000C5695" w:rsidRDefault="00903261" w:rsidP="00903261">
      <w:pPr>
        <w:ind w:firstLine="708"/>
        <w:jc w:val="both"/>
        <w:rPr>
          <w:szCs w:val="24"/>
        </w:rPr>
      </w:pPr>
      <w:r w:rsidRPr="000C5695">
        <w:rPr>
          <w:szCs w:val="24"/>
        </w:rPr>
        <w:t>Наручилац је дужан да</w:t>
      </w:r>
      <w:r>
        <w:rPr>
          <w:szCs w:val="24"/>
        </w:rPr>
        <w:t xml:space="preserve"> </w:t>
      </w:r>
      <w:r w:rsidRPr="000C5695">
        <w:rPr>
          <w:szCs w:val="24"/>
        </w:rPr>
        <w:t xml:space="preserve">чува као поверљиве све податке о понуђачима садржане у понуди које је као такве, </w:t>
      </w:r>
      <w:r>
        <w:rPr>
          <w:szCs w:val="24"/>
        </w:rPr>
        <w:t xml:space="preserve">који су посебним прописом утврђени као поверљиви и које је као такве понуђач означио речју „ПОВЕРЉИВИ“ у понуди. Наручилац ће одбити </w:t>
      </w:r>
      <w:r w:rsidRPr="000C5695">
        <w:rPr>
          <w:szCs w:val="24"/>
        </w:rPr>
        <w:t xml:space="preserve"> давање информације која би значила повреду поверљивости података добијених у понуди;</w:t>
      </w:r>
    </w:p>
    <w:p w:rsidR="00903261" w:rsidRPr="00903261" w:rsidRDefault="00903261" w:rsidP="00903261">
      <w:pPr>
        <w:ind w:firstLine="708"/>
        <w:jc w:val="both"/>
        <w:rPr>
          <w:szCs w:val="24"/>
        </w:rPr>
      </w:pPr>
      <w:r>
        <w:rPr>
          <w:szCs w:val="24"/>
        </w:rPr>
        <w:t xml:space="preserve">Наручилац је дужан да чува </w:t>
      </w:r>
      <w:r w:rsidRPr="000C5695">
        <w:rPr>
          <w:szCs w:val="24"/>
        </w:rPr>
        <w:t>као пословну тајну имена</w:t>
      </w:r>
      <w:r w:rsidRPr="00903261">
        <w:rPr>
          <w:szCs w:val="24"/>
        </w:rPr>
        <w:t xml:space="preserve"> заинтересованих лица</w:t>
      </w:r>
      <w:r>
        <w:rPr>
          <w:szCs w:val="24"/>
        </w:rPr>
        <w:t xml:space="preserve"> и </w:t>
      </w:r>
      <w:r w:rsidRPr="000C5695">
        <w:rPr>
          <w:szCs w:val="24"/>
        </w:rPr>
        <w:t xml:space="preserve"> понуђач</w:t>
      </w:r>
      <w:r>
        <w:rPr>
          <w:szCs w:val="24"/>
        </w:rPr>
        <w:t>а</w:t>
      </w:r>
      <w:r w:rsidRPr="000C5695">
        <w:rPr>
          <w:szCs w:val="24"/>
        </w:rPr>
        <w:t xml:space="preserve">, као и податке о поднетим понудама, до </w:t>
      </w:r>
      <w:r w:rsidRPr="00903261">
        <w:rPr>
          <w:szCs w:val="24"/>
        </w:rPr>
        <w:t>отварања</w:t>
      </w:r>
      <w:r w:rsidRPr="000C5695">
        <w:rPr>
          <w:szCs w:val="24"/>
        </w:rPr>
        <w:t xml:space="preserve"> понуда</w:t>
      </w:r>
      <w:r>
        <w:rPr>
          <w:szCs w:val="24"/>
        </w:rPr>
        <w:t>.</w:t>
      </w:r>
      <w:r w:rsidRPr="000C5695">
        <w:rPr>
          <w:szCs w:val="24"/>
        </w:rPr>
        <w:t xml:space="preserve"> </w:t>
      </w:r>
    </w:p>
    <w:p w:rsidR="00903261" w:rsidRPr="000C5695" w:rsidRDefault="00903261" w:rsidP="00903261">
      <w:pPr>
        <w:ind w:firstLine="708"/>
        <w:jc w:val="both"/>
        <w:rPr>
          <w:szCs w:val="24"/>
        </w:rPr>
      </w:pPr>
      <w:r w:rsidRPr="000C5695">
        <w:rPr>
          <w:szCs w:val="24"/>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96531F" w:rsidRPr="004010A7" w:rsidRDefault="0096531F" w:rsidP="005C5BBA">
      <w:pPr>
        <w:pStyle w:val="Heading3"/>
      </w:pPr>
      <w:r w:rsidRPr="004010A7">
        <w:t>ДОДАТНЕ ИНФОРМАЦИЈЕ ИЛИ ПОЈАШЊЕЊА У ВЕЗИ СА ПРИПРЕМАЊЕМ ПОНУДЕ</w:t>
      </w:r>
    </w:p>
    <w:p w:rsidR="0096531F" w:rsidRDefault="0096531F" w:rsidP="0096531F">
      <w:pPr>
        <w:ind w:firstLine="708"/>
        <w:jc w:val="both"/>
        <w:rPr>
          <w:szCs w:val="24"/>
        </w:rPr>
      </w:pPr>
      <w:r w:rsidRPr="0096531F">
        <w:rPr>
          <w:szCs w:val="24"/>
        </w:rPr>
        <w:t xml:space="preserve">Заинтересовано лице може, у писаном облику </w:t>
      </w:r>
      <w:r w:rsidR="00EA4767">
        <w:rPr>
          <w:iCs/>
          <w:szCs w:val="24"/>
        </w:rPr>
        <w:t>(</w:t>
      </w:r>
      <w:r w:rsidRPr="00EA4767">
        <w:rPr>
          <w:szCs w:val="24"/>
        </w:rPr>
        <w:t>путем поште</w:t>
      </w:r>
      <w:r w:rsidRPr="00EA4767">
        <w:rPr>
          <w:szCs w:val="24"/>
          <w:lang w:val="sr-Cyrl-CS"/>
        </w:rPr>
        <w:t xml:space="preserve"> на адресу наручиоца</w:t>
      </w:r>
      <w:r w:rsidR="004B4A5E">
        <w:rPr>
          <w:szCs w:val="24"/>
          <w:lang w:val="sr-Cyrl-CS"/>
        </w:rPr>
        <w:t xml:space="preserve"> </w:t>
      </w:r>
      <w:permStart w:id="62" w:edGrp="everyone"/>
      <w:r w:rsidR="004B4A5E">
        <w:rPr>
          <w:szCs w:val="24"/>
          <w:lang w:val="sr-Cyrl-CS"/>
        </w:rPr>
        <w:t xml:space="preserve">  </w:t>
      </w:r>
      <w:r w:rsidR="00526D4D">
        <w:rPr>
          <w:szCs w:val="24"/>
          <w:lang w:val="sr-Cyrl-CS"/>
        </w:rPr>
        <w:t xml:space="preserve">Александра </w:t>
      </w:r>
      <w:r w:rsidR="00CE1FA6">
        <w:rPr>
          <w:szCs w:val="24"/>
          <w:lang w:val="sr-Cyrl-CS"/>
        </w:rPr>
        <w:t>Карађорђевића 34, 31310 Чајетина</w:t>
      </w:r>
      <w:permEnd w:id="62"/>
      <w:r w:rsidRPr="00EA4767">
        <w:rPr>
          <w:szCs w:val="24"/>
        </w:rPr>
        <w:t>, електронске поште</w:t>
      </w:r>
      <w:r w:rsidRPr="00EA4767">
        <w:rPr>
          <w:szCs w:val="24"/>
          <w:lang w:val="sr-Cyrl-CS"/>
        </w:rPr>
        <w:t xml:space="preserve"> на </w:t>
      </w:r>
      <w:r w:rsidRPr="00EA4767">
        <w:rPr>
          <w:iCs/>
          <w:szCs w:val="24"/>
        </w:rPr>
        <w:t>e</w:t>
      </w:r>
      <w:r w:rsidRPr="00EA4767">
        <w:rPr>
          <w:iCs/>
          <w:szCs w:val="24"/>
          <w:lang w:val="ru-RU"/>
        </w:rPr>
        <w:t>-</w:t>
      </w:r>
      <w:r w:rsidRPr="00EA4767">
        <w:rPr>
          <w:iCs/>
          <w:szCs w:val="24"/>
        </w:rPr>
        <w:t>mail</w:t>
      </w:r>
      <w:r w:rsidR="00EA4767">
        <w:rPr>
          <w:iCs/>
          <w:szCs w:val="24"/>
        </w:rPr>
        <w:t xml:space="preserve"> </w:t>
      </w:r>
      <w:permStart w:id="63" w:edGrp="everyone"/>
      <w:r w:rsidR="00BD5E41">
        <w:rPr>
          <w:iCs/>
          <w:szCs w:val="24"/>
        </w:rPr>
        <w:t xml:space="preserve">  </w:t>
      </w:r>
      <w:r w:rsidR="00526D4D">
        <w:t>javnenabavkecajetina@gmail.com</w:t>
      </w:r>
      <w:r w:rsidR="00BD5E41">
        <w:rPr>
          <w:iCs/>
          <w:szCs w:val="24"/>
        </w:rPr>
        <w:t xml:space="preserve"> </w:t>
      </w:r>
      <w:permEnd w:id="63"/>
      <w:r w:rsidRPr="00EA4767">
        <w:rPr>
          <w:szCs w:val="24"/>
        </w:rPr>
        <w:t xml:space="preserve"> или факсом</w:t>
      </w:r>
      <w:r w:rsidRPr="00EA4767">
        <w:rPr>
          <w:szCs w:val="24"/>
          <w:lang w:val="sr-Cyrl-CS"/>
        </w:rPr>
        <w:t xml:space="preserve"> на број</w:t>
      </w:r>
      <w:r w:rsidR="00EA4767">
        <w:rPr>
          <w:szCs w:val="24"/>
          <w:lang w:val="sr-Cyrl-CS"/>
        </w:rPr>
        <w:t xml:space="preserve"> </w:t>
      </w:r>
      <w:permStart w:id="64" w:edGrp="everyone"/>
      <w:r w:rsidR="00BD5E41">
        <w:rPr>
          <w:szCs w:val="24"/>
          <w:lang w:val="sr-Cyrl-CS"/>
        </w:rPr>
        <w:t xml:space="preserve"> </w:t>
      </w:r>
      <w:r w:rsidR="00526D4D">
        <w:rPr>
          <w:szCs w:val="24"/>
          <w:lang w:val="sr-Cyrl-CS"/>
        </w:rPr>
        <w:t>031/3831-447</w:t>
      </w:r>
      <w:r w:rsidR="00BD5E41">
        <w:rPr>
          <w:szCs w:val="24"/>
          <w:lang w:val="sr-Cyrl-CS"/>
        </w:rPr>
        <w:t xml:space="preserve"> </w:t>
      </w:r>
      <w:permEnd w:id="64"/>
      <w:r w:rsidR="00EA4767">
        <w:rPr>
          <w:iCs/>
          <w:szCs w:val="24"/>
        </w:rPr>
        <w:t>)</w:t>
      </w:r>
      <w:r w:rsidRPr="0096531F">
        <w:rPr>
          <w:rFonts w:eastAsia="TimesNewRomanPS-BoldMT"/>
          <w:b/>
          <w:bCs/>
          <w:szCs w:val="24"/>
        </w:rPr>
        <w:t xml:space="preserve"> </w:t>
      </w:r>
      <w:r w:rsidRPr="0096531F">
        <w:rPr>
          <w:szCs w:val="24"/>
        </w:rPr>
        <w:t>тражити од наручиоца додатне информације или појашњења у вези са припремањем понуде,</w:t>
      </w:r>
      <w:r w:rsidR="00B90EFB">
        <w:rPr>
          <w:szCs w:val="24"/>
        </w:rPr>
        <w:t xml:space="preserve"> при чему може да укаже </w:t>
      </w:r>
      <w:r w:rsidR="00B90EFB">
        <w:rPr>
          <w:szCs w:val="24"/>
        </w:rPr>
        <w:lastRenderedPageBreak/>
        <w:t xml:space="preserve">наручиоцу и на евентуалне недостатке и неправилности у Конкурсној документацији, </w:t>
      </w:r>
      <w:r w:rsidRPr="0096531F">
        <w:rPr>
          <w:szCs w:val="24"/>
        </w:rPr>
        <w:t xml:space="preserve">најкасније 5 </w:t>
      </w:r>
      <w:r w:rsidR="00B90EFB">
        <w:rPr>
          <w:szCs w:val="24"/>
        </w:rPr>
        <w:t xml:space="preserve">(пет) </w:t>
      </w:r>
      <w:r w:rsidRPr="0096531F">
        <w:rPr>
          <w:szCs w:val="24"/>
        </w:rPr>
        <w:t xml:space="preserve">дана пре истека рока за подношење понуде. </w:t>
      </w:r>
    </w:p>
    <w:p w:rsidR="0096531F" w:rsidRPr="00B90EFB" w:rsidRDefault="0096531F" w:rsidP="00B90EFB">
      <w:pPr>
        <w:ind w:firstLine="708"/>
        <w:jc w:val="both"/>
        <w:rPr>
          <w:szCs w:val="24"/>
        </w:rPr>
      </w:pPr>
      <w:r w:rsidRPr="00B90EFB">
        <w:rPr>
          <w:szCs w:val="24"/>
          <w:lang w:val="ru-RU"/>
        </w:rPr>
        <w:t xml:space="preserve">Наручилац </w:t>
      </w:r>
      <w:r w:rsidR="00B90EFB">
        <w:rPr>
          <w:szCs w:val="24"/>
          <w:lang w:val="ru-RU"/>
        </w:rPr>
        <w:t xml:space="preserve">је дужан да </w:t>
      </w:r>
      <w:r w:rsidRPr="00B90EFB">
        <w:rPr>
          <w:szCs w:val="24"/>
          <w:lang w:val="ru-RU"/>
        </w:rPr>
        <w:t xml:space="preserve">у року од 3 (три) дана од дана пријема захтева </w:t>
      </w:r>
      <w:r w:rsidR="00B90EFB">
        <w:rPr>
          <w:szCs w:val="24"/>
          <w:lang w:val="ru-RU"/>
        </w:rPr>
        <w:t xml:space="preserve">објави одговор </w:t>
      </w:r>
      <w:r w:rsidRPr="00B90EFB">
        <w:rPr>
          <w:szCs w:val="24"/>
          <w:lang w:val="ru-RU"/>
        </w:rPr>
        <w:t>на Порталу јавних набавки и на својој интернет страници.</w:t>
      </w:r>
    </w:p>
    <w:p w:rsidR="0096531F" w:rsidRPr="00B90EFB" w:rsidRDefault="0096531F" w:rsidP="00B90EFB">
      <w:pPr>
        <w:ind w:firstLine="708"/>
        <w:jc w:val="both"/>
        <w:rPr>
          <w:szCs w:val="24"/>
        </w:rPr>
      </w:pPr>
      <w:r w:rsidRPr="00B90EFB">
        <w:rPr>
          <w:szCs w:val="24"/>
          <w:lang w:val="ru-RU"/>
        </w:rPr>
        <w:t>Додатне информације или појашњења упућују се са напоменом "Захтев за додатним информацијама или појашњењима конкурсне документације, ЈН</w:t>
      </w:r>
      <w:r w:rsidR="009B0A28">
        <w:rPr>
          <w:szCs w:val="24"/>
          <w:lang w:val="ru-RU"/>
        </w:rPr>
        <w:t>ВВ</w:t>
      </w:r>
      <w:r w:rsidRPr="00B90EFB">
        <w:rPr>
          <w:szCs w:val="24"/>
          <w:lang w:val="ru-RU"/>
        </w:rPr>
        <w:t xml:space="preserve"> бр.</w:t>
      </w:r>
      <w:r w:rsidR="00BD5E41">
        <w:rPr>
          <w:szCs w:val="24"/>
          <w:lang w:val="ru-RU"/>
        </w:rPr>
        <w:t xml:space="preserve"> </w:t>
      </w:r>
      <w:permStart w:id="65" w:edGrp="everyone"/>
      <w:r w:rsidR="0017408A">
        <w:rPr>
          <w:szCs w:val="24"/>
          <w:lang w:val="ru-RU"/>
        </w:rPr>
        <w:t>06</w:t>
      </w:r>
      <w:r w:rsidR="0022573E">
        <w:rPr>
          <w:szCs w:val="24"/>
          <w:lang w:val="ru-RU"/>
        </w:rPr>
        <w:t>/20</w:t>
      </w:r>
      <w:r w:rsidR="00BD5E41">
        <w:rPr>
          <w:szCs w:val="24"/>
          <w:lang w:val="ru-RU"/>
        </w:rPr>
        <w:t xml:space="preserve">  </w:t>
      </w:r>
      <w:permEnd w:id="65"/>
      <w:r w:rsidRPr="00B90EFB">
        <w:rPr>
          <w:szCs w:val="24"/>
        </w:rPr>
        <w:t>"</w:t>
      </w:r>
      <w:r w:rsidR="00B90EFB" w:rsidRPr="00B90EFB">
        <w:rPr>
          <w:szCs w:val="24"/>
        </w:rPr>
        <w:t>.</w:t>
      </w:r>
    </w:p>
    <w:p w:rsidR="001123FC" w:rsidRDefault="0096531F" w:rsidP="0009553D">
      <w:pPr>
        <w:ind w:firstLine="708"/>
        <w:jc w:val="both"/>
        <w:rPr>
          <w:szCs w:val="24"/>
          <w:lang w:val="ru-RU"/>
        </w:rPr>
      </w:pPr>
      <w:r w:rsidRPr="00B90EFB">
        <w:rPr>
          <w:szCs w:val="24"/>
          <w:lang w:val="ru-RU"/>
        </w:rPr>
        <w:t>Ако наручилац измени или допуни кокурсну документацију 8 (</w:t>
      </w:r>
      <w:r w:rsidR="00B90EFB" w:rsidRPr="00B90EFB">
        <w:rPr>
          <w:szCs w:val="24"/>
          <w:lang w:val="ru-RU"/>
        </w:rPr>
        <w:t>осам</w:t>
      </w:r>
      <w:r w:rsidRPr="00B90EFB">
        <w:rPr>
          <w:szCs w:val="24"/>
          <w:lang w:val="ru-RU"/>
        </w:rPr>
        <w:t>) или мање дана пре истека рока за подношење понуда, дужан је да продужи рок за подношење понуда и</w:t>
      </w:r>
      <w:r w:rsidR="00B90EFB" w:rsidRPr="00B90EFB">
        <w:rPr>
          <w:szCs w:val="24"/>
          <w:lang w:val="ru-RU"/>
        </w:rPr>
        <w:t xml:space="preserve"> на Порталу јавних набавк</w:t>
      </w:r>
      <w:r w:rsidR="0031607C">
        <w:rPr>
          <w:szCs w:val="24"/>
          <w:lang w:val="ru-RU"/>
        </w:rPr>
        <w:t>и и на својој интернет страници</w:t>
      </w:r>
      <w:r w:rsidRPr="00B90EFB">
        <w:rPr>
          <w:szCs w:val="24"/>
          <w:lang w:val="ru-RU"/>
        </w:rPr>
        <w:t xml:space="preserve"> објави обавештење о про</w:t>
      </w:r>
      <w:r w:rsidR="0009553D">
        <w:rPr>
          <w:szCs w:val="24"/>
          <w:lang w:val="ru-RU"/>
        </w:rPr>
        <w:t>дужењу рока за подношење понуда.</w:t>
      </w:r>
    </w:p>
    <w:p w:rsidR="00B90EFB" w:rsidRDefault="0096531F" w:rsidP="00B90EFB">
      <w:pPr>
        <w:ind w:firstLine="708"/>
        <w:jc w:val="both"/>
        <w:rPr>
          <w:szCs w:val="24"/>
          <w:lang w:val="ru-RU"/>
        </w:rPr>
      </w:pPr>
      <w:r w:rsidRPr="00B90EFB">
        <w:rPr>
          <w:szCs w:val="24"/>
          <w:lang w:val="ru-RU"/>
        </w:rPr>
        <w:t>По истеку рока предвиђеног за подношење понуда наручилац не може да мења нити да допуњује конкурсну документацију.</w:t>
      </w:r>
    </w:p>
    <w:p w:rsidR="007E22D1" w:rsidRPr="007E22D1" w:rsidRDefault="007E22D1" w:rsidP="007E22D1">
      <w:pPr>
        <w:ind w:firstLine="708"/>
        <w:jc w:val="both"/>
        <w:rPr>
          <w:bCs/>
          <w:szCs w:val="24"/>
        </w:rPr>
      </w:pPr>
      <w:r w:rsidRPr="000C5695">
        <w:rPr>
          <w:szCs w:val="24"/>
          <w:lang w:val="ru-RU"/>
        </w:rPr>
        <w:t xml:space="preserve">Тражење додатних информација или појашњења у вези са припремањем понуде телефоном није дозвољено. </w:t>
      </w:r>
    </w:p>
    <w:p w:rsidR="0096531F" w:rsidRPr="00B90EFB" w:rsidRDefault="0096531F" w:rsidP="00B90EFB">
      <w:pPr>
        <w:ind w:firstLine="708"/>
        <w:jc w:val="both"/>
        <w:rPr>
          <w:szCs w:val="24"/>
          <w:lang w:val="ru-RU"/>
        </w:rPr>
      </w:pPr>
      <w:r w:rsidRPr="00B90EFB">
        <w:rPr>
          <w:szCs w:val="24"/>
          <w:lang w:val="ru-RU"/>
        </w:rPr>
        <w:t xml:space="preserve"> Комуникација у поступку јавне набавке врши се искључиво на начин одређен чл</w:t>
      </w:r>
      <w:r w:rsidRPr="00B90EFB">
        <w:rPr>
          <w:szCs w:val="24"/>
        </w:rPr>
        <w:t xml:space="preserve">. </w:t>
      </w:r>
      <w:r w:rsidRPr="00B90EFB">
        <w:rPr>
          <w:szCs w:val="24"/>
          <w:lang w:val="ru-RU"/>
        </w:rPr>
        <w:t>20.</w:t>
      </w:r>
      <w:r w:rsidRPr="00B90EFB">
        <w:rPr>
          <w:szCs w:val="24"/>
        </w:rPr>
        <w:t xml:space="preserve"> </w:t>
      </w:r>
      <w:r w:rsidRPr="00B90EFB">
        <w:rPr>
          <w:szCs w:val="24"/>
          <w:lang w:val="ru-RU"/>
        </w:rPr>
        <w:t>Закона.</w:t>
      </w:r>
    </w:p>
    <w:p w:rsidR="00E660B2" w:rsidRPr="00EF0DB4" w:rsidRDefault="00E660B2" w:rsidP="005C5BBA">
      <w:pPr>
        <w:pStyle w:val="Heading3"/>
      </w:pPr>
      <w:r w:rsidRPr="00EF0DB4">
        <w:t>ДОДАТН</w:t>
      </w:r>
      <w:r w:rsidRPr="00EF0DB4">
        <w:rPr>
          <w:lang w:val="ru-RU"/>
        </w:rPr>
        <w:t>А</w:t>
      </w:r>
      <w:r w:rsidRPr="00EF0DB4">
        <w:t xml:space="preserve"> О</w:t>
      </w:r>
      <w:r w:rsidRPr="00EF0DB4">
        <w:rPr>
          <w:lang w:val="ru-RU"/>
        </w:rPr>
        <w:t>Б</w:t>
      </w:r>
      <w:r w:rsidRPr="00EF0DB4">
        <w:t>ЈАШ</w:t>
      </w:r>
      <w:r w:rsidRPr="00EF0DB4">
        <w:rPr>
          <w:lang w:val="ru-RU"/>
        </w:rPr>
        <w:t>Њ</w:t>
      </w:r>
      <w:r w:rsidRPr="00EF0DB4">
        <w:t>ЕЊА ОД ПОНУЂАЧА ПОСЛЕ ОТВАРАЊА ПОНУДА И КОНТРОЛА КОД ПОНУЂАЧА ОДНОСНО ЊЕГОВОГ ПОДИЗВОЂАЧА</w:t>
      </w:r>
    </w:p>
    <w:p w:rsidR="00E660B2" w:rsidRDefault="00E660B2" w:rsidP="00E660B2">
      <w:pPr>
        <w:ind w:firstLine="708"/>
        <w:jc w:val="both"/>
        <w:rPr>
          <w:szCs w:val="24"/>
          <w:lang w:val="ru-RU"/>
        </w:rPr>
      </w:pPr>
      <w:r w:rsidRPr="00E660B2">
        <w:rPr>
          <w:szCs w:val="24"/>
          <w:lang w:val="ru-RU"/>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w:t>
      </w:r>
      <w:r w:rsidR="00C03626">
        <w:rPr>
          <w:szCs w:val="24"/>
          <w:lang w:val="ru-RU"/>
        </w:rPr>
        <w:t xml:space="preserve"> </w:t>
      </w:r>
      <w:r w:rsidRPr="00E660B2">
        <w:rPr>
          <w:szCs w:val="24"/>
          <w:lang w:val="ru-RU"/>
        </w:rPr>
        <w:t>93.</w:t>
      </w:r>
      <w:r w:rsidRPr="00E660B2">
        <w:rPr>
          <w:szCs w:val="24"/>
        </w:rPr>
        <w:t xml:space="preserve"> </w:t>
      </w:r>
      <w:r w:rsidRPr="00E660B2">
        <w:rPr>
          <w:szCs w:val="24"/>
          <w:lang w:val="ru-RU"/>
        </w:rPr>
        <w:t>Закона).</w:t>
      </w:r>
    </w:p>
    <w:p w:rsidR="00E660B2" w:rsidRPr="00E660B2" w:rsidRDefault="00E660B2" w:rsidP="001123FC">
      <w:pPr>
        <w:ind w:firstLine="708"/>
        <w:jc w:val="both"/>
        <w:rPr>
          <w:szCs w:val="24"/>
          <w:lang w:val="ru-RU"/>
        </w:rPr>
      </w:pPr>
      <w:r w:rsidRPr="00E660B2">
        <w:rPr>
          <w:szCs w:val="24"/>
          <w:lang w:val="ru-RU"/>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E660B2" w:rsidRPr="00E660B2" w:rsidRDefault="00E660B2" w:rsidP="00E660B2">
      <w:pPr>
        <w:ind w:firstLine="708"/>
        <w:jc w:val="both"/>
        <w:rPr>
          <w:szCs w:val="24"/>
          <w:lang w:val="ru-RU"/>
        </w:rPr>
      </w:pPr>
      <w:r w:rsidRPr="00E660B2">
        <w:rPr>
          <w:szCs w:val="24"/>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E660B2" w:rsidRPr="00E660B2" w:rsidRDefault="00E660B2" w:rsidP="0068529B">
      <w:pPr>
        <w:ind w:left="708"/>
        <w:jc w:val="both"/>
        <w:rPr>
          <w:szCs w:val="24"/>
        </w:rPr>
      </w:pPr>
      <w:r w:rsidRPr="00E660B2">
        <w:rPr>
          <w:szCs w:val="24"/>
          <w:lang w:val="ru-RU"/>
        </w:rPr>
        <w:t>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F54879" w:rsidRPr="00F54879" w:rsidRDefault="00F54879" w:rsidP="005C5BBA">
      <w:pPr>
        <w:pStyle w:val="Heading3"/>
      </w:pPr>
      <w:r w:rsidRPr="00F54879">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E34CC4" w:rsidRPr="008F0CB7" w:rsidRDefault="00E34CC4" w:rsidP="00E34CC4">
      <w:pPr>
        <w:ind w:firstLine="708"/>
        <w:rPr>
          <w:b/>
          <w:i/>
          <w:szCs w:val="24"/>
          <w:u w:val="single"/>
        </w:rPr>
      </w:pPr>
      <w:r w:rsidRPr="00747D29">
        <w:rPr>
          <w:szCs w:val="24"/>
        </w:rPr>
        <w:t xml:space="preserve">Критеријум за оцењивање понуде је </w:t>
      </w:r>
      <w:r w:rsidR="008F0CB7" w:rsidRPr="008F0CB7">
        <w:rPr>
          <w:b/>
          <w:i/>
          <w:szCs w:val="24"/>
          <w:u w:val="single"/>
        </w:rPr>
        <w:t>„</w:t>
      </w:r>
      <w:r w:rsidR="008F0CB7" w:rsidRPr="00CD1AF3">
        <w:rPr>
          <w:b/>
          <w:szCs w:val="24"/>
          <w:u w:val="single"/>
        </w:rPr>
        <w:t>Н</w:t>
      </w:r>
      <w:r w:rsidRPr="00CD1AF3">
        <w:rPr>
          <w:b/>
          <w:szCs w:val="24"/>
          <w:u w:val="single"/>
        </w:rPr>
        <w:t>ајнижа понуђена цена</w:t>
      </w:r>
      <w:r w:rsidR="008F0CB7" w:rsidRPr="008F0CB7">
        <w:rPr>
          <w:b/>
          <w:i/>
          <w:szCs w:val="24"/>
          <w:u w:val="single"/>
        </w:rPr>
        <w:t>“</w:t>
      </w:r>
      <w:r w:rsidRPr="008F0CB7">
        <w:rPr>
          <w:b/>
          <w:i/>
          <w:szCs w:val="24"/>
          <w:u w:val="single"/>
        </w:rPr>
        <w:t>.</w:t>
      </w:r>
    </w:p>
    <w:p w:rsidR="00E34CC4" w:rsidRDefault="00E34CC4" w:rsidP="00E34CC4">
      <w:pPr>
        <w:ind w:firstLine="708"/>
        <w:rPr>
          <w:szCs w:val="24"/>
        </w:rPr>
      </w:pPr>
      <w:r>
        <w:rPr>
          <w:szCs w:val="24"/>
        </w:rPr>
        <w:t>При  оцењивању понуда, Наручилац је дужан да примењује само критеријум који је одређен  Конкурсном документацијом.</w:t>
      </w:r>
    </w:p>
    <w:p w:rsidR="00F54879" w:rsidRPr="00F54879" w:rsidRDefault="00F54879" w:rsidP="005C5BBA">
      <w:pPr>
        <w:pStyle w:val="Heading3"/>
      </w:pPr>
      <w:r w:rsidRPr="00F54879">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8F0CB7" w:rsidRDefault="00E34CC4" w:rsidP="006C5454">
      <w:pPr>
        <w:autoSpaceDE w:val="0"/>
        <w:autoSpaceDN w:val="0"/>
        <w:adjustRightInd w:val="0"/>
        <w:ind w:firstLine="708"/>
        <w:jc w:val="both"/>
        <w:rPr>
          <w:szCs w:val="24"/>
        </w:rPr>
      </w:pPr>
      <w:r w:rsidRPr="0069051F">
        <w:rPr>
          <w:szCs w:val="24"/>
        </w:rPr>
        <w:t xml:space="preserve">Уколико две или више понуда имају исту најнижу понуђену цену, као најповољнија биће изабрана понуда оног понуђача који је понудио дужи гарантни рок. </w:t>
      </w:r>
    </w:p>
    <w:p w:rsidR="00E34CC4" w:rsidRPr="0069051F" w:rsidRDefault="008F0CB7" w:rsidP="008F0CB7">
      <w:pPr>
        <w:autoSpaceDE w:val="0"/>
        <w:autoSpaceDN w:val="0"/>
        <w:adjustRightInd w:val="0"/>
        <w:ind w:firstLine="708"/>
        <w:jc w:val="both"/>
        <w:rPr>
          <w:rFonts w:eastAsia="Calibri-Bold"/>
          <w:bCs/>
          <w:color w:val="000000"/>
          <w:szCs w:val="24"/>
        </w:rPr>
      </w:pPr>
      <w:r>
        <w:rPr>
          <w:szCs w:val="24"/>
        </w:rPr>
        <w:t xml:space="preserve">Ако је исти и </w:t>
      </w:r>
      <w:r w:rsidR="00E34CC4" w:rsidRPr="0069051F">
        <w:rPr>
          <w:szCs w:val="24"/>
        </w:rPr>
        <w:t>понуђен</w:t>
      </w:r>
      <w:r>
        <w:rPr>
          <w:szCs w:val="24"/>
        </w:rPr>
        <w:t>и</w:t>
      </w:r>
      <w:r w:rsidR="00E34CC4" w:rsidRPr="0069051F">
        <w:rPr>
          <w:szCs w:val="24"/>
        </w:rPr>
        <w:t xml:space="preserve"> гарантн</w:t>
      </w:r>
      <w:r>
        <w:rPr>
          <w:szCs w:val="24"/>
        </w:rPr>
        <w:t>и</w:t>
      </w:r>
      <w:r w:rsidR="00E34CC4" w:rsidRPr="0069051F">
        <w:rPr>
          <w:szCs w:val="24"/>
        </w:rPr>
        <w:t xml:space="preserve"> рок, као најповољнија биће изабрана понуда оног понуђача који је</w:t>
      </w:r>
      <w:r w:rsidR="00E34CC4">
        <w:rPr>
          <w:szCs w:val="24"/>
        </w:rPr>
        <w:t xml:space="preserve"> </w:t>
      </w:r>
      <w:r w:rsidR="00E34CC4" w:rsidRPr="0069051F">
        <w:rPr>
          <w:szCs w:val="24"/>
        </w:rPr>
        <w:t>понудио краћи рок извођења радова.</w:t>
      </w:r>
    </w:p>
    <w:p w:rsidR="00E34CC4" w:rsidRPr="00F54879" w:rsidRDefault="00E34CC4" w:rsidP="005C5BBA">
      <w:pPr>
        <w:pStyle w:val="Heading3"/>
        <w:rPr>
          <w:lang w:val="ru-RU"/>
        </w:rPr>
      </w:pPr>
      <w:r w:rsidRPr="00F54879">
        <w:rPr>
          <w:lang w:val="ru-RU"/>
        </w:rPr>
        <w:t>КОРИШЋЕЊЕ ПАТЕНТА И ОДГОВОРНОСТ ЗА ПОВРЕДУ ЗАШТИЋЕНИХ ПРАВА ИНТЕЛЕКТУАЛНЕ СВОЈИНЕ ТРЕЋИХ ЛИЦА</w:t>
      </w:r>
    </w:p>
    <w:p w:rsidR="00E34CC4" w:rsidRPr="00E34CC4" w:rsidRDefault="00E34CC4" w:rsidP="00E34CC4">
      <w:pPr>
        <w:ind w:firstLine="708"/>
        <w:jc w:val="both"/>
        <w:rPr>
          <w:szCs w:val="24"/>
        </w:rPr>
      </w:pPr>
      <w:r w:rsidRPr="00E34CC4">
        <w:rPr>
          <w:szCs w:val="24"/>
          <w:lang w:val="ru-RU"/>
        </w:rPr>
        <w:t>Накнаду за коришћење патената, као и одговорност за повреду заштићених права интелектуалне својине трећих лица сноси понуђач.</w:t>
      </w:r>
    </w:p>
    <w:p w:rsidR="00EF0DB4" w:rsidRDefault="00EF0DB4" w:rsidP="00E34CC4">
      <w:pPr>
        <w:autoSpaceDE w:val="0"/>
        <w:autoSpaceDN w:val="0"/>
        <w:adjustRightInd w:val="0"/>
        <w:jc w:val="both"/>
        <w:rPr>
          <w:rFonts w:eastAsia="Calibri-Bold"/>
          <w:bCs/>
          <w:color w:val="000000"/>
          <w:szCs w:val="24"/>
        </w:rPr>
      </w:pPr>
    </w:p>
    <w:p w:rsidR="002135C2" w:rsidRPr="000C5695" w:rsidRDefault="002135C2" w:rsidP="002135C2">
      <w:pPr>
        <w:autoSpaceDE w:val="0"/>
        <w:autoSpaceDN w:val="0"/>
        <w:adjustRightInd w:val="0"/>
        <w:ind w:left="60"/>
        <w:jc w:val="both"/>
        <w:rPr>
          <w:b/>
          <w:szCs w:val="24"/>
        </w:rPr>
      </w:pPr>
      <w:r w:rsidRPr="000C5695">
        <w:rPr>
          <w:b/>
          <w:szCs w:val="24"/>
        </w:rPr>
        <w:t>РАЗЛОЗИ ЗА ОДБИЈАЊЕ ПОНУДЕ</w:t>
      </w:r>
    </w:p>
    <w:p w:rsidR="002135C2" w:rsidRPr="000C5695" w:rsidRDefault="002135C2" w:rsidP="002135C2">
      <w:pPr>
        <w:autoSpaceDE w:val="0"/>
        <w:autoSpaceDN w:val="0"/>
        <w:adjustRightInd w:val="0"/>
        <w:ind w:left="420"/>
        <w:jc w:val="both"/>
        <w:rPr>
          <w:szCs w:val="24"/>
        </w:rPr>
      </w:pPr>
      <w:r w:rsidRPr="000C5695">
        <w:rPr>
          <w:b/>
          <w:szCs w:val="24"/>
          <w:u w:val="single"/>
        </w:rPr>
        <w:t>Наручилац ће одбити понуду</w:t>
      </w:r>
      <w:r w:rsidRPr="000C5695">
        <w:rPr>
          <w:szCs w:val="24"/>
        </w:rPr>
        <w:t xml:space="preserve"> ако:</w:t>
      </w:r>
    </w:p>
    <w:p w:rsidR="002135C2" w:rsidRPr="000C5695" w:rsidRDefault="002135C2" w:rsidP="007763C2">
      <w:pPr>
        <w:numPr>
          <w:ilvl w:val="0"/>
          <w:numId w:val="20"/>
        </w:numPr>
        <w:autoSpaceDE w:val="0"/>
        <w:autoSpaceDN w:val="0"/>
        <w:adjustRightInd w:val="0"/>
        <w:jc w:val="both"/>
        <w:rPr>
          <w:szCs w:val="24"/>
        </w:rPr>
      </w:pPr>
      <w:r w:rsidRPr="000C5695">
        <w:rPr>
          <w:szCs w:val="24"/>
        </w:rPr>
        <w:t>понуђач не докаже да испуњава обавезне услове за учешће;</w:t>
      </w:r>
    </w:p>
    <w:p w:rsidR="002135C2" w:rsidRPr="000C5695" w:rsidRDefault="002135C2" w:rsidP="007763C2">
      <w:pPr>
        <w:numPr>
          <w:ilvl w:val="0"/>
          <w:numId w:val="20"/>
        </w:numPr>
        <w:autoSpaceDE w:val="0"/>
        <w:autoSpaceDN w:val="0"/>
        <w:adjustRightInd w:val="0"/>
        <w:jc w:val="both"/>
        <w:rPr>
          <w:szCs w:val="24"/>
        </w:rPr>
      </w:pPr>
      <w:r w:rsidRPr="000C5695">
        <w:rPr>
          <w:szCs w:val="24"/>
        </w:rPr>
        <w:t xml:space="preserve">понуђач не докаже да испуњава додатне услове </w:t>
      </w:r>
    </w:p>
    <w:p w:rsidR="002135C2" w:rsidRPr="000C5695" w:rsidRDefault="002135C2" w:rsidP="007763C2">
      <w:pPr>
        <w:numPr>
          <w:ilvl w:val="0"/>
          <w:numId w:val="20"/>
        </w:numPr>
        <w:autoSpaceDE w:val="0"/>
        <w:autoSpaceDN w:val="0"/>
        <w:adjustRightInd w:val="0"/>
        <w:jc w:val="both"/>
        <w:rPr>
          <w:szCs w:val="24"/>
        </w:rPr>
      </w:pPr>
      <w:r w:rsidRPr="000C5695">
        <w:rPr>
          <w:szCs w:val="24"/>
        </w:rPr>
        <w:t>понуђач није доставио тражен</w:t>
      </w:r>
      <w:r w:rsidR="00630DCF" w:rsidRPr="0091422A">
        <w:rPr>
          <w:szCs w:val="24"/>
        </w:rPr>
        <w:t>а</w:t>
      </w:r>
      <w:r w:rsidRPr="000C5695">
        <w:rPr>
          <w:szCs w:val="24"/>
        </w:rPr>
        <w:t xml:space="preserve"> средств</w:t>
      </w:r>
      <w:r w:rsidR="00630DCF" w:rsidRPr="0091422A">
        <w:rPr>
          <w:szCs w:val="24"/>
        </w:rPr>
        <w:t>а</w:t>
      </w:r>
      <w:r w:rsidRPr="000C5695">
        <w:rPr>
          <w:szCs w:val="24"/>
        </w:rPr>
        <w:t xml:space="preserve"> финансијског обезбеђења; </w:t>
      </w:r>
    </w:p>
    <w:p w:rsidR="005953E8" w:rsidRPr="000C5695" w:rsidRDefault="002135C2" w:rsidP="007763C2">
      <w:pPr>
        <w:numPr>
          <w:ilvl w:val="0"/>
          <w:numId w:val="20"/>
        </w:numPr>
        <w:autoSpaceDE w:val="0"/>
        <w:autoSpaceDN w:val="0"/>
        <w:adjustRightInd w:val="0"/>
        <w:jc w:val="both"/>
        <w:rPr>
          <w:szCs w:val="24"/>
        </w:rPr>
      </w:pPr>
      <w:r w:rsidRPr="000C5695">
        <w:rPr>
          <w:szCs w:val="24"/>
        </w:rPr>
        <w:t xml:space="preserve">у понуди није приложена попуњена, потписана и оверена Изјава о обезбеђењу </w:t>
      </w:r>
    </w:p>
    <w:p w:rsidR="00005ADD" w:rsidRPr="0091422A" w:rsidRDefault="002135C2" w:rsidP="005953E8">
      <w:pPr>
        <w:autoSpaceDE w:val="0"/>
        <w:autoSpaceDN w:val="0"/>
        <w:adjustRightInd w:val="0"/>
        <w:jc w:val="both"/>
        <w:rPr>
          <w:szCs w:val="24"/>
        </w:rPr>
      </w:pPr>
      <w:r w:rsidRPr="0091422A">
        <w:rPr>
          <w:szCs w:val="24"/>
        </w:rPr>
        <w:t xml:space="preserve">полиса/е осигурања; </w:t>
      </w:r>
    </w:p>
    <w:p w:rsidR="002135C2" w:rsidRPr="0091422A" w:rsidRDefault="00005ADD" w:rsidP="007763C2">
      <w:pPr>
        <w:numPr>
          <w:ilvl w:val="0"/>
          <w:numId w:val="20"/>
        </w:numPr>
        <w:autoSpaceDE w:val="0"/>
        <w:autoSpaceDN w:val="0"/>
        <w:adjustRightInd w:val="0"/>
        <w:jc w:val="both"/>
        <w:rPr>
          <w:szCs w:val="24"/>
        </w:rPr>
      </w:pPr>
      <w:r w:rsidRPr="0091422A">
        <w:rPr>
          <w:szCs w:val="24"/>
        </w:rPr>
        <w:t>је понуђени рок важења понуде краћи од прописаног;</w:t>
      </w:r>
    </w:p>
    <w:p w:rsidR="00B25D38" w:rsidRDefault="0091422A" w:rsidP="0091422A">
      <w:pPr>
        <w:autoSpaceDE w:val="0"/>
        <w:autoSpaceDN w:val="0"/>
        <w:adjustRightInd w:val="0"/>
        <w:ind w:left="360"/>
        <w:jc w:val="both"/>
        <w:rPr>
          <w:szCs w:val="24"/>
        </w:rPr>
      </w:pPr>
      <w:r>
        <w:rPr>
          <w:szCs w:val="24"/>
        </w:rPr>
        <w:t xml:space="preserve">6. </w:t>
      </w:r>
      <w:r w:rsidR="00630DCF" w:rsidRPr="0091422A">
        <w:rPr>
          <w:szCs w:val="24"/>
        </w:rPr>
        <w:t>није доставио потписане све обавезне обрасце дефинисане конкурсном документацијом</w:t>
      </w:r>
    </w:p>
    <w:p w:rsidR="00630DCF" w:rsidRDefault="00B25D38" w:rsidP="0091422A">
      <w:pPr>
        <w:autoSpaceDE w:val="0"/>
        <w:autoSpaceDN w:val="0"/>
        <w:adjustRightInd w:val="0"/>
        <w:ind w:left="360"/>
        <w:jc w:val="both"/>
        <w:rPr>
          <w:szCs w:val="24"/>
        </w:rPr>
      </w:pPr>
      <w:r>
        <w:rPr>
          <w:szCs w:val="24"/>
        </w:rPr>
        <w:t>7. понуда садржи друге недостатке због којих није могуће утврдити стварну садржину понуде или није могуће упоредити је са другим понудама;</w:t>
      </w:r>
    </w:p>
    <w:p w:rsidR="00DD5890" w:rsidRPr="009B0A28" w:rsidRDefault="00E81023" w:rsidP="00DD5890">
      <w:pPr>
        <w:pStyle w:val="Default"/>
        <w:jc w:val="both"/>
        <w:rPr>
          <w:rFonts w:ascii="Times New Roman" w:hAnsi="Times New Roman"/>
          <w:color w:val="auto"/>
        </w:rPr>
      </w:pPr>
      <w:r w:rsidRPr="009B0A28">
        <w:rPr>
          <w:rFonts w:ascii="Times New Roman" w:hAnsi="Times New Roman"/>
          <w:color w:val="auto"/>
        </w:rPr>
        <w:tab/>
      </w:r>
      <w:r w:rsidR="00DD5890" w:rsidRPr="009B0A28">
        <w:rPr>
          <w:rFonts w:ascii="Times New Roman" w:hAnsi="Times New Roman"/>
          <w:color w:val="auto"/>
        </w:rPr>
        <w:t xml:space="preserve">У случају да се установи да техничка спецификација понуђеног производа или материјала, не одговара захтевима </w:t>
      </w:r>
      <w:r w:rsidR="00DD5890" w:rsidRPr="00E81023">
        <w:rPr>
          <w:rFonts w:ascii="Times New Roman" w:hAnsi="Times New Roman"/>
          <w:color w:val="auto"/>
          <w:lang w:val="sr-Cyrl-CS"/>
        </w:rPr>
        <w:t>Н</w:t>
      </w:r>
      <w:r w:rsidR="00DD5890" w:rsidRPr="009B0A28">
        <w:rPr>
          <w:rFonts w:ascii="Times New Roman" w:hAnsi="Times New Roman"/>
          <w:color w:val="auto"/>
        </w:rPr>
        <w:t xml:space="preserve">аручиоца дефинисаним пројектом за извођење који је саставни део конкурсне документација и другим захтевима </w:t>
      </w:r>
      <w:r w:rsidR="00DD5890" w:rsidRPr="00E81023">
        <w:rPr>
          <w:rFonts w:ascii="Times New Roman" w:hAnsi="Times New Roman"/>
          <w:color w:val="auto"/>
          <w:lang w:val="sr-Cyrl-CS"/>
        </w:rPr>
        <w:t>Н</w:t>
      </w:r>
      <w:r w:rsidR="00DD5890" w:rsidRPr="009B0A28">
        <w:rPr>
          <w:rFonts w:ascii="Times New Roman" w:hAnsi="Times New Roman"/>
          <w:color w:val="auto"/>
        </w:rPr>
        <w:t xml:space="preserve">аручиоца наведеним у конкурсној документацији, понуда </w:t>
      </w:r>
      <w:r w:rsidR="00DD5890" w:rsidRPr="00E81023">
        <w:rPr>
          <w:rFonts w:ascii="Times New Roman" w:hAnsi="Times New Roman"/>
          <w:color w:val="auto"/>
          <w:lang w:val="sr-Cyrl-CS"/>
        </w:rPr>
        <w:t>П</w:t>
      </w:r>
      <w:r w:rsidR="00DD5890" w:rsidRPr="009B0A28">
        <w:rPr>
          <w:rFonts w:ascii="Times New Roman" w:hAnsi="Times New Roman"/>
          <w:color w:val="auto"/>
        </w:rPr>
        <w:t xml:space="preserve">онуђача ће се одбити као неодговарајућа у складу са чланом 3. став 1. тачка 32) ЗЈН. </w:t>
      </w:r>
    </w:p>
    <w:p w:rsidR="00DD5890" w:rsidRPr="0051234E" w:rsidRDefault="00E81023" w:rsidP="0017408A">
      <w:pPr>
        <w:pStyle w:val="Default"/>
        <w:jc w:val="both"/>
        <w:rPr>
          <w:color w:val="FF0000"/>
        </w:rPr>
      </w:pPr>
      <w:r w:rsidRPr="009B0A28">
        <w:rPr>
          <w:rFonts w:ascii="Times New Roman" w:hAnsi="Times New Roman"/>
          <w:color w:val="auto"/>
        </w:rPr>
        <w:tab/>
      </w:r>
    </w:p>
    <w:p w:rsidR="002135C2" w:rsidRPr="000C5695" w:rsidRDefault="002135C2" w:rsidP="002135C2">
      <w:pPr>
        <w:autoSpaceDE w:val="0"/>
        <w:autoSpaceDN w:val="0"/>
        <w:adjustRightInd w:val="0"/>
        <w:ind w:left="420"/>
        <w:jc w:val="both"/>
      </w:pPr>
    </w:p>
    <w:p w:rsidR="005953E8" w:rsidRDefault="002135C2" w:rsidP="005953E8">
      <w:pPr>
        <w:autoSpaceDE w:val="0"/>
        <w:autoSpaceDN w:val="0"/>
        <w:adjustRightInd w:val="0"/>
        <w:ind w:left="420"/>
        <w:jc w:val="both"/>
        <w:rPr>
          <w:szCs w:val="24"/>
        </w:rPr>
      </w:pPr>
      <w:r w:rsidRPr="000C5695">
        <w:rPr>
          <w:b/>
          <w:szCs w:val="24"/>
          <w:u w:val="single"/>
        </w:rPr>
        <w:t>Наручилац може одбити понуду</w:t>
      </w:r>
      <w:r w:rsidRPr="000C5695">
        <w:rPr>
          <w:szCs w:val="24"/>
        </w:rPr>
        <w:t xml:space="preserve"> уколико поседује доказ да је понуђач у </w:t>
      </w:r>
    </w:p>
    <w:p w:rsidR="002135C2" w:rsidRPr="000C5695" w:rsidRDefault="002135C2" w:rsidP="005953E8">
      <w:pPr>
        <w:autoSpaceDE w:val="0"/>
        <w:autoSpaceDN w:val="0"/>
        <w:adjustRightInd w:val="0"/>
        <w:jc w:val="both"/>
        <w:rPr>
          <w:szCs w:val="24"/>
        </w:rPr>
      </w:pPr>
      <w:r w:rsidRPr="000C5695">
        <w:rPr>
          <w:szCs w:val="24"/>
        </w:rPr>
        <w:t>претходне три године пре објављивања позива за подношење понуда у поступку јавне набавке:</w:t>
      </w:r>
    </w:p>
    <w:p w:rsidR="002135C2" w:rsidRPr="000C5695" w:rsidRDefault="002135C2" w:rsidP="007763C2">
      <w:pPr>
        <w:numPr>
          <w:ilvl w:val="0"/>
          <w:numId w:val="21"/>
        </w:numPr>
        <w:autoSpaceDE w:val="0"/>
        <w:autoSpaceDN w:val="0"/>
        <w:adjustRightInd w:val="0"/>
        <w:jc w:val="both"/>
        <w:rPr>
          <w:szCs w:val="24"/>
        </w:rPr>
      </w:pPr>
      <w:r w:rsidRPr="000C5695">
        <w:rPr>
          <w:szCs w:val="24"/>
        </w:rPr>
        <w:t>поступао супротно забрани из чл. 23. и 25.</w:t>
      </w:r>
      <w:r w:rsidR="003D4E74">
        <w:rPr>
          <w:szCs w:val="24"/>
        </w:rPr>
        <w:t xml:space="preserve"> </w:t>
      </w:r>
      <w:r w:rsidRPr="000C5695">
        <w:rPr>
          <w:szCs w:val="24"/>
        </w:rPr>
        <w:t>ЗЈН-а;</w:t>
      </w:r>
    </w:p>
    <w:p w:rsidR="002135C2" w:rsidRPr="0009553D" w:rsidRDefault="002135C2" w:rsidP="007763C2">
      <w:pPr>
        <w:numPr>
          <w:ilvl w:val="0"/>
          <w:numId w:val="21"/>
        </w:numPr>
        <w:autoSpaceDE w:val="0"/>
        <w:autoSpaceDN w:val="0"/>
        <w:adjustRightInd w:val="0"/>
        <w:jc w:val="both"/>
        <w:rPr>
          <w:szCs w:val="24"/>
        </w:rPr>
      </w:pPr>
      <w:r w:rsidRPr="00005ADD">
        <w:rPr>
          <w:szCs w:val="24"/>
        </w:rPr>
        <w:t xml:space="preserve">учинио повреду конкуренције; </w:t>
      </w:r>
    </w:p>
    <w:p w:rsidR="002135C2" w:rsidRPr="00921010" w:rsidRDefault="002135C2" w:rsidP="007763C2">
      <w:pPr>
        <w:numPr>
          <w:ilvl w:val="0"/>
          <w:numId w:val="21"/>
        </w:numPr>
        <w:autoSpaceDE w:val="0"/>
        <w:autoSpaceDN w:val="0"/>
        <w:adjustRightInd w:val="0"/>
        <w:jc w:val="both"/>
        <w:rPr>
          <w:szCs w:val="24"/>
        </w:rPr>
      </w:pPr>
      <w:r w:rsidRPr="00005ADD">
        <w:rPr>
          <w:szCs w:val="24"/>
        </w:rPr>
        <w:t xml:space="preserve">доставио неистините податке у понуди или </w:t>
      </w:r>
      <w:r w:rsidR="001A2835">
        <w:rPr>
          <w:szCs w:val="24"/>
        </w:rPr>
        <w:t>без оправданих разлога одбио да</w:t>
      </w:r>
      <w:r w:rsidR="00921010">
        <w:rPr>
          <w:szCs w:val="24"/>
        </w:rPr>
        <w:t xml:space="preserve"> </w:t>
      </w:r>
      <w:r w:rsidRPr="00921010">
        <w:rPr>
          <w:szCs w:val="24"/>
        </w:rPr>
        <w:t xml:space="preserve">закључи уговор о јавној набавци, након што му је уговор додељен;  </w:t>
      </w:r>
    </w:p>
    <w:p w:rsidR="002135C2" w:rsidRPr="00AA6BD9" w:rsidRDefault="002135C2" w:rsidP="007763C2">
      <w:pPr>
        <w:numPr>
          <w:ilvl w:val="0"/>
          <w:numId w:val="21"/>
        </w:numPr>
        <w:autoSpaceDE w:val="0"/>
        <w:autoSpaceDN w:val="0"/>
        <w:adjustRightInd w:val="0"/>
        <w:jc w:val="both"/>
        <w:rPr>
          <w:szCs w:val="24"/>
        </w:rPr>
      </w:pPr>
      <w:r w:rsidRPr="00005ADD">
        <w:rPr>
          <w:szCs w:val="24"/>
        </w:rPr>
        <w:t xml:space="preserve">одбио да достави доказе и средства </w:t>
      </w:r>
      <w:r w:rsidR="005953E8">
        <w:rPr>
          <w:szCs w:val="24"/>
        </w:rPr>
        <w:t xml:space="preserve">финансијског </w:t>
      </w:r>
      <w:r w:rsidRPr="00005ADD">
        <w:rPr>
          <w:szCs w:val="24"/>
        </w:rPr>
        <w:t xml:space="preserve">обезбеђења на шта се у понуди </w:t>
      </w:r>
      <w:r w:rsidRPr="00921010">
        <w:rPr>
          <w:szCs w:val="24"/>
        </w:rPr>
        <w:t>обавезао</w:t>
      </w:r>
      <w:r w:rsidR="005953E8" w:rsidRPr="00921010">
        <w:rPr>
          <w:szCs w:val="24"/>
        </w:rPr>
        <w:t>.</w:t>
      </w:r>
    </w:p>
    <w:p w:rsidR="002135C2" w:rsidRPr="00005ADD" w:rsidRDefault="002135C2" w:rsidP="0009553D">
      <w:pPr>
        <w:autoSpaceDE w:val="0"/>
        <w:autoSpaceDN w:val="0"/>
        <w:adjustRightInd w:val="0"/>
        <w:ind w:firstLine="420"/>
        <w:jc w:val="both"/>
        <w:rPr>
          <w:szCs w:val="24"/>
        </w:rPr>
      </w:pPr>
      <w:r w:rsidRPr="00005ADD">
        <w:rPr>
          <w:szCs w:val="24"/>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E74920" w:rsidRPr="00005ADD" w:rsidRDefault="002135C2" w:rsidP="005953E8">
      <w:pPr>
        <w:autoSpaceDE w:val="0"/>
        <w:autoSpaceDN w:val="0"/>
        <w:adjustRightInd w:val="0"/>
        <w:ind w:firstLine="708"/>
        <w:jc w:val="both"/>
        <w:rPr>
          <w:szCs w:val="24"/>
        </w:rPr>
      </w:pPr>
      <w:r w:rsidRPr="00005ADD">
        <w:rPr>
          <w:szCs w:val="24"/>
        </w:rPr>
        <w:t xml:space="preserve">Докази на основу којих наручилац може одбити понуду су: </w:t>
      </w:r>
    </w:p>
    <w:p w:rsidR="00E74920" w:rsidRPr="00005ADD" w:rsidRDefault="002135C2" w:rsidP="007763C2">
      <w:pPr>
        <w:numPr>
          <w:ilvl w:val="0"/>
          <w:numId w:val="27"/>
        </w:numPr>
        <w:autoSpaceDE w:val="0"/>
        <w:autoSpaceDN w:val="0"/>
        <w:adjustRightInd w:val="0"/>
        <w:jc w:val="both"/>
        <w:rPr>
          <w:szCs w:val="24"/>
        </w:rPr>
      </w:pPr>
      <w:r w:rsidRPr="00005ADD">
        <w:rPr>
          <w:szCs w:val="24"/>
        </w:rPr>
        <w:t xml:space="preserve">исправа о наплаћеној уговорној казни; </w:t>
      </w:r>
    </w:p>
    <w:p w:rsidR="00E74920" w:rsidRPr="00921010" w:rsidRDefault="002135C2" w:rsidP="007763C2">
      <w:pPr>
        <w:numPr>
          <w:ilvl w:val="0"/>
          <w:numId w:val="27"/>
        </w:numPr>
        <w:autoSpaceDE w:val="0"/>
        <w:autoSpaceDN w:val="0"/>
        <w:adjustRightInd w:val="0"/>
        <w:jc w:val="both"/>
        <w:rPr>
          <w:szCs w:val="24"/>
        </w:rPr>
      </w:pPr>
      <w:r w:rsidRPr="00005ADD">
        <w:rPr>
          <w:szCs w:val="24"/>
        </w:rPr>
        <w:t xml:space="preserve">исправа о реализованом средству обезбеђења испуњења обавеза у поступку јавне </w:t>
      </w:r>
      <w:r w:rsidRPr="00921010">
        <w:rPr>
          <w:szCs w:val="24"/>
        </w:rPr>
        <w:t xml:space="preserve">набавке или испуњења уговорних обавеза; </w:t>
      </w:r>
    </w:p>
    <w:p w:rsidR="002135C2" w:rsidRPr="00005ADD" w:rsidRDefault="002135C2" w:rsidP="007763C2">
      <w:pPr>
        <w:numPr>
          <w:ilvl w:val="0"/>
          <w:numId w:val="27"/>
        </w:numPr>
        <w:autoSpaceDE w:val="0"/>
        <w:autoSpaceDN w:val="0"/>
        <w:adjustRightInd w:val="0"/>
        <w:jc w:val="both"/>
        <w:rPr>
          <w:szCs w:val="24"/>
        </w:rPr>
      </w:pPr>
      <w:r w:rsidRPr="00005ADD">
        <w:rPr>
          <w:szCs w:val="24"/>
        </w:rPr>
        <w:t>правоснажна судска одлука или коначна одлука другог надлежног органа;</w:t>
      </w:r>
    </w:p>
    <w:p w:rsidR="00E74920" w:rsidRPr="00005ADD" w:rsidRDefault="00E74920" w:rsidP="007763C2">
      <w:pPr>
        <w:numPr>
          <w:ilvl w:val="0"/>
          <w:numId w:val="27"/>
        </w:numPr>
        <w:autoSpaceDE w:val="0"/>
        <w:autoSpaceDN w:val="0"/>
        <w:adjustRightInd w:val="0"/>
        <w:jc w:val="both"/>
        <w:rPr>
          <w:szCs w:val="24"/>
        </w:rPr>
      </w:pPr>
      <w:r w:rsidRPr="00005ADD">
        <w:rPr>
          <w:szCs w:val="24"/>
        </w:rPr>
        <w:t xml:space="preserve">рекламације корисника, ако нису отклоњене у уговореном року; </w:t>
      </w:r>
    </w:p>
    <w:p w:rsidR="00E74920" w:rsidRPr="00921010" w:rsidRDefault="00E74920" w:rsidP="007763C2">
      <w:pPr>
        <w:numPr>
          <w:ilvl w:val="0"/>
          <w:numId w:val="27"/>
        </w:numPr>
        <w:autoSpaceDE w:val="0"/>
        <w:autoSpaceDN w:val="0"/>
        <w:adjustRightInd w:val="0"/>
        <w:jc w:val="both"/>
        <w:rPr>
          <w:szCs w:val="24"/>
        </w:rPr>
      </w:pPr>
      <w:r w:rsidRPr="00005ADD">
        <w:rPr>
          <w:szCs w:val="24"/>
        </w:rPr>
        <w:t xml:space="preserve">извештај надзорног органа о изведеним радовима који нису у складу са </w:t>
      </w:r>
      <w:r w:rsidRPr="00921010">
        <w:rPr>
          <w:szCs w:val="24"/>
        </w:rPr>
        <w:t xml:space="preserve">пројектом, односно уговором; </w:t>
      </w:r>
    </w:p>
    <w:p w:rsidR="00E74920" w:rsidRPr="00921010" w:rsidRDefault="00E74920" w:rsidP="007763C2">
      <w:pPr>
        <w:numPr>
          <w:ilvl w:val="0"/>
          <w:numId w:val="27"/>
        </w:numPr>
        <w:autoSpaceDE w:val="0"/>
        <w:autoSpaceDN w:val="0"/>
        <w:adjustRightInd w:val="0"/>
        <w:jc w:val="both"/>
        <w:rPr>
          <w:szCs w:val="24"/>
        </w:rPr>
      </w:pPr>
      <w:r w:rsidRPr="00005ADD">
        <w:rPr>
          <w:szCs w:val="24"/>
        </w:rPr>
        <w:t xml:space="preserve">изјава о раскиду уговора због неиспуњења битних елемената уговора дата на </w:t>
      </w:r>
      <w:r w:rsidRPr="00921010">
        <w:rPr>
          <w:szCs w:val="24"/>
        </w:rPr>
        <w:t>начин и под условима предвиђеним законом којим се уређују облигациони односи;</w:t>
      </w:r>
    </w:p>
    <w:p w:rsidR="00E74920" w:rsidRPr="00921010" w:rsidRDefault="00E74920" w:rsidP="007763C2">
      <w:pPr>
        <w:numPr>
          <w:ilvl w:val="0"/>
          <w:numId w:val="27"/>
        </w:numPr>
        <w:autoSpaceDE w:val="0"/>
        <w:autoSpaceDN w:val="0"/>
        <w:adjustRightInd w:val="0"/>
        <w:jc w:val="both"/>
        <w:rPr>
          <w:szCs w:val="24"/>
        </w:rPr>
      </w:pPr>
      <w:r w:rsidRPr="00005ADD">
        <w:rPr>
          <w:szCs w:val="24"/>
        </w:rPr>
        <w:t xml:space="preserve"> доказ о ангажовању на извршењу уговора о јавној набавци лица која нису </w:t>
      </w:r>
      <w:r w:rsidRPr="00921010">
        <w:rPr>
          <w:szCs w:val="24"/>
        </w:rPr>
        <w:t xml:space="preserve">означена у понуди као подизвођачи, односно чланови групе понуђача; </w:t>
      </w:r>
    </w:p>
    <w:p w:rsidR="00E74920" w:rsidRDefault="00E74920" w:rsidP="007763C2">
      <w:pPr>
        <w:numPr>
          <w:ilvl w:val="0"/>
          <w:numId w:val="27"/>
        </w:numPr>
        <w:autoSpaceDE w:val="0"/>
        <w:autoSpaceDN w:val="0"/>
        <w:adjustRightInd w:val="0"/>
        <w:jc w:val="both"/>
        <w:rPr>
          <w:i/>
          <w:szCs w:val="24"/>
        </w:rPr>
      </w:pPr>
      <w:r w:rsidRPr="00005ADD">
        <w:rPr>
          <w:szCs w:val="24"/>
        </w:rPr>
        <w:t xml:space="preserve">други одговарајући доказ примерен предмету јавне набавке, који се односи на </w:t>
      </w:r>
      <w:r w:rsidRPr="00921010">
        <w:rPr>
          <w:szCs w:val="24"/>
        </w:rPr>
        <w:t>испуњење обавеза у ранијим поступцима јавне набавке или по раније закљученим уговорима о јавним набавкама</w:t>
      </w:r>
      <w:r w:rsidRPr="00921010">
        <w:rPr>
          <w:i/>
          <w:szCs w:val="24"/>
        </w:rPr>
        <w:t>.</w:t>
      </w:r>
    </w:p>
    <w:p w:rsidR="00E94E90" w:rsidRDefault="00E94E90" w:rsidP="00E94E90">
      <w:pPr>
        <w:autoSpaceDE w:val="0"/>
        <w:autoSpaceDN w:val="0"/>
        <w:adjustRightInd w:val="0"/>
        <w:jc w:val="both"/>
        <w:rPr>
          <w:i/>
          <w:szCs w:val="24"/>
        </w:rPr>
      </w:pPr>
    </w:p>
    <w:p w:rsidR="00E94E90" w:rsidRPr="00E94E90" w:rsidRDefault="00E94E90" w:rsidP="00E94E90">
      <w:pPr>
        <w:autoSpaceDE w:val="0"/>
        <w:autoSpaceDN w:val="0"/>
        <w:adjustRightInd w:val="0"/>
        <w:jc w:val="both"/>
        <w:rPr>
          <w:b/>
          <w:i/>
          <w:szCs w:val="24"/>
        </w:rPr>
      </w:pPr>
      <w:r w:rsidRPr="00E94E90">
        <w:rPr>
          <w:b/>
          <w:i/>
          <w:szCs w:val="24"/>
        </w:rPr>
        <w:t>21. НЕГАТИВНА РЕФЕРЕНЦА</w:t>
      </w:r>
    </w:p>
    <w:p w:rsidR="00E94E90" w:rsidRPr="00AA7343" w:rsidRDefault="00E94E90" w:rsidP="00E94E90">
      <w:pPr>
        <w:autoSpaceDE w:val="0"/>
        <w:autoSpaceDN w:val="0"/>
        <w:adjustRightInd w:val="0"/>
        <w:jc w:val="both"/>
        <w:rPr>
          <w:b/>
          <w:szCs w:val="24"/>
        </w:rPr>
      </w:pPr>
    </w:p>
    <w:p w:rsidR="00E94E90" w:rsidRPr="00AA7343" w:rsidRDefault="00E94E90" w:rsidP="00E94E90">
      <w:pPr>
        <w:autoSpaceDE w:val="0"/>
        <w:autoSpaceDN w:val="0"/>
        <w:adjustRightInd w:val="0"/>
        <w:ind w:firstLine="420"/>
        <w:jc w:val="both"/>
        <w:rPr>
          <w:szCs w:val="24"/>
        </w:rPr>
      </w:pPr>
      <w:r w:rsidRPr="00AA7343">
        <w:rPr>
          <w:szCs w:val="24"/>
        </w:rPr>
        <w:t xml:space="preserve">Наручилац </w:t>
      </w:r>
      <w:r w:rsidR="00C03626">
        <w:rPr>
          <w:szCs w:val="24"/>
        </w:rPr>
        <w:t>ће одбити</w:t>
      </w:r>
      <w:r w:rsidRPr="00AA7343">
        <w:rPr>
          <w:szCs w:val="24"/>
        </w:rPr>
        <w:t xml:space="preserve"> понуду понуђача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E94E90" w:rsidRPr="00AA7343" w:rsidRDefault="00E94E90" w:rsidP="00E94E90">
      <w:pPr>
        <w:autoSpaceDE w:val="0"/>
        <w:autoSpaceDN w:val="0"/>
        <w:adjustRightInd w:val="0"/>
        <w:ind w:firstLine="360"/>
        <w:jc w:val="both"/>
        <w:rPr>
          <w:szCs w:val="24"/>
        </w:rPr>
      </w:pPr>
      <w:r w:rsidRPr="00AA7343">
        <w:rPr>
          <w:szCs w:val="24"/>
        </w:rPr>
        <w:lastRenderedPageBreak/>
        <w:t>Докази из става 1.</w:t>
      </w:r>
      <w:r w:rsidR="00C03626">
        <w:rPr>
          <w:szCs w:val="24"/>
        </w:rPr>
        <w:t xml:space="preserve"> </w:t>
      </w:r>
      <w:r w:rsidRPr="00AA7343">
        <w:rPr>
          <w:szCs w:val="24"/>
        </w:rPr>
        <w:t xml:space="preserve">ове тачке су: </w:t>
      </w:r>
    </w:p>
    <w:p w:rsidR="00E94E90" w:rsidRPr="00AA7343" w:rsidRDefault="00E94E90" w:rsidP="007763C2">
      <w:pPr>
        <w:numPr>
          <w:ilvl w:val="0"/>
          <w:numId w:val="15"/>
        </w:numPr>
        <w:autoSpaceDE w:val="0"/>
        <w:autoSpaceDN w:val="0"/>
        <w:adjustRightInd w:val="0"/>
        <w:jc w:val="both"/>
        <w:rPr>
          <w:szCs w:val="24"/>
        </w:rPr>
      </w:pPr>
      <w:r w:rsidRPr="00AA7343">
        <w:rPr>
          <w:szCs w:val="24"/>
        </w:rPr>
        <w:t xml:space="preserve">исправа о наплаћеној уговорној казни; </w:t>
      </w:r>
    </w:p>
    <w:p w:rsidR="00E94E90" w:rsidRPr="00AA7343" w:rsidRDefault="00E94E90" w:rsidP="007763C2">
      <w:pPr>
        <w:numPr>
          <w:ilvl w:val="0"/>
          <w:numId w:val="15"/>
        </w:numPr>
        <w:autoSpaceDE w:val="0"/>
        <w:autoSpaceDN w:val="0"/>
        <w:adjustRightInd w:val="0"/>
        <w:jc w:val="both"/>
        <w:rPr>
          <w:szCs w:val="24"/>
        </w:rPr>
      </w:pPr>
      <w:r w:rsidRPr="00AA7343">
        <w:rPr>
          <w:szCs w:val="24"/>
        </w:rPr>
        <w:t xml:space="preserve">исправа о реализованом средству обезбеђења испуњења обавеза у поступку јавне набавке или испуњења уговорних обавеза; </w:t>
      </w:r>
    </w:p>
    <w:p w:rsidR="00E94E90" w:rsidRPr="00AA7343" w:rsidRDefault="00E94E90" w:rsidP="007763C2">
      <w:pPr>
        <w:numPr>
          <w:ilvl w:val="0"/>
          <w:numId w:val="15"/>
        </w:numPr>
        <w:autoSpaceDE w:val="0"/>
        <w:autoSpaceDN w:val="0"/>
        <w:adjustRightInd w:val="0"/>
        <w:jc w:val="both"/>
        <w:rPr>
          <w:szCs w:val="24"/>
        </w:rPr>
      </w:pPr>
      <w:r w:rsidRPr="00AA7343">
        <w:rPr>
          <w:szCs w:val="24"/>
        </w:rPr>
        <w:t>правоснажна судска одлука или коначна одлука другог надлежног органа;</w:t>
      </w:r>
    </w:p>
    <w:p w:rsidR="00E94E90" w:rsidRPr="00AA7343" w:rsidRDefault="00E94E90" w:rsidP="007763C2">
      <w:pPr>
        <w:numPr>
          <w:ilvl w:val="0"/>
          <w:numId w:val="15"/>
        </w:numPr>
        <w:autoSpaceDE w:val="0"/>
        <w:autoSpaceDN w:val="0"/>
        <w:adjustRightInd w:val="0"/>
        <w:jc w:val="both"/>
        <w:rPr>
          <w:szCs w:val="24"/>
        </w:rPr>
      </w:pPr>
      <w:r w:rsidRPr="00AA7343">
        <w:rPr>
          <w:szCs w:val="24"/>
        </w:rPr>
        <w:t xml:space="preserve">рекламације корисника, ако нису отклоњене у уговореном року; </w:t>
      </w:r>
    </w:p>
    <w:p w:rsidR="00E94E90" w:rsidRPr="00AA7343" w:rsidRDefault="00E94E90" w:rsidP="007763C2">
      <w:pPr>
        <w:numPr>
          <w:ilvl w:val="0"/>
          <w:numId w:val="15"/>
        </w:numPr>
        <w:autoSpaceDE w:val="0"/>
        <w:autoSpaceDN w:val="0"/>
        <w:adjustRightInd w:val="0"/>
        <w:jc w:val="both"/>
        <w:rPr>
          <w:szCs w:val="24"/>
        </w:rPr>
      </w:pPr>
      <w:r w:rsidRPr="00AA7343">
        <w:rPr>
          <w:szCs w:val="24"/>
        </w:rPr>
        <w:t xml:space="preserve">извештај надзорног органа о изведеним радовима који нису у складу са пројектом, односно уговором; </w:t>
      </w:r>
    </w:p>
    <w:p w:rsidR="00E94E90" w:rsidRPr="00AA7343" w:rsidRDefault="00E94E90" w:rsidP="007763C2">
      <w:pPr>
        <w:numPr>
          <w:ilvl w:val="0"/>
          <w:numId w:val="15"/>
        </w:numPr>
        <w:autoSpaceDE w:val="0"/>
        <w:autoSpaceDN w:val="0"/>
        <w:adjustRightInd w:val="0"/>
        <w:jc w:val="both"/>
        <w:rPr>
          <w:szCs w:val="24"/>
        </w:rPr>
      </w:pPr>
      <w:r w:rsidRPr="00AA7343">
        <w:rPr>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E94E90" w:rsidRPr="00AA7343" w:rsidRDefault="00E94E90" w:rsidP="007763C2">
      <w:pPr>
        <w:numPr>
          <w:ilvl w:val="0"/>
          <w:numId w:val="15"/>
        </w:numPr>
        <w:autoSpaceDE w:val="0"/>
        <w:autoSpaceDN w:val="0"/>
        <w:adjustRightInd w:val="0"/>
        <w:jc w:val="both"/>
        <w:rPr>
          <w:szCs w:val="24"/>
        </w:rPr>
      </w:pPr>
      <w:r w:rsidRPr="00AA7343">
        <w:rPr>
          <w:szCs w:val="24"/>
        </w:rPr>
        <w:t xml:space="preserve"> доказ о ангажовању на извршењу уговора о јавној набавци лица која нису означена у понуди као подизвођачи, односно чланови групе понуђача; </w:t>
      </w:r>
    </w:p>
    <w:p w:rsidR="00E94E90" w:rsidRPr="00AA7343" w:rsidRDefault="00E94E90" w:rsidP="007763C2">
      <w:pPr>
        <w:numPr>
          <w:ilvl w:val="0"/>
          <w:numId w:val="15"/>
        </w:numPr>
        <w:autoSpaceDE w:val="0"/>
        <w:autoSpaceDN w:val="0"/>
        <w:adjustRightInd w:val="0"/>
        <w:jc w:val="both"/>
        <w:rPr>
          <w:i/>
          <w:szCs w:val="24"/>
        </w:rPr>
      </w:pPr>
      <w:r w:rsidRPr="00AA7343">
        <w:rPr>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r w:rsidRPr="00AA7343">
        <w:rPr>
          <w:i/>
          <w:szCs w:val="24"/>
        </w:rPr>
        <w:t>.</w:t>
      </w:r>
    </w:p>
    <w:p w:rsidR="00E94E90" w:rsidRPr="009F515D" w:rsidRDefault="003D4E74" w:rsidP="003D4E74">
      <w:pPr>
        <w:autoSpaceDE w:val="0"/>
        <w:autoSpaceDN w:val="0"/>
        <w:adjustRightInd w:val="0"/>
        <w:ind w:left="360"/>
        <w:jc w:val="both"/>
        <w:rPr>
          <w:szCs w:val="24"/>
        </w:rPr>
      </w:pPr>
      <w:r>
        <w:rPr>
          <w:szCs w:val="24"/>
        </w:rPr>
        <w:tab/>
      </w:r>
      <w:r w:rsidR="00E94E90" w:rsidRPr="00AA7343">
        <w:rPr>
          <w:szCs w:val="24"/>
        </w:rPr>
        <w:t>Доказ из става 2. подтачка 3) ове тачке може да се односи на поступак који је спровео или уговор који је закључио и други наручилац ако је предмет јавне набавке истоврстан.</w:t>
      </w:r>
    </w:p>
    <w:p w:rsidR="00E94E90" w:rsidRPr="009F515D" w:rsidRDefault="00E94E90" w:rsidP="00E94E90">
      <w:pPr>
        <w:autoSpaceDE w:val="0"/>
        <w:autoSpaceDN w:val="0"/>
        <w:adjustRightInd w:val="0"/>
        <w:ind w:left="420"/>
        <w:jc w:val="both"/>
        <w:rPr>
          <w:szCs w:val="24"/>
        </w:rPr>
      </w:pPr>
    </w:p>
    <w:p w:rsidR="00E94E90" w:rsidRPr="000C5695" w:rsidRDefault="00E94E90" w:rsidP="00E94E90">
      <w:pPr>
        <w:autoSpaceDE w:val="0"/>
        <w:autoSpaceDN w:val="0"/>
        <w:adjustRightInd w:val="0"/>
        <w:jc w:val="both"/>
        <w:rPr>
          <w:i/>
          <w:szCs w:val="24"/>
        </w:rPr>
      </w:pPr>
    </w:p>
    <w:p w:rsidR="00F54879" w:rsidRPr="00F54879" w:rsidRDefault="00E94E90" w:rsidP="00E94E90">
      <w:pPr>
        <w:pStyle w:val="Heading3"/>
        <w:numPr>
          <w:ilvl w:val="0"/>
          <w:numId w:val="0"/>
        </w:numPr>
        <w:ind w:left="142" w:hanging="142"/>
        <w:jc w:val="left"/>
        <w:rPr>
          <w:lang w:val="ru-RU"/>
        </w:rPr>
      </w:pPr>
      <w:r>
        <w:t>22.</w:t>
      </w:r>
      <w:r w:rsidR="00F54879" w:rsidRPr="00F54879">
        <w:t xml:space="preserve">РОКОВИ И НАЧИН </w:t>
      </w:r>
      <w:r w:rsidR="00F54879" w:rsidRPr="00F54879">
        <w:rPr>
          <w:lang w:val="ru-RU"/>
        </w:rPr>
        <w:t>ПОДНОШ</w:t>
      </w:r>
      <w:r>
        <w:rPr>
          <w:lang w:val="ru-RU"/>
        </w:rPr>
        <w:t xml:space="preserve">ЕЊА ЗАХТЕВА ЗА ЗАШТИТУ ПРАВА СА </w:t>
      </w:r>
      <w:r w:rsidR="00F54879" w:rsidRPr="00F54879">
        <w:rPr>
          <w:lang w:val="ru-RU"/>
        </w:rPr>
        <w:t>УПУТСТВОМ О УПЛАТИ ТАКСЕ ИЗ ЧЛАНА 156. ЗАКОНА</w:t>
      </w:r>
    </w:p>
    <w:p w:rsidR="00F243E1" w:rsidRDefault="00F54879" w:rsidP="00F54879">
      <w:pPr>
        <w:widowControl w:val="0"/>
        <w:autoSpaceDE w:val="0"/>
        <w:autoSpaceDN w:val="0"/>
        <w:adjustRightInd w:val="0"/>
        <w:ind w:right="23" w:firstLine="708"/>
        <w:jc w:val="both"/>
        <w:rPr>
          <w:szCs w:val="24"/>
          <w:lang w:val="ru-RU"/>
        </w:rPr>
      </w:pPr>
      <w:r w:rsidRPr="00F54879">
        <w:rPr>
          <w:szCs w:val="24"/>
          <w:lang w:val="ru-RU"/>
        </w:rPr>
        <w:t>Захтев за заштиту права може да поднесе понуђач, односно  заинтересовано лице</w:t>
      </w:r>
      <w:r>
        <w:rPr>
          <w:szCs w:val="24"/>
          <w:lang w:val="ru-RU"/>
        </w:rPr>
        <w:t xml:space="preserve"> које има интерес за доделу уговора у овом поступку јавне набавке и које је претрпело или би могло</w:t>
      </w:r>
      <w:r w:rsidR="00F243E1">
        <w:rPr>
          <w:szCs w:val="24"/>
          <w:lang w:val="ru-RU"/>
        </w:rPr>
        <w:t xml:space="preserve"> </w:t>
      </w:r>
      <w:r>
        <w:rPr>
          <w:szCs w:val="24"/>
          <w:lang w:val="ru-RU"/>
        </w:rPr>
        <w:t xml:space="preserve">да претрпи штету због поступања наручиоца </w:t>
      </w:r>
      <w:r w:rsidR="00F243E1">
        <w:rPr>
          <w:szCs w:val="24"/>
          <w:lang w:val="ru-RU"/>
        </w:rPr>
        <w:t>противно одредбама Закона (у даљем тексту: подносилац захтева).</w:t>
      </w:r>
    </w:p>
    <w:p w:rsidR="00F243E1" w:rsidRDefault="00F54879" w:rsidP="00F243E1">
      <w:pPr>
        <w:widowControl w:val="0"/>
        <w:autoSpaceDE w:val="0"/>
        <w:autoSpaceDN w:val="0"/>
        <w:adjustRightInd w:val="0"/>
        <w:ind w:right="23" w:firstLine="708"/>
        <w:jc w:val="both"/>
        <w:rPr>
          <w:szCs w:val="24"/>
          <w:lang w:val="ru-RU"/>
        </w:rPr>
      </w:pPr>
      <w:r w:rsidRPr="00F54879">
        <w:rPr>
          <w:szCs w:val="24"/>
          <w:lang w:val="ru-RU"/>
        </w:rPr>
        <w:t>З</w:t>
      </w:r>
      <w:r w:rsidRPr="00F54879">
        <w:rPr>
          <w:spacing w:val="-1"/>
          <w:szCs w:val="24"/>
          <w:lang w:val="ru-RU"/>
        </w:rPr>
        <w:t>а</w:t>
      </w:r>
      <w:r w:rsidRPr="00F54879">
        <w:rPr>
          <w:szCs w:val="24"/>
          <w:lang w:val="ru-RU"/>
        </w:rPr>
        <w:t>х</w:t>
      </w:r>
      <w:r w:rsidRPr="00F54879">
        <w:rPr>
          <w:spacing w:val="-1"/>
          <w:szCs w:val="24"/>
          <w:lang w:val="ru-RU"/>
        </w:rPr>
        <w:t>т</w:t>
      </w:r>
      <w:r w:rsidRPr="00F54879">
        <w:rPr>
          <w:szCs w:val="24"/>
          <w:lang w:val="ru-RU"/>
        </w:rPr>
        <w:t>ев</w:t>
      </w:r>
      <w:r w:rsidRPr="00F54879">
        <w:rPr>
          <w:spacing w:val="1"/>
          <w:szCs w:val="24"/>
          <w:lang w:val="sr-Latn-CS"/>
        </w:rPr>
        <w:t xml:space="preserve"> </w:t>
      </w:r>
      <w:r w:rsidRPr="00F54879">
        <w:rPr>
          <w:spacing w:val="-1"/>
          <w:szCs w:val="24"/>
          <w:lang w:val="ru-RU"/>
        </w:rPr>
        <w:t>з</w:t>
      </w:r>
      <w:r w:rsidRPr="00F54879">
        <w:rPr>
          <w:szCs w:val="24"/>
          <w:lang w:val="ru-RU"/>
        </w:rPr>
        <w:t>а</w:t>
      </w:r>
      <w:r w:rsidRPr="00F54879">
        <w:rPr>
          <w:spacing w:val="2"/>
          <w:szCs w:val="24"/>
          <w:lang w:val="sr-Latn-CS"/>
        </w:rPr>
        <w:t xml:space="preserve"> </w:t>
      </w:r>
      <w:r w:rsidRPr="00F54879">
        <w:rPr>
          <w:spacing w:val="-1"/>
          <w:szCs w:val="24"/>
          <w:lang w:val="ru-RU"/>
        </w:rPr>
        <w:t>з</w:t>
      </w:r>
      <w:r w:rsidRPr="00F54879">
        <w:rPr>
          <w:szCs w:val="24"/>
          <w:lang w:val="ru-RU"/>
        </w:rPr>
        <w:t>а</w:t>
      </w:r>
      <w:r w:rsidRPr="00F54879">
        <w:rPr>
          <w:spacing w:val="-1"/>
          <w:szCs w:val="24"/>
          <w:lang w:val="ru-RU"/>
        </w:rPr>
        <w:t>шти</w:t>
      </w:r>
      <w:r w:rsidRPr="00F54879">
        <w:rPr>
          <w:spacing w:val="1"/>
          <w:szCs w:val="24"/>
          <w:lang w:val="ru-RU"/>
        </w:rPr>
        <w:t>т</w:t>
      </w:r>
      <w:r w:rsidRPr="00F54879">
        <w:rPr>
          <w:szCs w:val="24"/>
          <w:lang w:val="ru-RU"/>
        </w:rPr>
        <w:t>у</w:t>
      </w:r>
      <w:r w:rsidRPr="00F54879">
        <w:rPr>
          <w:szCs w:val="24"/>
          <w:lang w:val="sr-Latn-CS"/>
        </w:rPr>
        <w:t xml:space="preserve"> </w:t>
      </w:r>
      <w:r w:rsidRPr="00F54879">
        <w:rPr>
          <w:spacing w:val="-1"/>
          <w:szCs w:val="24"/>
          <w:lang w:val="ru-RU"/>
        </w:rPr>
        <w:t>п</w:t>
      </w:r>
      <w:r w:rsidRPr="00F54879">
        <w:rPr>
          <w:szCs w:val="24"/>
          <w:lang w:val="ru-RU"/>
        </w:rPr>
        <w:t>рава</w:t>
      </w:r>
      <w:r w:rsidRPr="00F54879">
        <w:rPr>
          <w:szCs w:val="24"/>
          <w:lang w:val="sr-Latn-CS"/>
        </w:rPr>
        <w:t xml:space="preserve"> </w:t>
      </w:r>
      <w:r w:rsidRPr="00F54879">
        <w:rPr>
          <w:spacing w:val="-1"/>
          <w:szCs w:val="24"/>
          <w:lang w:val="ru-RU"/>
        </w:rPr>
        <w:t>п</w:t>
      </w:r>
      <w:r w:rsidRPr="00F54879">
        <w:rPr>
          <w:szCs w:val="24"/>
          <w:lang w:val="ru-RU"/>
        </w:rPr>
        <w:t>од</w:t>
      </w:r>
      <w:r w:rsidRPr="00F54879">
        <w:rPr>
          <w:spacing w:val="-1"/>
          <w:szCs w:val="24"/>
          <w:lang w:val="ru-RU"/>
        </w:rPr>
        <w:t>н</w:t>
      </w:r>
      <w:r w:rsidRPr="00F54879">
        <w:rPr>
          <w:szCs w:val="24"/>
          <w:lang w:val="ru-RU"/>
        </w:rPr>
        <w:t>оси</w:t>
      </w:r>
      <w:r w:rsidRPr="00F54879">
        <w:rPr>
          <w:spacing w:val="2"/>
          <w:szCs w:val="24"/>
          <w:lang w:val="sr-Latn-CS"/>
        </w:rPr>
        <w:t xml:space="preserve"> </w:t>
      </w:r>
      <w:r w:rsidRPr="00F54879">
        <w:rPr>
          <w:szCs w:val="24"/>
          <w:lang w:val="ru-RU"/>
        </w:rPr>
        <w:t>се</w:t>
      </w:r>
      <w:r w:rsidRPr="00F54879">
        <w:rPr>
          <w:szCs w:val="24"/>
          <w:lang w:val="sr-Latn-CS"/>
        </w:rPr>
        <w:t xml:space="preserve"> </w:t>
      </w:r>
      <w:r w:rsidR="00F243E1">
        <w:rPr>
          <w:szCs w:val="24"/>
        </w:rPr>
        <w:t xml:space="preserve">наручиоцу, а копија се истовремено доставља Републичкој комисији </w:t>
      </w:r>
      <w:r w:rsidRPr="00F54879">
        <w:rPr>
          <w:spacing w:val="-1"/>
          <w:szCs w:val="24"/>
          <w:lang w:val="ru-RU"/>
        </w:rPr>
        <w:t>з</w:t>
      </w:r>
      <w:r w:rsidRPr="00F54879">
        <w:rPr>
          <w:szCs w:val="24"/>
          <w:lang w:val="ru-RU"/>
        </w:rPr>
        <w:t>а</w:t>
      </w:r>
      <w:r w:rsidRPr="00F54879">
        <w:rPr>
          <w:szCs w:val="24"/>
          <w:lang w:val="sr-Latn-CS"/>
        </w:rPr>
        <w:t xml:space="preserve"> </w:t>
      </w:r>
      <w:r w:rsidRPr="00F54879">
        <w:rPr>
          <w:spacing w:val="-1"/>
          <w:szCs w:val="24"/>
          <w:lang w:val="ru-RU"/>
        </w:rPr>
        <w:t>з</w:t>
      </w:r>
      <w:r w:rsidRPr="00F54879">
        <w:rPr>
          <w:szCs w:val="24"/>
          <w:lang w:val="ru-RU"/>
        </w:rPr>
        <w:t>а</w:t>
      </w:r>
      <w:r w:rsidRPr="00F54879">
        <w:rPr>
          <w:spacing w:val="-1"/>
          <w:szCs w:val="24"/>
          <w:lang w:val="ru-RU"/>
        </w:rPr>
        <w:t>шт</w:t>
      </w:r>
      <w:r w:rsidRPr="00F54879">
        <w:rPr>
          <w:spacing w:val="1"/>
          <w:szCs w:val="24"/>
          <w:lang w:val="ru-RU"/>
        </w:rPr>
        <w:t>ит</w:t>
      </w:r>
      <w:r w:rsidRPr="00F54879">
        <w:rPr>
          <w:szCs w:val="24"/>
          <w:lang w:val="ru-RU"/>
        </w:rPr>
        <w:t>у</w:t>
      </w:r>
      <w:r w:rsidRPr="00F54879">
        <w:rPr>
          <w:szCs w:val="24"/>
          <w:lang w:val="sr-Latn-CS"/>
        </w:rPr>
        <w:t xml:space="preserve"> </w:t>
      </w:r>
      <w:r w:rsidRPr="00F54879">
        <w:rPr>
          <w:spacing w:val="-1"/>
          <w:szCs w:val="24"/>
          <w:lang w:val="ru-RU"/>
        </w:rPr>
        <w:t>п</w:t>
      </w:r>
      <w:r w:rsidRPr="00F54879">
        <w:rPr>
          <w:szCs w:val="24"/>
          <w:lang w:val="ru-RU"/>
        </w:rPr>
        <w:t>рава</w:t>
      </w:r>
      <w:r w:rsidRPr="00F54879">
        <w:rPr>
          <w:szCs w:val="24"/>
          <w:lang w:val="sr-Latn-CS"/>
        </w:rPr>
        <w:t xml:space="preserve"> </w:t>
      </w:r>
      <w:r w:rsidRPr="00F54879">
        <w:rPr>
          <w:szCs w:val="24"/>
          <w:lang w:val="ru-RU"/>
        </w:rPr>
        <w:t>у</w:t>
      </w:r>
      <w:r w:rsidRPr="00F54879">
        <w:rPr>
          <w:szCs w:val="24"/>
          <w:lang w:val="sr-Latn-CS"/>
        </w:rPr>
        <w:t xml:space="preserve"> </w:t>
      </w:r>
      <w:r w:rsidRPr="00F54879">
        <w:rPr>
          <w:spacing w:val="-1"/>
          <w:szCs w:val="24"/>
          <w:lang w:val="ru-RU"/>
        </w:rPr>
        <w:t>п</w:t>
      </w:r>
      <w:r w:rsidRPr="00F54879">
        <w:rPr>
          <w:szCs w:val="24"/>
          <w:lang w:val="ru-RU"/>
        </w:rPr>
        <w:t>ос</w:t>
      </w:r>
      <w:r w:rsidRPr="00F54879">
        <w:rPr>
          <w:spacing w:val="1"/>
          <w:szCs w:val="24"/>
          <w:lang w:val="ru-RU"/>
        </w:rPr>
        <w:t>т</w:t>
      </w:r>
      <w:r w:rsidRPr="00F54879">
        <w:rPr>
          <w:spacing w:val="-4"/>
          <w:szCs w:val="24"/>
          <w:lang w:val="ru-RU"/>
        </w:rPr>
        <w:t>у</w:t>
      </w:r>
      <w:r w:rsidRPr="00F54879">
        <w:rPr>
          <w:spacing w:val="-1"/>
          <w:szCs w:val="24"/>
          <w:lang w:val="ru-RU"/>
        </w:rPr>
        <w:t>п</w:t>
      </w:r>
      <w:r w:rsidRPr="00F54879">
        <w:rPr>
          <w:spacing w:val="1"/>
          <w:szCs w:val="24"/>
          <w:lang w:val="ru-RU"/>
        </w:rPr>
        <w:t>ц</w:t>
      </w:r>
      <w:r w:rsidRPr="00F54879">
        <w:rPr>
          <w:spacing w:val="-1"/>
          <w:szCs w:val="24"/>
          <w:lang w:val="ru-RU"/>
        </w:rPr>
        <w:t>и</w:t>
      </w:r>
      <w:r w:rsidRPr="00F54879">
        <w:rPr>
          <w:spacing w:val="2"/>
          <w:szCs w:val="24"/>
          <w:lang w:val="ru-RU"/>
        </w:rPr>
        <w:t>м</w:t>
      </w:r>
      <w:r w:rsidRPr="00F54879">
        <w:rPr>
          <w:szCs w:val="24"/>
          <w:lang w:val="ru-RU"/>
        </w:rPr>
        <w:t>а</w:t>
      </w:r>
      <w:r w:rsidRPr="00F54879">
        <w:rPr>
          <w:szCs w:val="24"/>
          <w:lang w:val="sr-Latn-CS"/>
        </w:rPr>
        <w:t xml:space="preserve"> </w:t>
      </w:r>
      <w:r w:rsidRPr="00F54879">
        <w:rPr>
          <w:spacing w:val="1"/>
          <w:szCs w:val="24"/>
          <w:lang w:val="ru-RU"/>
        </w:rPr>
        <w:t>ј</w:t>
      </w:r>
      <w:r w:rsidRPr="00F54879">
        <w:rPr>
          <w:spacing w:val="-3"/>
          <w:szCs w:val="24"/>
          <w:lang w:val="ru-RU"/>
        </w:rPr>
        <w:t>а</w:t>
      </w:r>
      <w:r w:rsidRPr="00F54879">
        <w:rPr>
          <w:szCs w:val="24"/>
          <w:lang w:val="ru-RU"/>
        </w:rPr>
        <w:t>в</w:t>
      </w:r>
      <w:r w:rsidRPr="00F54879">
        <w:rPr>
          <w:spacing w:val="-1"/>
          <w:szCs w:val="24"/>
          <w:lang w:val="ru-RU"/>
        </w:rPr>
        <w:t>ни</w:t>
      </w:r>
      <w:r w:rsidRPr="00F54879">
        <w:rPr>
          <w:szCs w:val="24"/>
          <w:lang w:val="ru-RU"/>
        </w:rPr>
        <w:t>х</w:t>
      </w:r>
      <w:r w:rsidRPr="00F54879">
        <w:rPr>
          <w:szCs w:val="24"/>
          <w:lang w:val="sr-Latn-CS"/>
        </w:rPr>
        <w:t xml:space="preserve"> </w:t>
      </w:r>
      <w:r w:rsidRPr="00F54879">
        <w:rPr>
          <w:spacing w:val="6"/>
          <w:szCs w:val="24"/>
          <w:lang w:val="sr-Latn-CS"/>
        </w:rPr>
        <w:t xml:space="preserve"> </w:t>
      </w:r>
      <w:r w:rsidRPr="00F54879">
        <w:rPr>
          <w:spacing w:val="-1"/>
          <w:szCs w:val="24"/>
          <w:lang w:val="ru-RU"/>
        </w:rPr>
        <w:t>н</w:t>
      </w:r>
      <w:r w:rsidRPr="00F54879">
        <w:rPr>
          <w:szCs w:val="24"/>
          <w:lang w:val="ru-RU"/>
        </w:rPr>
        <w:t>аб</w:t>
      </w:r>
      <w:r w:rsidRPr="00F54879">
        <w:rPr>
          <w:spacing w:val="-1"/>
          <w:szCs w:val="24"/>
          <w:lang w:val="ru-RU"/>
        </w:rPr>
        <w:t>а</w:t>
      </w:r>
      <w:r w:rsidRPr="00F54879">
        <w:rPr>
          <w:szCs w:val="24"/>
          <w:lang w:val="ru-RU"/>
        </w:rPr>
        <w:t>в</w:t>
      </w:r>
      <w:r w:rsidRPr="00F54879">
        <w:rPr>
          <w:spacing w:val="-1"/>
          <w:szCs w:val="24"/>
          <w:lang w:val="ru-RU"/>
        </w:rPr>
        <w:t>к</w:t>
      </w:r>
      <w:r w:rsidRPr="00F54879">
        <w:rPr>
          <w:szCs w:val="24"/>
          <w:lang w:val="ru-RU"/>
        </w:rPr>
        <w:t>и</w:t>
      </w:r>
      <w:r w:rsidRPr="00F54879">
        <w:rPr>
          <w:spacing w:val="9"/>
          <w:szCs w:val="24"/>
          <w:lang w:val="sr-Latn-CS"/>
        </w:rPr>
        <w:t xml:space="preserve"> </w:t>
      </w:r>
      <w:r w:rsidRPr="00F54879">
        <w:rPr>
          <w:spacing w:val="-1"/>
          <w:szCs w:val="24"/>
          <w:lang w:val="ru-RU"/>
        </w:rPr>
        <w:t>н</w:t>
      </w:r>
      <w:r w:rsidRPr="00F54879">
        <w:rPr>
          <w:szCs w:val="24"/>
          <w:lang w:val="ru-RU"/>
        </w:rPr>
        <w:t>а</w:t>
      </w:r>
      <w:r w:rsidRPr="00F54879">
        <w:rPr>
          <w:szCs w:val="24"/>
          <w:lang w:val="sr-Latn-CS"/>
        </w:rPr>
        <w:t xml:space="preserve"> </w:t>
      </w:r>
      <w:r w:rsidRPr="00F54879">
        <w:rPr>
          <w:szCs w:val="24"/>
          <w:lang w:val="ru-RU"/>
        </w:rPr>
        <w:t>адр</w:t>
      </w:r>
      <w:r w:rsidRPr="00F54879">
        <w:rPr>
          <w:spacing w:val="-1"/>
          <w:szCs w:val="24"/>
          <w:lang w:val="ru-RU"/>
        </w:rPr>
        <w:t>е</w:t>
      </w:r>
      <w:r w:rsidRPr="00F54879">
        <w:rPr>
          <w:spacing w:val="1"/>
          <w:szCs w:val="24"/>
          <w:lang w:val="ru-RU"/>
        </w:rPr>
        <w:t>с</w:t>
      </w:r>
      <w:r w:rsidRPr="00F54879">
        <w:rPr>
          <w:spacing w:val="-4"/>
          <w:szCs w:val="24"/>
          <w:lang w:val="ru-RU"/>
        </w:rPr>
        <w:t>у</w:t>
      </w:r>
      <w:r w:rsidRPr="00F54879">
        <w:rPr>
          <w:szCs w:val="24"/>
          <w:lang w:val="sr-Latn-CS"/>
        </w:rPr>
        <w:t xml:space="preserve">: </w:t>
      </w:r>
      <w:r w:rsidRPr="00F54879">
        <w:rPr>
          <w:szCs w:val="24"/>
          <w:lang w:val="ru-RU"/>
        </w:rPr>
        <w:t>Нем</w:t>
      </w:r>
      <w:r w:rsidRPr="00F54879">
        <w:rPr>
          <w:spacing w:val="-1"/>
          <w:szCs w:val="24"/>
          <w:lang w:val="ru-RU"/>
        </w:rPr>
        <w:t>а</w:t>
      </w:r>
      <w:r w:rsidRPr="00F54879">
        <w:rPr>
          <w:szCs w:val="24"/>
          <w:lang w:val="ru-RU"/>
        </w:rPr>
        <w:t>њ</w:t>
      </w:r>
      <w:r w:rsidRPr="00F54879">
        <w:rPr>
          <w:spacing w:val="-1"/>
          <w:szCs w:val="24"/>
          <w:lang w:val="ru-RU"/>
        </w:rPr>
        <w:t>ин</w:t>
      </w:r>
      <w:r w:rsidRPr="00F54879">
        <w:rPr>
          <w:szCs w:val="24"/>
          <w:lang w:val="ru-RU"/>
        </w:rPr>
        <w:t>а</w:t>
      </w:r>
      <w:r w:rsidRPr="00F54879">
        <w:rPr>
          <w:szCs w:val="24"/>
          <w:lang w:val="sr-Latn-CS"/>
        </w:rPr>
        <w:t xml:space="preserve"> </w:t>
      </w:r>
      <w:r w:rsidRPr="00F54879">
        <w:rPr>
          <w:spacing w:val="5"/>
          <w:szCs w:val="24"/>
          <w:lang w:val="sr-Latn-CS"/>
        </w:rPr>
        <w:t xml:space="preserve"> </w:t>
      </w:r>
      <w:r w:rsidRPr="00F54879">
        <w:rPr>
          <w:szCs w:val="24"/>
          <w:lang w:val="sr-Latn-CS"/>
        </w:rPr>
        <w:t xml:space="preserve">22-26, </w:t>
      </w:r>
      <w:r w:rsidRPr="00F54879">
        <w:rPr>
          <w:spacing w:val="3"/>
          <w:szCs w:val="24"/>
          <w:lang w:val="sr-Latn-CS"/>
        </w:rPr>
        <w:t xml:space="preserve"> </w:t>
      </w:r>
      <w:r w:rsidRPr="00F54879">
        <w:rPr>
          <w:szCs w:val="24"/>
          <w:lang w:val="sr-Latn-CS"/>
        </w:rPr>
        <w:t xml:space="preserve">11000 </w:t>
      </w:r>
      <w:r w:rsidRPr="00F54879">
        <w:rPr>
          <w:spacing w:val="3"/>
          <w:szCs w:val="24"/>
          <w:lang w:val="sr-Latn-CS"/>
        </w:rPr>
        <w:t xml:space="preserve"> </w:t>
      </w:r>
      <w:r w:rsidRPr="00F54879">
        <w:rPr>
          <w:szCs w:val="24"/>
          <w:lang w:val="ru-RU"/>
        </w:rPr>
        <w:t>Бео</w:t>
      </w:r>
      <w:r w:rsidRPr="00F54879">
        <w:rPr>
          <w:spacing w:val="-1"/>
          <w:szCs w:val="24"/>
          <w:lang w:val="ru-RU"/>
        </w:rPr>
        <w:t>г</w:t>
      </w:r>
      <w:r w:rsidRPr="00F54879">
        <w:rPr>
          <w:szCs w:val="24"/>
          <w:lang w:val="ru-RU"/>
        </w:rPr>
        <w:t>рад</w:t>
      </w:r>
      <w:r w:rsidRPr="00F54879">
        <w:rPr>
          <w:szCs w:val="24"/>
          <w:lang w:val="sr-Latn-CS"/>
        </w:rPr>
        <w:t xml:space="preserve">. </w:t>
      </w:r>
    </w:p>
    <w:p w:rsidR="00F54879" w:rsidRPr="00F54879" w:rsidRDefault="00F54879" w:rsidP="00F243E1">
      <w:pPr>
        <w:widowControl w:val="0"/>
        <w:autoSpaceDE w:val="0"/>
        <w:autoSpaceDN w:val="0"/>
        <w:adjustRightInd w:val="0"/>
        <w:ind w:right="23" w:firstLine="708"/>
        <w:jc w:val="both"/>
        <w:rPr>
          <w:szCs w:val="24"/>
        </w:rPr>
      </w:pPr>
      <w:r w:rsidRPr="00F54879">
        <w:rPr>
          <w:szCs w:val="24"/>
          <w:lang w:val="ru-RU"/>
        </w:rPr>
        <w:t xml:space="preserve">Захтев за заштиту права доставља </w:t>
      </w:r>
      <w:r w:rsidR="00F243E1">
        <w:rPr>
          <w:szCs w:val="24"/>
          <w:lang w:val="ru-RU"/>
        </w:rPr>
        <w:t xml:space="preserve">се </w:t>
      </w:r>
      <w:r w:rsidRPr="00F54879">
        <w:rPr>
          <w:szCs w:val="24"/>
          <w:lang w:val="ru-RU"/>
        </w:rPr>
        <w:t>непосредно</w:t>
      </w:r>
      <w:r w:rsidR="00F243E1">
        <w:rPr>
          <w:szCs w:val="24"/>
          <w:lang w:val="ru-RU"/>
        </w:rPr>
        <w:t xml:space="preserve">, електронском поштом на </w:t>
      </w:r>
      <w:r w:rsidR="00F243E1">
        <w:rPr>
          <w:szCs w:val="24"/>
        </w:rPr>
        <w:t>e</w:t>
      </w:r>
      <w:r w:rsidR="00F243E1" w:rsidRPr="000C5695">
        <w:rPr>
          <w:szCs w:val="24"/>
          <w:lang w:val="ru-RU"/>
        </w:rPr>
        <w:t>-</w:t>
      </w:r>
      <w:r w:rsidR="00F243E1">
        <w:rPr>
          <w:szCs w:val="24"/>
        </w:rPr>
        <w:t>mail</w:t>
      </w:r>
      <w:r w:rsidR="004B4A5E">
        <w:rPr>
          <w:szCs w:val="24"/>
        </w:rPr>
        <w:t>:</w:t>
      </w:r>
      <w:r w:rsidR="00A35F14">
        <w:rPr>
          <w:szCs w:val="24"/>
        </w:rPr>
        <w:t xml:space="preserve"> </w:t>
      </w:r>
      <w:permStart w:id="66" w:edGrp="everyone"/>
      <w:r w:rsidR="009B0A28">
        <w:rPr>
          <w:iCs/>
          <w:szCs w:val="24"/>
          <w:lang w:val="de-DE"/>
        </w:rPr>
        <w:t>javnenabavkecajetina</w:t>
      </w:r>
      <w:r w:rsidR="009B0A28" w:rsidRPr="009B0A28">
        <w:rPr>
          <w:iCs/>
          <w:szCs w:val="24"/>
          <w:lang w:val="ru-RU"/>
        </w:rPr>
        <w:t>@</w:t>
      </w:r>
      <w:r w:rsidR="009B0A28">
        <w:rPr>
          <w:iCs/>
          <w:szCs w:val="24"/>
        </w:rPr>
        <w:t>gmail</w:t>
      </w:r>
      <w:r w:rsidR="009B0A28" w:rsidRPr="009B0A28">
        <w:rPr>
          <w:iCs/>
          <w:szCs w:val="24"/>
          <w:lang w:val="ru-RU"/>
        </w:rPr>
        <w:t>.</w:t>
      </w:r>
      <w:r w:rsidR="009B0A28">
        <w:rPr>
          <w:iCs/>
          <w:szCs w:val="24"/>
        </w:rPr>
        <w:t>com</w:t>
      </w:r>
      <w:permEnd w:id="66"/>
      <w:r w:rsidR="00F243E1">
        <w:rPr>
          <w:szCs w:val="24"/>
        </w:rPr>
        <w:t>, факсом на број</w:t>
      </w:r>
      <w:r w:rsidR="00BD5E41">
        <w:rPr>
          <w:szCs w:val="24"/>
        </w:rPr>
        <w:t xml:space="preserve"> </w:t>
      </w:r>
      <w:r w:rsidR="009B0A28" w:rsidRPr="009B0A28">
        <w:rPr>
          <w:spacing w:val="-2"/>
          <w:sz w:val="22"/>
          <w:szCs w:val="22"/>
          <w:lang w:val="ru-RU"/>
        </w:rPr>
        <w:t>: +381 31 3831 447</w:t>
      </w:r>
      <w:r w:rsidR="00A35F14">
        <w:rPr>
          <w:szCs w:val="24"/>
        </w:rPr>
        <w:t xml:space="preserve"> </w:t>
      </w:r>
      <w:r w:rsidRPr="00F54879">
        <w:rPr>
          <w:szCs w:val="24"/>
          <w:lang w:val="ru-RU"/>
        </w:rPr>
        <w:t>или препорученом пошиљком са повратницом.</w:t>
      </w:r>
    </w:p>
    <w:p w:rsidR="004357F3" w:rsidRPr="00EF0DB4" w:rsidRDefault="00F54879" w:rsidP="00EF0DB4">
      <w:pPr>
        <w:widowControl w:val="0"/>
        <w:autoSpaceDE w:val="0"/>
        <w:autoSpaceDN w:val="0"/>
        <w:adjustRightInd w:val="0"/>
        <w:ind w:right="23" w:firstLine="708"/>
        <w:jc w:val="both"/>
        <w:rPr>
          <w:szCs w:val="24"/>
        </w:rPr>
      </w:pPr>
      <w:r w:rsidRPr="00F54879">
        <w:rPr>
          <w:szCs w:val="24"/>
          <w:lang w:val="ru-RU"/>
        </w:rPr>
        <w:t>З</w:t>
      </w:r>
      <w:r w:rsidRPr="00F54879">
        <w:rPr>
          <w:spacing w:val="-1"/>
          <w:szCs w:val="24"/>
          <w:lang w:val="ru-RU"/>
        </w:rPr>
        <w:t>а</w:t>
      </w:r>
      <w:r w:rsidRPr="00F54879">
        <w:rPr>
          <w:szCs w:val="24"/>
          <w:lang w:val="ru-RU"/>
        </w:rPr>
        <w:t>х</w:t>
      </w:r>
      <w:r w:rsidRPr="00F54879">
        <w:rPr>
          <w:spacing w:val="-1"/>
          <w:szCs w:val="24"/>
          <w:lang w:val="ru-RU"/>
        </w:rPr>
        <w:t>т</w:t>
      </w:r>
      <w:r w:rsidRPr="00F54879">
        <w:rPr>
          <w:szCs w:val="24"/>
          <w:lang w:val="ru-RU"/>
        </w:rPr>
        <w:t>ев</w:t>
      </w:r>
      <w:r w:rsidRPr="00F54879">
        <w:rPr>
          <w:spacing w:val="3"/>
          <w:szCs w:val="24"/>
          <w:lang w:val="sr-Latn-CS"/>
        </w:rPr>
        <w:t xml:space="preserve"> </w:t>
      </w:r>
      <w:r w:rsidRPr="00F54879">
        <w:rPr>
          <w:spacing w:val="-1"/>
          <w:szCs w:val="24"/>
          <w:lang w:val="ru-RU"/>
        </w:rPr>
        <w:t>з</w:t>
      </w:r>
      <w:r w:rsidRPr="00F54879">
        <w:rPr>
          <w:szCs w:val="24"/>
          <w:lang w:val="ru-RU"/>
        </w:rPr>
        <w:t>а</w:t>
      </w:r>
      <w:r w:rsidRPr="00F54879">
        <w:rPr>
          <w:spacing w:val="2"/>
          <w:szCs w:val="24"/>
          <w:lang w:val="sr-Latn-CS"/>
        </w:rPr>
        <w:t xml:space="preserve"> </w:t>
      </w:r>
      <w:r w:rsidRPr="00F54879">
        <w:rPr>
          <w:spacing w:val="-1"/>
          <w:szCs w:val="24"/>
          <w:lang w:val="ru-RU"/>
        </w:rPr>
        <w:t>з</w:t>
      </w:r>
      <w:r w:rsidRPr="00F54879">
        <w:rPr>
          <w:szCs w:val="24"/>
          <w:lang w:val="ru-RU"/>
        </w:rPr>
        <w:t>а</w:t>
      </w:r>
      <w:r w:rsidRPr="00F54879">
        <w:rPr>
          <w:spacing w:val="-1"/>
          <w:szCs w:val="24"/>
          <w:lang w:val="ru-RU"/>
        </w:rPr>
        <w:t>шти</w:t>
      </w:r>
      <w:r w:rsidRPr="00F54879">
        <w:rPr>
          <w:spacing w:val="1"/>
          <w:szCs w:val="24"/>
          <w:lang w:val="ru-RU"/>
        </w:rPr>
        <w:t>т</w:t>
      </w:r>
      <w:r w:rsidRPr="00F54879">
        <w:rPr>
          <w:szCs w:val="24"/>
          <w:lang w:val="ru-RU"/>
        </w:rPr>
        <w:t>у</w:t>
      </w:r>
      <w:r w:rsidRPr="00F54879">
        <w:rPr>
          <w:spacing w:val="3"/>
          <w:szCs w:val="24"/>
          <w:lang w:val="sr-Latn-CS"/>
        </w:rPr>
        <w:t xml:space="preserve"> </w:t>
      </w:r>
      <w:r w:rsidRPr="00F54879">
        <w:rPr>
          <w:spacing w:val="-1"/>
          <w:szCs w:val="24"/>
          <w:lang w:val="ru-RU"/>
        </w:rPr>
        <w:t>п</w:t>
      </w:r>
      <w:r w:rsidRPr="00F54879">
        <w:rPr>
          <w:szCs w:val="24"/>
          <w:lang w:val="ru-RU"/>
        </w:rPr>
        <w:t>рава</w:t>
      </w:r>
      <w:r w:rsidRPr="00F54879">
        <w:rPr>
          <w:szCs w:val="24"/>
          <w:lang w:val="sr-Latn-CS"/>
        </w:rPr>
        <w:t xml:space="preserve"> </w:t>
      </w:r>
      <w:r w:rsidRPr="00F54879">
        <w:rPr>
          <w:szCs w:val="24"/>
          <w:lang w:val="ru-RU"/>
        </w:rPr>
        <w:t>може</w:t>
      </w:r>
      <w:r w:rsidRPr="00F54879">
        <w:rPr>
          <w:szCs w:val="24"/>
          <w:lang w:val="sr-Latn-CS"/>
        </w:rPr>
        <w:t xml:space="preserve"> </w:t>
      </w:r>
      <w:r w:rsidRPr="00F54879">
        <w:rPr>
          <w:szCs w:val="24"/>
          <w:lang w:val="ru-RU"/>
        </w:rPr>
        <w:t>се</w:t>
      </w:r>
      <w:r w:rsidRPr="00F54879">
        <w:rPr>
          <w:spacing w:val="2"/>
          <w:szCs w:val="24"/>
          <w:lang w:val="sr-Latn-CS"/>
        </w:rPr>
        <w:t xml:space="preserve"> </w:t>
      </w:r>
      <w:r w:rsidRPr="00F54879">
        <w:rPr>
          <w:spacing w:val="-1"/>
          <w:szCs w:val="24"/>
          <w:lang w:val="ru-RU"/>
        </w:rPr>
        <w:t>п</w:t>
      </w:r>
      <w:r w:rsidRPr="00F54879">
        <w:rPr>
          <w:szCs w:val="24"/>
          <w:lang w:val="ru-RU"/>
        </w:rPr>
        <w:t>од</w:t>
      </w:r>
      <w:r w:rsidRPr="00F54879">
        <w:rPr>
          <w:spacing w:val="-1"/>
          <w:szCs w:val="24"/>
          <w:lang w:val="ru-RU"/>
        </w:rPr>
        <w:t>н</w:t>
      </w:r>
      <w:r w:rsidRPr="00F54879">
        <w:rPr>
          <w:szCs w:val="24"/>
          <w:lang w:val="ru-RU"/>
        </w:rPr>
        <w:t>е</w:t>
      </w:r>
      <w:r w:rsidRPr="00F54879">
        <w:rPr>
          <w:spacing w:val="-1"/>
          <w:szCs w:val="24"/>
          <w:lang w:val="ru-RU"/>
        </w:rPr>
        <w:t>т</w:t>
      </w:r>
      <w:r w:rsidRPr="00F54879">
        <w:rPr>
          <w:szCs w:val="24"/>
          <w:lang w:val="ru-RU"/>
        </w:rPr>
        <w:t>и</w:t>
      </w:r>
      <w:r w:rsidRPr="00F54879">
        <w:rPr>
          <w:spacing w:val="2"/>
          <w:szCs w:val="24"/>
          <w:lang w:val="sr-Latn-CS"/>
        </w:rPr>
        <w:t xml:space="preserve"> </w:t>
      </w:r>
      <w:r w:rsidRPr="00F54879">
        <w:rPr>
          <w:szCs w:val="24"/>
          <w:lang w:val="ru-RU"/>
        </w:rPr>
        <w:t>у</w:t>
      </w:r>
      <w:r w:rsidRPr="00F54879">
        <w:rPr>
          <w:spacing w:val="1"/>
          <w:szCs w:val="24"/>
          <w:lang w:val="sr-Latn-CS"/>
        </w:rPr>
        <w:t xml:space="preserve"> </w:t>
      </w:r>
      <w:r w:rsidRPr="00F54879">
        <w:rPr>
          <w:spacing w:val="-1"/>
          <w:szCs w:val="24"/>
          <w:lang w:val="ru-RU"/>
        </w:rPr>
        <w:t>т</w:t>
      </w:r>
      <w:r w:rsidRPr="00F54879">
        <w:rPr>
          <w:szCs w:val="24"/>
          <w:lang w:val="ru-RU"/>
        </w:rPr>
        <w:t>о</w:t>
      </w:r>
      <w:r w:rsidRPr="00F54879">
        <w:rPr>
          <w:spacing w:val="1"/>
          <w:szCs w:val="24"/>
          <w:lang w:val="ru-RU"/>
        </w:rPr>
        <w:t>к</w:t>
      </w:r>
      <w:r w:rsidRPr="00F54879">
        <w:rPr>
          <w:szCs w:val="24"/>
          <w:lang w:val="ru-RU"/>
        </w:rPr>
        <w:t>у</w:t>
      </w:r>
      <w:r w:rsidRPr="00F54879">
        <w:rPr>
          <w:spacing w:val="1"/>
          <w:szCs w:val="24"/>
          <w:lang w:val="sr-Latn-CS"/>
        </w:rPr>
        <w:t xml:space="preserve"> </w:t>
      </w:r>
      <w:r w:rsidRPr="00F54879">
        <w:rPr>
          <w:spacing w:val="-1"/>
          <w:szCs w:val="24"/>
          <w:lang w:val="ru-RU"/>
        </w:rPr>
        <w:t>ц</w:t>
      </w:r>
      <w:r w:rsidRPr="00F54879">
        <w:rPr>
          <w:szCs w:val="24"/>
          <w:lang w:val="ru-RU"/>
        </w:rPr>
        <w:t>елог</w:t>
      </w:r>
      <w:r w:rsidRPr="00F54879">
        <w:rPr>
          <w:spacing w:val="2"/>
          <w:szCs w:val="24"/>
          <w:lang w:val="sr-Latn-CS"/>
        </w:rPr>
        <w:t xml:space="preserve"> </w:t>
      </w:r>
      <w:r w:rsidRPr="00F54879">
        <w:rPr>
          <w:spacing w:val="-1"/>
          <w:szCs w:val="24"/>
          <w:lang w:val="ru-RU"/>
        </w:rPr>
        <w:t>п</w:t>
      </w:r>
      <w:r w:rsidRPr="00F54879">
        <w:rPr>
          <w:szCs w:val="24"/>
          <w:lang w:val="ru-RU"/>
        </w:rPr>
        <w:t>ос</w:t>
      </w:r>
      <w:r w:rsidRPr="00F54879">
        <w:rPr>
          <w:spacing w:val="1"/>
          <w:szCs w:val="24"/>
          <w:lang w:val="ru-RU"/>
        </w:rPr>
        <w:t>т</w:t>
      </w:r>
      <w:r w:rsidRPr="00F54879">
        <w:rPr>
          <w:spacing w:val="-6"/>
          <w:szCs w:val="24"/>
          <w:lang w:val="ru-RU"/>
        </w:rPr>
        <w:t>у</w:t>
      </w:r>
      <w:r w:rsidRPr="00F54879">
        <w:rPr>
          <w:spacing w:val="1"/>
          <w:szCs w:val="24"/>
          <w:lang w:val="ru-RU"/>
        </w:rPr>
        <w:t>п</w:t>
      </w:r>
      <w:r w:rsidRPr="00F54879">
        <w:rPr>
          <w:spacing w:val="-1"/>
          <w:szCs w:val="24"/>
          <w:lang w:val="ru-RU"/>
        </w:rPr>
        <w:t>к</w:t>
      </w:r>
      <w:r w:rsidRPr="00F54879">
        <w:rPr>
          <w:szCs w:val="24"/>
          <w:lang w:val="ru-RU"/>
        </w:rPr>
        <w:t>а</w:t>
      </w:r>
      <w:r w:rsidRPr="00F54879">
        <w:rPr>
          <w:spacing w:val="4"/>
          <w:szCs w:val="24"/>
          <w:lang w:val="sr-Latn-CS"/>
        </w:rPr>
        <w:t xml:space="preserve"> </w:t>
      </w:r>
      <w:r w:rsidRPr="00F54879">
        <w:rPr>
          <w:spacing w:val="1"/>
          <w:szCs w:val="24"/>
          <w:lang w:val="ru-RU"/>
        </w:rPr>
        <w:t>ј</w:t>
      </w:r>
      <w:r w:rsidRPr="00F54879">
        <w:rPr>
          <w:szCs w:val="24"/>
          <w:lang w:val="ru-RU"/>
        </w:rPr>
        <w:t>ав</w:t>
      </w:r>
      <w:r w:rsidRPr="00F54879">
        <w:rPr>
          <w:spacing w:val="-1"/>
          <w:szCs w:val="24"/>
          <w:lang w:val="ru-RU"/>
        </w:rPr>
        <w:t>н</w:t>
      </w:r>
      <w:r w:rsidRPr="00F54879">
        <w:rPr>
          <w:szCs w:val="24"/>
          <w:lang w:val="ru-RU"/>
        </w:rPr>
        <w:t>е</w:t>
      </w:r>
      <w:r w:rsidRPr="00F54879">
        <w:rPr>
          <w:szCs w:val="24"/>
          <w:lang w:val="sr-Latn-CS"/>
        </w:rPr>
        <w:t xml:space="preserve"> </w:t>
      </w:r>
      <w:r w:rsidRPr="00F54879">
        <w:rPr>
          <w:spacing w:val="-1"/>
          <w:szCs w:val="24"/>
          <w:lang w:val="ru-RU"/>
        </w:rPr>
        <w:t>н</w:t>
      </w:r>
      <w:r w:rsidRPr="00F54879">
        <w:rPr>
          <w:szCs w:val="24"/>
          <w:lang w:val="ru-RU"/>
        </w:rPr>
        <w:t>аб</w:t>
      </w:r>
      <w:r w:rsidRPr="00F54879">
        <w:rPr>
          <w:spacing w:val="-1"/>
          <w:szCs w:val="24"/>
          <w:lang w:val="ru-RU"/>
        </w:rPr>
        <w:t>а</w:t>
      </w:r>
      <w:r w:rsidRPr="00F54879">
        <w:rPr>
          <w:szCs w:val="24"/>
          <w:lang w:val="ru-RU"/>
        </w:rPr>
        <w:t>в</w:t>
      </w:r>
      <w:r w:rsidRPr="00F54879">
        <w:rPr>
          <w:spacing w:val="-1"/>
          <w:szCs w:val="24"/>
          <w:lang w:val="ru-RU"/>
        </w:rPr>
        <w:t>к</w:t>
      </w:r>
      <w:r w:rsidRPr="00F54879">
        <w:rPr>
          <w:szCs w:val="24"/>
          <w:lang w:val="ru-RU"/>
        </w:rPr>
        <w:t>е</w:t>
      </w:r>
      <w:r w:rsidRPr="00F54879">
        <w:rPr>
          <w:szCs w:val="24"/>
          <w:lang w:val="sr-Latn-CS"/>
        </w:rPr>
        <w:t>,</w:t>
      </w:r>
      <w:r w:rsidRPr="00F54879">
        <w:rPr>
          <w:spacing w:val="2"/>
          <w:szCs w:val="24"/>
          <w:lang w:val="sr-Latn-CS"/>
        </w:rPr>
        <w:t xml:space="preserve"> </w:t>
      </w:r>
      <w:r w:rsidRPr="00F54879">
        <w:rPr>
          <w:spacing w:val="-1"/>
          <w:szCs w:val="24"/>
          <w:lang w:val="ru-RU"/>
        </w:rPr>
        <w:t>п</w:t>
      </w:r>
      <w:r w:rsidRPr="00F54879">
        <w:rPr>
          <w:szCs w:val="24"/>
          <w:lang w:val="ru-RU"/>
        </w:rPr>
        <w:t>ро</w:t>
      </w:r>
      <w:r w:rsidRPr="00F54879">
        <w:rPr>
          <w:spacing w:val="-1"/>
          <w:szCs w:val="24"/>
          <w:lang w:val="ru-RU"/>
        </w:rPr>
        <w:t>ти</w:t>
      </w:r>
      <w:r w:rsidRPr="00F54879">
        <w:rPr>
          <w:szCs w:val="24"/>
          <w:lang w:val="ru-RU"/>
        </w:rPr>
        <w:t>в</w:t>
      </w:r>
      <w:r w:rsidRPr="00F54879">
        <w:rPr>
          <w:szCs w:val="24"/>
          <w:lang w:val="sr-Latn-CS"/>
        </w:rPr>
        <w:t xml:space="preserve"> </w:t>
      </w:r>
      <w:r w:rsidRPr="00F54879">
        <w:rPr>
          <w:szCs w:val="24"/>
          <w:lang w:val="ru-RU"/>
        </w:rPr>
        <w:t>сва</w:t>
      </w:r>
      <w:r w:rsidRPr="00F54879">
        <w:rPr>
          <w:spacing w:val="-1"/>
          <w:szCs w:val="24"/>
          <w:lang w:val="ru-RU"/>
        </w:rPr>
        <w:t>к</w:t>
      </w:r>
      <w:r w:rsidRPr="00F54879">
        <w:rPr>
          <w:szCs w:val="24"/>
          <w:lang w:val="ru-RU"/>
        </w:rPr>
        <w:t>е</w:t>
      </w:r>
      <w:r w:rsidRPr="00F54879">
        <w:rPr>
          <w:spacing w:val="1"/>
          <w:szCs w:val="24"/>
          <w:lang w:val="sr-Latn-CS"/>
        </w:rPr>
        <w:t xml:space="preserve"> </w:t>
      </w:r>
      <w:r w:rsidRPr="00F54879">
        <w:rPr>
          <w:szCs w:val="24"/>
          <w:lang w:val="ru-RU"/>
        </w:rPr>
        <w:t>радње</w:t>
      </w:r>
      <w:r w:rsidRPr="00F54879">
        <w:rPr>
          <w:szCs w:val="24"/>
          <w:lang w:val="sr-Latn-CS"/>
        </w:rPr>
        <w:t xml:space="preserve"> </w:t>
      </w:r>
      <w:r w:rsidRPr="00F54879">
        <w:rPr>
          <w:spacing w:val="-1"/>
          <w:szCs w:val="24"/>
          <w:lang w:val="ru-RU"/>
        </w:rPr>
        <w:t>н</w:t>
      </w:r>
      <w:r w:rsidRPr="00F54879">
        <w:rPr>
          <w:szCs w:val="24"/>
          <w:lang w:val="ru-RU"/>
        </w:rPr>
        <w:t>а</w:t>
      </w:r>
      <w:r w:rsidRPr="00F54879">
        <w:rPr>
          <w:spacing w:val="2"/>
          <w:szCs w:val="24"/>
          <w:lang w:val="ru-RU"/>
        </w:rPr>
        <w:t>р</w:t>
      </w:r>
      <w:r w:rsidRPr="00F54879">
        <w:rPr>
          <w:spacing w:val="-6"/>
          <w:szCs w:val="24"/>
          <w:lang w:val="ru-RU"/>
        </w:rPr>
        <w:t>у</w:t>
      </w:r>
      <w:r w:rsidRPr="00F54879">
        <w:rPr>
          <w:spacing w:val="1"/>
          <w:szCs w:val="24"/>
          <w:lang w:val="ru-RU"/>
        </w:rPr>
        <w:t>ч</w:t>
      </w:r>
      <w:r w:rsidRPr="00F54879">
        <w:rPr>
          <w:spacing w:val="-1"/>
          <w:szCs w:val="24"/>
          <w:lang w:val="ru-RU"/>
        </w:rPr>
        <w:t>и</w:t>
      </w:r>
      <w:r w:rsidRPr="00F54879">
        <w:rPr>
          <w:spacing w:val="2"/>
          <w:szCs w:val="24"/>
          <w:lang w:val="ru-RU"/>
        </w:rPr>
        <w:t>о</w:t>
      </w:r>
      <w:r w:rsidRPr="00F54879">
        <w:rPr>
          <w:spacing w:val="-1"/>
          <w:szCs w:val="24"/>
          <w:lang w:val="ru-RU"/>
        </w:rPr>
        <w:t>ц</w:t>
      </w:r>
      <w:r w:rsidRPr="00F54879">
        <w:rPr>
          <w:szCs w:val="24"/>
          <w:lang w:val="ru-RU"/>
        </w:rPr>
        <w:t>а</w:t>
      </w:r>
      <w:r w:rsidRPr="00F54879">
        <w:rPr>
          <w:szCs w:val="24"/>
          <w:lang w:val="sr-Latn-CS"/>
        </w:rPr>
        <w:t>,</w:t>
      </w:r>
      <w:r w:rsidRPr="00F54879">
        <w:rPr>
          <w:spacing w:val="4"/>
          <w:szCs w:val="24"/>
          <w:lang w:val="sr-Latn-CS"/>
        </w:rPr>
        <w:t xml:space="preserve"> </w:t>
      </w:r>
      <w:r w:rsidRPr="00F54879">
        <w:rPr>
          <w:szCs w:val="24"/>
          <w:lang w:val="ru-RU"/>
        </w:rPr>
        <w:t>ос</w:t>
      </w:r>
      <w:r w:rsidRPr="00F54879">
        <w:rPr>
          <w:spacing w:val="-1"/>
          <w:szCs w:val="24"/>
          <w:lang w:val="ru-RU"/>
        </w:rPr>
        <w:t>и</w:t>
      </w:r>
      <w:r w:rsidRPr="00F54879">
        <w:rPr>
          <w:szCs w:val="24"/>
          <w:lang w:val="ru-RU"/>
        </w:rPr>
        <w:t>м</w:t>
      </w:r>
      <w:r w:rsidRPr="00F54879">
        <w:rPr>
          <w:szCs w:val="24"/>
          <w:lang w:val="sr-Latn-CS"/>
        </w:rPr>
        <w:t xml:space="preserve"> </w:t>
      </w:r>
      <w:r w:rsidRPr="00F54879">
        <w:rPr>
          <w:szCs w:val="24"/>
          <w:lang w:val="ru-RU"/>
        </w:rPr>
        <w:t>а</w:t>
      </w:r>
      <w:r w:rsidRPr="00F54879">
        <w:rPr>
          <w:spacing w:val="-1"/>
          <w:szCs w:val="24"/>
          <w:lang w:val="ru-RU"/>
        </w:rPr>
        <w:t>к</w:t>
      </w:r>
      <w:r w:rsidRPr="00F54879">
        <w:rPr>
          <w:szCs w:val="24"/>
          <w:lang w:val="ru-RU"/>
        </w:rPr>
        <w:t>о</w:t>
      </w:r>
      <w:r w:rsidRPr="00F54879">
        <w:rPr>
          <w:spacing w:val="2"/>
          <w:szCs w:val="24"/>
          <w:lang w:val="sr-Latn-CS"/>
        </w:rPr>
        <w:t xml:space="preserve"> </w:t>
      </w:r>
      <w:r w:rsidR="00F243E1">
        <w:rPr>
          <w:spacing w:val="2"/>
          <w:szCs w:val="24"/>
        </w:rPr>
        <w:t xml:space="preserve">Законом </w:t>
      </w:r>
      <w:r w:rsidRPr="00F54879">
        <w:rPr>
          <w:spacing w:val="-1"/>
          <w:szCs w:val="24"/>
          <w:lang w:val="ru-RU"/>
        </w:rPr>
        <w:t>ни</w:t>
      </w:r>
      <w:r w:rsidRPr="00F54879">
        <w:rPr>
          <w:spacing w:val="1"/>
          <w:szCs w:val="24"/>
          <w:lang w:val="ru-RU"/>
        </w:rPr>
        <w:t>ј</w:t>
      </w:r>
      <w:r w:rsidRPr="00F54879">
        <w:rPr>
          <w:szCs w:val="24"/>
          <w:lang w:val="ru-RU"/>
        </w:rPr>
        <w:t>е</w:t>
      </w:r>
      <w:r w:rsidRPr="00F54879">
        <w:rPr>
          <w:szCs w:val="24"/>
          <w:lang w:val="sr-Latn-CS"/>
        </w:rPr>
        <w:t xml:space="preserve"> </w:t>
      </w:r>
      <w:r w:rsidRPr="00F54879">
        <w:rPr>
          <w:szCs w:val="24"/>
          <w:lang w:val="ru-RU"/>
        </w:rPr>
        <w:t>д</w:t>
      </w:r>
      <w:r w:rsidRPr="00F54879">
        <w:rPr>
          <w:spacing w:val="1"/>
          <w:szCs w:val="24"/>
          <w:lang w:val="ru-RU"/>
        </w:rPr>
        <w:t>р</w:t>
      </w:r>
      <w:r w:rsidRPr="00F54879">
        <w:rPr>
          <w:spacing w:val="-6"/>
          <w:szCs w:val="24"/>
          <w:lang w:val="ru-RU"/>
        </w:rPr>
        <w:t>у</w:t>
      </w:r>
      <w:r w:rsidRPr="00F54879">
        <w:rPr>
          <w:spacing w:val="1"/>
          <w:szCs w:val="24"/>
          <w:lang w:val="ru-RU"/>
        </w:rPr>
        <w:t>г</w:t>
      </w:r>
      <w:r w:rsidRPr="00F54879">
        <w:rPr>
          <w:szCs w:val="24"/>
          <w:lang w:val="ru-RU"/>
        </w:rPr>
        <w:t>а</w:t>
      </w:r>
      <w:r w:rsidRPr="00F54879">
        <w:rPr>
          <w:spacing w:val="1"/>
          <w:szCs w:val="24"/>
          <w:lang w:val="ru-RU"/>
        </w:rPr>
        <w:t>ч</w:t>
      </w:r>
      <w:r w:rsidRPr="00F54879">
        <w:rPr>
          <w:spacing w:val="-1"/>
          <w:szCs w:val="24"/>
          <w:lang w:val="ru-RU"/>
        </w:rPr>
        <w:t>и</w:t>
      </w:r>
      <w:r w:rsidRPr="00F54879">
        <w:rPr>
          <w:spacing w:val="1"/>
          <w:szCs w:val="24"/>
          <w:lang w:val="ru-RU"/>
        </w:rPr>
        <w:t>ј</w:t>
      </w:r>
      <w:r w:rsidRPr="00F54879">
        <w:rPr>
          <w:szCs w:val="24"/>
          <w:lang w:val="ru-RU"/>
        </w:rPr>
        <w:t>е</w:t>
      </w:r>
      <w:r w:rsidRPr="00F54879">
        <w:rPr>
          <w:spacing w:val="1"/>
          <w:szCs w:val="24"/>
          <w:lang w:val="sr-Latn-CS"/>
        </w:rPr>
        <w:t xml:space="preserve"> </w:t>
      </w:r>
      <w:r w:rsidRPr="00F54879">
        <w:rPr>
          <w:szCs w:val="24"/>
          <w:lang w:val="ru-RU"/>
        </w:rPr>
        <w:t>одр</w:t>
      </w:r>
      <w:r w:rsidRPr="00F54879">
        <w:rPr>
          <w:spacing w:val="-1"/>
          <w:szCs w:val="24"/>
          <w:lang w:val="ru-RU"/>
        </w:rPr>
        <w:t>е</w:t>
      </w:r>
      <w:r w:rsidRPr="00F54879">
        <w:rPr>
          <w:szCs w:val="24"/>
          <w:lang w:val="ru-RU"/>
        </w:rPr>
        <w:t>ђ</w:t>
      </w:r>
      <w:r w:rsidRPr="00F54879">
        <w:rPr>
          <w:spacing w:val="-1"/>
          <w:szCs w:val="24"/>
          <w:lang w:val="ru-RU"/>
        </w:rPr>
        <w:t>ен</w:t>
      </w:r>
      <w:r w:rsidRPr="00F54879">
        <w:rPr>
          <w:szCs w:val="24"/>
          <w:lang w:val="ru-RU"/>
        </w:rPr>
        <w:t>о</w:t>
      </w:r>
      <w:r w:rsidRPr="00F54879">
        <w:rPr>
          <w:szCs w:val="24"/>
          <w:lang w:val="sr-Latn-CS"/>
        </w:rPr>
        <w:t xml:space="preserve">. </w:t>
      </w:r>
    </w:p>
    <w:p w:rsidR="00F54879" w:rsidRPr="000C5695" w:rsidRDefault="00A675E5" w:rsidP="007763C2">
      <w:pPr>
        <w:numPr>
          <w:ilvl w:val="0"/>
          <w:numId w:val="12"/>
        </w:numPr>
        <w:ind w:left="0" w:firstLine="709"/>
        <w:jc w:val="both"/>
        <w:rPr>
          <w:iCs/>
          <w:szCs w:val="24"/>
        </w:rPr>
      </w:pPr>
      <w:r w:rsidRPr="004B4A5E">
        <w:rPr>
          <w:b/>
          <w:i/>
          <w:szCs w:val="24"/>
          <w:lang w:val="ru-RU"/>
        </w:rPr>
        <w:t>З</w:t>
      </w:r>
      <w:r w:rsidR="00F54879" w:rsidRPr="004B4A5E">
        <w:rPr>
          <w:b/>
          <w:i/>
          <w:szCs w:val="24"/>
          <w:lang w:val="ru-RU"/>
        </w:rPr>
        <w:t xml:space="preserve">ахтев за заштиту права </w:t>
      </w:r>
      <w:r w:rsidRPr="004B4A5E">
        <w:rPr>
          <w:b/>
          <w:i/>
          <w:szCs w:val="24"/>
          <w:lang w:val="ru-RU"/>
        </w:rPr>
        <w:t xml:space="preserve">којим се </w:t>
      </w:r>
      <w:r w:rsidR="00F54879" w:rsidRPr="004B4A5E">
        <w:rPr>
          <w:b/>
          <w:i/>
          <w:szCs w:val="24"/>
          <w:lang w:val="ru-RU"/>
        </w:rPr>
        <w:t>оспорава</w:t>
      </w:r>
      <w:r w:rsidR="00F54879" w:rsidRPr="004B4A5E">
        <w:rPr>
          <w:b/>
          <w:i/>
          <w:szCs w:val="24"/>
        </w:rPr>
        <w:t xml:space="preserve"> врста поступка, садржина позива за подношење понуда или конкурсне документације</w:t>
      </w:r>
      <w:r w:rsidR="00F54879" w:rsidRPr="004B4A5E">
        <w:rPr>
          <w:szCs w:val="24"/>
        </w:rPr>
        <w:t>, сматра</w:t>
      </w:r>
      <w:r w:rsidR="004357F3" w:rsidRPr="004B4A5E">
        <w:rPr>
          <w:szCs w:val="24"/>
        </w:rPr>
        <w:t xml:space="preserve">ће се </w:t>
      </w:r>
      <w:r w:rsidR="00F54879" w:rsidRPr="004B4A5E">
        <w:rPr>
          <w:szCs w:val="24"/>
        </w:rPr>
        <w:t xml:space="preserve">благовременим </w:t>
      </w:r>
      <w:r w:rsidR="004357F3" w:rsidRPr="004B4A5E">
        <w:rPr>
          <w:szCs w:val="24"/>
        </w:rPr>
        <w:t>ако</w:t>
      </w:r>
      <w:r w:rsidR="0068529B">
        <w:rPr>
          <w:szCs w:val="24"/>
        </w:rPr>
        <w:t xml:space="preserve"> је примљен </w:t>
      </w:r>
      <w:r w:rsidR="00F54879" w:rsidRPr="004B4A5E">
        <w:rPr>
          <w:szCs w:val="24"/>
        </w:rPr>
        <w:t>од стране наручиоца најкасније 7 (седам) дана пре истека рока за подношење понуда, без обзира на начин достављања</w:t>
      </w:r>
      <w:r w:rsidR="004357F3" w:rsidRPr="004B4A5E">
        <w:rPr>
          <w:szCs w:val="24"/>
        </w:rPr>
        <w:t>,</w:t>
      </w:r>
      <w:r w:rsidR="00F54879" w:rsidRPr="000C5695">
        <w:rPr>
          <w:szCs w:val="24"/>
        </w:rPr>
        <w:t xml:space="preserve"> </w:t>
      </w:r>
      <w:r w:rsidR="00F54879" w:rsidRPr="000C5695">
        <w:rPr>
          <w:iCs/>
          <w:szCs w:val="24"/>
        </w:rPr>
        <w:t>и уколико је</w:t>
      </w:r>
      <w:r w:rsidR="00F54879" w:rsidRPr="004B4A5E">
        <w:rPr>
          <w:iCs/>
          <w:szCs w:val="24"/>
        </w:rPr>
        <w:t xml:space="preserve"> </w:t>
      </w:r>
      <w:r w:rsidR="00F54879" w:rsidRPr="000C5695">
        <w:rPr>
          <w:iCs/>
          <w:szCs w:val="24"/>
        </w:rPr>
        <w:t>подносилац захтева у складу са чланом 63. став 2. Закона указао наручиоцу на</w:t>
      </w:r>
      <w:r w:rsidR="00F54879" w:rsidRPr="004B4A5E">
        <w:rPr>
          <w:iCs/>
          <w:szCs w:val="24"/>
        </w:rPr>
        <w:t xml:space="preserve"> </w:t>
      </w:r>
      <w:r w:rsidR="00F54879" w:rsidRPr="000C5695">
        <w:rPr>
          <w:iCs/>
          <w:szCs w:val="24"/>
        </w:rPr>
        <w:t>евентуалне недостатке и неправилности, а наручилац исте није отклонио.</w:t>
      </w:r>
    </w:p>
    <w:p w:rsidR="00F54879" w:rsidRDefault="00F54879" w:rsidP="00F54879">
      <w:pPr>
        <w:ind w:firstLine="708"/>
        <w:jc w:val="both"/>
        <w:rPr>
          <w:szCs w:val="24"/>
        </w:rPr>
      </w:pPr>
      <w:r w:rsidRPr="000C5695">
        <w:rPr>
          <w:szCs w:val="24"/>
        </w:rPr>
        <w:t>Захтев за заштиту права којим се оспоравају радње које наручилац предузме пре истека</w:t>
      </w:r>
      <w:r w:rsidRPr="004B4A5E">
        <w:rPr>
          <w:szCs w:val="24"/>
        </w:rPr>
        <w:t xml:space="preserve"> </w:t>
      </w:r>
      <w:r w:rsidRPr="000C5695">
        <w:rPr>
          <w:szCs w:val="24"/>
        </w:rPr>
        <w:t xml:space="preserve">рока за подношење понуда, а након истека рока из </w:t>
      </w:r>
      <w:r w:rsidR="004357F3" w:rsidRPr="004B4A5E">
        <w:rPr>
          <w:szCs w:val="24"/>
        </w:rPr>
        <w:t>члана 149. став 3. Зако</w:t>
      </w:r>
      <w:r w:rsidR="004357F3" w:rsidRPr="004357F3">
        <w:rPr>
          <w:szCs w:val="24"/>
        </w:rPr>
        <w:t xml:space="preserve">на, сматраће се благовременим </w:t>
      </w:r>
      <w:r w:rsidRPr="000C5695">
        <w:rPr>
          <w:szCs w:val="24"/>
        </w:rPr>
        <w:t xml:space="preserve">уколико је поднет најкасније до истека рока за подношење понуда. </w:t>
      </w:r>
    </w:p>
    <w:p w:rsidR="004350ED" w:rsidRDefault="004350ED" w:rsidP="004350ED">
      <w:pPr>
        <w:jc w:val="both"/>
        <w:rPr>
          <w:szCs w:val="24"/>
        </w:rPr>
      </w:pPr>
    </w:p>
    <w:p w:rsidR="004357F3" w:rsidRPr="004B4A5E" w:rsidRDefault="00F54879" w:rsidP="007763C2">
      <w:pPr>
        <w:widowControl w:val="0"/>
        <w:numPr>
          <w:ilvl w:val="0"/>
          <w:numId w:val="12"/>
        </w:numPr>
        <w:autoSpaceDE w:val="0"/>
        <w:autoSpaceDN w:val="0"/>
        <w:adjustRightInd w:val="0"/>
        <w:ind w:left="0" w:right="23" w:firstLine="709"/>
        <w:jc w:val="both"/>
        <w:rPr>
          <w:szCs w:val="24"/>
        </w:rPr>
      </w:pPr>
      <w:r w:rsidRPr="004B4A5E">
        <w:rPr>
          <w:b/>
          <w:i/>
          <w:szCs w:val="24"/>
          <w:lang w:val="ru-RU"/>
        </w:rPr>
        <w:t>После</w:t>
      </w:r>
      <w:r w:rsidRPr="004B4A5E">
        <w:rPr>
          <w:b/>
          <w:i/>
          <w:szCs w:val="24"/>
        </w:rPr>
        <w:t xml:space="preserve"> </w:t>
      </w:r>
      <w:r w:rsidRPr="004B4A5E">
        <w:rPr>
          <w:b/>
          <w:i/>
          <w:szCs w:val="24"/>
          <w:lang w:val="ru-RU"/>
        </w:rPr>
        <w:t>доношења одлуке о додели уговора из чл</w:t>
      </w:r>
      <w:r w:rsidR="004357F3" w:rsidRPr="004B4A5E">
        <w:rPr>
          <w:b/>
          <w:i/>
          <w:szCs w:val="24"/>
          <w:lang w:val="ru-RU"/>
        </w:rPr>
        <w:t xml:space="preserve">ана </w:t>
      </w:r>
      <w:r w:rsidRPr="004B4A5E">
        <w:rPr>
          <w:b/>
          <w:i/>
          <w:szCs w:val="24"/>
          <w:lang w:val="ru-RU"/>
        </w:rPr>
        <w:t xml:space="preserve">108. Закона </w:t>
      </w:r>
      <w:r w:rsidRPr="004B4A5E">
        <w:rPr>
          <w:szCs w:val="24"/>
          <w:lang w:val="ru-RU"/>
        </w:rPr>
        <w:t xml:space="preserve">или </w:t>
      </w:r>
      <w:r w:rsidRPr="004B4A5E">
        <w:rPr>
          <w:b/>
          <w:i/>
          <w:szCs w:val="24"/>
          <w:lang w:val="ru-RU"/>
        </w:rPr>
        <w:t>одлуке о обустави поступка јавне набавке из чл</w:t>
      </w:r>
      <w:r w:rsidR="004357F3" w:rsidRPr="004B4A5E">
        <w:rPr>
          <w:b/>
          <w:i/>
          <w:szCs w:val="24"/>
          <w:lang w:val="ru-RU"/>
        </w:rPr>
        <w:t xml:space="preserve">ана </w:t>
      </w:r>
      <w:r w:rsidRPr="004B4A5E">
        <w:rPr>
          <w:b/>
          <w:i/>
          <w:szCs w:val="24"/>
          <w:lang w:val="ru-RU"/>
        </w:rPr>
        <w:t>109. Закона</w:t>
      </w:r>
      <w:r w:rsidRPr="004B4A5E">
        <w:rPr>
          <w:szCs w:val="24"/>
          <w:lang w:val="ru-RU"/>
        </w:rPr>
        <w:t>, рок за подношење захтева за заштиту права је 10</w:t>
      </w:r>
      <w:r w:rsidR="004357F3" w:rsidRPr="004B4A5E">
        <w:rPr>
          <w:szCs w:val="24"/>
          <w:lang w:val="ru-RU"/>
        </w:rPr>
        <w:t xml:space="preserve"> (десет)</w:t>
      </w:r>
      <w:r w:rsidRPr="004B4A5E">
        <w:rPr>
          <w:szCs w:val="24"/>
          <w:lang w:val="ru-RU"/>
        </w:rPr>
        <w:t xml:space="preserve"> дана од дана објављивањ</w:t>
      </w:r>
      <w:r w:rsidR="004357F3" w:rsidRPr="004B4A5E">
        <w:rPr>
          <w:szCs w:val="24"/>
          <w:lang w:val="ru-RU"/>
        </w:rPr>
        <w:t>а</w:t>
      </w:r>
      <w:r w:rsidRPr="004B4A5E">
        <w:rPr>
          <w:szCs w:val="24"/>
          <w:lang w:val="ru-RU"/>
        </w:rPr>
        <w:t xml:space="preserve"> одлуке на Порталу јавних набавки.</w:t>
      </w:r>
      <w:r w:rsidRPr="004B4A5E">
        <w:rPr>
          <w:szCs w:val="24"/>
        </w:rPr>
        <w:t xml:space="preserve"> </w:t>
      </w:r>
    </w:p>
    <w:p w:rsidR="00F54879" w:rsidRPr="00F54879" w:rsidRDefault="00F54879" w:rsidP="004357F3">
      <w:pPr>
        <w:widowControl w:val="0"/>
        <w:autoSpaceDE w:val="0"/>
        <w:autoSpaceDN w:val="0"/>
        <w:adjustRightInd w:val="0"/>
        <w:ind w:right="23" w:firstLine="708"/>
        <w:jc w:val="both"/>
        <w:rPr>
          <w:rFonts w:ascii="Calibri" w:hAnsi="Calibri"/>
          <w:szCs w:val="24"/>
          <w:lang w:val="ru-RU"/>
        </w:rPr>
      </w:pPr>
      <w:r w:rsidRPr="00F54879">
        <w:rPr>
          <w:szCs w:val="24"/>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w:t>
      </w:r>
      <w:r w:rsidR="008B39A8">
        <w:rPr>
          <w:szCs w:val="24"/>
          <w:lang w:val="ru-RU"/>
        </w:rPr>
        <w:t>из члана 149. ст. 3. и 4. Закона</w:t>
      </w:r>
      <w:r w:rsidRPr="00F54879">
        <w:rPr>
          <w:szCs w:val="24"/>
          <w:lang w:val="ru-RU"/>
        </w:rPr>
        <w:t>, а подносилац захтева га није поднео пре истека тог рока.</w:t>
      </w:r>
    </w:p>
    <w:p w:rsidR="00F54879" w:rsidRDefault="00F54879" w:rsidP="008B39A8">
      <w:pPr>
        <w:widowControl w:val="0"/>
        <w:autoSpaceDE w:val="0"/>
        <w:autoSpaceDN w:val="0"/>
        <w:adjustRightInd w:val="0"/>
        <w:ind w:right="23" w:firstLine="708"/>
        <w:jc w:val="both"/>
        <w:rPr>
          <w:szCs w:val="24"/>
          <w:lang w:val="ru-RU"/>
        </w:rPr>
      </w:pPr>
      <w:r w:rsidRPr="00F54879">
        <w:rPr>
          <w:szCs w:val="24"/>
          <w:lang w:val="ru-RU"/>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оспорати радње наручиоца за које је </w:t>
      </w:r>
      <w:r w:rsidRPr="00F54879">
        <w:rPr>
          <w:szCs w:val="24"/>
          <w:lang w:val="ru-RU"/>
        </w:rPr>
        <w:lastRenderedPageBreak/>
        <w:t xml:space="preserve">подносилац </w:t>
      </w:r>
      <w:r w:rsidRPr="00B72713">
        <w:rPr>
          <w:szCs w:val="24"/>
          <w:lang w:val="ru-RU"/>
        </w:rPr>
        <w:t xml:space="preserve">захтева </w:t>
      </w:r>
      <w:r w:rsidR="00F85D2D" w:rsidRPr="00B72713">
        <w:rPr>
          <w:szCs w:val="24"/>
          <w:lang w:val="ru-RU"/>
        </w:rPr>
        <w:t>п</w:t>
      </w:r>
      <w:r w:rsidR="00A90B39" w:rsidRPr="00B72713">
        <w:rPr>
          <w:szCs w:val="24"/>
          <w:lang w:val="ru-RU"/>
        </w:rPr>
        <w:t>о по</w:t>
      </w:r>
      <w:r w:rsidR="00A90B39">
        <w:rPr>
          <w:szCs w:val="24"/>
          <w:lang w:val="ru-RU"/>
        </w:rPr>
        <w:t>днетом захтеву з</w:t>
      </w:r>
      <w:r w:rsidRPr="00F54879">
        <w:rPr>
          <w:szCs w:val="24"/>
          <w:lang w:val="ru-RU"/>
        </w:rPr>
        <w:t>нао или могао знати приликом подношења претходног захтева.</w:t>
      </w:r>
    </w:p>
    <w:p w:rsidR="008B39A8" w:rsidRPr="00F54879" w:rsidRDefault="008B39A8" w:rsidP="008B39A8">
      <w:pPr>
        <w:widowControl w:val="0"/>
        <w:autoSpaceDE w:val="0"/>
        <w:autoSpaceDN w:val="0"/>
        <w:adjustRightInd w:val="0"/>
        <w:ind w:right="23" w:firstLine="708"/>
        <w:jc w:val="both"/>
        <w:rPr>
          <w:szCs w:val="24"/>
          <w:lang w:val="ru-RU"/>
        </w:rPr>
      </w:pPr>
      <w:r>
        <w:rPr>
          <w:szCs w:val="24"/>
          <w:lang w:val="ru-RU"/>
        </w:rPr>
        <w:t>О поднетом захтеву за заштиту права Наручилац објављује обавештење на Порталу јавних набавки и на својој интернет страници, најкасније у року од два дана од дана пријема захтева за заштиту права.</w:t>
      </w:r>
    </w:p>
    <w:p w:rsidR="00F54879" w:rsidRPr="00F54879" w:rsidRDefault="00866CEB" w:rsidP="004B4A5E">
      <w:pPr>
        <w:widowControl w:val="0"/>
        <w:autoSpaceDE w:val="0"/>
        <w:autoSpaceDN w:val="0"/>
        <w:adjustRightInd w:val="0"/>
        <w:ind w:right="23" w:firstLine="708"/>
        <w:jc w:val="both"/>
        <w:rPr>
          <w:szCs w:val="24"/>
        </w:rPr>
      </w:pPr>
      <w:r>
        <w:rPr>
          <w:szCs w:val="24"/>
          <w:lang w:val="ru-RU"/>
        </w:rPr>
        <w:t>После поднетог захтева за заштиту права, Наручилац спроводи, односно зауставља  даље  активности у складу са одредбом члана 150. Закона.</w:t>
      </w:r>
    </w:p>
    <w:p w:rsidR="00F30041" w:rsidRPr="00F30041" w:rsidRDefault="00F54879" w:rsidP="0009553D">
      <w:pPr>
        <w:ind w:firstLine="708"/>
        <w:jc w:val="both"/>
        <w:rPr>
          <w:szCs w:val="24"/>
        </w:rPr>
      </w:pPr>
      <w:r w:rsidRPr="00F54879">
        <w:rPr>
          <w:szCs w:val="24"/>
          <w:lang w:val="ru-RU"/>
        </w:rPr>
        <w:t>Под</w:t>
      </w:r>
      <w:r w:rsidRPr="00F54879">
        <w:rPr>
          <w:spacing w:val="-1"/>
          <w:szCs w:val="24"/>
          <w:lang w:val="ru-RU"/>
        </w:rPr>
        <w:t>н</w:t>
      </w:r>
      <w:r w:rsidRPr="00F54879">
        <w:rPr>
          <w:szCs w:val="24"/>
          <w:lang w:val="ru-RU"/>
        </w:rPr>
        <w:t>ос</w:t>
      </w:r>
      <w:r w:rsidRPr="00F54879">
        <w:rPr>
          <w:spacing w:val="-1"/>
          <w:szCs w:val="24"/>
          <w:lang w:val="ru-RU"/>
        </w:rPr>
        <w:t>и</w:t>
      </w:r>
      <w:r w:rsidRPr="00F54879">
        <w:rPr>
          <w:szCs w:val="24"/>
          <w:lang w:val="ru-RU"/>
        </w:rPr>
        <w:t>л</w:t>
      </w:r>
      <w:r w:rsidRPr="00F54879">
        <w:rPr>
          <w:spacing w:val="2"/>
          <w:szCs w:val="24"/>
          <w:lang w:val="ru-RU"/>
        </w:rPr>
        <w:t>а</w:t>
      </w:r>
      <w:r w:rsidRPr="00F54879">
        <w:rPr>
          <w:szCs w:val="24"/>
          <w:lang w:val="ru-RU"/>
        </w:rPr>
        <w:t>ц</w:t>
      </w:r>
      <w:r w:rsidRPr="00F54879">
        <w:rPr>
          <w:szCs w:val="24"/>
          <w:lang w:val="sr-Latn-CS"/>
        </w:rPr>
        <w:t xml:space="preserve"> </w:t>
      </w:r>
      <w:r w:rsidRPr="00F54879">
        <w:rPr>
          <w:spacing w:val="-1"/>
          <w:szCs w:val="24"/>
          <w:lang w:val="ru-RU"/>
        </w:rPr>
        <w:t>з</w:t>
      </w:r>
      <w:r w:rsidRPr="00F54879">
        <w:rPr>
          <w:szCs w:val="24"/>
          <w:lang w:val="ru-RU"/>
        </w:rPr>
        <w:t>ах</w:t>
      </w:r>
      <w:r w:rsidRPr="00F54879">
        <w:rPr>
          <w:spacing w:val="-1"/>
          <w:szCs w:val="24"/>
          <w:lang w:val="ru-RU"/>
        </w:rPr>
        <w:t>т</w:t>
      </w:r>
      <w:r w:rsidRPr="00F54879">
        <w:rPr>
          <w:szCs w:val="24"/>
          <w:lang w:val="ru-RU"/>
        </w:rPr>
        <w:t>ева</w:t>
      </w:r>
      <w:r w:rsidRPr="00F54879">
        <w:rPr>
          <w:spacing w:val="3"/>
          <w:szCs w:val="24"/>
          <w:lang w:val="sr-Latn-CS"/>
        </w:rPr>
        <w:t xml:space="preserve"> </w:t>
      </w:r>
      <w:r w:rsidR="00BB236F">
        <w:rPr>
          <w:spacing w:val="3"/>
          <w:szCs w:val="24"/>
        </w:rPr>
        <w:t xml:space="preserve">је </w:t>
      </w:r>
      <w:r w:rsidRPr="00F54879">
        <w:rPr>
          <w:spacing w:val="2"/>
          <w:szCs w:val="24"/>
          <w:lang w:val="ru-RU"/>
        </w:rPr>
        <w:t>д</w:t>
      </w:r>
      <w:r w:rsidRPr="00F54879">
        <w:rPr>
          <w:spacing w:val="-6"/>
          <w:szCs w:val="24"/>
          <w:lang w:val="ru-RU"/>
        </w:rPr>
        <w:t>у</w:t>
      </w:r>
      <w:r w:rsidRPr="00F54879">
        <w:rPr>
          <w:spacing w:val="2"/>
          <w:szCs w:val="24"/>
          <w:lang w:val="ru-RU"/>
        </w:rPr>
        <w:t>ж</w:t>
      </w:r>
      <w:r w:rsidRPr="00F54879">
        <w:rPr>
          <w:szCs w:val="24"/>
          <w:lang w:val="ru-RU"/>
        </w:rPr>
        <w:t>ан</w:t>
      </w:r>
      <w:r w:rsidRPr="00F54879">
        <w:rPr>
          <w:spacing w:val="3"/>
          <w:szCs w:val="24"/>
          <w:lang w:val="sr-Latn-CS"/>
        </w:rPr>
        <w:t xml:space="preserve"> </w:t>
      </w:r>
      <w:r w:rsidRPr="00F54879">
        <w:rPr>
          <w:szCs w:val="24"/>
          <w:lang w:val="ru-RU"/>
        </w:rPr>
        <w:t>да</w:t>
      </w:r>
      <w:r w:rsidRPr="00F54879">
        <w:rPr>
          <w:spacing w:val="-1"/>
          <w:szCs w:val="24"/>
          <w:lang w:val="sr-Latn-CS"/>
        </w:rPr>
        <w:t xml:space="preserve"> </w:t>
      </w:r>
      <w:r w:rsidRPr="00F54879">
        <w:rPr>
          <w:spacing w:val="-4"/>
          <w:szCs w:val="24"/>
          <w:lang w:val="ru-RU"/>
        </w:rPr>
        <w:t>у</w:t>
      </w:r>
      <w:r w:rsidRPr="00F54879">
        <w:rPr>
          <w:spacing w:val="-1"/>
          <w:szCs w:val="24"/>
          <w:lang w:val="ru-RU"/>
        </w:rPr>
        <w:t>п</w:t>
      </w:r>
      <w:r w:rsidRPr="00F54879">
        <w:rPr>
          <w:spacing w:val="2"/>
          <w:szCs w:val="24"/>
          <w:lang w:val="ru-RU"/>
        </w:rPr>
        <w:t>л</w:t>
      </w:r>
      <w:r w:rsidRPr="00F54879">
        <w:rPr>
          <w:szCs w:val="24"/>
          <w:lang w:val="ru-RU"/>
        </w:rPr>
        <w:t>а</w:t>
      </w:r>
      <w:r w:rsidRPr="00F54879">
        <w:rPr>
          <w:spacing w:val="1"/>
          <w:szCs w:val="24"/>
          <w:lang w:val="ru-RU"/>
        </w:rPr>
        <w:t>т</w:t>
      </w:r>
      <w:r w:rsidRPr="00F54879">
        <w:rPr>
          <w:szCs w:val="24"/>
          <w:lang w:val="ru-RU"/>
        </w:rPr>
        <w:t>и</w:t>
      </w:r>
      <w:r w:rsidRPr="00F54879">
        <w:rPr>
          <w:spacing w:val="1"/>
          <w:szCs w:val="24"/>
          <w:lang w:val="sr-Latn-CS"/>
        </w:rPr>
        <w:t xml:space="preserve"> </w:t>
      </w:r>
      <w:r w:rsidRPr="00F54879">
        <w:rPr>
          <w:spacing w:val="-1"/>
          <w:szCs w:val="24"/>
          <w:lang w:val="ru-RU"/>
        </w:rPr>
        <w:t>т</w:t>
      </w:r>
      <w:r w:rsidRPr="00F54879">
        <w:rPr>
          <w:szCs w:val="24"/>
          <w:lang w:val="ru-RU"/>
        </w:rPr>
        <w:t>а</w:t>
      </w:r>
      <w:r w:rsidRPr="00F54879">
        <w:rPr>
          <w:spacing w:val="-1"/>
          <w:szCs w:val="24"/>
          <w:lang w:val="ru-RU"/>
        </w:rPr>
        <w:t>к</w:t>
      </w:r>
      <w:r w:rsidRPr="00F54879">
        <w:rPr>
          <w:spacing w:val="1"/>
          <w:szCs w:val="24"/>
          <w:lang w:val="ru-RU"/>
        </w:rPr>
        <w:t>с</w:t>
      </w:r>
      <w:r w:rsidRPr="00F54879">
        <w:rPr>
          <w:szCs w:val="24"/>
          <w:lang w:val="ru-RU"/>
        </w:rPr>
        <w:t>у</w:t>
      </w:r>
      <w:r w:rsidRPr="00F54879">
        <w:rPr>
          <w:szCs w:val="24"/>
        </w:rPr>
        <w:t xml:space="preserve"> </w:t>
      </w:r>
      <w:r w:rsidRPr="00F54879">
        <w:rPr>
          <w:spacing w:val="-1"/>
          <w:szCs w:val="24"/>
          <w:lang w:val="ru-RU"/>
        </w:rPr>
        <w:t>н</w:t>
      </w:r>
      <w:r w:rsidRPr="00F54879">
        <w:rPr>
          <w:szCs w:val="24"/>
          <w:lang w:val="ru-RU"/>
        </w:rPr>
        <w:t>а</w:t>
      </w:r>
      <w:r w:rsidRPr="00F54879">
        <w:rPr>
          <w:szCs w:val="24"/>
          <w:lang w:val="sr-Latn-CS"/>
        </w:rPr>
        <w:t xml:space="preserve"> </w:t>
      </w:r>
      <w:r w:rsidRPr="00F54879">
        <w:rPr>
          <w:szCs w:val="24"/>
          <w:lang w:val="ru-RU"/>
        </w:rPr>
        <w:t>след</w:t>
      </w:r>
      <w:r w:rsidRPr="00F54879">
        <w:rPr>
          <w:spacing w:val="-1"/>
          <w:szCs w:val="24"/>
          <w:lang w:val="ru-RU"/>
        </w:rPr>
        <w:t>е</w:t>
      </w:r>
      <w:r w:rsidRPr="00F54879">
        <w:rPr>
          <w:szCs w:val="24"/>
          <w:lang w:val="ru-RU"/>
        </w:rPr>
        <w:t>ћи</w:t>
      </w:r>
      <w:r w:rsidRPr="00F54879">
        <w:rPr>
          <w:spacing w:val="1"/>
          <w:szCs w:val="24"/>
          <w:lang w:val="sr-Latn-CS"/>
        </w:rPr>
        <w:t xml:space="preserve"> </w:t>
      </w:r>
      <w:r w:rsidRPr="00F54879">
        <w:rPr>
          <w:szCs w:val="24"/>
          <w:lang w:val="ru-RU"/>
        </w:rPr>
        <w:t>ра</w:t>
      </w:r>
      <w:r w:rsidRPr="00F54879">
        <w:rPr>
          <w:spacing w:val="1"/>
          <w:szCs w:val="24"/>
          <w:lang w:val="ru-RU"/>
        </w:rPr>
        <w:t>ч</w:t>
      </w:r>
      <w:r w:rsidRPr="00F54879">
        <w:rPr>
          <w:spacing w:val="-6"/>
          <w:szCs w:val="24"/>
          <w:lang w:val="ru-RU"/>
        </w:rPr>
        <w:t>у</w:t>
      </w:r>
      <w:r w:rsidRPr="00F54879">
        <w:rPr>
          <w:spacing w:val="1"/>
          <w:szCs w:val="24"/>
          <w:lang w:val="ru-RU"/>
        </w:rPr>
        <w:t>н</w:t>
      </w:r>
      <w:r w:rsidRPr="00F54879">
        <w:rPr>
          <w:szCs w:val="24"/>
          <w:lang w:val="sr-Latn-CS"/>
        </w:rPr>
        <w:t xml:space="preserve">: </w:t>
      </w:r>
      <w:r w:rsidRPr="00F54879">
        <w:rPr>
          <w:b/>
          <w:bCs/>
          <w:szCs w:val="24"/>
          <w:lang w:val="ru-RU"/>
        </w:rPr>
        <w:t>Т</w:t>
      </w:r>
      <w:r w:rsidRPr="00F54879">
        <w:rPr>
          <w:b/>
          <w:bCs/>
          <w:spacing w:val="-1"/>
          <w:szCs w:val="24"/>
          <w:lang w:val="ru-RU"/>
        </w:rPr>
        <w:t>е</w:t>
      </w:r>
      <w:r w:rsidRPr="00F54879">
        <w:rPr>
          <w:b/>
          <w:bCs/>
          <w:szCs w:val="24"/>
          <w:lang w:val="ru-RU"/>
        </w:rPr>
        <w:t>кући</w:t>
      </w:r>
      <w:r w:rsidRPr="00F54879">
        <w:rPr>
          <w:b/>
          <w:bCs/>
          <w:spacing w:val="1"/>
          <w:szCs w:val="24"/>
          <w:lang w:val="sr-Latn-CS"/>
        </w:rPr>
        <w:t xml:space="preserve"> </w:t>
      </w:r>
      <w:r w:rsidRPr="00F54879">
        <w:rPr>
          <w:b/>
          <w:bCs/>
          <w:spacing w:val="-1"/>
          <w:szCs w:val="24"/>
          <w:lang w:val="ru-RU"/>
        </w:rPr>
        <w:t>р</w:t>
      </w:r>
      <w:r w:rsidRPr="00F54879">
        <w:rPr>
          <w:b/>
          <w:bCs/>
          <w:szCs w:val="24"/>
          <w:lang w:val="ru-RU"/>
        </w:rPr>
        <w:t>ачу</w:t>
      </w:r>
      <w:r w:rsidRPr="00F54879">
        <w:rPr>
          <w:b/>
          <w:bCs/>
          <w:spacing w:val="1"/>
          <w:szCs w:val="24"/>
          <w:lang w:val="ru-RU"/>
        </w:rPr>
        <w:t>н</w:t>
      </w:r>
      <w:r w:rsidRPr="00F54879">
        <w:rPr>
          <w:szCs w:val="24"/>
          <w:lang w:val="sr-Latn-CS"/>
        </w:rPr>
        <w:t>:</w:t>
      </w:r>
      <w:r w:rsidRPr="00F54879">
        <w:rPr>
          <w:spacing w:val="1"/>
          <w:szCs w:val="24"/>
          <w:lang w:val="sr-Latn-CS"/>
        </w:rPr>
        <w:t xml:space="preserve"> </w:t>
      </w:r>
      <w:r w:rsidRPr="00F54879">
        <w:rPr>
          <w:szCs w:val="24"/>
          <w:lang w:val="sr-Latn-CS"/>
        </w:rPr>
        <w:t xml:space="preserve">840-30678845-06, </w:t>
      </w:r>
      <w:r w:rsidRPr="00F54879">
        <w:rPr>
          <w:b/>
          <w:bCs/>
          <w:szCs w:val="24"/>
          <w:lang w:val="ru-RU"/>
        </w:rPr>
        <w:t>Модел</w:t>
      </w:r>
      <w:r w:rsidRPr="00F54879">
        <w:rPr>
          <w:szCs w:val="24"/>
          <w:lang w:val="sr-Latn-CS"/>
        </w:rPr>
        <w:t>:</w:t>
      </w:r>
      <w:r w:rsidRPr="00F54879">
        <w:rPr>
          <w:spacing w:val="1"/>
          <w:szCs w:val="24"/>
          <w:lang w:val="sr-Latn-CS"/>
        </w:rPr>
        <w:t xml:space="preserve"> </w:t>
      </w:r>
      <w:r w:rsidRPr="00F54879">
        <w:rPr>
          <w:szCs w:val="24"/>
          <w:lang w:val="sr-Latn-CS"/>
        </w:rPr>
        <w:t xml:space="preserve">97, </w:t>
      </w:r>
      <w:r w:rsidRPr="00F54879">
        <w:rPr>
          <w:b/>
          <w:bCs/>
          <w:spacing w:val="-1"/>
          <w:szCs w:val="24"/>
          <w:lang w:val="ru-RU"/>
        </w:rPr>
        <w:t>П</w:t>
      </w:r>
      <w:r w:rsidRPr="00F54879">
        <w:rPr>
          <w:b/>
          <w:bCs/>
          <w:szCs w:val="24"/>
          <w:lang w:val="ru-RU"/>
        </w:rPr>
        <w:t>озив</w:t>
      </w:r>
      <w:r w:rsidRPr="00F54879">
        <w:rPr>
          <w:b/>
          <w:bCs/>
          <w:szCs w:val="24"/>
          <w:lang w:val="sr-Latn-CS"/>
        </w:rPr>
        <w:t xml:space="preserve"> </w:t>
      </w:r>
      <w:r w:rsidRPr="00F54879">
        <w:rPr>
          <w:b/>
          <w:bCs/>
          <w:szCs w:val="24"/>
          <w:lang w:val="ru-RU"/>
        </w:rPr>
        <w:t>на</w:t>
      </w:r>
      <w:r w:rsidRPr="00F54879">
        <w:rPr>
          <w:b/>
          <w:bCs/>
          <w:spacing w:val="2"/>
          <w:szCs w:val="24"/>
          <w:lang w:val="sr-Latn-CS"/>
        </w:rPr>
        <w:t xml:space="preserve"> </w:t>
      </w:r>
      <w:r w:rsidRPr="00F54879">
        <w:rPr>
          <w:b/>
          <w:bCs/>
          <w:spacing w:val="-2"/>
          <w:szCs w:val="24"/>
          <w:lang w:val="ru-RU"/>
        </w:rPr>
        <w:t>б</w:t>
      </w:r>
      <w:r w:rsidRPr="00F54879">
        <w:rPr>
          <w:b/>
          <w:bCs/>
          <w:szCs w:val="24"/>
          <w:lang w:val="ru-RU"/>
        </w:rPr>
        <w:t>ро</w:t>
      </w:r>
      <w:r w:rsidRPr="00F54879">
        <w:rPr>
          <w:b/>
          <w:bCs/>
          <w:spacing w:val="1"/>
          <w:szCs w:val="24"/>
          <w:lang w:val="ru-RU"/>
        </w:rPr>
        <w:t>ј</w:t>
      </w:r>
      <w:r w:rsidRPr="00F54879">
        <w:rPr>
          <w:szCs w:val="24"/>
          <w:lang w:val="sr-Latn-CS"/>
        </w:rPr>
        <w:t>:</w:t>
      </w:r>
      <w:r w:rsidRPr="00F54879">
        <w:rPr>
          <w:spacing w:val="1"/>
          <w:szCs w:val="24"/>
          <w:lang w:val="sr-Latn-CS"/>
        </w:rPr>
        <w:t xml:space="preserve"> </w:t>
      </w:r>
      <w:r w:rsidRPr="00F54879">
        <w:rPr>
          <w:szCs w:val="24"/>
          <w:lang w:val="sr-Latn-CS"/>
        </w:rPr>
        <w:t xml:space="preserve">50-016  </w:t>
      </w:r>
      <w:r w:rsidRPr="00F54879">
        <w:rPr>
          <w:b/>
          <w:bCs/>
          <w:spacing w:val="-1"/>
          <w:szCs w:val="24"/>
          <w:lang w:val="ru-RU"/>
        </w:rPr>
        <w:t>П</w:t>
      </w:r>
      <w:r w:rsidRPr="00F54879">
        <w:rPr>
          <w:b/>
          <w:bCs/>
          <w:szCs w:val="24"/>
          <w:lang w:val="ru-RU"/>
        </w:rPr>
        <w:t>рима</w:t>
      </w:r>
      <w:r w:rsidRPr="00F54879">
        <w:rPr>
          <w:b/>
          <w:bCs/>
          <w:spacing w:val="-1"/>
          <w:szCs w:val="24"/>
          <w:lang w:val="ru-RU"/>
        </w:rPr>
        <w:t>л</w:t>
      </w:r>
      <w:r w:rsidRPr="00F54879">
        <w:rPr>
          <w:b/>
          <w:bCs/>
          <w:szCs w:val="24"/>
          <w:lang w:val="ru-RU"/>
        </w:rPr>
        <w:t>ац</w:t>
      </w:r>
      <w:r w:rsidRPr="00F54879">
        <w:rPr>
          <w:b/>
          <w:bCs/>
          <w:szCs w:val="24"/>
          <w:lang w:val="sr-Latn-CS"/>
        </w:rPr>
        <w:t>:</w:t>
      </w:r>
      <w:r w:rsidRPr="00F54879">
        <w:rPr>
          <w:b/>
          <w:bCs/>
          <w:spacing w:val="3"/>
          <w:szCs w:val="24"/>
          <w:lang w:val="sr-Latn-CS"/>
        </w:rPr>
        <w:t xml:space="preserve"> </w:t>
      </w:r>
      <w:r w:rsidRPr="00F54879">
        <w:rPr>
          <w:szCs w:val="24"/>
          <w:lang w:val="ru-RU"/>
        </w:rPr>
        <w:t>б</w:t>
      </w:r>
      <w:r w:rsidRPr="00F54879">
        <w:rPr>
          <w:spacing w:val="-4"/>
          <w:szCs w:val="24"/>
          <w:lang w:val="ru-RU"/>
        </w:rPr>
        <w:t>у</w:t>
      </w:r>
      <w:r w:rsidRPr="00F54879">
        <w:rPr>
          <w:spacing w:val="-1"/>
          <w:szCs w:val="24"/>
          <w:lang w:val="ru-RU"/>
        </w:rPr>
        <w:t>џ</w:t>
      </w:r>
      <w:r w:rsidRPr="00F54879">
        <w:rPr>
          <w:spacing w:val="1"/>
          <w:szCs w:val="24"/>
          <w:lang w:val="ru-RU"/>
        </w:rPr>
        <w:t>е</w:t>
      </w:r>
      <w:r w:rsidRPr="00F54879">
        <w:rPr>
          <w:szCs w:val="24"/>
          <w:lang w:val="ru-RU"/>
        </w:rPr>
        <w:t>т</w:t>
      </w:r>
      <w:r w:rsidRPr="00F54879">
        <w:rPr>
          <w:spacing w:val="3"/>
          <w:szCs w:val="24"/>
          <w:lang w:val="sr-Latn-CS"/>
        </w:rPr>
        <w:t xml:space="preserve"> </w:t>
      </w:r>
      <w:r w:rsidRPr="00F54879">
        <w:rPr>
          <w:szCs w:val="24"/>
          <w:lang w:val="ru-RU"/>
        </w:rPr>
        <w:t>Ре</w:t>
      </w:r>
      <w:r w:rsidRPr="00F54879">
        <w:rPr>
          <w:spacing w:val="-1"/>
          <w:szCs w:val="24"/>
          <w:lang w:val="ru-RU"/>
        </w:rPr>
        <w:t>п</w:t>
      </w:r>
      <w:r w:rsidRPr="00F54879">
        <w:rPr>
          <w:spacing w:val="-4"/>
          <w:szCs w:val="24"/>
          <w:lang w:val="ru-RU"/>
        </w:rPr>
        <w:t>у</w:t>
      </w:r>
      <w:r w:rsidRPr="00F54879">
        <w:rPr>
          <w:szCs w:val="24"/>
          <w:lang w:val="ru-RU"/>
        </w:rPr>
        <w:t>б</w:t>
      </w:r>
      <w:r w:rsidRPr="00F54879">
        <w:rPr>
          <w:spacing w:val="2"/>
          <w:szCs w:val="24"/>
          <w:lang w:val="ru-RU"/>
        </w:rPr>
        <w:t>л</w:t>
      </w:r>
      <w:r w:rsidRPr="00F54879">
        <w:rPr>
          <w:spacing w:val="-1"/>
          <w:szCs w:val="24"/>
          <w:lang w:val="ru-RU"/>
        </w:rPr>
        <w:t>ик</w:t>
      </w:r>
      <w:r w:rsidRPr="00F54879">
        <w:rPr>
          <w:szCs w:val="24"/>
          <w:lang w:val="ru-RU"/>
        </w:rPr>
        <w:t>е</w:t>
      </w:r>
      <w:r w:rsidRPr="00F54879">
        <w:rPr>
          <w:spacing w:val="3"/>
          <w:szCs w:val="24"/>
          <w:lang w:val="sr-Latn-CS"/>
        </w:rPr>
        <w:t xml:space="preserve"> </w:t>
      </w:r>
      <w:r w:rsidRPr="00F54879">
        <w:rPr>
          <w:szCs w:val="24"/>
          <w:lang w:val="ru-RU"/>
        </w:rPr>
        <w:t>Срб</w:t>
      </w:r>
      <w:r w:rsidRPr="00F54879">
        <w:rPr>
          <w:spacing w:val="-1"/>
          <w:szCs w:val="24"/>
          <w:lang w:val="ru-RU"/>
        </w:rPr>
        <w:t>и</w:t>
      </w:r>
      <w:r w:rsidRPr="00F54879">
        <w:rPr>
          <w:spacing w:val="1"/>
          <w:szCs w:val="24"/>
          <w:lang w:val="ru-RU"/>
        </w:rPr>
        <w:t>ј</w:t>
      </w:r>
      <w:r w:rsidRPr="00F54879">
        <w:rPr>
          <w:szCs w:val="24"/>
          <w:lang w:val="ru-RU"/>
        </w:rPr>
        <w:t>е</w:t>
      </w:r>
      <w:r w:rsidR="00F30041">
        <w:rPr>
          <w:szCs w:val="24"/>
        </w:rPr>
        <w:t>.</w:t>
      </w:r>
    </w:p>
    <w:p w:rsidR="00F54879" w:rsidRPr="00F54879" w:rsidRDefault="00F54879" w:rsidP="00A0027E">
      <w:pPr>
        <w:ind w:firstLine="708"/>
        <w:jc w:val="both"/>
        <w:rPr>
          <w:szCs w:val="24"/>
        </w:rPr>
      </w:pPr>
      <w:r w:rsidRPr="00F54879">
        <w:rPr>
          <w:szCs w:val="24"/>
          <w:lang w:val="ru-RU"/>
        </w:rPr>
        <w:t xml:space="preserve">Подносилац захтева дужан </w:t>
      </w:r>
      <w:r w:rsidR="00A0027E">
        <w:rPr>
          <w:szCs w:val="24"/>
          <w:lang w:val="ru-RU"/>
        </w:rPr>
        <w:t xml:space="preserve">је </w:t>
      </w:r>
      <w:r w:rsidRPr="00F54879">
        <w:rPr>
          <w:szCs w:val="24"/>
          <w:lang w:val="ru-RU"/>
        </w:rPr>
        <w:t>да на рачун буџета Републике Србије уплати таксу од:</w:t>
      </w:r>
    </w:p>
    <w:p w:rsidR="00F54879" w:rsidRDefault="00F54879" w:rsidP="004D35C3">
      <w:pPr>
        <w:ind w:firstLine="708"/>
        <w:jc w:val="both"/>
        <w:rPr>
          <w:szCs w:val="24"/>
        </w:rPr>
      </w:pPr>
      <w:r w:rsidRPr="00F54879">
        <w:rPr>
          <w:szCs w:val="24"/>
        </w:rPr>
        <w:t xml:space="preserve">-120.000 динара, ако се захтев за зштиту права подноси </w:t>
      </w:r>
      <w:r w:rsidRPr="004D35C3">
        <w:rPr>
          <w:b/>
          <w:szCs w:val="24"/>
        </w:rPr>
        <w:t xml:space="preserve">пре отварања понуда </w:t>
      </w:r>
      <w:r w:rsidRPr="00F54879">
        <w:rPr>
          <w:szCs w:val="24"/>
        </w:rPr>
        <w:t>и ако процењена вредност није већа од 120.000.000 динара;</w:t>
      </w:r>
    </w:p>
    <w:p w:rsidR="004D35C3" w:rsidRPr="00F54879" w:rsidRDefault="004D35C3" w:rsidP="004D35C3">
      <w:pPr>
        <w:ind w:firstLine="708"/>
        <w:jc w:val="both"/>
        <w:rPr>
          <w:szCs w:val="24"/>
        </w:rPr>
      </w:pPr>
      <w:r>
        <w:rPr>
          <w:szCs w:val="24"/>
        </w:rPr>
        <w:t xml:space="preserve">- 250.000 динара </w:t>
      </w:r>
      <w:r w:rsidRPr="00F54879">
        <w:rPr>
          <w:szCs w:val="24"/>
        </w:rPr>
        <w:t xml:space="preserve">ако се захтев за зштиту права подноси </w:t>
      </w:r>
      <w:r w:rsidRPr="004D35C3">
        <w:rPr>
          <w:b/>
          <w:szCs w:val="24"/>
        </w:rPr>
        <w:t>пре отварања понуда</w:t>
      </w:r>
      <w:r w:rsidRPr="00F54879">
        <w:rPr>
          <w:szCs w:val="24"/>
        </w:rPr>
        <w:t xml:space="preserve"> и ако </w:t>
      </w:r>
      <w:r>
        <w:rPr>
          <w:szCs w:val="24"/>
        </w:rPr>
        <w:t xml:space="preserve">је </w:t>
      </w:r>
      <w:r w:rsidRPr="00F54879">
        <w:rPr>
          <w:szCs w:val="24"/>
        </w:rPr>
        <w:t>процењена вредност већа од 120.000.000 динара;</w:t>
      </w:r>
    </w:p>
    <w:p w:rsidR="00F54879" w:rsidRPr="00F54879" w:rsidRDefault="00F54879" w:rsidP="004D35C3">
      <w:pPr>
        <w:ind w:firstLine="708"/>
        <w:jc w:val="both"/>
        <w:rPr>
          <w:szCs w:val="24"/>
        </w:rPr>
      </w:pPr>
      <w:r w:rsidRPr="00F54879">
        <w:rPr>
          <w:szCs w:val="24"/>
        </w:rPr>
        <w:t xml:space="preserve">-120.000 динара, ако се захтев за заштиту права подноси </w:t>
      </w:r>
      <w:r w:rsidRPr="004D35C3">
        <w:rPr>
          <w:b/>
          <w:szCs w:val="24"/>
        </w:rPr>
        <w:t>након отварања понуда</w:t>
      </w:r>
      <w:r w:rsidRPr="00F54879">
        <w:rPr>
          <w:szCs w:val="24"/>
        </w:rPr>
        <w:t xml:space="preserve"> и ако процењена вредност није већа од 120.000.000 динара;</w:t>
      </w:r>
    </w:p>
    <w:p w:rsidR="00F54879" w:rsidRPr="00BB236F" w:rsidRDefault="00F54879" w:rsidP="004D35C3">
      <w:pPr>
        <w:ind w:firstLine="708"/>
        <w:jc w:val="both"/>
        <w:rPr>
          <w:szCs w:val="24"/>
        </w:rPr>
      </w:pPr>
      <w:r w:rsidRPr="00BB236F">
        <w:rPr>
          <w:szCs w:val="24"/>
        </w:rPr>
        <w:t>- 0,1 % процењене вредности јавне набавке, односно пону</w:t>
      </w:r>
      <w:r w:rsidRPr="00BB236F">
        <w:rPr>
          <w:szCs w:val="24"/>
          <w:lang w:val="ru-RU"/>
        </w:rPr>
        <w:t xml:space="preserve">ђене цене понуђача којем је додељен уговор, ако се захтев за заштиту права подноси </w:t>
      </w:r>
      <w:r w:rsidRPr="00BB236F">
        <w:rPr>
          <w:b/>
          <w:szCs w:val="24"/>
          <w:lang w:val="ru-RU"/>
        </w:rPr>
        <w:t>након отварања понуда</w:t>
      </w:r>
      <w:r w:rsidRPr="00BB236F">
        <w:rPr>
          <w:szCs w:val="24"/>
          <w:lang w:val="ru-RU"/>
        </w:rPr>
        <w:t xml:space="preserve"> и ако је та вредност већа од 120.000.000</w:t>
      </w:r>
      <w:r w:rsidR="00A0027E" w:rsidRPr="00BB236F">
        <w:rPr>
          <w:szCs w:val="24"/>
          <w:lang w:val="ru-RU"/>
        </w:rPr>
        <w:t xml:space="preserve"> динара</w:t>
      </w:r>
      <w:r w:rsidR="00BB236F">
        <w:rPr>
          <w:szCs w:val="24"/>
          <w:lang w:val="ru-RU"/>
        </w:rPr>
        <w:t>.</w:t>
      </w:r>
    </w:p>
    <w:p w:rsidR="00F54879" w:rsidRPr="00F54879" w:rsidRDefault="00F54879" w:rsidP="004D35C3">
      <w:pPr>
        <w:ind w:firstLine="708"/>
        <w:jc w:val="both"/>
        <w:rPr>
          <w:szCs w:val="24"/>
        </w:rPr>
      </w:pPr>
      <w:r w:rsidRPr="00F54879">
        <w:rPr>
          <w:szCs w:val="24"/>
        </w:rPr>
        <w:t>П</w:t>
      </w:r>
      <w:r w:rsidRPr="00F54879">
        <w:rPr>
          <w:szCs w:val="24"/>
          <w:lang w:val="ru-RU"/>
        </w:rPr>
        <w:t xml:space="preserve">оступак заштите права понуђача </w:t>
      </w:r>
      <w:r w:rsidR="00B069E4">
        <w:rPr>
          <w:szCs w:val="24"/>
          <w:lang w:val="ru-RU"/>
        </w:rPr>
        <w:t xml:space="preserve">уређен је </w:t>
      </w:r>
      <w:r w:rsidRPr="00F54879">
        <w:rPr>
          <w:szCs w:val="24"/>
          <w:lang w:val="ru-RU"/>
        </w:rPr>
        <w:t>одредбама</w:t>
      </w:r>
      <w:r w:rsidRPr="00F54879">
        <w:rPr>
          <w:szCs w:val="24"/>
        </w:rPr>
        <w:t xml:space="preserve"> чл. </w:t>
      </w:r>
      <w:r w:rsidRPr="00F54879">
        <w:rPr>
          <w:szCs w:val="24"/>
          <w:lang w:val="ru-RU"/>
        </w:rPr>
        <w:t>138. – 1</w:t>
      </w:r>
      <w:r w:rsidR="00DB0D52">
        <w:rPr>
          <w:szCs w:val="24"/>
          <w:lang w:val="ru-RU"/>
        </w:rPr>
        <w:t>59</w:t>
      </w:r>
      <w:r w:rsidRPr="00F54879">
        <w:rPr>
          <w:szCs w:val="24"/>
          <w:lang w:val="ru-RU"/>
        </w:rPr>
        <w:t>.</w:t>
      </w:r>
      <w:r w:rsidRPr="00F54879">
        <w:rPr>
          <w:szCs w:val="24"/>
        </w:rPr>
        <w:t xml:space="preserve"> Закона</w:t>
      </w:r>
      <w:r w:rsidR="00DB0D52">
        <w:rPr>
          <w:szCs w:val="24"/>
        </w:rPr>
        <w:t>, а посебна овлашћења Републичке комисије за заштиту права у поступцима јавних набавки, одредбама чл. 160 до 167.Закона.</w:t>
      </w:r>
    </w:p>
    <w:p w:rsidR="00F54879" w:rsidRPr="009A7C1F" w:rsidRDefault="00E94E90" w:rsidP="00E94E90">
      <w:pPr>
        <w:pStyle w:val="Heading3"/>
        <w:numPr>
          <w:ilvl w:val="0"/>
          <w:numId w:val="0"/>
        </w:numPr>
        <w:ind w:left="284" w:firstLine="142"/>
        <w:jc w:val="left"/>
      </w:pPr>
      <w:r>
        <w:rPr>
          <w:lang w:val="ru-RU"/>
        </w:rPr>
        <w:t>23.</w:t>
      </w:r>
      <w:r w:rsidR="00F54879" w:rsidRPr="00ED3EE4">
        <w:rPr>
          <w:lang w:val="ru-RU"/>
        </w:rPr>
        <w:t>РОК У КОЈЕМ ЋЕ УГОВОР БИТИ ЗАКЉУЧЕН</w:t>
      </w:r>
    </w:p>
    <w:p w:rsidR="00F54879" w:rsidRDefault="00A90B39" w:rsidP="004D35C3">
      <w:pPr>
        <w:ind w:firstLine="708"/>
        <w:jc w:val="both"/>
        <w:rPr>
          <w:szCs w:val="24"/>
          <w:lang w:val="ru-RU"/>
        </w:rPr>
      </w:pPr>
      <w:r>
        <w:rPr>
          <w:szCs w:val="24"/>
          <w:lang w:val="ru-RU"/>
        </w:rPr>
        <w:t>Наручилац ћ</w:t>
      </w:r>
      <w:r w:rsidR="00ED3EE4" w:rsidRPr="00ED3EE4">
        <w:rPr>
          <w:szCs w:val="24"/>
          <w:lang w:val="ru-RU"/>
        </w:rPr>
        <w:t xml:space="preserve">е уговор о јавној набавци доставити понуђачу којем је уговор додељен у року од </w:t>
      </w:r>
      <w:r w:rsidR="00510F46">
        <w:rPr>
          <w:szCs w:val="24"/>
          <w:lang w:val="ru-RU"/>
        </w:rPr>
        <w:t>8 (</w:t>
      </w:r>
      <w:r w:rsidR="00ED3EE4" w:rsidRPr="00ED3EE4">
        <w:rPr>
          <w:szCs w:val="24"/>
          <w:lang w:val="ru-RU"/>
        </w:rPr>
        <w:t>осам</w:t>
      </w:r>
      <w:r w:rsidR="00510F46">
        <w:rPr>
          <w:szCs w:val="24"/>
          <w:lang w:val="ru-RU"/>
        </w:rPr>
        <w:t>)</w:t>
      </w:r>
      <w:r w:rsidR="00ED3EE4" w:rsidRPr="00ED3EE4">
        <w:rPr>
          <w:szCs w:val="24"/>
          <w:lang w:val="ru-RU"/>
        </w:rPr>
        <w:t xml:space="preserve"> дана од дана протека рока за подношење захтева за заштиту права.</w:t>
      </w:r>
    </w:p>
    <w:p w:rsidR="00F54879" w:rsidRDefault="00F54879" w:rsidP="00ED3EE4">
      <w:pPr>
        <w:ind w:firstLine="708"/>
        <w:jc w:val="both"/>
        <w:rPr>
          <w:szCs w:val="24"/>
          <w:lang w:val="ru-RU"/>
        </w:rPr>
      </w:pPr>
      <w:r w:rsidRPr="00F54879">
        <w:rPr>
          <w:szCs w:val="24"/>
          <w:lang w:val="ru-RU"/>
        </w:rPr>
        <w:t>У случају да је поднета само једна понуда наручилац може закључити уговор пре</w:t>
      </w:r>
      <w:r w:rsidRPr="00F54879">
        <w:rPr>
          <w:szCs w:val="24"/>
        </w:rPr>
        <w:t xml:space="preserve"> истека рока за подношење захтева за заштиту права, у складу са чл</w:t>
      </w:r>
      <w:r w:rsidR="00ED3EE4">
        <w:rPr>
          <w:szCs w:val="24"/>
        </w:rPr>
        <w:t xml:space="preserve">аном </w:t>
      </w:r>
      <w:r w:rsidRPr="00F54879">
        <w:rPr>
          <w:szCs w:val="24"/>
        </w:rPr>
        <w:t xml:space="preserve">112. </w:t>
      </w:r>
      <w:r w:rsidRPr="00F54879">
        <w:rPr>
          <w:szCs w:val="24"/>
          <w:lang w:val="ru-RU"/>
        </w:rPr>
        <w:t>став 2. тачка 5</w:t>
      </w:r>
      <w:r w:rsidR="00ED3EE4">
        <w:rPr>
          <w:szCs w:val="24"/>
          <w:lang w:val="ru-RU"/>
        </w:rPr>
        <w:t>)</w:t>
      </w:r>
      <w:r w:rsidRPr="00F54879">
        <w:rPr>
          <w:szCs w:val="24"/>
          <w:lang w:val="ru-RU"/>
        </w:rPr>
        <w:t xml:space="preserve"> Закона.</w:t>
      </w:r>
    </w:p>
    <w:p w:rsidR="00202A88" w:rsidRPr="001F746C" w:rsidRDefault="00E94E90" w:rsidP="00FD519A">
      <w:pPr>
        <w:pStyle w:val="Heading3"/>
        <w:numPr>
          <w:ilvl w:val="0"/>
          <w:numId w:val="0"/>
        </w:numPr>
        <w:ind w:left="567" w:hanging="141"/>
        <w:rPr>
          <w:rFonts w:eastAsia="Calibri-Bold"/>
          <w:bCs w:val="0"/>
          <w:color w:val="000000"/>
        </w:rPr>
      </w:pPr>
      <w:r>
        <w:rPr>
          <w:rFonts w:eastAsia="Calibri-Bold"/>
        </w:rPr>
        <w:t>24.</w:t>
      </w:r>
      <w:r w:rsidR="00D15AE3" w:rsidRPr="00F461F8">
        <w:rPr>
          <w:rFonts w:eastAsia="Calibri-Bold"/>
        </w:rPr>
        <w:t>ИЗМЕНЕ ТОКОМ ТРАЈАЊА УГОВОРА О ЈАВНОЈ НАБАВЦИ</w:t>
      </w:r>
      <w:r w:rsidR="007264E4" w:rsidRPr="00F461F8">
        <w:rPr>
          <w:rFonts w:eastAsia="Calibri-Bold"/>
        </w:rPr>
        <w:t xml:space="preserve"> РАДОВА</w:t>
      </w:r>
      <w:r w:rsidR="00986D7D">
        <w:rPr>
          <w:rFonts w:eastAsia="Calibri-Bold"/>
        </w:rPr>
        <w:t xml:space="preserve"> </w:t>
      </w:r>
      <w:r w:rsidR="00FD519A">
        <w:rPr>
          <w:rFonts w:eastAsia="Calibri-Bold"/>
          <w:bCs w:val="0"/>
          <w:color w:val="000000"/>
        </w:rPr>
        <w:t xml:space="preserve">НА </w:t>
      </w:r>
      <w:permStart w:id="67" w:edGrp="everyone"/>
      <w:r w:rsidR="00FD519A">
        <w:t>ИЗГРАДЊИ УПРАВНЕ ЗГРАДЕ КЈП „ЗЛАТИБОР“, СА РАДИОНИЦОМ И ПРАТЕЋИМ ОБЈЕКТИМА</w:t>
      </w:r>
      <w:r w:rsidR="00FD519A" w:rsidRPr="00747046">
        <w:t xml:space="preserve"> </w:t>
      </w:r>
      <w:permEnd w:id="67"/>
      <w:r w:rsidR="00FD519A">
        <w:t xml:space="preserve"> </w:t>
      </w:r>
      <w:r w:rsidR="00202A88" w:rsidRPr="00FE581A">
        <w:rPr>
          <w:rFonts w:eastAsia="Calibri-Bold"/>
          <w:bCs w:val="0"/>
          <w:color w:val="000000"/>
        </w:rPr>
        <w:t>Наручилац може</w:t>
      </w:r>
      <w:r w:rsidR="00FE581A">
        <w:rPr>
          <w:rFonts w:eastAsia="Calibri-Bold"/>
          <w:bCs w:val="0"/>
          <w:color w:val="000000"/>
        </w:rPr>
        <w:t>,</w:t>
      </w:r>
      <w:r w:rsidR="00202A88" w:rsidRPr="00FE581A">
        <w:rPr>
          <w:rFonts w:eastAsia="Calibri-Bold"/>
          <w:bCs w:val="0"/>
          <w:color w:val="000000"/>
        </w:rPr>
        <w:t xml:space="preserve"> након закључења Уговора о јавној набавц</w:t>
      </w:r>
      <w:r w:rsidR="00FD519A">
        <w:rPr>
          <w:rFonts w:eastAsia="Calibri-Bold"/>
          <w:bCs w:val="0"/>
          <w:color w:val="000000"/>
        </w:rPr>
        <w:t xml:space="preserve">и радова </w:t>
      </w:r>
      <w:permStart w:id="68" w:edGrp="everyone"/>
      <w:r w:rsidR="00FD519A">
        <w:rPr>
          <w:rFonts w:eastAsia="Calibri-Bold"/>
          <w:bCs w:val="0"/>
          <w:color w:val="000000"/>
        </w:rPr>
        <w:t xml:space="preserve"> </w:t>
      </w:r>
      <w:r w:rsidR="00526D4D" w:rsidRPr="00FD519A">
        <w:rPr>
          <w:rFonts w:eastAsia="Calibri-Bold"/>
          <w:bCs w:val="0"/>
          <w:color w:val="000000"/>
        </w:rPr>
        <w:t>НА</w:t>
      </w:r>
      <w:r w:rsidR="00526D4D">
        <w:rPr>
          <w:rFonts w:eastAsia="Calibri-Bold"/>
          <w:b w:val="0"/>
          <w:bCs w:val="0"/>
          <w:color w:val="000000"/>
        </w:rPr>
        <w:t xml:space="preserve"> </w:t>
      </w:r>
      <w:r w:rsidR="00FD519A">
        <w:t>ИЗГРАДЊИ УПРАВНЕ ЗГРАДЕ КЈП „ЗЛАТИБОР“, СА РАДИОНИЦОМ И ПРАТЕЋИМ ОБЈЕКТИМА</w:t>
      </w:r>
      <w:r w:rsidR="0080140A">
        <w:rPr>
          <w:rFonts w:eastAsia="Calibri-Bold"/>
          <w:bCs w:val="0"/>
          <w:color w:val="000000"/>
        </w:rPr>
        <w:t>.</w:t>
      </w:r>
      <w:permEnd w:id="68"/>
      <w:r w:rsidR="00202A88" w:rsidRPr="001F746C">
        <w:rPr>
          <w:rFonts w:eastAsia="Calibri-Bold"/>
          <w:bCs w:val="0"/>
          <w:color w:val="000000"/>
        </w:rPr>
        <w:t>, без с</w:t>
      </w:r>
      <w:r w:rsidR="00FE581A" w:rsidRPr="001F746C">
        <w:rPr>
          <w:rFonts w:eastAsia="Calibri-Bold"/>
          <w:bCs w:val="0"/>
          <w:color w:val="000000"/>
        </w:rPr>
        <w:t>провођења поступка јавне набавке</w:t>
      </w:r>
      <w:r w:rsidR="00202A88" w:rsidRPr="001F746C">
        <w:rPr>
          <w:rFonts w:eastAsia="Calibri-Bold"/>
          <w:bCs w:val="0"/>
          <w:color w:val="000000"/>
        </w:rPr>
        <w:t xml:space="preserve">, </w:t>
      </w:r>
      <w:r w:rsidR="003818C6" w:rsidRPr="001F746C">
        <w:rPr>
          <w:rFonts w:eastAsia="Calibri-Bold"/>
          <w:bCs w:val="0"/>
          <w:color w:val="000000"/>
        </w:rPr>
        <w:t xml:space="preserve">да </w:t>
      </w:r>
      <w:r w:rsidR="00202A88" w:rsidRPr="001F746C">
        <w:rPr>
          <w:rFonts w:eastAsia="Calibri-Bold"/>
          <w:bCs w:val="0"/>
          <w:color w:val="000000"/>
        </w:rPr>
        <w:t xml:space="preserve">повећа обим </w:t>
      </w:r>
      <w:r w:rsidR="003818C6" w:rsidRPr="001F746C">
        <w:rPr>
          <w:rFonts w:eastAsia="Calibri-Bold"/>
          <w:bCs w:val="0"/>
          <w:color w:val="000000"/>
        </w:rPr>
        <w:t>радова који су предмет уговора</w:t>
      </w:r>
      <w:r w:rsidR="009F647A" w:rsidRPr="001F746C">
        <w:rPr>
          <w:rFonts w:eastAsia="Calibri-Bold"/>
          <w:bCs w:val="0"/>
          <w:color w:val="000000"/>
        </w:rPr>
        <w:t xml:space="preserve">, ако је то </w:t>
      </w:r>
      <w:r w:rsidR="00207A8A" w:rsidRPr="001F746C">
        <w:rPr>
          <w:rFonts w:eastAsia="Calibri-Bold"/>
          <w:bCs w:val="0"/>
          <w:color w:val="000000"/>
        </w:rPr>
        <w:t xml:space="preserve">повећање </w:t>
      </w:r>
      <w:r w:rsidR="009F647A" w:rsidRPr="001F746C">
        <w:rPr>
          <w:rFonts w:eastAsia="Calibri-Bold"/>
          <w:bCs w:val="0"/>
          <w:color w:val="000000"/>
        </w:rPr>
        <w:t>последица околности које су уочене у току реализације уговора и без чијег извођења циљ закљученог уговора не би био остварен у потпуности</w:t>
      </w:r>
      <w:r w:rsidR="00FE581A" w:rsidRPr="001F746C">
        <w:rPr>
          <w:rFonts w:eastAsia="Calibri-Bold"/>
          <w:bCs w:val="0"/>
          <w:color w:val="000000"/>
        </w:rPr>
        <w:t>.</w:t>
      </w:r>
      <w:r w:rsidR="009F647A" w:rsidRPr="001F746C">
        <w:rPr>
          <w:rFonts w:eastAsia="Calibri-Bold"/>
          <w:bCs w:val="0"/>
          <w:color w:val="000000"/>
        </w:rPr>
        <w:t xml:space="preserve"> </w:t>
      </w:r>
      <w:r w:rsidR="00FE581A" w:rsidRPr="001F746C">
        <w:rPr>
          <w:rFonts w:eastAsia="Calibri-Bold"/>
          <w:bCs w:val="0"/>
          <w:color w:val="000000"/>
        </w:rPr>
        <w:t xml:space="preserve">Вредност повећаног обима </w:t>
      </w:r>
      <w:r w:rsidR="003818C6" w:rsidRPr="001F746C">
        <w:rPr>
          <w:rFonts w:eastAsia="Calibri-Bold"/>
          <w:bCs w:val="0"/>
          <w:color w:val="000000"/>
        </w:rPr>
        <w:t>радова</w:t>
      </w:r>
      <w:r w:rsidR="00FE581A" w:rsidRPr="001F746C">
        <w:rPr>
          <w:rFonts w:eastAsia="Calibri-Bold"/>
          <w:bCs w:val="0"/>
          <w:color w:val="000000"/>
        </w:rPr>
        <w:t xml:space="preserve"> </w:t>
      </w:r>
      <w:r w:rsidR="00202A88" w:rsidRPr="001F746C">
        <w:rPr>
          <w:rFonts w:eastAsia="Calibri-Bold"/>
          <w:bCs w:val="0"/>
          <w:color w:val="000000"/>
        </w:rPr>
        <w:t xml:space="preserve">не </w:t>
      </w:r>
      <w:r w:rsidR="00FE581A" w:rsidRPr="001F746C">
        <w:rPr>
          <w:rFonts w:eastAsia="Calibri-Bold"/>
          <w:bCs w:val="0"/>
          <w:color w:val="000000"/>
        </w:rPr>
        <w:t xml:space="preserve">може бити већа од </w:t>
      </w:r>
      <w:r w:rsidR="00202A88" w:rsidRPr="001F746C">
        <w:rPr>
          <w:rFonts w:eastAsia="Calibri-Bold"/>
          <w:bCs w:val="0"/>
          <w:color w:val="000000"/>
        </w:rPr>
        <w:t xml:space="preserve">5% </w:t>
      </w:r>
      <w:r w:rsidR="00FE581A" w:rsidRPr="001F746C">
        <w:rPr>
          <w:rFonts w:eastAsia="Calibri-Bold"/>
          <w:bCs w:val="0"/>
          <w:color w:val="000000"/>
        </w:rPr>
        <w:t>укупне вредности закљученог уговора, односно укупна вредност повећања уговора не може да буде већа од 5.000.000 динара</w:t>
      </w:r>
      <w:r w:rsidR="003818C6" w:rsidRPr="001F746C">
        <w:rPr>
          <w:rFonts w:eastAsia="Calibri-Bold"/>
          <w:bCs w:val="0"/>
          <w:color w:val="000000"/>
        </w:rPr>
        <w:t>. Наведено ограничење не односи се на вишкове радова уколико с</w:t>
      </w:r>
      <w:r w:rsidR="009D5BB3" w:rsidRPr="001F746C">
        <w:rPr>
          <w:rFonts w:eastAsia="Calibri-Bold"/>
          <w:bCs w:val="0"/>
          <w:color w:val="000000"/>
        </w:rPr>
        <w:t>у</w:t>
      </w:r>
      <w:r w:rsidR="003818C6" w:rsidRPr="001F746C">
        <w:rPr>
          <w:rFonts w:eastAsia="Calibri-Bold"/>
          <w:bCs w:val="0"/>
          <w:color w:val="000000"/>
        </w:rPr>
        <w:t xml:space="preserve"> ти радови уговорени.</w:t>
      </w:r>
      <w:r w:rsidR="00FE581A" w:rsidRPr="001F746C">
        <w:rPr>
          <w:rFonts w:eastAsia="Calibri-Bold"/>
          <w:bCs w:val="0"/>
          <w:color w:val="000000"/>
        </w:rPr>
        <w:t xml:space="preserve"> ( члан 115. </w:t>
      </w:r>
      <w:r w:rsidR="003818C6" w:rsidRPr="001F746C">
        <w:rPr>
          <w:rFonts w:eastAsia="Calibri-Bold"/>
          <w:bCs w:val="0"/>
          <w:color w:val="000000"/>
        </w:rPr>
        <w:t>с</w:t>
      </w:r>
      <w:r w:rsidR="00FE581A" w:rsidRPr="001F746C">
        <w:rPr>
          <w:rFonts w:eastAsia="Calibri-Bold"/>
          <w:bCs w:val="0"/>
          <w:color w:val="000000"/>
        </w:rPr>
        <w:t>т</w:t>
      </w:r>
      <w:r w:rsidR="003818C6" w:rsidRPr="001F746C">
        <w:rPr>
          <w:rFonts w:eastAsia="Calibri-Bold"/>
          <w:bCs w:val="0"/>
          <w:color w:val="000000"/>
        </w:rPr>
        <w:t>.</w:t>
      </w:r>
      <w:r w:rsidR="00FE581A" w:rsidRPr="001F746C">
        <w:rPr>
          <w:rFonts w:eastAsia="Calibri-Bold"/>
          <w:bCs w:val="0"/>
          <w:color w:val="000000"/>
        </w:rPr>
        <w:t xml:space="preserve"> 1.</w:t>
      </w:r>
      <w:r w:rsidR="003818C6" w:rsidRPr="001F746C">
        <w:rPr>
          <w:rFonts w:eastAsia="Calibri-Bold"/>
          <w:bCs w:val="0"/>
          <w:color w:val="000000"/>
        </w:rPr>
        <w:t xml:space="preserve"> и </w:t>
      </w:r>
      <w:r w:rsidR="00FE581A" w:rsidRPr="001F746C">
        <w:rPr>
          <w:rFonts w:eastAsia="Calibri-Bold"/>
          <w:bCs w:val="0"/>
          <w:color w:val="000000"/>
        </w:rPr>
        <w:t xml:space="preserve"> </w:t>
      </w:r>
      <w:r w:rsidR="003818C6" w:rsidRPr="001F746C">
        <w:rPr>
          <w:rFonts w:eastAsia="Calibri-Bold"/>
          <w:bCs w:val="0"/>
          <w:color w:val="000000"/>
        </w:rPr>
        <w:t xml:space="preserve">3. </w:t>
      </w:r>
      <w:r w:rsidR="00FE581A" w:rsidRPr="001F746C">
        <w:rPr>
          <w:rFonts w:eastAsia="Calibri-Bold"/>
          <w:bCs w:val="0"/>
          <w:color w:val="000000"/>
        </w:rPr>
        <w:t>Закона).</w:t>
      </w:r>
      <w:r w:rsidR="00202A88" w:rsidRPr="001F746C">
        <w:rPr>
          <w:rFonts w:eastAsia="Calibri-Bold"/>
          <w:bCs w:val="0"/>
          <w:color w:val="000000"/>
        </w:rPr>
        <w:t xml:space="preserve"> </w:t>
      </w:r>
    </w:p>
    <w:p w:rsidR="004D28C6" w:rsidRDefault="009D5BB3" w:rsidP="004B4A5E">
      <w:pPr>
        <w:autoSpaceDE w:val="0"/>
        <w:autoSpaceDN w:val="0"/>
        <w:adjustRightInd w:val="0"/>
        <w:ind w:firstLine="567"/>
        <w:jc w:val="both"/>
        <w:rPr>
          <w:rFonts w:eastAsia="Calibri-Bold"/>
          <w:bCs/>
          <w:color w:val="000000"/>
          <w:szCs w:val="24"/>
        </w:rPr>
      </w:pPr>
      <w:r>
        <w:rPr>
          <w:rFonts w:eastAsia="Calibri-Bold"/>
          <w:bCs/>
          <w:color w:val="000000"/>
          <w:szCs w:val="24"/>
        </w:rPr>
        <w:t>Ако вредност повећаног обима радова прелази прописане лимите,</w:t>
      </w:r>
      <w:r w:rsidR="007B217C">
        <w:rPr>
          <w:rFonts w:eastAsia="Calibri-Bold"/>
          <w:bCs/>
          <w:color w:val="000000"/>
          <w:szCs w:val="24"/>
        </w:rPr>
        <w:t xml:space="preserve"> повећање обима предмета уговора не може се извршити без спровођења одговарајућег поступка јавне набавке</w:t>
      </w:r>
      <w:r w:rsidR="004D28C6">
        <w:rPr>
          <w:rFonts w:eastAsia="Calibri-Bold"/>
          <w:bCs/>
          <w:color w:val="000000"/>
          <w:szCs w:val="24"/>
        </w:rPr>
        <w:t>.</w:t>
      </w:r>
    </w:p>
    <w:p w:rsidR="0077686B" w:rsidRDefault="0077686B" w:rsidP="004B4A5E">
      <w:pPr>
        <w:autoSpaceDE w:val="0"/>
        <w:autoSpaceDN w:val="0"/>
        <w:adjustRightInd w:val="0"/>
        <w:ind w:firstLine="567"/>
        <w:jc w:val="both"/>
        <w:rPr>
          <w:rFonts w:eastAsia="Calibri-Bold"/>
          <w:bCs/>
          <w:color w:val="000000"/>
          <w:szCs w:val="24"/>
        </w:rPr>
      </w:pPr>
      <w:r>
        <w:rPr>
          <w:rFonts w:eastAsia="Calibri-Bold"/>
          <w:bCs/>
          <w:color w:val="000000"/>
          <w:szCs w:val="24"/>
        </w:rPr>
        <w:t>Наручилац ће дозволити продужетак рока за извођење радова , ако наступе околности на које извођач радова није могао да утиче, а које се односе на:</w:t>
      </w:r>
    </w:p>
    <w:p w:rsidR="008A6124" w:rsidRPr="001F746C" w:rsidRDefault="0077686B" w:rsidP="007763C2">
      <w:pPr>
        <w:numPr>
          <w:ilvl w:val="0"/>
          <w:numId w:val="13"/>
        </w:numPr>
        <w:autoSpaceDE w:val="0"/>
        <w:autoSpaceDN w:val="0"/>
        <w:adjustRightInd w:val="0"/>
        <w:jc w:val="both"/>
        <w:rPr>
          <w:rFonts w:eastAsia="Arial Unicode MS"/>
          <w:bCs/>
          <w:color w:val="000000"/>
          <w:kern w:val="2"/>
          <w:szCs w:val="24"/>
          <w:lang w:eastAsia="ar-SA"/>
        </w:rPr>
      </w:pPr>
      <w:r w:rsidRPr="0077686B">
        <w:rPr>
          <w:rFonts w:eastAsia="Arial Unicode MS"/>
          <w:bCs/>
          <w:color w:val="000000"/>
          <w:kern w:val="2"/>
          <w:szCs w:val="24"/>
          <w:lang w:eastAsia="ar-SA"/>
        </w:rPr>
        <w:t xml:space="preserve">природни догађај (пожар, поплава, земљотрес, изузетно лоше време </w:t>
      </w:r>
      <w:r w:rsidRPr="001F746C">
        <w:rPr>
          <w:rFonts w:eastAsia="Arial Unicode MS"/>
          <w:bCs/>
          <w:color w:val="000000"/>
          <w:kern w:val="2"/>
          <w:szCs w:val="24"/>
          <w:lang w:eastAsia="ar-SA"/>
        </w:rPr>
        <w:t>неуобичајено за годишње доба и за место на коме се радови изводе и сл.);</w:t>
      </w:r>
    </w:p>
    <w:p w:rsidR="0077686B" w:rsidRPr="0077686B" w:rsidRDefault="0077686B" w:rsidP="007763C2">
      <w:pPr>
        <w:numPr>
          <w:ilvl w:val="0"/>
          <w:numId w:val="13"/>
        </w:numPr>
        <w:suppressAutoHyphens/>
        <w:spacing w:line="100" w:lineRule="atLeast"/>
        <w:jc w:val="both"/>
        <w:rPr>
          <w:rFonts w:eastAsia="Arial Unicode MS"/>
          <w:bCs/>
          <w:color w:val="000000"/>
          <w:kern w:val="2"/>
          <w:szCs w:val="24"/>
          <w:lang w:eastAsia="ar-SA"/>
        </w:rPr>
      </w:pPr>
      <w:r w:rsidRPr="0077686B">
        <w:rPr>
          <w:rFonts w:eastAsia="Arial Unicode MS"/>
          <w:bCs/>
          <w:color w:val="000000"/>
          <w:kern w:val="2"/>
          <w:szCs w:val="24"/>
          <w:lang w:eastAsia="ar-SA"/>
        </w:rPr>
        <w:t xml:space="preserve">мере </w:t>
      </w:r>
      <w:r w:rsidR="00AB79CE">
        <w:rPr>
          <w:rFonts w:eastAsia="Arial Unicode MS"/>
          <w:bCs/>
          <w:color w:val="000000"/>
          <w:kern w:val="2"/>
          <w:szCs w:val="24"/>
          <w:lang w:eastAsia="ar-SA"/>
        </w:rPr>
        <w:t xml:space="preserve">које буду </w:t>
      </w:r>
      <w:r w:rsidRPr="0077686B">
        <w:rPr>
          <w:rFonts w:eastAsia="Arial Unicode MS"/>
          <w:bCs/>
          <w:color w:val="000000"/>
          <w:kern w:val="2"/>
          <w:szCs w:val="24"/>
          <w:lang w:eastAsia="ar-SA"/>
        </w:rPr>
        <w:t>предвиђене актима надлежних органа;</w:t>
      </w:r>
    </w:p>
    <w:p w:rsidR="0077686B" w:rsidRPr="001F746C" w:rsidRDefault="0077686B" w:rsidP="007763C2">
      <w:pPr>
        <w:numPr>
          <w:ilvl w:val="0"/>
          <w:numId w:val="13"/>
        </w:numPr>
        <w:suppressAutoHyphens/>
        <w:spacing w:line="100" w:lineRule="atLeast"/>
        <w:jc w:val="both"/>
        <w:rPr>
          <w:rFonts w:eastAsia="Arial Unicode MS"/>
          <w:bCs/>
          <w:color w:val="000000"/>
          <w:kern w:val="2"/>
          <w:szCs w:val="24"/>
          <w:lang w:eastAsia="ar-SA"/>
        </w:rPr>
      </w:pPr>
      <w:r w:rsidRPr="0077686B">
        <w:rPr>
          <w:rFonts w:eastAsia="Arial Unicode MS"/>
          <w:bCs/>
          <w:color w:val="000000"/>
          <w:kern w:val="2"/>
          <w:szCs w:val="24"/>
          <w:lang w:eastAsia="ar-SA"/>
        </w:rPr>
        <w:t xml:space="preserve">услови за извођење радова у земљи или води, који нису предвиђени </w:t>
      </w:r>
      <w:r w:rsidRPr="001F746C">
        <w:rPr>
          <w:rFonts w:eastAsia="Arial Unicode MS"/>
          <w:bCs/>
          <w:color w:val="000000"/>
          <w:kern w:val="2"/>
          <w:szCs w:val="24"/>
          <w:lang w:eastAsia="ar-SA"/>
        </w:rPr>
        <w:t>техничком документаци</w:t>
      </w:r>
      <w:r w:rsidR="003379D2">
        <w:rPr>
          <w:rFonts w:eastAsia="Arial Unicode MS"/>
          <w:bCs/>
          <w:color w:val="000000"/>
          <w:kern w:val="2"/>
          <w:szCs w:val="24"/>
          <w:lang w:eastAsia="ar-SA"/>
        </w:rPr>
        <w:t>ј</w:t>
      </w:r>
      <w:r w:rsidRPr="001F746C">
        <w:rPr>
          <w:rFonts w:eastAsia="Arial Unicode MS"/>
          <w:bCs/>
          <w:color w:val="000000"/>
          <w:kern w:val="2"/>
          <w:szCs w:val="24"/>
          <w:lang w:eastAsia="ar-SA"/>
        </w:rPr>
        <w:t>ом;</w:t>
      </w:r>
    </w:p>
    <w:p w:rsidR="0077686B" w:rsidRPr="0077686B" w:rsidRDefault="0077686B" w:rsidP="007763C2">
      <w:pPr>
        <w:numPr>
          <w:ilvl w:val="0"/>
          <w:numId w:val="13"/>
        </w:numPr>
        <w:suppressAutoHyphens/>
        <w:spacing w:line="100" w:lineRule="atLeast"/>
        <w:jc w:val="both"/>
        <w:rPr>
          <w:rFonts w:eastAsia="Arial Unicode MS"/>
          <w:bCs/>
          <w:color w:val="000000"/>
          <w:kern w:val="2"/>
          <w:szCs w:val="24"/>
          <w:lang w:eastAsia="ar-SA"/>
        </w:rPr>
      </w:pPr>
      <w:r w:rsidRPr="0077686B">
        <w:rPr>
          <w:rFonts w:eastAsia="Arial Unicode MS"/>
          <w:bCs/>
          <w:color w:val="000000"/>
          <w:kern w:val="2"/>
          <w:szCs w:val="24"/>
          <w:lang w:eastAsia="ar-SA"/>
        </w:rPr>
        <w:t>закашњење наручиоца да Извођача радова уведе у посао;</w:t>
      </w:r>
    </w:p>
    <w:p w:rsidR="003359D9" w:rsidRDefault="003359D9" w:rsidP="007763C2">
      <w:pPr>
        <w:numPr>
          <w:ilvl w:val="0"/>
          <w:numId w:val="13"/>
        </w:numPr>
        <w:suppressAutoHyphens/>
        <w:spacing w:line="100" w:lineRule="atLeast"/>
        <w:jc w:val="both"/>
        <w:rPr>
          <w:bCs/>
          <w:szCs w:val="24"/>
        </w:rPr>
      </w:pPr>
      <w:r>
        <w:rPr>
          <w:bCs/>
          <w:szCs w:val="24"/>
        </w:rPr>
        <w:lastRenderedPageBreak/>
        <w:t>хитне</w:t>
      </w:r>
      <w:r w:rsidR="00FD1EE9">
        <w:rPr>
          <w:bCs/>
          <w:szCs w:val="24"/>
        </w:rPr>
        <w:t xml:space="preserve"> </w:t>
      </w:r>
      <w:r w:rsidRPr="000C5695">
        <w:rPr>
          <w:bCs/>
          <w:szCs w:val="24"/>
        </w:rPr>
        <w:t xml:space="preserve">непредвиђени радови </w:t>
      </w:r>
      <w:r>
        <w:rPr>
          <w:bCs/>
          <w:szCs w:val="24"/>
        </w:rPr>
        <w:t>према члану 16. уговора,</w:t>
      </w:r>
      <w:r w:rsidRPr="003359D9">
        <w:t xml:space="preserve"> </w:t>
      </w:r>
      <w:r w:rsidRPr="00BA6C90">
        <w:t>за које Извођач радова приликом извођења радова није знао нити је могао знати да се морају извести</w:t>
      </w:r>
      <w:r>
        <w:t>;</w:t>
      </w:r>
    </w:p>
    <w:p w:rsidR="00BF4D1A" w:rsidRPr="00BF4D1A" w:rsidRDefault="00BF4D1A" w:rsidP="007763C2">
      <w:pPr>
        <w:numPr>
          <w:ilvl w:val="0"/>
          <w:numId w:val="13"/>
        </w:numPr>
        <w:suppressAutoHyphens/>
        <w:spacing w:line="100" w:lineRule="atLeast"/>
        <w:jc w:val="both"/>
        <w:rPr>
          <w:rFonts w:eastAsia="Arial Unicode MS"/>
          <w:bCs/>
          <w:color w:val="000000"/>
          <w:kern w:val="2"/>
          <w:szCs w:val="24"/>
          <w:lang w:eastAsia="ar-SA"/>
        </w:rPr>
      </w:pPr>
      <w:r>
        <w:rPr>
          <w:rFonts w:eastAsia="Arial Unicode MS"/>
          <w:bCs/>
          <w:color w:val="000000"/>
          <w:kern w:val="2"/>
          <w:szCs w:val="24"/>
          <w:lang w:eastAsia="ar-SA"/>
        </w:rPr>
        <w:t>непредвиђен</w:t>
      </w:r>
      <w:r w:rsidR="00371F92">
        <w:rPr>
          <w:rFonts w:eastAsia="Arial Unicode MS"/>
          <w:bCs/>
          <w:color w:val="000000"/>
          <w:kern w:val="2"/>
          <w:szCs w:val="24"/>
          <w:lang w:eastAsia="ar-SA"/>
        </w:rPr>
        <w:t>е</w:t>
      </w:r>
      <w:r>
        <w:rPr>
          <w:rFonts w:eastAsia="Arial Unicode MS"/>
          <w:bCs/>
          <w:color w:val="000000"/>
          <w:kern w:val="2"/>
          <w:szCs w:val="24"/>
          <w:lang w:eastAsia="ar-SA"/>
        </w:rPr>
        <w:t xml:space="preserve"> радов</w:t>
      </w:r>
      <w:r w:rsidR="00371F92">
        <w:rPr>
          <w:rFonts w:eastAsia="Arial Unicode MS"/>
          <w:bCs/>
          <w:color w:val="000000"/>
          <w:kern w:val="2"/>
          <w:szCs w:val="24"/>
          <w:lang w:eastAsia="ar-SA"/>
        </w:rPr>
        <w:t>е</w:t>
      </w:r>
      <w:r>
        <w:rPr>
          <w:rFonts w:eastAsia="Arial Unicode MS"/>
          <w:bCs/>
          <w:color w:val="000000"/>
          <w:kern w:val="2"/>
          <w:szCs w:val="24"/>
          <w:lang w:eastAsia="ar-SA"/>
        </w:rPr>
        <w:t xml:space="preserve"> према члану 17. уговора, </w:t>
      </w:r>
      <w:r>
        <w:rPr>
          <w:rFonts w:eastAsia="Calibri-Bold"/>
          <w:bCs/>
          <w:color w:val="000000"/>
          <w:szCs w:val="24"/>
        </w:rPr>
        <w:t xml:space="preserve">без чијег извођења </w:t>
      </w:r>
      <w:r w:rsidRPr="00FE581A">
        <w:rPr>
          <w:rFonts w:eastAsia="Calibri-Bold"/>
          <w:bCs/>
          <w:color w:val="000000"/>
          <w:szCs w:val="24"/>
        </w:rPr>
        <w:t xml:space="preserve">циљ закљученог уговора </w:t>
      </w:r>
      <w:r>
        <w:rPr>
          <w:rFonts w:eastAsia="Calibri-Bold"/>
          <w:bCs/>
          <w:color w:val="000000"/>
          <w:szCs w:val="24"/>
        </w:rPr>
        <w:t xml:space="preserve">не би био </w:t>
      </w:r>
      <w:r w:rsidRPr="00FE581A">
        <w:rPr>
          <w:rFonts w:eastAsia="Calibri-Bold"/>
          <w:bCs/>
          <w:color w:val="000000"/>
          <w:szCs w:val="24"/>
        </w:rPr>
        <w:t>оствар</w:t>
      </w:r>
      <w:r>
        <w:rPr>
          <w:rFonts w:eastAsia="Calibri-Bold"/>
          <w:bCs/>
          <w:color w:val="000000"/>
          <w:szCs w:val="24"/>
        </w:rPr>
        <w:t>ен</w:t>
      </w:r>
      <w:r w:rsidRPr="00FE581A">
        <w:rPr>
          <w:rFonts w:eastAsia="Calibri-Bold"/>
          <w:bCs/>
          <w:color w:val="000000"/>
          <w:szCs w:val="24"/>
        </w:rPr>
        <w:t xml:space="preserve"> у потпуности</w:t>
      </w:r>
      <w:r w:rsidR="003359D9">
        <w:rPr>
          <w:rFonts w:eastAsia="Calibri-Bold"/>
          <w:bCs/>
          <w:color w:val="000000"/>
          <w:szCs w:val="24"/>
        </w:rPr>
        <w:t>.</w:t>
      </w:r>
    </w:p>
    <w:p w:rsidR="00F64BF6" w:rsidRPr="001F746C" w:rsidRDefault="00F07988" w:rsidP="00BA7607">
      <w:pPr>
        <w:autoSpaceDE w:val="0"/>
        <w:autoSpaceDN w:val="0"/>
        <w:adjustRightInd w:val="0"/>
        <w:ind w:firstLine="567"/>
        <w:jc w:val="both"/>
        <w:rPr>
          <w:rFonts w:eastAsia="Calibri-Bold"/>
          <w:bCs/>
          <w:color w:val="000000"/>
          <w:szCs w:val="24"/>
        </w:rPr>
      </w:pPr>
      <w:r>
        <w:rPr>
          <w:rFonts w:eastAsia="Calibri-Bold"/>
          <w:bCs/>
          <w:color w:val="000000"/>
          <w:szCs w:val="24"/>
        </w:rPr>
        <w:t xml:space="preserve">У случају потребе извођења непредвиђених радова, поред продужења рока, </w:t>
      </w:r>
      <w:r w:rsidRPr="001F746C">
        <w:rPr>
          <w:rFonts w:eastAsia="Calibri-Bold"/>
          <w:bCs/>
          <w:color w:val="000000"/>
          <w:szCs w:val="24"/>
        </w:rPr>
        <w:t xml:space="preserve">наручилац ће дозволити и промену </w:t>
      </w:r>
      <w:r w:rsidR="004D28C6" w:rsidRPr="001F746C">
        <w:rPr>
          <w:rFonts w:eastAsia="Calibri-Bold"/>
          <w:bCs/>
          <w:color w:val="000000"/>
          <w:szCs w:val="24"/>
        </w:rPr>
        <w:t>вредности закљученог уговора</w:t>
      </w:r>
      <w:r w:rsidRPr="001F746C">
        <w:rPr>
          <w:rFonts w:eastAsia="Calibri-Bold"/>
          <w:bCs/>
          <w:color w:val="000000"/>
          <w:szCs w:val="24"/>
        </w:rPr>
        <w:t>, до износа трошкова који су настали због извођења тих радова</w:t>
      </w:r>
      <w:r w:rsidR="00530765" w:rsidRPr="001F746C">
        <w:rPr>
          <w:rFonts w:eastAsia="Calibri-Bold"/>
          <w:bCs/>
          <w:color w:val="000000"/>
          <w:szCs w:val="24"/>
        </w:rPr>
        <w:t>, под условом да вредност тих трошкова не прелази прописане лимите за повећање обима предмета јавне набавке</w:t>
      </w:r>
      <w:r w:rsidRPr="001F746C">
        <w:rPr>
          <w:rFonts w:eastAsia="Calibri-Bold"/>
          <w:bCs/>
          <w:color w:val="000000"/>
          <w:szCs w:val="24"/>
        </w:rPr>
        <w:t>.</w:t>
      </w:r>
    </w:p>
    <w:p w:rsidR="00767FF3" w:rsidRDefault="00767FF3" w:rsidP="00425681">
      <w:pPr>
        <w:autoSpaceDE w:val="0"/>
        <w:autoSpaceDN w:val="0"/>
        <w:adjustRightInd w:val="0"/>
        <w:ind w:firstLine="567"/>
        <w:jc w:val="both"/>
        <w:rPr>
          <w:rFonts w:eastAsia="Calibri-Bold"/>
          <w:bCs/>
          <w:color w:val="000000"/>
          <w:szCs w:val="24"/>
        </w:rPr>
      </w:pPr>
      <w:r>
        <w:rPr>
          <w:rFonts w:eastAsia="Calibri-Bold"/>
          <w:bCs/>
          <w:color w:val="000000"/>
          <w:szCs w:val="24"/>
        </w:rPr>
        <w:t>Наручилац доноси одлуку о измени уговора због повећања обима предмета јавне набавке или због промене других битних елемената уговора, у складу са чланом 115. Закона.</w:t>
      </w:r>
    </w:p>
    <w:p w:rsidR="00E34CC4" w:rsidRDefault="00767FF3" w:rsidP="0077686B">
      <w:pPr>
        <w:autoSpaceDE w:val="0"/>
        <w:autoSpaceDN w:val="0"/>
        <w:adjustRightInd w:val="0"/>
        <w:jc w:val="both"/>
        <w:rPr>
          <w:rFonts w:eastAsia="Calibri-Bold"/>
          <w:b/>
          <w:bCs/>
          <w:color w:val="000000"/>
          <w:szCs w:val="24"/>
        </w:rPr>
      </w:pPr>
      <w:r>
        <w:rPr>
          <w:rFonts w:eastAsia="Calibri-Bold"/>
          <w:bCs/>
          <w:color w:val="000000"/>
          <w:szCs w:val="24"/>
        </w:rPr>
        <w:tab/>
        <w:t xml:space="preserve">Изменом уговора, по било ком од наведених основа, </w:t>
      </w:r>
      <w:r w:rsidRPr="004D28C6">
        <w:rPr>
          <w:rFonts w:eastAsia="Calibri-Bold"/>
          <w:b/>
          <w:bCs/>
          <w:color w:val="000000"/>
          <w:szCs w:val="24"/>
        </w:rPr>
        <w:t xml:space="preserve">не може се мењати предмет јавне набавке. </w:t>
      </w:r>
    </w:p>
    <w:p w:rsidR="005B56B7" w:rsidRDefault="005B56B7" w:rsidP="0077686B">
      <w:pPr>
        <w:autoSpaceDE w:val="0"/>
        <w:autoSpaceDN w:val="0"/>
        <w:adjustRightInd w:val="0"/>
        <w:jc w:val="both"/>
        <w:rPr>
          <w:rFonts w:eastAsia="Calibri-Bold"/>
          <w:b/>
          <w:bCs/>
          <w:color w:val="000000"/>
          <w:szCs w:val="24"/>
        </w:rPr>
      </w:pPr>
    </w:p>
    <w:p w:rsidR="005B56B7" w:rsidRDefault="005B56B7" w:rsidP="0077686B">
      <w:pPr>
        <w:autoSpaceDE w:val="0"/>
        <w:autoSpaceDN w:val="0"/>
        <w:adjustRightInd w:val="0"/>
        <w:jc w:val="both"/>
        <w:rPr>
          <w:rFonts w:eastAsia="Calibri-Bold"/>
          <w:b/>
          <w:bCs/>
          <w:color w:val="000000"/>
          <w:szCs w:val="24"/>
        </w:rPr>
      </w:pPr>
    </w:p>
    <w:p w:rsidR="005B56B7" w:rsidRDefault="005B56B7" w:rsidP="0077686B">
      <w:pPr>
        <w:autoSpaceDE w:val="0"/>
        <w:autoSpaceDN w:val="0"/>
        <w:adjustRightInd w:val="0"/>
        <w:jc w:val="both"/>
        <w:rPr>
          <w:rFonts w:eastAsia="Calibri-Bold"/>
          <w:b/>
          <w:bCs/>
          <w:color w:val="000000"/>
          <w:szCs w:val="24"/>
        </w:rPr>
      </w:pPr>
    </w:p>
    <w:p w:rsidR="005B56B7" w:rsidRDefault="005B56B7" w:rsidP="0077686B">
      <w:pPr>
        <w:autoSpaceDE w:val="0"/>
        <w:autoSpaceDN w:val="0"/>
        <w:adjustRightInd w:val="0"/>
        <w:jc w:val="both"/>
        <w:rPr>
          <w:rFonts w:eastAsia="Calibri-Bold"/>
          <w:b/>
          <w:bCs/>
          <w:color w:val="000000"/>
          <w:szCs w:val="24"/>
        </w:rPr>
      </w:pPr>
    </w:p>
    <w:p w:rsidR="005B56B7" w:rsidRDefault="005B56B7" w:rsidP="0077686B">
      <w:pPr>
        <w:autoSpaceDE w:val="0"/>
        <w:autoSpaceDN w:val="0"/>
        <w:adjustRightInd w:val="0"/>
        <w:jc w:val="both"/>
        <w:rPr>
          <w:rFonts w:eastAsia="Calibri-Bold"/>
          <w:b/>
          <w:bCs/>
          <w:color w:val="000000"/>
          <w:szCs w:val="24"/>
        </w:rPr>
      </w:pPr>
    </w:p>
    <w:p w:rsidR="005B56B7" w:rsidRDefault="005B56B7" w:rsidP="0077686B">
      <w:pPr>
        <w:autoSpaceDE w:val="0"/>
        <w:autoSpaceDN w:val="0"/>
        <w:adjustRightInd w:val="0"/>
        <w:jc w:val="both"/>
        <w:rPr>
          <w:rFonts w:eastAsia="Calibri-Bold"/>
          <w:b/>
          <w:bCs/>
          <w:color w:val="000000"/>
          <w:szCs w:val="24"/>
        </w:rPr>
      </w:pPr>
    </w:p>
    <w:p w:rsidR="005B56B7" w:rsidRDefault="005B56B7" w:rsidP="0077686B">
      <w:pPr>
        <w:autoSpaceDE w:val="0"/>
        <w:autoSpaceDN w:val="0"/>
        <w:adjustRightInd w:val="0"/>
        <w:jc w:val="both"/>
        <w:rPr>
          <w:rFonts w:eastAsia="Calibri-Bold"/>
          <w:b/>
          <w:bCs/>
          <w:color w:val="000000"/>
          <w:szCs w:val="24"/>
        </w:rPr>
      </w:pPr>
    </w:p>
    <w:p w:rsidR="005B56B7" w:rsidRDefault="005B56B7" w:rsidP="0077686B">
      <w:pPr>
        <w:autoSpaceDE w:val="0"/>
        <w:autoSpaceDN w:val="0"/>
        <w:adjustRightInd w:val="0"/>
        <w:jc w:val="both"/>
        <w:rPr>
          <w:rFonts w:eastAsia="Calibri-Bold"/>
          <w:b/>
          <w:bCs/>
          <w:color w:val="000000"/>
          <w:szCs w:val="24"/>
        </w:rPr>
      </w:pPr>
    </w:p>
    <w:p w:rsidR="005B56B7" w:rsidRDefault="005B56B7" w:rsidP="0077686B">
      <w:pPr>
        <w:autoSpaceDE w:val="0"/>
        <w:autoSpaceDN w:val="0"/>
        <w:adjustRightInd w:val="0"/>
        <w:jc w:val="both"/>
        <w:rPr>
          <w:rFonts w:eastAsia="Calibri-Bold"/>
          <w:b/>
          <w:bCs/>
          <w:color w:val="000000"/>
          <w:szCs w:val="24"/>
        </w:rPr>
      </w:pPr>
    </w:p>
    <w:p w:rsidR="005B56B7" w:rsidRDefault="005B56B7" w:rsidP="0077686B">
      <w:pPr>
        <w:autoSpaceDE w:val="0"/>
        <w:autoSpaceDN w:val="0"/>
        <w:adjustRightInd w:val="0"/>
        <w:jc w:val="both"/>
        <w:rPr>
          <w:rFonts w:eastAsia="Calibri-Bold"/>
          <w:b/>
          <w:bCs/>
          <w:color w:val="000000"/>
          <w:szCs w:val="24"/>
        </w:rPr>
      </w:pPr>
    </w:p>
    <w:p w:rsidR="005B56B7" w:rsidRDefault="005B56B7" w:rsidP="0077686B">
      <w:pPr>
        <w:autoSpaceDE w:val="0"/>
        <w:autoSpaceDN w:val="0"/>
        <w:adjustRightInd w:val="0"/>
        <w:jc w:val="both"/>
        <w:rPr>
          <w:rFonts w:eastAsia="Calibri-Bold"/>
          <w:b/>
          <w:bCs/>
          <w:color w:val="000000"/>
          <w:szCs w:val="24"/>
        </w:rPr>
      </w:pPr>
    </w:p>
    <w:p w:rsidR="005B56B7" w:rsidRDefault="005B56B7" w:rsidP="0077686B">
      <w:pPr>
        <w:autoSpaceDE w:val="0"/>
        <w:autoSpaceDN w:val="0"/>
        <w:adjustRightInd w:val="0"/>
        <w:jc w:val="both"/>
        <w:rPr>
          <w:rFonts w:eastAsia="Calibri-Bold"/>
          <w:b/>
          <w:bCs/>
          <w:color w:val="000000"/>
          <w:szCs w:val="24"/>
        </w:rPr>
      </w:pPr>
    </w:p>
    <w:p w:rsidR="005B56B7" w:rsidRDefault="005B56B7" w:rsidP="0077686B">
      <w:pPr>
        <w:autoSpaceDE w:val="0"/>
        <w:autoSpaceDN w:val="0"/>
        <w:adjustRightInd w:val="0"/>
        <w:jc w:val="both"/>
        <w:rPr>
          <w:rFonts w:eastAsia="Calibri-Bold"/>
          <w:b/>
          <w:bCs/>
          <w:color w:val="000000"/>
          <w:szCs w:val="24"/>
        </w:rPr>
      </w:pPr>
    </w:p>
    <w:p w:rsidR="005B56B7" w:rsidRDefault="005B56B7" w:rsidP="0077686B">
      <w:pPr>
        <w:autoSpaceDE w:val="0"/>
        <w:autoSpaceDN w:val="0"/>
        <w:adjustRightInd w:val="0"/>
        <w:jc w:val="both"/>
        <w:rPr>
          <w:rFonts w:eastAsia="Calibri-Bold"/>
          <w:b/>
          <w:bCs/>
          <w:color w:val="000000"/>
          <w:szCs w:val="24"/>
        </w:rPr>
      </w:pPr>
    </w:p>
    <w:p w:rsidR="005B56B7" w:rsidRDefault="005B56B7" w:rsidP="0077686B">
      <w:pPr>
        <w:autoSpaceDE w:val="0"/>
        <w:autoSpaceDN w:val="0"/>
        <w:adjustRightInd w:val="0"/>
        <w:jc w:val="both"/>
        <w:rPr>
          <w:rFonts w:eastAsia="Calibri-Bold"/>
          <w:b/>
          <w:bCs/>
          <w:color w:val="000000"/>
          <w:szCs w:val="24"/>
        </w:rPr>
      </w:pPr>
    </w:p>
    <w:p w:rsidR="005B56B7" w:rsidRDefault="005B56B7" w:rsidP="0077686B">
      <w:pPr>
        <w:autoSpaceDE w:val="0"/>
        <w:autoSpaceDN w:val="0"/>
        <w:adjustRightInd w:val="0"/>
        <w:jc w:val="both"/>
        <w:rPr>
          <w:rFonts w:eastAsia="Calibri-Bold"/>
          <w:b/>
          <w:bCs/>
          <w:color w:val="000000"/>
          <w:szCs w:val="24"/>
        </w:rPr>
      </w:pPr>
    </w:p>
    <w:p w:rsidR="005B56B7" w:rsidRDefault="005B56B7" w:rsidP="0077686B">
      <w:pPr>
        <w:autoSpaceDE w:val="0"/>
        <w:autoSpaceDN w:val="0"/>
        <w:adjustRightInd w:val="0"/>
        <w:jc w:val="both"/>
        <w:rPr>
          <w:rFonts w:eastAsia="Calibri-Bold"/>
          <w:b/>
          <w:bCs/>
          <w:color w:val="000000"/>
          <w:szCs w:val="24"/>
        </w:rPr>
      </w:pPr>
    </w:p>
    <w:p w:rsidR="005B56B7" w:rsidRDefault="005B56B7" w:rsidP="0077686B">
      <w:pPr>
        <w:autoSpaceDE w:val="0"/>
        <w:autoSpaceDN w:val="0"/>
        <w:adjustRightInd w:val="0"/>
        <w:jc w:val="both"/>
        <w:rPr>
          <w:rFonts w:eastAsia="Calibri-Bold"/>
          <w:b/>
          <w:bCs/>
          <w:color w:val="000000"/>
          <w:szCs w:val="24"/>
        </w:rPr>
      </w:pPr>
    </w:p>
    <w:p w:rsidR="005B56B7" w:rsidRDefault="005B56B7" w:rsidP="0077686B">
      <w:pPr>
        <w:autoSpaceDE w:val="0"/>
        <w:autoSpaceDN w:val="0"/>
        <w:adjustRightInd w:val="0"/>
        <w:jc w:val="both"/>
        <w:rPr>
          <w:rFonts w:eastAsia="Calibri-Bold"/>
          <w:b/>
          <w:bCs/>
          <w:color w:val="000000"/>
          <w:szCs w:val="24"/>
        </w:rPr>
      </w:pPr>
    </w:p>
    <w:p w:rsidR="005B56B7" w:rsidRDefault="005B56B7" w:rsidP="0077686B">
      <w:pPr>
        <w:autoSpaceDE w:val="0"/>
        <w:autoSpaceDN w:val="0"/>
        <w:adjustRightInd w:val="0"/>
        <w:jc w:val="both"/>
        <w:rPr>
          <w:rFonts w:eastAsia="Calibri-Bold"/>
          <w:b/>
          <w:bCs/>
          <w:color w:val="000000"/>
          <w:szCs w:val="24"/>
        </w:rPr>
      </w:pPr>
    </w:p>
    <w:p w:rsidR="005B56B7" w:rsidRDefault="005B56B7" w:rsidP="0077686B">
      <w:pPr>
        <w:autoSpaceDE w:val="0"/>
        <w:autoSpaceDN w:val="0"/>
        <w:adjustRightInd w:val="0"/>
        <w:jc w:val="both"/>
        <w:rPr>
          <w:rFonts w:eastAsia="Calibri-Bold"/>
          <w:b/>
          <w:bCs/>
          <w:color w:val="000000"/>
          <w:szCs w:val="24"/>
        </w:rPr>
      </w:pPr>
    </w:p>
    <w:p w:rsidR="005B56B7" w:rsidRDefault="005B56B7" w:rsidP="0077686B">
      <w:pPr>
        <w:autoSpaceDE w:val="0"/>
        <w:autoSpaceDN w:val="0"/>
        <w:adjustRightInd w:val="0"/>
        <w:jc w:val="both"/>
        <w:rPr>
          <w:rFonts w:eastAsia="Calibri-Bold"/>
          <w:b/>
          <w:bCs/>
          <w:color w:val="000000"/>
          <w:szCs w:val="24"/>
        </w:rPr>
      </w:pPr>
    </w:p>
    <w:p w:rsidR="005B56B7" w:rsidRDefault="005B56B7" w:rsidP="0077686B">
      <w:pPr>
        <w:autoSpaceDE w:val="0"/>
        <w:autoSpaceDN w:val="0"/>
        <w:adjustRightInd w:val="0"/>
        <w:jc w:val="both"/>
        <w:rPr>
          <w:rFonts w:eastAsia="Calibri-Bold"/>
          <w:b/>
          <w:bCs/>
          <w:color w:val="000000"/>
          <w:szCs w:val="24"/>
        </w:rPr>
      </w:pPr>
    </w:p>
    <w:p w:rsidR="005B56B7" w:rsidRDefault="005B56B7" w:rsidP="0077686B">
      <w:pPr>
        <w:autoSpaceDE w:val="0"/>
        <w:autoSpaceDN w:val="0"/>
        <w:adjustRightInd w:val="0"/>
        <w:jc w:val="both"/>
        <w:rPr>
          <w:rFonts w:eastAsia="Calibri-Bold"/>
          <w:b/>
          <w:bCs/>
          <w:color w:val="000000"/>
          <w:szCs w:val="24"/>
        </w:rPr>
      </w:pPr>
    </w:p>
    <w:p w:rsidR="005B56B7" w:rsidRDefault="005B56B7" w:rsidP="0077686B">
      <w:pPr>
        <w:autoSpaceDE w:val="0"/>
        <w:autoSpaceDN w:val="0"/>
        <w:adjustRightInd w:val="0"/>
        <w:jc w:val="both"/>
        <w:rPr>
          <w:rFonts w:eastAsia="Calibri-Bold"/>
          <w:b/>
          <w:bCs/>
          <w:color w:val="000000"/>
          <w:szCs w:val="24"/>
        </w:rPr>
      </w:pPr>
    </w:p>
    <w:p w:rsidR="005B56B7" w:rsidRDefault="005B56B7" w:rsidP="0077686B">
      <w:pPr>
        <w:autoSpaceDE w:val="0"/>
        <w:autoSpaceDN w:val="0"/>
        <w:adjustRightInd w:val="0"/>
        <w:jc w:val="both"/>
        <w:rPr>
          <w:rFonts w:eastAsia="Calibri-Bold"/>
          <w:b/>
          <w:bCs/>
          <w:color w:val="000000"/>
          <w:szCs w:val="24"/>
        </w:rPr>
      </w:pPr>
    </w:p>
    <w:p w:rsidR="005B56B7" w:rsidRDefault="005B56B7" w:rsidP="0077686B">
      <w:pPr>
        <w:autoSpaceDE w:val="0"/>
        <w:autoSpaceDN w:val="0"/>
        <w:adjustRightInd w:val="0"/>
        <w:jc w:val="both"/>
        <w:rPr>
          <w:rFonts w:eastAsia="Calibri-Bold"/>
          <w:b/>
          <w:bCs/>
          <w:color w:val="000000"/>
          <w:szCs w:val="24"/>
        </w:rPr>
      </w:pPr>
    </w:p>
    <w:p w:rsidR="005B56B7" w:rsidRDefault="005B56B7" w:rsidP="0077686B">
      <w:pPr>
        <w:autoSpaceDE w:val="0"/>
        <w:autoSpaceDN w:val="0"/>
        <w:adjustRightInd w:val="0"/>
        <w:jc w:val="both"/>
        <w:rPr>
          <w:rFonts w:eastAsia="Calibri-Bold"/>
          <w:b/>
          <w:bCs/>
          <w:color w:val="000000"/>
          <w:szCs w:val="24"/>
        </w:rPr>
      </w:pPr>
    </w:p>
    <w:p w:rsidR="005B56B7" w:rsidRDefault="005B56B7" w:rsidP="0077686B">
      <w:pPr>
        <w:autoSpaceDE w:val="0"/>
        <w:autoSpaceDN w:val="0"/>
        <w:adjustRightInd w:val="0"/>
        <w:jc w:val="both"/>
        <w:rPr>
          <w:rFonts w:eastAsia="Calibri-Bold"/>
          <w:b/>
          <w:bCs/>
          <w:color w:val="000000"/>
          <w:szCs w:val="24"/>
        </w:rPr>
      </w:pPr>
    </w:p>
    <w:p w:rsidR="005B56B7" w:rsidRDefault="005B56B7" w:rsidP="0077686B">
      <w:pPr>
        <w:autoSpaceDE w:val="0"/>
        <w:autoSpaceDN w:val="0"/>
        <w:adjustRightInd w:val="0"/>
        <w:jc w:val="both"/>
        <w:rPr>
          <w:rFonts w:eastAsia="Calibri-Bold"/>
          <w:b/>
          <w:bCs/>
          <w:color w:val="000000"/>
          <w:szCs w:val="24"/>
        </w:rPr>
      </w:pPr>
    </w:p>
    <w:p w:rsidR="005B56B7" w:rsidRDefault="005B56B7" w:rsidP="0077686B">
      <w:pPr>
        <w:autoSpaceDE w:val="0"/>
        <w:autoSpaceDN w:val="0"/>
        <w:adjustRightInd w:val="0"/>
        <w:jc w:val="both"/>
        <w:rPr>
          <w:rFonts w:eastAsia="Calibri-Bold"/>
          <w:b/>
          <w:bCs/>
          <w:color w:val="000000"/>
          <w:szCs w:val="24"/>
        </w:rPr>
      </w:pPr>
    </w:p>
    <w:p w:rsidR="005B56B7" w:rsidRDefault="005B56B7" w:rsidP="0077686B">
      <w:pPr>
        <w:autoSpaceDE w:val="0"/>
        <w:autoSpaceDN w:val="0"/>
        <w:adjustRightInd w:val="0"/>
        <w:jc w:val="both"/>
        <w:rPr>
          <w:rFonts w:eastAsia="Calibri-Bold"/>
          <w:b/>
          <w:bCs/>
          <w:color w:val="000000"/>
          <w:szCs w:val="24"/>
        </w:rPr>
      </w:pPr>
    </w:p>
    <w:p w:rsidR="005B56B7" w:rsidRDefault="005B56B7" w:rsidP="0077686B">
      <w:pPr>
        <w:autoSpaceDE w:val="0"/>
        <w:autoSpaceDN w:val="0"/>
        <w:adjustRightInd w:val="0"/>
        <w:jc w:val="both"/>
        <w:rPr>
          <w:rFonts w:eastAsia="Calibri-Bold"/>
          <w:b/>
          <w:bCs/>
          <w:color w:val="000000"/>
          <w:szCs w:val="24"/>
        </w:rPr>
      </w:pPr>
    </w:p>
    <w:p w:rsidR="005B56B7" w:rsidRDefault="005B56B7" w:rsidP="0077686B">
      <w:pPr>
        <w:autoSpaceDE w:val="0"/>
        <w:autoSpaceDN w:val="0"/>
        <w:adjustRightInd w:val="0"/>
        <w:jc w:val="both"/>
        <w:rPr>
          <w:rFonts w:eastAsia="Calibri-Bold"/>
          <w:b/>
          <w:bCs/>
          <w:color w:val="000000"/>
          <w:szCs w:val="24"/>
        </w:rPr>
      </w:pPr>
    </w:p>
    <w:p w:rsidR="005B56B7" w:rsidRDefault="005B56B7" w:rsidP="0077686B">
      <w:pPr>
        <w:autoSpaceDE w:val="0"/>
        <w:autoSpaceDN w:val="0"/>
        <w:adjustRightInd w:val="0"/>
        <w:jc w:val="both"/>
        <w:rPr>
          <w:rFonts w:eastAsia="Calibri-Bold"/>
          <w:b/>
          <w:bCs/>
          <w:color w:val="000000"/>
          <w:szCs w:val="24"/>
        </w:rPr>
      </w:pPr>
    </w:p>
    <w:p w:rsidR="005B56B7" w:rsidRDefault="005B56B7" w:rsidP="0077686B">
      <w:pPr>
        <w:autoSpaceDE w:val="0"/>
        <w:autoSpaceDN w:val="0"/>
        <w:adjustRightInd w:val="0"/>
        <w:jc w:val="both"/>
        <w:rPr>
          <w:rFonts w:eastAsia="Calibri-Bold"/>
          <w:b/>
          <w:bCs/>
          <w:color w:val="000000"/>
          <w:szCs w:val="24"/>
        </w:rPr>
      </w:pPr>
    </w:p>
    <w:p w:rsidR="005B56B7" w:rsidRDefault="005B56B7" w:rsidP="0077686B">
      <w:pPr>
        <w:autoSpaceDE w:val="0"/>
        <w:autoSpaceDN w:val="0"/>
        <w:adjustRightInd w:val="0"/>
        <w:jc w:val="both"/>
        <w:rPr>
          <w:rFonts w:eastAsia="Calibri-Bold"/>
          <w:b/>
          <w:bCs/>
          <w:color w:val="000000"/>
          <w:szCs w:val="24"/>
        </w:rPr>
      </w:pPr>
    </w:p>
    <w:p w:rsidR="005B56B7" w:rsidRDefault="005B56B7" w:rsidP="0077686B">
      <w:pPr>
        <w:autoSpaceDE w:val="0"/>
        <w:autoSpaceDN w:val="0"/>
        <w:adjustRightInd w:val="0"/>
        <w:jc w:val="both"/>
        <w:rPr>
          <w:rFonts w:eastAsia="Calibri-Bold"/>
          <w:b/>
          <w:bCs/>
          <w:color w:val="000000"/>
          <w:szCs w:val="24"/>
        </w:rPr>
      </w:pPr>
    </w:p>
    <w:p w:rsidR="005B56B7" w:rsidRDefault="005B56B7" w:rsidP="0077686B">
      <w:pPr>
        <w:autoSpaceDE w:val="0"/>
        <w:autoSpaceDN w:val="0"/>
        <w:adjustRightInd w:val="0"/>
        <w:jc w:val="both"/>
        <w:rPr>
          <w:rFonts w:eastAsia="Calibri-Bold"/>
          <w:b/>
          <w:bCs/>
          <w:color w:val="000000"/>
          <w:szCs w:val="24"/>
        </w:rPr>
      </w:pPr>
    </w:p>
    <w:p w:rsidR="005B56B7" w:rsidRDefault="005B56B7" w:rsidP="0077686B">
      <w:pPr>
        <w:autoSpaceDE w:val="0"/>
        <w:autoSpaceDN w:val="0"/>
        <w:adjustRightInd w:val="0"/>
        <w:jc w:val="both"/>
        <w:rPr>
          <w:rFonts w:eastAsia="Calibri-Bold"/>
          <w:b/>
          <w:bCs/>
          <w:color w:val="000000"/>
          <w:szCs w:val="24"/>
        </w:rPr>
      </w:pPr>
    </w:p>
    <w:p w:rsidR="005B56B7" w:rsidRPr="005B56B7" w:rsidRDefault="005B56B7" w:rsidP="0077686B">
      <w:pPr>
        <w:autoSpaceDE w:val="0"/>
        <w:autoSpaceDN w:val="0"/>
        <w:adjustRightInd w:val="0"/>
        <w:jc w:val="both"/>
        <w:rPr>
          <w:rFonts w:eastAsia="Calibri-Bold"/>
          <w:b/>
          <w:bCs/>
          <w:color w:val="000000"/>
          <w:szCs w:val="24"/>
        </w:rPr>
      </w:pPr>
    </w:p>
    <w:p w:rsidR="00CB14AD" w:rsidRPr="000C5695" w:rsidRDefault="00CB14AD" w:rsidP="00CB14AD">
      <w:pPr>
        <w:jc w:val="both"/>
        <w:rPr>
          <w:i/>
          <w:iCs/>
          <w:szCs w:val="24"/>
        </w:rPr>
      </w:pPr>
    </w:p>
    <w:p w:rsidR="00CB14AD" w:rsidRPr="00CB14AD" w:rsidRDefault="00CB14AD" w:rsidP="00CB14AD">
      <w:pPr>
        <w:rPr>
          <w:i/>
          <w:iCs/>
          <w:szCs w:val="24"/>
        </w:rPr>
      </w:pPr>
      <w:r w:rsidRPr="00CB14AD">
        <w:rPr>
          <w:b/>
          <w:bCs/>
          <w:i/>
          <w:iCs/>
          <w:szCs w:val="24"/>
        </w:rPr>
        <w:t>1)ОПШТИ ПОДАЦИ О ПОНУЂАЧУ</w:t>
      </w:r>
    </w:p>
    <w:tbl>
      <w:tblPr>
        <w:tblW w:w="0" w:type="auto"/>
        <w:tblInd w:w="-20" w:type="dxa"/>
        <w:tblLayout w:type="fixed"/>
        <w:tblLook w:val="0000"/>
      </w:tblPr>
      <w:tblGrid>
        <w:gridCol w:w="4239"/>
        <w:gridCol w:w="5042"/>
      </w:tblGrid>
      <w:tr w:rsidR="00CB14AD" w:rsidRPr="00CB14AD" w:rsidTr="005B56B7">
        <w:trPr>
          <w:trHeight w:val="632"/>
        </w:trPr>
        <w:tc>
          <w:tcPr>
            <w:tcW w:w="4239" w:type="dxa"/>
            <w:tcBorders>
              <w:top w:val="single" w:sz="4" w:space="0" w:color="000000"/>
              <w:left w:val="single" w:sz="4" w:space="0" w:color="000000"/>
              <w:bottom w:val="single" w:sz="4" w:space="0" w:color="000000"/>
            </w:tcBorders>
            <w:shd w:val="clear" w:color="auto" w:fill="auto"/>
            <w:vAlign w:val="center"/>
          </w:tcPr>
          <w:p w:rsidR="00CB14AD" w:rsidRPr="005B56B7" w:rsidRDefault="00CB14AD" w:rsidP="00590547">
            <w:pPr>
              <w:rPr>
                <w:b/>
                <w:bCs/>
                <w:i/>
                <w:iCs/>
                <w:szCs w:val="24"/>
              </w:rPr>
            </w:pPr>
            <w:r w:rsidRPr="00CB14AD">
              <w:rPr>
                <w:i/>
                <w:iCs/>
                <w:szCs w:val="24"/>
              </w:rPr>
              <w:t>Назив понуђача</w:t>
            </w:r>
          </w:p>
        </w:tc>
        <w:tc>
          <w:tcPr>
            <w:tcW w:w="5042" w:type="dxa"/>
            <w:tcBorders>
              <w:top w:val="single" w:sz="4" w:space="0" w:color="000000"/>
              <w:left w:val="single" w:sz="4" w:space="0" w:color="000000"/>
              <w:bottom w:val="single" w:sz="4" w:space="0" w:color="000000"/>
              <w:right w:val="single" w:sz="4" w:space="0" w:color="000000"/>
            </w:tcBorders>
            <w:shd w:val="clear" w:color="auto" w:fill="auto"/>
          </w:tcPr>
          <w:p w:rsidR="00CB14AD" w:rsidRPr="00CB14AD" w:rsidRDefault="00CB14AD" w:rsidP="00F43E3C">
            <w:pPr>
              <w:snapToGrid w:val="0"/>
              <w:rPr>
                <w:b/>
                <w:bCs/>
                <w:i/>
                <w:iCs/>
                <w:szCs w:val="24"/>
              </w:rPr>
            </w:pPr>
          </w:p>
          <w:p w:rsidR="00CB14AD" w:rsidRPr="00CB14AD" w:rsidRDefault="00CB14AD" w:rsidP="00F43E3C">
            <w:pPr>
              <w:rPr>
                <w:b/>
                <w:bCs/>
                <w:i/>
                <w:iCs/>
                <w:szCs w:val="24"/>
              </w:rPr>
            </w:pPr>
          </w:p>
          <w:p w:rsidR="00CB14AD" w:rsidRPr="00CB14AD" w:rsidRDefault="00CB14AD" w:rsidP="00F43E3C">
            <w:pPr>
              <w:rPr>
                <w:b/>
                <w:bCs/>
                <w:i/>
                <w:iCs/>
                <w:szCs w:val="24"/>
              </w:rPr>
            </w:pPr>
          </w:p>
        </w:tc>
      </w:tr>
      <w:tr w:rsidR="00CB14AD" w:rsidRPr="00CB14AD" w:rsidTr="005B56B7">
        <w:trPr>
          <w:trHeight w:val="501"/>
        </w:trPr>
        <w:tc>
          <w:tcPr>
            <w:tcW w:w="4239" w:type="dxa"/>
            <w:tcBorders>
              <w:top w:val="single" w:sz="4" w:space="0" w:color="000000"/>
              <w:left w:val="single" w:sz="4" w:space="0" w:color="000000"/>
              <w:bottom w:val="single" w:sz="4" w:space="0" w:color="000000"/>
            </w:tcBorders>
            <w:shd w:val="clear" w:color="auto" w:fill="auto"/>
            <w:vAlign w:val="center"/>
          </w:tcPr>
          <w:p w:rsidR="00CB14AD" w:rsidRPr="00CB14AD" w:rsidRDefault="00CB14AD" w:rsidP="00590547">
            <w:pPr>
              <w:rPr>
                <w:b/>
                <w:bCs/>
                <w:i/>
                <w:iCs/>
                <w:szCs w:val="24"/>
              </w:rPr>
            </w:pPr>
            <w:r w:rsidRPr="00CB14AD">
              <w:rPr>
                <w:i/>
                <w:iCs/>
                <w:szCs w:val="24"/>
              </w:rPr>
              <w:t>Адреса понуђача:</w:t>
            </w:r>
          </w:p>
        </w:tc>
        <w:tc>
          <w:tcPr>
            <w:tcW w:w="5042" w:type="dxa"/>
            <w:tcBorders>
              <w:top w:val="single" w:sz="4" w:space="0" w:color="000000"/>
              <w:left w:val="single" w:sz="4" w:space="0" w:color="000000"/>
              <w:bottom w:val="single" w:sz="4" w:space="0" w:color="000000"/>
              <w:right w:val="single" w:sz="4" w:space="0" w:color="000000"/>
            </w:tcBorders>
            <w:shd w:val="clear" w:color="auto" w:fill="auto"/>
          </w:tcPr>
          <w:p w:rsidR="00CB14AD" w:rsidRPr="00CB14AD" w:rsidRDefault="00CB14AD" w:rsidP="00F43E3C">
            <w:pPr>
              <w:snapToGrid w:val="0"/>
              <w:rPr>
                <w:b/>
                <w:bCs/>
                <w:i/>
                <w:iCs/>
                <w:szCs w:val="24"/>
              </w:rPr>
            </w:pPr>
          </w:p>
          <w:p w:rsidR="00CB14AD" w:rsidRPr="00CB14AD" w:rsidRDefault="00CB14AD" w:rsidP="00F43E3C">
            <w:pPr>
              <w:rPr>
                <w:b/>
                <w:bCs/>
                <w:i/>
                <w:iCs/>
                <w:szCs w:val="24"/>
              </w:rPr>
            </w:pPr>
          </w:p>
          <w:p w:rsidR="00CB14AD" w:rsidRPr="00CB14AD" w:rsidRDefault="00CB14AD" w:rsidP="00F43E3C">
            <w:pPr>
              <w:rPr>
                <w:b/>
                <w:bCs/>
                <w:i/>
                <w:iCs/>
                <w:szCs w:val="24"/>
              </w:rPr>
            </w:pPr>
          </w:p>
        </w:tc>
      </w:tr>
      <w:tr w:rsidR="00CB14AD" w:rsidRPr="00CB14AD" w:rsidTr="005B56B7">
        <w:tc>
          <w:tcPr>
            <w:tcW w:w="4239" w:type="dxa"/>
            <w:tcBorders>
              <w:top w:val="single" w:sz="4" w:space="0" w:color="000000"/>
              <w:left w:val="single" w:sz="4" w:space="0" w:color="000000"/>
              <w:bottom w:val="single" w:sz="4" w:space="0" w:color="000000"/>
            </w:tcBorders>
            <w:shd w:val="clear" w:color="auto" w:fill="auto"/>
            <w:vAlign w:val="center"/>
          </w:tcPr>
          <w:p w:rsidR="00CB14AD" w:rsidRPr="00CB14AD" w:rsidRDefault="00CB14AD" w:rsidP="00590547">
            <w:pPr>
              <w:rPr>
                <w:b/>
                <w:bCs/>
                <w:i/>
                <w:iCs/>
                <w:szCs w:val="24"/>
              </w:rPr>
            </w:pPr>
            <w:r w:rsidRPr="00CB14AD">
              <w:rPr>
                <w:i/>
                <w:iCs/>
                <w:szCs w:val="24"/>
              </w:rPr>
              <w:t>Матични број понуђача:</w:t>
            </w:r>
          </w:p>
        </w:tc>
        <w:tc>
          <w:tcPr>
            <w:tcW w:w="5042" w:type="dxa"/>
            <w:tcBorders>
              <w:top w:val="single" w:sz="4" w:space="0" w:color="000000"/>
              <w:left w:val="single" w:sz="4" w:space="0" w:color="000000"/>
              <w:bottom w:val="single" w:sz="4" w:space="0" w:color="000000"/>
              <w:right w:val="single" w:sz="4" w:space="0" w:color="000000"/>
            </w:tcBorders>
            <w:shd w:val="clear" w:color="auto" w:fill="auto"/>
          </w:tcPr>
          <w:p w:rsidR="00CB14AD" w:rsidRPr="00CB14AD" w:rsidRDefault="00CB14AD" w:rsidP="00F43E3C">
            <w:pPr>
              <w:snapToGrid w:val="0"/>
              <w:rPr>
                <w:b/>
                <w:bCs/>
                <w:i/>
                <w:iCs/>
                <w:szCs w:val="24"/>
              </w:rPr>
            </w:pPr>
          </w:p>
          <w:p w:rsidR="00CB14AD" w:rsidRPr="00CB14AD" w:rsidRDefault="00CB14AD" w:rsidP="00F43E3C">
            <w:pPr>
              <w:rPr>
                <w:b/>
                <w:bCs/>
                <w:i/>
                <w:iCs/>
                <w:szCs w:val="24"/>
              </w:rPr>
            </w:pPr>
          </w:p>
          <w:p w:rsidR="00CB14AD" w:rsidRPr="00CB14AD" w:rsidRDefault="00CB14AD" w:rsidP="00F43E3C">
            <w:pPr>
              <w:rPr>
                <w:b/>
                <w:bCs/>
                <w:i/>
                <w:iCs/>
                <w:szCs w:val="24"/>
              </w:rPr>
            </w:pPr>
          </w:p>
        </w:tc>
      </w:tr>
      <w:tr w:rsidR="00CB14AD" w:rsidRPr="00CB14AD" w:rsidTr="005B56B7">
        <w:tc>
          <w:tcPr>
            <w:tcW w:w="4239" w:type="dxa"/>
            <w:tcBorders>
              <w:top w:val="single" w:sz="4" w:space="0" w:color="000000"/>
              <w:left w:val="single" w:sz="4" w:space="0" w:color="000000"/>
              <w:bottom w:val="single" w:sz="4" w:space="0" w:color="000000"/>
            </w:tcBorders>
            <w:shd w:val="clear" w:color="auto" w:fill="auto"/>
            <w:vAlign w:val="center"/>
          </w:tcPr>
          <w:p w:rsidR="00CB14AD" w:rsidRPr="00CB14AD" w:rsidRDefault="00CB14AD" w:rsidP="00590547">
            <w:pPr>
              <w:rPr>
                <w:b/>
                <w:bCs/>
                <w:i/>
                <w:iCs/>
                <w:szCs w:val="24"/>
                <w:lang w:val="ru-RU"/>
              </w:rPr>
            </w:pPr>
            <w:r w:rsidRPr="00CB14AD">
              <w:rPr>
                <w:i/>
                <w:iCs/>
                <w:szCs w:val="24"/>
                <w:lang w:val="ru-RU"/>
              </w:rPr>
              <w:t>Порески идентификациони број понуђача (ПИБ):</w:t>
            </w:r>
          </w:p>
        </w:tc>
        <w:tc>
          <w:tcPr>
            <w:tcW w:w="5042" w:type="dxa"/>
            <w:tcBorders>
              <w:top w:val="single" w:sz="4" w:space="0" w:color="000000"/>
              <w:left w:val="single" w:sz="4" w:space="0" w:color="000000"/>
              <w:bottom w:val="single" w:sz="4" w:space="0" w:color="000000"/>
              <w:right w:val="single" w:sz="4" w:space="0" w:color="000000"/>
            </w:tcBorders>
            <w:shd w:val="clear" w:color="auto" w:fill="auto"/>
          </w:tcPr>
          <w:p w:rsidR="00CB14AD" w:rsidRPr="00CB14AD" w:rsidRDefault="00CB14AD" w:rsidP="00F43E3C">
            <w:pPr>
              <w:snapToGrid w:val="0"/>
              <w:rPr>
                <w:b/>
                <w:bCs/>
                <w:i/>
                <w:iCs/>
                <w:szCs w:val="24"/>
                <w:lang w:val="ru-RU"/>
              </w:rPr>
            </w:pPr>
          </w:p>
        </w:tc>
      </w:tr>
      <w:tr w:rsidR="00CB14AD" w:rsidRPr="00CB14AD" w:rsidTr="005B56B7">
        <w:tc>
          <w:tcPr>
            <w:tcW w:w="4239" w:type="dxa"/>
            <w:tcBorders>
              <w:top w:val="single" w:sz="4" w:space="0" w:color="000000"/>
              <w:left w:val="single" w:sz="4" w:space="0" w:color="000000"/>
              <w:bottom w:val="single" w:sz="4" w:space="0" w:color="000000"/>
            </w:tcBorders>
            <w:shd w:val="clear" w:color="auto" w:fill="auto"/>
            <w:vAlign w:val="center"/>
          </w:tcPr>
          <w:p w:rsidR="00CB14AD" w:rsidRPr="00CB14AD" w:rsidRDefault="00CB14AD" w:rsidP="00590547">
            <w:pPr>
              <w:rPr>
                <w:b/>
                <w:bCs/>
                <w:i/>
                <w:iCs/>
                <w:szCs w:val="24"/>
              </w:rPr>
            </w:pPr>
            <w:r w:rsidRPr="00CB14AD">
              <w:rPr>
                <w:i/>
                <w:iCs/>
                <w:szCs w:val="24"/>
              </w:rPr>
              <w:t xml:space="preserve">Име </w:t>
            </w:r>
            <w:r w:rsidR="00A449AE">
              <w:rPr>
                <w:i/>
                <w:iCs/>
                <w:szCs w:val="24"/>
              </w:rPr>
              <w:t>лица</w:t>
            </w:r>
            <w:r w:rsidRPr="00CB14AD">
              <w:rPr>
                <w:i/>
                <w:iCs/>
                <w:szCs w:val="24"/>
              </w:rPr>
              <w:t xml:space="preserve"> за контакт:</w:t>
            </w:r>
          </w:p>
        </w:tc>
        <w:tc>
          <w:tcPr>
            <w:tcW w:w="5042" w:type="dxa"/>
            <w:tcBorders>
              <w:top w:val="single" w:sz="4" w:space="0" w:color="000000"/>
              <w:left w:val="single" w:sz="4" w:space="0" w:color="000000"/>
              <w:bottom w:val="single" w:sz="4" w:space="0" w:color="000000"/>
              <w:right w:val="single" w:sz="4" w:space="0" w:color="000000"/>
            </w:tcBorders>
            <w:shd w:val="clear" w:color="auto" w:fill="auto"/>
          </w:tcPr>
          <w:p w:rsidR="00CB14AD" w:rsidRPr="00CB14AD" w:rsidRDefault="00CB14AD" w:rsidP="00F43E3C">
            <w:pPr>
              <w:snapToGrid w:val="0"/>
              <w:rPr>
                <w:b/>
                <w:bCs/>
                <w:i/>
                <w:iCs/>
                <w:szCs w:val="24"/>
              </w:rPr>
            </w:pPr>
          </w:p>
          <w:p w:rsidR="00CB14AD" w:rsidRPr="00CB14AD" w:rsidRDefault="00CB14AD" w:rsidP="00F43E3C">
            <w:pPr>
              <w:rPr>
                <w:b/>
                <w:bCs/>
                <w:i/>
                <w:iCs/>
                <w:szCs w:val="24"/>
              </w:rPr>
            </w:pPr>
          </w:p>
          <w:p w:rsidR="00CB14AD" w:rsidRPr="00CB14AD" w:rsidRDefault="00CB14AD" w:rsidP="00F43E3C">
            <w:pPr>
              <w:rPr>
                <w:b/>
                <w:bCs/>
                <w:i/>
                <w:iCs/>
                <w:szCs w:val="24"/>
              </w:rPr>
            </w:pPr>
          </w:p>
        </w:tc>
      </w:tr>
      <w:tr w:rsidR="00CB14AD" w:rsidRPr="00CB14AD" w:rsidTr="005B56B7">
        <w:tc>
          <w:tcPr>
            <w:tcW w:w="4239" w:type="dxa"/>
            <w:tcBorders>
              <w:top w:val="single" w:sz="4" w:space="0" w:color="000000"/>
              <w:left w:val="single" w:sz="4" w:space="0" w:color="000000"/>
              <w:bottom w:val="single" w:sz="4" w:space="0" w:color="000000"/>
            </w:tcBorders>
            <w:shd w:val="clear" w:color="auto" w:fill="auto"/>
            <w:vAlign w:val="center"/>
          </w:tcPr>
          <w:p w:rsidR="00CB14AD" w:rsidRPr="00CB14AD" w:rsidRDefault="00CB14AD" w:rsidP="00590547">
            <w:pPr>
              <w:rPr>
                <w:b/>
                <w:bCs/>
                <w:i/>
                <w:iCs/>
                <w:szCs w:val="24"/>
                <w:lang w:val="ru-RU"/>
              </w:rPr>
            </w:pPr>
            <w:r w:rsidRPr="00CB14AD">
              <w:rPr>
                <w:i/>
                <w:iCs/>
                <w:szCs w:val="24"/>
                <w:lang w:val="ru-RU"/>
              </w:rPr>
              <w:t>Електронска адреса понуђача (</w:t>
            </w:r>
            <w:r w:rsidRPr="00CB14AD">
              <w:rPr>
                <w:i/>
                <w:iCs/>
                <w:szCs w:val="24"/>
              </w:rPr>
              <w:t>e</w:t>
            </w:r>
            <w:r w:rsidRPr="00CB14AD">
              <w:rPr>
                <w:i/>
                <w:iCs/>
                <w:szCs w:val="24"/>
                <w:lang w:val="ru-RU"/>
              </w:rPr>
              <w:t>-</w:t>
            </w:r>
            <w:r w:rsidRPr="00CB14AD">
              <w:rPr>
                <w:i/>
                <w:iCs/>
                <w:szCs w:val="24"/>
              </w:rPr>
              <w:t>mail</w:t>
            </w:r>
            <w:r w:rsidRPr="00CB14AD">
              <w:rPr>
                <w:i/>
                <w:iCs/>
                <w:szCs w:val="24"/>
                <w:lang w:val="ru-RU"/>
              </w:rPr>
              <w:t>):</w:t>
            </w:r>
          </w:p>
        </w:tc>
        <w:tc>
          <w:tcPr>
            <w:tcW w:w="5042" w:type="dxa"/>
            <w:tcBorders>
              <w:top w:val="single" w:sz="4" w:space="0" w:color="000000"/>
              <w:left w:val="single" w:sz="4" w:space="0" w:color="000000"/>
              <w:bottom w:val="single" w:sz="4" w:space="0" w:color="000000"/>
              <w:right w:val="single" w:sz="4" w:space="0" w:color="000000"/>
            </w:tcBorders>
            <w:shd w:val="clear" w:color="auto" w:fill="auto"/>
          </w:tcPr>
          <w:p w:rsidR="00CB14AD" w:rsidRDefault="00CB14AD" w:rsidP="00F43E3C">
            <w:pPr>
              <w:snapToGrid w:val="0"/>
              <w:rPr>
                <w:b/>
                <w:bCs/>
                <w:i/>
                <w:iCs/>
                <w:szCs w:val="24"/>
                <w:lang w:val="ru-RU"/>
              </w:rPr>
            </w:pPr>
          </w:p>
          <w:p w:rsidR="00590547" w:rsidRPr="00CB14AD" w:rsidRDefault="00590547" w:rsidP="00F43E3C">
            <w:pPr>
              <w:snapToGrid w:val="0"/>
              <w:rPr>
                <w:b/>
                <w:bCs/>
                <w:i/>
                <w:iCs/>
                <w:szCs w:val="24"/>
                <w:lang w:val="ru-RU"/>
              </w:rPr>
            </w:pPr>
          </w:p>
        </w:tc>
      </w:tr>
      <w:tr w:rsidR="00CB14AD" w:rsidRPr="00CB14AD" w:rsidTr="005B56B7">
        <w:tc>
          <w:tcPr>
            <w:tcW w:w="4239" w:type="dxa"/>
            <w:tcBorders>
              <w:top w:val="single" w:sz="4" w:space="0" w:color="000000"/>
              <w:left w:val="single" w:sz="4" w:space="0" w:color="000000"/>
              <w:bottom w:val="single" w:sz="4" w:space="0" w:color="000000"/>
            </w:tcBorders>
            <w:shd w:val="clear" w:color="auto" w:fill="auto"/>
            <w:vAlign w:val="center"/>
          </w:tcPr>
          <w:p w:rsidR="00CB14AD" w:rsidRPr="00CB14AD" w:rsidRDefault="00CB14AD" w:rsidP="00590547">
            <w:pPr>
              <w:rPr>
                <w:b/>
                <w:bCs/>
                <w:i/>
                <w:iCs/>
                <w:szCs w:val="24"/>
              </w:rPr>
            </w:pPr>
            <w:r w:rsidRPr="00CB14AD">
              <w:rPr>
                <w:i/>
                <w:iCs/>
                <w:szCs w:val="24"/>
              </w:rPr>
              <w:t>Телефон:</w:t>
            </w:r>
          </w:p>
        </w:tc>
        <w:tc>
          <w:tcPr>
            <w:tcW w:w="5042" w:type="dxa"/>
            <w:tcBorders>
              <w:top w:val="single" w:sz="4" w:space="0" w:color="000000"/>
              <w:left w:val="single" w:sz="4" w:space="0" w:color="000000"/>
              <w:bottom w:val="single" w:sz="4" w:space="0" w:color="000000"/>
              <w:right w:val="single" w:sz="4" w:space="0" w:color="000000"/>
            </w:tcBorders>
            <w:shd w:val="clear" w:color="auto" w:fill="auto"/>
          </w:tcPr>
          <w:p w:rsidR="00CB14AD" w:rsidRPr="00CB14AD" w:rsidRDefault="00CB14AD" w:rsidP="00F43E3C">
            <w:pPr>
              <w:snapToGrid w:val="0"/>
              <w:rPr>
                <w:b/>
                <w:bCs/>
                <w:i/>
                <w:iCs/>
                <w:szCs w:val="24"/>
              </w:rPr>
            </w:pPr>
          </w:p>
          <w:p w:rsidR="00CB14AD" w:rsidRPr="00CB14AD" w:rsidRDefault="00CB14AD" w:rsidP="00F43E3C">
            <w:pPr>
              <w:rPr>
                <w:b/>
                <w:bCs/>
                <w:i/>
                <w:iCs/>
                <w:szCs w:val="24"/>
              </w:rPr>
            </w:pPr>
          </w:p>
          <w:p w:rsidR="00CB14AD" w:rsidRPr="00CB14AD" w:rsidRDefault="00CB14AD" w:rsidP="00F43E3C">
            <w:pPr>
              <w:rPr>
                <w:b/>
                <w:bCs/>
                <w:i/>
                <w:iCs/>
                <w:szCs w:val="24"/>
              </w:rPr>
            </w:pPr>
          </w:p>
        </w:tc>
      </w:tr>
      <w:tr w:rsidR="00CB14AD" w:rsidRPr="00CB14AD" w:rsidTr="005B56B7">
        <w:tc>
          <w:tcPr>
            <w:tcW w:w="4239" w:type="dxa"/>
            <w:tcBorders>
              <w:top w:val="single" w:sz="4" w:space="0" w:color="000000"/>
              <w:left w:val="single" w:sz="4" w:space="0" w:color="000000"/>
              <w:bottom w:val="single" w:sz="4" w:space="0" w:color="000000"/>
            </w:tcBorders>
            <w:shd w:val="clear" w:color="auto" w:fill="auto"/>
            <w:vAlign w:val="center"/>
          </w:tcPr>
          <w:p w:rsidR="00CB14AD" w:rsidRPr="00CB14AD" w:rsidRDefault="00CB14AD" w:rsidP="00590547">
            <w:pPr>
              <w:rPr>
                <w:b/>
                <w:bCs/>
                <w:i/>
                <w:iCs/>
                <w:szCs w:val="24"/>
              </w:rPr>
            </w:pPr>
            <w:r w:rsidRPr="00CB14AD">
              <w:rPr>
                <w:i/>
                <w:iCs/>
                <w:szCs w:val="24"/>
              </w:rPr>
              <w:t>Телефакс:</w:t>
            </w:r>
          </w:p>
        </w:tc>
        <w:tc>
          <w:tcPr>
            <w:tcW w:w="5042" w:type="dxa"/>
            <w:tcBorders>
              <w:top w:val="single" w:sz="4" w:space="0" w:color="000000"/>
              <w:left w:val="single" w:sz="4" w:space="0" w:color="000000"/>
              <w:bottom w:val="single" w:sz="4" w:space="0" w:color="000000"/>
              <w:right w:val="single" w:sz="4" w:space="0" w:color="000000"/>
            </w:tcBorders>
            <w:shd w:val="clear" w:color="auto" w:fill="auto"/>
          </w:tcPr>
          <w:p w:rsidR="00CB14AD" w:rsidRPr="00CB14AD" w:rsidRDefault="00CB14AD" w:rsidP="00F43E3C">
            <w:pPr>
              <w:snapToGrid w:val="0"/>
              <w:rPr>
                <w:b/>
                <w:bCs/>
                <w:i/>
                <w:iCs/>
                <w:szCs w:val="24"/>
              </w:rPr>
            </w:pPr>
          </w:p>
          <w:p w:rsidR="00CB14AD" w:rsidRPr="00CB14AD" w:rsidRDefault="00CB14AD" w:rsidP="00F43E3C">
            <w:pPr>
              <w:rPr>
                <w:b/>
                <w:bCs/>
                <w:i/>
                <w:iCs/>
                <w:szCs w:val="24"/>
              </w:rPr>
            </w:pPr>
          </w:p>
          <w:p w:rsidR="00CB14AD" w:rsidRPr="00CB14AD" w:rsidRDefault="00CB14AD" w:rsidP="00F43E3C">
            <w:pPr>
              <w:rPr>
                <w:b/>
                <w:bCs/>
                <w:i/>
                <w:iCs/>
                <w:szCs w:val="24"/>
              </w:rPr>
            </w:pPr>
          </w:p>
        </w:tc>
      </w:tr>
      <w:tr w:rsidR="00CB14AD" w:rsidRPr="00CB14AD" w:rsidTr="005B56B7">
        <w:tc>
          <w:tcPr>
            <w:tcW w:w="4239" w:type="dxa"/>
            <w:tcBorders>
              <w:top w:val="single" w:sz="4" w:space="0" w:color="000000"/>
              <w:left w:val="single" w:sz="4" w:space="0" w:color="000000"/>
              <w:bottom w:val="single" w:sz="4" w:space="0" w:color="000000"/>
            </w:tcBorders>
            <w:shd w:val="clear" w:color="auto" w:fill="auto"/>
            <w:vAlign w:val="center"/>
          </w:tcPr>
          <w:p w:rsidR="00CB14AD" w:rsidRPr="00CB14AD" w:rsidRDefault="00CB14AD" w:rsidP="00590547">
            <w:pPr>
              <w:rPr>
                <w:b/>
                <w:bCs/>
                <w:i/>
                <w:iCs/>
                <w:szCs w:val="24"/>
                <w:lang w:val="ru-RU"/>
              </w:rPr>
            </w:pPr>
            <w:r w:rsidRPr="00CB14AD">
              <w:rPr>
                <w:i/>
                <w:iCs/>
                <w:szCs w:val="24"/>
                <w:lang w:val="ru-RU"/>
              </w:rPr>
              <w:t>Број рачуна понуђача и назив банке:</w:t>
            </w:r>
          </w:p>
        </w:tc>
        <w:tc>
          <w:tcPr>
            <w:tcW w:w="5042" w:type="dxa"/>
            <w:tcBorders>
              <w:top w:val="single" w:sz="4" w:space="0" w:color="000000"/>
              <w:left w:val="single" w:sz="4" w:space="0" w:color="000000"/>
              <w:bottom w:val="single" w:sz="4" w:space="0" w:color="000000"/>
              <w:right w:val="single" w:sz="4" w:space="0" w:color="000000"/>
            </w:tcBorders>
            <w:shd w:val="clear" w:color="auto" w:fill="auto"/>
          </w:tcPr>
          <w:p w:rsidR="00CB14AD" w:rsidRPr="00CB14AD" w:rsidRDefault="00CB14AD" w:rsidP="00F43E3C">
            <w:pPr>
              <w:snapToGrid w:val="0"/>
              <w:rPr>
                <w:b/>
                <w:bCs/>
                <w:i/>
                <w:iCs/>
                <w:szCs w:val="24"/>
                <w:lang w:val="ru-RU"/>
              </w:rPr>
            </w:pPr>
          </w:p>
          <w:p w:rsidR="00CB14AD" w:rsidRPr="00CB14AD" w:rsidRDefault="00CB14AD" w:rsidP="00F43E3C">
            <w:pPr>
              <w:rPr>
                <w:b/>
                <w:bCs/>
                <w:i/>
                <w:iCs/>
                <w:szCs w:val="24"/>
                <w:lang w:val="ru-RU"/>
              </w:rPr>
            </w:pPr>
          </w:p>
          <w:p w:rsidR="00CB14AD" w:rsidRPr="00CB14AD" w:rsidRDefault="00CB14AD" w:rsidP="00F43E3C">
            <w:pPr>
              <w:rPr>
                <w:b/>
                <w:bCs/>
                <w:i/>
                <w:iCs/>
                <w:szCs w:val="24"/>
                <w:lang w:val="ru-RU"/>
              </w:rPr>
            </w:pPr>
          </w:p>
        </w:tc>
      </w:tr>
      <w:tr w:rsidR="00CB14AD" w:rsidRPr="00CB14AD" w:rsidTr="005B56B7">
        <w:tc>
          <w:tcPr>
            <w:tcW w:w="4239" w:type="dxa"/>
            <w:tcBorders>
              <w:top w:val="single" w:sz="4" w:space="0" w:color="000000"/>
              <w:left w:val="single" w:sz="4" w:space="0" w:color="000000"/>
              <w:bottom w:val="single" w:sz="4" w:space="0" w:color="000000"/>
            </w:tcBorders>
            <w:shd w:val="clear" w:color="auto" w:fill="auto"/>
            <w:vAlign w:val="center"/>
          </w:tcPr>
          <w:p w:rsidR="00CB14AD" w:rsidRPr="00CB14AD" w:rsidRDefault="00CB14AD" w:rsidP="00590547">
            <w:pPr>
              <w:rPr>
                <w:b/>
                <w:bCs/>
                <w:i/>
                <w:iCs/>
                <w:szCs w:val="24"/>
                <w:lang w:val="ru-RU"/>
              </w:rPr>
            </w:pPr>
            <w:r w:rsidRPr="00CB14AD">
              <w:rPr>
                <w:i/>
                <w:iCs/>
                <w:szCs w:val="24"/>
                <w:lang w:val="ru-RU"/>
              </w:rPr>
              <w:t>Лице овлашћено за потписивање уговора</w:t>
            </w:r>
          </w:p>
        </w:tc>
        <w:tc>
          <w:tcPr>
            <w:tcW w:w="5042" w:type="dxa"/>
            <w:tcBorders>
              <w:top w:val="single" w:sz="4" w:space="0" w:color="000000"/>
              <w:left w:val="single" w:sz="4" w:space="0" w:color="000000"/>
              <w:bottom w:val="single" w:sz="4" w:space="0" w:color="000000"/>
              <w:right w:val="single" w:sz="4" w:space="0" w:color="000000"/>
            </w:tcBorders>
            <w:shd w:val="clear" w:color="auto" w:fill="auto"/>
          </w:tcPr>
          <w:p w:rsidR="00CB14AD" w:rsidRDefault="00CB14AD" w:rsidP="00590547">
            <w:pPr>
              <w:rPr>
                <w:b/>
                <w:bCs/>
                <w:i/>
                <w:iCs/>
                <w:szCs w:val="24"/>
                <w:lang w:val="ru-RU"/>
              </w:rPr>
            </w:pPr>
          </w:p>
          <w:p w:rsidR="00590547" w:rsidRPr="00CB14AD" w:rsidRDefault="00590547" w:rsidP="00590547">
            <w:pPr>
              <w:rPr>
                <w:b/>
                <w:bCs/>
                <w:i/>
                <w:iCs/>
                <w:szCs w:val="24"/>
                <w:lang w:val="ru-RU"/>
              </w:rPr>
            </w:pPr>
          </w:p>
          <w:p w:rsidR="00CB14AD" w:rsidRPr="00CB14AD" w:rsidRDefault="00CB14AD" w:rsidP="00F43E3C">
            <w:pPr>
              <w:ind w:firstLine="708"/>
              <w:rPr>
                <w:b/>
                <w:bCs/>
                <w:i/>
                <w:iCs/>
                <w:szCs w:val="24"/>
                <w:lang w:val="ru-RU"/>
              </w:rPr>
            </w:pPr>
          </w:p>
        </w:tc>
      </w:tr>
      <w:tr w:rsidR="005B56B7" w:rsidRPr="00CB14AD" w:rsidTr="005B56B7">
        <w:tc>
          <w:tcPr>
            <w:tcW w:w="4239" w:type="dxa"/>
            <w:tcBorders>
              <w:top w:val="single" w:sz="4" w:space="0" w:color="000000"/>
              <w:left w:val="single" w:sz="4" w:space="0" w:color="000000"/>
              <w:bottom w:val="single" w:sz="4" w:space="0" w:color="000000"/>
            </w:tcBorders>
            <w:shd w:val="clear" w:color="auto" w:fill="auto"/>
            <w:vAlign w:val="center"/>
          </w:tcPr>
          <w:p w:rsidR="005B56B7" w:rsidRDefault="005B56B7" w:rsidP="00590547">
            <w:pPr>
              <w:rPr>
                <w:i/>
                <w:iCs/>
                <w:szCs w:val="24"/>
                <w:lang w:val="ru-RU"/>
              </w:rPr>
            </w:pPr>
          </w:p>
          <w:p w:rsidR="005B56B7" w:rsidRDefault="005B56B7" w:rsidP="00590547">
            <w:pPr>
              <w:rPr>
                <w:i/>
                <w:iCs/>
                <w:szCs w:val="24"/>
                <w:lang w:val="ru-RU"/>
              </w:rPr>
            </w:pPr>
            <w:r>
              <w:rPr>
                <w:i/>
                <w:iCs/>
                <w:szCs w:val="24"/>
                <w:lang w:val="ru-RU"/>
              </w:rPr>
              <w:t>Понуђена цена, без ПДВ:</w:t>
            </w:r>
          </w:p>
          <w:p w:rsidR="005B56B7" w:rsidRPr="00CB14AD" w:rsidRDefault="005B56B7" w:rsidP="00590547">
            <w:pPr>
              <w:rPr>
                <w:i/>
                <w:iCs/>
                <w:szCs w:val="24"/>
                <w:lang w:val="ru-RU"/>
              </w:rPr>
            </w:pPr>
          </w:p>
        </w:tc>
        <w:tc>
          <w:tcPr>
            <w:tcW w:w="5042" w:type="dxa"/>
            <w:tcBorders>
              <w:top w:val="single" w:sz="4" w:space="0" w:color="000000"/>
              <w:left w:val="single" w:sz="4" w:space="0" w:color="000000"/>
              <w:bottom w:val="single" w:sz="4" w:space="0" w:color="000000"/>
              <w:right w:val="single" w:sz="4" w:space="0" w:color="000000"/>
            </w:tcBorders>
            <w:shd w:val="clear" w:color="auto" w:fill="auto"/>
          </w:tcPr>
          <w:p w:rsidR="005B56B7" w:rsidRDefault="005B56B7" w:rsidP="00590547">
            <w:pPr>
              <w:rPr>
                <w:b/>
                <w:bCs/>
                <w:i/>
                <w:iCs/>
                <w:szCs w:val="24"/>
                <w:lang w:val="ru-RU"/>
              </w:rPr>
            </w:pPr>
          </w:p>
        </w:tc>
      </w:tr>
    </w:tbl>
    <w:p w:rsidR="00CB14AD" w:rsidRPr="004350ED" w:rsidRDefault="00CB14AD" w:rsidP="00CB14AD">
      <w:pPr>
        <w:rPr>
          <w:b/>
          <w:bCs/>
          <w:i/>
          <w:iCs/>
          <w:szCs w:val="24"/>
        </w:rPr>
      </w:pPr>
    </w:p>
    <w:p w:rsidR="00CB14AD" w:rsidRPr="00CB14AD" w:rsidRDefault="00CB14AD" w:rsidP="00CB14AD">
      <w:pPr>
        <w:rPr>
          <w:szCs w:val="24"/>
        </w:rPr>
      </w:pPr>
      <w:r w:rsidRPr="00CB14AD">
        <w:rPr>
          <w:rFonts w:eastAsia="TimesNewRomanPSMT"/>
          <w:b/>
          <w:bCs/>
          <w:i/>
          <w:iCs/>
          <w:szCs w:val="24"/>
        </w:rPr>
        <w:t xml:space="preserve">2) ПОНУДУ ПОДНОСИ: </w:t>
      </w:r>
    </w:p>
    <w:p w:rsidR="00F576EA" w:rsidRPr="00CB14AD" w:rsidRDefault="00F576EA" w:rsidP="003C06BA">
      <w:pPr>
        <w:autoSpaceDE w:val="0"/>
        <w:autoSpaceDN w:val="0"/>
        <w:adjustRightInd w:val="0"/>
        <w:rPr>
          <w:rFonts w:eastAsia="Calibri-Bold"/>
          <w:bCs/>
          <w:color w:val="000000"/>
          <w:szCs w:val="24"/>
        </w:rPr>
      </w:pPr>
    </w:p>
    <w:tbl>
      <w:tblPr>
        <w:tblW w:w="0" w:type="auto"/>
        <w:tblInd w:w="-20" w:type="dxa"/>
        <w:tblLayout w:type="fixed"/>
        <w:tblLook w:val="0000"/>
      </w:tblPr>
      <w:tblGrid>
        <w:gridCol w:w="9282"/>
      </w:tblGrid>
      <w:tr w:rsidR="00CB14AD">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CB14AD" w:rsidRDefault="00CB14AD" w:rsidP="00F43E3C">
            <w:pPr>
              <w:snapToGrid w:val="0"/>
              <w:jc w:val="center"/>
            </w:pPr>
          </w:p>
          <w:p w:rsidR="00CB14AD" w:rsidRDefault="00CB14AD" w:rsidP="00F43E3C">
            <w:pPr>
              <w:jc w:val="center"/>
              <w:rPr>
                <w:rFonts w:ascii="Arial" w:eastAsia="TimesNewRomanPSMT" w:hAnsi="Arial" w:cs="Arial"/>
                <w:b/>
                <w:bCs/>
              </w:rPr>
            </w:pPr>
            <w:r>
              <w:rPr>
                <w:rFonts w:ascii="Arial" w:eastAsia="TimesNewRomanPSMT" w:hAnsi="Arial" w:cs="Arial"/>
                <w:b/>
                <w:bCs/>
              </w:rPr>
              <w:t xml:space="preserve">А) САМОСТАЛНО </w:t>
            </w:r>
          </w:p>
        </w:tc>
      </w:tr>
      <w:tr w:rsidR="00CB14AD">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CB14AD" w:rsidRDefault="00CB14AD" w:rsidP="00F43E3C">
            <w:pPr>
              <w:snapToGrid w:val="0"/>
              <w:jc w:val="center"/>
              <w:rPr>
                <w:rFonts w:ascii="Arial" w:eastAsia="TimesNewRomanPSMT" w:hAnsi="Arial" w:cs="Arial"/>
                <w:b/>
                <w:bCs/>
              </w:rPr>
            </w:pPr>
          </w:p>
          <w:p w:rsidR="00CB14AD" w:rsidRDefault="00CB14AD" w:rsidP="00F43E3C">
            <w:pPr>
              <w:jc w:val="center"/>
              <w:rPr>
                <w:rFonts w:ascii="Arial" w:eastAsia="TimesNewRomanPSMT" w:hAnsi="Arial" w:cs="Arial"/>
                <w:b/>
                <w:bCs/>
              </w:rPr>
            </w:pPr>
            <w:r>
              <w:rPr>
                <w:rFonts w:ascii="Arial" w:eastAsia="TimesNewRomanPSMT" w:hAnsi="Arial" w:cs="Arial"/>
                <w:b/>
                <w:bCs/>
              </w:rPr>
              <w:t>Б) СА ПОДИЗВОЂАЧЕМ</w:t>
            </w:r>
          </w:p>
        </w:tc>
      </w:tr>
      <w:tr w:rsidR="00CB14AD">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CB14AD" w:rsidRDefault="00CB14AD" w:rsidP="00F43E3C">
            <w:pPr>
              <w:snapToGrid w:val="0"/>
              <w:jc w:val="center"/>
              <w:rPr>
                <w:rFonts w:ascii="Arial" w:eastAsia="TimesNewRomanPSMT" w:hAnsi="Arial" w:cs="Arial"/>
                <w:b/>
                <w:bCs/>
              </w:rPr>
            </w:pPr>
          </w:p>
          <w:p w:rsidR="00CB14AD" w:rsidRDefault="00CB14AD" w:rsidP="00F43E3C">
            <w:pPr>
              <w:jc w:val="center"/>
              <w:rPr>
                <w:rFonts w:ascii="Arial" w:hAnsi="Arial" w:cs="Arial"/>
                <w:b/>
                <w:i/>
                <w:iCs/>
                <w:lang w:val="ru-RU"/>
              </w:rPr>
            </w:pPr>
            <w:r>
              <w:rPr>
                <w:rFonts w:ascii="Arial" w:eastAsia="TimesNewRomanPSMT" w:hAnsi="Arial" w:cs="Arial"/>
                <w:b/>
                <w:bCs/>
              </w:rPr>
              <w:t>В) КАО ЗАЈЕДНИЧКУ ПОНУДУ</w:t>
            </w:r>
          </w:p>
        </w:tc>
      </w:tr>
    </w:tbl>
    <w:p w:rsidR="00CB14AD" w:rsidRDefault="00CB14AD" w:rsidP="00CB14AD">
      <w:pPr>
        <w:jc w:val="both"/>
        <w:rPr>
          <w:rFonts w:ascii="Arial" w:hAnsi="Arial" w:cs="Arial"/>
          <w:b/>
          <w:i/>
          <w:iCs/>
          <w:lang w:val="ru-RU"/>
        </w:rPr>
      </w:pPr>
    </w:p>
    <w:p w:rsidR="00CB14AD" w:rsidRPr="000C5695" w:rsidRDefault="00CB14AD" w:rsidP="00CB14AD">
      <w:pPr>
        <w:jc w:val="both"/>
        <w:rPr>
          <w:rFonts w:eastAsia="TimesNewRomanPSMT"/>
          <w:bCs/>
          <w:szCs w:val="24"/>
          <w:lang w:val="ru-RU"/>
        </w:rPr>
      </w:pPr>
      <w:r w:rsidRPr="00CB14AD">
        <w:rPr>
          <w:b/>
          <w:i/>
          <w:iCs/>
          <w:szCs w:val="24"/>
          <w:lang w:val="ru-RU"/>
        </w:rPr>
        <w:t>Напомена:</w:t>
      </w:r>
      <w:r w:rsidRPr="00CB14AD">
        <w:rPr>
          <w:i/>
          <w:iCs/>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F32996" w:rsidRDefault="00F32996">
      <w:pPr>
        <w:rPr>
          <w:rFonts w:eastAsia="TimesNewRomanPSMT"/>
          <w:b/>
          <w:bCs/>
          <w:i/>
          <w:szCs w:val="24"/>
          <w:lang w:val="sr-Cyrl-CS"/>
        </w:rPr>
      </w:pPr>
      <w:r>
        <w:rPr>
          <w:rFonts w:eastAsia="TimesNewRomanPSMT"/>
          <w:b/>
          <w:bCs/>
          <w:i/>
          <w:szCs w:val="24"/>
          <w:lang w:val="sr-Cyrl-CS"/>
        </w:rPr>
        <w:br w:type="page"/>
      </w:r>
    </w:p>
    <w:p w:rsidR="00D32ACA" w:rsidRPr="00D32ACA" w:rsidRDefault="00D32ACA" w:rsidP="00D32ACA">
      <w:pPr>
        <w:jc w:val="both"/>
        <w:rPr>
          <w:rFonts w:eastAsia="TimesNewRomanPSMT"/>
          <w:b/>
          <w:bCs/>
          <w:i/>
          <w:szCs w:val="24"/>
        </w:rPr>
      </w:pPr>
      <w:r w:rsidRPr="00D32ACA">
        <w:rPr>
          <w:rFonts w:eastAsia="TimesNewRomanPSMT"/>
          <w:b/>
          <w:bCs/>
          <w:i/>
          <w:szCs w:val="24"/>
          <w:lang w:val="sr-Cyrl-CS"/>
        </w:rPr>
        <w:lastRenderedPageBreak/>
        <w:t xml:space="preserve">3) </w:t>
      </w:r>
      <w:r w:rsidRPr="00D32ACA">
        <w:rPr>
          <w:rFonts w:eastAsia="TimesNewRomanPSMT"/>
          <w:b/>
          <w:bCs/>
          <w:i/>
          <w:szCs w:val="24"/>
        </w:rPr>
        <w:t xml:space="preserve">ПОДАЦИ О ПОДИЗВОЂАЧУ </w:t>
      </w:r>
    </w:p>
    <w:p w:rsidR="00D32ACA" w:rsidRPr="00D32ACA" w:rsidRDefault="00D32ACA" w:rsidP="00D32ACA">
      <w:pPr>
        <w:jc w:val="both"/>
        <w:rPr>
          <w:szCs w:val="24"/>
        </w:rPr>
      </w:pPr>
      <w:r w:rsidRPr="00D32ACA">
        <w:rPr>
          <w:rFonts w:eastAsia="TimesNewRomanPSMT"/>
          <w:b/>
          <w:bCs/>
          <w:i/>
          <w:szCs w:val="24"/>
        </w:rPr>
        <w:tab/>
      </w:r>
    </w:p>
    <w:tbl>
      <w:tblPr>
        <w:tblW w:w="0" w:type="auto"/>
        <w:tblInd w:w="-20" w:type="dxa"/>
        <w:tblLayout w:type="fixed"/>
        <w:tblLook w:val="0000"/>
      </w:tblPr>
      <w:tblGrid>
        <w:gridCol w:w="465"/>
        <w:gridCol w:w="4219"/>
        <w:gridCol w:w="4598"/>
      </w:tblGrid>
      <w:tr w:rsidR="00D32ACA" w:rsidRPr="00D32ACA">
        <w:tc>
          <w:tcPr>
            <w:tcW w:w="465" w:type="dxa"/>
            <w:tcBorders>
              <w:top w:val="single" w:sz="4" w:space="0" w:color="000000"/>
              <w:left w:val="single" w:sz="4" w:space="0" w:color="000000"/>
              <w:bottom w:val="single" w:sz="4" w:space="0" w:color="000000"/>
            </w:tcBorders>
            <w:shd w:val="clear" w:color="auto" w:fill="auto"/>
            <w:vAlign w:val="center"/>
          </w:tcPr>
          <w:p w:rsidR="00D32ACA" w:rsidRPr="00D32ACA" w:rsidRDefault="00D32ACA" w:rsidP="00590547">
            <w:pPr>
              <w:rPr>
                <w:rFonts w:eastAsia="TimesNewRomanPSMT"/>
                <w:bCs/>
                <w:i/>
                <w:szCs w:val="24"/>
              </w:rPr>
            </w:pPr>
            <w:r w:rsidRPr="00D32ACA">
              <w:rPr>
                <w:rFonts w:eastAsia="TimesNewRomanPSMT"/>
                <w:bCs/>
                <w:i/>
                <w:szCs w:val="24"/>
              </w:rPr>
              <w:t>1)</w:t>
            </w:r>
          </w:p>
        </w:tc>
        <w:tc>
          <w:tcPr>
            <w:tcW w:w="4219" w:type="dxa"/>
            <w:tcBorders>
              <w:top w:val="single" w:sz="4" w:space="0" w:color="000000"/>
              <w:left w:val="single" w:sz="4" w:space="0" w:color="000000"/>
              <w:bottom w:val="single" w:sz="4" w:space="0" w:color="000000"/>
            </w:tcBorders>
            <w:shd w:val="clear" w:color="auto" w:fill="auto"/>
            <w:vAlign w:val="center"/>
          </w:tcPr>
          <w:p w:rsidR="00D32ACA" w:rsidRPr="00D32ACA" w:rsidRDefault="00D32ACA" w:rsidP="00590547">
            <w:pPr>
              <w:rPr>
                <w:rFonts w:eastAsia="TimesNewRomanPSMT"/>
                <w:b/>
                <w:bCs/>
                <w:szCs w:val="24"/>
              </w:rPr>
            </w:pPr>
            <w:r w:rsidRPr="00D32ACA">
              <w:rPr>
                <w:rFonts w:eastAsia="TimesNewRomanPSMT"/>
                <w:bCs/>
                <w:i/>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2ACA" w:rsidRDefault="00D32ACA" w:rsidP="00F43E3C">
            <w:pPr>
              <w:snapToGrid w:val="0"/>
              <w:jc w:val="both"/>
              <w:rPr>
                <w:rFonts w:eastAsia="TimesNewRomanPSMT"/>
                <w:b/>
                <w:bCs/>
                <w:szCs w:val="24"/>
              </w:rPr>
            </w:pPr>
          </w:p>
          <w:p w:rsidR="00590547" w:rsidRPr="00590547" w:rsidRDefault="00590547" w:rsidP="00F43E3C">
            <w:pPr>
              <w:snapToGrid w:val="0"/>
              <w:jc w:val="both"/>
              <w:rPr>
                <w:rFonts w:eastAsia="TimesNewRomanPSMT"/>
                <w:b/>
                <w:bCs/>
                <w:szCs w:val="24"/>
              </w:rPr>
            </w:pPr>
          </w:p>
        </w:tc>
      </w:tr>
      <w:tr w:rsidR="00D32ACA" w:rsidRPr="00D32ACA">
        <w:tc>
          <w:tcPr>
            <w:tcW w:w="465" w:type="dxa"/>
            <w:tcBorders>
              <w:top w:val="single" w:sz="4" w:space="0" w:color="000000"/>
              <w:left w:val="single" w:sz="4" w:space="0" w:color="000000"/>
              <w:bottom w:val="single" w:sz="4" w:space="0" w:color="000000"/>
            </w:tcBorders>
            <w:shd w:val="clear" w:color="auto" w:fill="auto"/>
            <w:vAlign w:val="center"/>
          </w:tcPr>
          <w:p w:rsidR="00D32ACA" w:rsidRPr="00D32ACA" w:rsidRDefault="00D32ACA" w:rsidP="00590547">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D32ACA" w:rsidRPr="00D32ACA" w:rsidRDefault="00D32ACA" w:rsidP="00590547">
            <w:pPr>
              <w:rPr>
                <w:rFonts w:eastAsia="TimesNewRomanPSMT"/>
                <w:b/>
                <w:bCs/>
                <w:szCs w:val="24"/>
              </w:rPr>
            </w:pPr>
            <w:r w:rsidRPr="00D32ACA">
              <w:rPr>
                <w:rFonts w:eastAsia="TimesNewRomanPSMT"/>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2ACA" w:rsidRDefault="00D32ACA" w:rsidP="00F43E3C">
            <w:pPr>
              <w:snapToGrid w:val="0"/>
              <w:jc w:val="both"/>
              <w:rPr>
                <w:rFonts w:eastAsia="TimesNewRomanPSMT"/>
                <w:b/>
                <w:bCs/>
                <w:szCs w:val="24"/>
              </w:rPr>
            </w:pPr>
          </w:p>
          <w:p w:rsidR="00590547" w:rsidRPr="00590547" w:rsidRDefault="00590547" w:rsidP="00F43E3C">
            <w:pPr>
              <w:snapToGrid w:val="0"/>
              <w:jc w:val="both"/>
              <w:rPr>
                <w:rFonts w:eastAsia="TimesNewRomanPSMT"/>
                <w:b/>
                <w:bCs/>
                <w:szCs w:val="24"/>
              </w:rPr>
            </w:pPr>
          </w:p>
        </w:tc>
      </w:tr>
      <w:tr w:rsidR="00D32ACA" w:rsidRPr="00D32ACA">
        <w:tc>
          <w:tcPr>
            <w:tcW w:w="465" w:type="dxa"/>
            <w:tcBorders>
              <w:top w:val="single" w:sz="4" w:space="0" w:color="000000"/>
              <w:left w:val="single" w:sz="4" w:space="0" w:color="000000"/>
              <w:bottom w:val="single" w:sz="4" w:space="0" w:color="000000"/>
            </w:tcBorders>
            <w:shd w:val="clear" w:color="auto" w:fill="auto"/>
            <w:vAlign w:val="center"/>
          </w:tcPr>
          <w:p w:rsidR="00D32ACA" w:rsidRPr="00D32ACA" w:rsidRDefault="00D32ACA" w:rsidP="00590547">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D32ACA" w:rsidRPr="00D32ACA" w:rsidRDefault="00D32ACA" w:rsidP="00590547">
            <w:pPr>
              <w:rPr>
                <w:rFonts w:eastAsia="TimesNewRomanPSMT"/>
                <w:b/>
                <w:bCs/>
                <w:szCs w:val="24"/>
              </w:rPr>
            </w:pPr>
            <w:r w:rsidRPr="00D32ACA">
              <w:rPr>
                <w:rFonts w:eastAsia="TimesNewRomanPSMT"/>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2ACA" w:rsidRDefault="00D32ACA" w:rsidP="00F43E3C">
            <w:pPr>
              <w:snapToGrid w:val="0"/>
              <w:jc w:val="both"/>
              <w:rPr>
                <w:rFonts w:eastAsia="TimesNewRomanPSMT"/>
                <w:b/>
                <w:bCs/>
                <w:szCs w:val="24"/>
              </w:rPr>
            </w:pPr>
          </w:p>
          <w:p w:rsidR="00590547" w:rsidRPr="00590547" w:rsidRDefault="00590547" w:rsidP="00F43E3C">
            <w:pPr>
              <w:snapToGrid w:val="0"/>
              <w:jc w:val="both"/>
              <w:rPr>
                <w:rFonts w:eastAsia="TimesNewRomanPSMT"/>
                <w:b/>
                <w:bCs/>
                <w:szCs w:val="24"/>
              </w:rPr>
            </w:pPr>
          </w:p>
        </w:tc>
      </w:tr>
      <w:tr w:rsidR="00D32ACA" w:rsidRPr="00D32ACA">
        <w:tc>
          <w:tcPr>
            <w:tcW w:w="465" w:type="dxa"/>
            <w:tcBorders>
              <w:top w:val="single" w:sz="4" w:space="0" w:color="000000"/>
              <w:left w:val="single" w:sz="4" w:space="0" w:color="000000"/>
              <w:bottom w:val="single" w:sz="4" w:space="0" w:color="000000"/>
            </w:tcBorders>
            <w:shd w:val="clear" w:color="auto" w:fill="auto"/>
            <w:vAlign w:val="center"/>
          </w:tcPr>
          <w:p w:rsidR="00D32ACA" w:rsidRPr="00D32ACA" w:rsidRDefault="00D32ACA" w:rsidP="00590547">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D32ACA" w:rsidRPr="00D32ACA" w:rsidRDefault="00D32ACA" w:rsidP="00590547">
            <w:pPr>
              <w:rPr>
                <w:rFonts w:eastAsia="TimesNewRomanPSMT"/>
                <w:b/>
                <w:bCs/>
                <w:szCs w:val="24"/>
              </w:rPr>
            </w:pPr>
            <w:r w:rsidRPr="00D32ACA">
              <w:rPr>
                <w:rFonts w:eastAsia="TimesNewRomanPSMT"/>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2ACA" w:rsidRDefault="00D32ACA" w:rsidP="00F43E3C">
            <w:pPr>
              <w:snapToGrid w:val="0"/>
              <w:jc w:val="both"/>
              <w:rPr>
                <w:rFonts w:eastAsia="TimesNewRomanPSMT"/>
                <w:b/>
                <w:bCs/>
                <w:szCs w:val="24"/>
              </w:rPr>
            </w:pPr>
          </w:p>
          <w:p w:rsidR="00590547" w:rsidRPr="00590547" w:rsidRDefault="00590547" w:rsidP="00F43E3C">
            <w:pPr>
              <w:snapToGrid w:val="0"/>
              <w:jc w:val="both"/>
              <w:rPr>
                <w:rFonts w:eastAsia="TimesNewRomanPSMT"/>
                <w:b/>
                <w:bCs/>
                <w:szCs w:val="24"/>
              </w:rPr>
            </w:pPr>
          </w:p>
        </w:tc>
      </w:tr>
      <w:tr w:rsidR="00D32ACA" w:rsidRPr="00D32ACA">
        <w:tc>
          <w:tcPr>
            <w:tcW w:w="465" w:type="dxa"/>
            <w:tcBorders>
              <w:top w:val="single" w:sz="4" w:space="0" w:color="000000"/>
              <w:left w:val="single" w:sz="4" w:space="0" w:color="000000"/>
              <w:bottom w:val="single" w:sz="4" w:space="0" w:color="000000"/>
            </w:tcBorders>
            <w:shd w:val="clear" w:color="auto" w:fill="auto"/>
            <w:vAlign w:val="center"/>
          </w:tcPr>
          <w:p w:rsidR="00D32ACA" w:rsidRPr="00D32ACA" w:rsidRDefault="00D32ACA" w:rsidP="00590547">
            <w:pPr>
              <w:snapToGrid w:val="0"/>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D32ACA" w:rsidRPr="00D32ACA" w:rsidRDefault="00D32ACA" w:rsidP="00590547">
            <w:pPr>
              <w:rPr>
                <w:rFonts w:eastAsia="TimesNewRomanPSMT"/>
                <w:b/>
                <w:bCs/>
                <w:szCs w:val="24"/>
              </w:rPr>
            </w:pPr>
            <w:r w:rsidRPr="00D32ACA">
              <w:rPr>
                <w:rFonts w:eastAsia="TimesNewRomanPSMT"/>
                <w:bCs/>
                <w:i/>
                <w:szCs w:val="24"/>
              </w:rPr>
              <w:t xml:space="preserve">Име </w:t>
            </w:r>
            <w:r w:rsidR="0055711E">
              <w:rPr>
                <w:rFonts w:eastAsia="TimesNewRomanPSMT"/>
                <w:bCs/>
                <w:i/>
                <w:szCs w:val="24"/>
              </w:rPr>
              <w:t>лица</w:t>
            </w:r>
            <w:r w:rsidRPr="00D32ACA">
              <w:rPr>
                <w:rFonts w:eastAsia="TimesNewRomanPSMT"/>
                <w:bCs/>
                <w:i/>
                <w:szCs w:val="24"/>
              </w:rPr>
              <w:t xml:space="preserve">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2ACA" w:rsidRDefault="00D32ACA" w:rsidP="00F43E3C">
            <w:pPr>
              <w:snapToGrid w:val="0"/>
              <w:jc w:val="both"/>
              <w:rPr>
                <w:rFonts w:eastAsia="TimesNewRomanPSMT"/>
                <w:b/>
                <w:bCs/>
                <w:szCs w:val="24"/>
              </w:rPr>
            </w:pPr>
          </w:p>
          <w:p w:rsidR="00590547" w:rsidRPr="00590547" w:rsidRDefault="00590547" w:rsidP="00F43E3C">
            <w:pPr>
              <w:snapToGrid w:val="0"/>
              <w:jc w:val="both"/>
              <w:rPr>
                <w:rFonts w:eastAsia="TimesNewRomanPSMT"/>
                <w:b/>
                <w:bCs/>
                <w:szCs w:val="24"/>
              </w:rPr>
            </w:pPr>
          </w:p>
        </w:tc>
      </w:tr>
      <w:tr w:rsidR="00D32ACA" w:rsidRPr="00D32ACA">
        <w:tc>
          <w:tcPr>
            <w:tcW w:w="465" w:type="dxa"/>
            <w:tcBorders>
              <w:top w:val="single" w:sz="4" w:space="0" w:color="000000"/>
              <w:left w:val="single" w:sz="4" w:space="0" w:color="000000"/>
              <w:bottom w:val="single" w:sz="4" w:space="0" w:color="000000"/>
            </w:tcBorders>
            <w:shd w:val="clear" w:color="auto" w:fill="auto"/>
            <w:vAlign w:val="center"/>
          </w:tcPr>
          <w:p w:rsidR="00D32ACA" w:rsidRPr="00D32ACA" w:rsidRDefault="00D32ACA" w:rsidP="00590547">
            <w:pPr>
              <w:snapToGrid w:val="0"/>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D32ACA" w:rsidRPr="00D32ACA" w:rsidRDefault="00D32ACA" w:rsidP="00590547">
            <w:pPr>
              <w:rPr>
                <w:rFonts w:eastAsia="TimesNewRomanPSMT"/>
                <w:b/>
                <w:bCs/>
                <w:szCs w:val="24"/>
                <w:lang w:val="ru-RU"/>
              </w:rPr>
            </w:pPr>
            <w:r w:rsidRPr="00D32ACA">
              <w:rPr>
                <w:rFonts w:eastAsia="TimesNewRomanPSMT"/>
                <w:bCs/>
                <w:i/>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2ACA" w:rsidRDefault="00D32ACA" w:rsidP="00F43E3C">
            <w:pPr>
              <w:snapToGrid w:val="0"/>
              <w:jc w:val="both"/>
              <w:rPr>
                <w:rFonts w:eastAsia="TimesNewRomanPSMT"/>
                <w:b/>
                <w:bCs/>
                <w:szCs w:val="24"/>
                <w:lang w:val="ru-RU"/>
              </w:rPr>
            </w:pPr>
          </w:p>
          <w:p w:rsidR="00590547" w:rsidRDefault="00590547" w:rsidP="00F43E3C">
            <w:pPr>
              <w:snapToGrid w:val="0"/>
              <w:jc w:val="both"/>
              <w:rPr>
                <w:rFonts w:eastAsia="TimesNewRomanPSMT"/>
                <w:b/>
                <w:bCs/>
                <w:szCs w:val="24"/>
                <w:lang w:val="ru-RU"/>
              </w:rPr>
            </w:pPr>
          </w:p>
          <w:p w:rsidR="00590547" w:rsidRPr="00D32ACA" w:rsidRDefault="00590547" w:rsidP="00F43E3C">
            <w:pPr>
              <w:snapToGrid w:val="0"/>
              <w:jc w:val="both"/>
              <w:rPr>
                <w:rFonts w:eastAsia="TimesNewRomanPSMT"/>
                <w:b/>
                <w:bCs/>
                <w:szCs w:val="24"/>
                <w:lang w:val="ru-RU"/>
              </w:rPr>
            </w:pPr>
          </w:p>
        </w:tc>
      </w:tr>
      <w:tr w:rsidR="00D32ACA" w:rsidRPr="000C5695">
        <w:tc>
          <w:tcPr>
            <w:tcW w:w="465" w:type="dxa"/>
            <w:tcBorders>
              <w:top w:val="single" w:sz="4" w:space="0" w:color="000000"/>
              <w:left w:val="single" w:sz="4" w:space="0" w:color="000000"/>
              <w:bottom w:val="single" w:sz="4" w:space="0" w:color="000000"/>
            </w:tcBorders>
            <w:shd w:val="clear" w:color="auto" w:fill="auto"/>
            <w:vAlign w:val="center"/>
          </w:tcPr>
          <w:p w:rsidR="00D32ACA" w:rsidRPr="00D32ACA" w:rsidRDefault="00D32ACA" w:rsidP="00590547">
            <w:pPr>
              <w:snapToGrid w:val="0"/>
              <w:rPr>
                <w:rFonts w:eastAsia="TimesNewRomanPSMT"/>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D32ACA" w:rsidRPr="00D32ACA" w:rsidRDefault="00D32ACA" w:rsidP="00590547">
            <w:pPr>
              <w:rPr>
                <w:rFonts w:eastAsia="TimesNewRomanPSMT"/>
                <w:b/>
                <w:bCs/>
                <w:szCs w:val="24"/>
                <w:lang w:val="ru-RU"/>
              </w:rPr>
            </w:pPr>
            <w:r w:rsidRPr="00D32ACA">
              <w:rPr>
                <w:rFonts w:eastAsia="TimesNewRomanPSMT"/>
                <w:bCs/>
                <w:i/>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2ACA" w:rsidRDefault="00D32ACA" w:rsidP="00F43E3C">
            <w:pPr>
              <w:snapToGrid w:val="0"/>
              <w:jc w:val="both"/>
              <w:rPr>
                <w:rFonts w:eastAsia="TimesNewRomanPSMT"/>
                <w:b/>
                <w:bCs/>
                <w:szCs w:val="24"/>
                <w:lang w:val="ru-RU"/>
              </w:rPr>
            </w:pPr>
          </w:p>
          <w:p w:rsidR="00590547" w:rsidRDefault="00590547" w:rsidP="00F43E3C">
            <w:pPr>
              <w:snapToGrid w:val="0"/>
              <w:jc w:val="both"/>
              <w:rPr>
                <w:rFonts w:eastAsia="TimesNewRomanPSMT"/>
                <w:b/>
                <w:bCs/>
                <w:szCs w:val="24"/>
                <w:lang w:val="ru-RU"/>
              </w:rPr>
            </w:pPr>
          </w:p>
          <w:p w:rsidR="00590547" w:rsidRPr="00D32ACA" w:rsidRDefault="00590547" w:rsidP="00F43E3C">
            <w:pPr>
              <w:snapToGrid w:val="0"/>
              <w:jc w:val="both"/>
              <w:rPr>
                <w:rFonts w:eastAsia="TimesNewRomanPSMT"/>
                <w:b/>
                <w:bCs/>
                <w:szCs w:val="24"/>
                <w:lang w:val="ru-RU"/>
              </w:rPr>
            </w:pPr>
          </w:p>
        </w:tc>
      </w:tr>
      <w:tr w:rsidR="00D32ACA" w:rsidRPr="00D32ACA">
        <w:tc>
          <w:tcPr>
            <w:tcW w:w="465" w:type="dxa"/>
            <w:tcBorders>
              <w:top w:val="single" w:sz="4" w:space="0" w:color="000000"/>
              <w:left w:val="single" w:sz="4" w:space="0" w:color="000000"/>
              <w:bottom w:val="single" w:sz="4" w:space="0" w:color="000000"/>
            </w:tcBorders>
            <w:shd w:val="clear" w:color="auto" w:fill="auto"/>
            <w:vAlign w:val="center"/>
          </w:tcPr>
          <w:p w:rsidR="00D32ACA" w:rsidRPr="00D32ACA" w:rsidRDefault="00D32ACA" w:rsidP="00590547">
            <w:pPr>
              <w:rPr>
                <w:rFonts w:eastAsia="TimesNewRomanPSMT"/>
                <w:bCs/>
                <w:i/>
                <w:szCs w:val="24"/>
              </w:rPr>
            </w:pPr>
            <w:r w:rsidRPr="00D32ACA">
              <w:rPr>
                <w:rFonts w:eastAsia="TimesNewRomanPSMT"/>
                <w:bCs/>
                <w:i/>
                <w:szCs w:val="24"/>
              </w:rPr>
              <w:t>2)</w:t>
            </w:r>
          </w:p>
        </w:tc>
        <w:tc>
          <w:tcPr>
            <w:tcW w:w="4219" w:type="dxa"/>
            <w:tcBorders>
              <w:top w:val="single" w:sz="4" w:space="0" w:color="000000"/>
              <w:left w:val="single" w:sz="4" w:space="0" w:color="000000"/>
              <w:bottom w:val="single" w:sz="4" w:space="0" w:color="000000"/>
            </w:tcBorders>
            <w:shd w:val="clear" w:color="auto" w:fill="auto"/>
            <w:vAlign w:val="center"/>
          </w:tcPr>
          <w:p w:rsidR="00D32ACA" w:rsidRPr="00D32ACA" w:rsidRDefault="00D32ACA" w:rsidP="00590547">
            <w:pPr>
              <w:rPr>
                <w:rFonts w:eastAsia="TimesNewRomanPSMT"/>
                <w:b/>
                <w:bCs/>
                <w:szCs w:val="24"/>
              </w:rPr>
            </w:pPr>
            <w:r w:rsidRPr="00D32ACA">
              <w:rPr>
                <w:rFonts w:eastAsia="TimesNewRomanPSMT"/>
                <w:bCs/>
                <w:i/>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2ACA" w:rsidRDefault="00D32ACA" w:rsidP="00F43E3C">
            <w:pPr>
              <w:snapToGrid w:val="0"/>
              <w:jc w:val="both"/>
              <w:rPr>
                <w:rFonts w:eastAsia="TimesNewRomanPSMT"/>
                <w:b/>
                <w:bCs/>
                <w:szCs w:val="24"/>
              </w:rPr>
            </w:pPr>
          </w:p>
          <w:p w:rsidR="00590547" w:rsidRPr="00590547" w:rsidRDefault="00590547" w:rsidP="00F43E3C">
            <w:pPr>
              <w:snapToGrid w:val="0"/>
              <w:jc w:val="both"/>
              <w:rPr>
                <w:rFonts w:eastAsia="TimesNewRomanPSMT"/>
                <w:b/>
                <w:bCs/>
                <w:szCs w:val="24"/>
              </w:rPr>
            </w:pPr>
          </w:p>
        </w:tc>
      </w:tr>
      <w:tr w:rsidR="00D32ACA" w:rsidRPr="00D32ACA">
        <w:tc>
          <w:tcPr>
            <w:tcW w:w="465" w:type="dxa"/>
            <w:tcBorders>
              <w:top w:val="single" w:sz="4" w:space="0" w:color="000000"/>
              <w:left w:val="single" w:sz="4" w:space="0" w:color="000000"/>
              <w:bottom w:val="single" w:sz="4" w:space="0" w:color="000000"/>
            </w:tcBorders>
            <w:shd w:val="clear" w:color="auto" w:fill="auto"/>
            <w:vAlign w:val="center"/>
          </w:tcPr>
          <w:p w:rsidR="00D32ACA" w:rsidRPr="00D32ACA" w:rsidRDefault="00D32ACA" w:rsidP="00590547">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D32ACA" w:rsidRPr="00D32ACA" w:rsidRDefault="00D32ACA" w:rsidP="00590547">
            <w:pPr>
              <w:rPr>
                <w:rFonts w:eastAsia="TimesNewRomanPSMT"/>
                <w:b/>
                <w:bCs/>
                <w:szCs w:val="24"/>
              </w:rPr>
            </w:pPr>
            <w:r w:rsidRPr="00D32ACA">
              <w:rPr>
                <w:rFonts w:eastAsia="TimesNewRomanPSMT"/>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2ACA" w:rsidRDefault="00D32ACA" w:rsidP="00F43E3C">
            <w:pPr>
              <w:snapToGrid w:val="0"/>
              <w:jc w:val="both"/>
              <w:rPr>
                <w:rFonts w:eastAsia="TimesNewRomanPSMT"/>
                <w:b/>
                <w:bCs/>
                <w:szCs w:val="24"/>
              </w:rPr>
            </w:pPr>
          </w:p>
          <w:p w:rsidR="00590547" w:rsidRPr="00590547" w:rsidRDefault="00590547" w:rsidP="00F43E3C">
            <w:pPr>
              <w:snapToGrid w:val="0"/>
              <w:jc w:val="both"/>
              <w:rPr>
                <w:rFonts w:eastAsia="TimesNewRomanPSMT"/>
                <w:b/>
                <w:bCs/>
                <w:szCs w:val="24"/>
              </w:rPr>
            </w:pPr>
          </w:p>
        </w:tc>
      </w:tr>
      <w:tr w:rsidR="00D32ACA" w:rsidRPr="00D32ACA">
        <w:tc>
          <w:tcPr>
            <w:tcW w:w="465" w:type="dxa"/>
            <w:tcBorders>
              <w:top w:val="single" w:sz="4" w:space="0" w:color="000000"/>
              <w:left w:val="single" w:sz="4" w:space="0" w:color="000000"/>
              <w:bottom w:val="single" w:sz="4" w:space="0" w:color="000000"/>
            </w:tcBorders>
            <w:shd w:val="clear" w:color="auto" w:fill="auto"/>
            <w:vAlign w:val="center"/>
          </w:tcPr>
          <w:p w:rsidR="00D32ACA" w:rsidRPr="00D32ACA" w:rsidRDefault="00D32ACA" w:rsidP="00590547">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D32ACA" w:rsidRPr="00D32ACA" w:rsidRDefault="00D32ACA" w:rsidP="00590547">
            <w:pPr>
              <w:rPr>
                <w:rFonts w:eastAsia="TimesNewRomanPSMT"/>
                <w:b/>
                <w:bCs/>
                <w:szCs w:val="24"/>
              </w:rPr>
            </w:pPr>
            <w:r w:rsidRPr="00D32ACA">
              <w:rPr>
                <w:rFonts w:eastAsia="TimesNewRomanPSMT"/>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2ACA" w:rsidRDefault="00D32ACA" w:rsidP="00F43E3C">
            <w:pPr>
              <w:snapToGrid w:val="0"/>
              <w:jc w:val="both"/>
              <w:rPr>
                <w:rFonts w:eastAsia="TimesNewRomanPSMT"/>
                <w:b/>
                <w:bCs/>
                <w:szCs w:val="24"/>
              </w:rPr>
            </w:pPr>
          </w:p>
          <w:p w:rsidR="00590547" w:rsidRPr="00590547" w:rsidRDefault="00590547" w:rsidP="00F43E3C">
            <w:pPr>
              <w:snapToGrid w:val="0"/>
              <w:jc w:val="both"/>
              <w:rPr>
                <w:rFonts w:eastAsia="TimesNewRomanPSMT"/>
                <w:b/>
                <w:bCs/>
                <w:szCs w:val="24"/>
              </w:rPr>
            </w:pPr>
          </w:p>
        </w:tc>
      </w:tr>
      <w:tr w:rsidR="00D32ACA" w:rsidRPr="00D32ACA">
        <w:tc>
          <w:tcPr>
            <w:tcW w:w="465" w:type="dxa"/>
            <w:tcBorders>
              <w:top w:val="single" w:sz="4" w:space="0" w:color="000000"/>
              <w:left w:val="single" w:sz="4" w:space="0" w:color="000000"/>
              <w:bottom w:val="single" w:sz="4" w:space="0" w:color="000000"/>
            </w:tcBorders>
            <w:shd w:val="clear" w:color="auto" w:fill="auto"/>
            <w:vAlign w:val="center"/>
          </w:tcPr>
          <w:p w:rsidR="00D32ACA" w:rsidRPr="00D32ACA" w:rsidRDefault="00D32ACA" w:rsidP="00590547">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D32ACA" w:rsidRPr="00D32ACA" w:rsidRDefault="00D32ACA" w:rsidP="00590547">
            <w:pPr>
              <w:rPr>
                <w:rFonts w:eastAsia="TimesNewRomanPSMT"/>
                <w:b/>
                <w:bCs/>
                <w:szCs w:val="24"/>
              </w:rPr>
            </w:pPr>
            <w:r w:rsidRPr="00D32ACA">
              <w:rPr>
                <w:rFonts w:eastAsia="TimesNewRomanPSMT"/>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2ACA" w:rsidRDefault="00D32ACA" w:rsidP="00F43E3C">
            <w:pPr>
              <w:snapToGrid w:val="0"/>
              <w:jc w:val="both"/>
              <w:rPr>
                <w:rFonts w:eastAsia="TimesNewRomanPSMT"/>
                <w:b/>
                <w:bCs/>
                <w:szCs w:val="24"/>
              </w:rPr>
            </w:pPr>
          </w:p>
          <w:p w:rsidR="00590547" w:rsidRPr="00590547" w:rsidRDefault="00590547" w:rsidP="00F43E3C">
            <w:pPr>
              <w:snapToGrid w:val="0"/>
              <w:jc w:val="both"/>
              <w:rPr>
                <w:rFonts w:eastAsia="TimesNewRomanPSMT"/>
                <w:b/>
                <w:bCs/>
                <w:szCs w:val="24"/>
              </w:rPr>
            </w:pPr>
          </w:p>
        </w:tc>
      </w:tr>
      <w:tr w:rsidR="00D32ACA" w:rsidRPr="00D32ACA">
        <w:tc>
          <w:tcPr>
            <w:tcW w:w="465" w:type="dxa"/>
            <w:tcBorders>
              <w:top w:val="single" w:sz="4" w:space="0" w:color="000000"/>
              <w:left w:val="single" w:sz="4" w:space="0" w:color="000000"/>
              <w:bottom w:val="single" w:sz="4" w:space="0" w:color="000000"/>
            </w:tcBorders>
            <w:shd w:val="clear" w:color="auto" w:fill="auto"/>
            <w:vAlign w:val="center"/>
          </w:tcPr>
          <w:p w:rsidR="00D32ACA" w:rsidRPr="00D32ACA" w:rsidRDefault="00D32ACA" w:rsidP="00590547">
            <w:pPr>
              <w:snapToGrid w:val="0"/>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D32ACA" w:rsidRPr="00D32ACA" w:rsidRDefault="00D32ACA" w:rsidP="00590547">
            <w:pPr>
              <w:rPr>
                <w:rFonts w:eastAsia="TimesNewRomanPSMT"/>
                <w:b/>
                <w:bCs/>
                <w:szCs w:val="24"/>
              </w:rPr>
            </w:pPr>
            <w:r w:rsidRPr="00D32ACA">
              <w:rPr>
                <w:rFonts w:eastAsia="TimesNewRomanPSMT"/>
                <w:bCs/>
                <w:i/>
                <w:szCs w:val="24"/>
              </w:rPr>
              <w:t xml:space="preserve">Име </w:t>
            </w:r>
            <w:r w:rsidR="00DB2092">
              <w:rPr>
                <w:rFonts w:eastAsia="TimesNewRomanPSMT"/>
                <w:bCs/>
                <w:i/>
                <w:szCs w:val="24"/>
              </w:rPr>
              <w:t>лица</w:t>
            </w:r>
            <w:r w:rsidRPr="00D32ACA">
              <w:rPr>
                <w:rFonts w:eastAsia="TimesNewRomanPSMT"/>
                <w:bCs/>
                <w:i/>
                <w:szCs w:val="24"/>
              </w:rPr>
              <w:t xml:space="preserve">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2ACA" w:rsidRDefault="00D32ACA" w:rsidP="00F43E3C">
            <w:pPr>
              <w:snapToGrid w:val="0"/>
              <w:jc w:val="both"/>
              <w:rPr>
                <w:rFonts w:eastAsia="TimesNewRomanPSMT"/>
                <w:b/>
                <w:bCs/>
                <w:szCs w:val="24"/>
              </w:rPr>
            </w:pPr>
          </w:p>
          <w:p w:rsidR="00590547" w:rsidRPr="00590547" w:rsidRDefault="00590547" w:rsidP="00F43E3C">
            <w:pPr>
              <w:snapToGrid w:val="0"/>
              <w:jc w:val="both"/>
              <w:rPr>
                <w:rFonts w:eastAsia="TimesNewRomanPSMT"/>
                <w:b/>
                <w:bCs/>
                <w:szCs w:val="24"/>
              </w:rPr>
            </w:pPr>
          </w:p>
        </w:tc>
      </w:tr>
      <w:tr w:rsidR="00D32ACA" w:rsidRPr="00D32ACA">
        <w:tc>
          <w:tcPr>
            <w:tcW w:w="465" w:type="dxa"/>
            <w:tcBorders>
              <w:top w:val="single" w:sz="4" w:space="0" w:color="000000"/>
              <w:left w:val="single" w:sz="4" w:space="0" w:color="000000"/>
              <w:bottom w:val="single" w:sz="4" w:space="0" w:color="000000"/>
            </w:tcBorders>
            <w:shd w:val="clear" w:color="auto" w:fill="auto"/>
            <w:vAlign w:val="center"/>
          </w:tcPr>
          <w:p w:rsidR="00D32ACA" w:rsidRPr="00D32ACA" w:rsidRDefault="00D32ACA" w:rsidP="00590547">
            <w:pPr>
              <w:snapToGrid w:val="0"/>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D32ACA" w:rsidRPr="00D32ACA" w:rsidRDefault="00D32ACA" w:rsidP="00590547">
            <w:pPr>
              <w:rPr>
                <w:rFonts w:eastAsia="TimesNewRomanPSMT"/>
                <w:b/>
                <w:bCs/>
                <w:szCs w:val="24"/>
                <w:lang w:val="ru-RU"/>
              </w:rPr>
            </w:pPr>
            <w:r w:rsidRPr="00D32ACA">
              <w:rPr>
                <w:rFonts w:eastAsia="TimesNewRomanPSMT"/>
                <w:bCs/>
                <w:i/>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2ACA" w:rsidRDefault="00D32ACA" w:rsidP="00F43E3C">
            <w:pPr>
              <w:snapToGrid w:val="0"/>
              <w:jc w:val="both"/>
              <w:rPr>
                <w:rFonts w:eastAsia="TimesNewRomanPSMT"/>
                <w:b/>
                <w:bCs/>
                <w:szCs w:val="24"/>
                <w:lang w:val="ru-RU"/>
              </w:rPr>
            </w:pPr>
          </w:p>
          <w:p w:rsidR="00590547" w:rsidRDefault="00590547" w:rsidP="00F43E3C">
            <w:pPr>
              <w:snapToGrid w:val="0"/>
              <w:jc w:val="both"/>
              <w:rPr>
                <w:rFonts w:eastAsia="TimesNewRomanPSMT"/>
                <w:b/>
                <w:bCs/>
                <w:szCs w:val="24"/>
                <w:lang w:val="ru-RU"/>
              </w:rPr>
            </w:pPr>
          </w:p>
          <w:p w:rsidR="00590547" w:rsidRPr="00D32ACA" w:rsidRDefault="00590547" w:rsidP="00F43E3C">
            <w:pPr>
              <w:snapToGrid w:val="0"/>
              <w:jc w:val="both"/>
              <w:rPr>
                <w:rFonts w:eastAsia="TimesNewRomanPSMT"/>
                <w:b/>
                <w:bCs/>
                <w:szCs w:val="24"/>
                <w:lang w:val="ru-RU"/>
              </w:rPr>
            </w:pPr>
          </w:p>
        </w:tc>
      </w:tr>
      <w:tr w:rsidR="00D32ACA" w:rsidRPr="000C5695">
        <w:tc>
          <w:tcPr>
            <w:tcW w:w="465" w:type="dxa"/>
            <w:tcBorders>
              <w:top w:val="single" w:sz="4" w:space="0" w:color="000000"/>
              <w:left w:val="single" w:sz="4" w:space="0" w:color="000000"/>
              <w:bottom w:val="single" w:sz="4" w:space="0" w:color="000000"/>
            </w:tcBorders>
            <w:shd w:val="clear" w:color="auto" w:fill="auto"/>
            <w:vAlign w:val="center"/>
          </w:tcPr>
          <w:p w:rsidR="00D32ACA" w:rsidRPr="00D32ACA" w:rsidRDefault="00D32ACA" w:rsidP="00590547">
            <w:pPr>
              <w:snapToGrid w:val="0"/>
              <w:rPr>
                <w:rFonts w:eastAsia="TimesNewRomanPSMT"/>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D32ACA" w:rsidRPr="00D32ACA" w:rsidRDefault="00D32ACA" w:rsidP="00590547">
            <w:pPr>
              <w:rPr>
                <w:rFonts w:eastAsia="TimesNewRomanPSMT"/>
                <w:b/>
                <w:bCs/>
                <w:szCs w:val="24"/>
                <w:lang w:val="ru-RU"/>
              </w:rPr>
            </w:pPr>
            <w:r w:rsidRPr="00D32ACA">
              <w:rPr>
                <w:rFonts w:eastAsia="TimesNewRomanPSMT"/>
                <w:bCs/>
                <w:i/>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2ACA" w:rsidRDefault="00D32ACA" w:rsidP="00F43E3C">
            <w:pPr>
              <w:snapToGrid w:val="0"/>
              <w:jc w:val="both"/>
              <w:rPr>
                <w:rFonts w:eastAsia="TimesNewRomanPSMT"/>
                <w:b/>
                <w:bCs/>
                <w:szCs w:val="24"/>
                <w:lang w:val="ru-RU"/>
              </w:rPr>
            </w:pPr>
          </w:p>
          <w:p w:rsidR="00590547" w:rsidRDefault="00590547" w:rsidP="00F43E3C">
            <w:pPr>
              <w:snapToGrid w:val="0"/>
              <w:jc w:val="both"/>
              <w:rPr>
                <w:rFonts w:eastAsia="TimesNewRomanPSMT"/>
                <w:b/>
                <w:bCs/>
                <w:szCs w:val="24"/>
                <w:lang w:val="ru-RU"/>
              </w:rPr>
            </w:pPr>
          </w:p>
          <w:p w:rsidR="00590547" w:rsidRPr="00D32ACA" w:rsidRDefault="00590547" w:rsidP="00F43E3C">
            <w:pPr>
              <w:snapToGrid w:val="0"/>
              <w:jc w:val="both"/>
              <w:rPr>
                <w:rFonts w:eastAsia="TimesNewRomanPSMT"/>
                <w:b/>
                <w:bCs/>
                <w:szCs w:val="24"/>
                <w:lang w:val="ru-RU"/>
              </w:rPr>
            </w:pPr>
          </w:p>
        </w:tc>
      </w:tr>
    </w:tbl>
    <w:p w:rsidR="00D32ACA" w:rsidRDefault="00D32ACA" w:rsidP="00D32ACA">
      <w:pPr>
        <w:jc w:val="both"/>
        <w:rPr>
          <w:b/>
          <w:bCs/>
          <w:i/>
          <w:iCs/>
          <w:szCs w:val="24"/>
          <w:u w:val="single"/>
          <w:lang w:val="ru-RU"/>
        </w:rPr>
      </w:pPr>
    </w:p>
    <w:p w:rsidR="00D32ACA" w:rsidRPr="00D32ACA" w:rsidRDefault="00D32ACA" w:rsidP="00D32ACA">
      <w:pPr>
        <w:jc w:val="both"/>
        <w:rPr>
          <w:rFonts w:eastAsia="TimesNewRomanPSMT"/>
          <w:b/>
          <w:bCs/>
          <w:szCs w:val="24"/>
          <w:lang w:val="ru-RU"/>
        </w:rPr>
      </w:pPr>
      <w:r w:rsidRPr="00D32ACA">
        <w:rPr>
          <w:b/>
          <w:bCs/>
          <w:i/>
          <w:iCs/>
          <w:szCs w:val="24"/>
          <w:u w:val="single"/>
          <w:lang w:val="ru-RU"/>
        </w:rPr>
        <w:t>Напомена:</w:t>
      </w:r>
      <w:r w:rsidRPr="00D32ACA">
        <w:rPr>
          <w:b/>
          <w:bCs/>
          <w:i/>
          <w:iCs/>
          <w:szCs w:val="24"/>
          <w:lang w:val="ru-RU"/>
        </w:rPr>
        <w:t xml:space="preserve"> </w:t>
      </w:r>
      <w:r w:rsidRPr="00D32ACA">
        <w:rPr>
          <w:i/>
          <w:iCs/>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F32996" w:rsidRDefault="00F32996">
      <w:pPr>
        <w:rPr>
          <w:rFonts w:eastAsia="Calibri-Bold"/>
          <w:bCs/>
          <w:color w:val="000000"/>
          <w:szCs w:val="24"/>
        </w:rPr>
      </w:pPr>
      <w:r>
        <w:rPr>
          <w:rFonts w:eastAsia="Calibri-Bold"/>
          <w:bCs/>
          <w:color w:val="000000"/>
          <w:szCs w:val="24"/>
        </w:rPr>
        <w:br w:type="page"/>
      </w:r>
    </w:p>
    <w:p w:rsidR="00AC2E0C" w:rsidRPr="00E355E0" w:rsidRDefault="00AC2E0C" w:rsidP="00AC2E0C">
      <w:pPr>
        <w:jc w:val="both"/>
        <w:rPr>
          <w:rFonts w:eastAsia="TimesNewRomanPSMT"/>
          <w:b/>
          <w:bCs/>
          <w:i/>
          <w:szCs w:val="24"/>
          <w:lang w:val="ru-RU"/>
        </w:rPr>
      </w:pPr>
      <w:r w:rsidRPr="00E355E0">
        <w:rPr>
          <w:rFonts w:eastAsia="TimesNewRomanPSMT"/>
          <w:b/>
          <w:bCs/>
          <w:i/>
          <w:szCs w:val="24"/>
          <w:lang w:val="sr-Cyrl-CS"/>
        </w:rPr>
        <w:lastRenderedPageBreak/>
        <w:t xml:space="preserve">4) </w:t>
      </w:r>
      <w:r w:rsidRPr="00E355E0">
        <w:rPr>
          <w:rFonts w:eastAsia="TimesNewRomanPSMT"/>
          <w:b/>
          <w:bCs/>
          <w:i/>
          <w:szCs w:val="24"/>
          <w:lang w:val="ru-RU"/>
        </w:rPr>
        <w:t>ПОДАЦИ О УЧЕСНИКУ  У ЗАЈЕДНИЧКОЈ ПОНУДИ</w:t>
      </w:r>
    </w:p>
    <w:p w:rsidR="00AC2E0C" w:rsidRPr="000C5695" w:rsidRDefault="00AC2E0C" w:rsidP="00AC2E0C">
      <w:pPr>
        <w:jc w:val="both"/>
        <w:rPr>
          <w:szCs w:val="24"/>
        </w:rPr>
      </w:pPr>
      <w:r w:rsidRPr="00E355E0">
        <w:rPr>
          <w:rFonts w:eastAsia="TimesNewRomanPSMT"/>
          <w:b/>
          <w:bCs/>
          <w:i/>
          <w:szCs w:val="24"/>
          <w:lang w:val="ru-RU"/>
        </w:rPr>
        <w:tab/>
      </w:r>
    </w:p>
    <w:tbl>
      <w:tblPr>
        <w:tblW w:w="0" w:type="auto"/>
        <w:tblInd w:w="-20" w:type="dxa"/>
        <w:tblLayout w:type="fixed"/>
        <w:tblLook w:val="0000"/>
      </w:tblPr>
      <w:tblGrid>
        <w:gridCol w:w="465"/>
        <w:gridCol w:w="4219"/>
        <w:gridCol w:w="4598"/>
      </w:tblGrid>
      <w:tr w:rsidR="00AC2E0C" w:rsidRPr="000C5695">
        <w:tc>
          <w:tcPr>
            <w:tcW w:w="465" w:type="dxa"/>
            <w:tcBorders>
              <w:top w:val="single" w:sz="4" w:space="0" w:color="000000"/>
              <w:left w:val="single" w:sz="4" w:space="0" w:color="000000"/>
              <w:bottom w:val="single" w:sz="4" w:space="0" w:color="000000"/>
            </w:tcBorders>
            <w:shd w:val="clear" w:color="auto" w:fill="auto"/>
            <w:vAlign w:val="center"/>
          </w:tcPr>
          <w:p w:rsidR="00AC2E0C" w:rsidRPr="00E355E0" w:rsidRDefault="00AC2E0C" w:rsidP="005277C3">
            <w:pPr>
              <w:rPr>
                <w:rFonts w:eastAsia="TimesNewRomanPSMT"/>
                <w:bCs/>
                <w:i/>
                <w:szCs w:val="24"/>
                <w:lang w:val="ru-RU"/>
              </w:rPr>
            </w:pPr>
            <w:r w:rsidRPr="00E355E0">
              <w:rPr>
                <w:rFonts w:eastAsia="TimesNewRomanPSMT"/>
                <w:bCs/>
                <w:i/>
                <w:szCs w:val="24"/>
              </w:rPr>
              <w:t>1)</w:t>
            </w:r>
          </w:p>
        </w:tc>
        <w:tc>
          <w:tcPr>
            <w:tcW w:w="4219" w:type="dxa"/>
            <w:tcBorders>
              <w:top w:val="single" w:sz="4" w:space="0" w:color="000000"/>
              <w:left w:val="single" w:sz="4" w:space="0" w:color="000000"/>
              <w:bottom w:val="single" w:sz="4" w:space="0" w:color="000000"/>
            </w:tcBorders>
            <w:shd w:val="clear" w:color="auto" w:fill="auto"/>
            <w:vAlign w:val="center"/>
          </w:tcPr>
          <w:p w:rsidR="00AC2E0C" w:rsidRPr="00E355E0" w:rsidRDefault="00AC2E0C" w:rsidP="005277C3">
            <w:pPr>
              <w:rPr>
                <w:rFonts w:eastAsia="TimesNewRomanPSMT"/>
                <w:b/>
                <w:bCs/>
                <w:szCs w:val="24"/>
                <w:lang w:val="ru-RU"/>
              </w:rPr>
            </w:pPr>
            <w:r w:rsidRPr="00E355E0">
              <w:rPr>
                <w:rFonts w:eastAsia="TimesNewRomanPSMT"/>
                <w:bCs/>
                <w:i/>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C2E0C" w:rsidRDefault="00AC2E0C" w:rsidP="00F43E3C">
            <w:pPr>
              <w:snapToGrid w:val="0"/>
              <w:jc w:val="both"/>
              <w:rPr>
                <w:rFonts w:eastAsia="TimesNewRomanPSMT"/>
                <w:b/>
                <w:bCs/>
                <w:szCs w:val="24"/>
                <w:lang w:val="ru-RU"/>
              </w:rPr>
            </w:pPr>
          </w:p>
          <w:p w:rsidR="005277C3" w:rsidRPr="00E355E0" w:rsidRDefault="005277C3" w:rsidP="00F43E3C">
            <w:pPr>
              <w:snapToGrid w:val="0"/>
              <w:jc w:val="both"/>
              <w:rPr>
                <w:rFonts w:eastAsia="TimesNewRomanPSMT"/>
                <w:b/>
                <w:bCs/>
                <w:szCs w:val="24"/>
                <w:lang w:val="ru-RU"/>
              </w:rPr>
            </w:pPr>
          </w:p>
        </w:tc>
      </w:tr>
      <w:tr w:rsidR="00AC2E0C" w:rsidRPr="00E355E0">
        <w:tc>
          <w:tcPr>
            <w:tcW w:w="465" w:type="dxa"/>
            <w:tcBorders>
              <w:top w:val="single" w:sz="4" w:space="0" w:color="000000"/>
              <w:left w:val="single" w:sz="4" w:space="0" w:color="000000"/>
              <w:bottom w:val="single" w:sz="4" w:space="0" w:color="000000"/>
            </w:tcBorders>
            <w:shd w:val="clear" w:color="auto" w:fill="auto"/>
            <w:vAlign w:val="center"/>
          </w:tcPr>
          <w:p w:rsidR="00AC2E0C" w:rsidRPr="00E355E0" w:rsidRDefault="00AC2E0C" w:rsidP="005277C3">
            <w:pPr>
              <w:rPr>
                <w:rFonts w:eastAsia="TimesNewRomanPSMT"/>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AC2E0C" w:rsidRPr="00E355E0" w:rsidRDefault="00AC2E0C" w:rsidP="005277C3">
            <w:pPr>
              <w:rPr>
                <w:rFonts w:eastAsia="TimesNewRomanPSMT"/>
                <w:b/>
                <w:bCs/>
                <w:szCs w:val="24"/>
              </w:rPr>
            </w:pPr>
            <w:r w:rsidRPr="00E355E0">
              <w:rPr>
                <w:rFonts w:eastAsia="TimesNewRomanPSMT"/>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C2E0C" w:rsidRDefault="00AC2E0C" w:rsidP="00F43E3C">
            <w:pPr>
              <w:snapToGrid w:val="0"/>
              <w:jc w:val="both"/>
              <w:rPr>
                <w:rFonts w:eastAsia="TimesNewRomanPSMT"/>
                <w:b/>
                <w:bCs/>
                <w:szCs w:val="24"/>
              </w:rPr>
            </w:pPr>
          </w:p>
          <w:p w:rsidR="005277C3" w:rsidRPr="005277C3" w:rsidRDefault="005277C3" w:rsidP="00F43E3C">
            <w:pPr>
              <w:snapToGrid w:val="0"/>
              <w:jc w:val="both"/>
              <w:rPr>
                <w:rFonts w:eastAsia="TimesNewRomanPSMT"/>
                <w:b/>
                <w:bCs/>
                <w:szCs w:val="24"/>
              </w:rPr>
            </w:pPr>
          </w:p>
        </w:tc>
      </w:tr>
      <w:tr w:rsidR="00AC2E0C" w:rsidRPr="00E355E0">
        <w:tc>
          <w:tcPr>
            <w:tcW w:w="465" w:type="dxa"/>
            <w:tcBorders>
              <w:top w:val="single" w:sz="4" w:space="0" w:color="000000"/>
              <w:left w:val="single" w:sz="4" w:space="0" w:color="000000"/>
              <w:bottom w:val="single" w:sz="4" w:space="0" w:color="000000"/>
            </w:tcBorders>
            <w:shd w:val="clear" w:color="auto" w:fill="auto"/>
            <w:vAlign w:val="center"/>
          </w:tcPr>
          <w:p w:rsidR="00AC2E0C" w:rsidRPr="00E355E0" w:rsidRDefault="00AC2E0C" w:rsidP="005277C3">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AC2E0C" w:rsidRPr="00E355E0" w:rsidRDefault="00AC2E0C" w:rsidP="005277C3">
            <w:pPr>
              <w:rPr>
                <w:rFonts w:eastAsia="TimesNewRomanPSMT"/>
                <w:b/>
                <w:bCs/>
                <w:szCs w:val="24"/>
              </w:rPr>
            </w:pPr>
            <w:r w:rsidRPr="00E355E0">
              <w:rPr>
                <w:rFonts w:eastAsia="TimesNewRomanPSMT"/>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C2E0C" w:rsidRDefault="00AC2E0C" w:rsidP="00F43E3C">
            <w:pPr>
              <w:snapToGrid w:val="0"/>
              <w:jc w:val="both"/>
              <w:rPr>
                <w:rFonts w:eastAsia="TimesNewRomanPSMT"/>
                <w:b/>
                <w:bCs/>
                <w:szCs w:val="24"/>
              </w:rPr>
            </w:pPr>
          </w:p>
          <w:p w:rsidR="005277C3" w:rsidRPr="005277C3" w:rsidRDefault="005277C3" w:rsidP="00F43E3C">
            <w:pPr>
              <w:snapToGrid w:val="0"/>
              <w:jc w:val="both"/>
              <w:rPr>
                <w:rFonts w:eastAsia="TimesNewRomanPSMT"/>
                <w:b/>
                <w:bCs/>
                <w:szCs w:val="24"/>
              </w:rPr>
            </w:pPr>
          </w:p>
        </w:tc>
      </w:tr>
      <w:tr w:rsidR="00AC2E0C" w:rsidRPr="00E355E0">
        <w:tc>
          <w:tcPr>
            <w:tcW w:w="465" w:type="dxa"/>
            <w:tcBorders>
              <w:top w:val="single" w:sz="4" w:space="0" w:color="000000"/>
              <w:left w:val="single" w:sz="4" w:space="0" w:color="000000"/>
              <w:bottom w:val="single" w:sz="4" w:space="0" w:color="000000"/>
            </w:tcBorders>
            <w:shd w:val="clear" w:color="auto" w:fill="auto"/>
            <w:vAlign w:val="center"/>
          </w:tcPr>
          <w:p w:rsidR="00AC2E0C" w:rsidRPr="00E355E0" w:rsidRDefault="00AC2E0C" w:rsidP="005277C3">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AC2E0C" w:rsidRPr="00E355E0" w:rsidRDefault="00AC2E0C" w:rsidP="005277C3">
            <w:pPr>
              <w:rPr>
                <w:rFonts w:eastAsia="TimesNewRomanPSMT"/>
                <w:b/>
                <w:bCs/>
                <w:szCs w:val="24"/>
              </w:rPr>
            </w:pPr>
            <w:r w:rsidRPr="00E355E0">
              <w:rPr>
                <w:rFonts w:eastAsia="TimesNewRomanPSMT"/>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C2E0C" w:rsidRDefault="00AC2E0C" w:rsidP="00F43E3C">
            <w:pPr>
              <w:snapToGrid w:val="0"/>
              <w:jc w:val="both"/>
              <w:rPr>
                <w:rFonts w:eastAsia="TimesNewRomanPSMT"/>
                <w:b/>
                <w:bCs/>
                <w:szCs w:val="24"/>
              </w:rPr>
            </w:pPr>
          </w:p>
          <w:p w:rsidR="005277C3" w:rsidRPr="005277C3" w:rsidRDefault="005277C3" w:rsidP="00F43E3C">
            <w:pPr>
              <w:snapToGrid w:val="0"/>
              <w:jc w:val="both"/>
              <w:rPr>
                <w:rFonts w:eastAsia="TimesNewRomanPSMT"/>
                <w:b/>
                <w:bCs/>
                <w:szCs w:val="24"/>
              </w:rPr>
            </w:pPr>
          </w:p>
        </w:tc>
      </w:tr>
      <w:tr w:rsidR="00AC2E0C" w:rsidRPr="00E355E0">
        <w:tc>
          <w:tcPr>
            <w:tcW w:w="465" w:type="dxa"/>
            <w:tcBorders>
              <w:top w:val="single" w:sz="4" w:space="0" w:color="000000"/>
              <w:left w:val="single" w:sz="4" w:space="0" w:color="000000"/>
              <w:bottom w:val="single" w:sz="4" w:space="0" w:color="000000"/>
            </w:tcBorders>
            <w:shd w:val="clear" w:color="auto" w:fill="auto"/>
            <w:vAlign w:val="center"/>
          </w:tcPr>
          <w:p w:rsidR="00AC2E0C" w:rsidRPr="00E355E0" w:rsidRDefault="00AC2E0C" w:rsidP="005277C3">
            <w:pPr>
              <w:snapToGrid w:val="0"/>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AC2E0C" w:rsidRPr="00E355E0" w:rsidRDefault="00AC2E0C" w:rsidP="005277C3">
            <w:pPr>
              <w:rPr>
                <w:rFonts w:eastAsia="TimesNewRomanPSMT"/>
                <w:b/>
                <w:bCs/>
                <w:szCs w:val="24"/>
              </w:rPr>
            </w:pPr>
            <w:r w:rsidRPr="00E355E0">
              <w:rPr>
                <w:rFonts w:eastAsia="TimesNewRomanPSMT"/>
                <w:bCs/>
                <w:i/>
                <w:szCs w:val="24"/>
              </w:rPr>
              <w:t xml:space="preserve">Име </w:t>
            </w:r>
            <w:r w:rsidR="002D1169">
              <w:rPr>
                <w:rFonts w:eastAsia="TimesNewRomanPSMT"/>
                <w:bCs/>
                <w:i/>
                <w:szCs w:val="24"/>
              </w:rPr>
              <w:t>лица</w:t>
            </w:r>
            <w:r w:rsidRPr="00E355E0">
              <w:rPr>
                <w:rFonts w:eastAsia="TimesNewRomanPSMT"/>
                <w:bCs/>
                <w:i/>
                <w:szCs w:val="24"/>
              </w:rPr>
              <w:t xml:space="preserve">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C2E0C" w:rsidRDefault="00AC2E0C" w:rsidP="00F43E3C">
            <w:pPr>
              <w:snapToGrid w:val="0"/>
              <w:jc w:val="both"/>
              <w:rPr>
                <w:rFonts w:eastAsia="TimesNewRomanPSMT"/>
                <w:b/>
                <w:bCs/>
                <w:szCs w:val="24"/>
              </w:rPr>
            </w:pPr>
          </w:p>
          <w:p w:rsidR="005277C3" w:rsidRPr="005277C3" w:rsidRDefault="005277C3" w:rsidP="00F43E3C">
            <w:pPr>
              <w:snapToGrid w:val="0"/>
              <w:jc w:val="both"/>
              <w:rPr>
                <w:rFonts w:eastAsia="TimesNewRomanPSMT"/>
                <w:b/>
                <w:bCs/>
                <w:szCs w:val="24"/>
              </w:rPr>
            </w:pPr>
          </w:p>
        </w:tc>
      </w:tr>
      <w:tr w:rsidR="00AC2E0C" w:rsidRPr="000C5695">
        <w:tc>
          <w:tcPr>
            <w:tcW w:w="465" w:type="dxa"/>
            <w:tcBorders>
              <w:top w:val="single" w:sz="4" w:space="0" w:color="000000"/>
              <w:left w:val="single" w:sz="4" w:space="0" w:color="000000"/>
              <w:bottom w:val="single" w:sz="4" w:space="0" w:color="000000"/>
            </w:tcBorders>
            <w:shd w:val="clear" w:color="auto" w:fill="auto"/>
            <w:vAlign w:val="center"/>
          </w:tcPr>
          <w:p w:rsidR="00AC2E0C" w:rsidRPr="00E355E0" w:rsidRDefault="00AC2E0C" w:rsidP="005277C3">
            <w:pPr>
              <w:rPr>
                <w:rFonts w:eastAsia="TimesNewRomanPSMT"/>
                <w:bCs/>
                <w:i/>
                <w:szCs w:val="24"/>
                <w:lang w:val="ru-RU"/>
              </w:rPr>
            </w:pPr>
            <w:r w:rsidRPr="00E355E0">
              <w:rPr>
                <w:rFonts w:eastAsia="TimesNewRomanPSMT"/>
                <w:bCs/>
                <w:i/>
                <w:szCs w:val="24"/>
              </w:rPr>
              <w:t>2)</w:t>
            </w:r>
          </w:p>
        </w:tc>
        <w:tc>
          <w:tcPr>
            <w:tcW w:w="4219" w:type="dxa"/>
            <w:tcBorders>
              <w:top w:val="single" w:sz="4" w:space="0" w:color="000000"/>
              <w:left w:val="single" w:sz="4" w:space="0" w:color="000000"/>
              <w:bottom w:val="single" w:sz="4" w:space="0" w:color="000000"/>
            </w:tcBorders>
            <w:shd w:val="clear" w:color="auto" w:fill="auto"/>
            <w:vAlign w:val="center"/>
          </w:tcPr>
          <w:p w:rsidR="00AC2E0C" w:rsidRPr="00E355E0" w:rsidRDefault="00AC2E0C" w:rsidP="005277C3">
            <w:pPr>
              <w:rPr>
                <w:rFonts w:eastAsia="TimesNewRomanPSMT"/>
                <w:b/>
                <w:bCs/>
                <w:szCs w:val="24"/>
                <w:lang w:val="ru-RU"/>
              </w:rPr>
            </w:pPr>
            <w:r w:rsidRPr="00E355E0">
              <w:rPr>
                <w:rFonts w:eastAsia="TimesNewRomanPSMT"/>
                <w:bCs/>
                <w:i/>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C2E0C" w:rsidRDefault="00AC2E0C" w:rsidP="00F43E3C">
            <w:pPr>
              <w:snapToGrid w:val="0"/>
              <w:jc w:val="both"/>
              <w:rPr>
                <w:rFonts w:eastAsia="TimesNewRomanPSMT"/>
                <w:b/>
                <w:bCs/>
                <w:szCs w:val="24"/>
                <w:lang w:val="ru-RU"/>
              </w:rPr>
            </w:pPr>
          </w:p>
          <w:p w:rsidR="005277C3" w:rsidRPr="00E355E0" w:rsidRDefault="005277C3" w:rsidP="00F43E3C">
            <w:pPr>
              <w:snapToGrid w:val="0"/>
              <w:jc w:val="both"/>
              <w:rPr>
                <w:rFonts w:eastAsia="TimesNewRomanPSMT"/>
                <w:b/>
                <w:bCs/>
                <w:szCs w:val="24"/>
                <w:lang w:val="ru-RU"/>
              </w:rPr>
            </w:pPr>
          </w:p>
        </w:tc>
      </w:tr>
      <w:tr w:rsidR="00AC2E0C" w:rsidRPr="00E355E0">
        <w:tc>
          <w:tcPr>
            <w:tcW w:w="465" w:type="dxa"/>
            <w:tcBorders>
              <w:top w:val="single" w:sz="4" w:space="0" w:color="000000"/>
              <w:left w:val="single" w:sz="4" w:space="0" w:color="000000"/>
              <w:bottom w:val="single" w:sz="4" w:space="0" w:color="000000"/>
            </w:tcBorders>
            <w:shd w:val="clear" w:color="auto" w:fill="auto"/>
            <w:vAlign w:val="center"/>
          </w:tcPr>
          <w:p w:rsidR="00AC2E0C" w:rsidRPr="00E355E0" w:rsidRDefault="00AC2E0C" w:rsidP="005277C3">
            <w:pPr>
              <w:rPr>
                <w:rFonts w:eastAsia="TimesNewRomanPSMT"/>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AC2E0C" w:rsidRPr="00E355E0" w:rsidRDefault="00AC2E0C" w:rsidP="005277C3">
            <w:pPr>
              <w:rPr>
                <w:rFonts w:eastAsia="TimesNewRomanPSMT"/>
                <w:b/>
                <w:bCs/>
                <w:szCs w:val="24"/>
              </w:rPr>
            </w:pPr>
            <w:r w:rsidRPr="00E355E0">
              <w:rPr>
                <w:rFonts w:eastAsia="TimesNewRomanPSMT"/>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C2E0C" w:rsidRDefault="00AC2E0C" w:rsidP="00F43E3C">
            <w:pPr>
              <w:snapToGrid w:val="0"/>
              <w:jc w:val="both"/>
              <w:rPr>
                <w:rFonts w:eastAsia="TimesNewRomanPSMT"/>
                <w:b/>
                <w:bCs/>
                <w:szCs w:val="24"/>
              </w:rPr>
            </w:pPr>
          </w:p>
          <w:p w:rsidR="005277C3" w:rsidRPr="005277C3" w:rsidRDefault="005277C3" w:rsidP="00F43E3C">
            <w:pPr>
              <w:snapToGrid w:val="0"/>
              <w:jc w:val="both"/>
              <w:rPr>
                <w:rFonts w:eastAsia="TimesNewRomanPSMT"/>
                <w:b/>
                <w:bCs/>
                <w:szCs w:val="24"/>
              </w:rPr>
            </w:pPr>
          </w:p>
        </w:tc>
      </w:tr>
      <w:tr w:rsidR="00AC2E0C" w:rsidRPr="00E355E0">
        <w:tc>
          <w:tcPr>
            <w:tcW w:w="465" w:type="dxa"/>
            <w:tcBorders>
              <w:top w:val="single" w:sz="4" w:space="0" w:color="000000"/>
              <w:left w:val="single" w:sz="4" w:space="0" w:color="000000"/>
              <w:bottom w:val="single" w:sz="4" w:space="0" w:color="000000"/>
            </w:tcBorders>
            <w:shd w:val="clear" w:color="auto" w:fill="auto"/>
            <w:vAlign w:val="center"/>
          </w:tcPr>
          <w:p w:rsidR="00AC2E0C" w:rsidRPr="00E355E0" w:rsidRDefault="00AC2E0C" w:rsidP="005277C3">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AC2E0C" w:rsidRPr="00E355E0" w:rsidRDefault="00AC2E0C" w:rsidP="005277C3">
            <w:pPr>
              <w:rPr>
                <w:rFonts w:eastAsia="TimesNewRomanPSMT"/>
                <w:b/>
                <w:bCs/>
                <w:szCs w:val="24"/>
              </w:rPr>
            </w:pPr>
            <w:r w:rsidRPr="00E355E0">
              <w:rPr>
                <w:rFonts w:eastAsia="TimesNewRomanPSMT"/>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C2E0C" w:rsidRDefault="00AC2E0C" w:rsidP="00F43E3C">
            <w:pPr>
              <w:snapToGrid w:val="0"/>
              <w:jc w:val="both"/>
              <w:rPr>
                <w:rFonts w:eastAsia="TimesNewRomanPSMT"/>
                <w:b/>
                <w:bCs/>
                <w:szCs w:val="24"/>
              </w:rPr>
            </w:pPr>
          </w:p>
          <w:p w:rsidR="005277C3" w:rsidRPr="005277C3" w:rsidRDefault="005277C3" w:rsidP="00F43E3C">
            <w:pPr>
              <w:snapToGrid w:val="0"/>
              <w:jc w:val="both"/>
              <w:rPr>
                <w:rFonts w:eastAsia="TimesNewRomanPSMT"/>
                <w:b/>
                <w:bCs/>
                <w:szCs w:val="24"/>
              </w:rPr>
            </w:pPr>
          </w:p>
        </w:tc>
      </w:tr>
      <w:tr w:rsidR="00AC2E0C" w:rsidRPr="00E355E0">
        <w:tc>
          <w:tcPr>
            <w:tcW w:w="465" w:type="dxa"/>
            <w:tcBorders>
              <w:top w:val="single" w:sz="4" w:space="0" w:color="000000"/>
              <w:left w:val="single" w:sz="4" w:space="0" w:color="000000"/>
              <w:bottom w:val="single" w:sz="4" w:space="0" w:color="000000"/>
            </w:tcBorders>
            <w:shd w:val="clear" w:color="auto" w:fill="auto"/>
            <w:vAlign w:val="center"/>
          </w:tcPr>
          <w:p w:rsidR="00AC2E0C" w:rsidRPr="00E355E0" w:rsidRDefault="00AC2E0C" w:rsidP="005277C3">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AC2E0C" w:rsidRPr="00E355E0" w:rsidRDefault="00AC2E0C" w:rsidP="005277C3">
            <w:pPr>
              <w:rPr>
                <w:rFonts w:eastAsia="TimesNewRomanPSMT"/>
                <w:b/>
                <w:bCs/>
                <w:szCs w:val="24"/>
              </w:rPr>
            </w:pPr>
            <w:r w:rsidRPr="00E355E0">
              <w:rPr>
                <w:rFonts w:eastAsia="TimesNewRomanPSMT"/>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C2E0C" w:rsidRDefault="00AC2E0C" w:rsidP="00F43E3C">
            <w:pPr>
              <w:snapToGrid w:val="0"/>
              <w:jc w:val="both"/>
              <w:rPr>
                <w:rFonts w:eastAsia="TimesNewRomanPSMT"/>
                <w:b/>
                <w:bCs/>
                <w:szCs w:val="24"/>
              </w:rPr>
            </w:pPr>
          </w:p>
          <w:p w:rsidR="005277C3" w:rsidRPr="005277C3" w:rsidRDefault="005277C3" w:rsidP="00F43E3C">
            <w:pPr>
              <w:snapToGrid w:val="0"/>
              <w:jc w:val="both"/>
              <w:rPr>
                <w:rFonts w:eastAsia="TimesNewRomanPSMT"/>
                <w:b/>
                <w:bCs/>
                <w:szCs w:val="24"/>
              </w:rPr>
            </w:pPr>
          </w:p>
        </w:tc>
      </w:tr>
      <w:tr w:rsidR="00AC2E0C" w:rsidRPr="00E355E0">
        <w:tc>
          <w:tcPr>
            <w:tcW w:w="465" w:type="dxa"/>
            <w:tcBorders>
              <w:top w:val="single" w:sz="4" w:space="0" w:color="000000"/>
              <w:left w:val="single" w:sz="4" w:space="0" w:color="000000"/>
              <w:bottom w:val="single" w:sz="4" w:space="0" w:color="000000"/>
            </w:tcBorders>
            <w:shd w:val="clear" w:color="auto" w:fill="auto"/>
            <w:vAlign w:val="center"/>
          </w:tcPr>
          <w:p w:rsidR="00AC2E0C" w:rsidRPr="00E355E0" w:rsidRDefault="00AC2E0C" w:rsidP="005277C3">
            <w:pPr>
              <w:snapToGrid w:val="0"/>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AC2E0C" w:rsidRPr="00E355E0" w:rsidRDefault="00AC2E0C" w:rsidP="005277C3">
            <w:pPr>
              <w:rPr>
                <w:rFonts w:eastAsia="TimesNewRomanPSMT"/>
                <w:b/>
                <w:bCs/>
                <w:szCs w:val="24"/>
              </w:rPr>
            </w:pPr>
            <w:r w:rsidRPr="00E355E0">
              <w:rPr>
                <w:rFonts w:eastAsia="TimesNewRomanPSMT"/>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C2E0C" w:rsidRDefault="00AC2E0C" w:rsidP="00F43E3C">
            <w:pPr>
              <w:snapToGrid w:val="0"/>
              <w:jc w:val="both"/>
              <w:rPr>
                <w:rFonts w:eastAsia="TimesNewRomanPSMT"/>
                <w:b/>
                <w:bCs/>
                <w:szCs w:val="24"/>
              </w:rPr>
            </w:pPr>
          </w:p>
          <w:p w:rsidR="005277C3" w:rsidRPr="005277C3" w:rsidRDefault="005277C3" w:rsidP="00F43E3C">
            <w:pPr>
              <w:snapToGrid w:val="0"/>
              <w:jc w:val="both"/>
              <w:rPr>
                <w:rFonts w:eastAsia="TimesNewRomanPSMT"/>
                <w:b/>
                <w:bCs/>
                <w:szCs w:val="24"/>
              </w:rPr>
            </w:pPr>
          </w:p>
        </w:tc>
      </w:tr>
      <w:tr w:rsidR="00AC2E0C" w:rsidRPr="000C5695">
        <w:tc>
          <w:tcPr>
            <w:tcW w:w="465" w:type="dxa"/>
            <w:tcBorders>
              <w:top w:val="single" w:sz="4" w:space="0" w:color="000000"/>
              <w:left w:val="single" w:sz="4" w:space="0" w:color="000000"/>
              <w:bottom w:val="single" w:sz="4" w:space="0" w:color="000000"/>
            </w:tcBorders>
            <w:shd w:val="clear" w:color="auto" w:fill="auto"/>
            <w:vAlign w:val="center"/>
          </w:tcPr>
          <w:p w:rsidR="00AC2E0C" w:rsidRPr="00E355E0" w:rsidRDefault="00AC2E0C" w:rsidP="005277C3">
            <w:pPr>
              <w:rPr>
                <w:rFonts w:eastAsia="TimesNewRomanPSMT"/>
                <w:bCs/>
                <w:i/>
                <w:szCs w:val="24"/>
                <w:lang w:val="ru-RU"/>
              </w:rPr>
            </w:pPr>
            <w:r w:rsidRPr="00E355E0">
              <w:rPr>
                <w:rFonts w:eastAsia="TimesNewRomanPSMT"/>
                <w:bCs/>
                <w:i/>
                <w:szCs w:val="24"/>
              </w:rPr>
              <w:t>3)</w:t>
            </w:r>
          </w:p>
        </w:tc>
        <w:tc>
          <w:tcPr>
            <w:tcW w:w="4219" w:type="dxa"/>
            <w:tcBorders>
              <w:top w:val="single" w:sz="4" w:space="0" w:color="000000"/>
              <w:left w:val="single" w:sz="4" w:space="0" w:color="000000"/>
              <w:bottom w:val="single" w:sz="4" w:space="0" w:color="000000"/>
            </w:tcBorders>
            <w:shd w:val="clear" w:color="auto" w:fill="auto"/>
            <w:vAlign w:val="center"/>
          </w:tcPr>
          <w:p w:rsidR="00AC2E0C" w:rsidRPr="00E355E0" w:rsidRDefault="00AC2E0C" w:rsidP="005277C3">
            <w:pPr>
              <w:rPr>
                <w:rFonts w:eastAsia="TimesNewRomanPSMT"/>
                <w:b/>
                <w:bCs/>
                <w:szCs w:val="24"/>
                <w:lang w:val="ru-RU"/>
              </w:rPr>
            </w:pPr>
            <w:r w:rsidRPr="00E355E0">
              <w:rPr>
                <w:rFonts w:eastAsia="TimesNewRomanPSMT"/>
                <w:bCs/>
                <w:i/>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C2E0C" w:rsidRDefault="00AC2E0C" w:rsidP="00F43E3C">
            <w:pPr>
              <w:snapToGrid w:val="0"/>
              <w:jc w:val="both"/>
              <w:rPr>
                <w:rFonts w:eastAsia="TimesNewRomanPSMT"/>
                <w:b/>
                <w:bCs/>
                <w:szCs w:val="24"/>
                <w:lang w:val="ru-RU"/>
              </w:rPr>
            </w:pPr>
          </w:p>
          <w:p w:rsidR="005277C3" w:rsidRPr="00E355E0" w:rsidRDefault="005277C3" w:rsidP="00F43E3C">
            <w:pPr>
              <w:snapToGrid w:val="0"/>
              <w:jc w:val="both"/>
              <w:rPr>
                <w:rFonts w:eastAsia="TimesNewRomanPSMT"/>
                <w:b/>
                <w:bCs/>
                <w:szCs w:val="24"/>
                <w:lang w:val="ru-RU"/>
              </w:rPr>
            </w:pPr>
          </w:p>
        </w:tc>
      </w:tr>
      <w:tr w:rsidR="00AC2E0C" w:rsidRPr="00E355E0">
        <w:tc>
          <w:tcPr>
            <w:tcW w:w="465" w:type="dxa"/>
            <w:tcBorders>
              <w:top w:val="single" w:sz="4" w:space="0" w:color="000000"/>
              <w:left w:val="single" w:sz="4" w:space="0" w:color="000000"/>
              <w:bottom w:val="single" w:sz="4" w:space="0" w:color="000000"/>
            </w:tcBorders>
            <w:shd w:val="clear" w:color="auto" w:fill="auto"/>
            <w:vAlign w:val="center"/>
          </w:tcPr>
          <w:p w:rsidR="00AC2E0C" w:rsidRPr="00E355E0" w:rsidRDefault="00AC2E0C" w:rsidP="005277C3">
            <w:pPr>
              <w:rPr>
                <w:rFonts w:eastAsia="TimesNewRomanPSMT"/>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AC2E0C" w:rsidRPr="00E355E0" w:rsidRDefault="00AC2E0C" w:rsidP="005277C3">
            <w:pPr>
              <w:rPr>
                <w:rFonts w:eastAsia="TimesNewRomanPSMT"/>
                <w:b/>
                <w:bCs/>
                <w:szCs w:val="24"/>
              </w:rPr>
            </w:pPr>
            <w:r w:rsidRPr="00E355E0">
              <w:rPr>
                <w:rFonts w:eastAsia="TimesNewRomanPSMT"/>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C2E0C" w:rsidRDefault="00AC2E0C" w:rsidP="00F43E3C">
            <w:pPr>
              <w:snapToGrid w:val="0"/>
              <w:jc w:val="both"/>
              <w:rPr>
                <w:rFonts w:eastAsia="TimesNewRomanPSMT"/>
                <w:b/>
                <w:bCs/>
                <w:szCs w:val="24"/>
              </w:rPr>
            </w:pPr>
          </w:p>
          <w:p w:rsidR="005277C3" w:rsidRPr="005277C3" w:rsidRDefault="005277C3" w:rsidP="00F43E3C">
            <w:pPr>
              <w:snapToGrid w:val="0"/>
              <w:jc w:val="both"/>
              <w:rPr>
                <w:rFonts w:eastAsia="TimesNewRomanPSMT"/>
                <w:b/>
                <w:bCs/>
                <w:szCs w:val="24"/>
              </w:rPr>
            </w:pPr>
          </w:p>
        </w:tc>
      </w:tr>
      <w:tr w:rsidR="00AC2E0C" w:rsidRPr="00E355E0">
        <w:tc>
          <w:tcPr>
            <w:tcW w:w="465" w:type="dxa"/>
            <w:tcBorders>
              <w:top w:val="single" w:sz="4" w:space="0" w:color="000000"/>
              <w:left w:val="single" w:sz="4" w:space="0" w:color="000000"/>
              <w:bottom w:val="single" w:sz="4" w:space="0" w:color="000000"/>
            </w:tcBorders>
            <w:shd w:val="clear" w:color="auto" w:fill="auto"/>
            <w:vAlign w:val="center"/>
          </w:tcPr>
          <w:p w:rsidR="00AC2E0C" w:rsidRPr="00E355E0" w:rsidRDefault="00AC2E0C" w:rsidP="005277C3">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AC2E0C" w:rsidRPr="00E355E0" w:rsidRDefault="00AC2E0C" w:rsidP="005277C3">
            <w:pPr>
              <w:rPr>
                <w:rFonts w:eastAsia="TimesNewRomanPSMT"/>
                <w:b/>
                <w:bCs/>
                <w:szCs w:val="24"/>
              </w:rPr>
            </w:pPr>
            <w:r w:rsidRPr="00E355E0">
              <w:rPr>
                <w:rFonts w:eastAsia="TimesNewRomanPSMT"/>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C2E0C" w:rsidRDefault="00AC2E0C" w:rsidP="00F43E3C">
            <w:pPr>
              <w:snapToGrid w:val="0"/>
              <w:jc w:val="both"/>
              <w:rPr>
                <w:rFonts w:eastAsia="TimesNewRomanPSMT"/>
                <w:b/>
                <w:bCs/>
                <w:szCs w:val="24"/>
              </w:rPr>
            </w:pPr>
          </w:p>
          <w:p w:rsidR="005277C3" w:rsidRPr="005277C3" w:rsidRDefault="005277C3" w:rsidP="00F43E3C">
            <w:pPr>
              <w:snapToGrid w:val="0"/>
              <w:jc w:val="both"/>
              <w:rPr>
                <w:rFonts w:eastAsia="TimesNewRomanPSMT"/>
                <w:b/>
                <w:bCs/>
                <w:szCs w:val="24"/>
              </w:rPr>
            </w:pPr>
          </w:p>
        </w:tc>
      </w:tr>
      <w:tr w:rsidR="00AC2E0C" w:rsidRPr="00E355E0">
        <w:tc>
          <w:tcPr>
            <w:tcW w:w="465" w:type="dxa"/>
            <w:tcBorders>
              <w:top w:val="single" w:sz="4" w:space="0" w:color="000000"/>
              <w:left w:val="single" w:sz="4" w:space="0" w:color="000000"/>
              <w:bottom w:val="single" w:sz="4" w:space="0" w:color="000000"/>
            </w:tcBorders>
            <w:shd w:val="clear" w:color="auto" w:fill="auto"/>
            <w:vAlign w:val="center"/>
          </w:tcPr>
          <w:p w:rsidR="00AC2E0C" w:rsidRPr="00E355E0" w:rsidRDefault="00AC2E0C" w:rsidP="005277C3">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AC2E0C" w:rsidRPr="00E355E0" w:rsidRDefault="00AC2E0C" w:rsidP="005277C3">
            <w:pPr>
              <w:rPr>
                <w:rFonts w:eastAsia="TimesNewRomanPSMT"/>
                <w:b/>
                <w:bCs/>
                <w:szCs w:val="24"/>
              </w:rPr>
            </w:pPr>
            <w:r w:rsidRPr="00E355E0">
              <w:rPr>
                <w:rFonts w:eastAsia="TimesNewRomanPSMT"/>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C2E0C" w:rsidRDefault="00AC2E0C" w:rsidP="00F43E3C">
            <w:pPr>
              <w:snapToGrid w:val="0"/>
              <w:jc w:val="both"/>
              <w:rPr>
                <w:rFonts w:eastAsia="TimesNewRomanPSMT"/>
                <w:b/>
                <w:bCs/>
                <w:szCs w:val="24"/>
              </w:rPr>
            </w:pPr>
          </w:p>
          <w:p w:rsidR="005277C3" w:rsidRPr="005277C3" w:rsidRDefault="005277C3" w:rsidP="00F43E3C">
            <w:pPr>
              <w:snapToGrid w:val="0"/>
              <w:jc w:val="both"/>
              <w:rPr>
                <w:rFonts w:eastAsia="TimesNewRomanPSMT"/>
                <w:b/>
                <w:bCs/>
                <w:szCs w:val="24"/>
              </w:rPr>
            </w:pPr>
          </w:p>
        </w:tc>
      </w:tr>
      <w:tr w:rsidR="00AC2E0C" w:rsidRPr="00E355E0">
        <w:tc>
          <w:tcPr>
            <w:tcW w:w="465" w:type="dxa"/>
            <w:tcBorders>
              <w:top w:val="single" w:sz="4" w:space="0" w:color="000000"/>
              <w:left w:val="single" w:sz="4" w:space="0" w:color="000000"/>
              <w:bottom w:val="single" w:sz="4" w:space="0" w:color="000000"/>
            </w:tcBorders>
            <w:shd w:val="clear" w:color="auto" w:fill="auto"/>
            <w:vAlign w:val="center"/>
          </w:tcPr>
          <w:p w:rsidR="00AC2E0C" w:rsidRPr="00E355E0" w:rsidRDefault="00AC2E0C" w:rsidP="005277C3">
            <w:pPr>
              <w:snapToGrid w:val="0"/>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AC2E0C" w:rsidRPr="00E355E0" w:rsidRDefault="00AC2E0C" w:rsidP="005277C3">
            <w:pPr>
              <w:rPr>
                <w:rFonts w:eastAsia="TimesNewRomanPSMT"/>
                <w:b/>
                <w:bCs/>
                <w:szCs w:val="24"/>
              </w:rPr>
            </w:pPr>
            <w:r w:rsidRPr="00E355E0">
              <w:rPr>
                <w:rFonts w:eastAsia="TimesNewRomanPSMT"/>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C2E0C" w:rsidRDefault="00AC2E0C" w:rsidP="00F43E3C">
            <w:pPr>
              <w:snapToGrid w:val="0"/>
              <w:jc w:val="both"/>
              <w:rPr>
                <w:rFonts w:eastAsia="TimesNewRomanPSMT"/>
                <w:b/>
                <w:bCs/>
                <w:szCs w:val="24"/>
              </w:rPr>
            </w:pPr>
          </w:p>
          <w:p w:rsidR="005277C3" w:rsidRPr="005277C3" w:rsidRDefault="005277C3" w:rsidP="00F43E3C">
            <w:pPr>
              <w:snapToGrid w:val="0"/>
              <w:jc w:val="both"/>
              <w:rPr>
                <w:rFonts w:eastAsia="TimesNewRomanPSMT"/>
                <w:b/>
                <w:bCs/>
                <w:szCs w:val="24"/>
              </w:rPr>
            </w:pPr>
          </w:p>
        </w:tc>
      </w:tr>
    </w:tbl>
    <w:p w:rsidR="00AC2E0C" w:rsidRPr="00E355E0" w:rsidRDefault="00AC2E0C" w:rsidP="00AC2E0C">
      <w:pPr>
        <w:jc w:val="both"/>
        <w:rPr>
          <w:b/>
          <w:bCs/>
          <w:i/>
          <w:iCs/>
          <w:szCs w:val="24"/>
          <w:u w:val="single"/>
        </w:rPr>
      </w:pPr>
    </w:p>
    <w:p w:rsidR="00AC2E0C" w:rsidRPr="00E355E0" w:rsidRDefault="00AC2E0C" w:rsidP="00AC2E0C">
      <w:pPr>
        <w:jc w:val="both"/>
        <w:rPr>
          <w:b/>
          <w:bCs/>
          <w:i/>
          <w:iCs/>
          <w:szCs w:val="24"/>
          <w:u w:val="single"/>
        </w:rPr>
      </w:pPr>
    </w:p>
    <w:p w:rsidR="00AC2E0C" w:rsidRPr="000C5695" w:rsidRDefault="00AC2E0C" w:rsidP="00AC2E0C">
      <w:pPr>
        <w:jc w:val="both"/>
        <w:rPr>
          <w:b/>
          <w:bCs/>
          <w:i/>
          <w:iCs/>
          <w:szCs w:val="24"/>
          <w:lang w:val="ru-RU"/>
        </w:rPr>
      </w:pPr>
      <w:r w:rsidRPr="000C5695">
        <w:rPr>
          <w:b/>
          <w:bCs/>
          <w:i/>
          <w:iCs/>
          <w:szCs w:val="24"/>
          <w:u w:val="single"/>
        </w:rPr>
        <w:t>Напомена:</w:t>
      </w:r>
      <w:r w:rsidRPr="000C5695">
        <w:rPr>
          <w:b/>
          <w:bCs/>
          <w:i/>
          <w:iCs/>
          <w:szCs w:val="24"/>
        </w:rPr>
        <w:t xml:space="preserve"> </w:t>
      </w:r>
      <w:r w:rsidRPr="00E355E0">
        <w:rPr>
          <w:i/>
          <w:iCs/>
          <w:szCs w:val="24"/>
          <w:lang w:val="ru-RU"/>
        </w:rPr>
        <w:t>Табелу „Подаци о учеснику у заједничкој понуди“ попуњавају они понуђачи који подносе заједничку понуду</w:t>
      </w:r>
      <w:r w:rsidR="00777973">
        <w:rPr>
          <w:i/>
          <w:iCs/>
          <w:szCs w:val="24"/>
          <w:lang w:val="ru-RU"/>
        </w:rPr>
        <w:t>.</w:t>
      </w:r>
      <w:r w:rsidRPr="00E355E0">
        <w:rPr>
          <w:i/>
          <w:iCs/>
          <w:szCs w:val="24"/>
          <w:lang w:val="ru-RU"/>
        </w:rPr>
        <w:t xml:space="preserve"> </w:t>
      </w:r>
      <w:r w:rsidR="00777973">
        <w:rPr>
          <w:i/>
          <w:iCs/>
          <w:szCs w:val="24"/>
          <w:lang w:val="ru-RU"/>
        </w:rPr>
        <w:t>П</w:t>
      </w:r>
      <w:r w:rsidRPr="00E355E0">
        <w:rPr>
          <w:i/>
          <w:iCs/>
          <w:szCs w:val="24"/>
          <w:lang w:val="ru-RU"/>
        </w:rPr>
        <w:t>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32996" w:rsidRDefault="00F32996">
      <w:pPr>
        <w:rPr>
          <w:rFonts w:ascii="Arial" w:eastAsia="TimesNewRomanPSMT" w:hAnsi="Arial" w:cs="Arial"/>
          <w:b/>
          <w:bCs/>
          <w:lang w:val="sr-Cyrl-CS"/>
        </w:rPr>
      </w:pPr>
      <w:r>
        <w:rPr>
          <w:rFonts w:ascii="Arial" w:eastAsia="TimesNewRomanPSMT" w:hAnsi="Arial" w:cs="Arial"/>
          <w:b/>
          <w:bCs/>
          <w:lang w:val="sr-Cyrl-CS"/>
        </w:rPr>
        <w:br w:type="page"/>
      </w:r>
    </w:p>
    <w:p w:rsidR="00E355E0" w:rsidRPr="000C5695" w:rsidRDefault="005B56B7" w:rsidP="00E355E0">
      <w:pPr>
        <w:jc w:val="both"/>
        <w:rPr>
          <w:rFonts w:eastAsia="TimesNewRomanPSMT"/>
          <w:b/>
          <w:bCs/>
          <w:i/>
          <w:szCs w:val="24"/>
          <w:lang w:val="sr-Cyrl-CS"/>
        </w:rPr>
      </w:pPr>
      <w:r>
        <w:rPr>
          <w:rFonts w:eastAsia="TimesNewRomanPSMT"/>
          <w:b/>
          <w:bCs/>
          <w:szCs w:val="24"/>
        </w:rPr>
        <w:lastRenderedPageBreak/>
        <w:t xml:space="preserve">VII  </w:t>
      </w:r>
      <w:r w:rsidR="00E355E0" w:rsidRPr="00E355E0">
        <w:rPr>
          <w:rFonts w:eastAsia="TimesNewRomanPSMT"/>
          <w:b/>
          <w:bCs/>
          <w:szCs w:val="24"/>
          <w:lang w:val="sr-Cyrl-CS"/>
        </w:rPr>
        <w:t xml:space="preserve"> </w:t>
      </w:r>
      <w:r>
        <w:rPr>
          <w:rFonts w:eastAsia="TimesNewRomanPSMT"/>
          <w:b/>
          <w:bCs/>
          <w:szCs w:val="24"/>
          <w:lang w:val="sr-Cyrl-CS"/>
        </w:rPr>
        <w:t>ОБРАЗАЦ ПОНУДЕ</w:t>
      </w:r>
    </w:p>
    <w:p w:rsidR="0013419E" w:rsidRPr="000C5695" w:rsidRDefault="005B56B7" w:rsidP="00E355E0">
      <w:pPr>
        <w:jc w:val="both"/>
        <w:rPr>
          <w:rFonts w:eastAsia="TimesNewRomanPSMT"/>
          <w:b/>
          <w:bCs/>
          <w:szCs w:val="24"/>
          <w:lang w:val="sr-Cyrl-CS"/>
        </w:rPr>
      </w:pPr>
      <w:r w:rsidRPr="000C5695">
        <w:rPr>
          <w:iCs/>
          <w:szCs w:val="24"/>
        </w:rPr>
        <w:t xml:space="preserve">за јавну </w:t>
      </w:r>
      <w:r w:rsidRPr="00CB14AD">
        <w:rPr>
          <w:iCs/>
          <w:szCs w:val="24"/>
        </w:rPr>
        <w:t>н</w:t>
      </w:r>
      <w:r w:rsidRPr="000C5695">
        <w:rPr>
          <w:iCs/>
          <w:szCs w:val="24"/>
        </w:rPr>
        <w:t>абавку</w:t>
      </w:r>
      <w:r>
        <w:rPr>
          <w:iCs/>
          <w:szCs w:val="24"/>
        </w:rPr>
        <w:t xml:space="preserve"> радова на </w:t>
      </w:r>
      <w:r w:rsidRPr="00E52163">
        <w:rPr>
          <w:b/>
          <w:bCs/>
          <w:i/>
          <w:iCs/>
          <w:szCs w:val="24"/>
        </w:rPr>
        <w:t>(</w:t>
      </w:r>
      <w:permStart w:id="69" w:edGrp="everyone"/>
      <w:r>
        <w:rPr>
          <w:b/>
          <w:bCs/>
          <w:i/>
          <w:iCs/>
          <w:szCs w:val="24"/>
        </w:rPr>
        <w:t xml:space="preserve"> </w:t>
      </w:r>
      <w:r>
        <w:t>изградњи управне зграде КЈП „Златибор“, са радионицом и пратећим објектима</w:t>
      </w:r>
      <w:r>
        <w:rPr>
          <w:b/>
          <w:bCs/>
          <w:i/>
          <w:iCs/>
          <w:szCs w:val="24"/>
        </w:rPr>
        <w:t>.</w:t>
      </w:r>
      <w:permEnd w:id="69"/>
      <w:r w:rsidRPr="00E52163">
        <w:rPr>
          <w:b/>
          <w:bCs/>
          <w:i/>
          <w:iCs/>
          <w:szCs w:val="24"/>
        </w:rPr>
        <w:t>)</w:t>
      </w:r>
      <w:r w:rsidRPr="000C5695">
        <w:rPr>
          <w:b/>
          <w:bCs/>
          <w:i/>
          <w:iCs/>
          <w:szCs w:val="24"/>
        </w:rPr>
        <w:t>,</w:t>
      </w:r>
      <w:r w:rsidRPr="000C5695">
        <w:rPr>
          <w:b/>
          <w:bCs/>
          <w:iCs/>
          <w:szCs w:val="24"/>
        </w:rPr>
        <w:t xml:space="preserve"> </w:t>
      </w:r>
      <w:r w:rsidRPr="000C5695">
        <w:rPr>
          <w:iCs/>
          <w:szCs w:val="24"/>
        </w:rPr>
        <w:t>ЈН</w:t>
      </w:r>
      <w:r>
        <w:rPr>
          <w:iCs/>
          <w:szCs w:val="24"/>
        </w:rPr>
        <w:t>ВВ</w:t>
      </w:r>
      <w:r w:rsidRPr="000C5695">
        <w:rPr>
          <w:iCs/>
          <w:szCs w:val="24"/>
        </w:rPr>
        <w:t xml:space="preserve"> број</w:t>
      </w:r>
      <w:r>
        <w:rPr>
          <w:iCs/>
          <w:szCs w:val="24"/>
        </w:rPr>
        <w:t xml:space="preserve"> </w:t>
      </w:r>
      <w:permStart w:id="70" w:edGrp="everyone"/>
      <w:r>
        <w:rPr>
          <w:iCs/>
          <w:szCs w:val="24"/>
        </w:rPr>
        <w:t xml:space="preserve">06/20  </w:t>
      </w:r>
      <w:permEnd w:id="70"/>
      <w:r w:rsidRPr="000C5695">
        <w:rPr>
          <w:iCs/>
          <w:szCs w:val="24"/>
        </w:rPr>
        <w:t xml:space="preserve"> </w:t>
      </w:r>
    </w:p>
    <w:p w:rsidR="00E355E0" w:rsidRPr="000C5695" w:rsidRDefault="00E355E0" w:rsidP="00E355E0">
      <w:pPr>
        <w:jc w:val="both"/>
        <w:rPr>
          <w:rFonts w:eastAsia="TimesNewRomanPSMT"/>
          <w:b/>
          <w:bCs/>
          <w:szCs w:val="24"/>
          <w:lang w:val="sr-Cyrl-CS"/>
        </w:rPr>
      </w:pPr>
    </w:p>
    <w:tbl>
      <w:tblPr>
        <w:tblW w:w="0" w:type="auto"/>
        <w:tblInd w:w="303" w:type="dxa"/>
        <w:tblLayout w:type="fixed"/>
        <w:tblLook w:val="0000"/>
      </w:tblPr>
      <w:tblGrid>
        <w:gridCol w:w="5250"/>
        <w:gridCol w:w="3375"/>
      </w:tblGrid>
      <w:tr w:rsidR="00E355E0" w:rsidRPr="00E355E0">
        <w:tc>
          <w:tcPr>
            <w:tcW w:w="5250" w:type="dxa"/>
            <w:tcBorders>
              <w:top w:val="single" w:sz="4" w:space="0" w:color="000000"/>
              <w:left w:val="single" w:sz="4" w:space="0" w:color="000000"/>
              <w:bottom w:val="single" w:sz="4" w:space="0" w:color="000000"/>
            </w:tcBorders>
            <w:shd w:val="clear" w:color="auto" w:fill="auto"/>
            <w:vAlign w:val="center"/>
          </w:tcPr>
          <w:p w:rsidR="00E355E0" w:rsidRPr="00775D0E" w:rsidRDefault="00E355E0" w:rsidP="0041233B">
            <w:pPr>
              <w:snapToGrid w:val="0"/>
              <w:rPr>
                <w:rFonts w:eastAsia="TimesNewRomanPSMT"/>
                <w:bCs/>
                <w:szCs w:val="24"/>
                <w:lang w:val="ru-RU"/>
              </w:rPr>
            </w:pPr>
          </w:p>
          <w:p w:rsidR="00E355E0" w:rsidRPr="00775D0E" w:rsidRDefault="00E355E0" w:rsidP="0041233B">
            <w:pPr>
              <w:rPr>
                <w:rFonts w:eastAsia="TimesNewRomanPSMT"/>
                <w:bCs/>
                <w:szCs w:val="24"/>
                <w:lang w:val="ru-RU"/>
              </w:rPr>
            </w:pPr>
            <w:r w:rsidRPr="00775D0E">
              <w:rPr>
                <w:rFonts w:eastAsia="TimesNewRomanPSMT"/>
                <w:bCs/>
                <w:szCs w:val="24"/>
                <w:lang w:val="ru-RU"/>
              </w:rPr>
              <w:t xml:space="preserve">Укупна цена без ПДВ-а </w:t>
            </w:r>
          </w:p>
          <w:p w:rsidR="00E355E0" w:rsidRPr="00775D0E" w:rsidRDefault="00E355E0" w:rsidP="0041233B">
            <w:pPr>
              <w:rPr>
                <w:rFonts w:eastAsia="TimesNewRomanPSMT"/>
                <w:bCs/>
                <w:szCs w:val="24"/>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55E0" w:rsidRPr="0041233B" w:rsidRDefault="00E355E0" w:rsidP="0041233B">
            <w:pPr>
              <w:rPr>
                <w:rFonts w:eastAsia="TimesNewRomanPSMT"/>
                <w:bCs/>
                <w:sz w:val="22"/>
                <w:szCs w:val="22"/>
              </w:rPr>
            </w:pPr>
          </w:p>
        </w:tc>
      </w:tr>
      <w:tr w:rsidR="00E355E0" w:rsidRPr="00E355E0">
        <w:tc>
          <w:tcPr>
            <w:tcW w:w="5250" w:type="dxa"/>
            <w:tcBorders>
              <w:top w:val="single" w:sz="4" w:space="0" w:color="000000"/>
              <w:left w:val="single" w:sz="4" w:space="0" w:color="000000"/>
              <w:bottom w:val="single" w:sz="4" w:space="0" w:color="000000"/>
            </w:tcBorders>
            <w:shd w:val="clear" w:color="auto" w:fill="auto"/>
            <w:vAlign w:val="center"/>
          </w:tcPr>
          <w:p w:rsidR="00E355E0" w:rsidRPr="00775D0E" w:rsidRDefault="00E355E0" w:rsidP="0041233B">
            <w:pPr>
              <w:snapToGrid w:val="0"/>
              <w:rPr>
                <w:rFonts w:eastAsia="TimesNewRomanPSMT"/>
                <w:bCs/>
                <w:szCs w:val="24"/>
                <w:lang w:val="ru-RU"/>
              </w:rPr>
            </w:pPr>
          </w:p>
          <w:p w:rsidR="00E355E0" w:rsidRPr="00775D0E" w:rsidRDefault="00E355E0" w:rsidP="0041233B">
            <w:pPr>
              <w:rPr>
                <w:rFonts w:eastAsia="TimesNewRomanPSMT"/>
                <w:bCs/>
                <w:szCs w:val="24"/>
                <w:lang w:val="ru-RU"/>
              </w:rPr>
            </w:pPr>
            <w:r w:rsidRPr="00775D0E">
              <w:rPr>
                <w:rFonts w:eastAsia="TimesNewRomanPSMT"/>
                <w:bCs/>
                <w:szCs w:val="24"/>
                <w:lang w:val="ru-RU"/>
              </w:rPr>
              <w:t>Укупна цена са ПДВ-ом</w:t>
            </w:r>
          </w:p>
          <w:p w:rsidR="00E355E0" w:rsidRPr="00775D0E" w:rsidRDefault="00E355E0" w:rsidP="0041233B">
            <w:pPr>
              <w:rPr>
                <w:rFonts w:eastAsia="TimesNewRomanPSMT"/>
                <w:bCs/>
                <w:szCs w:val="24"/>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C3" w:rsidRPr="0041233B" w:rsidRDefault="005277C3" w:rsidP="0041233B">
            <w:pPr>
              <w:rPr>
                <w:rFonts w:eastAsia="TimesNewRomanPSMT"/>
                <w:bCs/>
                <w:sz w:val="22"/>
                <w:szCs w:val="22"/>
              </w:rPr>
            </w:pPr>
          </w:p>
        </w:tc>
      </w:tr>
      <w:tr w:rsidR="00E355E0" w:rsidRPr="000C5695">
        <w:tc>
          <w:tcPr>
            <w:tcW w:w="5250" w:type="dxa"/>
            <w:tcBorders>
              <w:top w:val="single" w:sz="4" w:space="0" w:color="000000"/>
              <w:left w:val="single" w:sz="4" w:space="0" w:color="000000"/>
              <w:bottom w:val="single" w:sz="4" w:space="0" w:color="000000"/>
            </w:tcBorders>
            <w:shd w:val="clear" w:color="auto" w:fill="auto"/>
            <w:vAlign w:val="center"/>
          </w:tcPr>
          <w:p w:rsidR="00E355E0" w:rsidRPr="00775D0E" w:rsidRDefault="00E355E0" w:rsidP="0041233B">
            <w:pPr>
              <w:snapToGrid w:val="0"/>
              <w:rPr>
                <w:rFonts w:eastAsia="TimesNewRomanPSMT"/>
                <w:bCs/>
                <w:szCs w:val="24"/>
                <w:lang w:val="ru-RU"/>
              </w:rPr>
            </w:pPr>
          </w:p>
          <w:p w:rsidR="00E355E0" w:rsidRPr="00775D0E" w:rsidRDefault="00E355E0" w:rsidP="0041233B">
            <w:pPr>
              <w:rPr>
                <w:rFonts w:eastAsia="TimesNewRomanPSMT"/>
                <w:bCs/>
                <w:szCs w:val="24"/>
                <w:lang w:val="ru-RU"/>
              </w:rPr>
            </w:pPr>
            <w:r w:rsidRPr="00775D0E">
              <w:rPr>
                <w:rFonts w:eastAsia="TimesNewRomanPSMT"/>
                <w:bCs/>
                <w:szCs w:val="24"/>
                <w:lang w:val="ru-RU"/>
              </w:rPr>
              <w:t>Рок и начин плаћања</w:t>
            </w:r>
          </w:p>
          <w:p w:rsidR="00E355E0" w:rsidRPr="00775D0E" w:rsidRDefault="00E355E0" w:rsidP="0041233B">
            <w:pPr>
              <w:rPr>
                <w:rFonts w:eastAsia="TimesNewRomanPSMT"/>
                <w:bCs/>
                <w:szCs w:val="24"/>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C3" w:rsidRPr="00BA7607" w:rsidRDefault="00A2611F" w:rsidP="00C91D86">
            <w:pPr>
              <w:ind w:left="259"/>
              <w:rPr>
                <w:rFonts w:eastAsia="TimesNewRomanPSMT"/>
                <w:bCs/>
                <w:sz w:val="22"/>
                <w:szCs w:val="22"/>
                <w:lang w:val="ru-RU"/>
              </w:rPr>
            </w:pPr>
            <w:r w:rsidRPr="00BA7607">
              <w:rPr>
                <w:rFonts w:eastAsia="TimesNewRomanPSMT"/>
                <w:bCs/>
                <w:sz w:val="22"/>
                <w:szCs w:val="22"/>
                <w:lang w:val="ru-RU"/>
              </w:rPr>
              <w:t>Рок плаћања је 45 дана од достављања оверених</w:t>
            </w:r>
            <w:r w:rsidR="00902A58">
              <w:rPr>
                <w:rFonts w:eastAsia="TimesNewRomanPSMT"/>
                <w:bCs/>
                <w:sz w:val="22"/>
                <w:szCs w:val="22"/>
                <w:lang w:val="ru-RU"/>
              </w:rPr>
              <w:t xml:space="preserve">, </w:t>
            </w:r>
            <w:r w:rsidRPr="00BA7607">
              <w:rPr>
                <w:rFonts w:eastAsia="TimesNewRomanPSMT"/>
                <w:bCs/>
                <w:sz w:val="22"/>
                <w:szCs w:val="22"/>
                <w:lang w:val="ru-RU"/>
              </w:rPr>
              <w:t xml:space="preserve">привремених ситуација и окончане ситуације </w:t>
            </w:r>
          </w:p>
        </w:tc>
      </w:tr>
      <w:tr w:rsidR="00E355E0" w:rsidRPr="000C5695">
        <w:tc>
          <w:tcPr>
            <w:tcW w:w="5250" w:type="dxa"/>
            <w:tcBorders>
              <w:top w:val="single" w:sz="4" w:space="0" w:color="000000"/>
              <w:left w:val="single" w:sz="4" w:space="0" w:color="000000"/>
              <w:bottom w:val="single" w:sz="4" w:space="0" w:color="000000"/>
            </w:tcBorders>
            <w:shd w:val="clear" w:color="auto" w:fill="auto"/>
            <w:vAlign w:val="center"/>
          </w:tcPr>
          <w:p w:rsidR="00E355E0" w:rsidRPr="00E355E0" w:rsidRDefault="00E355E0" w:rsidP="0041233B">
            <w:pPr>
              <w:snapToGrid w:val="0"/>
              <w:rPr>
                <w:rFonts w:eastAsia="TimesNewRomanPSMT"/>
                <w:bCs/>
                <w:szCs w:val="24"/>
                <w:lang w:val="ru-RU"/>
              </w:rPr>
            </w:pPr>
          </w:p>
          <w:p w:rsidR="00E355E0" w:rsidRPr="00E355E0" w:rsidRDefault="00E355E0" w:rsidP="0041233B">
            <w:pPr>
              <w:rPr>
                <w:rFonts w:eastAsia="TimesNewRomanPSMT"/>
                <w:bCs/>
                <w:szCs w:val="24"/>
                <w:lang w:val="ru-RU"/>
              </w:rPr>
            </w:pPr>
            <w:r w:rsidRPr="00E355E0">
              <w:rPr>
                <w:rFonts w:eastAsia="TimesNewRomanPSMT"/>
                <w:bCs/>
                <w:szCs w:val="24"/>
                <w:lang w:val="ru-RU"/>
              </w:rPr>
              <w:t>Рок важења понуде</w:t>
            </w:r>
          </w:p>
          <w:p w:rsidR="00E355E0" w:rsidRPr="00E355E0" w:rsidRDefault="00E355E0" w:rsidP="0041233B">
            <w:pPr>
              <w:rPr>
                <w:rFonts w:eastAsia="TimesNewRomanPSMT"/>
                <w:bCs/>
                <w:szCs w:val="24"/>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C3" w:rsidRPr="00BA7607" w:rsidRDefault="00A2611F" w:rsidP="0041233B">
            <w:pPr>
              <w:ind w:left="259"/>
              <w:rPr>
                <w:rFonts w:eastAsia="TimesNewRomanPSMT"/>
                <w:bCs/>
                <w:sz w:val="22"/>
                <w:szCs w:val="22"/>
                <w:lang w:val="ru-RU"/>
              </w:rPr>
            </w:pPr>
            <w:r w:rsidRPr="00BA7607">
              <w:rPr>
                <w:rFonts w:eastAsia="TimesNewRomanPSMT"/>
                <w:bCs/>
                <w:sz w:val="22"/>
                <w:szCs w:val="22"/>
                <w:lang w:val="ru-RU"/>
              </w:rPr>
              <w:t xml:space="preserve">___ дана од дана отварања понуда </w:t>
            </w:r>
            <w:r w:rsidR="005B56B7">
              <w:rPr>
                <w:rFonts w:eastAsia="TimesNewRomanPSMT"/>
                <w:bCs/>
                <w:sz w:val="22"/>
                <w:szCs w:val="22"/>
                <w:lang w:val="ru-RU"/>
              </w:rPr>
              <w:t xml:space="preserve">( мин. 60 дана од дана отварања понуда) </w:t>
            </w:r>
          </w:p>
        </w:tc>
      </w:tr>
      <w:tr w:rsidR="00E355E0" w:rsidRPr="000C5695">
        <w:tc>
          <w:tcPr>
            <w:tcW w:w="5250" w:type="dxa"/>
            <w:tcBorders>
              <w:top w:val="single" w:sz="4" w:space="0" w:color="000000"/>
              <w:left w:val="single" w:sz="4" w:space="0" w:color="000000"/>
              <w:bottom w:val="single" w:sz="4" w:space="0" w:color="000000"/>
            </w:tcBorders>
            <w:shd w:val="clear" w:color="auto" w:fill="auto"/>
            <w:vAlign w:val="center"/>
          </w:tcPr>
          <w:p w:rsidR="00E355E0" w:rsidRPr="00E355E0" w:rsidRDefault="00E355E0" w:rsidP="0041233B">
            <w:pPr>
              <w:snapToGrid w:val="0"/>
              <w:rPr>
                <w:rFonts w:eastAsia="TimesNewRomanPSMT"/>
                <w:bCs/>
                <w:szCs w:val="24"/>
                <w:lang w:val="ru-RU"/>
              </w:rPr>
            </w:pPr>
          </w:p>
          <w:p w:rsidR="00E355E0" w:rsidRPr="00005ADD" w:rsidRDefault="00E355E0" w:rsidP="0041233B">
            <w:pPr>
              <w:rPr>
                <w:rFonts w:eastAsia="TimesNewRomanPSMT"/>
                <w:bCs/>
                <w:szCs w:val="24"/>
                <w:lang w:val="ru-RU"/>
              </w:rPr>
            </w:pPr>
            <w:r w:rsidRPr="00005ADD">
              <w:rPr>
                <w:rFonts w:eastAsia="TimesNewRomanPSMT"/>
                <w:bCs/>
                <w:szCs w:val="24"/>
                <w:lang w:val="ru-RU"/>
              </w:rPr>
              <w:t xml:space="preserve">Рок </w:t>
            </w:r>
            <w:r w:rsidR="00A90B39" w:rsidRPr="00005ADD">
              <w:rPr>
                <w:rFonts w:eastAsia="TimesNewRomanPSMT"/>
                <w:bCs/>
                <w:szCs w:val="24"/>
                <w:lang w:val="ru-RU"/>
              </w:rPr>
              <w:t>извођења радова од дана увођења у посао</w:t>
            </w:r>
          </w:p>
          <w:p w:rsidR="00E355E0" w:rsidRPr="00E355E0" w:rsidRDefault="00E355E0" w:rsidP="0041233B">
            <w:pPr>
              <w:rPr>
                <w:rFonts w:eastAsia="TimesNewRomanPSMT"/>
                <w:bCs/>
                <w:szCs w:val="24"/>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55E0" w:rsidRPr="00BA7607" w:rsidRDefault="005B56B7" w:rsidP="0041233B">
            <w:pPr>
              <w:ind w:left="259"/>
              <w:rPr>
                <w:rFonts w:eastAsia="TimesNewRomanPSMT"/>
                <w:bCs/>
                <w:sz w:val="22"/>
                <w:szCs w:val="22"/>
                <w:lang w:val="ru-RU"/>
              </w:rPr>
            </w:pPr>
            <w:r>
              <w:rPr>
                <w:rFonts w:eastAsia="TimesNewRomanPSMT"/>
                <w:bCs/>
                <w:sz w:val="22"/>
                <w:szCs w:val="22"/>
                <w:lang w:val="ru-RU"/>
              </w:rPr>
              <w:t>130</w:t>
            </w:r>
            <w:r w:rsidR="00A2611F" w:rsidRPr="00BA7607">
              <w:rPr>
                <w:rFonts w:eastAsia="TimesNewRomanPSMT"/>
                <w:bCs/>
                <w:sz w:val="22"/>
                <w:szCs w:val="22"/>
                <w:lang w:val="ru-RU"/>
              </w:rPr>
              <w:t xml:space="preserve"> календарских дана од дана увођења у посао </w:t>
            </w:r>
          </w:p>
        </w:tc>
      </w:tr>
      <w:tr w:rsidR="00E355E0" w:rsidRPr="00E355E0">
        <w:tc>
          <w:tcPr>
            <w:tcW w:w="5250" w:type="dxa"/>
            <w:tcBorders>
              <w:top w:val="single" w:sz="4" w:space="0" w:color="000000"/>
              <w:left w:val="single" w:sz="4" w:space="0" w:color="000000"/>
              <w:bottom w:val="single" w:sz="4" w:space="0" w:color="000000"/>
            </w:tcBorders>
            <w:shd w:val="clear" w:color="auto" w:fill="auto"/>
            <w:vAlign w:val="center"/>
          </w:tcPr>
          <w:p w:rsidR="00E355E0" w:rsidRPr="00E355E0" w:rsidRDefault="00E355E0" w:rsidP="0041233B">
            <w:pPr>
              <w:snapToGrid w:val="0"/>
              <w:rPr>
                <w:rFonts w:eastAsia="TimesNewRomanPSMT"/>
                <w:bCs/>
                <w:szCs w:val="24"/>
                <w:lang w:val="ru-RU"/>
              </w:rPr>
            </w:pPr>
          </w:p>
          <w:p w:rsidR="00E355E0" w:rsidRPr="00E355E0" w:rsidRDefault="00E355E0" w:rsidP="0041233B">
            <w:pPr>
              <w:rPr>
                <w:rFonts w:eastAsia="TimesNewRomanPSMT"/>
                <w:bCs/>
                <w:szCs w:val="24"/>
              </w:rPr>
            </w:pPr>
            <w:r w:rsidRPr="00E355E0">
              <w:rPr>
                <w:rFonts w:eastAsia="TimesNewRomanPSMT"/>
                <w:bCs/>
                <w:szCs w:val="24"/>
                <w:lang w:val="ru-RU"/>
              </w:rPr>
              <w:t xml:space="preserve">Гарантни </w:t>
            </w:r>
            <w:r w:rsidRPr="00E355E0">
              <w:rPr>
                <w:rFonts w:eastAsia="TimesNewRomanPSMT"/>
                <w:bCs/>
                <w:szCs w:val="24"/>
              </w:rPr>
              <w:t>период</w:t>
            </w:r>
          </w:p>
          <w:p w:rsidR="00E355E0" w:rsidRPr="00E355E0" w:rsidRDefault="00E355E0" w:rsidP="0041233B">
            <w:pPr>
              <w:rPr>
                <w:rFonts w:eastAsia="TimesNewRomanPSMT"/>
                <w:bCs/>
                <w:szCs w:val="24"/>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55E0" w:rsidRPr="00BA7607" w:rsidRDefault="00A2611F" w:rsidP="0041233B">
            <w:pPr>
              <w:ind w:left="259"/>
              <w:rPr>
                <w:rFonts w:eastAsia="TimesNewRomanPSMT"/>
                <w:bCs/>
                <w:sz w:val="22"/>
                <w:szCs w:val="22"/>
              </w:rPr>
            </w:pPr>
            <w:r w:rsidRPr="00BA7607">
              <w:rPr>
                <w:rFonts w:eastAsia="TimesNewRomanPSMT"/>
                <w:bCs/>
                <w:sz w:val="22"/>
                <w:szCs w:val="22"/>
              </w:rPr>
              <w:t xml:space="preserve">___ месеци/а од дана примопредаје радова </w:t>
            </w:r>
          </w:p>
        </w:tc>
      </w:tr>
    </w:tbl>
    <w:p w:rsidR="0030702A" w:rsidRDefault="0030702A" w:rsidP="003C06BA">
      <w:pPr>
        <w:autoSpaceDE w:val="0"/>
        <w:autoSpaceDN w:val="0"/>
        <w:adjustRightInd w:val="0"/>
        <w:rPr>
          <w:rFonts w:eastAsia="Calibri-Bold"/>
          <w:bCs/>
          <w:color w:val="000000"/>
          <w:szCs w:val="24"/>
        </w:rPr>
      </w:pPr>
    </w:p>
    <w:p w:rsidR="0013419E" w:rsidRDefault="0013419E" w:rsidP="003C06BA">
      <w:pPr>
        <w:autoSpaceDE w:val="0"/>
        <w:autoSpaceDN w:val="0"/>
        <w:adjustRightInd w:val="0"/>
        <w:rPr>
          <w:rFonts w:eastAsia="Calibri-Bold"/>
          <w:bCs/>
          <w:color w:val="000000"/>
          <w:szCs w:val="24"/>
        </w:rPr>
      </w:pPr>
    </w:p>
    <w:p w:rsidR="0013419E" w:rsidRPr="00E355E0" w:rsidRDefault="0013419E" w:rsidP="003C06BA">
      <w:pPr>
        <w:autoSpaceDE w:val="0"/>
        <w:autoSpaceDN w:val="0"/>
        <w:adjustRightInd w:val="0"/>
        <w:rPr>
          <w:rFonts w:eastAsia="Calibri-Bold"/>
          <w:bCs/>
          <w:color w:val="000000"/>
          <w:szCs w:val="24"/>
        </w:rPr>
      </w:pPr>
    </w:p>
    <w:p w:rsidR="0030702A" w:rsidRPr="0013419E" w:rsidRDefault="0013419E" w:rsidP="003C06BA">
      <w:pPr>
        <w:autoSpaceDE w:val="0"/>
        <w:autoSpaceDN w:val="0"/>
        <w:adjustRightInd w:val="0"/>
        <w:rPr>
          <w:rFonts w:eastAsia="Calibri-Bold"/>
          <w:b/>
          <w:bCs/>
          <w:color w:val="000000"/>
          <w:szCs w:val="24"/>
        </w:rPr>
      </w:pPr>
      <w:r w:rsidRPr="0013419E">
        <w:rPr>
          <w:rFonts w:eastAsia="Calibri-Bold"/>
          <w:b/>
          <w:bCs/>
          <w:color w:val="000000"/>
          <w:szCs w:val="24"/>
        </w:rPr>
        <w:t>НАПОМЕНА</w:t>
      </w:r>
      <w:r>
        <w:rPr>
          <w:rFonts w:eastAsia="Calibri-Bold"/>
          <w:b/>
          <w:bCs/>
          <w:color w:val="000000"/>
          <w:szCs w:val="24"/>
        </w:rPr>
        <w:t>:</w:t>
      </w:r>
    </w:p>
    <w:p w:rsidR="00090D57" w:rsidRPr="0013419E" w:rsidRDefault="00090D57" w:rsidP="003C06BA">
      <w:pPr>
        <w:autoSpaceDE w:val="0"/>
        <w:autoSpaceDN w:val="0"/>
        <w:adjustRightInd w:val="0"/>
        <w:rPr>
          <w:rFonts w:eastAsia="Calibri-Bold"/>
          <w:b/>
          <w:bCs/>
          <w:color w:val="000000"/>
          <w:szCs w:val="24"/>
        </w:rPr>
      </w:pPr>
      <w:r w:rsidRPr="000C5695">
        <w:rPr>
          <w:b/>
        </w:rPr>
        <w:t>Овом понудом прихватамо све услове из позива за подношење понуда и конкурсне документације за ову јавну набавку</w:t>
      </w:r>
    </w:p>
    <w:p w:rsidR="00090D57" w:rsidRDefault="00090D57" w:rsidP="003C06BA">
      <w:pPr>
        <w:autoSpaceDE w:val="0"/>
        <w:autoSpaceDN w:val="0"/>
        <w:adjustRightInd w:val="0"/>
        <w:rPr>
          <w:rFonts w:eastAsia="Calibri-Bold"/>
          <w:bCs/>
          <w:color w:val="000000"/>
          <w:szCs w:val="24"/>
        </w:rPr>
      </w:pPr>
    </w:p>
    <w:p w:rsidR="0013419E" w:rsidRDefault="0013419E" w:rsidP="003C06BA">
      <w:pPr>
        <w:autoSpaceDE w:val="0"/>
        <w:autoSpaceDN w:val="0"/>
        <w:adjustRightInd w:val="0"/>
        <w:rPr>
          <w:rFonts w:eastAsia="Calibri-Bold"/>
          <w:bCs/>
          <w:color w:val="000000"/>
          <w:szCs w:val="24"/>
        </w:rPr>
      </w:pPr>
    </w:p>
    <w:p w:rsidR="0013419E" w:rsidRDefault="0013419E" w:rsidP="003C06BA">
      <w:pPr>
        <w:autoSpaceDE w:val="0"/>
        <w:autoSpaceDN w:val="0"/>
        <w:adjustRightInd w:val="0"/>
        <w:rPr>
          <w:rFonts w:eastAsia="Calibri-Bold"/>
          <w:bCs/>
          <w:color w:val="000000"/>
          <w:szCs w:val="24"/>
        </w:rPr>
      </w:pPr>
    </w:p>
    <w:p w:rsidR="0013419E" w:rsidRPr="00E355E0" w:rsidRDefault="0013419E" w:rsidP="003C06BA">
      <w:pPr>
        <w:autoSpaceDE w:val="0"/>
        <w:autoSpaceDN w:val="0"/>
        <w:adjustRightInd w:val="0"/>
        <w:rPr>
          <w:rFonts w:eastAsia="Calibri-Bold"/>
          <w:bCs/>
          <w:color w:val="000000"/>
          <w:szCs w:val="24"/>
        </w:rPr>
      </w:pPr>
    </w:p>
    <w:p w:rsidR="00E355E0" w:rsidRPr="000C5695" w:rsidRDefault="00E355E0" w:rsidP="00E355E0">
      <w:pPr>
        <w:ind w:left="720" w:firstLine="720"/>
        <w:jc w:val="both"/>
        <w:rPr>
          <w:rFonts w:eastAsia="TimesNewRomanPSMT"/>
          <w:bCs/>
          <w:szCs w:val="24"/>
        </w:rPr>
      </w:pPr>
    </w:p>
    <w:p w:rsidR="00E355E0" w:rsidRPr="000C5695" w:rsidRDefault="00E355E0" w:rsidP="00E355E0">
      <w:pPr>
        <w:ind w:left="720" w:firstLine="720"/>
        <w:jc w:val="both"/>
        <w:rPr>
          <w:rFonts w:eastAsia="TimesNewRomanPSMT"/>
          <w:bCs/>
          <w:szCs w:val="24"/>
        </w:rPr>
      </w:pPr>
      <w:r w:rsidRPr="000C5695">
        <w:rPr>
          <w:rFonts w:eastAsia="TimesNewRomanPSMT"/>
          <w:bCs/>
          <w:szCs w:val="24"/>
        </w:rPr>
        <w:t xml:space="preserve">Датум </w:t>
      </w:r>
      <w:r w:rsidRPr="000C5695">
        <w:rPr>
          <w:rFonts w:eastAsia="TimesNewRomanPSMT"/>
          <w:bCs/>
          <w:szCs w:val="24"/>
        </w:rPr>
        <w:tab/>
      </w:r>
      <w:r w:rsidRPr="000C5695">
        <w:rPr>
          <w:rFonts w:eastAsia="TimesNewRomanPSMT"/>
          <w:bCs/>
          <w:szCs w:val="24"/>
        </w:rPr>
        <w:tab/>
      </w:r>
      <w:r w:rsidRPr="000C5695">
        <w:rPr>
          <w:rFonts w:eastAsia="TimesNewRomanPSMT"/>
          <w:bCs/>
          <w:szCs w:val="24"/>
        </w:rPr>
        <w:tab/>
      </w:r>
      <w:r w:rsidRPr="000C5695">
        <w:rPr>
          <w:rFonts w:eastAsia="TimesNewRomanPSMT"/>
          <w:bCs/>
          <w:szCs w:val="24"/>
        </w:rPr>
        <w:tab/>
      </w:r>
      <w:r w:rsidRPr="000C5695">
        <w:rPr>
          <w:rFonts w:eastAsia="TimesNewRomanPSMT"/>
          <w:bCs/>
          <w:szCs w:val="24"/>
        </w:rPr>
        <w:tab/>
        <w:t xml:space="preserve">              Понуђач</w:t>
      </w:r>
    </w:p>
    <w:p w:rsidR="00E355E0" w:rsidRPr="000C5695" w:rsidRDefault="00FD519A" w:rsidP="00E355E0">
      <w:pPr>
        <w:ind w:left="2880" w:firstLine="720"/>
        <w:jc w:val="both"/>
        <w:rPr>
          <w:rFonts w:eastAsia="TimesNewRomanPS-BoldMT"/>
          <w:b/>
          <w:bCs/>
          <w:i/>
          <w:iCs/>
          <w:color w:val="002060"/>
          <w:szCs w:val="24"/>
        </w:rPr>
      </w:pPr>
      <w:r>
        <w:rPr>
          <w:rFonts w:eastAsia="TimesNewRomanPSMT"/>
          <w:bCs/>
          <w:szCs w:val="24"/>
        </w:rPr>
        <w:t xml:space="preserve">    </w:t>
      </w:r>
      <w:r w:rsidR="00E355E0" w:rsidRPr="000C5695">
        <w:rPr>
          <w:rFonts w:eastAsia="TimesNewRomanPSMT"/>
          <w:bCs/>
          <w:szCs w:val="24"/>
        </w:rPr>
        <w:t xml:space="preserve"> </w:t>
      </w:r>
    </w:p>
    <w:p w:rsidR="00E355E0" w:rsidRPr="000C5695" w:rsidRDefault="00E355E0" w:rsidP="00E355E0">
      <w:pPr>
        <w:jc w:val="both"/>
        <w:rPr>
          <w:rFonts w:eastAsia="TimesNewRomanPS-BoldMT"/>
          <w:b/>
          <w:bCs/>
          <w:i/>
          <w:iCs/>
          <w:color w:val="002060"/>
          <w:szCs w:val="24"/>
        </w:rPr>
      </w:pPr>
      <w:r w:rsidRPr="000C5695">
        <w:rPr>
          <w:rFonts w:eastAsia="TimesNewRomanPS-BoldMT"/>
          <w:b/>
          <w:bCs/>
          <w:i/>
          <w:iCs/>
          <w:color w:val="002060"/>
          <w:szCs w:val="24"/>
        </w:rPr>
        <w:t>_____________________________</w:t>
      </w:r>
      <w:r w:rsidRPr="000C5695">
        <w:rPr>
          <w:rFonts w:eastAsia="TimesNewRomanPS-BoldMT"/>
          <w:b/>
          <w:bCs/>
          <w:i/>
          <w:iCs/>
          <w:color w:val="002060"/>
          <w:szCs w:val="24"/>
        </w:rPr>
        <w:tab/>
      </w:r>
      <w:r w:rsidRPr="000C5695">
        <w:rPr>
          <w:rFonts w:eastAsia="TimesNewRomanPS-BoldMT"/>
          <w:b/>
          <w:bCs/>
          <w:i/>
          <w:iCs/>
          <w:color w:val="002060"/>
          <w:szCs w:val="24"/>
        </w:rPr>
        <w:tab/>
      </w:r>
      <w:r w:rsidRPr="000C5695">
        <w:rPr>
          <w:rFonts w:eastAsia="TimesNewRomanPS-BoldMT"/>
          <w:b/>
          <w:bCs/>
          <w:i/>
          <w:iCs/>
          <w:color w:val="002060"/>
          <w:szCs w:val="24"/>
        </w:rPr>
        <w:tab/>
        <w:t>________________________________</w:t>
      </w:r>
    </w:p>
    <w:p w:rsidR="00E355E0" w:rsidRPr="000C5695" w:rsidRDefault="00E355E0" w:rsidP="00E355E0">
      <w:pPr>
        <w:jc w:val="both"/>
        <w:rPr>
          <w:rFonts w:eastAsia="TimesNewRomanPS-BoldMT"/>
          <w:b/>
          <w:bCs/>
          <w:i/>
          <w:iCs/>
          <w:color w:val="002060"/>
          <w:szCs w:val="24"/>
        </w:rPr>
      </w:pPr>
    </w:p>
    <w:p w:rsidR="00E355E0" w:rsidRPr="000C5695" w:rsidRDefault="00E355E0" w:rsidP="00E355E0">
      <w:pPr>
        <w:jc w:val="both"/>
        <w:rPr>
          <w:rFonts w:eastAsia="TimesNewRomanPS-BoldMT"/>
          <w:b/>
          <w:bCs/>
          <w:i/>
          <w:iCs/>
          <w:color w:val="002060"/>
          <w:szCs w:val="24"/>
        </w:rPr>
      </w:pPr>
    </w:p>
    <w:p w:rsidR="0013419E" w:rsidRPr="000C5695" w:rsidRDefault="0013419E" w:rsidP="00E355E0">
      <w:pPr>
        <w:jc w:val="both"/>
        <w:rPr>
          <w:rFonts w:eastAsia="TimesNewRomanPS-BoldMT"/>
          <w:b/>
          <w:bCs/>
          <w:i/>
          <w:iCs/>
          <w:color w:val="002060"/>
          <w:szCs w:val="24"/>
        </w:rPr>
      </w:pPr>
    </w:p>
    <w:p w:rsidR="00E355E0" w:rsidRPr="000C5695" w:rsidRDefault="00E355E0" w:rsidP="00E355E0">
      <w:pPr>
        <w:jc w:val="both"/>
        <w:rPr>
          <w:i/>
          <w:iCs/>
          <w:szCs w:val="24"/>
        </w:rPr>
      </w:pPr>
      <w:r w:rsidRPr="000C5695">
        <w:rPr>
          <w:b/>
          <w:bCs/>
          <w:i/>
          <w:iCs/>
          <w:szCs w:val="24"/>
          <w:u w:val="single"/>
        </w:rPr>
        <w:t>Напомене:</w:t>
      </w:r>
      <w:r w:rsidRPr="000C5695">
        <w:rPr>
          <w:b/>
          <w:bCs/>
          <w:i/>
          <w:iCs/>
          <w:szCs w:val="24"/>
        </w:rPr>
        <w:t xml:space="preserve"> </w:t>
      </w:r>
    </w:p>
    <w:p w:rsidR="006974A1" w:rsidRDefault="00E355E0" w:rsidP="00E355E0">
      <w:pPr>
        <w:jc w:val="both"/>
        <w:rPr>
          <w:i/>
          <w:iCs/>
          <w:szCs w:val="24"/>
        </w:rPr>
      </w:pPr>
      <w:r w:rsidRPr="000C5695">
        <w:rPr>
          <w:i/>
          <w:iCs/>
          <w:szCs w:val="24"/>
        </w:rPr>
        <w:t xml:space="preserve">Образац понуде понуђач мора да попуни, и потпише, чиме </w:t>
      </w:r>
      <w:r w:rsidRPr="00E355E0">
        <w:rPr>
          <w:i/>
          <w:iCs/>
          <w:szCs w:val="24"/>
          <w:lang w:val="sr-Cyrl-CS"/>
        </w:rPr>
        <w:t>п</w:t>
      </w:r>
      <w:r w:rsidRPr="000C5695">
        <w:rPr>
          <w:i/>
          <w:iCs/>
          <w:szCs w:val="24"/>
        </w:rPr>
        <w:t xml:space="preserve">отврђује да су тачни подаци који су у обрасцу понуде наведени. Уколико понуђачи подносе заједничку понуду, </w:t>
      </w:r>
      <w:r w:rsidR="00777973">
        <w:rPr>
          <w:i/>
          <w:iCs/>
          <w:szCs w:val="24"/>
        </w:rPr>
        <w:t xml:space="preserve">понуду потписује члан групе понуђача који је Споразумом овлашћен да поднесе понуду, а понуду могу да потпишу и печатом овере </w:t>
      </w:r>
      <w:r w:rsidRPr="000C5695">
        <w:rPr>
          <w:i/>
          <w:iCs/>
          <w:szCs w:val="24"/>
        </w:rPr>
        <w:t xml:space="preserve">сви понуђачи из групе понуђача </w:t>
      </w:r>
    </w:p>
    <w:p w:rsidR="00E355E0" w:rsidRPr="000C5695" w:rsidRDefault="00E355E0" w:rsidP="00E355E0">
      <w:pPr>
        <w:jc w:val="both"/>
        <w:rPr>
          <w:b/>
          <w:i/>
          <w:iCs/>
          <w:szCs w:val="24"/>
        </w:rPr>
      </w:pPr>
      <w:r w:rsidRPr="000C5695">
        <w:rPr>
          <w:i/>
          <w:iCs/>
          <w:szCs w:val="24"/>
        </w:rPr>
        <w:t>Уколико је предмет јавне набавке обликован у више партија, понуђачи ће попуњавати образац понуде за сваку партију посебно.</w:t>
      </w:r>
    </w:p>
    <w:p w:rsidR="00F32996" w:rsidRDefault="00F32996">
      <w:pPr>
        <w:rPr>
          <w:rFonts w:eastAsia="Calibri-Bold"/>
          <w:bCs/>
          <w:color w:val="000000"/>
          <w:szCs w:val="24"/>
        </w:rPr>
      </w:pPr>
    </w:p>
    <w:p w:rsidR="0055711E" w:rsidRPr="0055711E" w:rsidRDefault="005B56B7" w:rsidP="00774CA1">
      <w:pPr>
        <w:pStyle w:val="Heading2"/>
      </w:pPr>
      <w:r>
        <w:lastRenderedPageBreak/>
        <w:t>VIII</w:t>
      </w:r>
      <w:r w:rsidR="0055711E" w:rsidRPr="007F3629">
        <w:rPr>
          <w:lang w:val="ru-RU"/>
        </w:rPr>
        <w:t xml:space="preserve"> </w:t>
      </w:r>
      <w:r w:rsidR="0055711E" w:rsidRPr="007F3629">
        <w:t xml:space="preserve"> ОБРАЗАЦ ИЗЈАВЕ О НЕЗАВИСНОЈ ПОНУДИ</w:t>
      </w:r>
    </w:p>
    <w:p w:rsidR="0055711E" w:rsidRDefault="0055711E" w:rsidP="0055711E">
      <w:pPr>
        <w:pStyle w:val="BodyText3"/>
        <w:spacing w:after="0"/>
        <w:jc w:val="both"/>
        <w:rPr>
          <w:rFonts w:ascii="Arial" w:hAnsi="Arial" w:cs="Arial"/>
          <w:sz w:val="24"/>
          <w:szCs w:val="24"/>
        </w:rPr>
      </w:pPr>
    </w:p>
    <w:p w:rsidR="0055711E" w:rsidRDefault="0055711E" w:rsidP="0055711E">
      <w:pPr>
        <w:pStyle w:val="BodyText3"/>
        <w:spacing w:after="0"/>
        <w:jc w:val="both"/>
        <w:rPr>
          <w:rFonts w:ascii="Arial" w:hAnsi="Arial" w:cs="Arial"/>
          <w:sz w:val="24"/>
          <w:szCs w:val="24"/>
        </w:rPr>
      </w:pPr>
    </w:p>
    <w:p w:rsidR="0055711E" w:rsidRPr="006B326B" w:rsidRDefault="006B326B" w:rsidP="0055711E">
      <w:pPr>
        <w:pStyle w:val="BodyText3"/>
        <w:spacing w:after="0"/>
        <w:ind w:firstLine="708"/>
        <w:jc w:val="both"/>
        <w:rPr>
          <w:sz w:val="24"/>
          <w:szCs w:val="24"/>
        </w:rPr>
      </w:pPr>
      <w:r>
        <w:rPr>
          <w:sz w:val="24"/>
          <w:szCs w:val="24"/>
        </w:rPr>
        <w:t xml:space="preserve">На основу члана </w:t>
      </w:r>
      <w:r w:rsidR="0055711E" w:rsidRPr="006B326B">
        <w:rPr>
          <w:sz w:val="24"/>
          <w:szCs w:val="24"/>
        </w:rPr>
        <w:t xml:space="preserve">26. </w:t>
      </w:r>
      <w:r w:rsidR="00343969">
        <w:rPr>
          <w:sz w:val="24"/>
          <w:szCs w:val="24"/>
        </w:rPr>
        <w:t>с</w:t>
      </w:r>
      <w:r>
        <w:rPr>
          <w:sz w:val="24"/>
          <w:szCs w:val="24"/>
        </w:rPr>
        <w:t xml:space="preserve">тав 2. </w:t>
      </w:r>
      <w:r w:rsidR="0055711E" w:rsidRPr="006B326B">
        <w:rPr>
          <w:sz w:val="24"/>
          <w:szCs w:val="24"/>
        </w:rPr>
        <w:t>Закона, ________</w:t>
      </w:r>
      <w:r>
        <w:rPr>
          <w:sz w:val="24"/>
          <w:szCs w:val="24"/>
        </w:rPr>
        <w:t>________________</w:t>
      </w:r>
      <w:r w:rsidR="0080140A">
        <w:rPr>
          <w:sz w:val="24"/>
          <w:szCs w:val="24"/>
        </w:rPr>
        <w:t>______________</w:t>
      </w:r>
      <w:r>
        <w:rPr>
          <w:sz w:val="24"/>
          <w:szCs w:val="24"/>
        </w:rPr>
        <w:t>______</w:t>
      </w:r>
      <w:r w:rsidR="0055711E" w:rsidRPr="006B326B">
        <w:rPr>
          <w:sz w:val="24"/>
          <w:szCs w:val="24"/>
        </w:rPr>
        <w:t xml:space="preserve">, </w:t>
      </w:r>
    </w:p>
    <w:p w:rsidR="0055711E" w:rsidRPr="000015DE" w:rsidRDefault="00E12FD3" w:rsidP="0080140A">
      <w:pPr>
        <w:pStyle w:val="BodyText3"/>
        <w:spacing w:after="0"/>
        <w:ind w:left="4956" w:firstLine="708"/>
        <w:jc w:val="both"/>
        <w:rPr>
          <w:sz w:val="18"/>
          <w:szCs w:val="18"/>
        </w:rPr>
      </w:pPr>
      <w:r>
        <w:rPr>
          <w:sz w:val="18"/>
          <w:szCs w:val="18"/>
        </w:rPr>
        <w:tab/>
      </w:r>
      <w:r w:rsidR="0055711E" w:rsidRPr="000015DE">
        <w:rPr>
          <w:sz w:val="18"/>
          <w:szCs w:val="18"/>
        </w:rPr>
        <w:t>(</w:t>
      </w:r>
      <w:r w:rsidR="000015DE">
        <w:rPr>
          <w:sz w:val="18"/>
          <w:szCs w:val="18"/>
        </w:rPr>
        <w:t>н</w:t>
      </w:r>
      <w:r w:rsidR="0055711E" w:rsidRPr="000015DE">
        <w:rPr>
          <w:sz w:val="18"/>
          <w:szCs w:val="18"/>
        </w:rPr>
        <w:t>азив понуђача)</w:t>
      </w:r>
    </w:p>
    <w:p w:rsidR="0055711E" w:rsidRPr="006B326B" w:rsidRDefault="006B326B" w:rsidP="0055711E">
      <w:pPr>
        <w:pStyle w:val="BodyText3"/>
        <w:spacing w:after="0"/>
        <w:jc w:val="both"/>
        <w:rPr>
          <w:w w:val="200"/>
          <w:sz w:val="24"/>
          <w:szCs w:val="24"/>
        </w:rPr>
      </w:pPr>
      <w:r>
        <w:rPr>
          <w:sz w:val="24"/>
          <w:szCs w:val="24"/>
        </w:rPr>
        <w:t>д</w:t>
      </w:r>
      <w:r w:rsidR="0055711E" w:rsidRPr="006B326B">
        <w:rPr>
          <w:sz w:val="24"/>
          <w:szCs w:val="24"/>
        </w:rPr>
        <w:t>аје</w:t>
      </w:r>
      <w:r>
        <w:rPr>
          <w:sz w:val="24"/>
          <w:szCs w:val="24"/>
        </w:rPr>
        <w:t xml:space="preserve">м следећу </w:t>
      </w:r>
    </w:p>
    <w:p w:rsidR="0055711E" w:rsidRPr="006B326B" w:rsidRDefault="0055711E" w:rsidP="0055711E">
      <w:pPr>
        <w:pStyle w:val="BodyText3"/>
        <w:spacing w:before="360" w:after="360"/>
        <w:ind w:firstLine="227"/>
        <w:jc w:val="both"/>
        <w:rPr>
          <w:w w:val="200"/>
          <w:sz w:val="24"/>
          <w:szCs w:val="24"/>
        </w:rPr>
      </w:pPr>
    </w:p>
    <w:p w:rsidR="0055711E" w:rsidRPr="0043177D" w:rsidRDefault="0055711E" w:rsidP="006B326B">
      <w:pPr>
        <w:pStyle w:val="BodyText3"/>
        <w:spacing w:after="0"/>
        <w:ind w:firstLine="227"/>
        <w:jc w:val="center"/>
        <w:rPr>
          <w:b/>
          <w:bCs/>
          <w:sz w:val="24"/>
          <w:szCs w:val="24"/>
          <w:lang w:val="sr-Cyrl-CS"/>
        </w:rPr>
      </w:pPr>
      <w:r w:rsidRPr="0043177D">
        <w:rPr>
          <w:b/>
          <w:bCs/>
          <w:sz w:val="24"/>
          <w:szCs w:val="24"/>
          <w:lang w:val="sr-Cyrl-CS"/>
        </w:rPr>
        <w:t xml:space="preserve">ИЗЈАВУ </w:t>
      </w:r>
    </w:p>
    <w:p w:rsidR="0055711E" w:rsidRPr="0043177D" w:rsidRDefault="0055711E" w:rsidP="006B326B">
      <w:pPr>
        <w:pStyle w:val="BodyText3"/>
        <w:spacing w:after="0"/>
        <w:ind w:firstLine="227"/>
        <w:jc w:val="center"/>
        <w:rPr>
          <w:bCs/>
          <w:sz w:val="24"/>
          <w:szCs w:val="24"/>
        </w:rPr>
      </w:pPr>
      <w:r w:rsidRPr="0043177D">
        <w:rPr>
          <w:b/>
          <w:bCs/>
          <w:sz w:val="24"/>
          <w:szCs w:val="24"/>
          <w:lang w:val="sr-Cyrl-CS"/>
        </w:rPr>
        <w:t>О НЕЗАВИСНОЈ</w:t>
      </w:r>
      <w:r w:rsidRPr="0043177D">
        <w:rPr>
          <w:b/>
          <w:bCs/>
          <w:sz w:val="24"/>
          <w:szCs w:val="24"/>
        </w:rPr>
        <w:t xml:space="preserve"> ПОНУДИ</w:t>
      </w:r>
    </w:p>
    <w:p w:rsidR="0055711E" w:rsidRPr="0043177D" w:rsidRDefault="0055711E" w:rsidP="0055711E">
      <w:pPr>
        <w:pStyle w:val="BodyText3"/>
        <w:spacing w:after="0"/>
        <w:jc w:val="both"/>
        <w:rPr>
          <w:bCs/>
          <w:sz w:val="24"/>
          <w:szCs w:val="24"/>
        </w:rPr>
      </w:pPr>
    </w:p>
    <w:p w:rsidR="0055711E" w:rsidRPr="0043177D" w:rsidRDefault="0055711E" w:rsidP="0055711E">
      <w:pPr>
        <w:pStyle w:val="BodyText3"/>
        <w:spacing w:after="0"/>
        <w:jc w:val="both"/>
        <w:rPr>
          <w:bCs/>
          <w:sz w:val="24"/>
          <w:szCs w:val="24"/>
        </w:rPr>
      </w:pPr>
    </w:p>
    <w:p w:rsidR="0055711E" w:rsidRPr="000C5695" w:rsidRDefault="0055711E" w:rsidP="0055711E">
      <w:pPr>
        <w:jc w:val="both"/>
        <w:rPr>
          <w:szCs w:val="24"/>
        </w:rPr>
      </w:pPr>
      <w:r w:rsidRPr="000C5695">
        <w:rPr>
          <w:szCs w:val="24"/>
        </w:rPr>
        <w:tab/>
      </w:r>
      <w:r w:rsidRPr="000C5695">
        <w:rPr>
          <w:szCs w:val="24"/>
        </w:rPr>
        <w:tab/>
      </w:r>
      <w:r w:rsidRPr="000C5695">
        <w:rPr>
          <w:szCs w:val="24"/>
        </w:rPr>
        <w:tab/>
      </w:r>
      <w:r w:rsidRPr="000C5695">
        <w:rPr>
          <w:bCs/>
          <w:szCs w:val="24"/>
        </w:rPr>
        <w:t xml:space="preserve"> </w:t>
      </w:r>
    </w:p>
    <w:p w:rsidR="0055711E" w:rsidRDefault="006B326B" w:rsidP="006B326B">
      <w:pPr>
        <w:ind w:left="227" w:firstLine="708"/>
        <w:jc w:val="both"/>
        <w:rPr>
          <w:bCs/>
          <w:szCs w:val="24"/>
        </w:rPr>
      </w:pPr>
      <w:r>
        <w:rPr>
          <w:szCs w:val="24"/>
        </w:rPr>
        <w:t>Изјављујем, п</w:t>
      </w:r>
      <w:r w:rsidR="0055711E" w:rsidRPr="000C5695">
        <w:rPr>
          <w:szCs w:val="24"/>
        </w:rPr>
        <w:t>од пуном материјалном и кривичном одговорношћу</w:t>
      </w:r>
      <w:r>
        <w:rPr>
          <w:szCs w:val="24"/>
        </w:rPr>
        <w:t xml:space="preserve">, </w:t>
      </w:r>
      <w:r w:rsidR="0055711E" w:rsidRPr="000C5695">
        <w:rPr>
          <w:bCs/>
          <w:szCs w:val="24"/>
        </w:rPr>
        <w:t xml:space="preserve">да сам понуду у </w:t>
      </w:r>
      <w:r w:rsidR="0055711E" w:rsidRPr="0043177D">
        <w:rPr>
          <w:bCs/>
          <w:szCs w:val="24"/>
          <w:lang w:val="sr-Cyrl-CS"/>
        </w:rPr>
        <w:t>поступку</w:t>
      </w:r>
      <w:r w:rsidR="0055711E" w:rsidRPr="000C5695">
        <w:rPr>
          <w:bCs/>
          <w:szCs w:val="24"/>
        </w:rPr>
        <w:t xml:space="preserve"> јавне набавке</w:t>
      </w:r>
      <w:r w:rsidR="00FD519A" w:rsidRPr="00FD519A">
        <w:t xml:space="preserve"> </w:t>
      </w:r>
      <w:r w:rsidR="00FD519A">
        <w:t>изградњи управне зграде КЈП „Златибор“, са радионицом и пратећим објектима</w:t>
      </w:r>
      <w:r w:rsidR="0055711E" w:rsidRPr="000C5695">
        <w:rPr>
          <w:i/>
          <w:iCs/>
          <w:szCs w:val="24"/>
        </w:rPr>
        <w:t>,</w:t>
      </w:r>
      <w:r w:rsidR="0055711E" w:rsidRPr="000C5695">
        <w:rPr>
          <w:szCs w:val="24"/>
        </w:rPr>
        <w:t xml:space="preserve"> бр </w:t>
      </w:r>
      <w:r w:rsidR="0055711E" w:rsidRPr="000C5695">
        <w:rPr>
          <w:i/>
          <w:iCs/>
          <w:szCs w:val="24"/>
        </w:rPr>
        <w:t>[</w:t>
      </w:r>
      <w:r w:rsidR="00FF12C8">
        <w:rPr>
          <w:i/>
          <w:iCs/>
          <w:szCs w:val="24"/>
        </w:rPr>
        <w:t>06</w:t>
      </w:r>
      <w:r w:rsidR="00C91D86">
        <w:rPr>
          <w:i/>
          <w:iCs/>
          <w:szCs w:val="24"/>
        </w:rPr>
        <w:t>/</w:t>
      </w:r>
      <w:r w:rsidR="00FD519A">
        <w:rPr>
          <w:i/>
          <w:iCs/>
          <w:szCs w:val="24"/>
        </w:rPr>
        <w:t>20</w:t>
      </w:r>
      <w:r w:rsidR="0055711E" w:rsidRPr="000C5695">
        <w:rPr>
          <w:i/>
          <w:iCs/>
          <w:szCs w:val="24"/>
        </w:rPr>
        <w:t>]</w:t>
      </w:r>
      <w:r w:rsidR="0055711E" w:rsidRPr="000C5695">
        <w:rPr>
          <w:szCs w:val="24"/>
        </w:rPr>
        <w:t xml:space="preserve">, </w:t>
      </w:r>
      <w:r w:rsidR="0055711E" w:rsidRPr="000C5695">
        <w:rPr>
          <w:bCs/>
          <w:szCs w:val="24"/>
        </w:rPr>
        <w:t>поднео независно, без договора са другим понуђачима или заинтересованим лицима.</w:t>
      </w:r>
    </w:p>
    <w:p w:rsidR="006B326B" w:rsidRDefault="006B326B" w:rsidP="006B326B">
      <w:pPr>
        <w:ind w:left="227" w:firstLine="708"/>
        <w:jc w:val="both"/>
        <w:rPr>
          <w:bCs/>
          <w:szCs w:val="24"/>
        </w:rPr>
      </w:pPr>
    </w:p>
    <w:p w:rsidR="006B326B" w:rsidRPr="006B326B" w:rsidRDefault="006B326B" w:rsidP="006B326B">
      <w:pPr>
        <w:ind w:left="227" w:firstLine="708"/>
        <w:jc w:val="both"/>
        <w:rPr>
          <w:bCs/>
          <w:szCs w:val="24"/>
        </w:rPr>
      </w:pPr>
    </w:p>
    <w:p w:rsidR="0055711E" w:rsidRPr="0043177D" w:rsidRDefault="0055711E" w:rsidP="0055711E">
      <w:pPr>
        <w:jc w:val="both"/>
        <w:rPr>
          <w:bCs/>
          <w:szCs w:val="24"/>
        </w:rPr>
      </w:pPr>
    </w:p>
    <w:p w:rsidR="0055711E" w:rsidRPr="0043177D" w:rsidRDefault="0055711E" w:rsidP="0055711E">
      <w:pPr>
        <w:jc w:val="both"/>
        <w:rPr>
          <w:bCs/>
          <w:szCs w:val="24"/>
        </w:rPr>
      </w:pPr>
    </w:p>
    <w:tbl>
      <w:tblPr>
        <w:tblW w:w="0" w:type="auto"/>
        <w:tblLayout w:type="fixed"/>
        <w:tblLook w:val="0000"/>
      </w:tblPr>
      <w:tblGrid>
        <w:gridCol w:w="3080"/>
        <w:gridCol w:w="3065"/>
        <w:gridCol w:w="3097"/>
      </w:tblGrid>
      <w:tr w:rsidR="0055711E" w:rsidRPr="0043177D">
        <w:tc>
          <w:tcPr>
            <w:tcW w:w="3080" w:type="dxa"/>
            <w:shd w:val="clear" w:color="auto" w:fill="auto"/>
            <w:vAlign w:val="center"/>
          </w:tcPr>
          <w:p w:rsidR="0055711E" w:rsidRPr="0057187A" w:rsidRDefault="0055711E" w:rsidP="007E5CB6">
            <w:pPr>
              <w:pStyle w:val="BodyText2"/>
              <w:spacing w:line="100" w:lineRule="atLeast"/>
              <w:jc w:val="center"/>
            </w:pPr>
            <w:r w:rsidRPr="0057187A">
              <w:t>Датум:</w:t>
            </w:r>
          </w:p>
        </w:tc>
        <w:tc>
          <w:tcPr>
            <w:tcW w:w="3065" w:type="dxa"/>
            <w:shd w:val="clear" w:color="auto" w:fill="auto"/>
            <w:vAlign w:val="center"/>
          </w:tcPr>
          <w:p w:rsidR="0055711E" w:rsidRPr="00FD519A" w:rsidRDefault="0055711E" w:rsidP="007E5CB6">
            <w:pPr>
              <w:pStyle w:val="BodyText2"/>
              <w:spacing w:line="100" w:lineRule="atLeast"/>
              <w:jc w:val="center"/>
            </w:pPr>
          </w:p>
        </w:tc>
        <w:tc>
          <w:tcPr>
            <w:tcW w:w="3097" w:type="dxa"/>
            <w:shd w:val="clear" w:color="auto" w:fill="auto"/>
            <w:vAlign w:val="center"/>
          </w:tcPr>
          <w:p w:rsidR="0055711E" w:rsidRPr="0057187A" w:rsidRDefault="0055711E" w:rsidP="007E5CB6">
            <w:pPr>
              <w:pStyle w:val="BodyText2"/>
              <w:spacing w:line="100" w:lineRule="atLeast"/>
              <w:jc w:val="center"/>
            </w:pPr>
            <w:r w:rsidRPr="0057187A">
              <w:t>Потпис понуђача</w:t>
            </w:r>
          </w:p>
        </w:tc>
      </w:tr>
      <w:tr w:rsidR="0055711E" w:rsidRPr="0043177D">
        <w:tc>
          <w:tcPr>
            <w:tcW w:w="3080" w:type="dxa"/>
            <w:tcBorders>
              <w:bottom w:val="single" w:sz="4" w:space="0" w:color="000000"/>
            </w:tcBorders>
            <w:shd w:val="clear" w:color="auto" w:fill="auto"/>
          </w:tcPr>
          <w:p w:rsidR="0055711E" w:rsidRPr="0057187A" w:rsidRDefault="0055711E" w:rsidP="007E5CB6">
            <w:pPr>
              <w:pStyle w:val="BodyText2"/>
              <w:snapToGrid w:val="0"/>
              <w:spacing w:line="100" w:lineRule="atLeast"/>
              <w:jc w:val="both"/>
            </w:pPr>
          </w:p>
        </w:tc>
        <w:tc>
          <w:tcPr>
            <w:tcW w:w="3065" w:type="dxa"/>
            <w:shd w:val="clear" w:color="auto" w:fill="auto"/>
          </w:tcPr>
          <w:p w:rsidR="0055711E" w:rsidRPr="0057187A" w:rsidRDefault="0055711E" w:rsidP="007E5CB6">
            <w:pPr>
              <w:pStyle w:val="BodyText2"/>
              <w:snapToGrid w:val="0"/>
              <w:spacing w:line="100" w:lineRule="atLeast"/>
              <w:jc w:val="both"/>
            </w:pPr>
          </w:p>
        </w:tc>
        <w:tc>
          <w:tcPr>
            <w:tcW w:w="3097" w:type="dxa"/>
            <w:tcBorders>
              <w:bottom w:val="single" w:sz="4" w:space="0" w:color="000000"/>
            </w:tcBorders>
            <w:shd w:val="clear" w:color="auto" w:fill="auto"/>
          </w:tcPr>
          <w:p w:rsidR="0055711E" w:rsidRPr="0057187A" w:rsidRDefault="0055711E" w:rsidP="007E5CB6">
            <w:pPr>
              <w:pStyle w:val="BodyText2"/>
              <w:snapToGrid w:val="0"/>
              <w:spacing w:line="100" w:lineRule="atLeast"/>
              <w:jc w:val="both"/>
            </w:pPr>
          </w:p>
        </w:tc>
      </w:tr>
    </w:tbl>
    <w:p w:rsidR="0055711E" w:rsidRPr="0043177D" w:rsidRDefault="0055711E" w:rsidP="0055711E">
      <w:pPr>
        <w:pStyle w:val="BodyText3"/>
        <w:spacing w:after="0"/>
        <w:ind w:firstLine="227"/>
        <w:jc w:val="both"/>
        <w:rPr>
          <w:sz w:val="24"/>
          <w:szCs w:val="24"/>
        </w:rPr>
      </w:pPr>
    </w:p>
    <w:p w:rsidR="0055711E" w:rsidRDefault="0055711E" w:rsidP="0055711E">
      <w:pPr>
        <w:tabs>
          <w:tab w:val="left" w:pos="6028"/>
        </w:tabs>
        <w:autoSpaceDE w:val="0"/>
        <w:rPr>
          <w:szCs w:val="24"/>
        </w:rPr>
      </w:pPr>
    </w:p>
    <w:p w:rsidR="000B160B" w:rsidRDefault="000B160B" w:rsidP="0055711E">
      <w:pPr>
        <w:tabs>
          <w:tab w:val="left" w:pos="6028"/>
        </w:tabs>
        <w:autoSpaceDE w:val="0"/>
        <w:rPr>
          <w:szCs w:val="24"/>
        </w:rPr>
      </w:pPr>
    </w:p>
    <w:p w:rsidR="000B160B" w:rsidRDefault="000B160B" w:rsidP="0055711E">
      <w:pPr>
        <w:tabs>
          <w:tab w:val="left" w:pos="6028"/>
        </w:tabs>
        <w:autoSpaceDE w:val="0"/>
        <w:rPr>
          <w:szCs w:val="24"/>
        </w:rPr>
      </w:pPr>
    </w:p>
    <w:p w:rsidR="000B160B" w:rsidRPr="0043177D" w:rsidRDefault="000B160B" w:rsidP="0055711E">
      <w:pPr>
        <w:tabs>
          <w:tab w:val="left" w:pos="6028"/>
        </w:tabs>
        <w:autoSpaceDE w:val="0"/>
        <w:rPr>
          <w:szCs w:val="24"/>
        </w:rPr>
      </w:pPr>
    </w:p>
    <w:p w:rsidR="000B160B" w:rsidRDefault="0055711E" w:rsidP="0055711E">
      <w:pPr>
        <w:tabs>
          <w:tab w:val="left" w:pos="6028"/>
        </w:tabs>
        <w:autoSpaceDE w:val="0"/>
        <w:jc w:val="both"/>
        <w:rPr>
          <w:i/>
          <w:szCs w:val="24"/>
        </w:rPr>
      </w:pPr>
      <w:r w:rsidRPr="000C5695">
        <w:rPr>
          <w:b/>
          <w:bCs/>
          <w:i/>
          <w:iCs/>
          <w:szCs w:val="24"/>
        </w:rPr>
        <w:t xml:space="preserve">Напомена: </w:t>
      </w:r>
      <w:r w:rsidRPr="0043177D">
        <w:rPr>
          <w:bCs/>
          <w:i/>
          <w:iCs/>
          <w:szCs w:val="24"/>
        </w:rPr>
        <w:t>у</w:t>
      </w:r>
      <w:r w:rsidRPr="000C5695">
        <w:rPr>
          <w:bCs/>
          <w:i/>
          <w:iCs/>
          <w:szCs w:val="24"/>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43177D">
        <w:rPr>
          <w:bCs/>
          <w:i/>
          <w:iCs/>
          <w:szCs w:val="24"/>
        </w:rPr>
        <w:t xml:space="preserve"> </w:t>
      </w:r>
      <w:r w:rsidRPr="000C5695">
        <w:rPr>
          <w:bCs/>
          <w:i/>
          <w:iCs/>
          <w:szCs w:val="24"/>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43177D">
        <w:rPr>
          <w:bCs/>
          <w:i/>
          <w:iCs/>
          <w:szCs w:val="24"/>
        </w:rPr>
        <w:t xml:space="preserve"> </w:t>
      </w:r>
    </w:p>
    <w:p w:rsidR="0055711E" w:rsidRPr="00C91D86" w:rsidRDefault="0055711E" w:rsidP="0055711E">
      <w:pPr>
        <w:tabs>
          <w:tab w:val="left" w:pos="6028"/>
        </w:tabs>
        <w:autoSpaceDE w:val="0"/>
        <w:jc w:val="both"/>
        <w:rPr>
          <w:i/>
          <w:szCs w:val="24"/>
        </w:rPr>
      </w:pPr>
      <w:r w:rsidRPr="000C5695">
        <w:rPr>
          <w:b/>
          <w:bCs/>
          <w:i/>
          <w:iCs/>
          <w:szCs w:val="24"/>
          <w:u w:val="single"/>
        </w:rPr>
        <w:t>Уколико понуду подноси група понуђача</w:t>
      </w:r>
      <w:r w:rsidRPr="0043177D">
        <w:rPr>
          <w:b/>
          <w:bCs/>
          <w:i/>
          <w:iCs/>
          <w:szCs w:val="24"/>
          <w:u w:val="single"/>
        </w:rPr>
        <w:t>,</w:t>
      </w:r>
      <w:r w:rsidRPr="0043177D">
        <w:rPr>
          <w:bCs/>
          <w:i/>
          <w:iCs/>
          <w:szCs w:val="24"/>
        </w:rPr>
        <w:t xml:space="preserve"> Изјава мора бити потписана од стране овлашћеног лица </w:t>
      </w:r>
      <w:r w:rsidRPr="000C5695">
        <w:rPr>
          <w:bCs/>
          <w:i/>
          <w:iCs/>
          <w:szCs w:val="24"/>
        </w:rPr>
        <w:t>свак</w:t>
      </w:r>
      <w:r w:rsidRPr="0043177D">
        <w:rPr>
          <w:bCs/>
          <w:i/>
          <w:iCs/>
          <w:szCs w:val="24"/>
        </w:rPr>
        <w:t xml:space="preserve">ог </w:t>
      </w:r>
      <w:r w:rsidRPr="000C5695">
        <w:rPr>
          <w:bCs/>
          <w:i/>
          <w:iCs/>
          <w:szCs w:val="24"/>
        </w:rPr>
        <w:t>понуђач</w:t>
      </w:r>
      <w:r w:rsidRPr="0043177D">
        <w:rPr>
          <w:bCs/>
          <w:i/>
          <w:iCs/>
          <w:szCs w:val="24"/>
        </w:rPr>
        <w:t>а</w:t>
      </w:r>
      <w:r w:rsidRPr="000C5695">
        <w:rPr>
          <w:bCs/>
          <w:i/>
          <w:iCs/>
          <w:szCs w:val="24"/>
        </w:rPr>
        <w:t xml:space="preserve"> из групе понуђача</w:t>
      </w:r>
    </w:p>
    <w:p w:rsidR="00F32996" w:rsidRPr="000C5695" w:rsidRDefault="00F32996">
      <w:pPr>
        <w:rPr>
          <w:color w:val="000000"/>
          <w:kern w:val="1"/>
          <w:szCs w:val="24"/>
          <w:lang w:eastAsia="ar-SA"/>
        </w:rPr>
      </w:pPr>
    </w:p>
    <w:p w:rsidR="006B326B" w:rsidRPr="0043177D" w:rsidRDefault="005B56B7" w:rsidP="00774CA1">
      <w:pPr>
        <w:pStyle w:val="Heading2"/>
        <w:rPr>
          <w:b w:val="0"/>
          <w:bCs w:val="0"/>
          <w:i w:val="0"/>
          <w:iCs w:val="0"/>
        </w:rPr>
      </w:pPr>
      <w:r>
        <w:lastRenderedPageBreak/>
        <w:t>IX</w:t>
      </w:r>
      <w:r>
        <w:rPr>
          <w:lang w:val="en-US"/>
        </w:rPr>
        <w:t xml:space="preserve"> </w:t>
      </w:r>
      <w:r w:rsidR="006B326B" w:rsidRPr="007F3629">
        <w:t xml:space="preserve">  ОБРАЗАЦ ТРОШКОВА ПРИПРЕМЕ ПОНУДЕ</w:t>
      </w:r>
    </w:p>
    <w:p w:rsidR="006B326B" w:rsidRPr="000C5695" w:rsidRDefault="006B326B" w:rsidP="006B326B">
      <w:pPr>
        <w:rPr>
          <w:b/>
          <w:bCs/>
          <w:i/>
          <w:iCs/>
          <w:szCs w:val="24"/>
        </w:rPr>
      </w:pPr>
    </w:p>
    <w:p w:rsidR="0080140A" w:rsidRPr="0080140A" w:rsidRDefault="00AB7861" w:rsidP="00E12FD3">
      <w:pPr>
        <w:pStyle w:val="ListParagraph1"/>
        <w:tabs>
          <w:tab w:val="left" w:pos="5387"/>
        </w:tabs>
        <w:ind w:left="0"/>
        <w:jc w:val="both"/>
        <w:rPr>
          <w:sz w:val="18"/>
          <w:szCs w:val="18"/>
          <w:lang w:val="sr-Cyrl-CS"/>
        </w:rPr>
      </w:pPr>
      <w:r>
        <w:t xml:space="preserve">На основу </w:t>
      </w:r>
      <w:r w:rsidR="006B326B" w:rsidRPr="000C5695">
        <w:t>члан</w:t>
      </w:r>
      <w:r>
        <w:t>а</w:t>
      </w:r>
      <w:r w:rsidR="006B326B" w:rsidRPr="000C5695">
        <w:t xml:space="preserve"> 88. </w:t>
      </w:r>
      <w:r w:rsidR="006B326B" w:rsidRPr="0043177D">
        <w:rPr>
          <w:lang w:val="sr-Cyrl-CS"/>
        </w:rPr>
        <w:t>став 1.</w:t>
      </w:r>
      <w:r w:rsidR="006B326B" w:rsidRPr="000C5695">
        <w:t xml:space="preserve"> Закона, </w:t>
      </w:r>
      <w:r w:rsidR="0080140A" w:rsidRPr="000C5695">
        <w:t>_______________________</w:t>
      </w:r>
      <w:r w:rsidR="00803236" w:rsidRPr="000C5695">
        <w:t>____________</w:t>
      </w:r>
      <w:r w:rsidR="0080140A" w:rsidRPr="000C5695">
        <w:t>____</w:t>
      </w:r>
      <w:r>
        <w:rPr>
          <w:i/>
          <w:iCs/>
        </w:rPr>
        <w:t>, као понуђач,</w:t>
      </w:r>
      <w:r w:rsidR="0080140A" w:rsidRPr="0080140A">
        <w:rPr>
          <w:i/>
          <w:iCs/>
          <w:sz w:val="18"/>
          <w:szCs w:val="18"/>
        </w:rPr>
        <w:tab/>
        <w:t>назив понуђача</w:t>
      </w:r>
    </w:p>
    <w:p w:rsidR="006B326B" w:rsidRPr="000C5695" w:rsidRDefault="0080140A" w:rsidP="00803236">
      <w:pPr>
        <w:pStyle w:val="ListParagraph1"/>
        <w:ind w:left="0"/>
        <w:jc w:val="both"/>
        <w:rPr>
          <w:i/>
          <w:iCs/>
        </w:rPr>
      </w:pPr>
      <w:r w:rsidRPr="000C5695">
        <w:t>достав</w:t>
      </w:r>
      <w:r w:rsidRPr="0043177D">
        <w:rPr>
          <w:lang w:val="sr-Cyrl-CS"/>
        </w:rPr>
        <w:t>ља</w:t>
      </w:r>
      <w:r w:rsidRPr="000C5695">
        <w:t xml:space="preserve"> </w:t>
      </w:r>
      <w:r w:rsidR="006B326B" w:rsidRPr="000C5695">
        <w:t xml:space="preserve">укупан износ и структуру трошкова припремања понуде, </w:t>
      </w:r>
      <w:r w:rsidR="006B326B" w:rsidRPr="0043177D">
        <w:rPr>
          <w:lang w:val="sr-Cyrl-CS"/>
        </w:rPr>
        <w:t xml:space="preserve">како следи у </w:t>
      </w:r>
      <w:r w:rsidR="006B326B" w:rsidRPr="000C5695">
        <w:t>табели:</w:t>
      </w:r>
    </w:p>
    <w:p w:rsidR="00AB7861" w:rsidRPr="000C5695" w:rsidRDefault="00AB7861" w:rsidP="00AB7861">
      <w:pPr>
        <w:spacing w:after="120"/>
        <w:jc w:val="both"/>
        <w:rPr>
          <w:b/>
          <w:i/>
          <w:szCs w:val="24"/>
        </w:rPr>
      </w:pPr>
    </w:p>
    <w:tbl>
      <w:tblPr>
        <w:tblW w:w="9594" w:type="dxa"/>
        <w:tblInd w:w="153" w:type="dxa"/>
        <w:tblLayout w:type="fixed"/>
        <w:tblLook w:val="0000"/>
      </w:tblPr>
      <w:tblGrid>
        <w:gridCol w:w="6618"/>
        <w:gridCol w:w="2976"/>
      </w:tblGrid>
      <w:tr w:rsidR="006B326B" w:rsidRPr="0043177D">
        <w:tc>
          <w:tcPr>
            <w:tcW w:w="6618" w:type="dxa"/>
            <w:tcBorders>
              <w:top w:val="single" w:sz="4" w:space="0" w:color="000000"/>
              <w:left w:val="single" w:sz="4" w:space="0" w:color="000000"/>
              <w:bottom w:val="single" w:sz="4" w:space="0" w:color="000000"/>
            </w:tcBorders>
            <w:shd w:val="clear" w:color="auto" w:fill="auto"/>
          </w:tcPr>
          <w:p w:rsidR="006B326B" w:rsidRPr="0043177D" w:rsidRDefault="006B326B" w:rsidP="007E5CB6">
            <w:pPr>
              <w:jc w:val="center"/>
              <w:rPr>
                <w:b/>
                <w:i/>
                <w:szCs w:val="24"/>
              </w:rPr>
            </w:pPr>
            <w:r w:rsidRPr="0043177D">
              <w:rPr>
                <w:b/>
                <w:i/>
                <w:szCs w:val="24"/>
              </w:rPr>
              <w:t>ВРСТА ТРОШКА</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6B326B" w:rsidRPr="0043177D" w:rsidRDefault="006B326B" w:rsidP="007E5CB6">
            <w:pPr>
              <w:jc w:val="center"/>
              <w:rPr>
                <w:szCs w:val="24"/>
              </w:rPr>
            </w:pPr>
            <w:r w:rsidRPr="0043177D">
              <w:rPr>
                <w:b/>
                <w:i/>
                <w:szCs w:val="24"/>
              </w:rPr>
              <w:t>ИЗНОС ТРОШКА У РСД</w:t>
            </w:r>
          </w:p>
        </w:tc>
      </w:tr>
      <w:tr w:rsidR="006B326B" w:rsidRPr="0043177D">
        <w:tc>
          <w:tcPr>
            <w:tcW w:w="6618" w:type="dxa"/>
            <w:tcBorders>
              <w:top w:val="single" w:sz="4" w:space="0" w:color="000000"/>
              <w:left w:val="single" w:sz="4" w:space="0" w:color="000000"/>
              <w:bottom w:val="single" w:sz="4" w:space="0" w:color="000000"/>
            </w:tcBorders>
            <w:shd w:val="clear" w:color="auto" w:fill="auto"/>
          </w:tcPr>
          <w:p w:rsidR="006B326B" w:rsidRPr="0043177D" w:rsidRDefault="006B326B" w:rsidP="007E5CB6">
            <w:pPr>
              <w:snapToGrid w:val="0"/>
              <w:jc w:val="both"/>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6B326B" w:rsidRPr="0043177D" w:rsidRDefault="006B326B" w:rsidP="007E5CB6">
            <w:pPr>
              <w:snapToGrid w:val="0"/>
              <w:jc w:val="right"/>
              <w:rPr>
                <w:szCs w:val="24"/>
              </w:rPr>
            </w:pPr>
          </w:p>
        </w:tc>
      </w:tr>
      <w:tr w:rsidR="006B326B" w:rsidRPr="0043177D">
        <w:tc>
          <w:tcPr>
            <w:tcW w:w="6618" w:type="dxa"/>
            <w:tcBorders>
              <w:top w:val="single" w:sz="4" w:space="0" w:color="000000"/>
              <w:left w:val="single" w:sz="4" w:space="0" w:color="000000"/>
              <w:bottom w:val="single" w:sz="4" w:space="0" w:color="000000"/>
            </w:tcBorders>
            <w:shd w:val="clear" w:color="auto" w:fill="auto"/>
          </w:tcPr>
          <w:p w:rsidR="006B326B" w:rsidRPr="0043177D" w:rsidRDefault="006B326B" w:rsidP="007E5CB6">
            <w:pPr>
              <w:snapToGrid w:val="0"/>
              <w:jc w:val="both"/>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6B326B" w:rsidRPr="0043177D" w:rsidRDefault="006B326B" w:rsidP="007E5CB6">
            <w:pPr>
              <w:snapToGrid w:val="0"/>
              <w:jc w:val="right"/>
              <w:rPr>
                <w:szCs w:val="24"/>
              </w:rPr>
            </w:pPr>
          </w:p>
        </w:tc>
      </w:tr>
      <w:tr w:rsidR="006B326B" w:rsidRPr="0043177D">
        <w:tc>
          <w:tcPr>
            <w:tcW w:w="6618" w:type="dxa"/>
            <w:tcBorders>
              <w:top w:val="single" w:sz="4" w:space="0" w:color="000000"/>
              <w:left w:val="single" w:sz="4" w:space="0" w:color="000000"/>
              <w:bottom w:val="single" w:sz="4" w:space="0" w:color="000000"/>
            </w:tcBorders>
            <w:shd w:val="clear" w:color="auto" w:fill="auto"/>
          </w:tcPr>
          <w:p w:rsidR="006B326B" w:rsidRPr="0043177D" w:rsidRDefault="006B326B" w:rsidP="007E5CB6">
            <w:pPr>
              <w:snapToGrid w:val="0"/>
              <w:jc w:val="both"/>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6B326B" w:rsidRPr="0043177D" w:rsidRDefault="006B326B" w:rsidP="007E5CB6">
            <w:pPr>
              <w:snapToGrid w:val="0"/>
              <w:rPr>
                <w:szCs w:val="24"/>
              </w:rPr>
            </w:pPr>
          </w:p>
        </w:tc>
      </w:tr>
      <w:tr w:rsidR="006B326B" w:rsidRPr="0043177D">
        <w:tc>
          <w:tcPr>
            <w:tcW w:w="6618" w:type="dxa"/>
            <w:tcBorders>
              <w:top w:val="single" w:sz="4" w:space="0" w:color="000000"/>
              <w:left w:val="single" w:sz="4" w:space="0" w:color="000000"/>
              <w:bottom w:val="single" w:sz="4" w:space="0" w:color="000000"/>
            </w:tcBorders>
            <w:shd w:val="clear" w:color="auto" w:fill="auto"/>
          </w:tcPr>
          <w:p w:rsidR="006B326B" w:rsidRPr="0043177D" w:rsidRDefault="006B326B" w:rsidP="007E5CB6">
            <w:pPr>
              <w:snapToGrid w:val="0"/>
              <w:jc w:val="both"/>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6B326B" w:rsidRPr="0043177D" w:rsidRDefault="006B326B" w:rsidP="007E5CB6">
            <w:pPr>
              <w:snapToGrid w:val="0"/>
              <w:rPr>
                <w:szCs w:val="24"/>
              </w:rPr>
            </w:pPr>
          </w:p>
        </w:tc>
      </w:tr>
      <w:tr w:rsidR="006B326B" w:rsidRPr="0043177D">
        <w:tc>
          <w:tcPr>
            <w:tcW w:w="6618" w:type="dxa"/>
            <w:tcBorders>
              <w:top w:val="single" w:sz="4" w:space="0" w:color="000000"/>
              <w:left w:val="single" w:sz="4" w:space="0" w:color="000000"/>
              <w:bottom w:val="single" w:sz="4" w:space="0" w:color="000000"/>
            </w:tcBorders>
            <w:shd w:val="clear" w:color="auto" w:fill="auto"/>
          </w:tcPr>
          <w:p w:rsidR="006B326B" w:rsidRPr="0043177D" w:rsidRDefault="006B326B" w:rsidP="007E5CB6">
            <w:pPr>
              <w:snapToGrid w:val="0"/>
              <w:jc w:val="both"/>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6B326B" w:rsidRPr="0043177D" w:rsidRDefault="006B326B" w:rsidP="007E5CB6">
            <w:pPr>
              <w:snapToGrid w:val="0"/>
              <w:rPr>
                <w:szCs w:val="24"/>
              </w:rPr>
            </w:pPr>
          </w:p>
        </w:tc>
      </w:tr>
      <w:tr w:rsidR="00774CA1" w:rsidRPr="0043177D">
        <w:tc>
          <w:tcPr>
            <w:tcW w:w="6618" w:type="dxa"/>
            <w:tcBorders>
              <w:top w:val="single" w:sz="4" w:space="0" w:color="000000"/>
              <w:left w:val="single" w:sz="4" w:space="0" w:color="000000"/>
              <w:bottom w:val="single" w:sz="4" w:space="0" w:color="000000"/>
            </w:tcBorders>
            <w:shd w:val="clear" w:color="auto" w:fill="auto"/>
          </w:tcPr>
          <w:p w:rsidR="00774CA1" w:rsidRPr="0043177D" w:rsidRDefault="00774CA1" w:rsidP="007E5CB6">
            <w:pPr>
              <w:snapToGrid w:val="0"/>
              <w:jc w:val="both"/>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774CA1" w:rsidRPr="0043177D" w:rsidRDefault="00774CA1" w:rsidP="007E5CB6">
            <w:pPr>
              <w:snapToGrid w:val="0"/>
              <w:rPr>
                <w:szCs w:val="24"/>
              </w:rPr>
            </w:pPr>
          </w:p>
        </w:tc>
      </w:tr>
      <w:tr w:rsidR="006B326B" w:rsidRPr="0043177D">
        <w:tc>
          <w:tcPr>
            <w:tcW w:w="6618" w:type="dxa"/>
            <w:tcBorders>
              <w:top w:val="single" w:sz="4" w:space="0" w:color="000000"/>
              <w:left w:val="single" w:sz="4" w:space="0" w:color="000000"/>
              <w:bottom w:val="single" w:sz="4" w:space="0" w:color="000000"/>
            </w:tcBorders>
            <w:shd w:val="clear" w:color="auto" w:fill="auto"/>
          </w:tcPr>
          <w:p w:rsidR="006B326B" w:rsidRPr="0043177D" w:rsidRDefault="006B326B" w:rsidP="007E5CB6">
            <w:pPr>
              <w:snapToGrid w:val="0"/>
              <w:jc w:val="both"/>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6B326B" w:rsidRPr="0043177D" w:rsidRDefault="006B326B" w:rsidP="007E5CB6">
            <w:pPr>
              <w:snapToGrid w:val="0"/>
              <w:rPr>
                <w:szCs w:val="24"/>
              </w:rPr>
            </w:pPr>
          </w:p>
        </w:tc>
      </w:tr>
      <w:tr w:rsidR="006B326B" w:rsidRPr="0043177D">
        <w:tc>
          <w:tcPr>
            <w:tcW w:w="6618" w:type="dxa"/>
            <w:tcBorders>
              <w:top w:val="single" w:sz="4" w:space="0" w:color="000000"/>
              <w:left w:val="single" w:sz="4" w:space="0" w:color="000000"/>
              <w:bottom w:val="single" w:sz="4" w:space="0" w:color="000000"/>
            </w:tcBorders>
            <w:shd w:val="clear" w:color="auto" w:fill="auto"/>
          </w:tcPr>
          <w:p w:rsidR="006B326B" w:rsidRPr="0043177D" w:rsidRDefault="006B326B" w:rsidP="007E5CB6">
            <w:pPr>
              <w:snapToGrid w:val="0"/>
              <w:jc w:val="both"/>
              <w:rPr>
                <w:i/>
                <w:szCs w:val="24"/>
              </w:rPr>
            </w:pPr>
          </w:p>
          <w:p w:rsidR="006B326B" w:rsidRPr="0043177D" w:rsidRDefault="006B326B" w:rsidP="007E5CB6">
            <w:pPr>
              <w:jc w:val="both"/>
              <w:rPr>
                <w:szCs w:val="24"/>
                <w:lang w:val="ru-RU"/>
              </w:rPr>
            </w:pPr>
            <w:r w:rsidRPr="0043177D">
              <w:rPr>
                <w:b/>
                <w:i/>
                <w:szCs w:val="24"/>
              </w:rPr>
              <w:t>УКУПАН ИЗНОС ТРОШКОВА ПРИПРЕМАЊА ПОНУДЕ</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6B326B" w:rsidRPr="0043177D" w:rsidRDefault="006B326B" w:rsidP="007E5CB6">
            <w:pPr>
              <w:snapToGrid w:val="0"/>
              <w:rPr>
                <w:szCs w:val="24"/>
                <w:lang w:val="ru-RU"/>
              </w:rPr>
            </w:pPr>
          </w:p>
        </w:tc>
      </w:tr>
    </w:tbl>
    <w:p w:rsidR="006B326B" w:rsidRPr="0043177D" w:rsidRDefault="006B326B" w:rsidP="006B326B">
      <w:pPr>
        <w:jc w:val="both"/>
        <w:rPr>
          <w:szCs w:val="24"/>
        </w:rPr>
      </w:pPr>
    </w:p>
    <w:p w:rsidR="00AB7861" w:rsidRDefault="00AB7861" w:rsidP="006B326B">
      <w:pPr>
        <w:jc w:val="both"/>
        <w:rPr>
          <w:szCs w:val="24"/>
        </w:rPr>
      </w:pPr>
    </w:p>
    <w:p w:rsidR="00E12FD3" w:rsidRDefault="00E12FD3" w:rsidP="006B326B">
      <w:pPr>
        <w:jc w:val="both"/>
        <w:rPr>
          <w:szCs w:val="24"/>
        </w:rPr>
      </w:pPr>
    </w:p>
    <w:p w:rsidR="00E12FD3" w:rsidRDefault="00E12FD3" w:rsidP="006B326B">
      <w:pPr>
        <w:jc w:val="both"/>
        <w:rPr>
          <w:szCs w:val="24"/>
        </w:rPr>
      </w:pPr>
    </w:p>
    <w:p w:rsidR="00E12FD3" w:rsidRDefault="00E12FD3" w:rsidP="006B326B">
      <w:pPr>
        <w:jc w:val="both"/>
        <w:rPr>
          <w:szCs w:val="24"/>
        </w:rPr>
      </w:pPr>
    </w:p>
    <w:p w:rsidR="008C006C" w:rsidRDefault="008C006C" w:rsidP="006B326B">
      <w:pPr>
        <w:jc w:val="both"/>
        <w:rPr>
          <w:szCs w:val="24"/>
        </w:rPr>
      </w:pPr>
    </w:p>
    <w:tbl>
      <w:tblPr>
        <w:tblW w:w="0" w:type="auto"/>
        <w:tblLayout w:type="fixed"/>
        <w:tblLook w:val="0000"/>
      </w:tblPr>
      <w:tblGrid>
        <w:gridCol w:w="3080"/>
        <w:gridCol w:w="3068"/>
        <w:gridCol w:w="3094"/>
      </w:tblGrid>
      <w:tr w:rsidR="00E12FD3" w:rsidRPr="00FF622C">
        <w:tc>
          <w:tcPr>
            <w:tcW w:w="3080" w:type="dxa"/>
            <w:shd w:val="clear" w:color="auto" w:fill="auto"/>
            <w:vAlign w:val="center"/>
          </w:tcPr>
          <w:p w:rsidR="00E12FD3" w:rsidRPr="0057187A" w:rsidRDefault="00E12FD3" w:rsidP="00AA7832">
            <w:pPr>
              <w:pStyle w:val="BodyText2"/>
              <w:spacing w:line="100" w:lineRule="atLeast"/>
              <w:jc w:val="center"/>
            </w:pPr>
            <w:r w:rsidRPr="0057187A">
              <w:t>Датум:</w:t>
            </w:r>
          </w:p>
        </w:tc>
        <w:tc>
          <w:tcPr>
            <w:tcW w:w="3068" w:type="dxa"/>
            <w:shd w:val="clear" w:color="auto" w:fill="auto"/>
            <w:vAlign w:val="center"/>
          </w:tcPr>
          <w:p w:rsidR="00E12FD3" w:rsidRPr="00FD519A" w:rsidRDefault="00E12FD3" w:rsidP="00AA7832">
            <w:pPr>
              <w:pStyle w:val="BodyText2"/>
              <w:spacing w:line="100" w:lineRule="atLeast"/>
              <w:jc w:val="center"/>
            </w:pPr>
          </w:p>
        </w:tc>
        <w:tc>
          <w:tcPr>
            <w:tcW w:w="3094" w:type="dxa"/>
            <w:shd w:val="clear" w:color="auto" w:fill="auto"/>
            <w:vAlign w:val="center"/>
          </w:tcPr>
          <w:p w:rsidR="00E12FD3" w:rsidRPr="0057187A" w:rsidRDefault="00E12FD3" w:rsidP="00E12FD3">
            <w:pPr>
              <w:pStyle w:val="BodyText2"/>
              <w:spacing w:line="100" w:lineRule="atLeast"/>
              <w:jc w:val="center"/>
            </w:pPr>
            <w:r w:rsidRPr="0057187A">
              <w:t xml:space="preserve">Потпис </w:t>
            </w:r>
            <w:r>
              <w:t>понуђача</w:t>
            </w:r>
          </w:p>
        </w:tc>
      </w:tr>
      <w:tr w:rsidR="00E12FD3" w:rsidRPr="00FF622C">
        <w:tc>
          <w:tcPr>
            <w:tcW w:w="3080" w:type="dxa"/>
            <w:tcBorders>
              <w:bottom w:val="single" w:sz="4" w:space="0" w:color="000000"/>
            </w:tcBorders>
            <w:shd w:val="clear" w:color="auto" w:fill="auto"/>
          </w:tcPr>
          <w:p w:rsidR="00E12FD3" w:rsidRPr="0057187A" w:rsidRDefault="00E12FD3" w:rsidP="00AA7832">
            <w:pPr>
              <w:pStyle w:val="BodyText2"/>
              <w:snapToGrid w:val="0"/>
              <w:spacing w:line="100" w:lineRule="atLeast"/>
              <w:jc w:val="both"/>
            </w:pPr>
          </w:p>
        </w:tc>
        <w:tc>
          <w:tcPr>
            <w:tcW w:w="3068" w:type="dxa"/>
            <w:shd w:val="clear" w:color="auto" w:fill="auto"/>
          </w:tcPr>
          <w:p w:rsidR="00E12FD3" w:rsidRPr="0057187A" w:rsidRDefault="00E12FD3" w:rsidP="00AA7832">
            <w:pPr>
              <w:pStyle w:val="BodyText2"/>
              <w:snapToGrid w:val="0"/>
              <w:spacing w:line="100" w:lineRule="atLeast"/>
              <w:jc w:val="both"/>
            </w:pPr>
          </w:p>
        </w:tc>
        <w:tc>
          <w:tcPr>
            <w:tcW w:w="3094" w:type="dxa"/>
            <w:tcBorders>
              <w:bottom w:val="single" w:sz="4" w:space="0" w:color="000000"/>
            </w:tcBorders>
            <w:shd w:val="clear" w:color="auto" w:fill="auto"/>
          </w:tcPr>
          <w:p w:rsidR="00E12FD3" w:rsidRPr="0057187A" w:rsidRDefault="00E12FD3" w:rsidP="00AA7832">
            <w:pPr>
              <w:pStyle w:val="BodyText2"/>
              <w:snapToGrid w:val="0"/>
              <w:spacing w:line="100" w:lineRule="atLeast"/>
              <w:jc w:val="both"/>
            </w:pPr>
          </w:p>
        </w:tc>
      </w:tr>
    </w:tbl>
    <w:p w:rsidR="008C006C" w:rsidRDefault="008C006C" w:rsidP="006B326B">
      <w:pPr>
        <w:jc w:val="both"/>
        <w:rPr>
          <w:szCs w:val="24"/>
        </w:rPr>
      </w:pPr>
    </w:p>
    <w:p w:rsidR="008C006C" w:rsidRDefault="008C006C" w:rsidP="006B326B">
      <w:pPr>
        <w:jc w:val="both"/>
        <w:rPr>
          <w:szCs w:val="24"/>
        </w:rPr>
      </w:pPr>
    </w:p>
    <w:p w:rsidR="008C006C" w:rsidRDefault="008C006C" w:rsidP="006B326B">
      <w:pPr>
        <w:jc w:val="both"/>
        <w:rPr>
          <w:szCs w:val="24"/>
        </w:rPr>
      </w:pPr>
    </w:p>
    <w:p w:rsidR="008C006C" w:rsidRDefault="008C006C" w:rsidP="006B326B">
      <w:pPr>
        <w:jc w:val="both"/>
        <w:rPr>
          <w:szCs w:val="24"/>
        </w:rPr>
      </w:pPr>
    </w:p>
    <w:p w:rsidR="00AB7861" w:rsidRPr="003B7456" w:rsidRDefault="00AB7861" w:rsidP="00AB7861">
      <w:pPr>
        <w:spacing w:after="120"/>
        <w:jc w:val="both"/>
        <w:rPr>
          <w:bCs/>
          <w:i/>
          <w:szCs w:val="24"/>
          <w:lang w:val="sr-Cyrl-CS"/>
        </w:rPr>
      </w:pPr>
      <w:r w:rsidRPr="000C5695">
        <w:rPr>
          <w:b/>
          <w:bCs/>
          <w:i/>
          <w:szCs w:val="24"/>
        </w:rPr>
        <w:t xml:space="preserve">Напомена: </w:t>
      </w:r>
      <w:r w:rsidRPr="000C5695">
        <w:rPr>
          <w:bCs/>
          <w:i/>
          <w:szCs w:val="24"/>
        </w:rPr>
        <w:t>достављање овог обрасца није обавезно</w:t>
      </w:r>
      <w:r w:rsidRPr="003B7456">
        <w:rPr>
          <w:bCs/>
          <w:i/>
          <w:szCs w:val="24"/>
        </w:rPr>
        <w:t>.</w:t>
      </w:r>
    </w:p>
    <w:p w:rsidR="00AB7861" w:rsidRPr="003B7456" w:rsidRDefault="00AB7861" w:rsidP="006B326B">
      <w:pPr>
        <w:jc w:val="both"/>
        <w:rPr>
          <w:szCs w:val="24"/>
        </w:rPr>
      </w:pPr>
    </w:p>
    <w:p w:rsidR="006B326B" w:rsidRPr="000C5695" w:rsidRDefault="006B326B" w:rsidP="00AB7861">
      <w:pPr>
        <w:ind w:firstLine="708"/>
        <w:jc w:val="both"/>
        <w:rPr>
          <w:i/>
          <w:szCs w:val="24"/>
        </w:rPr>
      </w:pPr>
      <w:r w:rsidRPr="000C5695">
        <w:rPr>
          <w:i/>
          <w:szCs w:val="24"/>
        </w:rPr>
        <w:t>Трошкове припреме и подношења понуде сноси искључиво понуђач и не може тражити од наручиоца накнаду трошкова.</w:t>
      </w:r>
    </w:p>
    <w:p w:rsidR="006B326B" w:rsidRPr="00AB7861" w:rsidRDefault="006B326B" w:rsidP="006B326B">
      <w:pPr>
        <w:jc w:val="both"/>
        <w:rPr>
          <w:i/>
          <w:szCs w:val="24"/>
          <w:lang w:val="sr-Cyrl-CS"/>
        </w:rPr>
      </w:pPr>
      <w:r w:rsidRPr="000C5695">
        <w:rPr>
          <w:i/>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F32996" w:rsidRDefault="00F32996">
      <w:pPr>
        <w:rPr>
          <w:rFonts w:eastAsia="Calibri-Bold"/>
          <w:b/>
          <w:bCs/>
          <w:color w:val="000000"/>
          <w:szCs w:val="24"/>
        </w:rPr>
      </w:pPr>
    </w:p>
    <w:p w:rsidR="006B326B" w:rsidRPr="0043177D" w:rsidRDefault="006B326B" w:rsidP="00774CA1">
      <w:pPr>
        <w:pStyle w:val="Heading2"/>
      </w:pPr>
      <w:r w:rsidRPr="007F3629">
        <w:lastRenderedPageBreak/>
        <w:t>X  ОБРАЗАЦ ИЗЈАВЕ О ПОШТОВАЊУ ОБАВЕЗА  ИЗ ЧЛ. 75. СТ. 2. ЗАКОНА</w:t>
      </w:r>
    </w:p>
    <w:p w:rsidR="006B326B" w:rsidRPr="0043177D" w:rsidRDefault="006B326B" w:rsidP="006B326B">
      <w:pPr>
        <w:tabs>
          <w:tab w:val="left" w:pos="6028"/>
        </w:tabs>
        <w:autoSpaceDE w:val="0"/>
        <w:ind w:left="360"/>
        <w:rPr>
          <w:b/>
          <w:bCs/>
          <w:iCs/>
          <w:szCs w:val="24"/>
          <w:lang w:val="ru-RU"/>
        </w:rPr>
      </w:pPr>
    </w:p>
    <w:p w:rsidR="006B326B" w:rsidRPr="0043177D" w:rsidRDefault="006B326B" w:rsidP="006B326B">
      <w:pPr>
        <w:tabs>
          <w:tab w:val="left" w:pos="6028"/>
        </w:tabs>
        <w:autoSpaceDE w:val="0"/>
        <w:ind w:left="360"/>
        <w:rPr>
          <w:bCs/>
          <w:iCs/>
          <w:szCs w:val="24"/>
          <w:lang w:val="ru-RU"/>
        </w:rPr>
      </w:pPr>
    </w:p>
    <w:p w:rsidR="00803236" w:rsidRPr="0080140A" w:rsidRDefault="005577CD" w:rsidP="00803236">
      <w:pPr>
        <w:pStyle w:val="ListParagraph1"/>
        <w:ind w:left="0"/>
        <w:jc w:val="both"/>
        <w:rPr>
          <w:sz w:val="18"/>
          <w:szCs w:val="18"/>
          <w:lang w:val="sr-Cyrl-CS"/>
        </w:rPr>
      </w:pPr>
      <w:r>
        <w:rPr>
          <w:bCs/>
          <w:iCs/>
        </w:rPr>
        <w:t xml:space="preserve">Поступајући по одредби члана </w:t>
      </w:r>
      <w:r w:rsidR="006B326B" w:rsidRPr="0043177D">
        <w:rPr>
          <w:bCs/>
          <w:iCs/>
        </w:rPr>
        <w:t xml:space="preserve"> 75. став 2. Закона, </w:t>
      </w:r>
      <w:r w:rsidR="00803236" w:rsidRPr="000C5695">
        <w:t>__________________________________</w:t>
      </w:r>
      <w:r>
        <w:rPr>
          <w:bCs/>
          <w:iCs/>
        </w:rPr>
        <w:t xml:space="preserve">, </w:t>
      </w:r>
      <w:r w:rsidR="00803236" w:rsidRPr="0080140A">
        <w:rPr>
          <w:i/>
          <w:iCs/>
          <w:sz w:val="18"/>
          <w:szCs w:val="18"/>
        </w:rPr>
        <w:tab/>
      </w:r>
      <w:r w:rsidR="00803236" w:rsidRPr="0080140A">
        <w:rPr>
          <w:i/>
          <w:iCs/>
          <w:sz w:val="18"/>
          <w:szCs w:val="18"/>
        </w:rPr>
        <w:tab/>
      </w:r>
      <w:r w:rsidR="00803236" w:rsidRPr="0080140A">
        <w:rPr>
          <w:i/>
          <w:iCs/>
          <w:sz w:val="18"/>
          <w:szCs w:val="18"/>
        </w:rPr>
        <w:tab/>
      </w:r>
      <w:r w:rsidR="00803236" w:rsidRPr="0080140A">
        <w:rPr>
          <w:i/>
          <w:iCs/>
          <w:sz w:val="18"/>
          <w:szCs w:val="18"/>
        </w:rPr>
        <w:tab/>
      </w:r>
      <w:r w:rsidR="00803236" w:rsidRPr="0080140A">
        <w:rPr>
          <w:i/>
          <w:iCs/>
          <w:sz w:val="18"/>
          <w:szCs w:val="18"/>
        </w:rPr>
        <w:tab/>
      </w:r>
      <w:r w:rsidR="00803236">
        <w:rPr>
          <w:i/>
          <w:iCs/>
          <w:sz w:val="18"/>
          <w:szCs w:val="18"/>
        </w:rPr>
        <w:tab/>
      </w:r>
      <w:r w:rsidR="00803236">
        <w:rPr>
          <w:i/>
          <w:iCs/>
          <w:sz w:val="18"/>
          <w:szCs w:val="18"/>
        </w:rPr>
        <w:tab/>
      </w:r>
      <w:r w:rsidR="00803236">
        <w:rPr>
          <w:i/>
          <w:iCs/>
          <w:sz w:val="18"/>
          <w:szCs w:val="18"/>
        </w:rPr>
        <w:tab/>
      </w:r>
      <w:r w:rsidR="00803236">
        <w:rPr>
          <w:i/>
          <w:iCs/>
          <w:sz w:val="18"/>
          <w:szCs w:val="18"/>
        </w:rPr>
        <w:tab/>
      </w:r>
      <w:r w:rsidR="00803236" w:rsidRPr="0080140A">
        <w:rPr>
          <w:i/>
          <w:iCs/>
          <w:sz w:val="18"/>
          <w:szCs w:val="18"/>
        </w:rPr>
        <w:tab/>
        <w:t>назив понуђача</w:t>
      </w:r>
    </w:p>
    <w:p w:rsidR="006B326B" w:rsidRPr="0043177D" w:rsidRDefault="005577CD" w:rsidP="00803236">
      <w:pPr>
        <w:tabs>
          <w:tab w:val="left" w:pos="6028"/>
        </w:tabs>
        <w:autoSpaceDE w:val="0"/>
        <w:jc w:val="both"/>
        <w:rPr>
          <w:bCs/>
          <w:iCs/>
          <w:szCs w:val="24"/>
        </w:rPr>
      </w:pPr>
      <w:r>
        <w:rPr>
          <w:bCs/>
          <w:iCs/>
          <w:szCs w:val="24"/>
        </w:rPr>
        <w:t xml:space="preserve">као </w:t>
      </w:r>
      <w:r w:rsidR="00541016">
        <w:rPr>
          <w:bCs/>
          <w:iCs/>
          <w:szCs w:val="24"/>
        </w:rPr>
        <w:t xml:space="preserve">овлашћено лице </w:t>
      </w:r>
      <w:r w:rsidR="00DB71CD">
        <w:rPr>
          <w:bCs/>
          <w:iCs/>
          <w:szCs w:val="24"/>
        </w:rPr>
        <w:t>понуђ</w:t>
      </w:r>
      <w:r>
        <w:rPr>
          <w:bCs/>
          <w:iCs/>
          <w:szCs w:val="24"/>
        </w:rPr>
        <w:t>ач</w:t>
      </w:r>
      <w:r w:rsidR="00A415AD">
        <w:rPr>
          <w:bCs/>
          <w:iCs/>
          <w:szCs w:val="24"/>
        </w:rPr>
        <w:t>а (</w:t>
      </w:r>
      <w:r w:rsidR="00541016">
        <w:rPr>
          <w:bCs/>
          <w:iCs/>
          <w:szCs w:val="24"/>
        </w:rPr>
        <w:t xml:space="preserve">или као законски заступник понуђача) </w:t>
      </w:r>
      <w:r>
        <w:rPr>
          <w:bCs/>
          <w:iCs/>
          <w:szCs w:val="24"/>
        </w:rPr>
        <w:t xml:space="preserve">, </w:t>
      </w:r>
      <w:r w:rsidR="006B326B" w:rsidRPr="0043177D">
        <w:rPr>
          <w:bCs/>
          <w:iCs/>
          <w:szCs w:val="24"/>
        </w:rPr>
        <w:t xml:space="preserve"> дајем следећу </w:t>
      </w:r>
    </w:p>
    <w:p w:rsidR="006B326B" w:rsidRPr="0043177D" w:rsidRDefault="006B326B" w:rsidP="006B326B">
      <w:pPr>
        <w:tabs>
          <w:tab w:val="left" w:pos="6028"/>
        </w:tabs>
        <w:autoSpaceDE w:val="0"/>
        <w:ind w:left="360"/>
        <w:rPr>
          <w:bCs/>
          <w:iCs/>
          <w:szCs w:val="24"/>
        </w:rPr>
      </w:pPr>
    </w:p>
    <w:p w:rsidR="006B326B" w:rsidRPr="0043177D" w:rsidRDefault="006B326B" w:rsidP="006B326B">
      <w:pPr>
        <w:tabs>
          <w:tab w:val="left" w:pos="6028"/>
        </w:tabs>
        <w:autoSpaceDE w:val="0"/>
        <w:ind w:left="360"/>
        <w:rPr>
          <w:bCs/>
          <w:iCs/>
          <w:szCs w:val="24"/>
        </w:rPr>
      </w:pPr>
    </w:p>
    <w:p w:rsidR="006B326B" w:rsidRPr="0043177D" w:rsidRDefault="006B326B" w:rsidP="006B326B">
      <w:pPr>
        <w:tabs>
          <w:tab w:val="left" w:pos="6028"/>
        </w:tabs>
        <w:autoSpaceDE w:val="0"/>
        <w:ind w:left="360"/>
        <w:jc w:val="center"/>
        <w:rPr>
          <w:bCs/>
          <w:iCs/>
          <w:szCs w:val="24"/>
        </w:rPr>
      </w:pPr>
      <w:r w:rsidRPr="0043177D">
        <w:rPr>
          <w:bCs/>
          <w:iCs/>
          <w:szCs w:val="24"/>
        </w:rPr>
        <w:t>ИЗЈАВУ</w:t>
      </w:r>
    </w:p>
    <w:p w:rsidR="006B326B" w:rsidRPr="0043177D" w:rsidRDefault="006B326B" w:rsidP="006B326B">
      <w:pPr>
        <w:tabs>
          <w:tab w:val="left" w:pos="6028"/>
        </w:tabs>
        <w:autoSpaceDE w:val="0"/>
        <w:ind w:left="360"/>
        <w:jc w:val="center"/>
        <w:rPr>
          <w:bCs/>
          <w:iCs/>
          <w:szCs w:val="24"/>
        </w:rPr>
      </w:pPr>
    </w:p>
    <w:p w:rsidR="003769CF" w:rsidRDefault="005577CD" w:rsidP="003769CF">
      <w:pPr>
        <w:tabs>
          <w:tab w:val="left" w:pos="1985"/>
        </w:tabs>
        <w:autoSpaceDE w:val="0"/>
        <w:ind w:left="360" w:firstLine="774"/>
        <w:jc w:val="both"/>
        <w:rPr>
          <w:bCs/>
          <w:iCs/>
          <w:szCs w:val="24"/>
        </w:rPr>
      </w:pPr>
      <w:r>
        <w:rPr>
          <w:bCs/>
          <w:iCs/>
          <w:szCs w:val="24"/>
        </w:rPr>
        <w:t xml:space="preserve">Изјављујем, под пуном материјалном и кривичном одговорношћу, да је </w:t>
      </w:r>
      <w:r w:rsidR="006B326B" w:rsidRPr="0043177D">
        <w:rPr>
          <w:bCs/>
          <w:iCs/>
          <w:szCs w:val="24"/>
        </w:rPr>
        <w:t>Понуђач</w:t>
      </w:r>
      <w:r w:rsidR="00A415AD">
        <w:rPr>
          <w:bCs/>
          <w:iCs/>
          <w:szCs w:val="24"/>
        </w:rPr>
        <w:t xml:space="preserve"> </w:t>
      </w:r>
      <w:r w:rsidR="003769CF" w:rsidRPr="000C5695">
        <w:rPr>
          <w:szCs w:val="24"/>
        </w:rPr>
        <w:t>__________________________________________</w:t>
      </w:r>
      <w:r w:rsidR="003769CF">
        <w:rPr>
          <w:szCs w:val="24"/>
        </w:rPr>
        <w:t xml:space="preserve"> </w:t>
      </w:r>
      <w:r w:rsidRPr="00A415AD">
        <w:rPr>
          <w:bCs/>
          <w:iCs/>
          <w:szCs w:val="24"/>
        </w:rPr>
        <w:t xml:space="preserve">при састављању понуде </w:t>
      </w:r>
      <w:r w:rsidR="00D67237" w:rsidRPr="00A415AD">
        <w:rPr>
          <w:bCs/>
          <w:iCs/>
          <w:szCs w:val="24"/>
        </w:rPr>
        <w:t xml:space="preserve">за </w:t>
      </w:r>
      <w:r w:rsidR="006B326B" w:rsidRPr="00A415AD">
        <w:rPr>
          <w:bCs/>
          <w:iCs/>
          <w:szCs w:val="24"/>
        </w:rPr>
        <w:t>јавн</w:t>
      </w:r>
      <w:r w:rsidR="00D67237" w:rsidRPr="00A415AD">
        <w:rPr>
          <w:bCs/>
          <w:iCs/>
          <w:szCs w:val="24"/>
        </w:rPr>
        <w:t>у</w:t>
      </w:r>
      <w:r w:rsidR="006B326B" w:rsidRPr="00A415AD">
        <w:rPr>
          <w:bCs/>
          <w:iCs/>
          <w:szCs w:val="24"/>
        </w:rPr>
        <w:t xml:space="preserve"> набавк</w:t>
      </w:r>
      <w:r w:rsidR="00D67237" w:rsidRPr="00A415AD">
        <w:rPr>
          <w:bCs/>
          <w:iCs/>
          <w:szCs w:val="24"/>
        </w:rPr>
        <w:t>у</w:t>
      </w:r>
      <w:r w:rsidR="00A415AD">
        <w:rPr>
          <w:bCs/>
          <w:iCs/>
          <w:szCs w:val="24"/>
        </w:rPr>
        <w:t xml:space="preserve"> </w:t>
      </w:r>
      <w:r w:rsidR="003769CF">
        <w:rPr>
          <w:bCs/>
          <w:iCs/>
          <w:szCs w:val="24"/>
        </w:rPr>
        <w:tab/>
      </w:r>
      <w:r w:rsidR="003769CF" w:rsidRPr="0080140A">
        <w:rPr>
          <w:i/>
          <w:iCs/>
          <w:sz w:val="18"/>
          <w:szCs w:val="18"/>
        </w:rPr>
        <w:t>назив понуђача</w:t>
      </w:r>
      <w:r w:rsidR="003769CF">
        <w:rPr>
          <w:bCs/>
          <w:iCs/>
          <w:szCs w:val="24"/>
        </w:rPr>
        <w:t xml:space="preserve"> </w:t>
      </w:r>
    </w:p>
    <w:p w:rsidR="006B326B" w:rsidRPr="0043177D" w:rsidRDefault="00FD519A" w:rsidP="003769CF">
      <w:pPr>
        <w:tabs>
          <w:tab w:val="left" w:pos="1985"/>
        </w:tabs>
        <w:autoSpaceDE w:val="0"/>
        <w:ind w:left="360"/>
        <w:jc w:val="both"/>
        <w:rPr>
          <w:bCs/>
          <w:iCs/>
          <w:szCs w:val="24"/>
        </w:rPr>
      </w:pPr>
      <w:r>
        <w:t>радова на изградњи управне зграде кјп „златибор“, са радионицом и пратећим објектима</w:t>
      </w:r>
      <w:r w:rsidRPr="00A415AD">
        <w:rPr>
          <w:bCs/>
          <w:iCs/>
          <w:szCs w:val="24"/>
        </w:rPr>
        <w:t xml:space="preserve"> </w:t>
      </w:r>
      <w:r w:rsidR="006B326B" w:rsidRPr="00A415AD">
        <w:rPr>
          <w:bCs/>
          <w:iCs/>
          <w:szCs w:val="24"/>
        </w:rPr>
        <w:t xml:space="preserve">бр. </w:t>
      </w:r>
      <w:r w:rsidR="00C91D86">
        <w:rPr>
          <w:b/>
          <w:bCs/>
          <w:i/>
          <w:iCs/>
          <w:szCs w:val="24"/>
        </w:rPr>
        <w:t>05</w:t>
      </w:r>
      <w:r>
        <w:rPr>
          <w:b/>
          <w:bCs/>
          <w:i/>
          <w:iCs/>
          <w:szCs w:val="24"/>
        </w:rPr>
        <w:t>/20</w:t>
      </w:r>
      <w:r w:rsidR="006B326B" w:rsidRPr="00A415AD">
        <w:rPr>
          <w:bCs/>
          <w:iCs/>
          <w:szCs w:val="24"/>
        </w:rPr>
        <w:t>,</w:t>
      </w:r>
      <w:r w:rsidR="006B326B" w:rsidRPr="0043177D">
        <w:rPr>
          <w:bCs/>
          <w:iCs/>
          <w:szCs w:val="24"/>
        </w:rPr>
        <w:t xml:space="preserve"> поштовао </w:t>
      </w:r>
      <w:r w:rsidR="005577CD">
        <w:rPr>
          <w:bCs/>
          <w:iCs/>
          <w:szCs w:val="24"/>
        </w:rPr>
        <w:t xml:space="preserve">обавезе </w:t>
      </w:r>
      <w:r w:rsidR="006B326B" w:rsidRPr="0043177D">
        <w:rPr>
          <w:bCs/>
          <w:iCs/>
          <w:szCs w:val="24"/>
        </w:rPr>
        <w:t xml:space="preserve">које произлазе из важећих прописа о заштити на раду, запошљавању и условима рада, заштити животне средине и </w:t>
      </w:r>
      <w:r w:rsidR="009F3A62">
        <w:rPr>
          <w:bCs/>
          <w:iCs/>
          <w:szCs w:val="24"/>
        </w:rPr>
        <w:t>потврђујем да понуђач нема забрану обављања делатности која је на снази у време подношења понуде.</w:t>
      </w:r>
    </w:p>
    <w:p w:rsidR="006B326B" w:rsidRPr="0043177D" w:rsidRDefault="006B326B" w:rsidP="006B326B">
      <w:pPr>
        <w:tabs>
          <w:tab w:val="left" w:pos="6028"/>
        </w:tabs>
        <w:autoSpaceDE w:val="0"/>
        <w:ind w:left="360"/>
        <w:rPr>
          <w:bCs/>
          <w:iCs/>
          <w:szCs w:val="24"/>
        </w:rPr>
      </w:pPr>
    </w:p>
    <w:p w:rsidR="006B326B" w:rsidRDefault="006B326B" w:rsidP="006B326B">
      <w:pPr>
        <w:tabs>
          <w:tab w:val="left" w:pos="6028"/>
        </w:tabs>
        <w:autoSpaceDE w:val="0"/>
        <w:ind w:left="360"/>
        <w:rPr>
          <w:bCs/>
          <w:iCs/>
          <w:color w:val="002060"/>
          <w:szCs w:val="24"/>
        </w:rPr>
      </w:pPr>
    </w:p>
    <w:p w:rsidR="00E12FD3" w:rsidRPr="0043177D" w:rsidRDefault="00E12FD3" w:rsidP="006B326B">
      <w:pPr>
        <w:tabs>
          <w:tab w:val="left" w:pos="6028"/>
        </w:tabs>
        <w:autoSpaceDE w:val="0"/>
        <w:ind w:left="360"/>
        <w:rPr>
          <w:bCs/>
          <w:iCs/>
          <w:color w:val="002060"/>
          <w:szCs w:val="24"/>
        </w:rPr>
      </w:pPr>
    </w:p>
    <w:p w:rsidR="006B326B" w:rsidRDefault="006B326B" w:rsidP="006B326B">
      <w:pPr>
        <w:tabs>
          <w:tab w:val="left" w:pos="6028"/>
        </w:tabs>
        <w:autoSpaceDE w:val="0"/>
        <w:ind w:left="360"/>
        <w:rPr>
          <w:bCs/>
          <w:iCs/>
          <w:color w:val="002060"/>
          <w:szCs w:val="24"/>
        </w:rPr>
      </w:pPr>
    </w:p>
    <w:tbl>
      <w:tblPr>
        <w:tblW w:w="0" w:type="auto"/>
        <w:tblLayout w:type="fixed"/>
        <w:tblLook w:val="0000"/>
      </w:tblPr>
      <w:tblGrid>
        <w:gridCol w:w="3080"/>
        <w:gridCol w:w="3068"/>
        <w:gridCol w:w="3094"/>
      </w:tblGrid>
      <w:tr w:rsidR="00E12FD3" w:rsidRPr="00FF622C">
        <w:tc>
          <w:tcPr>
            <w:tcW w:w="3080" w:type="dxa"/>
            <w:shd w:val="clear" w:color="auto" w:fill="auto"/>
            <w:vAlign w:val="center"/>
          </w:tcPr>
          <w:p w:rsidR="00E12FD3" w:rsidRPr="0057187A" w:rsidRDefault="00E12FD3" w:rsidP="00AA7832">
            <w:pPr>
              <w:pStyle w:val="BodyText2"/>
              <w:spacing w:line="100" w:lineRule="atLeast"/>
              <w:jc w:val="center"/>
            </w:pPr>
            <w:r w:rsidRPr="0057187A">
              <w:t>Датум:</w:t>
            </w:r>
          </w:p>
        </w:tc>
        <w:tc>
          <w:tcPr>
            <w:tcW w:w="3068" w:type="dxa"/>
            <w:shd w:val="clear" w:color="auto" w:fill="auto"/>
            <w:vAlign w:val="center"/>
          </w:tcPr>
          <w:p w:rsidR="00E12FD3" w:rsidRPr="00FD519A" w:rsidRDefault="00E12FD3" w:rsidP="00AA7832">
            <w:pPr>
              <w:pStyle w:val="BodyText2"/>
              <w:spacing w:line="100" w:lineRule="atLeast"/>
              <w:jc w:val="center"/>
            </w:pPr>
          </w:p>
        </w:tc>
        <w:tc>
          <w:tcPr>
            <w:tcW w:w="3094" w:type="dxa"/>
            <w:shd w:val="clear" w:color="auto" w:fill="auto"/>
            <w:vAlign w:val="center"/>
          </w:tcPr>
          <w:p w:rsidR="00E12FD3" w:rsidRPr="0057187A" w:rsidRDefault="00E12FD3" w:rsidP="00AA7832">
            <w:pPr>
              <w:pStyle w:val="BodyText2"/>
              <w:spacing w:line="100" w:lineRule="atLeast"/>
              <w:jc w:val="center"/>
            </w:pPr>
            <w:r w:rsidRPr="0057187A">
              <w:t xml:space="preserve">Потпис </w:t>
            </w:r>
            <w:r>
              <w:t>понуђача</w:t>
            </w:r>
          </w:p>
        </w:tc>
      </w:tr>
      <w:tr w:rsidR="00E12FD3" w:rsidRPr="00FF622C">
        <w:tc>
          <w:tcPr>
            <w:tcW w:w="3080" w:type="dxa"/>
            <w:tcBorders>
              <w:bottom w:val="single" w:sz="4" w:space="0" w:color="000000"/>
            </w:tcBorders>
            <w:shd w:val="clear" w:color="auto" w:fill="auto"/>
          </w:tcPr>
          <w:p w:rsidR="00E12FD3" w:rsidRPr="0057187A" w:rsidRDefault="00E12FD3" w:rsidP="00AA7832">
            <w:pPr>
              <w:pStyle w:val="BodyText2"/>
              <w:snapToGrid w:val="0"/>
              <w:spacing w:line="100" w:lineRule="atLeast"/>
              <w:jc w:val="both"/>
            </w:pPr>
          </w:p>
        </w:tc>
        <w:tc>
          <w:tcPr>
            <w:tcW w:w="3068" w:type="dxa"/>
            <w:shd w:val="clear" w:color="auto" w:fill="auto"/>
          </w:tcPr>
          <w:p w:rsidR="00E12FD3" w:rsidRPr="0057187A" w:rsidRDefault="00E12FD3" w:rsidP="00AA7832">
            <w:pPr>
              <w:pStyle w:val="BodyText2"/>
              <w:snapToGrid w:val="0"/>
              <w:spacing w:line="100" w:lineRule="atLeast"/>
              <w:jc w:val="both"/>
            </w:pPr>
          </w:p>
        </w:tc>
        <w:tc>
          <w:tcPr>
            <w:tcW w:w="3094" w:type="dxa"/>
            <w:tcBorders>
              <w:bottom w:val="single" w:sz="4" w:space="0" w:color="000000"/>
            </w:tcBorders>
            <w:shd w:val="clear" w:color="auto" w:fill="auto"/>
          </w:tcPr>
          <w:p w:rsidR="00E12FD3" w:rsidRPr="0057187A" w:rsidRDefault="00E12FD3" w:rsidP="00AA7832">
            <w:pPr>
              <w:pStyle w:val="BodyText2"/>
              <w:snapToGrid w:val="0"/>
              <w:spacing w:line="100" w:lineRule="atLeast"/>
              <w:jc w:val="both"/>
            </w:pPr>
          </w:p>
        </w:tc>
      </w:tr>
    </w:tbl>
    <w:p w:rsidR="00E12FD3" w:rsidRDefault="00E12FD3" w:rsidP="006B326B">
      <w:pPr>
        <w:tabs>
          <w:tab w:val="left" w:pos="6028"/>
        </w:tabs>
        <w:autoSpaceDE w:val="0"/>
        <w:ind w:left="360"/>
        <w:rPr>
          <w:bCs/>
          <w:iCs/>
          <w:color w:val="002060"/>
          <w:szCs w:val="24"/>
        </w:rPr>
      </w:pPr>
    </w:p>
    <w:p w:rsidR="006B326B" w:rsidRPr="0043177D" w:rsidRDefault="006B326B" w:rsidP="006B326B">
      <w:pPr>
        <w:tabs>
          <w:tab w:val="left" w:pos="6028"/>
        </w:tabs>
        <w:autoSpaceDE w:val="0"/>
        <w:ind w:left="360"/>
        <w:rPr>
          <w:bCs/>
          <w:iCs/>
          <w:szCs w:val="24"/>
        </w:rPr>
      </w:pPr>
    </w:p>
    <w:p w:rsidR="00541016" w:rsidRDefault="00541016" w:rsidP="006B326B">
      <w:pPr>
        <w:pStyle w:val="BodyText3"/>
        <w:spacing w:after="0"/>
        <w:jc w:val="center"/>
        <w:rPr>
          <w:bCs/>
          <w:iCs/>
          <w:sz w:val="24"/>
          <w:szCs w:val="24"/>
        </w:rPr>
      </w:pPr>
    </w:p>
    <w:p w:rsidR="00541016" w:rsidRDefault="00541016" w:rsidP="006B326B">
      <w:pPr>
        <w:pStyle w:val="BodyText3"/>
        <w:spacing w:after="0"/>
        <w:jc w:val="center"/>
        <w:rPr>
          <w:bCs/>
          <w:iCs/>
          <w:sz w:val="24"/>
          <w:szCs w:val="24"/>
        </w:rPr>
      </w:pPr>
    </w:p>
    <w:p w:rsidR="00541016" w:rsidRDefault="00541016" w:rsidP="006B326B">
      <w:pPr>
        <w:pStyle w:val="BodyText3"/>
        <w:spacing w:after="0"/>
        <w:jc w:val="center"/>
        <w:rPr>
          <w:bCs/>
          <w:iCs/>
          <w:sz w:val="24"/>
          <w:szCs w:val="24"/>
        </w:rPr>
      </w:pPr>
    </w:p>
    <w:p w:rsidR="00541016" w:rsidRDefault="00541016" w:rsidP="006B326B">
      <w:pPr>
        <w:pStyle w:val="BodyText3"/>
        <w:spacing w:after="0"/>
        <w:jc w:val="center"/>
        <w:rPr>
          <w:bCs/>
          <w:iCs/>
          <w:sz w:val="24"/>
          <w:szCs w:val="24"/>
        </w:rPr>
      </w:pPr>
    </w:p>
    <w:p w:rsidR="00541016" w:rsidRDefault="00541016" w:rsidP="006B326B">
      <w:pPr>
        <w:pStyle w:val="BodyText3"/>
        <w:spacing w:after="0"/>
        <w:jc w:val="center"/>
        <w:rPr>
          <w:bCs/>
          <w:iCs/>
          <w:sz w:val="24"/>
          <w:szCs w:val="24"/>
        </w:rPr>
      </w:pPr>
    </w:p>
    <w:p w:rsidR="006B326B" w:rsidRPr="00C91D86" w:rsidRDefault="006B326B" w:rsidP="006B326B">
      <w:pPr>
        <w:tabs>
          <w:tab w:val="left" w:pos="6028"/>
        </w:tabs>
        <w:autoSpaceDE w:val="0"/>
        <w:jc w:val="both"/>
        <w:rPr>
          <w:bCs/>
          <w:i/>
          <w:iCs/>
          <w:szCs w:val="24"/>
        </w:rPr>
      </w:pPr>
      <w:r w:rsidRPr="0043177D">
        <w:rPr>
          <w:b/>
          <w:bCs/>
          <w:i/>
          <w:iCs/>
          <w:szCs w:val="24"/>
        </w:rPr>
        <w:t xml:space="preserve">Напомена: </w:t>
      </w:r>
      <w:r w:rsidRPr="000C5695">
        <w:rPr>
          <w:b/>
          <w:bCs/>
          <w:i/>
          <w:iCs/>
          <w:szCs w:val="24"/>
          <w:u w:val="single"/>
        </w:rPr>
        <w:t>Уколико понуду подноси група понуђача</w:t>
      </w:r>
      <w:r w:rsidRPr="0043177D">
        <w:rPr>
          <w:b/>
          <w:bCs/>
          <w:i/>
          <w:iCs/>
          <w:szCs w:val="24"/>
          <w:u w:val="single"/>
        </w:rPr>
        <w:t>,</w:t>
      </w:r>
      <w:r w:rsidRPr="0043177D">
        <w:rPr>
          <w:bCs/>
          <w:i/>
          <w:iCs/>
          <w:szCs w:val="24"/>
        </w:rPr>
        <w:t xml:space="preserve"> Изјава мора бити потписана од стране овлашћеног лица </w:t>
      </w:r>
      <w:r w:rsidRPr="000C5695">
        <w:rPr>
          <w:bCs/>
          <w:i/>
          <w:iCs/>
          <w:szCs w:val="24"/>
        </w:rPr>
        <w:t>свак</w:t>
      </w:r>
      <w:r w:rsidRPr="0043177D">
        <w:rPr>
          <w:bCs/>
          <w:i/>
          <w:iCs/>
          <w:szCs w:val="24"/>
        </w:rPr>
        <w:t xml:space="preserve">ог </w:t>
      </w:r>
      <w:r w:rsidRPr="000C5695">
        <w:rPr>
          <w:bCs/>
          <w:i/>
          <w:iCs/>
          <w:szCs w:val="24"/>
        </w:rPr>
        <w:t>понуђач</w:t>
      </w:r>
      <w:r w:rsidRPr="0043177D">
        <w:rPr>
          <w:bCs/>
          <w:i/>
          <w:iCs/>
          <w:szCs w:val="24"/>
        </w:rPr>
        <w:t>а</w:t>
      </w:r>
      <w:r w:rsidRPr="000C5695">
        <w:rPr>
          <w:bCs/>
          <w:i/>
          <w:iCs/>
          <w:szCs w:val="24"/>
        </w:rPr>
        <w:t xml:space="preserve"> из групе понуђача</w:t>
      </w:r>
      <w:r w:rsidR="00C91D86">
        <w:rPr>
          <w:bCs/>
          <w:i/>
          <w:iCs/>
          <w:szCs w:val="24"/>
        </w:rPr>
        <w:t>.</w:t>
      </w:r>
    </w:p>
    <w:p w:rsidR="00F32996" w:rsidRDefault="00F32996">
      <w:pPr>
        <w:rPr>
          <w:rFonts w:eastAsia="Calibri-Bold"/>
          <w:bCs/>
          <w:color w:val="000000"/>
          <w:szCs w:val="24"/>
        </w:rPr>
      </w:pPr>
    </w:p>
    <w:p w:rsidR="00324A87" w:rsidRDefault="005B56B7" w:rsidP="007C0AB8">
      <w:pPr>
        <w:pStyle w:val="Heading2"/>
        <w:rPr>
          <w:b w:val="0"/>
          <w:bCs w:val="0"/>
          <w:i w:val="0"/>
          <w:iCs w:val="0"/>
          <w:highlight w:val="yellow"/>
        </w:rPr>
      </w:pPr>
      <w:r>
        <w:lastRenderedPageBreak/>
        <w:t>XI</w:t>
      </w:r>
      <w:r w:rsidR="007F3629" w:rsidRPr="007F3629">
        <w:t xml:space="preserve">  МОДЕЛ УГОВОРА</w:t>
      </w:r>
    </w:p>
    <w:p w:rsidR="003C3B25" w:rsidRPr="003C3B25" w:rsidRDefault="003C3B25" w:rsidP="003C3B25">
      <w:pPr>
        <w:rPr>
          <w:b/>
          <w:bCs/>
          <w:szCs w:val="24"/>
          <w:lang w:val="sr-Cyrl-CS"/>
        </w:rPr>
      </w:pPr>
    </w:p>
    <w:p w:rsidR="003C3B25" w:rsidRPr="00FD519A" w:rsidRDefault="00FD519A" w:rsidP="00FD519A">
      <w:pPr>
        <w:tabs>
          <w:tab w:val="left" w:pos="5600"/>
        </w:tabs>
        <w:jc w:val="center"/>
        <w:rPr>
          <w:b/>
          <w:i/>
          <w:szCs w:val="24"/>
          <w:lang w:val="ru-RU"/>
        </w:rPr>
      </w:pPr>
      <w:r w:rsidRPr="00FD519A">
        <w:rPr>
          <w:b/>
          <w:i/>
          <w:szCs w:val="24"/>
          <w:lang w:val="ru-RU"/>
        </w:rPr>
        <w:t>УГОВОР</w:t>
      </w:r>
    </w:p>
    <w:p w:rsidR="00F9412E" w:rsidRPr="00FD519A" w:rsidRDefault="00FD519A" w:rsidP="00FD519A">
      <w:pPr>
        <w:jc w:val="center"/>
        <w:rPr>
          <w:b/>
          <w:i/>
          <w:szCs w:val="24"/>
        </w:rPr>
      </w:pPr>
      <w:r w:rsidRPr="00FD519A">
        <w:rPr>
          <w:b/>
          <w:i/>
          <w:szCs w:val="24"/>
          <w:lang w:val="ru-RU"/>
        </w:rPr>
        <w:t>О ИЗВОЂЕЊУ ГРАЂЕВИНСКИХ РАДОВА НА</w:t>
      </w:r>
    </w:p>
    <w:p w:rsidR="00FD519A" w:rsidRDefault="00FD519A" w:rsidP="00FD519A">
      <w:pPr>
        <w:jc w:val="center"/>
        <w:rPr>
          <w:b/>
          <w:bCs/>
          <w:iCs/>
          <w:szCs w:val="24"/>
        </w:rPr>
      </w:pPr>
      <w:r w:rsidRPr="00FD519A">
        <w:rPr>
          <w:b/>
        </w:rPr>
        <w:t>ИЗГРАДЊИ УПРАВНЕ ЗГРАДЕ КЈП „ЗЛАТИБОР“, СА РАДИОНИЦОМ И ПРАТЕЋИМ ОБЈЕКТИМА</w:t>
      </w:r>
      <w:r w:rsidRPr="00FD519A">
        <w:rPr>
          <w:b/>
          <w:bCs/>
          <w:iCs/>
          <w:szCs w:val="24"/>
        </w:rPr>
        <w:t xml:space="preserve"> БР. </w:t>
      </w:r>
      <w:r w:rsidR="00C91D86">
        <w:rPr>
          <w:b/>
          <w:bCs/>
          <w:i/>
          <w:iCs/>
          <w:szCs w:val="24"/>
        </w:rPr>
        <w:t>05</w:t>
      </w:r>
      <w:r w:rsidRPr="00FD519A">
        <w:rPr>
          <w:b/>
          <w:bCs/>
          <w:i/>
          <w:iCs/>
          <w:szCs w:val="24"/>
        </w:rPr>
        <w:t>/20</w:t>
      </w:r>
    </w:p>
    <w:p w:rsidR="00FD519A" w:rsidRPr="00FD519A" w:rsidRDefault="00FD519A" w:rsidP="00FD519A">
      <w:pPr>
        <w:jc w:val="center"/>
        <w:rPr>
          <w:szCs w:val="24"/>
        </w:rPr>
      </w:pPr>
      <w:r w:rsidRPr="00FD519A">
        <w:rPr>
          <w:szCs w:val="24"/>
        </w:rPr>
        <w:t xml:space="preserve"> </w:t>
      </w:r>
    </w:p>
    <w:p w:rsidR="003C3B25" w:rsidRPr="003C3B25" w:rsidRDefault="003C3B25" w:rsidP="003C3B25">
      <w:pPr>
        <w:rPr>
          <w:szCs w:val="24"/>
          <w:lang w:val="ru-RU"/>
        </w:rPr>
      </w:pPr>
      <w:r w:rsidRPr="003C3B25">
        <w:rPr>
          <w:szCs w:val="24"/>
          <w:lang w:val="ru-RU"/>
        </w:rPr>
        <w:t>Закључен  у ____</w:t>
      </w:r>
      <w:r w:rsidR="00F9412E" w:rsidRPr="003C3B25">
        <w:rPr>
          <w:szCs w:val="24"/>
          <w:lang w:val="ru-RU"/>
        </w:rPr>
        <w:t>__</w:t>
      </w:r>
      <w:r w:rsidRPr="003C3B25">
        <w:rPr>
          <w:szCs w:val="24"/>
          <w:lang w:val="ru-RU"/>
        </w:rPr>
        <w:t>__________, дана____</w:t>
      </w:r>
      <w:r w:rsidR="00F9412E" w:rsidRPr="003C3B25">
        <w:rPr>
          <w:szCs w:val="24"/>
          <w:lang w:val="ru-RU"/>
        </w:rPr>
        <w:t>____</w:t>
      </w:r>
      <w:r w:rsidRPr="003C3B25">
        <w:rPr>
          <w:szCs w:val="24"/>
          <w:lang w:val="ru-RU"/>
        </w:rPr>
        <w:t>___године, између:</w:t>
      </w:r>
    </w:p>
    <w:p w:rsidR="003C3B25" w:rsidRDefault="003C3B25" w:rsidP="003C3B25">
      <w:pPr>
        <w:rPr>
          <w:szCs w:val="24"/>
          <w:lang w:val="ru-RU"/>
        </w:rPr>
      </w:pPr>
    </w:p>
    <w:p w:rsidR="00F9412E" w:rsidRPr="000C5695" w:rsidRDefault="00F9412E" w:rsidP="00687514">
      <w:pPr>
        <w:tabs>
          <w:tab w:val="num" w:pos="360"/>
        </w:tabs>
        <w:rPr>
          <w:b/>
          <w:bCs/>
          <w:szCs w:val="24"/>
          <w:lang w:val="ru-RU"/>
        </w:rPr>
      </w:pPr>
      <w:r w:rsidRPr="000C5695">
        <w:rPr>
          <w:b/>
          <w:bCs/>
          <w:szCs w:val="24"/>
          <w:lang w:val="ru-RU"/>
        </w:rPr>
        <w:t>НАРУЧИЛАЦ РАДОВА:</w:t>
      </w:r>
    </w:p>
    <w:p w:rsidR="00F9412E" w:rsidRPr="003C3B25" w:rsidRDefault="00F9412E" w:rsidP="00CC7DD7">
      <w:pPr>
        <w:rPr>
          <w:szCs w:val="24"/>
          <w:lang w:val="ru-RU"/>
        </w:rPr>
      </w:pPr>
    </w:p>
    <w:p w:rsidR="003C3B25" w:rsidRPr="003C3B25" w:rsidRDefault="00526D4D" w:rsidP="003C3B25">
      <w:pPr>
        <w:rPr>
          <w:szCs w:val="24"/>
          <w:lang w:val="ru-RU"/>
        </w:rPr>
      </w:pPr>
      <w:r>
        <w:rPr>
          <w:szCs w:val="24"/>
        </w:rPr>
        <w:t>Општина Чајетина</w:t>
      </w:r>
      <w:r w:rsidR="00FD519A">
        <w:rPr>
          <w:szCs w:val="24"/>
        </w:rPr>
        <w:t>, општинска управа,</w:t>
      </w:r>
      <w:r w:rsidR="00F9412E">
        <w:rPr>
          <w:szCs w:val="24"/>
        </w:rPr>
        <w:t xml:space="preserve"> </w:t>
      </w:r>
      <w:r w:rsidR="003C3B25" w:rsidRPr="003C3B25">
        <w:rPr>
          <w:szCs w:val="24"/>
          <w:lang w:val="ru-RU"/>
        </w:rPr>
        <w:t xml:space="preserve">са седиштем у </w:t>
      </w:r>
      <w:r>
        <w:rPr>
          <w:szCs w:val="24"/>
          <w:lang w:val="ru-RU"/>
        </w:rPr>
        <w:t>Чајетини</w:t>
      </w:r>
      <w:r w:rsidR="003C3B25" w:rsidRPr="003C3B25">
        <w:rPr>
          <w:szCs w:val="24"/>
          <w:lang w:val="ru-RU"/>
        </w:rPr>
        <w:t>,</w:t>
      </w:r>
      <w:r w:rsidR="00F9412E">
        <w:rPr>
          <w:szCs w:val="24"/>
          <w:lang w:val="ru-RU"/>
        </w:rPr>
        <w:t xml:space="preserve"> </w:t>
      </w:r>
      <w:r w:rsidR="003C3B25" w:rsidRPr="003C3B25">
        <w:rPr>
          <w:szCs w:val="24"/>
          <w:lang w:val="ru-RU"/>
        </w:rPr>
        <w:t xml:space="preserve">ПИБ </w:t>
      </w:r>
      <w:r w:rsidR="002B0323">
        <w:rPr>
          <w:szCs w:val="24"/>
          <w:lang w:val="ru-RU"/>
        </w:rPr>
        <w:t>101072148</w:t>
      </w:r>
      <w:r w:rsidR="003C3B25" w:rsidRPr="003C3B25">
        <w:rPr>
          <w:szCs w:val="24"/>
          <w:lang w:val="ru-RU"/>
        </w:rPr>
        <w:t>,</w:t>
      </w:r>
      <w:r w:rsidR="00C91D86">
        <w:rPr>
          <w:szCs w:val="24"/>
          <w:lang w:val="ru-RU"/>
        </w:rPr>
        <w:t xml:space="preserve">мат.бр. 07353553, </w:t>
      </w:r>
      <w:r w:rsidR="003C3B25" w:rsidRPr="003C3B25">
        <w:rPr>
          <w:szCs w:val="24"/>
          <w:lang w:val="ru-RU"/>
        </w:rPr>
        <w:t xml:space="preserve"> кога заступа </w:t>
      </w:r>
      <w:r w:rsidR="00FD519A">
        <w:rPr>
          <w:szCs w:val="24"/>
          <w:lang w:val="ru-RU"/>
        </w:rPr>
        <w:t>Милица</w:t>
      </w:r>
      <w:r w:rsidR="002B0323">
        <w:rPr>
          <w:szCs w:val="24"/>
          <w:lang w:val="ru-RU"/>
        </w:rPr>
        <w:t xml:space="preserve"> Стаматовић </w:t>
      </w:r>
      <w:r w:rsidR="003C3B25" w:rsidRPr="003C3B25">
        <w:rPr>
          <w:szCs w:val="24"/>
          <w:lang w:val="ru-RU"/>
        </w:rPr>
        <w:t>,</w:t>
      </w:r>
      <w:permStart w:id="71" w:edGrp="everyone"/>
      <w:r w:rsidR="00FD519A">
        <w:rPr>
          <w:szCs w:val="24"/>
          <w:lang w:val="ru-RU"/>
        </w:rPr>
        <w:t>начелник општинске управе</w:t>
      </w:r>
      <w:r w:rsidR="00F9412E">
        <w:rPr>
          <w:szCs w:val="24"/>
          <w:lang w:val="ru-RU"/>
        </w:rPr>
        <w:t xml:space="preserve"> </w:t>
      </w:r>
      <w:permEnd w:id="71"/>
      <w:r w:rsidR="003C3B25" w:rsidRPr="003C3B25">
        <w:rPr>
          <w:szCs w:val="24"/>
          <w:lang w:val="ru-RU"/>
        </w:rPr>
        <w:t xml:space="preserve">(у даљем тексту: Наручилац), </w:t>
      </w:r>
    </w:p>
    <w:p w:rsidR="003C3B25" w:rsidRPr="003C3B25" w:rsidRDefault="003C3B25" w:rsidP="003C3B25">
      <w:pPr>
        <w:rPr>
          <w:szCs w:val="24"/>
          <w:lang w:val="ru-RU"/>
        </w:rPr>
      </w:pPr>
    </w:p>
    <w:p w:rsidR="003C3B25" w:rsidRPr="003C3B25" w:rsidRDefault="003C3B25" w:rsidP="003C3B25">
      <w:pPr>
        <w:rPr>
          <w:szCs w:val="24"/>
          <w:lang w:val="ru-RU"/>
        </w:rPr>
      </w:pPr>
      <w:r w:rsidRPr="003C3B25">
        <w:rPr>
          <w:szCs w:val="24"/>
          <w:lang w:val="ru-RU"/>
        </w:rPr>
        <w:t>и</w:t>
      </w:r>
    </w:p>
    <w:p w:rsidR="003C3B25" w:rsidRDefault="003C3B25" w:rsidP="003C3B25">
      <w:pPr>
        <w:rPr>
          <w:szCs w:val="24"/>
          <w:lang w:val="ru-RU"/>
        </w:rPr>
      </w:pPr>
    </w:p>
    <w:p w:rsidR="00F9412E" w:rsidRPr="000C5695" w:rsidRDefault="00F9412E" w:rsidP="00687514">
      <w:pPr>
        <w:tabs>
          <w:tab w:val="num" w:pos="360"/>
        </w:tabs>
        <w:rPr>
          <w:b/>
          <w:bCs/>
          <w:szCs w:val="24"/>
          <w:lang w:val="ru-RU"/>
        </w:rPr>
      </w:pPr>
      <w:r>
        <w:rPr>
          <w:b/>
          <w:bCs/>
          <w:szCs w:val="24"/>
        </w:rPr>
        <w:t>ИЗВОЂАЧ</w:t>
      </w:r>
      <w:r w:rsidRPr="000C5695">
        <w:rPr>
          <w:b/>
          <w:bCs/>
          <w:szCs w:val="24"/>
          <w:lang w:val="ru-RU"/>
        </w:rPr>
        <w:t xml:space="preserve"> РАДОВА:</w:t>
      </w:r>
    </w:p>
    <w:p w:rsidR="00F9412E" w:rsidRPr="003C3B25" w:rsidRDefault="00F9412E" w:rsidP="003C3B25">
      <w:pPr>
        <w:rPr>
          <w:szCs w:val="24"/>
          <w:lang w:val="ru-RU"/>
        </w:rPr>
      </w:pPr>
    </w:p>
    <w:p w:rsidR="0020459E" w:rsidRDefault="003C3B25" w:rsidP="003C3B25">
      <w:pPr>
        <w:rPr>
          <w:szCs w:val="24"/>
          <w:lang w:val="ru-RU"/>
        </w:rPr>
      </w:pPr>
      <w:r w:rsidRPr="003C3B25">
        <w:rPr>
          <w:szCs w:val="24"/>
          <w:lang w:val="ru-RU"/>
        </w:rPr>
        <w:t>____________________</w:t>
      </w:r>
      <w:r w:rsidR="0020459E" w:rsidRPr="003C3B25">
        <w:rPr>
          <w:szCs w:val="24"/>
          <w:lang w:val="ru-RU"/>
        </w:rPr>
        <w:t>________________</w:t>
      </w:r>
      <w:r w:rsidRPr="003C3B25">
        <w:rPr>
          <w:szCs w:val="24"/>
          <w:lang w:val="ru-RU"/>
        </w:rPr>
        <w:t>__________са седиштем у _</w:t>
      </w:r>
      <w:r w:rsidR="0020459E" w:rsidRPr="003C3B25">
        <w:rPr>
          <w:szCs w:val="24"/>
          <w:lang w:val="ru-RU"/>
        </w:rPr>
        <w:t>______________</w:t>
      </w:r>
      <w:r w:rsidRPr="003C3B25">
        <w:rPr>
          <w:szCs w:val="24"/>
          <w:lang w:val="ru-RU"/>
        </w:rPr>
        <w:t>_______</w:t>
      </w:r>
      <w:r w:rsidR="00F9412E">
        <w:rPr>
          <w:szCs w:val="24"/>
          <w:lang w:val="ru-RU"/>
        </w:rPr>
        <w:t xml:space="preserve"> </w:t>
      </w:r>
    </w:p>
    <w:p w:rsidR="0020459E" w:rsidRDefault="0020459E" w:rsidP="0020459E">
      <w:pPr>
        <w:ind w:left="708" w:firstLine="708"/>
        <w:rPr>
          <w:szCs w:val="24"/>
          <w:lang w:val="ru-RU"/>
        </w:rPr>
      </w:pPr>
      <w:r>
        <w:rPr>
          <w:i/>
          <w:iCs/>
          <w:sz w:val="18"/>
          <w:szCs w:val="18"/>
        </w:rPr>
        <w:t>назив изво</w:t>
      </w:r>
      <w:r w:rsidRPr="0080140A">
        <w:rPr>
          <w:i/>
          <w:iCs/>
          <w:sz w:val="18"/>
          <w:szCs w:val="18"/>
        </w:rPr>
        <w:t>ђача</w:t>
      </w:r>
    </w:p>
    <w:p w:rsidR="0020459E" w:rsidRDefault="003C3B25" w:rsidP="003C3B25">
      <w:pPr>
        <w:rPr>
          <w:szCs w:val="24"/>
          <w:lang w:val="ru-RU"/>
        </w:rPr>
      </w:pPr>
      <w:r w:rsidRPr="003C3B25">
        <w:rPr>
          <w:szCs w:val="24"/>
          <w:lang w:val="ru-RU"/>
        </w:rPr>
        <w:t>ул._______</w:t>
      </w:r>
      <w:r w:rsidR="0020459E">
        <w:rPr>
          <w:szCs w:val="24"/>
          <w:lang w:val="ru-RU"/>
        </w:rPr>
        <w:t>_________</w:t>
      </w:r>
      <w:r w:rsidR="0020459E" w:rsidRPr="003C3B25">
        <w:rPr>
          <w:szCs w:val="24"/>
          <w:lang w:val="ru-RU"/>
        </w:rPr>
        <w:t>___________</w:t>
      </w:r>
      <w:r w:rsidRPr="003C3B25">
        <w:rPr>
          <w:szCs w:val="24"/>
          <w:lang w:val="ru-RU"/>
        </w:rPr>
        <w:t>________бр.</w:t>
      </w:r>
      <w:r w:rsidR="0020459E" w:rsidRPr="0020459E">
        <w:rPr>
          <w:szCs w:val="24"/>
          <w:lang w:val="ru-RU"/>
        </w:rPr>
        <w:t xml:space="preserve"> </w:t>
      </w:r>
      <w:r w:rsidR="0020459E">
        <w:rPr>
          <w:szCs w:val="24"/>
          <w:lang w:val="ru-RU"/>
        </w:rPr>
        <w:t>__</w:t>
      </w:r>
      <w:r w:rsidRPr="003C3B25">
        <w:rPr>
          <w:szCs w:val="24"/>
          <w:lang w:val="ru-RU"/>
        </w:rPr>
        <w:t>____, ПИБ_</w:t>
      </w:r>
      <w:r w:rsidR="0020459E">
        <w:rPr>
          <w:szCs w:val="24"/>
          <w:lang w:val="ru-RU"/>
        </w:rPr>
        <w:t>__________________ кога заступа</w:t>
      </w:r>
    </w:p>
    <w:p w:rsidR="0020459E" w:rsidRDefault="0020459E" w:rsidP="0020459E">
      <w:pPr>
        <w:ind w:left="1416" w:firstLine="708"/>
        <w:rPr>
          <w:szCs w:val="24"/>
          <w:lang w:val="ru-RU"/>
        </w:rPr>
      </w:pPr>
      <w:r>
        <w:rPr>
          <w:i/>
          <w:iCs/>
          <w:sz w:val="18"/>
          <w:szCs w:val="18"/>
        </w:rPr>
        <w:t>адреса</w:t>
      </w:r>
    </w:p>
    <w:p w:rsidR="003C3B25" w:rsidRDefault="003C3B25" w:rsidP="003C3B25">
      <w:pPr>
        <w:rPr>
          <w:szCs w:val="24"/>
          <w:lang w:val="ru-RU"/>
        </w:rPr>
      </w:pPr>
      <w:r w:rsidRPr="003C3B25">
        <w:rPr>
          <w:szCs w:val="24"/>
          <w:lang w:val="ru-RU"/>
        </w:rPr>
        <w:t>___________________________________________________</w:t>
      </w:r>
      <w:r w:rsidR="0020459E">
        <w:rPr>
          <w:szCs w:val="24"/>
          <w:lang w:val="ru-RU"/>
        </w:rPr>
        <w:t xml:space="preserve"> </w:t>
      </w:r>
      <w:r w:rsidRPr="003C3B25">
        <w:rPr>
          <w:szCs w:val="24"/>
          <w:lang w:val="ru-RU"/>
        </w:rPr>
        <w:t>(у даљем тексту: Извођач радова).</w:t>
      </w:r>
    </w:p>
    <w:p w:rsidR="00005ADD" w:rsidRDefault="00005ADD" w:rsidP="003C3B25">
      <w:pPr>
        <w:rPr>
          <w:szCs w:val="24"/>
          <w:lang w:val="ru-RU"/>
        </w:rPr>
      </w:pPr>
    </w:p>
    <w:p w:rsidR="00005ADD" w:rsidRDefault="00005ADD" w:rsidP="003C3B25">
      <w:pPr>
        <w:rPr>
          <w:szCs w:val="24"/>
          <w:lang w:val="ru-RU"/>
        </w:rPr>
      </w:pPr>
      <w:r>
        <w:rPr>
          <w:szCs w:val="24"/>
          <w:lang w:val="ru-RU"/>
        </w:rPr>
        <w:t xml:space="preserve">Или </w:t>
      </w:r>
    </w:p>
    <w:p w:rsidR="009C6044" w:rsidRPr="003C3B25" w:rsidRDefault="009C6044" w:rsidP="009C6044">
      <w:pPr>
        <w:rPr>
          <w:szCs w:val="24"/>
          <w:lang w:val="ru-RU"/>
        </w:rPr>
      </w:pPr>
    </w:p>
    <w:p w:rsidR="009C6044" w:rsidRDefault="009C6044" w:rsidP="009C6044">
      <w:pPr>
        <w:rPr>
          <w:szCs w:val="24"/>
          <w:lang w:val="ru-RU"/>
        </w:rPr>
      </w:pPr>
      <w:r>
        <w:rPr>
          <w:szCs w:val="24"/>
          <w:lang w:val="ru-RU"/>
        </w:rPr>
        <w:t>Носилац посла</w:t>
      </w:r>
      <w:r w:rsidRPr="003C3B25">
        <w:rPr>
          <w:szCs w:val="24"/>
          <w:lang w:val="ru-RU"/>
        </w:rPr>
        <w:t xml:space="preserve"> ______________________________________са седиштем у _________________</w:t>
      </w:r>
      <w:r>
        <w:rPr>
          <w:szCs w:val="24"/>
          <w:lang w:val="ru-RU"/>
        </w:rPr>
        <w:t xml:space="preserve"> </w:t>
      </w:r>
    </w:p>
    <w:p w:rsidR="009C6044" w:rsidRDefault="009C6044" w:rsidP="009C6044">
      <w:pPr>
        <w:ind w:left="2124" w:firstLine="708"/>
        <w:rPr>
          <w:szCs w:val="24"/>
          <w:lang w:val="ru-RU"/>
        </w:rPr>
      </w:pPr>
      <w:r>
        <w:rPr>
          <w:i/>
          <w:iCs/>
          <w:sz w:val="18"/>
          <w:szCs w:val="18"/>
        </w:rPr>
        <w:t>назив носиоца посла</w:t>
      </w:r>
    </w:p>
    <w:p w:rsidR="009C6044" w:rsidRDefault="009C6044" w:rsidP="009C6044">
      <w:pPr>
        <w:rPr>
          <w:szCs w:val="24"/>
          <w:lang w:val="ru-RU"/>
        </w:rPr>
      </w:pPr>
      <w:r w:rsidRPr="003C3B25">
        <w:rPr>
          <w:szCs w:val="24"/>
          <w:lang w:val="ru-RU"/>
        </w:rPr>
        <w:t>ул._______</w:t>
      </w:r>
      <w:r>
        <w:rPr>
          <w:szCs w:val="24"/>
          <w:lang w:val="ru-RU"/>
        </w:rPr>
        <w:t>_________</w:t>
      </w:r>
      <w:r w:rsidRPr="003C3B25">
        <w:rPr>
          <w:szCs w:val="24"/>
          <w:lang w:val="ru-RU"/>
        </w:rPr>
        <w:t>___________________бр.</w:t>
      </w:r>
      <w:r w:rsidRPr="0020459E">
        <w:rPr>
          <w:szCs w:val="24"/>
          <w:lang w:val="ru-RU"/>
        </w:rPr>
        <w:t xml:space="preserve"> </w:t>
      </w:r>
      <w:r>
        <w:rPr>
          <w:szCs w:val="24"/>
          <w:lang w:val="ru-RU"/>
        </w:rPr>
        <w:t>__</w:t>
      </w:r>
      <w:r w:rsidRPr="003C3B25">
        <w:rPr>
          <w:szCs w:val="24"/>
          <w:lang w:val="ru-RU"/>
        </w:rPr>
        <w:t>____, ПИБ_</w:t>
      </w:r>
      <w:r>
        <w:rPr>
          <w:szCs w:val="24"/>
          <w:lang w:val="ru-RU"/>
        </w:rPr>
        <w:t>__________________ кога заступа</w:t>
      </w:r>
    </w:p>
    <w:p w:rsidR="009C6044" w:rsidRDefault="009C6044" w:rsidP="009C6044">
      <w:pPr>
        <w:ind w:left="1416" w:firstLine="708"/>
        <w:rPr>
          <w:szCs w:val="24"/>
          <w:lang w:val="ru-RU"/>
        </w:rPr>
      </w:pPr>
      <w:r>
        <w:rPr>
          <w:i/>
          <w:iCs/>
          <w:sz w:val="18"/>
          <w:szCs w:val="18"/>
        </w:rPr>
        <w:t>адреса</w:t>
      </w:r>
    </w:p>
    <w:p w:rsidR="009C6044" w:rsidRDefault="009C6044" w:rsidP="009C6044">
      <w:pPr>
        <w:rPr>
          <w:szCs w:val="24"/>
          <w:lang w:val="ru-RU"/>
        </w:rPr>
      </w:pPr>
      <w:r w:rsidRPr="003C3B25">
        <w:rPr>
          <w:szCs w:val="24"/>
          <w:lang w:val="ru-RU"/>
        </w:rPr>
        <w:t>___________________________________</w:t>
      </w:r>
      <w:r>
        <w:rPr>
          <w:szCs w:val="24"/>
          <w:lang w:val="ru-RU"/>
        </w:rPr>
        <w:t xml:space="preserve"> </w:t>
      </w:r>
      <w:r w:rsidRPr="003C3B25">
        <w:rPr>
          <w:szCs w:val="24"/>
          <w:lang w:val="ru-RU"/>
        </w:rPr>
        <w:t>(у даљем тексту: Извођач радова)</w:t>
      </w:r>
      <w:r w:rsidR="00C143C7">
        <w:rPr>
          <w:szCs w:val="24"/>
          <w:lang w:val="ru-RU"/>
        </w:rPr>
        <w:t xml:space="preserve"> са члановима групе </w:t>
      </w:r>
    </w:p>
    <w:p w:rsidR="009C6044" w:rsidRDefault="009C6044" w:rsidP="009C6044">
      <w:pPr>
        <w:rPr>
          <w:szCs w:val="24"/>
          <w:lang w:val="ru-RU"/>
        </w:rPr>
      </w:pPr>
    </w:p>
    <w:p w:rsidR="00C143C7" w:rsidRDefault="00C143C7" w:rsidP="00C143C7">
      <w:pPr>
        <w:rPr>
          <w:szCs w:val="24"/>
          <w:lang w:val="ru-RU"/>
        </w:rPr>
      </w:pPr>
      <w:r w:rsidRPr="003C3B25">
        <w:rPr>
          <w:szCs w:val="24"/>
          <w:lang w:val="ru-RU"/>
        </w:rPr>
        <w:t>__________________________________________са седиштем у _________________</w:t>
      </w:r>
      <w:r>
        <w:rPr>
          <w:szCs w:val="24"/>
          <w:lang w:val="ru-RU"/>
        </w:rPr>
        <w:t xml:space="preserve"> </w:t>
      </w:r>
    </w:p>
    <w:p w:rsidR="00C143C7" w:rsidRDefault="00C143C7" w:rsidP="00C143C7">
      <w:pPr>
        <w:ind w:left="708" w:firstLine="708"/>
        <w:rPr>
          <w:szCs w:val="24"/>
          <w:lang w:val="ru-RU"/>
        </w:rPr>
      </w:pPr>
      <w:r>
        <w:rPr>
          <w:i/>
          <w:iCs/>
          <w:sz w:val="18"/>
          <w:szCs w:val="18"/>
        </w:rPr>
        <w:t>назив члана групе</w:t>
      </w:r>
    </w:p>
    <w:p w:rsidR="00C143C7" w:rsidRDefault="00C143C7" w:rsidP="00C143C7">
      <w:pPr>
        <w:rPr>
          <w:szCs w:val="24"/>
          <w:lang w:val="ru-RU"/>
        </w:rPr>
      </w:pPr>
      <w:r w:rsidRPr="003C3B25">
        <w:rPr>
          <w:szCs w:val="24"/>
          <w:lang w:val="ru-RU"/>
        </w:rPr>
        <w:t>ул._______</w:t>
      </w:r>
      <w:r>
        <w:rPr>
          <w:szCs w:val="24"/>
          <w:lang w:val="ru-RU"/>
        </w:rPr>
        <w:t>_________</w:t>
      </w:r>
      <w:r w:rsidRPr="003C3B25">
        <w:rPr>
          <w:szCs w:val="24"/>
          <w:lang w:val="ru-RU"/>
        </w:rPr>
        <w:t>________________________бр.</w:t>
      </w:r>
      <w:r w:rsidRPr="0020459E">
        <w:rPr>
          <w:szCs w:val="24"/>
          <w:lang w:val="ru-RU"/>
        </w:rPr>
        <w:t xml:space="preserve"> </w:t>
      </w:r>
      <w:r>
        <w:rPr>
          <w:szCs w:val="24"/>
          <w:lang w:val="ru-RU"/>
        </w:rPr>
        <w:t>__</w:t>
      </w:r>
      <w:r w:rsidRPr="003C3B25">
        <w:rPr>
          <w:szCs w:val="24"/>
          <w:lang w:val="ru-RU"/>
        </w:rPr>
        <w:t>____, ПИБ_</w:t>
      </w:r>
      <w:r>
        <w:rPr>
          <w:szCs w:val="24"/>
          <w:lang w:val="ru-RU"/>
        </w:rPr>
        <w:t>______________ и</w:t>
      </w:r>
    </w:p>
    <w:p w:rsidR="00C143C7" w:rsidRDefault="00C143C7" w:rsidP="00C143C7">
      <w:pPr>
        <w:ind w:left="1416" w:firstLine="708"/>
        <w:rPr>
          <w:szCs w:val="24"/>
          <w:lang w:val="ru-RU"/>
        </w:rPr>
      </w:pPr>
      <w:r>
        <w:rPr>
          <w:i/>
          <w:iCs/>
          <w:sz w:val="18"/>
          <w:szCs w:val="18"/>
        </w:rPr>
        <w:t>адреса</w:t>
      </w:r>
    </w:p>
    <w:p w:rsidR="009C6044" w:rsidRPr="00A3518E" w:rsidRDefault="009C6044" w:rsidP="00005ADD">
      <w:pPr>
        <w:rPr>
          <w:sz w:val="14"/>
          <w:szCs w:val="14"/>
          <w:lang w:val="ru-RU"/>
        </w:rPr>
      </w:pPr>
    </w:p>
    <w:p w:rsidR="00C143C7" w:rsidRDefault="00C143C7" w:rsidP="00C143C7">
      <w:pPr>
        <w:rPr>
          <w:szCs w:val="24"/>
          <w:lang w:val="ru-RU"/>
        </w:rPr>
      </w:pPr>
      <w:r w:rsidRPr="003C3B25">
        <w:rPr>
          <w:szCs w:val="24"/>
          <w:lang w:val="ru-RU"/>
        </w:rPr>
        <w:t>__________________________________________са седиштем у _________________</w:t>
      </w:r>
      <w:r>
        <w:rPr>
          <w:szCs w:val="24"/>
          <w:lang w:val="ru-RU"/>
        </w:rPr>
        <w:t xml:space="preserve"> </w:t>
      </w:r>
    </w:p>
    <w:p w:rsidR="00C143C7" w:rsidRDefault="00C143C7" w:rsidP="00C143C7">
      <w:pPr>
        <w:ind w:left="708" w:firstLine="708"/>
        <w:rPr>
          <w:szCs w:val="24"/>
          <w:lang w:val="ru-RU"/>
        </w:rPr>
      </w:pPr>
      <w:r>
        <w:rPr>
          <w:i/>
          <w:iCs/>
          <w:sz w:val="18"/>
          <w:szCs w:val="18"/>
        </w:rPr>
        <w:t>назив члана групе</w:t>
      </w:r>
    </w:p>
    <w:p w:rsidR="00C143C7" w:rsidRDefault="00C143C7" w:rsidP="00C143C7">
      <w:pPr>
        <w:rPr>
          <w:szCs w:val="24"/>
          <w:lang w:val="ru-RU"/>
        </w:rPr>
      </w:pPr>
      <w:r w:rsidRPr="003C3B25">
        <w:rPr>
          <w:szCs w:val="24"/>
          <w:lang w:val="ru-RU"/>
        </w:rPr>
        <w:t>ул._______</w:t>
      </w:r>
      <w:r>
        <w:rPr>
          <w:szCs w:val="24"/>
          <w:lang w:val="ru-RU"/>
        </w:rPr>
        <w:t>_________</w:t>
      </w:r>
      <w:r w:rsidRPr="003C3B25">
        <w:rPr>
          <w:szCs w:val="24"/>
          <w:lang w:val="ru-RU"/>
        </w:rPr>
        <w:t>________________________бр.</w:t>
      </w:r>
      <w:r w:rsidRPr="0020459E">
        <w:rPr>
          <w:szCs w:val="24"/>
          <w:lang w:val="ru-RU"/>
        </w:rPr>
        <w:t xml:space="preserve"> </w:t>
      </w:r>
      <w:r>
        <w:rPr>
          <w:szCs w:val="24"/>
          <w:lang w:val="ru-RU"/>
        </w:rPr>
        <w:t>__</w:t>
      </w:r>
      <w:r w:rsidRPr="003C3B25">
        <w:rPr>
          <w:szCs w:val="24"/>
          <w:lang w:val="ru-RU"/>
        </w:rPr>
        <w:t>____, ПИБ_</w:t>
      </w:r>
      <w:r>
        <w:rPr>
          <w:szCs w:val="24"/>
          <w:lang w:val="ru-RU"/>
        </w:rPr>
        <w:t xml:space="preserve">______________ </w:t>
      </w:r>
    </w:p>
    <w:p w:rsidR="00C143C7" w:rsidRDefault="00C143C7" w:rsidP="00005ADD">
      <w:pPr>
        <w:rPr>
          <w:szCs w:val="24"/>
          <w:lang w:val="ru-RU"/>
        </w:rPr>
      </w:pPr>
    </w:p>
    <w:p w:rsidR="009C6044" w:rsidRDefault="00C143C7" w:rsidP="00005ADD">
      <w:pPr>
        <w:rPr>
          <w:szCs w:val="24"/>
          <w:lang w:val="ru-RU"/>
        </w:rPr>
      </w:pPr>
      <w:r>
        <w:rPr>
          <w:szCs w:val="24"/>
          <w:lang w:val="ru-RU"/>
        </w:rPr>
        <w:t>или</w:t>
      </w:r>
    </w:p>
    <w:p w:rsidR="00C143C7" w:rsidRDefault="00C143C7" w:rsidP="00005ADD">
      <w:pPr>
        <w:rPr>
          <w:szCs w:val="24"/>
          <w:lang w:val="ru-RU"/>
        </w:rPr>
      </w:pPr>
    </w:p>
    <w:p w:rsidR="00C143C7" w:rsidRDefault="00C143C7" w:rsidP="00C143C7">
      <w:pPr>
        <w:rPr>
          <w:szCs w:val="24"/>
          <w:lang w:val="ru-RU"/>
        </w:rPr>
      </w:pPr>
      <w:r>
        <w:rPr>
          <w:szCs w:val="24"/>
          <w:lang w:val="ru-RU"/>
        </w:rPr>
        <w:t>Носилац посла</w:t>
      </w:r>
      <w:r w:rsidRPr="003C3B25">
        <w:rPr>
          <w:szCs w:val="24"/>
          <w:lang w:val="ru-RU"/>
        </w:rPr>
        <w:t xml:space="preserve"> ______________________________________са седиштем у _________________</w:t>
      </w:r>
      <w:r>
        <w:rPr>
          <w:szCs w:val="24"/>
          <w:lang w:val="ru-RU"/>
        </w:rPr>
        <w:t xml:space="preserve"> </w:t>
      </w:r>
    </w:p>
    <w:p w:rsidR="00C143C7" w:rsidRDefault="00C143C7" w:rsidP="00C143C7">
      <w:pPr>
        <w:ind w:left="2124" w:firstLine="708"/>
        <w:rPr>
          <w:szCs w:val="24"/>
          <w:lang w:val="ru-RU"/>
        </w:rPr>
      </w:pPr>
      <w:r>
        <w:rPr>
          <w:i/>
          <w:iCs/>
          <w:sz w:val="18"/>
          <w:szCs w:val="18"/>
        </w:rPr>
        <w:t>назив носиоца посла</w:t>
      </w:r>
    </w:p>
    <w:p w:rsidR="00C143C7" w:rsidRDefault="00C143C7" w:rsidP="00C143C7">
      <w:pPr>
        <w:rPr>
          <w:szCs w:val="24"/>
          <w:lang w:val="ru-RU"/>
        </w:rPr>
      </w:pPr>
      <w:r w:rsidRPr="003C3B25">
        <w:rPr>
          <w:szCs w:val="24"/>
          <w:lang w:val="ru-RU"/>
        </w:rPr>
        <w:t>ул._______</w:t>
      </w:r>
      <w:r>
        <w:rPr>
          <w:szCs w:val="24"/>
          <w:lang w:val="ru-RU"/>
        </w:rPr>
        <w:t>_________</w:t>
      </w:r>
      <w:r w:rsidRPr="003C3B25">
        <w:rPr>
          <w:szCs w:val="24"/>
          <w:lang w:val="ru-RU"/>
        </w:rPr>
        <w:t>___________________бр.</w:t>
      </w:r>
      <w:r w:rsidRPr="0020459E">
        <w:rPr>
          <w:szCs w:val="24"/>
          <w:lang w:val="ru-RU"/>
        </w:rPr>
        <w:t xml:space="preserve"> </w:t>
      </w:r>
      <w:r>
        <w:rPr>
          <w:szCs w:val="24"/>
          <w:lang w:val="ru-RU"/>
        </w:rPr>
        <w:t>__</w:t>
      </w:r>
      <w:r w:rsidRPr="003C3B25">
        <w:rPr>
          <w:szCs w:val="24"/>
          <w:lang w:val="ru-RU"/>
        </w:rPr>
        <w:t>____, ПИБ_</w:t>
      </w:r>
      <w:r>
        <w:rPr>
          <w:szCs w:val="24"/>
          <w:lang w:val="ru-RU"/>
        </w:rPr>
        <w:t>__________________ кога заступа</w:t>
      </w:r>
    </w:p>
    <w:p w:rsidR="00C143C7" w:rsidRDefault="00C143C7" w:rsidP="00C143C7">
      <w:pPr>
        <w:ind w:left="1416" w:firstLine="708"/>
        <w:rPr>
          <w:szCs w:val="24"/>
          <w:lang w:val="ru-RU"/>
        </w:rPr>
      </w:pPr>
      <w:r>
        <w:rPr>
          <w:i/>
          <w:iCs/>
          <w:sz w:val="18"/>
          <w:szCs w:val="18"/>
        </w:rPr>
        <w:t>адреса</w:t>
      </w:r>
    </w:p>
    <w:p w:rsidR="00C143C7" w:rsidRDefault="00C143C7" w:rsidP="00C143C7">
      <w:pPr>
        <w:rPr>
          <w:szCs w:val="24"/>
          <w:lang w:val="ru-RU"/>
        </w:rPr>
      </w:pPr>
      <w:r w:rsidRPr="003C3B25">
        <w:rPr>
          <w:szCs w:val="24"/>
          <w:lang w:val="ru-RU"/>
        </w:rPr>
        <w:t>___________________________________</w:t>
      </w:r>
      <w:r>
        <w:rPr>
          <w:szCs w:val="24"/>
          <w:lang w:val="ru-RU"/>
        </w:rPr>
        <w:t xml:space="preserve"> </w:t>
      </w:r>
      <w:r w:rsidRPr="003C3B25">
        <w:rPr>
          <w:szCs w:val="24"/>
          <w:lang w:val="ru-RU"/>
        </w:rPr>
        <w:t>(у даљем тексту: Извођач радова)</w:t>
      </w:r>
      <w:r>
        <w:rPr>
          <w:szCs w:val="24"/>
          <w:lang w:val="ru-RU"/>
        </w:rPr>
        <w:t xml:space="preserve"> са подизвођачем</w:t>
      </w:r>
    </w:p>
    <w:p w:rsidR="00C143C7" w:rsidRDefault="00C143C7" w:rsidP="00C143C7">
      <w:pPr>
        <w:rPr>
          <w:szCs w:val="24"/>
          <w:lang w:val="ru-RU"/>
        </w:rPr>
      </w:pPr>
    </w:p>
    <w:p w:rsidR="00C143C7" w:rsidRDefault="00C143C7" w:rsidP="00C143C7">
      <w:pPr>
        <w:rPr>
          <w:szCs w:val="24"/>
          <w:lang w:val="ru-RU"/>
        </w:rPr>
      </w:pPr>
      <w:r w:rsidRPr="003C3B25">
        <w:rPr>
          <w:szCs w:val="24"/>
          <w:lang w:val="ru-RU"/>
        </w:rPr>
        <w:t>__________________________________________са седиштем у _________________</w:t>
      </w:r>
      <w:r>
        <w:rPr>
          <w:szCs w:val="24"/>
          <w:lang w:val="ru-RU"/>
        </w:rPr>
        <w:t xml:space="preserve"> </w:t>
      </w:r>
    </w:p>
    <w:p w:rsidR="00C143C7" w:rsidRDefault="00C143C7" w:rsidP="00C143C7">
      <w:pPr>
        <w:ind w:left="708" w:firstLine="708"/>
        <w:rPr>
          <w:szCs w:val="24"/>
          <w:lang w:val="ru-RU"/>
        </w:rPr>
      </w:pPr>
      <w:r>
        <w:rPr>
          <w:i/>
          <w:iCs/>
          <w:sz w:val="18"/>
          <w:szCs w:val="18"/>
        </w:rPr>
        <w:t>назив Подизвођача</w:t>
      </w:r>
    </w:p>
    <w:p w:rsidR="00C143C7" w:rsidRDefault="00C143C7" w:rsidP="00C143C7">
      <w:pPr>
        <w:rPr>
          <w:szCs w:val="24"/>
          <w:lang w:val="ru-RU"/>
        </w:rPr>
      </w:pPr>
      <w:r w:rsidRPr="003C3B25">
        <w:rPr>
          <w:szCs w:val="24"/>
          <w:lang w:val="ru-RU"/>
        </w:rPr>
        <w:t>ул._______</w:t>
      </w:r>
      <w:r>
        <w:rPr>
          <w:szCs w:val="24"/>
          <w:lang w:val="ru-RU"/>
        </w:rPr>
        <w:t>_________</w:t>
      </w:r>
      <w:r w:rsidRPr="003C3B25">
        <w:rPr>
          <w:szCs w:val="24"/>
          <w:lang w:val="ru-RU"/>
        </w:rPr>
        <w:t>________________________бр.</w:t>
      </w:r>
      <w:r w:rsidRPr="0020459E">
        <w:rPr>
          <w:szCs w:val="24"/>
          <w:lang w:val="ru-RU"/>
        </w:rPr>
        <w:t xml:space="preserve"> </w:t>
      </w:r>
      <w:r>
        <w:rPr>
          <w:szCs w:val="24"/>
          <w:lang w:val="ru-RU"/>
        </w:rPr>
        <w:t>__</w:t>
      </w:r>
      <w:r w:rsidRPr="003C3B25">
        <w:rPr>
          <w:szCs w:val="24"/>
          <w:lang w:val="ru-RU"/>
        </w:rPr>
        <w:t>____, ПИБ_</w:t>
      </w:r>
      <w:r>
        <w:rPr>
          <w:szCs w:val="24"/>
          <w:lang w:val="ru-RU"/>
        </w:rPr>
        <w:t>______________ и</w:t>
      </w:r>
    </w:p>
    <w:p w:rsidR="00C143C7" w:rsidRDefault="00C143C7" w:rsidP="00C143C7">
      <w:pPr>
        <w:ind w:left="1416" w:firstLine="708"/>
        <w:rPr>
          <w:szCs w:val="24"/>
          <w:lang w:val="ru-RU"/>
        </w:rPr>
      </w:pPr>
      <w:r>
        <w:rPr>
          <w:i/>
          <w:iCs/>
          <w:sz w:val="18"/>
          <w:szCs w:val="18"/>
        </w:rPr>
        <w:t>адреса</w:t>
      </w:r>
    </w:p>
    <w:p w:rsidR="003C3B25" w:rsidRPr="003C3B25" w:rsidRDefault="003C3B25" w:rsidP="00E45403">
      <w:pPr>
        <w:pStyle w:val="a0"/>
        <w:rPr>
          <w:lang w:val="ru-RU"/>
        </w:rPr>
      </w:pPr>
      <w:r w:rsidRPr="003C3B25">
        <w:rPr>
          <w:lang w:val="ru-RU"/>
        </w:rPr>
        <w:lastRenderedPageBreak/>
        <w:t xml:space="preserve">Члан 1. </w:t>
      </w:r>
    </w:p>
    <w:p w:rsidR="003C3B25" w:rsidRPr="003C3B25" w:rsidRDefault="003C3B25" w:rsidP="003C3B25">
      <w:pPr>
        <w:jc w:val="both"/>
        <w:rPr>
          <w:szCs w:val="24"/>
          <w:lang w:val="ru-RU"/>
        </w:rPr>
      </w:pPr>
      <w:r w:rsidRPr="003C3B25">
        <w:rPr>
          <w:szCs w:val="24"/>
          <w:lang w:val="ru-RU"/>
        </w:rPr>
        <w:tab/>
        <w:t>Уговорне стране констатују:</w:t>
      </w:r>
    </w:p>
    <w:p w:rsidR="009E1919" w:rsidRDefault="003C3B25" w:rsidP="009E1919">
      <w:pPr>
        <w:jc w:val="both"/>
        <w:rPr>
          <w:szCs w:val="24"/>
          <w:lang w:val="ru-RU"/>
        </w:rPr>
      </w:pPr>
      <w:r w:rsidRPr="003C3B25">
        <w:rPr>
          <w:szCs w:val="24"/>
          <w:lang w:val="ru-RU"/>
        </w:rPr>
        <w:tab/>
        <w:t>- да је Наручилац на основу члана 3</w:t>
      </w:r>
      <w:r w:rsidR="009E1919">
        <w:rPr>
          <w:szCs w:val="24"/>
          <w:lang w:val="ru-RU"/>
        </w:rPr>
        <w:t>2</w:t>
      </w:r>
      <w:r w:rsidRPr="003C3B25">
        <w:rPr>
          <w:szCs w:val="24"/>
          <w:lang w:val="ru-RU"/>
        </w:rPr>
        <w:t xml:space="preserve">. Закона о јавним набавкама </w:t>
      </w:r>
      <w:r w:rsidRPr="003C3B25">
        <w:rPr>
          <w:color w:val="000000"/>
          <w:szCs w:val="24"/>
          <w:lang w:val="ru-RU"/>
        </w:rPr>
        <w:t>(„Службени гла</w:t>
      </w:r>
      <w:r w:rsidR="00FF12C8">
        <w:rPr>
          <w:color w:val="000000"/>
          <w:szCs w:val="24"/>
          <w:lang w:val="ru-RU"/>
        </w:rPr>
        <w:t>с</w:t>
      </w:r>
      <w:r w:rsidRPr="003C3B25">
        <w:rPr>
          <w:color w:val="000000"/>
          <w:szCs w:val="24"/>
          <w:lang w:val="ru-RU"/>
        </w:rPr>
        <w:t xml:space="preserve">ник РС” број 124/12, 14/15 и 68/15), </w:t>
      </w:r>
      <w:r w:rsidR="009E1919">
        <w:rPr>
          <w:color w:val="000000"/>
          <w:szCs w:val="24"/>
          <w:lang w:val="ru-RU"/>
        </w:rPr>
        <w:t xml:space="preserve">дана </w:t>
      </w:r>
      <w:permStart w:id="72" w:edGrp="everyone"/>
      <w:r w:rsidR="00BC6692">
        <w:rPr>
          <w:color w:val="000000"/>
          <w:szCs w:val="24"/>
          <w:lang w:val="ru-RU"/>
        </w:rPr>
        <w:t xml:space="preserve"> </w:t>
      </w:r>
      <w:r w:rsidR="00350841">
        <w:rPr>
          <w:color w:val="000000"/>
          <w:szCs w:val="24"/>
          <w:lang w:val="ru-RU"/>
        </w:rPr>
        <w:t>2</w:t>
      </w:r>
      <w:r w:rsidR="00C91D86">
        <w:rPr>
          <w:color w:val="000000"/>
          <w:szCs w:val="24"/>
          <w:lang w:val="ru-RU"/>
        </w:rPr>
        <w:t>4.02.2020</w:t>
      </w:r>
      <w:r w:rsidR="00FF41B1">
        <w:rPr>
          <w:color w:val="000000"/>
          <w:szCs w:val="24"/>
          <w:lang w:val="ru-RU"/>
        </w:rPr>
        <w:t>.</w:t>
      </w:r>
      <w:r w:rsidR="00BC6692">
        <w:rPr>
          <w:color w:val="000000"/>
          <w:szCs w:val="24"/>
          <w:lang w:val="ru-RU"/>
        </w:rPr>
        <w:t xml:space="preserve"> </w:t>
      </w:r>
      <w:permEnd w:id="72"/>
      <w:r w:rsidR="00BC6692">
        <w:rPr>
          <w:color w:val="000000"/>
          <w:szCs w:val="24"/>
          <w:lang w:val="ru-RU"/>
        </w:rPr>
        <w:t xml:space="preserve"> </w:t>
      </w:r>
      <w:r w:rsidR="009E1919">
        <w:rPr>
          <w:color w:val="000000"/>
          <w:szCs w:val="24"/>
          <w:lang w:val="ru-RU"/>
        </w:rPr>
        <w:t xml:space="preserve">године, објавио </w:t>
      </w:r>
      <w:r w:rsidRPr="003C3B25">
        <w:rPr>
          <w:color w:val="000000"/>
          <w:szCs w:val="24"/>
          <w:lang w:val="ru-RU"/>
        </w:rPr>
        <w:t>Позив за</w:t>
      </w:r>
      <w:r w:rsidRPr="003C3B25">
        <w:rPr>
          <w:szCs w:val="24"/>
          <w:lang w:val="ru-RU"/>
        </w:rPr>
        <w:t xml:space="preserve"> подношење </w:t>
      </w:r>
      <w:r w:rsidR="009E1919">
        <w:rPr>
          <w:szCs w:val="24"/>
          <w:lang w:val="ru-RU"/>
        </w:rPr>
        <w:t>понуда</w:t>
      </w:r>
      <w:r w:rsidRPr="003C3B25">
        <w:rPr>
          <w:szCs w:val="24"/>
          <w:lang w:val="ru-RU"/>
        </w:rPr>
        <w:t xml:space="preserve"> </w:t>
      </w:r>
      <w:r w:rsidR="009E1919">
        <w:rPr>
          <w:szCs w:val="24"/>
          <w:lang w:val="ru-RU"/>
        </w:rPr>
        <w:t xml:space="preserve">у отвореном поступку и Конкурсну документацију, </w:t>
      </w:r>
      <w:r w:rsidRPr="003C3B25">
        <w:rPr>
          <w:szCs w:val="24"/>
          <w:lang w:val="ru-RU"/>
        </w:rPr>
        <w:t>за јавну набавку извођења грађевинских радова</w:t>
      </w:r>
      <w:r w:rsidR="00BC6692">
        <w:rPr>
          <w:szCs w:val="24"/>
          <w:lang w:val="ru-RU"/>
        </w:rPr>
        <w:t xml:space="preserve"> </w:t>
      </w:r>
      <w:permStart w:id="73" w:edGrp="everyone"/>
      <w:r w:rsidR="00BC6692">
        <w:rPr>
          <w:szCs w:val="24"/>
          <w:lang w:val="ru-RU"/>
        </w:rPr>
        <w:t xml:space="preserve"> </w:t>
      </w:r>
      <w:r w:rsidR="00C91D86">
        <w:t>изградња управне зграде КЈП „Златибор“, са радионицом и пратећим објектима</w:t>
      </w:r>
      <w:permEnd w:id="73"/>
      <w:r w:rsidR="009E1919">
        <w:rPr>
          <w:szCs w:val="24"/>
          <w:lang w:val="ru-RU"/>
        </w:rPr>
        <w:t>,ЈН</w:t>
      </w:r>
      <w:r w:rsidR="009B0A28">
        <w:rPr>
          <w:szCs w:val="24"/>
          <w:lang w:val="ru-RU"/>
        </w:rPr>
        <w:t>ВВ</w:t>
      </w:r>
      <w:r w:rsidR="009E1919">
        <w:rPr>
          <w:szCs w:val="24"/>
          <w:lang w:val="ru-RU"/>
        </w:rPr>
        <w:t xml:space="preserve">. Бр. </w:t>
      </w:r>
      <w:permStart w:id="74" w:edGrp="everyone"/>
      <w:r w:rsidR="00BC6692">
        <w:rPr>
          <w:szCs w:val="24"/>
          <w:lang w:val="ru-RU"/>
        </w:rPr>
        <w:t xml:space="preserve">  </w:t>
      </w:r>
      <w:r w:rsidR="00FF12C8">
        <w:rPr>
          <w:szCs w:val="24"/>
          <w:lang w:val="ru-RU"/>
        </w:rPr>
        <w:t>06</w:t>
      </w:r>
      <w:r w:rsidR="00C91D86">
        <w:rPr>
          <w:szCs w:val="24"/>
          <w:lang w:val="ru-RU"/>
        </w:rPr>
        <w:t>/20</w:t>
      </w:r>
      <w:r w:rsidR="00BC6692">
        <w:rPr>
          <w:szCs w:val="24"/>
          <w:lang w:val="ru-RU"/>
        </w:rPr>
        <w:t xml:space="preserve">  </w:t>
      </w:r>
      <w:permEnd w:id="74"/>
      <w:r w:rsidR="009E1919">
        <w:rPr>
          <w:szCs w:val="24"/>
          <w:lang w:val="ru-RU"/>
        </w:rPr>
        <w:t>,</w:t>
      </w:r>
      <w:r w:rsidRPr="003C3B25">
        <w:rPr>
          <w:szCs w:val="24"/>
          <w:lang w:val="ru-RU"/>
        </w:rPr>
        <w:t xml:space="preserve">  </w:t>
      </w:r>
      <w:r w:rsidRPr="003C3B25">
        <w:rPr>
          <w:color w:val="000000"/>
          <w:szCs w:val="24"/>
          <w:lang w:val="ru-RU"/>
        </w:rPr>
        <w:t>на Порталу јавних набавки и на интернет страници наручиоца</w:t>
      </w:r>
      <w:r w:rsidRPr="003C3B25">
        <w:rPr>
          <w:szCs w:val="24"/>
          <w:lang w:val="ru-RU"/>
        </w:rPr>
        <w:t xml:space="preserve">, </w:t>
      </w:r>
    </w:p>
    <w:p w:rsidR="002E0B71" w:rsidRPr="0051234E" w:rsidRDefault="009E1919" w:rsidP="00EE5AA7">
      <w:pPr>
        <w:jc w:val="both"/>
        <w:rPr>
          <w:szCs w:val="24"/>
          <w:lang w:val="ru-RU"/>
        </w:rPr>
      </w:pPr>
      <w:r>
        <w:rPr>
          <w:szCs w:val="24"/>
          <w:lang w:val="ru-RU"/>
        </w:rPr>
        <w:tab/>
        <w:t>- да је у прописаним роковима с</w:t>
      </w:r>
      <w:r w:rsidR="00EE5AA7">
        <w:rPr>
          <w:szCs w:val="24"/>
          <w:lang w:val="ru-RU"/>
        </w:rPr>
        <w:t xml:space="preserve">провео поступак јавне набавке, извршио оцену, вредновање и упоређивање понуда и да је као најповољнију понуду изабрао понуду коју је поднео Извођач радова, која у потпуности </w:t>
      </w:r>
      <w:r w:rsidR="003C3B25" w:rsidRPr="003C3B25">
        <w:rPr>
          <w:szCs w:val="24"/>
          <w:lang w:val="ru-RU"/>
        </w:rPr>
        <w:t>одговара свим условима из Закона о јавним набавкама, захтевима конкурсне документације, као и техничким спецификацијама;</w:t>
      </w:r>
      <w:r w:rsidR="00927435" w:rsidRPr="00C91D86">
        <w:rPr>
          <w:color w:val="FF0000"/>
          <w:szCs w:val="24"/>
          <w:highlight w:val="yellow"/>
        </w:rPr>
        <w:t xml:space="preserve"> </w:t>
      </w:r>
    </w:p>
    <w:p w:rsidR="003C3B25" w:rsidRPr="003C3B25" w:rsidRDefault="003C3B25" w:rsidP="003C3B25">
      <w:pPr>
        <w:jc w:val="both"/>
        <w:rPr>
          <w:szCs w:val="24"/>
          <w:lang w:val="ru-RU"/>
        </w:rPr>
      </w:pPr>
      <w:r w:rsidRPr="003C3B25">
        <w:rPr>
          <w:szCs w:val="24"/>
          <w:lang w:val="ru-RU"/>
        </w:rPr>
        <w:tab/>
        <w:t xml:space="preserve">-да је Наручилац у складу са чланом 108. став 1. Закона о јавним набавкама, донео Одлуку о додели уговора бр._______од___________ године, којом је уговор о јавној набавци доделио Извођачу радова. </w:t>
      </w:r>
    </w:p>
    <w:p w:rsidR="003C3B25" w:rsidRPr="003C3B25" w:rsidRDefault="003C3B25" w:rsidP="00E45403">
      <w:pPr>
        <w:pStyle w:val="a"/>
      </w:pPr>
      <w:r w:rsidRPr="003C3B25">
        <w:t>Предмет уговора</w:t>
      </w:r>
    </w:p>
    <w:p w:rsidR="003C3B25" w:rsidRPr="000C5695" w:rsidRDefault="003C3B25" w:rsidP="00E45403">
      <w:pPr>
        <w:pStyle w:val="a0"/>
        <w:rPr>
          <w:lang w:val="ru-RU"/>
        </w:rPr>
      </w:pPr>
      <w:r w:rsidRPr="000C5695">
        <w:rPr>
          <w:lang w:val="ru-RU"/>
        </w:rPr>
        <w:t xml:space="preserve">Члан 2. </w:t>
      </w:r>
    </w:p>
    <w:p w:rsidR="003C3B25" w:rsidRDefault="003C3B25" w:rsidP="003C3B25">
      <w:pPr>
        <w:jc w:val="both"/>
        <w:rPr>
          <w:color w:val="000000"/>
          <w:szCs w:val="24"/>
          <w:lang w:val="ru-RU"/>
        </w:rPr>
      </w:pPr>
      <w:r w:rsidRPr="003C3B25">
        <w:rPr>
          <w:szCs w:val="24"/>
          <w:lang w:val="ru-RU"/>
        </w:rPr>
        <w:tab/>
        <w:t xml:space="preserve">Предмет овог уговора је </w:t>
      </w:r>
      <w:permStart w:id="75" w:edGrp="everyone"/>
      <w:r w:rsidR="00BC6692">
        <w:rPr>
          <w:szCs w:val="24"/>
          <w:lang w:val="ru-RU"/>
        </w:rPr>
        <w:t xml:space="preserve"> </w:t>
      </w:r>
      <w:r w:rsidR="00C91D86">
        <w:t>изградњи управне зграде КЈП „Златибор“, са радионицом и пратећим објектима</w:t>
      </w:r>
      <w:permEnd w:id="75"/>
      <w:r w:rsidRPr="003C3B25">
        <w:rPr>
          <w:szCs w:val="24"/>
          <w:lang w:val="ru-RU"/>
        </w:rPr>
        <w:t>.</w:t>
      </w:r>
    </w:p>
    <w:p w:rsidR="00815A34" w:rsidRPr="00427CFB" w:rsidRDefault="004D560F" w:rsidP="00427CFB">
      <w:pPr>
        <w:ind w:firstLine="708"/>
        <w:jc w:val="both"/>
        <w:rPr>
          <w:szCs w:val="24"/>
          <w:lang w:val="ru-RU"/>
        </w:rPr>
      </w:pPr>
      <w:r w:rsidRPr="004D560F">
        <w:rPr>
          <w:szCs w:val="24"/>
          <w:lang w:val="ru-RU"/>
        </w:rPr>
        <w:t>Ради извршења радова који су предмет Уговора, Извођач радова се обавезује да обезбеди радну снагу, материјал, грађевинску и другу опрему, изврши грађевинске, грађевинско-занатске и припремно-завршне радове, као и све друго неопходно за потпуно извршење радова који су предмет овог уговора.</w:t>
      </w:r>
    </w:p>
    <w:p w:rsidR="006A7AB7" w:rsidRPr="006A7AB7" w:rsidRDefault="006A7AB7" w:rsidP="004B18F4">
      <w:pPr>
        <w:pStyle w:val="a"/>
      </w:pPr>
      <w:r w:rsidRPr="006A7AB7">
        <w:t>Вредност радова – цена</w:t>
      </w:r>
    </w:p>
    <w:p w:rsidR="006A7AB7" w:rsidRPr="00312F44" w:rsidRDefault="006A7AB7" w:rsidP="004B18F4">
      <w:pPr>
        <w:pStyle w:val="a0"/>
        <w:rPr>
          <w:lang w:val="ru-RU"/>
        </w:rPr>
      </w:pPr>
      <w:r w:rsidRPr="00312F44">
        <w:rPr>
          <w:lang w:val="ru-RU"/>
        </w:rPr>
        <w:t>Члан 3</w:t>
      </w:r>
      <w:r w:rsidR="009E31C2">
        <w:rPr>
          <w:lang w:val="ru-RU"/>
        </w:rPr>
        <w:t>.</w:t>
      </w:r>
    </w:p>
    <w:p w:rsidR="006A7AB7" w:rsidRPr="006A7AB7" w:rsidRDefault="006A7AB7" w:rsidP="006A7AB7">
      <w:pPr>
        <w:ind w:firstLine="720"/>
        <w:jc w:val="both"/>
        <w:rPr>
          <w:szCs w:val="24"/>
        </w:rPr>
      </w:pPr>
      <w:r w:rsidRPr="006A7AB7">
        <w:rPr>
          <w:szCs w:val="24"/>
          <w:lang w:val="ru-RU"/>
        </w:rPr>
        <w:t>Угов</w:t>
      </w:r>
      <w:r w:rsidRPr="000C5695">
        <w:rPr>
          <w:szCs w:val="24"/>
          <w:lang w:val="ru-RU"/>
        </w:rPr>
        <w:t>орне стране</w:t>
      </w:r>
      <w:r w:rsidRPr="006A7AB7">
        <w:rPr>
          <w:szCs w:val="24"/>
          <w:lang w:val="ru-RU"/>
        </w:rPr>
        <w:t xml:space="preserve"> </w:t>
      </w:r>
      <w:r w:rsidRPr="000C5695">
        <w:rPr>
          <w:szCs w:val="24"/>
          <w:lang w:val="ru-RU"/>
        </w:rPr>
        <w:t>у</w:t>
      </w:r>
      <w:r w:rsidRPr="006A7AB7">
        <w:rPr>
          <w:szCs w:val="24"/>
          <w:lang w:val="ru-RU"/>
        </w:rPr>
        <w:t>твр</w:t>
      </w:r>
      <w:r w:rsidRPr="000C5695">
        <w:rPr>
          <w:szCs w:val="24"/>
          <w:lang w:val="ru-RU"/>
        </w:rPr>
        <w:t>ђују</w:t>
      </w:r>
      <w:r w:rsidRPr="006A7AB7">
        <w:rPr>
          <w:szCs w:val="24"/>
          <w:lang w:val="ru-RU"/>
        </w:rPr>
        <w:t xml:space="preserve"> да цена свих радова који су предмет Уговора износи</w:t>
      </w:r>
      <w:r w:rsidRPr="006A7AB7">
        <w:rPr>
          <w:szCs w:val="24"/>
          <w:lang w:val="sr-Latn-CS"/>
        </w:rPr>
        <w:t>:</w:t>
      </w:r>
      <w:r w:rsidR="00D21142">
        <w:rPr>
          <w:szCs w:val="24"/>
        </w:rPr>
        <w:t xml:space="preserve"> </w:t>
      </w:r>
      <w:r w:rsidRPr="006A7AB7">
        <w:rPr>
          <w:szCs w:val="24"/>
          <w:lang w:val="ru-RU"/>
        </w:rPr>
        <w:t>_____</w:t>
      </w:r>
      <w:r w:rsidR="00A502B1" w:rsidRPr="006A7AB7">
        <w:rPr>
          <w:szCs w:val="24"/>
          <w:lang w:val="ru-RU"/>
        </w:rPr>
        <w:t>___</w:t>
      </w:r>
      <w:r w:rsidR="00A502B1" w:rsidRPr="000C5695">
        <w:rPr>
          <w:szCs w:val="24"/>
          <w:lang w:val="ru-RU"/>
        </w:rPr>
        <w:t>____</w:t>
      </w:r>
      <w:r w:rsidR="00A502B1">
        <w:rPr>
          <w:szCs w:val="24"/>
          <w:lang w:val="ru-RU"/>
        </w:rPr>
        <w:t>__</w:t>
      </w:r>
      <w:r w:rsidR="00B25D38">
        <w:rPr>
          <w:szCs w:val="24"/>
          <w:lang w:val="ru-RU"/>
        </w:rPr>
        <w:t xml:space="preserve"> динара са ПДВ-ом</w:t>
      </w:r>
      <w:r w:rsidR="00DF50EF" w:rsidRPr="00DF50EF">
        <w:rPr>
          <w:i/>
          <w:szCs w:val="24"/>
          <w:lang w:val="ru-RU"/>
        </w:rPr>
        <w:t>(словима:</w:t>
      </w:r>
      <w:r w:rsidR="00A502B1" w:rsidRPr="00A502B1">
        <w:rPr>
          <w:szCs w:val="24"/>
          <w:lang w:val="ru-RU"/>
        </w:rPr>
        <w:t xml:space="preserve"> </w:t>
      </w:r>
      <w:r w:rsidR="00A502B1" w:rsidRPr="006A7AB7">
        <w:rPr>
          <w:szCs w:val="24"/>
          <w:lang w:val="ru-RU"/>
        </w:rPr>
        <w:t>___</w:t>
      </w:r>
      <w:r w:rsidR="00A502B1" w:rsidRPr="000C5695">
        <w:rPr>
          <w:szCs w:val="24"/>
          <w:lang w:val="ru-RU"/>
        </w:rPr>
        <w:t>___</w:t>
      </w:r>
      <w:r w:rsidR="00A502B1" w:rsidRPr="006A7AB7">
        <w:rPr>
          <w:szCs w:val="24"/>
          <w:lang w:val="ru-RU"/>
        </w:rPr>
        <w:t>___</w:t>
      </w:r>
      <w:r w:rsidR="00A502B1" w:rsidRPr="000C5695">
        <w:rPr>
          <w:szCs w:val="24"/>
          <w:lang w:val="ru-RU"/>
        </w:rPr>
        <w:t>__</w:t>
      </w:r>
      <w:r w:rsidR="0043658F" w:rsidRPr="000C5695">
        <w:rPr>
          <w:szCs w:val="24"/>
          <w:lang w:val="ru-RU"/>
        </w:rPr>
        <w:t>___</w:t>
      </w:r>
      <w:r w:rsidR="0043658F" w:rsidRPr="006A7AB7">
        <w:rPr>
          <w:szCs w:val="24"/>
          <w:lang w:val="ru-RU"/>
        </w:rPr>
        <w:t>__</w:t>
      </w:r>
      <w:r w:rsidR="00A502B1" w:rsidRPr="000C5695">
        <w:rPr>
          <w:szCs w:val="24"/>
          <w:lang w:val="ru-RU"/>
        </w:rPr>
        <w:t>_</w:t>
      </w:r>
      <w:r w:rsidR="00A502B1" w:rsidRPr="006A7AB7">
        <w:rPr>
          <w:szCs w:val="24"/>
          <w:lang w:val="ru-RU"/>
        </w:rPr>
        <w:t>___</w:t>
      </w:r>
      <w:r w:rsidR="00A502B1" w:rsidRPr="000C5695">
        <w:rPr>
          <w:szCs w:val="24"/>
          <w:lang w:val="ru-RU"/>
        </w:rPr>
        <w:t>___</w:t>
      </w:r>
      <w:r w:rsidR="00A502B1">
        <w:rPr>
          <w:szCs w:val="24"/>
          <w:lang w:val="ru-RU"/>
        </w:rPr>
        <w:t>_</w:t>
      </w:r>
      <w:r w:rsidR="00A502B1" w:rsidRPr="006A7AB7">
        <w:rPr>
          <w:szCs w:val="24"/>
          <w:lang w:val="ru-RU"/>
        </w:rPr>
        <w:t>___</w:t>
      </w:r>
      <w:r w:rsidR="00A502B1" w:rsidRPr="000C5695">
        <w:rPr>
          <w:szCs w:val="24"/>
          <w:lang w:val="ru-RU"/>
        </w:rPr>
        <w:t>___</w:t>
      </w:r>
      <w:r w:rsidR="00A502B1" w:rsidRPr="006A7AB7">
        <w:rPr>
          <w:szCs w:val="24"/>
          <w:lang w:val="ru-RU"/>
        </w:rPr>
        <w:t>___</w:t>
      </w:r>
      <w:r w:rsidR="00A502B1" w:rsidRPr="000C5695">
        <w:rPr>
          <w:szCs w:val="24"/>
          <w:lang w:val="ru-RU"/>
        </w:rPr>
        <w:t>___</w:t>
      </w:r>
      <w:r w:rsidR="00DF50EF" w:rsidRPr="00DF50EF">
        <w:rPr>
          <w:i/>
          <w:szCs w:val="24"/>
          <w:lang w:val="ru-RU"/>
        </w:rPr>
        <w:t>_____)</w:t>
      </w:r>
      <w:r w:rsidRPr="000C5695">
        <w:rPr>
          <w:i/>
          <w:szCs w:val="24"/>
          <w:lang w:val="ru-RU"/>
        </w:rPr>
        <w:t>,</w:t>
      </w:r>
      <w:r w:rsidR="00FE3E63">
        <w:rPr>
          <w:i/>
          <w:szCs w:val="24"/>
        </w:rPr>
        <w:t xml:space="preserve"> </w:t>
      </w:r>
      <w:r w:rsidR="00FE3E63" w:rsidRPr="00FE3E63">
        <w:rPr>
          <w:szCs w:val="24"/>
        </w:rPr>
        <w:t>од чега је ПДВ_______________, што без ПДВ-а износи</w:t>
      </w:r>
      <w:r w:rsidR="00FE3E63">
        <w:rPr>
          <w:i/>
          <w:szCs w:val="24"/>
        </w:rPr>
        <w:t xml:space="preserve"> ______________________</w:t>
      </w:r>
      <w:r w:rsidRPr="000C5695">
        <w:rPr>
          <w:szCs w:val="24"/>
          <w:lang w:val="ru-RU"/>
        </w:rPr>
        <w:t xml:space="preserve"> </w:t>
      </w:r>
      <w:r w:rsidR="00FE3E63">
        <w:rPr>
          <w:szCs w:val="24"/>
        </w:rPr>
        <w:t>(</w:t>
      </w:r>
      <w:r w:rsidR="00FE3E63" w:rsidRPr="00FE3E63">
        <w:rPr>
          <w:i/>
          <w:szCs w:val="24"/>
        </w:rPr>
        <w:t>словима</w:t>
      </w:r>
      <w:r w:rsidR="00FE3E63">
        <w:rPr>
          <w:szCs w:val="24"/>
        </w:rPr>
        <w:t xml:space="preserve">:_____________________________) </w:t>
      </w:r>
      <w:r w:rsidRPr="000C5695">
        <w:rPr>
          <w:szCs w:val="24"/>
          <w:lang w:val="ru-RU"/>
        </w:rPr>
        <w:t>а добијена је на основу јединичних цена из</w:t>
      </w:r>
      <w:r w:rsidRPr="006A7AB7">
        <w:rPr>
          <w:szCs w:val="24"/>
          <w:lang w:val="ru-RU"/>
        </w:rPr>
        <w:t xml:space="preserve"> усвојен</w:t>
      </w:r>
      <w:r w:rsidRPr="000C5695">
        <w:rPr>
          <w:szCs w:val="24"/>
          <w:lang w:val="ru-RU"/>
        </w:rPr>
        <w:t>е</w:t>
      </w:r>
      <w:r w:rsidRPr="006A7AB7">
        <w:rPr>
          <w:szCs w:val="24"/>
          <w:lang w:val="ru-RU"/>
        </w:rPr>
        <w:t xml:space="preserve"> понуд</w:t>
      </w:r>
      <w:r w:rsidRPr="000C5695">
        <w:rPr>
          <w:szCs w:val="24"/>
          <w:lang w:val="ru-RU"/>
        </w:rPr>
        <w:t>е</w:t>
      </w:r>
      <w:r w:rsidRPr="006A7AB7">
        <w:rPr>
          <w:szCs w:val="24"/>
          <w:lang w:val="ru-RU"/>
        </w:rPr>
        <w:t xml:space="preserve"> </w:t>
      </w:r>
      <w:r w:rsidRPr="000C5695">
        <w:rPr>
          <w:szCs w:val="24"/>
          <w:lang w:val="ru-RU"/>
        </w:rPr>
        <w:t xml:space="preserve">Извођача радова </w:t>
      </w:r>
      <w:r w:rsidRPr="006A7AB7">
        <w:rPr>
          <w:szCs w:val="24"/>
          <w:lang w:val="ru-RU"/>
        </w:rPr>
        <w:t>број ___________ од ____</w:t>
      </w:r>
      <w:r w:rsidR="001E3012" w:rsidRPr="006A7AB7">
        <w:rPr>
          <w:szCs w:val="24"/>
          <w:lang w:val="ru-RU"/>
        </w:rPr>
        <w:t>____</w:t>
      </w:r>
      <w:r w:rsidR="00C91D86">
        <w:rPr>
          <w:szCs w:val="24"/>
          <w:lang w:val="ru-RU"/>
        </w:rPr>
        <w:t>___2020</w:t>
      </w:r>
      <w:r w:rsidRPr="006A7AB7">
        <w:rPr>
          <w:szCs w:val="24"/>
          <w:lang w:val="ru-RU"/>
        </w:rPr>
        <w:t>. године</w:t>
      </w:r>
      <w:r w:rsidRPr="000C5695">
        <w:rPr>
          <w:szCs w:val="24"/>
          <w:lang w:val="ru-RU"/>
        </w:rPr>
        <w:t>.</w:t>
      </w:r>
    </w:p>
    <w:p w:rsidR="006A7AB7" w:rsidRPr="000C5695" w:rsidRDefault="006A7AB7" w:rsidP="006A7AB7">
      <w:pPr>
        <w:ind w:firstLine="720"/>
        <w:jc w:val="both"/>
        <w:rPr>
          <w:szCs w:val="24"/>
        </w:rPr>
      </w:pPr>
      <w:r w:rsidRPr="000C5695">
        <w:rPr>
          <w:szCs w:val="24"/>
        </w:rPr>
        <w:t>Уговорена цена је фиксна по јединици мере и не може се мењати услед повећања цене елемената на основу којих је одређена.</w:t>
      </w:r>
    </w:p>
    <w:p w:rsidR="0020746D" w:rsidRPr="000C5695" w:rsidRDefault="006A7AB7" w:rsidP="00DF50EF">
      <w:pPr>
        <w:ind w:firstLine="720"/>
        <w:jc w:val="both"/>
        <w:rPr>
          <w:szCs w:val="24"/>
        </w:rPr>
      </w:pPr>
      <w:r w:rsidRPr="000C5695">
        <w:rPr>
          <w:szCs w:val="24"/>
        </w:rPr>
        <w:t>Осим вредности рада, добара и услуга неопходних за извршење уговора, цена обухвата и трошкове организације градилишта, осигурања и све остале зависне трошкове Извођача радова.</w:t>
      </w:r>
    </w:p>
    <w:p w:rsidR="00754EB9" w:rsidRDefault="00754EB9" w:rsidP="006A7AB7">
      <w:pPr>
        <w:ind w:firstLine="720"/>
        <w:jc w:val="both"/>
        <w:rPr>
          <w:szCs w:val="24"/>
        </w:rPr>
      </w:pPr>
      <w:r w:rsidRPr="000C5695">
        <w:rPr>
          <w:szCs w:val="24"/>
        </w:rPr>
        <w:t>Понуђен</w:t>
      </w:r>
      <w:r w:rsidRPr="00D67F1D">
        <w:rPr>
          <w:szCs w:val="24"/>
        </w:rPr>
        <w:t>ом</w:t>
      </w:r>
      <w:r w:rsidRPr="000C5695">
        <w:rPr>
          <w:szCs w:val="24"/>
        </w:rPr>
        <w:t xml:space="preserve"> </w:t>
      </w:r>
      <w:r w:rsidRPr="00D67F1D">
        <w:rPr>
          <w:szCs w:val="24"/>
        </w:rPr>
        <w:t>ценом</w:t>
      </w:r>
      <w:r w:rsidR="00DF50EF" w:rsidRPr="00D67F1D">
        <w:rPr>
          <w:szCs w:val="24"/>
        </w:rPr>
        <w:t xml:space="preserve"> из става 1</w:t>
      </w:r>
      <w:r w:rsidR="006C5AB8">
        <w:rPr>
          <w:szCs w:val="24"/>
        </w:rPr>
        <w:t>.</w:t>
      </w:r>
      <w:r w:rsidR="00DF50EF" w:rsidRPr="00D67F1D">
        <w:rPr>
          <w:szCs w:val="24"/>
        </w:rPr>
        <w:t xml:space="preserve"> овог Члана Уговора</w:t>
      </w:r>
      <w:r w:rsidRPr="00D67F1D">
        <w:rPr>
          <w:szCs w:val="24"/>
        </w:rPr>
        <w:t xml:space="preserve"> обухваћено је</w:t>
      </w:r>
      <w:r w:rsidRPr="000C5695">
        <w:rPr>
          <w:szCs w:val="24"/>
        </w:rPr>
        <w:t>: вредност материјала, радне снаге, механизације, скеле, оплате, средства за рад, унутрашњи и спољашњи транспорт, чување и одржавање радова, осигурање и обезбеђење одвијања саобраћаја у току радова,</w:t>
      </w:r>
      <w:r w:rsidR="00FF470C">
        <w:rPr>
          <w:szCs w:val="24"/>
        </w:rPr>
        <w:t xml:space="preserve"> </w:t>
      </w:r>
      <w:r w:rsidRPr="000C5695">
        <w:rPr>
          <w:szCs w:val="24"/>
        </w:rPr>
        <w:t>обезбеђење целокупних радова, материјала, грађевинске механизације, гаранције, осигурање, рад ноћу и рад недељом и празником, све привремене радове потребне за извођење сталних радова, све таксе, накнаде, као и све трошкове мобилизације и демобилизације градилишта, организације истог, спровођење мера безбедности и здравља на раду и заштите животне средине, градилишних прикључака, припремних радова, градилишне ограде и градилишне табле, прилазне путеве и платое за комуникацију и организацију грађења, режијске и све друге трошкове који се јаве током извођења радова и који су потребни за извођење и завршетак радова у складу са захтевима Наручиоца. Уговорене јединичне цене за материјал, инсталације и сву опрему, подразумевају франко градилиште, односно објекат, размештено и изведено према техничкој документацији.</w:t>
      </w:r>
    </w:p>
    <w:p w:rsidR="006A7AB7" w:rsidRPr="00137B1C" w:rsidRDefault="006A7AB7" w:rsidP="004B18F4">
      <w:pPr>
        <w:pStyle w:val="a"/>
      </w:pPr>
      <w:r w:rsidRPr="00137B1C">
        <w:lastRenderedPageBreak/>
        <w:t>Услови и начин плаћања</w:t>
      </w:r>
    </w:p>
    <w:p w:rsidR="006A7AB7" w:rsidRPr="00137B1C" w:rsidRDefault="006A7AB7" w:rsidP="004B18F4">
      <w:pPr>
        <w:pStyle w:val="a0"/>
      </w:pPr>
      <w:r w:rsidRPr="00137B1C">
        <w:t>Члан 4</w:t>
      </w:r>
      <w:r w:rsidR="009E31C2" w:rsidRPr="00137B1C">
        <w:t>.</w:t>
      </w:r>
    </w:p>
    <w:p w:rsidR="00137B1C" w:rsidRPr="00137B1C" w:rsidRDefault="006A7AB7" w:rsidP="00137B1C">
      <w:pPr>
        <w:ind w:left="720"/>
      </w:pPr>
      <w:r w:rsidRPr="00137B1C">
        <w:rPr>
          <w:bCs/>
          <w:szCs w:val="24"/>
        </w:rPr>
        <w:tab/>
      </w:r>
      <w:r w:rsidR="00137B1C" w:rsidRPr="00137B1C">
        <w:t>Плаћање ће се вршити на следећи начин:</w:t>
      </w:r>
    </w:p>
    <w:p w:rsidR="00137B1C" w:rsidRPr="00137B1C" w:rsidRDefault="00137B1C" w:rsidP="00137B1C">
      <w:pPr>
        <w:numPr>
          <w:ilvl w:val="0"/>
          <w:numId w:val="29"/>
        </w:numPr>
      </w:pPr>
      <w:r w:rsidRPr="00137B1C">
        <w:rPr>
          <w:szCs w:val="24"/>
        </w:rPr>
        <w:t xml:space="preserve">У року до 45 дана након пријема рачуна/ситуација </w:t>
      </w:r>
      <w:r w:rsidRPr="00137B1C">
        <w:rPr>
          <w:spacing w:val="-1"/>
          <w:szCs w:val="24"/>
          <w:lang w:val="ru-RU"/>
        </w:rPr>
        <w:t>потписаних од стране одговорног Извођача радова и стручног надзора</w:t>
      </w:r>
      <w:r w:rsidRPr="00137B1C">
        <w:rPr>
          <w:szCs w:val="24"/>
        </w:rPr>
        <w:t xml:space="preserve"> на писарницу наручиоца</w:t>
      </w:r>
    </w:p>
    <w:p w:rsidR="00137B1C" w:rsidRPr="00FD552F" w:rsidRDefault="00137B1C" w:rsidP="00137B1C">
      <w:pPr>
        <w:ind w:firstLine="708"/>
        <w:jc w:val="both"/>
        <w:rPr>
          <w:spacing w:val="-1"/>
          <w:szCs w:val="24"/>
          <w:lang w:val="ru-RU"/>
        </w:rPr>
      </w:pPr>
      <w:r w:rsidRPr="00137B1C">
        <w:rPr>
          <w:spacing w:val="-1"/>
          <w:szCs w:val="24"/>
          <w:lang w:val="ru-RU"/>
        </w:rPr>
        <w:t xml:space="preserve"> Поред уговора, основ за плаћање окончане ситуације</w:t>
      </w:r>
      <w:r w:rsidRPr="00FD552F">
        <w:rPr>
          <w:spacing w:val="-1"/>
          <w:szCs w:val="24"/>
          <w:lang w:val="ru-RU"/>
        </w:rPr>
        <w:t xml:space="preserve"> мора бити и записник о примопредаји радова са позитивним мишљењем, потписан од стране свих чланова Комисије о примопредаји.</w:t>
      </w:r>
    </w:p>
    <w:p w:rsidR="00137B1C" w:rsidRPr="000C5695" w:rsidRDefault="00137B1C" w:rsidP="00137B1C">
      <w:pPr>
        <w:ind w:firstLine="708"/>
        <w:jc w:val="both"/>
        <w:rPr>
          <w:iCs/>
          <w:szCs w:val="24"/>
        </w:rPr>
      </w:pPr>
      <w:r w:rsidRPr="000C5695">
        <w:rPr>
          <w:iCs/>
          <w:szCs w:val="24"/>
        </w:rPr>
        <w:t xml:space="preserve">Плаћање се врши уплатом на рачун </w:t>
      </w:r>
      <w:r w:rsidRPr="005C0FAD">
        <w:rPr>
          <w:iCs/>
          <w:szCs w:val="24"/>
        </w:rPr>
        <w:t>Извођача радова као у ставу 1.</w:t>
      </w:r>
    </w:p>
    <w:p w:rsidR="006A7AB7" w:rsidRPr="00312F44" w:rsidRDefault="006A7AB7" w:rsidP="00E45403">
      <w:pPr>
        <w:pStyle w:val="a0"/>
      </w:pPr>
      <w:r w:rsidRPr="000C5695">
        <w:t>Члан 5</w:t>
      </w:r>
      <w:r w:rsidR="009E31C2">
        <w:t>.</w:t>
      </w:r>
    </w:p>
    <w:p w:rsidR="00B3747C" w:rsidRPr="00562848" w:rsidRDefault="006A7AB7" w:rsidP="00B3747C">
      <w:pPr>
        <w:jc w:val="both"/>
        <w:rPr>
          <w:noProof/>
          <w:szCs w:val="24"/>
        </w:rPr>
      </w:pPr>
      <w:r w:rsidRPr="006D4AD3">
        <w:rPr>
          <w:szCs w:val="24"/>
          <w:lang w:val="ru-RU"/>
        </w:rPr>
        <w:tab/>
        <w:t xml:space="preserve">Извођач радова </w:t>
      </w:r>
      <w:r w:rsidRPr="000C5695">
        <w:rPr>
          <w:szCs w:val="24"/>
          <w:lang w:val="ru-RU"/>
        </w:rPr>
        <w:t>се обавезује да уговоре</w:t>
      </w:r>
      <w:r w:rsidR="00C33EAA">
        <w:rPr>
          <w:szCs w:val="24"/>
          <w:lang w:val="ru-RU"/>
        </w:rPr>
        <w:t xml:space="preserve">не радове изведе у року од </w:t>
      </w:r>
      <w:r w:rsidR="00C33EAA">
        <w:rPr>
          <w:szCs w:val="24"/>
        </w:rPr>
        <w:t>130</w:t>
      </w:r>
      <w:r w:rsidRPr="000C5695">
        <w:rPr>
          <w:szCs w:val="24"/>
          <w:lang w:val="ru-RU"/>
        </w:rPr>
        <w:t xml:space="preserve"> календарских дана рачунајући од дана увођења у посао, а према </w:t>
      </w:r>
      <w:r w:rsidRPr="00B3747C">
        <w:rPr>
          <w:szCs w:val="24"/>
          <w:lang w:val="ru-RU"/>
        </w:rPr>
        <w:t>пр</w:t>
      </w:r>
      <w:r w:rsidRPr="00562848">
        <w:rPr>
          <w:szCs w:val="24"/>
          <w:lang w:val="ru-RU"/>
        </w:rPr>
        <w:t>иложеном динамичком плану, који је саставни део Уговора.</w:t>
      </w:r>
      <w:r w:rsidR="00B3747C" w:rsidRPr="00562848">
        <w:rPr>
          <w:noProof/>
          <w:szCs w:val="24"/>
        </w:rPr>
        <w:t xml:space="preserve"> У случају обуставе радова која се евидентира  у грађевинском дневнику, рок за извођење радова се продужава за онолико дана колико је трајала обустава радова и тај рок се не обрачунава у календарске дане који су потребни  за завршетак радова. Разлози за обуставу радова у складу са чланом</w:t>
      </w:r>
      <w:r w:rsidR="00C144F1" w:rsidRPr="00562848">
        <w:rPr>
          <w:noProof/>
          <w:szCs w:val="24"/>
        </w:rPr>
        <w:t xml:space="preserve"> </w:t>
      </w:r>
      <w:r w:rsidR="00B3747C" w:rsidRPr="00562848">
        <w:rPr>
          <w:noProof/>
          <w:szCs w:val="24"/>
        </w:rPr>
        <w:t xml:space="preserve"> 6.</w:t>
      </w:r>
      <w:r w:rsidR="00C144F1" w:rsidRPr="00562848">
        <w:rPr>
          <w:noProof/>
          <w:szCs w:val="24"/>
        </w:rPr>
        <w:t xml:space="preserve"> овог</w:t>
      </w:r>
      <w:r w:rsidR="00B3747C" w:rsidRPr="00562848">
        <w:rPr>
          <w:noProof/>
          <w:szCs w:val="24"/>
        </w:rPr>
        <w:t xml:space="preserve"> уговора су:</w:t>
      </w:r>
    </w:p>
    <w:p w:rsidR="00B3747C" w:rsidRPr="00562848" w:rsidRDefault="00B3747C" w:rsidP="007763C2">
      <w:pPr>
        <w:numPr>
          <w:ilvl w:val="0"/>
          <w:numId w:val="18"/>
        </w:numPr>
        <w:suppressAutoHyphens/>
        <w:spacing w:line="100" w:lineRule="atLeast"/>
        <w:jc w:val="both"/>
        <w:rPr>
          <w:bCs/>
          <w:noProof/>
          <w:szCs w:val="24"/>
        </w:rPr>
      </w:pPr>
      <w:r w:rsidRPr="00562848">
        <w:rPr>
          <w:bCs/>
          <w:noProof/>
          <w:szCs w:val="24"/>
        </w:rPr>
        <w:t>природни догађаји (пожар, поплава, земљотрес, изузетно лоше време неуобичајено за годишње доба и за место на коме се радови изводе и сл.);</w:t>
      </w:r>
    </w:p>
    <w:p w:rsidR="00B3747C" w:rsidRPr="00562848" w:rsidRDefault="00B3747C" w:rsidP="007763C2">
      <w:pPr>
        <w:numPr>
          <w:ilvl w:val="0"/>
          <w:numId w:val="18"/>
        </w:numPr>
        <w:suppressAutoHyphens/>
        <w:spacing w:line="100" w:lineRule="atLeast"/>
        <w:jc w:val="both"/>
        <w:rPr>
          <w:bCs/>
          <w:noProof/>
          <w:szCs w:val="24"/>
        </w:rPr>
      </w:pPr>
      <w:r w:rsidRPr="00562848">
        <w:rPr>
          <w:bCs/>
          <w:noProof/>
          <w:szCs w:val="24"/>
        </w:rPr>
        <w:t>мере предвиђене актима надлежних органа;</w:t>
      </w:r>
    </w:p>
    <w:p w:rsidR="006A7AB7" w:rsidRPr="00562848" w:rsidRDefault="00B3747C" w:rsidP="007763C2">
      <w:pPr>
        <w:numPr>
          <w:ilvl w:val="0"/>
          <w:numId w:val="18"/>
        </w:numPr>
        <w:suppressAutoHyphens/>
        <w:spacing w:line="100" w:lineRule="atLeast"/>
        <w:jc w:val="both"/>
        <w:rPr>
          <w:bCs/>
          <w:noProof/>
          <w:szCs w:val="24"/>
        </w:rPr>
      </w:pPr>
      <w:r w:rsidRPr="00562848">
        <w:rPr>
          <w:bCs/>
          <w:noProof/>
          <w:szCs w:val="24"/>
        </w:rPr>
        <w:t>услови за извођење радова у земљи или води, који нису п</w:t>
      </w:r>
      <w:r w:rsidR="002946ED" w:rsidRPr="00562848">
        <w:rPr>
          <w:bCs/>
          <w:noProof/>
          <w:szCs w:val="24"/>
        </w:rPr>
        <w:t>редвиђени техничком документациj</w:t>
      </w:r>
      <w:r w:rsidRPr="00562848">
        <w:rPr>
          <w:bCs/>
          <w:noProof/>
          <w:szCs w:val="24"/>
        </w:rPr>
        <w:t>ом;</w:t>
      </w:r>
    </w:p>
    <w:p w:rsidR="00DB71CD" w:rsidRPr="00C33EAA" w:rsidRDefault="00DB71CD" w:rsidP="006A7AB7">
      <w:pPr>
        <w:jc w:val="both"/>
        <w:rPr>
          <w:szCs w:val="24"/>
        </w:rPr>
      </w:pPr>
      <w:r w:rsidRPr="000C5695">
        <w:rPr>
          <w:szCs w:val="24"/>
          <w:lang w:val="ru-RU"/>
        </w:rPr>
        <w:tab/>
        <w:t xml:space="preserve">Датум увођења у посао стручни надзор уписује у грађевински дневник. Рок за увођење у посао је најкасније 10 дана од дана </w:t>
      </w:r>
      <w:r w:rsidR="00C33EAA">
        <w:rPr>
          <w:szCs w:val="24"/>
        </w:rPr>
        <w:t>обостраног потписивања уговора.</w:t>
      </w:r>
    </w:p>
    <w:p w:rsidR="006A7AB7" w:rsidRPr="006D4AD3" w:rsidRDefault="006A7AB7" w:rsidP="006A7AB7">
      <w:pPr>
        <w:ind w:firstLine="709"/>
        <w:jc w:val="both"/>
        <w:rPr>
          <w:szCs w:val="24"/>
          <w:lang w:val="ru-RU"/>
        </w:rPr>
      </w:pPr>
      <w:r w:rsidRPr="006D4AD3">
        <w:rPr>
          <w:szCs w:val="24"/>
          <w:lang w:val="ru-RU"/>
        </w:rPr>
        <w:t>Под завршетком радова сматра се дан њихове спремности за</w:t>
      </w:r>
      <w:r w:rsidR="009E241B" w:rsidRPr="000C5695">
        <w:rPr>
          <w:szCs w:val="24"/>
        </w:rPr>
        <w:t xml:space="preserve"> </w:t>
      </w:r>
      <w:r w:rsidR="009E241B" w:rsidRPr="0091422A">
        <w:rPr>
          <w:szCs w:val="24"/>
        </w:rPr>
        <w:t>примопредају</w:t>
      </w:r>
      <w:r w:rsidR="00E12B0D" w:rsidRPr="0091422A">
        <w:rPr>
          <w:szCs w:val="24"/>
        </w:rPr>
        <w:t xml:space="preserve"> изведених</w:t>
      </w:r>
      <w:r w:rsidR="009E241B" w:rsidRPr="0091422A">
        <w:rPr>
          <w:szCs w:val="24"/>
        </w:rPr>
        <w:t xml:space="preserve"> радова</w:t>
      </w:r>
      <w:r w:rsidRPr="0091422A">
        <w:rPr>
          <w:szCs w:val="24"/>
          <w:lang w:val="ru-RU"/>
        </w:rPr>
        <w:t>, а што стручни надзор констатује у грађевинском дневнику.</w:t>
      </w:r>
    </w:p>
    <w:p w:rsidR="006A7AB7" w:rsidRPr="006D4AD3" w:rsidRDefault="006A7AB7" w:rsidP="006A7AB7">
      <w:pPr>
        <w:ind w:firstLine="709"/>
        <w:jc w:val="both"/>
        <w:rPr>
          <w:szCs w:val="24"/>
          <w:lang w:val="ru-RU"/>
        </w:rPr>
      </w:pPr>
      <w:r w:rsidRPr="006D4AD3">
        <w:rPr>
          <w:szCs w:val="24"/>
          <w:lang w:val="ru-RU"/>
        </w:rPr>
        <w:t xml:space="preserve">Утврђени рокови су фиксни и не могу се мењати без сагласности </w:t>
      </w:r>
      <w:r w:rsidRPr="000C5695">
        <w:rPr>
          <w:szCs w:val="24"/>
          <w:lang w:val="ru-RU"/>
        </w:rPr>
        <w:t>Наручиоца.</w:t>
      </w:r>
      <w:r w:rsidRPr="006D4AD3">
        <w:rPr>
          <w:szCs w:val="24"/>
          <w:lang w:val="ru-RU"/>
        </w:rPr>
        <w:t xml:space="preserve"> </w:t>
      </w:r>
    </w:p>
    <w:p w:rsidR="006A7AB7" w:rsidRPr="006D4AD3" w:rsidRDefault="006A7AB7" w:rsidP="006A7AB7">
      <w:pPr>
        <w:ind w:firstLine="709"/>
        <w:jc w:val="both"/>
        <w:rPr>
          <w:szCs w:val="24"/>
          <w:lang w:val="ru-RU"/>
        </w:rPr>
      </w:pPr>
      <w:r w:rsidRPr="006D4AD3">
        <w:rPr>
          <w:szCs w:val="24"/>
          <w:lang w:val="ru-RU"/>
        </w:rPr>
        <w:t xml:space="preserve">Ако постоји оправдана сумња да ће радови бити изведени у уговореном року, </w:t>
      </w:r>
      <w:r w:rsidRPr="000C5695">
        <w:rPr>
          <w:szCs w:val="24"/>
          <w:lang w:val="ru-RU"/>
        </w:rPr>
        <w:t xml:space="preserve">Наручилац </w:t>
      </w:r>
      <w:r w:rsidRPr="006D4AD3">
        <w:rPr>
          <w:szCs w:val="24"/>
          <w:lang w:val="ru-RU"/>
        </w:rPr>
        <w:t>има право да затражи од Извођача радова да предузме потребне мере којима се обезбеђује одговарајуће убрзање радова и њихово усклађивање са уговореним планом грађења.</w:t>
      </w:r>
    </w:p>
    <w:p w:rsidR="006A7AB7" w:rsidRPr="00312F44" w:rsidRDefault="00312F44" w:rsidP="004B18F4">
      <w:pPr>
        <w:pStyle w:val="a0"/>
      </w:pPr>
      <w:r w:rsidRPr="000C5695">
        <w:rPr>
          <w:lang w:val="ru-RU"/>
        </w:rPr>
        <w:t>Члан 6</w:t>
      </w:r>
      <w:r w:rsidR="009E31C2">
        <w:rPr>
          <w:lang w:val="ru-RU"/>
        </w:rPr>
        <w:t>.</w:t>
      </w:r>
    </w:p>
    <w:p w:rsidR="006A7AB7" w:rsidRPr="006D4AD3" w:rsidRDefault="006A7AB7" w:rsidP="006A7AB7">
      <w:pPr>
        <w:ind w:firstLine="720"/>
        <w:jc w:val="both"/>
        <w:rPr>
          <w:bCs/>
          <w:szCs w:val="24"/>
          <w:lang w:val="ru-RU"/>
        </w:rPr>
      </w:pPr>
      <w:r w:rsidRPr="006D4AD3">
        <w:rPr>
          <w:bCs/>
          <w:szCs w:val="24"/>
          <w:lang w:val="ru-RU"/>
        </w:rPr>
        <w:t>Извођач радова има право да з</w:t>
      </w:r>
      <w:r w:rsidR="00C019EB">
        <w:rPr>
          <w:bCs/>
          <w:szCs w:val="24"/>
        </w:rPr>
        <w:t>a</w:t>
      </w:r>
      <w:r w:rsidRPr="006D4AD3">
        <w:rPr>
          <w:bCs/>
          <w:szCs w:val="24"/>
          <w:lang w:val="ru-RU"/>
        </w:rPr>
        <w:t>хтева продужење рока за извођење радова у случају у коме је због промењених околности или неиспуњења обавеза Наручиоца био спречен да изводи радове.</w:t>
      </w:r>
    </w:p>
    <w:p w:rsidR="006A7AB7" w:rsidRPr="006D4AD3" w:rsidRDefault="006A7AB7" w:rsidP="006A7AB7">
      <w:pPr>
        <w:ind w:firstLine="720"/>
        <w:jc w:val="both"/>
        <w:rPr>
          <w:bCs/>
          <w:szCs w:val="24"/>
        </w:rPr>
      </w:pPr>
      <w:r w:rsidRPr="000C5695">
        <w:rPr>
          <w:bCs/>
          <w:szCs w:val="24"/>
          <w:lang w:val="ru-RU"/>
        </w:rPr>
        <w:t>Као разлози због којих се, у смислу става 1. овог члана, може захтевати продужење рокова, сматрају се нарочито:</w:t>
      </w:r>
    </w:p>
    <w:p w:rsidR="006A7AB7" w:rsidRPr="000C5695" w:rsidRDefault="006A7AB7" w:rsidP="007763C2">
      <w:pPr>
        <w:numPr>
          <w:ilvl w:val="0"/>
          <w:numId w:val="28"/>
        </w:numPr>
        <w:suppressAutoHyphens/>
        <w:spacing w:line="100" w:lineRule="atLeast"/>
        <w:jc w:val="both"/>
        <w:rPr>
          <w:bCs/>
          <w:szCs w:val="24"/>
        </w:rPr>
      </w:pPr>
      <w:r w:rsidRPr="000C5695">
        <w:rPr>
          <w:bCs/>
          <w:szCs w:val="24"/>
        </w:rPr>
        <w:t>природни догађаји (пожар, поплава, земљотрес, изузетно лоше време неуобичајено за годишње доба и за место на коме се радови изводе и сл.);</w:t>
      </w:r>
    </w:p>
    <w:p w:rsidR="006A7AB7" w:rsidRPr="000C5695" w:rsidRDefault="006A7AB7" w:rsidP="007763C2">
      <w:pPr>
        <w:numPr>
          <w:ilvl w:val="0"/>
          <w:numId w:val="28"/>
        </w:numPr>
        <w:suppressAutoHyphens/>
        <w:spacing w:line="100" w:lineRule="atLeast"/>
        <w:jc w:val="both"/>
        <w:rPr>
          <w:bCs/>
          <w:szCs w:val="24"/>
        </w:rPr>
      </w:pPr>
      <w:r w:rsidRPr="000C5695">
        <w:rPr>
          <w:bCs/>
          <w:szCs w:val="24"/>
        </w:rPr>
        <w:t>мере предвиђене актима надлежних органа;</w:t>
      </w:r>
    </w:p>
    <w:p w:rsidR="006A7AB7" w:rsidRPr="000C5695" w:rsidRDefault="006A7AB7" w:rsidP="007763C2">
      <w:pPr>
        <w:numPr>
          <w:ilvl w:val="0"/>
          <w:numId w:val="28"/>
        </w:numPr>
        <w:suppressAutoHyphens/>
        <w:spacing w:line="100" w:lineRule="atLeast"/>
        <w:jc w:val="both"/>
        <w:rPr>
          <w:bCs/>
          <w:szCs w:val="24"/>
        </w:rPr>
      </w:pPr>
      <w:r w:rsidRPr="000C5695">
        <w:rPr>
          <w:bCs/>
          <w:szCs w:val="24"/>
        </w:rPr>
        <w:t>услови за извођење радова у земљи или води, који нису предвиђени техничком документациком;</w:t>
      </w:r>
    </w:p>
    <w:p w:rsidR="006A7AB7" w:rsidRPr="000C5695" w:rsidRDefault="006A7AB7" w:rsidP="007763C2">
      <w:pPr>
        <w:numPr>
          <w:ilvl w:val="0"/>
          <w:numId w:val="28"/>
        </w:numPr>
        <w:suppressAutoHyphens/>
        <w:spacing w:line="100" w:lineRule="atLeast"/>
        <w:jc w:val="both"/>
        <w:rPr>
          <w:bCs/>
          <w:szCs w:val="24"/>
        </w:rPr>
      </w:pPr>
      <w:r w:rsidRPr="000C5695">
        <w:rPr>
          <w:bCs/>
          <w:szCs w:val="24"/>
        </w:rPr>
        <w:t>закашњење увођења Извођача радова у посао;</w:t>
      </w:r>
    </w:p>
    <w:p w:rsidR="006A7AB7" w:rsidRDefault="00DA5F8E" w:rsidP="007763C2">
      <w:pPr>
        <w:numPr>
          <w:ilvl w:val="0"/>
          <w:numId w:val="28"/>
        </w:numPr>
        <w:suppressAutoHyphens/>
        <w:spacing w:line="100" w:lineRule="atLeast"/>
        <w:jc w:val="both"/>
        <w:rPr>
          <w:bCs/>
          <w:szCs w:val="24"/>
        </w:rPr>
      </w:pPr>
      <w:r>
        <w:rPr>
          <w:bCs/>
          <w:szCs w:val="24"/>
        </w:rPr>
        <w:t>хитне</w:t>
      </w:r>
      <w:r w:rsidR="003359D9">
        <w:rPr>
          <w:bCs/>
          <w:szCs w:val="24"/>
        </w:rPr>
        <w:t xml:space="preserve"> </w:t>
      </w:r>
      <w:r w:rsidR="006A7AB7" w:rsidRPr="000C5695">
        <w:rPr>
          <w:bCs/>
          <w:szCs w:val="24"/>
        </w:rPr>
        <w:t xml:space="preserve">непредвиђени радови </w:t>
      </w:r>
      <w:r>
        <w:rPr>
          <w:bCs/>
          <w:szCs w:val="24"/>
        </w:rPr>
        <w:t>према члану 16. уговора</w:t>
      </w:r>
      <w:r w:rsidR="003359D9">
        <w:rPr>
          <w:bCs/>
          <w:szCs w:val="24"/>
        </w:rPr>
        <w:t>,</w:t>
      </w:r>
      <w:r w:rsidR="003359D9" w:rsidRPr="003359D9">
        <w:t xml:space="preserve"> </w:t>
      </w:r>
      <w:r w:rsidR="003359D9" w:rsidRPr="00BA6C90">
        <w:t>за које Извођач радова приликом извођења радова није знао нити је могао знати да се морају извести</w:t>
      </w:r>
      <w:r w:rsidR="003359D9">
        <w:t>.</w:t>
      </w:r>
    </w:p>
    <w:p w:rsidR="00B3531C" w:rsidRPr="00B3531C" w:rsidRDefault="00BA5C8A" w:rsidP="007763C2">
      <w:pPr>
        <w:numPr>
          <w:ilvl w:val="0"/>
          <w:numId w:val="28"/>
        </w:numPr>
        <w:suppressAutoHyphens/>
        <w:spacing w:line="100" w:lineRule="atLeast"/>
        <w:jc w:val="both"/>
        <w:rPr>
          <w:rFonts w:eastAsia="Arial Unicode MS"/>
          <w:bCs/>
          <w:color w:val="000000"/>
          <w:kern w:val="2"/>
          <w:szCs w:val="24"/>
          <w:lang w:eastAsia="ar-SA"/>
        </w:rPr>
      </w:pPr>
      <w:r>
        <w:rPr>
          <w:rFonts w:eastAsia="Arial Unicode MS"/>
          <w:bCs/>
          <w:color w:val="000000"/>
          <w:kern w:val="2"/>
          <w:szCs w:val="24"/>
          <w:lang w:eastAsia="ar-SA"/>
        </w:rPr>
        <w:t>н</w:t>
      </w:r>
      <w:r w:rsidR="00B32324">
        <w:rPr>
          <w:rFonts w:eastAsia="Arial Unicode MS"/>
          <w:bCs/>
          <w:color w:val="000000"/>
          <w:kern w:val="2"/>
          <w:szCs w:val="24"/>
          <w:lang w:eastAsia="ar-SA"/>
        </w:rPr>
        <w:t>епредвиђен</w:t>
      </w:r>
      <w:r w:rsidR="00E035B5">
        <w:rPr>
          <w:rFonts w:eastAsia="Arial Unicode MS"/>
          <w:bCs/>
          <w:color w:val="000000"/>
          <w:kern w:val="2"/>
          <w:szCs w:val="24"/>
          <w:lang w:eastAsia="ar-SA"/>
        </w:rPr>
        <w:t>е</w:t>
      </w:r>
      <w:r w:rsidR="00B3531C">
        <w:rPr>
          <w:rFonts w:eastAsia="Arial Unicode MS"/>
          <w:bCs/>
          <w:color w:val="000000"/>
          <w:kern w:val="2"/>
          <w:szCs w:val="24"/>
          <w:lang w:eastAsia="ar-SA"/>
        </w:rPr>
        <w:t xml:space="preserve"> радов</w:t>
      </w:r>
      <w:r w:rsidR="00E035B5">
        <w:rPr>
          <w:rFonts w:eastAsia="Arial Unicode MS"/>
          <w:bCs/>
          <w:color w:val="000000"/>
          <w:kern w:val="2"/>
          <w:szCs w:val="24"/>
          <w:lang w:eastAsia="ar-SA"/>
        </w:rPr>
        <w:t>е</w:t>
      </w:r>
      <w:r w:rsidR="00B3531C">
        <w:rPr>
          <w:rFonts w:eastAsia="Arial Unicode MS"/>
          <w:bCs/>
          <w:color w:val="000000"/>
          <w:kern w:val="2"/>
          <w:szCs w:val="24"/>
          <w:lang w:eastAsia="ar-SA"/>
        </w:rPr>
        <w:t xml:space="preserve"> према члану 17. уговора, </w:t>
      </w:r>
      <w:r w:rsidR="00B3531C">
        <w:rPr>
          <w:rFonts w:eastAsia="Calibri-Bold"/>
          <w:bCs/>
          <w:color w:val="000000"/>
          <w:szCs w:val="24"/>
        </w:rPr>
        <w:t xml:space="preserve">без чијег извођења </w:t>
      </w:r>
      <w:r w:rsidR="00B3531C" w:rsidRPr="00FE581A">
        <w:rPr>
          <w:rFonts w:eastAsia="Calibri-Bold"/>
          <w:bCs/>
          <w:color w:val="000000"/>
          <w:szCs w:val="24"/>
        </w:rPr>
        <w:t xml:space="preserve">циљ закљученог уговора </w:t>
      </w:r>
      <w:r w:rsidR="00B3531C">
        <w:rPr>
          <w:rFonts w:eastAsia="Calibri-Bold"/>
          <w:bCs/>
          <w:color w:val="000000"/>
          <w:szCs w:val="24"/>
        </w:rPr>
        <w:t xml:space="preserve">не би био </w:t>
      </w:r>
      <w:r w:rsidR="00B3531C" w:rsidRPr="00FE581A">
        <w:rPr>
          <w:rFonts w:eastAsia="Calibri-Bold"/>
          <w:bCs/>
          <w:color w:val="000000"/>
          <w:szCs w:val="24"/>
        </w:rPr>
        <w:t>оствар</w:t>
      </w:r>
      <w:r w:rsidR="00B3531C">
        <w:rPr>
          <w:rFonts w:eastAsia="Calibri-Bold"/>
          <w:bCs/>
          <w:color w:val="000000"/>
          <w:szCs w:val="24"/>
        </w:rPr>
        <w:t>ен</w:t>
      </w:r>
      <w:r w:rsidR="00B3531C" w:rsidRPr="00FE581A">
        <w:rPr>
          <w:rFonts w:eastAsia="Calibri-Bold"/>
          <w:bCs/>
          <w:color w:val="000000"/>
          <w:szCs w:val="24"/>
        </w:rPr>
        <w:t xml:space="preserve"> у потпуности</w:t>
      </w:r>
    </w:p>
    <w:p w:rsidR="002E0B71" w:rsidRPr="000C5695" w:rsidRDefault="002E0B71" w:rsidP="002E0B71">
      <w:pPr>
        <w:suppressAutoHyphens/>
        <w:spacing w:line="100" w:lineRule="atLeast"/>
        <w:jc w:val="both"/>
        <w:rPr>
          <w:bCs/>
          <w:szCs w:val="24"/>
        </w:rPr>
      </w:pPr>
    </w:p>
    <w:p w:rsidR="006A7AB7" w:rsidRPr="006D4AD3" w:rsidRDefault="006A7AB7" w:rsidP="006A7AB7">
      <w:pPr>
        <w:ind w:firstLine="708"/>
        <w:jc w:val="both"/>
        <w:rPr>
          <w:bCs/>
          <w:szCs w:val="24"/>
          <w:lang w:val="ru-RU"/>
        </w:rPr>
      </w:pPr>
      <w:r w:rsidRPr="006D4AD3">
        <w:rPr>
          <w:bCs/>
          <w:szCs w:val="24"/>
          <w:lang w:val="ru-RU"/>
        </w:rPr>
        <w:t xml:space="preserve">Наручилац одлучује да ли ће и за колико продужити рок за завршетак радова у  року од 8 дана од дана када је Извођач радова затражио од Наручиоца да одлучи о продужењу рока за завршетак радова. Уколико Извођач радова пропусти да достави благовремено упозорење о </w:t>
      </w:r>
      <w:r w:rsidRPr="006D4AD3">
        <w:rPr>
          <w:bCs/>
          <w:szCs w:val="24"/>
          <w:lang w:val="ru-RU"/>
        </w:rPr>
        <w:lastRenderedPageBreak/>
        <w:t>кашњењу или не сарађује у смислу решавања овог кашњења, кашњење изазавано овим пропустом се неће разматрати приликом одређивања новог рока за завршетак радова.</w:t>
      </w:r>
    </w:p>
    <w:p w:rsidR="00427CFB" w:rsidRPr="006D4AD3" w:rsidRDefault="006A7AB7" w:rsidP="006A7AB7">
      <w:pPr>
        <w:jc w:val="both"/>
        <w:rPr>
          <w:szCs w:val="24"/>
          <w:lang w:val="ru-RU"/>
        </w:rPr>
      </w:pPr>
      <w:r w:rsidRPr="006D4AD3">
        <w:rPr>
          <w:szCs w:val="24"/>
          <w:lang w:val="ru-RU"/>
        </w:rPr>
        <w:tab/>
        <w:t>Захтев за продужење рока за извођење радова Извођач радова писмено подноси Наручиоцу у року од једног дана од сазнања за околност, а најкасније 10 (десет) дана пре истека кон</w:t>
      </w:r>
      <w:r w:rsidR="005C096F">
        <w:rPr>
          <w:szCs w:val="24"/>
          <w:lang w:val="ru-RU"/>
        </w:rPr>
        <w:t>ачног рока за завршетак радова.</w:t>
      </w:r>
    </w:p>
    <w:p w:rsidR="006A7AB7" w:rsidRPr="00422015" w:rsidRDefault="006A7AB7" w:rsidP="006A7AB7">
      <w:pPr>
        <w:ind w:firstLine="709"/>
        <w:jc w:val="both"/>
        <w:rPr>
          <w:szCs w:val="24"/>
          <w:lang w:val="ru-RU"/>
        </w:rPr>
      </w:pPr>
      <w:r w:rsidRPr="006D4AD3">
        <w:rPr>
          <w:szCs w:val="24"/>
          <w:lang w:val="ru-RU"/>
        </w:rPr>
        <w:t xml:space="preserve">Уговорени рок је продужен када </w:t>
      </w:r>
      <w:r w:rsidR="00312F44">
        <w:rPr>
          <w:szCs w:val="24"/>
          <w:lang w:val="ru-RU"/>
        </w:rPr>
        <w:t xml:space="preserve">уговорне стране закључе Анекс уговора у складу са одлуком коју Наручилац донесе на начин и под условима прописаним </w:t>
      </w:r>
      <w:r w:rsidR="00312F44" w:rsidRPr="00422015">
        <w:rPr>
          <w:szCs w:val="24"/>
          <w:lang w:val="ru-RU"/>
        </w:rPr>
        <w:t>чланом 115. Закона.</w:t>
      </w:r>
    </w:p>
    <w:p w:rsidR="006A7AB7" w:rsidRPr="006D4AD3" w:rsidRDefault="006A7AB7" w:rsidP="00422015">
      <w:pPr>
        <w:ind w:firstLine="709"/>
        <w:jc w:val="both"/>
        <w:rPr>
          <w:color w:val="000000"/>
          <w:szCs w:val="24"/>
        </w:rPr>
      </w:pPr>
      <w:r w:rsidRPr="00422015">
        <w:rPr>
          <w:szCs w:val="24"/>
          <w:lang w:val="ru-RU"/>
        </w:rPr>
        <w:t>У случају да Извођач радова не испуњава предвиђену динамику, обавезан је да уведе у рад више извршилаца, без права на захтевање повећан</w:t>
      </w:r>
      <w:r w:rsidRPr="000C5695">
        <w:rPr>
          <w:szCs w:val="24"/>
          <w:lang w:val="ru-RU"/>
        </w:rPr>
        <w:t>их</w:t>
      </w:r>
      <w:r w:rsidRPr="00422015">
        <w:rPr>
          <w:szCs w:val="24"/>
          <w:lang w:val="ru-RU"/>
        </w:rPr>
        <w:t xml:space="preserve"> трошков</w:t>
      </w:r>
      <w:r w:rsidRPr="000C5695">
        <w:rPr>
          <w:szCs w:val="24"/>
          <w:lang w:val="ru-RU"/>
        </w:rPr>
        <w:t>а</w:t>
      </w:r>
      <w:r w:rsidRPr="00422015">
        <w:rPr>
          <w:szCs w:val="24"/>
          <w:lang w:val="ru-RU"/>
        </w:rPr>
        <w:t xml:space="preserve"> или посебн</w:t>
      </w:r>
      <w:r w:rsidRPr="000C5695">
        <w:rPr>
          <w:szCs w:val="24"/>
          <w:lang w:val="ru-RU"/>
        </w:rPr>
        <w:t>е</w:t>
      </w:r>
      <w:r w:rsidRPr="00422015">
        <w:rPr>
          <w:szCs w:val="24"/>
          <w:lang w:val="ru-RU"/>
        </w:rPr>
        <w:t xml:space="preserve"> накнад</w:t>
      </w:r>
      <w:r w:rsidRPr="000C5695">
        <w:rPr>
          <w:szCs w:val="24"/>
          <w:lang w:val="ru-RU"/>
        </w:rPr>
        <w:t>е.</w:t>
      </w:r>
    </w:p>
    <w:p w:rsidR="006A7AB7" w:rsidRPr="006D4AD3" w:rsidRDefault="006A7AB7" w:rsidP="00422015">
      <w:pPr>
        <w:ind w:firstLine="709"/>
        <w:jc w:val="both"/>
        <w:rPr>
          <w:szCs w:val="24"/>
          <w:lang w:val="sr-Latn-CS"/>
        </w:rPr>
      </w:pPr>
      <w:r w:rsidRPr="000C5695">
        <w:rPr>
          <w:szCs w:val="24"/>
        </w:rPr>
        <w:t xml:space="preserve">Ако </w:t>
      </w:r>
      <w:r w:rsidRPr="006D4AD3">
        <w:rPr>
          <w:szCs w:val="24"/>
          <w:lang w:val="ru-RU"/>
        </w:rPr>
        <w:t xml:space="preserve">Извођач радова </w:t>
      </w:r>
      <w:r w:rsidRPr="000C5695">
        <w:rPr>
          <w:szCs w:val="24"/>
        </w:rPr>
        <w:t>падне у доцњу са извођењем радова, нема право на продужење уговореног рока због околности које су настале у време доцње.</w:t>
      </w:r>
    </w:p>
    <w:p w:rsidR="006A7AB7" w:rsidRPr="00E63039" w:rsidRDefault="006A7AB7" w:rsidP="004B18F4">
      <w:pPr>
        <w:pStyle w:val="a"/>
      </w:pPr>
      <w:r w:rsidRPr="00E63039">
        <w:t>Уговорна казна</w:t>
      </w:r>
    </w:p>
    <w:p w:rsidR="006A7AB7" w:rsidRPr="00312F44" w:rsidRDefault="006A7AB7" w:rsidP="004B18F4">
      <w:pPr>
        <w:pStyle w:val="a0"/>
        <w:rPr>
          <w:lang w:val="ru-RU"/>
        </w:rPr>
      </w:pPr>
      <w:r w:rsidRPr="00312F44">
        <w:t>Ч</w:t>
      </w:r>
      <w:r w:rsidR="009E67AF" w:rsidRPr="00312F44">
        <w:rPr>
          <w:lang w:val="ru-RU"/>
        </w:rPr>
        <w:t>лан 7</w:t>
      </w:r>
      <w:r w:rsidR="009E31C2">
        <w:rPr>
          <w:lang w:val="ru-RU"/>
        </w:rPr>
        <w:t>.</w:t>
      </w:r>
    </w:p>
    <w:p w:rsidR="006A7AB7" w:rsidRPr="00E63039" w:rsidRDefault="006A7AB7" w:rsidP="006A7AB7">
      <w:pPr>
        <w:ind w:firstLine="709"/>
        <w:jc w:val="both"/>
        <w:rPr>
          <w:bCs/>
          <w:szCs w:val="24"/>
          <w:lang w:val="sr-Cyrl-CS"/>
        </w:rPr>
      </w:pPr>
      <w:r w:rsidRPr="00E63039">
        <w:rPr>
          <w:bCs/>
          <w:szCs w:val="24"/>
          <w:lang w:val="ru-RU"/>
        </w:rPr>
        <w:t xml:space="preserve">Уколико </w:t>
      </w:r>
      <w:r w:rsidRPr="00E63039">
        <w:rPr>
          <w:szCs w:val="24"/>
          <w:lang w:val="ru-RU"/>
        </w:rPr>
        <w:t xml:space="preserve">Извођач радова </w:t>
      </w:r>
      <w:r w:rsidRPr="00E63039">
        <w:rPr>
          <w:bCs/>
          <w:szCs w:val="24"/>
          <w:lang w:val="ru-RU"/>
        </w:rPr>
        <w:t xml:space="preserve">не заврши радове у уговореном року, дужан је да плати </w:t>
      </w:r>
      <w:r w:rsidRPr="00E63039">
        <w:rPr>
          <w:szCs w:val="24"/>
        </w:rPr>
        <w:t>Наручиоцу</w:t>
      </w:r>
      <w:r w:rsidRPr="000C5695">
        <w:rPr>
          <w:szCs w:val="24"/>
          <w:lang w:val="sr-Latn-CS"/>
        </w:rPr>
        <w:t xml:space="preserve"> </w:t>
      </w:r>
      <w:r w:rsidRPr="00E63039">
        <w:rPr>
          <w:szCs w:val="24"/>
        </w:rPr>
        <w:t>радова</w:t>
      </w:r>
      <w:r w:rsidRPr="000C5695">
        <w:rPr>
          <w:szCs w:val="24"/>
          <w:lang w:val="sr-Latn-CS"/>
        </w:rPr>
        <w:t xml:space="preserve"> </w:t>
      </w:r>
      <w:r w:rsidRPr="00E63039">
        <w:rPr>
          <w:bCs/>
          <w:szCs w:val="24"/>
          <w:lang w:val="ru-RU"/>
        </w:rPr>
        <w:t xml:space="preserve">уговорну казну у висини </w:t>
      </w:r>
      <w:r w:rsidRPr="000C5695">
        <w:rPr>
          <w:bCs/>
          <w:szCs w:val="24"/>
          <w:lang w:val="sr-Latn-CS"/>
        </w:rPr>
        <w:t>0,</w:t>
      </w:r>
      <w:r w:rsidRPr="00E63039">
        <w:rPr>
          <w:bCs/>
          <w:szCs w:val="24"/>
          <w:lang w:val="sr-Cyrl-CS"/>
        </w:rPr>
        <w:t>1</w:t>
      </w:r>
      <w:r w:rsidRPr="000C5695">
        <w:rPr>
          <w:szCs w:val="24"/>
          <w:lang w:val="sr-Latn-CS"/>
        </w:rPr>
        <w:t xml:space="preserve">% </w:t>
      </w:r>
      <w:r w:rsidRPr="00E63039">
        <w:rPr>
          <w:szCs w:val="24"/>
          <w:lang w:val="ru-RU"/>
        </w:rPr>
        <w:t>(</w:t>
      </w:r>
      <w:r w:rsidRPr="000C5695">
        <w:rPr>
          <w:szCs w:val="24"/>
          <w:lang w:val="sr-Latn-CS"/>
        </w:rPr>
        <w:t>0,</w:t>
      </w:r>
      <w:r w:rsidRPr="00E63039">
        <w:rPr>
          <w:szCs w:val="24"/>
          <w:lang w:val="sr-Cyrl-CS"/>
        </w:rPr>
        <w:t>1</w:t>
      </w:r>
      <w:r w:rsidRPr="00E63039">
        <w:rPr>
          <w:szCs w:val="24"/>
          <w:lang w:val="ru-RU"/>
        </w:rPr>
        <w:t xml:space="preserve"> про</w:t>
      </w:r>
      <w:r w:rsidRPr="00E63039">
        <w:rPr>
          <w:szCs w:val="24"/>
        </w:rPr>
        <w:t>ценат</w:t>
      </w:r>
      <w:r w:rsidRPr="000C5695">
        <w:rPr>
          <w:szCs w:val="24"/>
          <w:lang w:val="sr-Latn-CS"/>
        </w:rPr>
        <w:t>a</w:t>
      </w:r>
      <w:r w:rsidRPr="00E63039">
        <w:rPr>
          <w:szCs w:val="24"/>
          <w:lang w:val="ru-RU"/>
        </w:rPr>
        <w:t>)</w:t>
      </w:r>
      <w:r w:rsidRPr="00E63039">
        <w:rPr>
          <w:bCs/>
          <w:szCs w:val="24"/>
          <w:lang w:val="ru-RU"/>
        </w:rPr>
        <w:t xml:space="preserve"> од укупно уговорене вредности без ПДВ-а за сваки дан закашњења. </w:t>
      </w:r>
      <w:r w:rsidRPr="00E63039">
        <w:rPr>
          <w:szCs w:val="24"/>
          <w:lang w:val="sr-Cyrl-CS"/>
        </w:rPr>
        <w:t>У</w:t>
      </w:r>
      <w:r w:rsidRPr="000C5695">
        <w:rPr>
          <w:szCs w:val="24"/>
          <w:lang w:val="ru-RU"/>
        </w:rPr>
        <w:t xml:space="preserve">колико </w:t>
      </w:r>
      <w:r w:rsidRPr="00E63039">
        <w:rPr>
          <w:szCs w:val="24"/>
          <w:lang w:val="sr-Cyrl-CS"/>
        </w:rPr>
        <w:t xml:space="preserve">је </w:t>
      </w:r>
      <w:r w:rsidRPr="000C5695">
        <w:rPr>
          <w:szCs w:val="24"/>
          <w:lang w:val="ru-RU"/>
        </w:rPr>
        <w:t>укуп</w:t>
      </w:r>
      <w:r w:rsidRPr="00E63039">
        <w:rPr>
          <w:szCs w:val="24"/>
          <w:lang w:val="sr-Cyrl-CS"/>
        </w:rPr>
        <w:t xml:space="preserve">ан износ обрачунат по овом основу већи </w:t>
      </w:r>
      <w:r w:rsidRPr="000C5695">
        <w:rPr>
          <w:szCs w:val="24"/>
          <w:lang w:val="ru-RU"/>
        </w:rPr>
        <w:t>од 5% од Укупне уговорене цене без ПДВ-а, Наручилац може једнострано раскинути Уговор</w:t>
      </w:r>
      <w:r w:rsidRPr="00E63039">
        <w:rPr>
          <w:szCs w:val="24"/>
          <w:lang w:val="sr-Cyrl-CS"/>
        </w:rPr>
        <w:t>.</w:t>
      </w:r>
    </w:p>
    <w:p w:rsidR="006A7AB7" w:rsidRPr="00E63039" w:rsidRDefault="006A7AB7" w:rsidP="006A7AB7">
      <w:pPr>
        <w:ind w:firstLine="709"/>
        <w:jc w:val="both"/>
        <w:rPr>
          <w:bCs/>
          <w:szCs w:val="24"/>
          <w:lang w:val="ru-RU"/>
        </w:rPr>
      </w:pPr>
      <w:r w:rsidRPr="00E63039">
        <w:rPr>
          <w:bCs/>
          <w:szCs w:val="24"/>
          <w:lang w:val="ru-RU"/>
        </w:rPr>
        <w:t xml:space="preserve">Наплату уговорне казне </w:t>
      </w:r>
      <w:r w:rsidRPr="000C5695">
        <w:rPr>
          <w:szCs w:val="24"/>
          <w:lang w:val="sr-Cyrl-CS"/>
        </w:rPr>
        <w:t xml:space="preserve">Наручилац радова </w:t>
      </w:r>
      <w:r w:rsidRPr="00E63039">
        <w:rPr>
          <w:bCs/>
          <w:szCs w:val="24"/>
          <w:lang w:val="ru-RU"/>
        </w:rPr>
        <w:t>ће извршити, без претходног пристанка Извођача радова, умањењем рачуна наведеног у окончаној ситуацији.</w:t>
      </w:r>
    </w:p>
    <w:p w:rsidR="006A7AB7" w:rsidRPr="00E63039" w:rsidRDefault="006A7AB7" w:rsidP="006A7AB7">
      <w:pPr>
        <w:ind w:firstLine="720"/>
        <w:jc w:val="both"/>
        <w:rPr>
          <w:szCs w:val="24"/>
          <w:lang w:val="ru-RU"/>
        </w:rPr>
      </w:pPr>
      <w:r w:rsidRPr="00E63039">
        <w:rPr>
          <w:szCs w:val="24"/>
          <w:lang w:val="ru-RU"/>
        </w:rPr>
        <w:t>Ако је Наручилац</w:t>
      </w:r>
      <w:r w:rsidRPr="00E63039">
        <w:rPr>
          <w:bCs/>
          <w:szCs w:val="24"/>
          <w:lang w:val="ru-RU"/>
        </w:rPr>
        <w:t xml:space="preserve"> </w:t>
      </w:r>
      <w:r w:rsidRPr="00E63039">
        <w:rPr>
          <w:szCs w:val="24"/>
          <w:lang w:val="ru-RU"/>
        </w:rPr>
        <w:t>због закашњења у извођењу или предаји изведених радова претрпео какву штету, може захтевати од Извођача радова и потпуну накнаду штете, независно од уговорене казне и заједно са њом.</w:t>
      </w:r>
    </w:p>
    <w:p w:rsidR="006A7AB7" w:rsidRPr="00312F44" w:rsidRDefault="006A7AB7" w:rsidP="004B18F4">
      <w:pPr>
        <w:pStyle w:val="a"/>
      </w:pPr>
      <w:r w:rsidRPr="00312F44">
        <w:t>Обавезе Извођача радова</w:t>
      </w:r>
    </w:p>
    <w:p w:rsidR="006A7AB7" w:rsidRPr="009E67AF" w:rsidRDefault="009E67AF" w:rsidP="004B18F4">
      <w:pPr>
        <w:pStyle w:val="a0"/>
      </w:pPr>
      <w:r w:rsidRPr="000C5695">
        <w:rPr>
          <w:lang w:val="ru-RU"/>
        </w:rPr>
        <w:t>Члан 8</w:t>
      </w:r>
      <w:r w:rsidR="009E31C2">
        <w:rPr>
          <w:lang w:val="ru-RU"/>
        </w:rPr>
        <w:t>.</w:t>
      </w:r>
    </w:p>
    <w:p w:rsidR="00E63039" w:rsidRDefault="006A7AB7" w:rsidP="007A55BF">
      <w:pPr>
        <w:pStyle w:val="ListParagraph1"/>
        <w:jc w:val="both"/>
      </w:pPr>
      <w:r w:rsidRPr="000C5695">
        <w:rPr>
          <w:lang w:val="ru-RU"/>
        </w:rPr>
        <w:t xml:space="preserve">Извођач радова се обавезује да радове изведе у складу са важећим техничким </w:t>
      </w:r>
    </w:p>
    <w:p w:rsidR="006A7AB7" w:rsidRPr="000C5695" w:rsidRDefault="006A7AB7" w:rsidP="007A55BF">
      <w:pPr>
        <w:pStyle w:val="ListParagraph1"/>
        <w:ind w:left="0"/>
        <w:jc w:val="both"/>
      </w:pPr>
      <w:r w:rsidRPr="000C5695">
        <w:t>прописима, документацијом и овим уговором као и да исте по завршетку преда Наручиоцу радова</w:t>
      </w:r>
      <w:r w:rsidR="00E63039">
        <w:t xml:space="preserve">, </w:t>
      </w:r>
      <w:r w:rsidRPr="000C5695">
        <w:t>као и:</w:t>
      </w:r>
      <w:r w:rsidR="00E77A23">
        <w:t xml:space="preserve"> </w:t>
      </w:r>
    </w:p>
    <w:p w:rsidR="00673136" w:rsidRPr="002C4B3E" w:rsidRDefault="00E77A23" w:rsidP="007763C2">
      <w:pPr>
        <w:numPr>
          <w:ilvl w:val="0"/>
          <w:numId w:val="22"/>
        </w:numPr>
        <w:ind w:left="0" w:firstLine="540"/>
        <w:jc w:val="both"/>
      </w:pPr>
      <w:r>
        <w:t xml:space="preserve"> </w:t>
      </w:r>
      <w:r w:rsidRPr="002C4B3E">
        <w:t>да пре почетка радова Наручиоцу радова достави решење о именовању одговорног Извођача радова</w:t>
      </w:r>
      <w:r w:rsidR="002C4B3E">
        <w:t xml:space="preserve">. </w:t>
      </w:r>
      <w:r w:rsidRPr="002C4B3E">
        <w:t xml:space="preserve">Уколико у току извођења радова дође до потребе за променом кључног особља које ће бити одговорно за извршење уговора и квалитет изведних радова, Извођач о томе обавештава Наручиоца и даје свој предлог на сагласност Наручиоцу. </w:t>
      </w:r>
      <w:r w:rsidR="002C4B3E">
        <w:t>У случају промене кључног особља, о</w:t>
      </w:r>
      <w:r w:rsidRPr="002C4B3E">
        <w:t>собље мора бити квалификација истих или бољих од захтеваних у конкурсној документацији, што Извођач документује доказима.</w:t>
      </w:r>
      <w:r w:rsidR="006A7AB7" w:rsidRPr="002C4B3E">
        <w:t xml:space="preserve">  </w:t>
      </w:r>
    </w:p>
    <w:p w:rsidR="006A7AB7" w:rsidRPr="00422015" w:rsidRDefault="00673136" w:rsidP="007763C2">
      <w:pPr>
        <w:numPr>
          <w:ilvl w:val="0"/>
          <w:numId w:val="22"/>
        </w:numPr>
        <w:ind w:left="0" w:firstLine="698"/>
        <w:jc w:val="both"/>
      </w:pPr>
      <w:r w:rsidRPr="000C5695">
        <w:rPr>
          <w:bCs/>
        </w:rPr>
        <w:t>да</w:t>
      </w:r>
      <w:r w:rsidRPr="000C5695">
        <w:t xml:space="preserve"> по пријему пројектно-техничке документације исту детаљно прегледа и брижљиво проучи и у року од 10 дана, рачунајући од дана примопредаје техничке документације, достави у писаном облику Наручиоцу евентуалне примедбе на разматрање и даље поступање. Неблаговремено уочене или достављене примедбе, као и евентуални недостаци у пројектно-техничкој документацији који нису могли остати непознати да је пројектно-техничка документација, на време, савесно и брижљиво сагледана, неће се узете у обзир, нити ће имати утицаја на рок и цену извођења радова;</w:t>
      </w:r>
      <w:r w:rsidR="006A7AB7" w:rsidRPr="000C5695">
        <w:t xml:space="preserve"> </w:t>
      </w:r>
    </w:p>
    <w:p w:rsidR="00427CFB" w:rsidRPr="00422015" w:rsidRDefault="006A7AB7" w:rsidP="007763C2">
      <w:pPr>
        <w:numPr>
          <w:ilvl w:val="0"/>
          <w:numId w:val="22"/>
        </w:numPr>
        <w:ind w:left="0" w:firstLine="698"/>
        <w:jc w:val="both"/>
      </w:pPr>
      <w:r w:rsidRPr="000C5695">
        <w:t xml:space="preserve">да у </w:t>
      </w:r>
      <w:r w:rsidRPr="000C5695">
        <w:rPr>
          <w:bCs/>
        </w:rPr>
        <w:t>року</w:t>
      </w:r>
      <w:r w:rsidRPr="000C5695">
        <w:t xml:space="preserve"> од 7 (седам) дана од дана потписивања уговора достави стручном надзору динамични план извођења радова; </w:t>
      </w:r>
    </w:p>
    <w:p w:rsidR="006A7AB7" w:rsidRPr="000C5695" w:rsidRDefault="00673136" w:rsidP="007763C2">
      <w:pPr>
        <w:numPr>
          <w:ilvl w:val="0"/>
          <w:numId w:val="22"/>
        </w:numPr>
        <w:ind w:left="0" w:firstLine="698"/>
        <w:jc w:val="both"/>
      </w:pPr>
      <w:r w:rsidRPr="000C5695">
        <w:t xml:space="preserve">да о </w:t>
      </w:r>
      <w:r w:rsidRPr="000C5695">
        <w:rPr>
          <w:bCs/>
        </w:rPr>
        <w:t>свом</w:t>
      </w:r>
      <w:r w:rsidRPr="000C5695">
        <w:t xml:space="preserve"> трошку обезбеди и истакне на видном месту градилишну таблу у складу са важећим прописима;</w:t>
      </w:r>
      <w:r w:rsidR="006A7AB7" w:rsidRPr="000C5695">
        <w:t xml:space="preserve"> </w:t>
      </w:r>
    </w:p>
    <w:p w:rsidR="006A7AB7" w:rsidRPr="000C5695" w:rsidRDefault="006A7AB7" w:rsidP="007763C2">
      <w:pPr>
        <w:numPr>
          <w:ilvl w:val="0"/>
          <w:numId w:val="22"/>
        </w:numPr>
        <w:ind w:left="0" w:firstLine="698"/>
        <w:jc w:val="both"/>
      </w:pPr>
      <w:r w:rsidRPr="000C5695">
        <w:t xml:space="preserve">да </w:t>
      </w:r>
      <w:r w:rsidRPr="000C5695">
        <w:rPr>
          <w:bCs/>
        </w:rPr>
        <w:t>се</w:t>
      </w:r>
      <w:r w:rsidRPr="000C5695">
        <w:t xml:space="preserve"> строго придржава мера заштите на раду; </w:t>
      </w:r>
    </w:p>
    <w:p w:rsidR="00D479A7" w:rsidRDefault="00E51B53" w:rsidP="007763C2">
      <w:pPr>
        <w:numPr>
          <w:ilvl w:val="0"/>
          <w:numId w:val="22"/>
        </w:numPr>
        <w:ind w:left="0" w:firstLine="698"/>
        <w:jc w:val="both"/>
      </w:pPr>
      <w:r w:rsidRPr="00F43C73">
        <w:t>д</w:t>
      </w:r>
      <w:r w:rsidR="006A7AB7" w:rsidRPr="000C5695">
        <w:t xml:space="preserve">а по </w:t>
      </w:r>
      <w:r w:rsidR="006A7AB7" w:rsidRPr="000C5695">
        <w:rPr>
          <w:bCs/>
        </w:rPr>
        <w:t>завршеним</w:t>
      </w:r>
      <w:r w:rsidR="006A7AB7" w:rsidRPr="000C5695">
        <w:t xml:space="preserve"> радовима одмах обавести Наручиоцу радова да је завршио радове и да је спреман за њихову примопредају;</w:t>
      </w:r>
    </w:p>
    <w:p w:rsidR="006A7AB7" w:rsidRPr="00F43C73" w:rsidRDefault="006A7AB7" w:rsidP="007763C2">
      <w:pPr>
        <w:numPr>
          <w:ilvl w:val="0"/>
          <w:numId w:val="22"/>
        </w:numPr>
        <w:ind w:left="0" w:firstLine="698"/>
        <w:jc w:val="both"/>
      </w:pPr>
      <w:r w:rsidRPr="000C5695">
        <w:lastRenderedPageBreak/>
        <w:t xml:space="preserve">да </w:t>
      </w:r>
      <w:r w:rsidRPr="000C5695">
        <w:rPr>
          <w:bCs/>
        </w:rPr>
        <w:t>изводи</w:t>
      </w:r>
      <w:r w:rsidRPr="000C5695">
        <w:t xml:space="preserve"> радове према документацији на основу које је издато одобрење за изградњу, односно главном пројекту, у складу са прописима, стандардима, техничким нормативима и нормама квалитета које важе за поједине врсте радова, инсталацију и опреме;</w:t>
      </w:r>
    </w:p>
    <w:p w:rsidR="006A7AB7" w:rsidRPr="000C5695" w:rsidRDefault="006A7AB7" w:rsidP="007763C2">
      <w:pPr>
        <w:numPr>
          <w:ilvl w:val="0"/>
          <w:numId w:val="22"/>
        </w:numPr>
        <w:ind w:left="0" w:firstLine="698"/>
        <w:jc w:val="both"/>
      </w:pPr>
      <w:r w:rsidRPr="000C5695">
        <w:t>да обезбеди довољну радну снагу на градилишту и благовремену испоруку уговореног материјала и опреме потребну за извођење уговором преузетих радова;</w:t>
      </w:r>
    </w:p>
    <w:p w:rsidR="006A7AB7" w:rsidRPr="000C5695" w:rsidRDefault="006A7AB7" w:rsidP="007763C2">
      <w:pPr>
        <w:numPr>
          <w:ilvl w:val="0"/>
          <w:numId w:val="22"/>
        </w:numPr>
        <w:ind w:left="0" w:firstLine="698"/>
        <w:jc w:val="both"/>
      </w:pPr>
      <w:r w:rsidRPr="000C5695">
        <w:t>да обезбеди безбедност свих лица на градилишту, као и одговарајуће обезбеђење складишта својих материјала и слично, тако да се Наручилац радова ослобађа свих одговорности према државним органима, што се тиче безбедности, прописа о заштити животне средине, и радно-правних прописа за време укупног трајања извођења радова до предаје радова Наручиоцу радова;</w:t>
      </w:r>
    </w:p>
    <w:p w:rsidR="006A7AB7" w:rsidRPr="000C5695" w:rsidRDefault="006A7AB7" w:rsidP="007763C2">
      <w:pPr>
        <w:numPr>
          <w:ilvl w:val="0"/>
          <w:numId w:val="22"/>
        </w:numPr>
        <w:ind w:left="0" w:firstLine="698"/>
        <w:jc w:val="both"/>
      </w:pPr>
      <w:r w:rsidRPr="000C5695">
        <w:t>да уредно води све књиге предвиђене законом и другим прописима Републике Србије;</w:t>
      </w:r>
    </w:p>
    <w:p w:rsidR="006A7AB7" w:rsidRPr="000C5695" w:rsidRDefault="006A7AB7" w:rsidP="007763C2">
      <w:pPr>
        <w:numPr>
          <w:ilvl w:val="0"/>
          <w:numId w:val="22"/>
        </w:numPr>
        <w:ind w:left="0" w:firstLine="698"/>
        <w:jc w:val="both"/>
      </w:pPr>
      <w:r w:rsidRPr="000C5695">
        <w:t>да на градилишту обезбеди уговор о грађењу, решење о одређивању одговорног извођача радова на градилишту и главни пројекат, односно документацију на основу које се објекат гради;</w:t>
      </w:r>
    </w:p>
    <w:p w:rsidR="006A7AB7" w:rsidRDefault="006A7AB7" w:rsidP="007763C2">
      <w:pPr>
        <w:numPr>
          <w:ilvl w:val="0"/>
          <w:numId w:val="22"/>
        </w:numPr>
        <w:ind w:left="0" w:firstLine="698"/>
        <w:jc w:val="both"/>
      </w:pPr>
      <w:r w:rsidRPr="000C5695">
        <w:t>да омогући вршење стручног надзора на објекту</w:t>
      </w:r>
      <w:r w:rsidR="00D479A7">
        <w:t>;</w:t>
      </w:r>
    </w:p>
    <w:p w:rsidR="00D479A7" w:rsidRPr="001A3FA3" w:rsidRDefault="00D479A7" w:rsidP="007763C2">
      <w:pPr>
        <w:numPr>
          <w:ilvl w:val="0"/>
          <w:numId w:val="22"/>
        </w:numPr>
        <w:ind w:left="0" w:firstLine="698"/>
        <w:jc w:val="both"/>
      </w:pPr>
      <w:r>
        <w:t>да омогући сталан и несметан приступ Грађевинском дневнику на захтев Стручног надзора или Наручиоца;</w:t>
      </w:r>
    </w:p>
    <w:p w:rsidR="006A7AB7" w:rsidRDefault="006A7AB7" w:rsidP="007763C2">
      <w:pPr>
        <w:numPr>
          <w:ilvl w:val="0"/>
          <w:numId w:val="22"/>
        </w:numPr>
        <w:ind w:left="0" w:firstLine="698"/>
        <w:jc w:val="both"/>
      </w:pPr>
      <w:r w:rsidRPr="000C5695">
        <w:t>да омогући наручиоцу сталан надзор над радовима и контролу количине и квалитета употребљеног материјала;</w:t>
      </w:r>
    </w:p>
    <w:p w:rsidR="005E47D5" w:rsidRPr="000C5695" w:rsidRDefault="005E47D5" w:rsidP="007763C2">
      <w:pPr>
        <w:numPr>
          <w:ilvl w:val="0"/>
          <w:numId w:val="22"/>
        </w:numPr>
        <w:ind w:left="0" w:firstLine="698"/>
        <w:jc w:val="both"/>
      </w:pPr>
      <w:r>
        <w:t>да поступ</w:t>
      </w:r>
      <w:r w:rsidR="0080504C">
        <w:t>а</w:t>
      </w:r>
      <w:r>
        <w:t xml:space="preserve"> у складу са Законом о управљању отпадом;</w:t>
      </w:r>
    </w:p>
    <w:p w:rsidR="006A7AB7" w:rsidRPr="000C5695" w:rsidRDefault="006A7AB7" w:rsidP="007763C2">
      <w:pPr>
        <w:numPr>
          <w:ilvl w:val="0"/>
          <w:numId w:val="22"/>
        </w:numPr>
        <w:ind w:left="0" w:firstLine="698"/>
        <w:jc w:val="both"/>
      </w:pPr>
      <w:r w:rsidRPr="000C5695">
        <w:rPr>
          <w:bCs/>
        </w:rPr>
        <w:t xml:space="preserve">да </w:t>
      </w:r>
      <w:r w:rsidRPr="000C5695">
        <w:t>поступи</w:t>
      </w:r>
      <w:r w:rsidRPr="000C5695">
        <w:rPr>
          <w:bCs/>
        </w:rPr>
        <w:t xml:space="preserve"> по свим основаним примедбама и захтевима </w:t>
      </w:r>
      <w:r w:rsidRPr="000C5695">
        <w:t xml:space="preserve">Наручиоца радова </w:t>
      </w:r>
      <w:r w:rsidRPr="000C5695">
        <w:rPr>
          <w:bCs/>
        </w:rPr>
        <w:t>датим на основу извршеног надзора и да у том циљу, у зависности од конкретне ситуације, о свом трошку, изврши поправку или рушење или поновно извођење радова, замену набављеног или уграђеног материјала, опреме, уређаја и постројења или убрзања извођења радова када је запао у доцњу у погледу уговорених рокова извођења радова;</w:t>
      </w:r>
    </w:p>
    <w:p w:rsidR="006A7AB7" w:rsidRPr="000C5695" w:rsidRDefault="006A7AB7" w:rsidP="007763C2">
      <w:pPr>
        <w:numPr>
          <w:ilvl w:val="0"/>
          <w:numId w:val="22"/>
        </w:numPr>
        <w:ind w:left="0" w:firstLine="698"/>
        <w:jc w:val="both"/>
        <w:rPr>
          <w:bCs/>
        </w:rPr>
      </w:pPr>
      <w:r w:rsidRPr="000C5695">
        <w:rPr>
          <w:bCs/>
        </w:rPr>
        <w:t>да уведе у рад више смена, продужи смену или уведе у рад више извршилаца, без права на повећање трошкова или посебне накнаде за то уколико не испуњава предвиђену динамику;</w:t>
      </w:r>
    </w:p>
    <w:p w:rsidR="006A7AB7" w:rsidRPr="000C5695" w:rsidRDefault="006A7AB7" w:rsidP="007763C2">
      <w:pPr>
        <w:numPr>
          <w:ilvl w:val="0"/>
          <w:numId w:val="22"/>
        </w:numPr>
        <w:ind w:left="0" w:firstLine="698"/>
        <w:jc w:val="both"/>
      </w:pPr>
      <w:r w:rsidRPr="000C5695">
        <w:t>да сноси трошкове накнадних прегледа комисије за пријем радова уколико се утврде неправилности и недостаци;</w:t>
      </w:r>
    </w:p>
    <w:p w:rsidR="006A7AB7" w:rsidRPr="000C5695" w:rsidRDefault="006A7AB7" w:rsidP="007763C2">
      <w:pPr>
        <w:numPr>
          <w:ilvl w:val="0"/>
          <w:numId w:val="22"/>
        </w:numPr>
        <w:ind w:left="0" w:firstLine="698"/>
        <w:jc w:val="both"/>
      </w:pPr>
      <w:r w:rsidRPr="000C5695">
        <w:t>да гарантује квалитет изведених радова и употребљеног материјала, с тим да отклањању недостатка у гарантном року за изведене радове Извођач мора да приступи у року од 5 дана;</w:t>
      </w:r>
    </w:p>
    <w:p w:rsidR="006A7AB7" w:rsidRPr="000C5695" w:rsidRDefault="006A7AB7" w:rsidP="007763C2">
      <w:pPr>
        <w:numPr>
          <w:ilvl w:val="0"/>
          <w:numId w:val="22"/>
        </w:numPr>
        <w:ind w:left="0" w:firstLine="698"/>
        <w:jc w:val="both"/>
      </w:pPr>
      <w:r w:rsidRPr="000C5695">
        <w:t>да обезбеди доказ о квалитету извршених радова, односно уграђеног материјала, инсталација и опреме</w:t>
      </w:r>
      <w:r w:rsidR="00D479A7">
        <w:t>;</w:t>
      </w:r>
    </w:p>
    <w:p w:rsidR="00B826EA" w:rsidRPr="000C5695" w:rsidRDefault="00B826EA" w:rsidP="007763C2">
      <w:pPr>
        <w:numPr>
          <w:ilvl w:val="0"/>
          <w:numId w:val="22"/>
        </w:numPr>
        <w:ind w:left="0" w:firstLine="698"/>
        <w:jc w:val="both"/>
      </w:pPr>
      <w:r>
        <w:t xml:space="preserve">да Извођач отклони, све евентуално начињене штете на постојећим инсталацијама, </w:t>
      </w:r>
      <w:r w:rsidRPr="000C5695">
        <w:t>објектима</w:t>
      </w:r>
      <w:r>
        <w:t>, саобраћајницама, јавним и приватним површинама</w:t>
      </w:r>
      <w:r w:rsidR="00D479A7">
        <w:t>.</w:t>
      </w:r>
    </w:p>
    <w:p w:rsidR="006A7AB7" w:rsidRPr="007A55BF" w:rsidRDefault="006A7AB7" w:rsidP="004B18F4">
      <w:pPr>
        <w:pStyle w:val="a"/>
      </w:pPr>
      <w:r w:rsidRPr="007A55BF">
        <w:t>Обавезе Наручиоца радова</w:t>
      </w:r>
    </w:p>
    <w:p w:rsidR="006A7AB7" w:rsidRPr="009E67AF" w:rsidRDefault="009E67AF" w:rsidP="004B18F4">
      <w:pPr>
        <w:pStyle w:val="a0"/>
      </w:pPr>
      <w:r w:rsidRPr="000C5695">
        <w:t>Члан 9</w:t>
      </w:r>
      <w:r w:rsidR="009E31C2">
        <w:t>.</w:t>
      </w:r>
    </w:p>
    <w:p w:rsidR="006A7AB7" w:rsidRPr="001A7976" w:rsidRDefault="006A7AB7" w:rsidP="001A7976">
      <w:pPr>
        <w:tabs>
          <w:tab w:val="left" w:pos="4545"/>
        </w:tabs>
        <w:ind w:firstLine="709"/>
        <w:jc w:val="both"/>
        <w:rPr>
          <w:szCs w:val="24"/>
          <w:lang w:val="ru-RU"/>
        </w:rPr>
      </w:pPr>
      <w:r w:rsidRPr="001A7976">
        <w:rPr>
          <w:szCs w:val="24"/>
          <w:lang w:val="ru-RU"/>
        </w:rPr>
        <w:t>Наручилац радова ће обезбедити вршење стручног надзора над извршењем уговорних обавеза Извођача радова.</w:t>
      </w:r>
    </w:p>
    <w:p w:rsidR="00427CFB" w:rsidRPr="001A7976" w:rsidRDefault="006A7AB7" w:rsidP="001A7976">
      <w:pPr>
        <w:tabs>
          <w:tab w:val="left" w:pos="4545"/>
        </w:tabs>
        <w:ind w:firstLine="709"/>
        <w:jc w:val="both"/>
        <w:rPr>
          <w:szCs w:val="24"/>
          <w:lang w:val="ru-RU"/>
        </w:rPr>
      </w:pPr>
      <w:r w:rsidRPr="001A7976">
        <w:rPr>
          <w:szCs w:val="24"/>
          <w:lang w:val="ru-RU"/>
        </w:rPr>
        <w:t>Наручилац радова се обавезује да уведе Извођача радова у посао, предајући му техничку документацију као и обезбеђујући му несметан прилаз градилишту.</w:t>
      </w:r>
    </w:p>
    <w:p w:rsidR="00E51B53" w:rsidRPr="001A7976" w:rsidRDefault="006A7AB7" w:rsidP="001A7976">
      <w:pPr>
        <w:tabs>
          <w:tab w:val="left" w:pos="4545"/>
        </w:tabs>
        <w:ind w:firstLine="709"/>
        <w:jc w:val="both"/>
        <w:rPr>
          <w:szCs w:val="24"/>
          <w:lang w:val="ru-RU"/>
        </w:rPr>
      </w:pPr>
      <w:r w:rsidRPr="001A7976">
        <w:rPr>
          <w:szCs w:val="24"/>
          <w:lang w:val="ru-RU"/>
        </w:rPr>
        <w:t>Наручилац радова се обавезује да учествује у раду комисије за примопредају и коначни обрачун изведених радова са стручним надзором и Извођачем радова.</w:t>
      </w:r>
    </w:p>
    <w:p w:rsidR="002E0B71" w:rsidRPr="009435D9" w:rsidRDefault="00E51B53" w:rsidP="001A7976">
      <w:pPr>
        <w:tabs>
          <w:tab w:val="left" w:pos="4545"/>
        </w:tabs>
        <w:ind w:firstLine="709"/>
        <w:jc w:val="both"/>
        <w:rPr>
          <w:szCs w:val="24"/>
        </w:rPr>
      </w:pPr>
      <w:r w:rsidRPr="001A7976">
        <w:rPr>
          <w:szCs w:val="24"/>
          <w:lang w:val="ru-RU"/>
        </w:rPr>
        <w:t>Наручилац радова се обавезује да</w:t>
      </w:r>
      <w:r w:rsidR="00673136" w:rsidRPr="001A7976">
        <w:rPr>
          <w:szCs w:val="24"/>
          <w:lang w:val="ru-RU"/>
        </w:rPr>
        <w:t xml:space="preserve"> пре почетка рада на градилишту писменим актом одреди координатора за безбедност и здравље на раду у фази извођења радова, а у складу са законом који регулише ову област</w:t>
      </w:r>
      <w:r w:rsidR="009435D9">
        <w:rPr>
          <w:szCs w:val="24"/>
        </w:rPr>
        <w:t>.</w:t>
      </w:r>
    </w:p>
    <w:p w:rsidR="006A7AB7" w:rsidRPr="007A55BF" w:rsidRDefault="006A7AB7" w:rsidP="004B18F4">
      <w:pPr>
        <w:pStyle w:val="a"/>
      </w:pPr>
      <w:r w:rsidRPr="007A55BF">
        <w:lastRenderedPageBreak/>
        <w:t>Евентуалне примедбе и предлози надзорног органа</w:t>
      </w:r>
    </w:p>
    <w:p w:rsidR="006A7AB7" w:rsidRPr="009E67AF" w:rsidRDefault="006A7AB7" w:rsidP="004B18F4">
      <w:pPr>
        <w:pStyle w:val="a0"/>
      </w:pPr>
      <w:r w:rsidRPr="000C5695">
        <w:rPr>
          <w:lang w:val="ru-RU"/>
        </w:rPr>
        <w:t>Члан 10</w:t>
      </w:r>
      <w:r w:rsidR="009E31C2">
        <w:rPr>
          <w:lang w:val="ru-RU"/>
        </w:rPr>
        <w:t>.</w:t>
      </w:r>
    </w:p>
    <w:p w:rsidR="006A7AB7" w:rsidRPr="001A7976" w:rsidRDefault="006A7AB7" w:rsidP="001A7976">
      <w:pPr>
        <w:tabs>
          <w:tab w:val="left" w:pos="4545"/>
        </w:tabs>
        <w:ind w:firstLine="709"/>
        <w:jc w:val="both"/>
        <w:rPr>
          <w:szCs w:val="24"/>
          <w:lang w:val="ru-RU"/>
        </w:rPr>
      </w:pPr>
      <w:r w:rsidRPr="001A7976">
        <w:rPr>
          <w:szCs w:val="24"/>
          <w:lang w:val="ru-RU"/>
        </w:rPr>
        <w:t>Евентуалне примедбе и предлози надзорног органа уписују се у грађевински дневник.</w:t>
      </w:r>
    </w:p>
    <w:p w:rsidR="006A7AB7" w:rsidRPr="001A7976" w:rsidRDefault="006A7AB7" w:rsidP="001A7976">
      <w:pPr>
        <w:tabs>
          <w:tab w:val="left" w:pos="4545"/>
        </w:tabs>
        <w:ind w:firstLine="709"/>
        <w:jc w:val="both"/>
        <w:rPr>
          <w:szCs w:val="24"/>
          <w:lang w:val="ru-RU"/>
        </w:rPr>
      </w:pPr>
      <w:r w:rsidRPr="001A7976">
        <w:rPr>
          <w:szCs w:val="24"/>
          <w:lang w:val="ru-RU"/>
        </w:rPr>
        <w:t>Извођач радова је дужан да поступи по оправданим примедбама и захтевима надзорног органа и да отклони недостатке у радовима у погледу којих су стављене примедбе и то на сопствени трошак.</w:t>
      </w:r>
    </w:p>
    <w:p w:rsidR="00F15BFA" w:rsidRPr="00FD5E92" w:rsidRDefault="00F15BFA" w:rsidP="00F15BFA">
      <w:pPr>
        <w:pStyle w:val="ListParagraph"/>
        <w:numPr>
          <w:ilvl w:val="0"/>
          <w:numId w:val="32"/>
        </w:numPr>
        <w:spacing w:after="0" w:line="240" w:lineRule="auto"/>
        <w:rPr>
          <w:b/>
        </w:rPr>
      </w:pPr>
      <w:r w:rsidRPr="00FD5E92">
        <w:rPr>
          <w:b/>
        </w:rPr>
        <w:t>Средства обезбеђења:</w:t>
      </w:r>
    </w:p>
    <w:tbl>
      <w:tblPr>
        <w:tblStyle w:val="TableGrid"/>
        <w:tblW w:w="0" w:type="auto"/>
        <w:tblLook w:val="04A0"/>
      </w:tblPr>
      <w:tblGrid>
        <w:gridCol w:w="9622"/>
      </w:tblGrid>
      <w:tr w:rsidR="00F15BFA" w:rsidTr="006A540C">
        <w:tc>
          <w:tcPr>
            <w:tcW w:w="9622" w:type="dxa"/>
          </w:tcPr>
          <w:p w:rsidR="00F15BFA" w:rsidRDefault="00F15BFA" w:rsidP="00B302CA">
            <w:pPr>
              <w:jc w:val="both"/>
              <w:rPr>
                <w:iCs/>
                <w:szCs w:val="24"/>
              </w:rPr>
            </w:pPr>
            <w:r w:rsidRPr="00A24497">
              <w:rPr>
                <w:b/>
                <w:iCs/>
                <w:szCs w:val="24"/>
              </w:rPr>
              <w:t>Понуђач је дужан да уз понуду достави</w:t>
            </w:r>
            <w:r w:rsidRPr="00A24497">
              <w:rPr>
                <w:iCs/>
                <w:szCs w:val="24"/>
              </w:rPr>
              <w:t xml:space="preserve">банкарску гаранцију </w:t>
            </w:r>
            <w:r w:rsidRPr="00A24497">
              <w:rPr>
                <w:b/>
                <w:iCs/>
                <w:szCs w:val="24"/>
              </w:rPr>
              <w:t>за озбиљност понуде</w:t>
            </w:r>
            <w:r w:rsidRPr="00A24497">
              <w:rPr>
                <w:iCs/>
                <w:szCs w:val="24"/>
              </w:rPr>
              <w:t xml:space="preserve">са назначеним износом </w:t>
            </w:r>
            <w:r w:rsidRPr="0091422A">
              <w:rPr>
                <w:iCs/>
                <w:szCs w:val="24"/>
              </w:rPr>
              <w:t>не мањим</w:t>
            </w:r>
            <w:r w:rsidRPr="00A24497">
              <w:rPr>
                <w:iCs/>
                <w:szCs w:val="24"/>
              </w:rPr>
              <w:t xml:space="preserve">од </w:t>
            </w:r>
            <w:r w:rsidRPr="008E390F">
              <w:rPr>
                <w:b/>
                <w:iCs/>
                <w:szCs w:val="24"/>
              </w:rPr>
              <w:t>10%</w:t>
            </w:r>
            <w:r w:rsidRPr="00A24497">
              <w:rPr>
                <w:iCs/>
                <w:szCs w:val="24"/>
              </w:rPr>
              <w:t xml:space="preserve"> од укупне вредности понуде</w:t>
            </w:r>
            <w:r>
              <w:rPr>
                <w:iCs/>
                <w:szCs w:val="24"/>
              </w:rPr>
              <w:t xml:space="preserve"> без ПДВ-а</w:t>
            </w:r>
            <w:r w:rsidRPr="00A24497">
              <w:rPr>
                <w:iCs/>
                <w:szCs w:val="24"/>
              </w:rPr>
              <w:t xml:space="preserve"> и роком </w:t>
            </w:r>
            <w:r w:rsidRPr="00E77CE3">
              <w:rPr>
                <w:iCs/>
                <w:szCs w:val="24"/>
              </w:rPr>
              <w:t xml:space="preserve">важности </w:t>
            </w:r>
            <w:r w:rsidRPr="00E77CE3">
              <w:rPr>
                <w:b/>
                <w:iCs/>
                <w:szCs w:val="24"/>
              </w:rPr>
              <w:t>60</w:t>
            </w:r>
            <w:r w:rsidRPr="0047051D">
              <w:rPr>
                <w:b/>
                <w:iCs/>
                <w:szCs w:val="24"/>
              </w:rPr>
              <w:t xml:space="preserve"> дана</w:t>
            </w:r>
            <w:r w:rsidRPr="00A24497">
              <w:rPr>
                <w:iCs/>
                <w:szCs w:val="24"/>
              </w:rPr>
              <w:t xml:space="preserve">од дана јавног отварања понуда, која мора бити неопозива, </w:t>
            </w:r>
            <w:r w:rsidRPr="00AF42D2">
              <w:rPr>
                <w:iCs/>
                <w:szCs w:val="24"/>
              </w:rPr>
              <w:t>без права на приговор, са клаузулама: безусловна и платива на први позив, у корист</w:t>
            </w:r>
            <w:r w:rsidR="00B302CA">
              <w:rPr>
                <w:iCs/>
                <w:szCs w:val="24"/>
              </w:rPr>
              <w:t xml:space="preserve"> </w:t>
            </w:r>
            <w:r w:rsidRPr="00A24497">
              <w:rPr>
                <w:b/>
                <w:iCs/>
                <w:szCs w:val="24"/>
              </w:rPr>
              <w:t>Наручиоца</w:t>
            </w:r>
            <w:r w:rsidR="00B302CA">
              <w:rPr>
                <w:b/>
                <w:iCs/>
                <w:szCs w:val="24"/>
              </w:rPr>
              <w:t xml:space="preserve"> општинска управа Чајетина</w:t>
            </w:r>
            <w:r w:rsidRPr="00A24497">
              <w:rPr>
                <w:iCs/>
                <w:szCs w:val="24"/>
              </w:rPr>
              <w:t xml:space="preserve">. Поднета банкарска гаранција не може да садржи додатне услове за исплату, краће рокове, мањи износ или промењену месну </w:t>
            </w:r>
            <w:r>
              <w:rPr>
                <w:iCs/>
                <w:szCs w:val="24"/>
              </w:rPr>
              <w:t>надлежност за решавање спорова.</w:t>
            </w:r>
          </w:p>
          <w:p w:rsidR="00F15BFA" w:rsidRPr="00A24497" w:rsidRDefault="00F15BFA" w:rsidP="006A540C">
            <w:pPr>
              <w:ind w:left="621"/>
              <w:jc w:val="both"/>
              <w:rPr>
                <w:iCs/>
                <w:szCs w:val="24"/>
              </w:rPr>
            </w:pPr>
          </w:p>
          <w:p w:rsidR="00F15BFA" w:rsidRPr="009D1B48" w:rsidRDefault="00F15BFA" w:rsidP="006A540C">
            <w:pPr>
              <w:jc w:val="both"/>
              <w:rPr>
                <w:iCs/>
                <w:szCs w:val="24"/>
              </w:rPr>
            </w:pPr>
            <w:r w:rsidRPr="009D1B48">
              <w:rPr>
                <w:iCs/>
                <w:szCs w:val="24"/>
              </w:rPr>
              <w:t xml:space="preserve">Наручилац ће уновчити банкарску гаранцију за озбиљност понуде уколико: </w:t>
            </w:r>
          </w:p>
          <w:p w:rsidR="00B302CA" w:rsidRDefault="00B302CA" w:rsidP="00B302CA">
            <w:pPr>
              <w:suppressAutoHyphens/>
              <w:spacing w:line="100" w:lineRule="atLeast"/>
              <w:ind w:left="420"/>
              <w:jc w:val="both"/>
              <w:rPr>
                <w:iCs/>
                <w:szCs w:val="24"/>
              </w:rPr>
            </w:pPr>
            <w:r>
              <w:rPr>
                <w:iCs/>
                <w:szCs w:val="24"/>
              </w:rPr>
              <w:t xml:space="preserve">      </w:t>
            </w:r>
            <w:r w:rsidR="00F15BFA" w:rsidRPr="009D1B48">
              <w:rPr>
                <w:iCs/>
                <w:szCs w:val="24"/>
              </w:rPr>
              <w:t xml:space="preserve">понуђач након истека рока за подношење понуде повуче, опозове или измени своју </w:t>
            </w:r>
            <w:r>
              <w:rPr>
                <w:iCs/>
                <w:szCs w:val="24"/>
              </w:rPr>
              <w:t xml:space="preserve">   </w:t>
            </w:r>
          </w:p>
          <w:p w:rsidR="00F15BFA" w:rsidRPr="009D1B48" w:rsidRDefault="00B302CA" w:rsidP="00B302CA">
            <w:pPr>
              <w:suppressAutoHyphens/>
              <w:spacing w:line="100" w:lineRule="atLeast"/>
              <w:ind w:left="420"/>
              <w:jc w:val="both"/>
              <w:rPr>
                <w:iCs/>
                <w:szCs w:val="24"/>
              </w:rPr>
            </w:pPr>
            <w:r>
              <w:rPr>
                <w:iCs/>
                <w:szCs w:val="24"/>
              </w:rPr>
              <w:t xml:space="preserve">      </w:t>
            </w:r>
            <w:r w:rsidR="00F15BFA" w:rsidRPr="009D1B48">
              <w:rPr>
                <w:iCs/>
                <w:szCs w:val="24"/>
              </w:rPr>
              <w:t>понуду;</w:t>
            </w:r>
          </w:p>
          <w:p w:rsidR="00F15BFA" w:rsidRPr="009D1B48" w:rsidRDefault="00F15BFA" w:rsidP="00B302CA">
            <w:pPr>
              <w:suppressAutoHyphens/>
              <w:spacing w:line="100" w:lineRule="atLeast"/>
              <w:ind w:left="780"/>
              <w:jc w:val="both"/>
              <w:rPr>
                <w:iCs/>
                <w:szCs w:val="24"/>
              </w:rPr>
            </w:pPr>
            <w:r w:rsidRPr="009D1B48">
              <w:rPr>
                <w:iCs/>
                <w:szCs w:val="24"/>
              </w:rPr>
              <w:t xml:space="preserve">Понуђач коме је додељен уговор благовремено не потпише уговор о јавној набавци; </w:t>
            </w:r>
          </w:p>
          <w:p w:rsidR="00F15BFA" w:rsidRPr="009D1B48" w:rsidRDefault="00F15BFA" w:rsidP="00B302CA">
            <w:pPr>
              <w:suppressAutoHyphens/>
              <w:spacing w:line="100" w:lineRule="atLeast"/>
              <w:ind w:left="780"/>
              <w:jc w:val="both"/>
              <w:rPr>
                <w:iCs/>
                <w:szCs w:val="24"/>
              </w:rPr>
            </w:pPr>
            <w:r w:rsidRPr="009D1B48">
              <w:rPr>
                <w:iCs/>
                <w:szCs w:val="24"/>
              </w:rPr>
              <w:t>Понуђач коме је додељен уговор не поднесе банкарску гаранцију за добро извршење посла у складу са захтевима из конкурсне документције;</w:t>
            </w:r>
          </w:p>
          <w:p w:rsidR="00F15BFA" w:rsidRPr="009D1B48" w:rsidRDefault="00F15BFA" w:rsidP="00B302CA">
            <w:pPr>
              <w:suppressAutoHyphens/>
              <w:spacing w:line="100" w:lineRule="atLeast"/>
              <w:ind w:left="780"/>
              <w:jc w:val="both"/>
              <w:rPr>
                <w:iCs/>
                <w:szCs w:val="24"/>
              </w:rPr>
            </w:pPr>
            <w:r w:rsidRPr="009D1B48">
              <w:rPr>
                <w:iCs/>
                <w:szCs w:val="24"/>
              </w:rPr>
              <w:t xml:space="preserve">Понуђач коме је додељен уговор не достави Наручиоцу полису осигурања за објекат у изградњи и полису осигурања од одговорности за штету причињену трећим лицима са важношћу, за цео период радова који су предмет уговора. </w:t>
            </w:r>
          </w:p>
          <w:p w:rsidR="00F15BFA" w:rsidRPr="009D1B48" w:rsidRDefault="00F15BFA" w:rsidP="006A540C">
            <w:pPr>
              <w:ind w:left="705"/>
              <w:jc w:val="both"/>
              <w:rPr>
                <w:iCs/>
                <w:szCs w:val="24"/>
              </w:rPr>
            </w:pPr>
            <w:r w:rsidRPr="009D1B48">
              <w:rPr>
                <w:iCs/>
                <w:szCs w:val="24"/>
              </w:rPr>
              <w:t xml:space="preserve">Наручилац ће вратити средство обезбеђења за озбиљност понуде понуђачима са </w:t>
            </w:r>
          </w:p>
          <w:p w:rsidR="00F15BFA" w:rsidRDefault="00F15BFA" w:rsidP="006A540C">
            <w:pPr>
              <w:jc w:val="both"/>
              <w:rPr>
                <w:iCs/>
                <w:szCs w:val="24"/>
              </w:rPr>
            </w:pPr>
            <w:r w:rsidRPr="000C5695">
              <w:rPr>
                <w:iCs/>
                <w:szCs w:val="24"/>
              </w:rPr>
              <w:t>којима није закључен уговор, одмах по закључењу уговора са изабраним понуђачем.</w:t>
            </w:r>
          </w:p>
          <w:p w:rsidR="00F15BFA" w:rsidRPr="009B0A28" w:rsidRDefault="00F15BFA" w:rsidP="006A540C">
            <w:pPr>
              <w:ind w:firstLine="720"/>
              <w:jc w:val="both"/>
              <w:rPr>
                <w:b/>
                <w:szCs w:val="24"/>
              </w:rPr>
            </w:pPr>
            <w:r w:rsidRPr="009B0A28">
              <w:rPr>
                <w:b/>
                <w:szCs w:val="24"/>
              </w:rPr>
              <w:t xml:space="preserve">Уколико понуђач не достави банкарску гаранцију за озбиљност понуде у року који је за то одређен, његова понуда ће бити одбијена као неприхватљива. </w:t>
            </w:r>
          </w:p>
          <w:p w:rsidR="00F15BFA" w:rsidRPr="000C5695" w:rsidRDefault="00F15BFA" w:rsidP="006A540C">
            <w:pPr>
              <w:jc w:val="both"/>
              <w:rPr>
                <w:iCs/>
                <w:szCs w:val="24"/>
              </w:rPr>
            </w:pPr>
          </w:p>
          <w:p w:rsidR="00F15BFA" w:rsidRPr="009D1B48" w:rsidRDefault="00F15BFA" w:rsidP="00B302CA">
            <w:pPr>
              <w:ind w:left="567"/>
              <w:jc w:val="both"/>
              <w:rPr>
                <w:iCs/>
                <w:szCs w:val="24"/>
              </w:rPr>
            </w:pPr>
            <w:r w:rsidRPr="00A24497">
              <w:rPr>
                <w:b/>
                <w:iCs/>
                <w:szCs w:val="24"/>
              </w:rPr>
              <w:t>Понуђач</w:t>
            </w:r>
            <w:r w:rsidRPr="009D1B48">
              <w:rPr>
                <w:b/>
                <w:iCs/>
                <w:szCs w:val="24"/>
              </w:rPr>
              <w:t xml:space="preserve"> је дужан да уз понуду достави </w:t>
            </w:r>
            <w:r w:rsidRPr="00A24497">
              <w:rPr>
                <w:b/>
                <w:iCs/>
                <w:szCs w:val="24"/>
              </w:rPr>
              <w:t>Оригинал писмо о намерама банке</w:t>
            </w:r>
            <w:r w:rsidRPr="009D1B48">
              <w:rPr>
                <w:b/>
                <w:iCs/>
                <w:szCs w:val="24"/>
              </w:rPr>
              <w:t xml:space="preserve"> за издавање банкарске гаранције за добро извршење посла, обавезујућег карактера за банку</w:t>
            </w:r>
            <w:r w:rsidRPr="000C5695">
              <w:rPr>
                <w:b/>
                <w:iCs/>
                <w:szCs w:val="24"/>
              </w:rPr>
              <w:t>,</w:t>
            </w:r>
            <w:r w:rsidRPr="000C5695">
              <w:rPr>
                <w:iCs/>
                <w:szCs w:val="24"/>
              </w:rPr>
              <w:t xml:space="preserve"> да ће у случају да понуђач добије посао,најкасније у року од </w:t>
            </w:r>
            <w:r w:rsidRPr="0047051D">
              <w:rPr>
                <w:iCs/>
                <w:szCs w:val="24"/>
              </w:rPr>
              <w:t>7</w:t>
            </w:r>
            <w:r w:rsidRPr="000C5695">
              <w:rPr>
                <w:iCs/>
                <w:szCs w:val="24"/>
              </w:rPr>
              <w:t xml:space="preserve"> дана од дана закључења уговора, издати банкарску гаранцију </w:t>
            </w:r>
            <w:r w:rsidRPr="000C5695">
              <w:rPr>
                <w:b/>
                <w:iCs/>
                <w:szCs w:val="24"/>
              </w:rPr>
              <w:t>за добро извршење посла</w:t>
            </w:r>
            <w:r w:rsidRPr="000C5695">
              <w:rPr>
                <w:iCs/>
                <w:szCs w:val="24"/>
              </w:rPr>
              <w:t xml:space="preserve">, у висини </w:t>
            </w:r>
            <w:r w:rsidR="00B302CA">
              <w:rPr>
                <w:iCs/>
                <w:szCs w:val="24"/>
              </w:rPr>
              <w:t>не мањој</w:t>
            </w:r>
            <w:r w:rsidRPr="000C5695">
              <w:rPr>
                <w:b/>
                <w:iCs/>
                <w:szCs w:val="24"/>
              </w:rPr>
              <w:t>0%</w:t>
            </w:r>
            <w:r w:rsidRPr="000C5695">
              <w:rPr>
                <w:iCs/>
                <w:szCs w:val="24"/>
              </w:rPr>
              <w:t xml:space="preserve"> укупне вредности уговора без ПДВ-а</w:t>
            </w:r>
            <w:r w:rsidRPr="0091422A">
              <w:rPr>
                <w:iCs/>
                <w:szCs w:val="24"/>
              </w:rPr>
              <w:t>, са роком важења који не може бити краћи од рока одређеног у конкурсној документацији.</w:t>
            </w:r>
            <w:r w:rsidRPr="009D1B48">
              <w:rPr>
                <w:iCs/>
                <w:szCs w:val="24"/>
              </w:rPr>
              <w:t xml:space="preserve"> Писмо не сме </w:t>
            </w:r>
            <w:r>
              <w:rPr>
                <w:iCs/>
                <w:szCs w:val="24"/>
              </w:rPr>
              <w:t>бити ограничено роком трајања (</w:t>
            </w:r>
            <w:r w:rsidRPr="009D1B48">
              <w:rPr>
                <w:iCs/>
                <w:szCs w:val="24"/>
              </w:rPr>
              <w:t>датумом) и не сме имати садржину која се односи на политику банке и одредницу да писмо не представља даљу обавезу за банку, као гаранта.</w:t>
            </w:r>
          </w:p>
          <w:p w:rsidR="00F15BFA" w:rsidRPr="000C5695" w:rsidRDefault="00F15BFA" w:rsidP="00B302CA">
            <w:pPr>
              <w:ind w:left="567"/>
              <w:jc w:val="both"/>
              <w:rPr>
                <w:iCs/>
                <w:szCs w:val="24"/>
              </w:rPr>
            </w:pPr>
            <w:r w:rsidRPr="000C5695">
              <w:rPr>
                <w:b/>
                <w:iCs/>
                <w:szCs w:val="24"/>
              </w:rPr>
              <w:t>Оригинал писмо о намерама банке</w:t>
            </w:r>
            <w:r w:rsidRPr="000C5695">
              <w:rPr>
                <w:iCs/>
                <w:szCs w:val="24"/>
              </w:rPr>
              <w:t xml:space="preserve">, да ће у случају да понуђач добије посао, на дан примопредаје радова, издати банкарску гаранцију </w:t>
            </w:r>
            <w:r w:rsidRPr="000C5695">
              <w:rPr>
                <w:b/>
                <w:iCs/>
                <w:szCs w:val="24"/>
              </w:rPr>
              <w:t>за отклањање грешака у гарантном року,</w:t>
            </w:r>
            <w:r w:rsidRPr="0091422A">
              <w:rPr>
                <w:b/>
                <w:iCs/>
                <w:szCs w:val="24"/>
              </w:rPr>
              <w:t>обавезујућег карактера за банку</w:t>
            </w:r>
            <w:r w:rsidRPr="000C5695">
              <w:rPr>
                <w:b/>
                <w:iCs/>
                <w:szCs w:val="24"/>
              </w:rPr>
              <w:t>,</w:t>
            </w:r>
            <w:r w:rsidRPr="000C5695">
              <w:rPr>
                <w:iCs/>
                <w:szCs w:val="24"/>
              </w:rPr>
              <w:t xml:space="preserve">у висини не мањој од  </w:t>
            </w:r>
            <w:r w:rsidRPr="000C5695">
              <w:rPr>
                <w:b/>
                <w:iCs/>
                <w:szCs w:val="24"/>
              </w:rPr>
              <w:t>5%</w:t>
            </w:r>
            <w:r w:rsidRPr="000C5695">
              <w:rPr>
                <w:iCs/>
                <w:szCs w:val="24"/>
              </w:rPr>
              <w:t xml:space="preserve"> укупне вредности уговора без ПДВ-а</w:t>
            </w:r>
            <w:r w:rsidRPr="0091422A">
              <w:rPr>
                <w:iCs/>
                <w:szCs w:val="24"/>
              </w:rPr>
              <w:t>, са роком важења који не може бити краћи од рока одређеног у конкурсној документацији. Писмо</w:t>
            </w:r>
            <w:r w:rsidRPr="009D1B48">
              <w:rPr>
                <w:iCs/>
                <w:szCs w:val="24"/>
              </w:rPr>
              <w:t xml:space="preserve"> не сме </w:t>
            </w:r>
            <w:r>
              <w:rPr>
                <w:iCs/>
                <w:szCs w:val="24"/>
              </w:rPr>
              <w:t>бити ограничено роком трајања (</w:t>
            </w:r>
            <w:r w:rsidRPr="009D1B48">
              <w:rPr>
                <w:iCs/>
                <w:szCs w:val="24"/>
              </w:rPr>
              <w:t>датумом) и не сме имати садржину која се односи на политику банке и одредницу да писмо не представља даљу обавезу за банку, као гаранта.</w:t>
            </w:r>
          </w:p>
          <w:p w:rsidR="00B302CA" w:rsidRDefault="00F15BFA" w:rsidP="006A540C">
            <w:pPr>
              <w:ind w:firstLine="567"/>
              <w:jc w:val="both"/>
              <w:rPr>
                <w:b/>
                <w:iCs/>
                <w:szCs w:val="24"/>
              </w:rPr>
            </w:pPr>
            <w:r w:rsidRPr="000C5695">
              <w:rPr>
                <w:b/>
                <w:iCs/>
                <w:szCs w:val="24"/>
              </w:rPr>
              <w:t xml:space="preserve">Уколико понуђач не достави тражена писма о намерама банке, његова понуда </w:t>
            </w:r>
          </w:p>
          <w:p w:rsidR="00F15BFA" w:rsidRPr="000C5695" w:rsidRDefault="00B302CA" w:rsidP="006A540C">
            <w:pPr>
              <w:ind w:firstLine="567"/>
              <w:jc w:val="both"/>
              <w:rPr>
                <w:iCs/>
                <w:szCs w:val="24"/>
              </w:rPr>
            </w:pPr>
            <w:r>
              <w:rPr>
                <w:b/>
                <w:iCs/>
                <w:szCs w:val="24"/>
              </w:rPr>
              <w:t xml:space="preserve"> </w:t>
            </w:r>
            <w:r w:rsidR="00F15BFA" w:rsidRPr="000C5695">
              <w:rPr>
                <w:b/>
                <w:iCs/>
                <w:szCs w:val="24"/>
              </w:rPr>
              <w:t>ће бити одбијена као неприхватљива</w:t>
            </w:r>
            <w:r w:rsidR="00F15BFA" w:rsidRPr="000C5695">
              <w:rPr>
                <w:iCs/>
                <w:szCs w:val="24"/>
              </w:rPr>
              <w:t xml:space="preserve">. </w:t>
            </w:r>
          </w:p>
          <w:p w:rsidR="00F15BFA" w:rsidRDefault="00F15BFA" w:rsidP="006A540C"/>
        </w:tc>
      </w:tr>
    </w:tbl>
    <w:p w:rsidR="006A7AB7" w:rsidRPr="007A55BF" w:rsidRDefault="009E67AF" w:rsidP="004B18F4">
      <w:pPr>
        <w:pStyle w:val="a0"/>
        <w:rPr>
          <w:lang w:val="ru-RU"/>
        </w:rPr>
      </w:pPr>
      <w:r w:rsidRPr="007A55BF">
        <w:rPr>
          <w:lang w:val="ru-RU"/>
        </w:rPr>
        <w:lastRenderedPageBreak/>
        <w:t>Члан 12</w:t>
      </w:r>
      <w:r w:rsidR="009E31C2">
        <w:rPr>
          <w:lang w:val="ru-RU"/>
        </w:rPr>
        <w:t>.</w:t>
      </w:r>
    </w:p>
    <w:p w:rsidR="006A7AB7" w:rsidRPr="009E67AF" w:rsidRDefault="006A7AB7" w:rsidP="006A7AB7">
      <w:pPr>
        <w:tabs>
          <w:tab w:val="left" w:pos="4545"/>
        </w:tabs>
        <w:ind w:firstLine="709"/>
        <w:jc w:val="both"/>
        <w:rPr>
          <w:szCs w:val="24"/>
          <w:lang w:val="ru-RU"/>
        </w:rPr>
      </w:pPr>
      <w:bookmarkStart w:id="6" w:name="_Hlk505346600"/>
      <w:r w:rsidRPr="009E67AF">
        <w:rPr>
          <w:szCs w:val="24"/>
          <w:lang w:val="ru-RU"/>
        </w:rPr>
        <w:t>Извођач радова је дужан да осигура радове, раднике, материјал и опрему од уобичајних ризика до њихове пуне вредности (осигурање објекта у изградњи) и достави наручиоцу полису осигурања, оригинал или оверену копију, са роком важења за цео период извођења радова.</w:t>
      </w:r>
    </w:p>
    <w:p w:rsidR="00427CFB" w:rsidRPr="009E67AF" w:rsidRDefault="006A7AB7" w:rsidP="00427CFB">
      <w:pPr>
        <w:tabs>
          <w:tab w:val="left" w:pos="4545"/>
        </w:tabs>
        <w:ind w:firstLine="709"/>
        <w:jc w:val="both"/>
        <w:rPr>
          <w:szCs w:val="24"/>
          <w:lang w:val="ru-RU"/>
        </w:rPr>
      </w:pPr>
      <w:r w:rsidRPr="009E67AF">
        <w:rPr>
          <w:szCs w:val="24"/>
          <w:lang w:val="ru-RU"/>
        </w:rPr>
        <w:t>Извођач радова је такође дужан да достави наручиоцу полису осигурања од одговорности за штету причињену трећим лицима и стварима трећих лица, оригинал или оверену копију, са роком важења за цео период извођења радова, у свему према важећим законским прописима.</w:t>
      </w:r>
    </w:p>
    <w:p w:rsidR="006A7AB7" w:rsidRDefault="006A7AB7" w:rsidP="006A7AB7">
      <w:pPr>
        <w:tabs>
          <w:tab w:val="left" w:pos="4545"/>
        </w:tabs>
        <w:ind w:firstLine="709"/>
        <w:jc w:val="both"/>
        <w:rPr>
          <w:szCs w:val="24"/>
          <w:lang w:val="ru-RU"/>
        </w:rPr>
      </w:pPr>
      <w:r w:rsidRPr="009E67AF">
        <w:rPr>
          <w:szCs w:val="24"/>
          <w:lang w:val="ru-RU"/>
        </w:rPr>
        <w:t>Уколико се рок за извођење радова продужи, извођач радова је дужан да достави, пре истека уговореног рока, полисе осигурања из става 1. и 2. овог члана, са новим периодом осигурања.</w:t>
      </w:r>
    </w:p>
    <w:bookmarkEnd w:id="6"/>
    <w:p w:rsidR="006A7AB7" w:rsidRPr="009E67AF" w:rsidRDefault="006A7AB7" w:rsidP="004B18F4">
      <w:pPr>
        <w:pStyle w:val="a"/>
      </w:pPr>
      <w:r w:rsidRPr="009E67AF">
        <w:t>Гаранција за изведене радове и гарантни рок</w:t>
      </w:r>
    </w:p>
    <w:p w:rsidR="006A7AB7" w:rsidRPr="007A55BF" w:rsidRDefault="007A55BF" w:rsidP="004B18F4">
      <w:pPr>
        <w:pStyle w:val="a0"/>
        <w:rPr>
          <w:lang w:val="ru-RU"/>
        </w:rPr>
      </w:pPr>
      <w:r>
        <w:rPr>
          <w:lang w:val="ru-RU"/>
        </w:rPr>
        <w:t>Члан 13</w:t>
      </w:r>
      <w:r w:rsidR="009E31C2">
        <w:rPr>
          <w:lang w:val="ru-RU"/>
        </w:rPr>
        <w:t>.</w:t>
      </w:r>
    </w:p>
    <w:p w:rsidR="006A7AB7" w:rsidRPr="00E51B53" w:rsidRDefault="006A7AB7" w:rsidP="006A7AB7">
      <w:pPr>
        <w:tabs>
          <w:tab w:val="left" w:pos="0"/>
        </w:tabs>
        <w:ind w:firstLine="709"/>
        <w:jc w:val="both"/>
        <w:rPr>
          <w:bCs/>
          <w:szCs w:val="24"/>
          <w:lang w:val="ru-RU"/>
        </w:rPr>
      </w:pPr>
      <w:r w:rsidRPr="00E51B53">
        <w:rPr>
          <w:bCs/>
          <w:szCs w:val="24"/>
          <w:lang w:val="ru-RU"/>
        </w:rPr>
        <w:t>Извођач радова гарантује да су изведени радови у време примопредаје у складу са уговором, прописима и правилима струке и да немају мана које онемогућавају или умањују њихову вредност или њихову подобност за редовну употребу, односно употребу одређену уговором.</w:t>
      </w:r>
    </w:p>
    <w:p w:rsidR="006A7AB7" w:rsidRPr="009E67AF" w:rsidRDefault="006A7AB7" w:rsidP="006A7AB7">
      <w:pPr>
        <w:ind w:firstLine="709"/>
        <w:jc w:val="both"/>
        <w:rPr>
          <w:bCs/>
          <w:szCs w:val="24"/>
          <w:lang w:val="ru-RU"/>
        </w:rPr>
      </w:pPr>
      <w:r w:rsidRPr="009E67AF">
        <w:rPr>
          <w:bCs/>
          <w:szCs w:val="24"/>
          <w:lang w:val="ru-RU"/>
        </w:rPr>
        <w:t>Гарантни рок за квалитет изведених радов</w:t>
      </w:r>
      <w:r w:rsidR="00E51B53">
        <w:rPr>
          <w:bCs/>
          <w:szCs w:val="24"/>
          <w:lang w:val="ru-RU"/>
        </w:rPr>
        <w:t>е</w:t>
      </w:r>
      <w:r w:rsidRPr="009E67AF">
        <w:rPr>
          <w:bCs/>
          <w:szCs w:val="24"/>
          <w:lang w:val="ru-RU"/>
        </w:rPr>
        <w:t xml:space="preserve"> износи </w:t>
      </w:r>
      <w:r w:rsidRPr="00E51B53">
        <w:rPr>
          <w:bCs/>
          <w:szCs w:val="24"/>
        </w:rPr>
        <w:t xml:space="preserve">2 </w:t>
      </w:r>
      <w:r w:rsidRPr="000C5695">
        <w:rPr>
          <w:bCs/>
          <w:szCs w:val="24"/>
          <w:lang w:val="ru-RU"/>
        </w:rPr>
        <w:t xml:space="preserve">(две) </w:t>
      </w:r>
      <w:r w:rsidRPr="00E51B53">
        <w:rPr>
          <w:bCs/>
          <w:szCs w:val="24"/>
          <w:lang w:val="ru-RU"/>
        </w:rPr>
        <w:t>годин</w:t>
      </w:r>
      <w:r w:rsidRPr="000C5695">
        <w:rPr>
          <w:bCs/>
          <w:szCs w:val="24"/>
          <w:lang w:val="ru-RU"/>
        </w:rPr>
        <w:t>е</w:t>
      </w:r>
      <w:r w:rsidRPr="00E51B53">
        <w:rPr>
          <w:bCs/>
          <w:szCs w:val="24"/>
          <w:lang w:val="ru-RU"/>
        </w:rPr>
        <w:t xml:space="preserve"> и рачуна се од</w:t>
      </w:r>
      <w:r w:rsidRPr="009E67AF">
        <w:rPr>
          <w:bCs/>
          <w:szCs w:val="24"/>
          <w:lang w:val="ru-RU"/>
        </w:rPr>
        <w:t xml:space="preserve"> датума примопредаје радова. Гарантни рок за сву уграђену опрему и материјал је у складу са гарантним роком произвођача рачунајући од датума примопредаје радова, с тим што је извођач радова дужан да сву документацију о гаранцијама произвођача опреме, заједно са упутствима за употребу, прибави и преда </w:t>
      </w:r>
      <w:r w:rsidRPr="000C5695">
        <w:rPr>
          <w:szCs w:val="24"/>
          <w:lang w:val="ru-RU"/>
        </w:rPr>
        <w:t>Наручиоцу радова</w:t>
      </w:r>
      <w:r w:rsidRPr="009E67AF">
        <w:rPr>
          <w:bCs/>
          <w:szCs w:val="24"/>
          <w:lang w:val="ru-RU"/>
        </w:rPr>
        <w:t>.</w:t>
      </w:r>
    </w:p>
    <w:p w:rsidR="006A7AB7" w:rsidRPr="003A4163" w:rsidRDefault="006A7AB7" w:rsidP="006A7AB7">
      <w:pPr>
        <w:ind w:firstLine="709"/>
        <w:jc w:val="both"/>
        <w:rPr>
          <w:bCs/>
          <w:i/>
          <w:szCs w:val="24"/>
          <w:lang w:val="ru-RU"/>
        </w:rPr>
      </w:pPr>
      <w:r w:rsidRPr="009E67AF">
        <w:rPr>
          <w:bCs/>
          <w:szCs w:val="24"/>
          <w:lang w:val="ru-RU"/>
        </w:rPr>
        <w:t xml:space="preserve">Извођач радова је дужан да о свом трошку отклони све недостатке који се покажу у току </w:t>
      </w:r>
      <w:r w:rsidRPr="003A4163">
        <w:rPr>
          <w:bCs/>
          <w:szCs w:val="24"/>
          <w:lang w:val="ru-RU"/>
        </w:rPr>
        <w:t>гарантног рока, а који су наступили услед тога што се Извођач није држао својих обавеза у погледу квалитета радова и материјала</w:t>
      </w:r>
      <w:r w:rsidR="00673136" w:rsidRPr="003A4163">
        <w:rPr>
          <w:bCs/>
          <w:szCs w:val="24"/>
          <w:lang w:val="ru-RU"/>
        </w:rPr>
        <w:t xml:space="preserve"> у року од 5 дана од пријема писаног захтева од стране Наручиоца</w:t>
      </w:r>
      <w:r w:rsidRPr="003A4163">
        <w:rPr>
          <w:bCs/>
          <w:szCs w:val="24"/>
          <w:lang w:val="ru-RU"/>
        </w:rPr>
        <w:t>.</w:t>
      </w:r>
    </w:p>
    <w:p w:rsidR="006A7AB7" w:rsidRPr="009E67AF" w:rsidRDefault="006A7AB7" w:rsidP="006A7AB7">
      <w:pPr>
        <w:ind w:firstLine="709"/>
        <w:jc w:val="both"/>
        <w:rPr>
          <w:bCs/>
          <w:szCs w:val="24"/>
          <w:lang w:val="ru-RU"/>
        </w:rPr>
      </w:pPr>
      <w:r w:rsidRPr="003A4163">
        <w:rPr>
          <w:bCs/>
          <w:szCs w:val="24"/>
          <w:lang w:val="ru-RU"/>
        </w:rPr>
        <w:t xml:space="preserve">Независно од права из гаранције, </w:t>
      </w:r>
      <w:r w:rsidRPr="000C5695">
        <w:rPr>
          <w:szCs w:val="24"/>
          <w:lang w:val="ru-RU"/>
        </w:rPr>
        <w:t xml:space="preserve">Наручилац радова </w:t>
      </w:r>
      <w:r w:rsidRPr="003A4163">
        <w:rPr>
          <w:bCs/>
          <w:szCs w:val="24"/>
          <w:lang w:val="ru-RU"/>
        </w:rPr>
        <w:t>има право да од извођача радова захтева накнаду</w:t>
      </w:r>
      <w:r w:rsidRPr="009E67AF">
        <w:rPr>
          <w:bCs/>
          <w:szCs w:val="24"/>
          <w:lang w:val="ru-RU"/>
        </w:rPr>
        <w:t xml:space="preserve"> штете која је настала као последица неквалитетно изведених радова или уградње материјала неодговарајућег квалитета.</w:t>
      </w:r>
    </w:p>
    <w:p w:rsidR="006A7AB7" w:rsidRPr="009E67AF" w:rsidRDefault="007A55BF" w:rsidP="004B18F4">
      <w:pPr>
        <w:pStyle w:val="a"/>
      </w:pPr>
      <w:r>
        <w:t>Квалитет уграђеног материјала</w:t>
      </w:r>
    </w:p>
    <w:p w:rsidR="006A7AB7" w:rsidRPr="007A55BF" w:rsidRDefault="007A55BF" w:rsidP="004B18F4">
      <w:pPr>
        <w:pStyle w:val="a0"/>
        <w:rPr>
          <w:lang w:val="ru-RU"/>
        </w:rPr>
      </w:pPr>
      <w:r>
        <w:rPr>
          <w:lang w:val="ru-RU"/>
        </w:rPr>
        <w:t>Члан 14</w:t>
      </w:r>
      <w:r w:rsidR="009E31C2">
        <w:rPr>
          <w:lang w:val="ru-RU"/>
        </w:rPr>
        <w:t>.</w:t>
      </w:r>
    </w:p>
    <w:p w:rsidR="006A7AB7" w:rsidRPr="009E67AF" w:rsidRDefault="006A7AB7" w:rsidP="00B01E65">
      <w:pPr>
        <w:ind w:firstLine="709"/>
        <w:jc w:val="both"/>
        <w:rPr>
          <w:bCs/>
          <w:szCs w:val="24"/>
          <w:lang w:val="ru-RU"/>
        </w:rPr>
      </w:pPr>
      <w:r w:rsidRPr="009E67AF">
        <w:rPr>
          <w:bCs/>
          <w:szCs w:val="24"/>
          <w:lang w:val="ru-RU"/>
        </w:rPr>
        <w:t xml:space="preserve">За укупан уграђени материјал </w:t>
      </w:r>
      <w:r w:rsidRPr="009E67AF">
        <w:rPr>
          <w:szCs w:val="24"/>
          <w:lang w:val="ru-RU"/>
        </w:rPr>
        <w:t xml:space="preserve">Извођач радова </w:t>
      </w:r>
      <w:r w:rsidRPr="009E67AF">
        <w:rPr>
          <w:bCs/>
          <w:szCs w:val="24"/>
          <w:lang w:val="ru-RU"/>
        </w:rPr>
        <w:t>мора да има сертификате квалитета и атесте који се захтевају по важећим прописима и мерама за објекте те врсте у складу са пројектном документацијом.</w:t>
      </w:r>
    </w:p>
    <w:p w:rsidR="006A7AB7" w:rsidRPr="009E67AF" w:rsidRDefault="006A7AB7" w:rsidP="00B01E65">
      <w:pPr>
        <w:ind w:firstLine="709"/>
        <w:jc w:val="both"/>
        <w:rPr>
          <w:bCs/>
          <w:szCs w:val="24"/>
          <w:lang w:val="ru-RU"/>
        </w:rPr>
      </w:pPr>
      <w:r w:rsidRPr="009E67AF">
        <w:rPr>
          <w:bCs/>
          <w:szCs w:val="24"/>
          <w:lang w:val="ru-RU"/>
        </w:rPr>
        <w:t>Достављени извештаји о квалитету уграђеног материјала морају бити издати од акредитоване лабораторије за тај тип материјала.</w:t>
      </w:r>
    </w:p>
    <w:p w:rsidR="006A7AB7" w:rsidRPr="009E67AF" w:rsidRDefault="006A7AB7" w:rsidP="00EF2DA1">
      <w:pPr>
        <w:ind w:firstLine="709"/>
        <w:jc w:val="both"/>
        <w:rPr>
          <w:bCs/>
          <w:szCs w:val="24"/>
          <w:lang w:val="ru-RU"/>
        </w:rPr>
      </w:pPr>
      <w:r w:rsidRPr="009E67AF">
        <w:rPr>
          <w:bCs/>
          <w:szCs w:val="24"/>
          <w:lang w:val="ru-RU"/>
        </w:rPr>
        <w:t>Уколико Наручилац утврди да употребљени материјал не одговара стандардима и техничким прописима, он га може одбити и забранити његову употребу. У случају спора меродаван је налаз овлашћене организације за контролу квалитета.</w:t>
      </w:r>
    </w:p>
    <w:p w:rsidR="007A55BF" w:rsidRDefault="006A7AB7" w:rsidP="00EF2DA1">
      <w:pPr>
        <w:ind w:firstLine="709"/>
        <w:jc w:val="both"/>
        <w:rPr>
          <w:bCs/>
          <w:szCs w:val="24"/>
          <w:lang w:val="ru-RU"/>
        </w:rPr>
      </w:pPr>
      <w:r w:rsidRPr="00EF2DA1">
        <w:rPr>
          <w:bCs/>
          <w:szCs w:val="24"/>
          <w:lang w:val="ru-RU"/>
        </w:rPr>
        <w:t xml:space="preserve">Извођач радова </w:t>
      </w:r>
      <w:r w:rsidRPr="009E67AF">
        <w:rPr>
          <w:bCs/>
          <w:szCs w:val="24"/>
          <w:lang w:val="ru-RU"/>
        </w:rPr>
        <w:t>је дужан да о свом трошку обави одговарајућа испитивања материјала. Поред тога, он је одговоран уколико употреби материјал који не одговара квалитету.</w:t>
      </w:r>
    </w:p>
    <w:p w:rsidR="006A7AB7" w:rsidRPr="00EF2DA1" w:rsidRDefault="006A7AB7" w:rsidP="00EF2DA1">
      <w:pPr>
        <w:ind w:firstLine="709"/>
        <w:jc w:val="both"/>
        <w:rPr>
          <w:bCs/>
          <w:szCs w:val="24"/>
          <w:lang w:val="ru-RU"/>
        </w:rPr>
      </w:pPr>
      <w:r w:rsidRPr="009E67AF">
        <w:rPr>
          <w:bCs/>
          <w:szCs w:val="24"/>
          <w:lang w:val="ru-RU"/>
        </w:rPr>
        <w:t>У случају да је због употребе неквалитетног материјала угрожена безбедност</w:t>
      </w:r>
      <w:r w:rsidR="00D32E58">
        <w:rPr>
          <w:bCs/>
          <w:szCs w:val="24"/>
        </w:rPr>
        <w:t xml:space="preserve"> </w:t>
      </w:r>
      <w:r w:rsidR="00D32E58" w:rsidRPr="00022959">
        <w:rPr>
          <w:bCs/>
          <w:szCs w:val="24"/>
        </w:rPr>
        <w:t>и функционалност</w:t>
      </w:r>
      <w:r w:rsidRPr="009E67AF">
        <w:rPr>
          <w:bCs/>
          <w:szCs w:val="24"/>
          <w:lang w:val="ru-RU"/>
        </w:rPr>
        <w:t xml:space="preserve"> објекта, Наручилац има право да тражи од </w:t>
      </w:r>
      <w:r w:rsidRPr="009E67AF">
        <w:rPr>
          <w:szCs w:val="24"/>
          <w:lang w:val="ru-RU"/>
        </w:rPr>
        <w:t xml:space="preserve">Извођача радова да </w:t>
      </w:r>
      <w:r w:rsidRPr="009E67AF">
        <w:rPr>
          <w:bCs/>
          <w:szCs w:val="24"/>
          <w:lang w:val="ru-RU"/>
        </w:rPr>
        <w:t xml:space="preserve">поруши изведене радове и да их о свом трошку поново изведе у складу са техничком документацијом и уговорним одредбама. Уколико </w:t>
      </w:r>
      <w:r w:rsidRPr="009E67AF">
        <w:rPr>
          <w:szCs w:val="24"/>
          <w:lang w:val="ru-RU"/>
        </w:rPr>
        <w:t xml:space="preserve">Извођач радова </w:t>
      </w:r>
      <w:r w:rsidRPr="009E67AF">
        <w:rPr>
          <w:bCs/>
          <w:szCs w:val="24"/>
          <w:lang w:val="ru-RU"/>
        </w:rPr>
        <w:t>у одређеном року то не учини, Наручилац има право да ангажује друго лице на терет Извођача радова.</w:t>
      </w:r>
    </w:p>
    <w:p w:rsidR="006A7AB7" w:rsidRPr="00EF2DA1" w:rsidRDefault="006A7AB7" w:rsidP="00EF2DA1">
      <w:pPr>
        <w:ind w:firstLine="709"/>
        <w:jc w:val="both"/>
        <w:rPr>
          <w:bCs/>
          <w:szCs w:val="24"/>
          <w:lang w:val="ru-RU"/>
        </w:rPr>
      </w:pPr>
      <w:r w:rsidRPr="00EF2DA1">
        <w:rPr>
          <w:bCs/>
          <w:szCs w:val="24"/>
          <w:lang w:val="ru-RU"/>
        </w:rPr>
        <w:t>С</w:t>
      </w:r>
      <w:r w:rsidRPr="009E67AF">
        <w:rPr>
          <w:bCs/>
          <w:szCs w:val="24"/>
          <w:lang w:val="ru-RU"/>
        </w:rPr>
        <w:t xml:space="preserve">тручни надзор над извођењем уговорених радова </w:t>
      </w:r>
      <w:r w:rsidRPr="00EF2DA1">
        <w:rPr>
          <w:bCs/>
          <w:szCs w:val="24"/>
          <w:lang w:val="ru-RU"/>
        </w:rPr>
        <w:t xml:space="preserve">се врши складу са законом којим се уређује планирање и изградња. </w:t>
      </w:r>
    </w:p>
    <w:p w:rsidR="006A7AB7" w:rsidRPr="00EF2DA1" w:rsidRDefault="006A7AB7" w:rsidP="00EF2DA1">
      <w:pPr>
        <w:ind w:firstLine="709"/>
        <w:jc w:val="both"/>
        <w:rPr>
          <w:bCs/>
          <w:szCs w:val="24"/>
          <w:lang w:val="ru-RU"/>
        </w:rPr>
      </w:pPr>
      <w:r w:rsidRPr="00EF2DA1">
        <w:rPr>
          <w:bCs/>
          <w:szCs w:val="24"/>
          <w:lang w:val="ru-RU"/>
        </w:rPr>
        <w:lastRenderedPageBreak/>
        <w:t>Извођач радова се не ослобађа одговорности ако је штета настала због тога што је при извођењу одређених радова поступао по захтевима Наручиоца.</w:t>
      </w:r>
    </w:p>
    <w:p w:rsidR="008425F9" w:rsidRPr="002F2823" w:rsidRDefault="008425F9" w:rsidP="004B18F4">
      <w:pPr>
        <w:pStyle w:val="a"/>
      </w:pPr>
      <w:r w:rsidRPr="002F2823">
        <w:t>Вишкови и мањкови радова</w:t>
      </w:r>
    </w:p>
    <w:p w:rsidR="008425F9" w:rsidRPr="00183FFA" w:rsidRDefault="008425F9" w:rsidP="004B18F4">
      <w:pPr>
        <w:pStyle w:val="a0"/>
        <w:rPr>
          <w:lang w:val="ru-RU"/>
        </w:rPr>
      </w:pPr>
      <w:r w:rsidRPr="00183FFA">
        <w:rPr>
          <w:lang w:val="ru-RU"/>
        </w:rPr>
        <w:t xml:space="preserve">Члан </w:t>
      </w:r>
      <w:r w:rsidR="00BF4A94" w:rsidRPr="00183FFA">
        <w:rPr>
          <w:lang w:val="ru-RU"/>
        </w:rPr>
        <w:t>15</w:t>
      </w:r>
      <w:r w:rsidR="009E31C2">
        <w:rPr>
          <w:lang w:val="ru-RU"/>
        </w:rPr>
        <w:t>.</w:t>
      </w:r>
    </w:p>
    <w:p w:rsidR="008425F9" w:rsidRPr="00C476DF" w:rsidRDefault="008425F9" w:rsidP="00C476DF">
      <w:pPr>
        <w:ind w:firstLine="709"/>
        <w:jc w:val="both"/>
        <w:rPr>
          <w:bCs/>
          <w:szCs w:val="24"/>
          <w:lang w:val="ru-RU"/>
        </w:rPr>
      </w:pPr>
      <w:bookmarkStart w:id="7" w:name="_Hlk505340348"/>
      <w:r w:rsidRPr="00C476DF">
        <w:rPr>
          <w:bCs/>
          <w:szCs w:val="24"/>
          <w:lang w:val="ru-RU"/>
        </w:rPr>
        <w:t xml:space="preserve">За свако одступање од техничке документације на основу које се изводе радови и уграђује опрема, односно за свако одступање од уговорених радова, Извођач радова је дужан </w:t>
      </w:r>
      <w:r w:rsidR="00E51B53" w:rsidRPr="00C476DF">
        <w:rPr>
          <w:bCs/>
          <w:szCs w:val="24"/>
          <w:lang w:val="ru-RU"/>
        </w:rPr>
        <w:t>да о томе обавести</w:t>
      </w:r>
      <w:r w:rsidRPr="00C476DF">
        <w:rPr>
          <w:bCs/>
          <w:szCs w:val="24"/>
          <w:lang w:val="ru-RU"/>
        </w:rPr>
        <w:t xml:space="preserve"> Наручиоца и да тражи писмену сагласност за та одступања. </w:t>
      </w:r>
    </w:p>
    <w:p w:rsidR="008425F9" w:rsidRPr="00C476DF" w:rsidRDefault="008425F9" w:rsidP="00C476DF">
      <w:pPr>
        <w:ind w:firstLine="709"/>
        <w:jc w:val="both"/>
        <w:rPr>
          <w:bCs/>
          <w:szCs w:val="24"/>
          <w:lang w:val="ru-RU"/>
        </w:rPr>
      </w:pPr>
      <w:r w:rsidRPr="00C476DF">
        <w:rPr>
          <w:bCs/>
          <w:szCs w:val="24"/>
          <w:lang w:val="ru-RU"/>
        </w:rPr>
        <w:t>Извођач радова не може захтевати повећање уговорене цене за радове које је извршио без сагласности Наручиоца.</w:t>
      </w:r>
    </w:p>
    <w:p w:rsidR="008425F9" w:rsidRPr="00C476DF" w:rsidRDefault="00FF56CB" w:rsidP="00C476DF">
      <w:pPr>
        <w:ind w:firstLine="709"/>
        <w:jc w:val="both"/>
        <w:rPr>
          <w:bCs/>
          <w:szCs w:val="24"/>
          <w:lang w:val="ru-RU"/>
        </w:rPr>
      </w:pPr>
      <w:r w:rsidRPr="00FF56CB">
        <w:rPr>
          <w:bCs/>
          <w:szCs w:val="24"/>
          <w:lang w:val="ru-RU"/>
        </w:rPr>
        <w:t xml:space="preserve">Вишкови или мањкови радова за чије извођење је Наручилац дао сагласност, обрачунавају се и плаћају по уговореним фиксним јединичним ценама и стварним количинама изведених радова, а у складу са Посебним узансама о грађењу </w:t>
      </w:r>
      <w:bookmarkStart w:id="8" w:name="_Hlk505340377"/>
      <w:bookmarkEnd w:id="7"/>
      <w:r w:rsidRPr="00FF56CB">
        <w:rPr>
          <w:bCs/>
          <w:szCs w:val="24"/>
          <w:lang w:val="ru-RU"/>
        </w:rPr>
        <w:t>(„Сл. Лист СФРЈ“ бр. 18/77 у даљем тексту: Узансе)</w:t>
      </w:r>
      <w:r w:rsidR="008425F9" w:rsidRPr="00C476DF">
        <w:rPr>
          <w:bCs/>
          <w:szCs w:val="24"/>
          <w:lang w:val="ru-RU"/>
        </w:rPr>
        <w:t>.</w:t>
      </w:r>
    </w:p>
    <w:bookmarkEnd w:id="8"/>
    <w:p w:rsidR="008425F9" w:rsidRPr="00C476DF" w:rsidRDefault="008425F9" w:rsidP="00C476DF">
      <w:pPr>
        <w:ind w:firstLine="709"/>
        <w:jc w:val="both"/>
        <w:rPr>
          <w:bCs/>
          <w:szCs w:val="24"/>
          <w:lang w:val="ru-RU"/>
        </w:rPr>
      </w:pPr>
      <w:r w:rsidRPr="00C476DF">
        <w:rPr>
          <w:bCs/>
          <w:szCs w:val="24"/>
          <w:lang w:val="ru-RU"/>
        </w:rPr>
        <w:t>Наручилац има право да у току извођења радова, односно монтаже опреме, одустане од дела радова и опреме предвиђених у техничкој документацији чија укупна вредност не прелази 10% укупне уговорене цене, под условом да се тим одустајањем не угрозе гарантоване карактеристике објекта као целине.</w:t>
      </w:r>
    </w:p>
    <w:p w:rsidR="00B06840" w:rsidRPr="00A621DE" w:rsidRDefault="00B06840" w:rsidP="00B06840">
      <w:pPr>
        <w:pStyle w:val="a"/>
      </w:pPr>
      <w:r w:rsidRPr="00A621DE">
        <w:t>Хитни непредвиђени радови</w:t>
      </w:r>
    </w:p>
    <w:p w:rsidR="00B06840" w:rsidRPr="00A621DE" w:rsidRDefault="00B06840" w:rsidP="00B06840">
      <w:pPr>
        <w:pStyle w:val="a0"/>
        <w:rPr>
          <w:lang w:val="ru-RU"/>
        </w:rPr>
      </w:pPr>
      <w:r w:rsidRPr="00A621DE">
        <w:rPr>
          <w:lang w:val="ru-RU"/>
        </w:rPr>
        <w:t xml:space="preserve">Члан </w:t>
      </w:r>
      <w:r w:rsidRPr="00A621DE">
        <w:t>16</w:t>
      </w:r>
      <w:r w:rsidRPr="00A621DE">
        <w:rPr>
          <w:lang w:val="ru-RU"/>
        </w:rPr>
        <w:t>.</w:t>
      </w:r>
    </w:p>
    <w:p w:rsidR="00B06840" w:rsidRPr="00A621DE" w:rsidRDefault="00B06840" w:rsidP="00B06840">
      <w:pPr>
        <w:ind w:firstLine="709"/>
        <w:jc w:val="both"/>
        <w:rPr>
          <w:bCs/>
          <w:szCs w:val="24"/>
          <w:lang w:val="ru-RU"/>
        </w:rPr>
      </w:pPr>
      <w:bookmarkStart w:id="9" w:name="_Hlk505340669"/>
      <w:r w:rsidRPr="00A621DE">
        <w:rPr>
          <w:bCs/>
          <w:szCs w:val="24"/>
          <w:lang w:val="ru-RU"/>
        </w:rPr>
        <w:t>Хитни непредвиђени радови (према члану 634. Закона о облигационим односима) су они радови чије је предузимање било нужно због осигурања стабилности објекта или ради спречевања настанка штете, а изазвани су неочекиваном тежом природом земљишта, неочекиваном појавом воде или другим ванредним и неочекиваним догађајем.</w:t>
      </w:r>
    </w:p>
    <w:p w:rsidR="00B06840" w:rsidRPr="00A621DE" w:rsidRDefault="00B06840" w:rsidP="00B06840">
      <w:pPr>
        <w:ind w:firstLine="709"/>
        <w:jc w:val="both"/>
        <w:rPr>
          <w:bCs/>
          <w:szCs w:val="24"/>
          <w:lang w:val="ru-RU"/>
        </w:rPr>
      </w:pPr>
      <w:r w:rsidRPr="00A621DE">
        <w:rPr>
          <w:bCs/>
          <w:szCs w:val="24"/>
          <w:lang w:val="ru-RU"/>
        </w:rPr>
        <w:t xml:space="preserve">Хитни непредвиђене радове Извођач радова може да изведе и без претходне сагласности наручиоца, ако због њихове хитности није био у могућности да прибави ту сагласност.  </w:t>
      </w:r>
    </w:p>
    <w:p w:rsidR="00B06840" w:rsidRPr="00A621DE" w:rsidRDefault="00B06840" w:rsidP="00B06840">
      <w:pPr>
        <w:ind w:firstLine="709"/>
        <w:jc w:val="both"/>
        <w:rPr>
          <w:bCs/>
          <w:szCs w:val="24"/>
          <w:lang w:val="ru-RU"/>
        </w:rPr>
      </w:pPr>
      <w:bookmarkStart w:id="10" w:name="_Hlk505340838"/>
      <w:bookmarkEnd w:id="9"/>
      <w:r w:rsidRPr="00A621DE">
        <w:rPr>
          <w:bCs/>
          <w:szCs w:val="24"/>
          <w:lang w:val="ru-RU"/>
        </w:rPr>
        <w:t xml:space="preserve">Извођач радова је дужан без одлагања обавестити Наручиоца о разлозима за извођење хитних непредвиђених радова и о предузетим мерама. </w:t>
      </w:r>
    </w:p>
    <w:p w:rsidR="00B06840" w:rsidRPr="00A621DE" w:rsidRDefault="00B06840" w:rsidP="00B06840">
      <w:pPr>
        <w:ind w:firstLine="709"/>
        <w:jc w:val="both"/>
        <w:rPr>
          <w:bCs/>
          <w:szCs w:val="24"/>
          <w:lang w:val="ru-RU"/>
        </w:rPr>
      </w:pPr>
      <w:r w:rsidRPr="00A621DE">
        <w:rPr>
          <w:bCs/>
          <w:szCs w:val="24"/>
          <w:lang w:val="ru-RU"/>
        </w:rPr>
        <w:t>Извођач радова има право на правичну накнаду за хитне непредвиђене радове који су морали бити обављени.</w:t>
      </w:r>
    </w:p>
    <w:bookmarkEnd w:id="10"/>
    <w:p w:rsidR="00B06840" w:rsidRPr="00A621DE" w:rsidRDefault="00B06840" w:rsidP="00B06840">
      <w:pPr>
        <w:ind w:firstLine="709"/>
        <w:jc w:val="both"/>
        <w:rPr>
          <w:color w:val="000000"/>
          <w:szCs w:val="24"/>
          <w:lang w:val="ru-RU"/>
        </w:rPr>
      </w:pPr>
      <w:r w:rsidRPr="00A621DE">
        <w:rPr>
          <w:bCs/>
          <w:szCs w:val="24"/>
          <w:lang w:val="ru-RU"/>
        </w:rPr>
        <w:t>Наручилац може раскинути овај уговор ако би услед хитних непредвиђених радова уговорена цена морала бити повећана за 5,0%, и више, о чему је дужан без одлагања обавестити</w:t>
      </w:r>
      <w:r w:rsidRPr="00A621DE">
        <w:rPr>
          <w:color w:val="000000"/>
          <w:szCs w:val="24"/>
          <w:lang w:val="ru-RU"/>
        </w:rPr>
        <w:t xml:space="preserve"> Извођача радова. </w:t>
      </w:r>
    </w:p>
    <w:p w:rsidR="00B06840" w:rsidRPr="00A621DE" w:rsidRDefault="00B06840" w:rsidP="00B06840">
      <w:pPr>
        <w:ind w:firstLine="720"/>
        <w:jc w:val="both"/>
        <w:rPr>
          <w:szCs w:val="24"/>
          <w:lang w:val="ru-RU"/>
        </w:rPr>
      </w:pPr>
      <w:r w:rsidRPr="00A621DE">
        <w:rPr>
          <w:color w:val="000000"/>
          <w:szCs w:val="24"/>
          <w:lang w:val="ru-RU"/>
        </w:rPr>
        <w:t xml:space="preserve">У случају раскида уговора Наручилац је дужан исплатити Извођачу радова одговарајући део цене за већ извршене радове, као и правичну накнаду за учињене неопходне </w:t>
      </w:r>
      <w:r w:rsidRPr="00A621DE">
        <w:rPr>
          <w:szCs w:val="24"/>
          <w:lang w:val="ru-RU"/>
        </w:rPr>
        <w:t>трошкове.</w:t>
      </w:r>
    </w:p>
    <w:p w:rsidR="008425F9" w:rsidRPr="002F2823" w:rsidRDefault="002F2823" w:rsidP="004B18F4">
      <w:pPr>
        <w:pStyle w:val="a"/>
      </w:pPr>
      <w:r w:rsidRPr="002F2823">
        <w:lastRenderedPageBreak/>
        <w:t>Не</w:t>
      </w:r>
      <w:r w:rsidR="008425F9" w:rsidRPr="002F2823">
        <w:t>предвиђени радови</w:t>
      </w:r>
    </w:p>
    <w:p w:rsidR="008425F9" w:rsidRPr="000C5695" w:rsidRDefault="008425F9" w:rsidP="004B18F4">
      <w:pPr>
        <w:pStyle w:val="a0"/>
        <w:rPr>
          <w:lang w:val="ru-RU"/>
        </w:rPr>
      </w:pPr>
      <w:r w:rsidRPr="000C5695">
        <w:rPr>
          <w:lang w:val="ru-RU"/>
        </w:rPr>
        <w:t xml:space="preserve">Члан </w:t>
      </w:r>
      <w:r w:rsidR="00BF4A94">
        <w:t>1</w:t>
      </w:r>
      <w:r w:rsidR="00B06840">
        <w:t>7</w:t>
      </w:r>
      <w:r w:rsidRPr="000C5695">
        <w:rPr>
          <w:lang w:val="ru-RU"/>
        </w:rPr>
        <w:t>.</w:t>
      </w:r>
    </w:p>
    <w:p w:rsidR="00B06840" w:rsidRPr="00B06840" w:rsidRDefault="00B06840" w:rsidP="00B06840">
      <w:pPr>
        <w:pStyle w:val="a"/>
        <w:spacing w:before="0"/>
        <w:jc w:val="both"/>
        <w:rPr>
          <w:b w:val="0"/>
          <w:bCs/>
        </w:rPr>
      </w:pPr>
      <w:r>
        <w:rPr>
          <w:b w:val="0"/>
          <w:bCs/>
        </w:rPr>
        <w:tab/>
      </w:r>
      <w:bookmarkStart w:id="11" w:name="_Hlk505340911"/>
      <w:r w:rsidRPr="00B06840">
        <w:rPr>
          <w:b w:val="0"/>
          <w:bCs/>
        </w:rPr>
        <w:t>Непредвиђени радови према члану 9. Посебних Узанси о грађењу („Сл. Лист СФРЈ“ бр. 18/77 у даљем тексту: Узансе) су они радови који нису уговорени, ни предвиђени пројектом, али су се јавили као последица околности које су уочене у току реализације уговора и без чијег извођења циљ закљученог уговора не би био остварен у потпуности. У ове радове не спадају радови дефинисани чланом 15. и 16. овог уговора.</w:t>
      </w:r>
    </w:p>
    <w:p w:rsidR="00B06840" w:rsidRPr="00B06840" w:rsidRDefault="00B06840" w:rsidP="00B06840">
      <w:pPr>
        <w:pStyle w:val="a"/>
        <w:spacing w:before="0"/>
        <w:jc w:val="both"/>
        <w:rPr>
          <w:b w:val="0"/>
          <w:bCs/>
        </w:rPr>
      </w:pPr>
      <w:r>
        <w:rPr>
          <w:b w:val="0"/>
          <w:bCs/>
        </w:rPr>
        <w:tab/>
      </w:r>
      <w:r w:rsidRPr="00B06840">
        <w:rPr>
          <w:b w:val="0"/>
          <w:bCs/>
        </w:rPr>
        <w:t xml:space="preserve">Непредвиђене радове Извођач радова не може да изведе без претходне сагласности наручиоца. </w:t>
      </w:r>
    </w:p>
    <w:p w:rsidR="00B06840" w:rsidRPr="00B06840" w:rsidRDefault="00B06840" w:rsidP="00B06840">
      <w:pPr>
        <w:pStyle w:val="a"/>
        <w:spacing w:before="0"/>
        <w:jc w:val="both"/>
        <w:rPr>
          <w:b w:val="0"/>
          <w:bCs/>
        </w:rPr>
      </w:pPr>
      <w:r>
        <w:rPr>
          <w:b w:val="0"/>
          <w:bCs/>
        </w:rPr>
        <w:tab/>
      </w:r>
      <w:r w:rsidRPr="00B06840">
        <w:rPr>
          <w:b w:val="0"/>
          <w:bCs/>
        </w:rPr>
        <w:t>Извођач радова је дужан без одлагања обавестити Наручиоца о разлозима за извођење непредвиђених радова.</w:t>
      </w:r>
    </w:p>
    <w:p w:rsidR="00B06840" w:rsidRDefault="00B06840" w:rsidP="00B06840">
      <w:pPr>
        <w:pStyle w:val="a"/>
        <w:spacing w:before="0"/>
        <w:jc w:val="both"/>
        <w:rPr>
          <w:b w:val="0"/>
          <w:bCs/>
        </w:rPr>
      </w:pPr>
      <w:r>
        <w:rPr>
          <w:b w:val="0"/>
          <w:bCs/>
        </w:rPr>
        <w:tab/>
      </w:r>
      <w:r w:rsidRPr="00B06840">
        <w:rPr>
          <w:b w:val="0"/>
          <w:bCs/>
        </w:rPr>
        <w:t>Извођач радова има право на правичну накнаду за непредвиђене радове који су морали бити обављени.</w:t>
      </w:r>
    </w:p>
    <w:bookmarkEnd w:id="11"/>
    <w:p w:rsidR="00B06840" w:rsidRPr="00B06840" w:rsidRDefault="00B06840" w:rsidP="00B06840">
      <w:pPr>
        <w:pStyle w:val="a"/>
        <w:spacing w:before="0"/>
        <w:jc w:val="both"/>
        <w:rPr>
          <w:b w:val="0"/>
          <w:bCs/>
        </w:rPr>
      </w:pPr>
      <w:r>
        <w:rPr>
          <w:b w:val="0"/>
          <w:bCs/>
        </w:rPr>
        <w:tab/>
      </w:r>
      <w:r w:rsidRPr="00B06840">
        <w:rPr>
          <w:b w:val="0"/>
          <w:bCs/>
        </w:rPr>
        <w:t xml:space="preserve">Наручилац може раскинути овај уговор ако би услед непредвиђених радова уговорена цена морала бити повећана за 5,0%, и више, о чему је дужан без одлагања обавестити Извођача радова. </w:t>
      </w:r>
    </w:p>
    <w:p w:rsidR="00B06840" w:rsidRDefault="00B06840" w:rsidP="00B06840">
      <w:pPr>
        <w:pStyle w:val="a"/>
        <w:spacing w:before="0"/>
        <w:jc w:val="both"/>
        <w:rPr>
          <w:b w:val="0"/>
          <w:bCs/>
        </w:rPr>
      </w:pPr>
      <w:r>
        <w:rPr>
          <w:b w:val="0"/>
          <w:bCs/>
        </w:rPr>
        <w:tab/>
      </w:r>
      <w:r w:rsidRPr="00B06840">
        <w:rPr>
          <w:b w:val="0"/>
          <w:bCs/>
        </w:rPr>
        <w:t>У случају раскида уговора Наручилац је дужан исплатити Извођачу радова одговарајући део цене за већ извршене радове, као и правичну накнаду за учињене неопходне трошкове.</w:t>
      </w:r>
    </w:p>
    <w:p w:rsidR="006A7AB7" w:rsidRPr="00E51B53" w:rsidRDefault="00E51B53" w:rsidP="00B06840">
      <w:pPr>
        <w:pStyle w:val="a"/>
      </w:pPr>
      <w:r w:rsidRPr="00E51B53">
        <w:t>П</w:t>
      </w:r>
      <w:r w:rsidR="006A7AB7" w:rsidRPr="00E51B53">
        <w:t>римопредаја изведених радова</w:t>
      </w:r>
    </w:p>
    <w:p w:rsidR="006A7AB7" w:rsidRPr="000C5695" w:rsidRDefault="009E67AF" w:rsidP="004B18F4">
      <w:pPr>
        <w:pStyle w:val="a0"/>
        <w:rPr>
          <w:lang w:val="ru-RU"/>
        </w:rPr>
      </w:pPr>
      <w:r w:rsidRPr="000C5695">
        <w:rPr>
          <w:lang w:val="ru-RU"/>
        </w:rPr>
        <w:t>Члан 1</w:t>
      </w:r>
      <w:r w:rsidR="00B06840">
        <w:t>8</w:t>
      </w:r>
      <w:r w:rsidR="009E31C2">
        <w:rPr>
          <w:lang w:val="ru-RU"/>
        </w:rPr>
        <w:t>.</w:t>
      </w:r>
    </w:p>
    <w:p w:rsidR="00B06840" w:rsidRPr="00B06840" w:rsidRDefault="00B06840" w:rsidP="00B06840">
      <w:pPr>
        <w:pStyle w:val="a"/>
        <w:spacing w:before="0"/>
        <w:jc w:val="both"/>
        <w:rPr>
          <w:b w:val="0"/>
        </w:rPr>
      </w:pPr>
      <w:r>
        <w:rPr>
          <w:b w:val="0"/>
        </w:rPr>
        <w:tab/>
      </w:r>
      <w:r w:rsidRPr="00B06840">
        <w:rPr>
          <w:b w:val="0"/>
        </w:rPr>
        <w:t>Примопредаја изведених радова врши се по завршетку извођења уговорених радова на објекту, односно свих радова предвиђених одобрењем за изградњу или одобрењем за извођење радова и техничком документацијом. Примопредаја изведених радова може да се врши и упоредо са извођењем радова на захтев Наручиоца, ако по завршетку извођења свих радова на објекту не би могла да се изврши контрола дела изведених радова.</w:t>
      </w:r>
    </w:p>
    <w:p w:rsidR="00B06840" w:rsidRPr="00B06840" w:rsidRDefault="00B06840" w:rsidP="00B06840">
      <w:pPr>
        <w:pStyle w:val="a"/>
        <w:spacing w:before="0"/>
        <w:jc w:val="both"/>
        <w:rPr>
          <w:b w:val="0"/>
        </w:rPr>
      </w:pPr>
      <w:r>
        <w:rPr>
          <w:b w:val="0"/>
        </w:rPr>
        <w:tab/>
      </w:r>
      <w:r w:rsidRPr="00B06840">
        <w:rPr>
          <w:b w:val="0"/>
        </w:rPr>
        <w:t>Примопредаја изведених радова обухвата контролу усклађености изведених радова са одобрењем за изградњу или одобрењем за извођење радова и техничком документацијом на основу које се изводе уговорени радови, као и са техничким прописима и стандардима који се односе на поједине врсте радова, односно материјала, опреме и инсталација.</w:t>
      </w:r>
    </w:p>
    <w:p w:rsidR="00B06840" w:rsidRPr="00B06840" w:rsidRDefault="00B06840" w:rsidP="00B06840">
      <w:pPr>
        <w:pStyle w:val="a"/>
        <w:spacing w:before="0"/>
        <w:jc w:val="both"/>
        <w:rPr>
          <w:b w:val="0"/>
        </w:rPr>
      </w:pPr>
      <w:r>
        <w:rPr>
          <w:b w:val="0"/>
        </w:rPr>
        <w:tab/>
      </w:r>
      <w:r w:rsidRPr="00B06840">
        <w:rPr>
          <w:b w:val="0"/>
        </w:rPr>
        <w:t>Извођач радова о завршетку уговорених радова обавештава Наручиоца и стручни надзор, а дан завршетка радова уписује се у грађевински дневник.</w:t>
      </w:r>
    </w:p>
    <w:p w:rsidR="00B06840" w:rsidRPr="00B06840" w:rsidRDefault="00B06840" w:rsidP="00B06840">
      <w:pPr>
        <w:pStyle w:val="a"/>
        <w:spacing w:before="0"/>
        <w:jc w:val="both"/>
        <w:rPr>
          <w:b w:val="0"/>
        </w:rPr>
      </w:pPr>
      <w:r>
        <w:rPr>
          <w:b w:val="0"/>
        </w:rPr>
        <w:tab/>
      </w:r>
      <w:r w:rsidRPr="00B06840">
        <w:rPr>
          <w:b w:val="0"/>
        </w:rPr>
        <w:t>Примопредаја радова се врши комисијски најкасније у року од 15 (петнаест) дана од завршетка радова.</w:t>
      </w:r>
    </w:p>
    <w:p w:rsidR="00B06840" w:rsidRPr="00B06840" w:rsidRDefault="00B06840" w:rsidP="00B06840">
      <w:pPr>
        <w:pStyle w:val="a"/>
        <w:spacing w:before="0"/>
        <w:jc w:val="both"/>
        <w:rPr>
          <w:b w:val="0"/>
        </w:rPr>
      </w:pPr>
      <w:r>
        <w:rPr>
          <w:b w:val="0"/>
        </w:rPr>
        <w:tab/>
      </w:r>
      <w:r w:rsidRPr="00B06840">
        <w:rPr>
          <w:b w:val="0"/>
        </w:rPr>
        <w:t>Комисију за примопредају радова именоваће Наручилац, а обавезно је чине 3 (три) представника Наручиоца, 1 (један) представник Стручног надзора, уз присуство Извођача радова.</w:t>
      </w:r>
    </w:p>
    <w:p w:rsidR="00B06840" w:rsidRPr="00B06840" w:rsidRDefault="00B06840" w:rsidP="00B06840">
      <w:pPr>
        <w:pStyle w:val="a"/>
        <w:spacing w:before="0"/>
        <w:jc w:val="both"/>
        <w:rPr>
          <w:b w:val="0"/>
        </w:rPr>
      </w:pPr>
      <w:r>
        <w:rPr>
          <w:b w:val="0"/>
        </w:rPr>
        <w:tab/>
      </w:r>
      <w:r w:rsidRPr="00B06840">
        <w:rPr>
          <w:b w:val="0"/>
        </w:rPr>
        <w:t>Комисија сачињава записник о примопредаји.</w:t>
      </w:r>
    </w:p>
    <w:p w:rsidR="00B06840" w:rsidRPr="00B06840" w:rsidRDefault="00B06840" w:rsidP="00B06840">
      <w:pPr>
        <w:pStyle w:val="a"/>
        <w:spacing w:before="0"/>
        <w:jc w:val="both"/>
        <w:rPr>
          <w:b w:val="0"/>
        </w:rPr>
      </w:pPr>
      <w:r>
        <w:rPr>
          <w:b w:val="0"/>
        </w:rPr>
        <w:tab/>
      </w:r>
      <w:r w:rsidRPr="00B06840">
        <w:rPr>
          <w:b w:val="0"/>
        </w:rPr>
        <w:t>Извођач радова је дужан да приликом примопредаје преда Наручиоцу, пре техничког прегледа пројекте изведених радова у два примерка са одговарајућим атестима за уграђени материјал и извештајима.</w:t>
      </w:r>
    </w:p>
    <w:p w:rsidR="00B06840" w:rsidRPr="00B06840" w:rsidRDefault="00B06840" w:rsidP="00B06840">
      <w:pPr>
        <w:pStyle w:val="a"/>
        <w:spacing w:before="0"/>
        <w:jc w:val="both"/>
        <w:rPr>
          <w:b w:val="0"/>
        </w:rPr>
      </w:pPr>
      <w:r>
        <w:rPr>
          <w:b w:val="0"/>
        </w:rPr>
        <w:tab/>
      </w:r>
      <w:r w:rsidRPr="00B06840">
        <w:rPr>
          <w:b w:val="0"/>
        </w:rPr>
        <w:t>Грешке, односно недостатке које утврди Наручилац у току извођења или приликом преузимања и предаје радова, Извођач радова мора да отклони без одлагања. Уколико те недостатке Извођач радова не почне да отклања у року од 3 (три) дана и ако их не отклони у разумно утврђеном року, Наручилац има право да те недостатке отклони преко другог лица на терет Извођача радова.</w:t>
      </w:r>
    </w:p>
    <w:p w:rsidR="00B06840" w:rsidRPr="00B06840" w:rsidRDefault="00B06840" w:rsidP="00B06840">
      <w:pPr>
        <w:pStyle w:val="a"/>
        <w:spacing w:before="0"/>
        <w:jc w:val="both"/>
        <w:rPr>
          <w:b w:val="0"/>
        </w:rPr>
      </w:pPr>
      <w:r>
        <w:rPr>
          <w:b w:val="0"/>
        </w:rPr>
        <w:tab/>
      </w:r>
      <w:r w:rsidRPr="00B06840">
        <w:rPr>
          <w:b w:val="0"/>
        </w:rPr>
        <w:t xml:space="preserve">Евентуално уступање отклањања недостатака другом лицу, Наручилац ће учинити по тржишним ценама и са пажњом доброг привредника. </w:t>
      </w:r>
    </w:p>
    <w:p w:rsidR="00B06840" w:rsidRPr="00B06840" w:rsidRDefault="00B06840" w:rsidP="00B06840">
      <w:pPr>
        <w:pStyle w:val="a"/>
        <w:spacing w:before="0"/>
        <w:jc w:val="both"/>
        <w:rPr>
          <w:b w:val="0"/>
        </w:rPr>
      </w:pPr>
      <w:r>
        <w:rPr>
          <w:b w:val="0"/>
        </w:rPr>
        <w:lastRenderedPageBreak/>
        <w:tab/>
      </w:r>
      <w:r w:rsidRPr="00B06840">
        <w:rPr>
          <w:b w:val="0"/>
        </w:rPr>
        <w:t xml:space="preserve">Примопредају радова обезбедиће Наручилац у законски предвиђеном року. </w:t>
      </w:r>
    </w:p>
    <w:p w:rsidR="00B06840" w:rsidRDefault="00B06840" w:rsidP="00B06840">
      <w:pPr>
        <w:pStyle w:val="a"/>
        <w:spacing w:before="0"/>
        <w:jc w:val="both"/>
        <w:rPr>
          <w:b w:val="0"/>
        </w:rPr>
      </w:pPr>
      <w:r>
        <w:rPr>
          <w:b w:val="0"/>
        </w:rPr>
        <w:tab/>
      </w:r>
      <w:r w:rsidRPr="00B06840">
        <w:rPr>
          <w:b w:val="0"/>
        </w:rPr>
        <w:t>Наручилац ће у моменту у примопредаје радова од стране Извођача радова примити на коришћење изведене радове.</w:t>
      </w:r>
    </w:p>
    <w:p w:rsidR="006A7AB7" w:rsidRPr="009E67AF" w:rsidRDefault="006A7AB7" w:rsidP="00B06840">
      <w:pPr>
        <w:pStyle w:val="a"/>
      </w:pPr>
      <w:r w:rsidRPr="009E67AF">
        <w:t>Коначни обрачун</w:t>
      </w:r>
    </w:p>
    <w:p w:rsidR="006A7AB7" w:rsidRPr="002F2823" w:rsidRDefault="006A7AB7" w:rsidP="004B18F4">
      <w:pPr>
        <w:pStyle w:val="a0"/>
        <w:rPr>
          <w:lang w:val="ru-RU"/>
        </w:rPr>
      </w:pPr>
      <w:r w:rsidRPr="002F2823">
        <w:rPr>
          <w:lang w:val="ru-RU"/>
        </w:rPr>
        <w:t>Члан 1</w:t>
      </w:r>
      <w:r w:rsidR="00BA6C90">
        <w:t>9</w:t>
      </w:r>
      <w:r w:rsidR="009E31C2">
        <w:rPr>
          <w:lang w:val="ru-RU"/>
        </w:rPr>
        <w:t>.</w:t>
      </w:r>
    </w:p>
    <w:p w:rsidR="006A7AB7" w:rsidRPr="009E67AF" w:rsidRDefault="006A7AB7" w:rsidP="00575453">
      <w:pPr>
        <w:ind w:firstLine="720"/>
        <w:jc w:val="both"/>
        <w:rPr>
          <w:bCs/>
          <w:szCs w:val="24"/>
          <w:lang w:val="ru-RU"/>
        </w:rPr>
      </w:pPr>
      <w:r w:rsidRPr="009E67AF">
        <w:rPr>
          <w:bCs/>
          <w:szCs w:val="24"/>
          <w:lang w:val="ru-RU"/>
        </w:rPr>
        <w:t>Коначну количину и вредност изведених радова по Уговору утврђује Комисија за коначни обрачун на бази стварно изведених радова оверених у грађевинској књизи од стране стручног надзора и усвојених јединичних цена из понуде које су фиксне и непроменљиве</w:t>
      </w:r>
      <w:r w:rsidRPr="009E67AF">
        <w:rPr>
          <w:bCs/>
          <w:szCs w:val="24"/>
          <w:lang w:val="sr-Cyrl-BA"/>
        </w:rPr>
        <w:t>.</w:t>
      </w:r>
      <w:r w:rsidRPr="009E67AF">
        <w:rPr>
          <w:bCs/>
          <w:szCs w:val="24"/>
          <w:lang w:val="ru-RU"/>
        </w:rPr>
        <w:t xml:space="preserve"> </w:t>
      </w:r>
    </w:p>
    <w:p w:rsidR="001D1A66" w:rsidRDefault="001D1A66" w:rsidP="006A7AB7">
      <w:pPr>
        <w:ind w:firstLine="720"/>
        <w:jc w:val="both"/>
        <w:rPr>
          <w:bCs/>
          <w:szCs w:val="24"/>
          <w:lang w:val="ru-RU"/>
        </w:rPr>
      </w:pPr>
      <w:r w:rsidRPr="001D1A66">
        <w:rPr>
          <w:bCs/>
          <w:szCs w:val="24"/>
          <w:lang w:val="ru-RU"/>
        </w:rPr>
        <w:t>Комисију за коначни обрачун именоваће Наручилац радова, а обавезно је чине 3 (три) представника Наручиоца, 1 (један) представник Стручног надзора, уз присуство Извођача радова.</w:t>
      </w:r>
    </w:p>
    <w:p w:rsidR="006A7AB7" w:rsidRPr="009E67AF" w:rsidRDefault="006A7AB7" w:rsidP="006A7AB7">
      <w:pPr>
        <w:ind w:firstLine="720"/>
        <w:jc w:val="both"/>
        <w:rPr>
          <w:bCs/>
          <w:szCs w:val="24"/>
          <w:lang w:val="ru-RU"/>
        </w:rPr>
      </w:pPr>
      <w:r w:rsidRPr="009E67AF">
        <w:rPr>
          <w:bCs/>
          <w:szCs w:val="24"/>
          <w:lang w:val="ru-RU"/>
        </w:rPr>
        <w:t>Комисија сачињава Записник о коначном обрачуну изведених радова.</w:t>
      </w:r>
    </w:p>
    <w:p w:rsidR="006A7AB7" w:rsidRPr="009E67AF" w:rsidRDefault="006A7AB7" w:rsidP="006A7AB7">
      <w:pPr>
        <w:ind w:firstLine="720"/>
        <w:jc w:val="both"/>
        <w:rPr>
          <w:bCs/>
          <w:szCs w:val="24"/>
          <w:lang w:val="ru-RU"/>
        </w:rPr>
      </w:pPr>
      <w:r w:rsidRPr="000C5695">
        <w:rPr>
          <w:bCs/>
          <w:szCs w:val="24"/>
          <w:lang w:val="ru-RU"/>
        </w:rPr>
        <w:t xml:space="preserve">Окончана ситуација за изведене радове </w:t>
      </w:r>
      <w:r w:rsidRPr="009E67AF">
        <w:rPr>
          <w:bCs/>
          <w:szCs w:val="24"/>
          <w:lang w:val="ru-RU"/>
        </w:rPr>
        <w:t>испоставља се истовремено са Записником о примопредаји и Записником о коначном обрачуну изведених радова.</w:t>
      </w:r>
    </w:p>
    <w:p w:rsidR="006A7AB7" w:rsidRPr="009E67AF" w:rsidRDefault="006A7AB7" w:rsidP="004B18F4">
      <w:pPr>
        <w:pStyle w:val="a"/>
      </w:pPr>
      <w:r w:rsidRPr="009E67AF">
        <w:t>Раскид Уговора</w:t>
      </w:r>
    </w:p>
    <w:p w:rsidR="006A7AB7" w:rsidRPr="002F2823" w:rsidRDefault="006A7AB7" w:rsidP="004B18F4">
      <w:pPr>
        <w:pStyle w:val="a0"/>
        <w:rPr>
          <w:lang w:val="ru-RU"/>
        </w:rPr>
      </w:pPr>
      <w:r w:rsidRPr="002F2823">
        <w:rPr>
          <w:lang w:val="ru-RU"/>
        </w:rPr>
        <w:t xml:space="preserve">Члан </w:t>
      </w:r>
      <w:r w:rsidR="00BA6C90">
        <w:t>20</w:t>
      </w:r>
      <w:r w:rsidR="009E31C2">
        <w:rPr>
          <w:lang w:val="ru-RU"/>
        </w:rPr>
        <w:t>.</w:t>
      </w:r>
    </w:p>
    <w:p w:rsidR="006A7AB7" w:rsidRPr="00575453" w:rsidRDefault="006A7AB7" w:rsidP="006A7AB7">
      <w:pPr>
        <w:ind w:firstLine="709"/>
        <w:jc w:val="both"/>
        <w:rPr>
          <w:szCs w:val="24"/>
          <w:lang w:val="ru-RU"/>
        </w:rPr>
      </w:pPr>
      <w:r w:rsidRPr="003F101A">
        <w:rPr>
          <w:szCs w:val="24"/>
          <w:lang w:val="ru-RU"/>
        </w:rPr>
        <w:t>Наручилац задржава право да једнострано раскине овај уговор уколико Извођач радова касни са извођењем радова дуже од 15 (петнаест) календарских дана.</w:t>
      </w:r>
    </w:p>
    <w:p w:rsidR="006A7AB7" w:rsidRDefault="006A7AB7" w:rsidP="003F101A">
      <w:pPr>
        <w:ind w:firstLine="709"/>
        <w:jc w:val="both"/>
        <w:rPr>
          <w:bCs/>
          <w:szCs w:val="24"/>
          <w:lang w:val="ru-RU"/>
        </w:rPr>
      </w:pPr>
      <w:r w:rsidRPr="0091422A">
        <w:rPr>
          <w:szCs w:val="24"/>
          <w:lang w:val="ru-RU"/>
        </w:rPr>
        <w:t xml:space="preserve">Наручилац задржава право да једнострано раскине овај уговор уколико извршени радови не одговарају прописима или стандардима за ту врсту посла и квалитету наведеном у понуди Извођача радова, а Извођач радова није поступио </w:t>
      </w:r>
      <w:r w:rsidR="003F101A" w:rsidRPr="0091422A">
        <w:rPr>
          <w:szCs w:val="24"/>
          <w:lang w:val="ru-RU"/>
        </w:rPr>
        <w:t xml:space="preserve">по примедбама стручног надзора, </w:t>
      </w:r>
      <w:r w:rsidRPr="0091422A">
        <w:rPr>
          <w:bCs/>
          <w:szCs w:val="24"/>
          <w:lang w:val="ru-RU"/>
        </w:rPr>
        <w:t xml:space="preserve">као и ако </w:t>
      </w:r>
      <w:r w:rsidRPr="0091422A">
        <w:rPr>
          <w:szCs w:val="24"/>
          <w:lang w:val="ru-RU"/>
        </w:rPr>
        <w:t xml:space="preserve">Извођач радова </w:t>
      </w:r>
      <w:r w:rsidRPr="0091422A">
        <w:rPr>
          <w:bCs/>
          <w:szCs w:val="24"/>
          <w:lang w:val="ru-RU"/>
        </w:rPr>
        <w:t>не изводи радове у складу са пројектно-техничком документацијом или из неоправданих разлога прекине са извођењем радова.</w:t>
      </w:r>
    </w:p>
    <w:p w:rsidR="00BA6C90" w:rsidRDefault="00BA6C90" w:rsidP="003F101A">
      <w:pPr>
        <w:ind w:firstLine="709"/>
        <w:jc w:val="both"/>
        <w:rPr>
          <w:bCs/>
          <w:szCs w:val="24"/>
          <w:lang w:val="ru-RU"/>
        </w:rPr>
      </w:pPr>
      <w:r>
        <w:rPr>
          <w:bCs/>
          <w:szCs w:val="24"/>
          <w:lang w:val="ru-RU"/>
        </w:rPr>
        <w:t>Наручилац задржава право да једнострано раскине уговор у случају да Извођач није омогућио несметан приступ Грађевинском дневнику на захтев Стручног надзора и Наручиоца.</w:t>
      </w:r>
    </w:p>
    <w:p w:rsidR="00F32222" w:rsidRPr="00F32222" w:rsidRDefault="00F32222" w:rsidP="003F101A">
      <w:pPr>
        <w:ind w:firstLine="709"/>
        <w:jc w:val="both"/>
        <w:rPr>
          <w:szCs w:val="24"/>
        </w:rPr>
      </w:pPr>
      <w:r w:rsidRPr="00D603B8">
        <w:rPr>
          <w:szCs w:val="24"/>
        </w:rPr>
        <w:t>Н</w:t>
      </w:r>
      <w:r w:rsidR="006B2792" w:rsidRPr="00D603B8">
        <w:rPr>
          <w:szCs w:val="24"/>
        </w:rPr>
        <w:t>аручилац може једнострано раскинути уговор</w:t>
      </w:r>
      <w:r w:rsidR="00514B47" w:rsidRPr="00D603B8">
        <w:rPr>
          <w:szCs w:val="24"/>
        </w:rPr>
        <w:t xml:space="preserve"> </w:t>
      </w:r>
      <w:r w:rsidR="00D603B8" w:rsidRPr="00D603B8">
        <w:rPr>
          <w:szCs w:val="24"/>
        </w:rPr>
        <w:t xml:space="preserve">уколико </w:t>
      </w:r>
      <w:r w:rsidR="0093797A" w:rsidRPr="00D603B8">
        <w:rPr>
          <w:szCs w:val="24"/>
        </w:rPr>
        <w:t xml:space="preserve">Извођач </w:t>
      </w:r>
      <w:r w:rsidR="00D603B8" w:rsidRPr="00D603B8">
        <w:rPr>
          <w:szCs w:val="24"/>
        </w:rPr>
        <w:t>ангажује</w:t>
      </w:r>
      <w:r w:rsidR="0093797A" w:rsidRPr="00D603B8">
        <w:rPr>
          <w:szCs w:val="24"/>
        </w:rPr>
        <w:t xml:space="preserve"> лице као подизвођача које није наведено у по</w:t>
      </w:r>
      <w:r w:rsidR="00D603B8" w:rsidRPr="00D603B8">
        <w:rPr>
          <w:szCs w:val="24"/>
        </w:rPr>
        <w:t>нуди у уговору о јавној набавци, у складу са чланом 170. став 1. тачка 4.</w:t>
      </w:r>
      <w:r w:rsidR="00D603B8">
        <w:rPr>
          <w:szCs w:val="24"/>
        </w:rPr>
        <w:t xml:space="preserve"> ЗЈН.</w:t>
      </w:r>
    </w:p>
    <w:p w:rsidR="006A7AB7" w:rsidRPr="009E67AF" w:rsidRDefault="006A7AB7" w:rsidP="00575453">
      <w:pPr>
        <w:ind w:firstLine="709"/>
        <w:jc w:val="both"/>
        <w:rPr>
          <w:bCs/>
          <w:szCs w:val="24"/>
          <w:lang w:val="ru-RU"/>
        </w:rPr>
      </w:pPr>
      <w:r w:rsidRPr="009E67AF">
        <w:rPr>
          <w:bCs/>
          <w:szCs w:val="24"/>
          <w:lang w:val="ru-RU"/>
        </w:rPr>
        <w:t>Наручилац може једнострано раскинути уговор и у случају недостатка средстава за његову реализацију.</w:t>
      </w:r>
    </w:p>
    <w:p w:rsidR="006A7AB7" w:rsidRPr="009E67AF" w:rsidRDefault="006A7AB7" w:rsidP="00575453">
      <w:pPr>
        <w:ind w:firstLine="709"/>
        <w:jc w:val="both"/>
        <w:rPr>
          <w:bCs/>
          <w:szCs w:val="24"/>
          <w:lang w:val="ru-RU"/>
        </w:rPr>
      </w:pPr>
      <w:r w:rsidRPr="009E67AF">
        <w:rPr>
          <w:bCs/>
          <w:szCs w:val="24"/>
          <w:lang w:val="ru-RU"/>
        </w:rPr>
        <w:t>Уколико дође до раскида Уговора пре завршетка свих радова чије извођење је било предмет овог Уговора заједничка Комисија ће сачинити Записник о до тада стварно изведеним радовима и њиховој вредности у складу са Уговором.</w:t>
      </w:r>
    </w:p>
    <w:p w:rsidR="006A7AB7" w:rsidRDefault="006A7AB7" w:rsidP="00575453">
      <w:pPr>
        <w:ind w:firstLine="709"/>
        <w:jc w:val="both"/>
        <w:rPr>
          <w:bCs/>
          <w:szCs w:val="24"/>
          <w:lang w:val="ru-RU"/>
        </w:rPr>
      </w:pPr>
      <w:r w:rsidRPr="009E67AF">
        <w:rPr>
          <w:bCs/>
          <w:szCs w:val="24"/>
          <w:lang w:val="ru-RU"/>
        </w:rPr>
        <w:t>Уговор се раскида писаном изјавом која садржи основ за раскид уговора и доставља се другој уговорној страни</w:t>
      </w:r>
      <w:r w:rsidR="007C4B37">
        <w:rPr>
          <w:bCs/>
          <w:szCs w:val="24"/>
          <w:lang w:val="ru-RU"/>
        </w:rPr>
        <w:t>.</w:t>
      </w:r>
    </w:p>
    <w:p w:rsidR="006A7AB7" w:rsidRPr="007C4B37" w:rsidRDefault="006A7AB7" w:rsidP="006A7AB7">
      <w:pPr>
        <w:ind w:firstLine="720"/>
        <w:jc w:val="both"/>
        <w:rPr>
          <w:bCs/>
          <w:szCs w:val="24"/>
        </w:rPr>
      </w:pPr>
      <w:r w:rsidRPr="009E67AF">
        <w:rPr>
          <w:bCs/>
          <w:szCs w:val="24"/>
          <w:lang w:val="ru-RU"/>
        </w:rPr>
        <w:t>У случају раскида Уговора, Извођач радова је дужан да</w:t>
      </w:r>
      <w:r w:rsidRPr="000C5695">
        <w:rPr>
          <w:bCs/>
          <w:szCs w:val="24"/>
          <w:lang w:val="ru-RU"/>
        </w:rPr>
        <w:t xml:space="preserve"> и</w:t>
      </w:r>
      <w:r w:rsidRPr="009E67AF">
        <w:rPr>
          <w:bCs/>
          <w:szCs w:val="24"/>
          <w:lang w:val="ru-RU"/>
        </w:rPr>
        <w:t xml:space="preserve">зведене радове </w:t>
      </w:r>
      <w:r w:rsidRPr="007C4B37">
        <w:rPr>
          <w:bCs/>
          <w:szCs w:val="24"/>
          <w:lang w:val="ru-RU"/>
        </w:rPr>
        <w:t>обезбеди и сачува од пропадања, као и да Наручиоцу преда пројекат изведеног објекта</w:t>
      </w:r>
      <w:r w:rsidR="00B669A0" w:rsidRPr="007C4B37">
        <w:rPr>
          <w:bCs/>
          <w:szCs w:val="24"/>
          <w:lang w:val="ru-RU"/>
        </w:rPr>
        <w:t xml:space="preserve"> </w:t>
      </w:r>
      <w:r w:rsidR="00B669A0" w:rsidRPr="000C5695">
        <w:rPr>
          <w:szCs w:val="24"/>
          <w:lang w:val="ru-RU"/>
        </w:rPr>
        <w:t>као и преглед стварно изведеним радова до дана раскида уговора, потписан од стране одговорног извођача радова и надзорног органа</w:t>
      </w:r>
      <w:r w:rsidR="007C4B37">
        <w:rPr>
          <w:szCs w:val="24"/>
        </w:rPr>
        <w:t>.</w:t>
      </w:r>
    </w:p>
    <w:p w:rsidR="00CC45F9" w:rsidRDefault="00CC45F9" w:rsidP="004B18F4">
      <w:pPr>
        <w:pStyle w:val="a"/>
      </w:pPr>
      <w:r w:rsidRPr="00CC45F9">
        <w:t>Измене уговора</w:t>
      </w:r>
    </w:p>
    <w:p w:rsidR="00CC45F9" w:rsidRPr="00CC45F9" w:rsidRDefault="00A965E2" w:rsidP="004B18F4">
      <w:pPr>
        <w:pStyle w:val="a0"/>
      </w:pPr>
      <w:r>
        <w:t>Члан 2</w:t>
      </w:r>
      <w:r w:rsidR="00BA6C90">
        <w:t>1</w:t>
      </w:r>
      <w:r w:rsidR="009E31C2">
        <w:t>.</w:t>
      </w:r>
    </w:p>
    <w:p w:rsidR="00BA6C90" w:rsidRPr="00BA6C90" w:rsidRDefault="00BA6C90" w:rsidP="00BA6C90">
      <w:pPr>
        <w:pStyle w:val="a0"/>
        <w:spacing w:before="0"/>
        <w:jc w:val="both"/>
      </w:pPr>
      <w:r>
        <w:rPr>
          <w:lang w:val="ru-RU"/>
        </w:rPr>
        <w:tab/>
      </w:r>
      <w:r w:rsidRPr="00BA6C90">
        <w:rPr>
          <w:lang w:val="ru-RU"/>
        </w:rPr>
        <w:t>Наручилац</w:t>
      </w:r>
      <w:r w:rsidRPr="00BA6C90">
        <w:t xml:space="preserve"> може, након закључења овог уговора, без спровођења поступка јавне набавке, да повећа обим радова који су предмет уговора, ако је то повећање последица околности које су уочене у току реализације уговора и без чијег извођења циљ закљученог уговора не би био остварен у потпуности, а у складу су са дефиницијама датим у члану 16. и 17. овог уговора. Вредност повећаног обима радова не може бити већа од 5% укупне вредности закљученог уговора, односно укупна вредност повећања уговора не може да буде </w:t>
      </w:r>
      <w:r w:rsidRPr="00BA6C90">
        <w:lastRenderedPageBreak/>
        <w:t xml:space="preserve">већа од 5.000.000 динара. Наведено ограничење не односи се на вишкове радова уколико су ти радови уговорени. (члан 115. ст. 1. и  3. Закона). </w:t>
      </w:r>
    </w:p>
    <w:p w:rsidR="00BA6C90" w:rsidRPr="00BA6C90" w:rsidRDefault="00BA6C90" w:rsidP="00BA6C90">
      <w:pPr>
        <w:pStyle w:val="a0"/>
        <w:spacing w:before="0"/>
        <w:jc w:val="both"/>
      </w:pPr>
      <w:r>
        <w:tab/>
      </w:r>
      <w:r w:rsidRPr="00BA6C90">
        <w:t xml:space="preserve">Ако вредност повећаног обима радова прелази прописане лимите, повећање обима предмета уговора не може се извршити без спровођења одговарајућег поступка јавне набавке. </w:t>
      </w:r>
    </w:p>
    <w:p w:rsidR="00BA6C90" w:rsidRPr="00BA6C90" w:rsidRDefault="00BA6C90" w:rsidP="00BA6C90">
      <w:pPr>
        <w:pStyle w:val="a0"/>
        <w:spacing w:before="0"/>
        <w:jc w:val="both"/>
      </w:pPr>
      <w:r>
        <w:tab/>
      </w:r>
      <w:r w:rsidRPr="00BA6C90">
        <w:t>Наручилац ће дозволити продужетак рока за извођење радова, ако наступе околности на које извођач радова није могао да утиче, а које се односе на:</w:t>
      </w:r>
    </w:p>
    <w:p w:rsidR="00BA6C90" w:rsidRPr="00BA6C90" w:rsidRDefault="00BA6C90" w:rsidP="007763C2">
      <w:pPr>
        <w:pStyle w:val="a0"/>
        <w:numPr>
          <w:ilvl w:val="0"/>
          <w:numId w:val="26"/>
        </w:numPr>
        <w:spacing w:before="0"/>
        <w:jc w:val="both"/>
      </w:pPr>
      <w:r w:rsidRPr="00BA6C90">
        <w:t>природни догађај (пожар, поплава, земљотрес, изузетно лоше време неуобичајено за годишње доба и за место на коме се радови изводе и сл.);</w:t>
      </w:r>
    </w:p>
    <w:p w:rsidR="00BA6C90" w:rsidRPr="00BA6C90" w:rsidRDefault="00BA6C90" w:rsidP="007763C2">
      <w:pPr>
        <w:pStyle w:val="a0"/>
        <w:numPr>
          <w:ilvl w:val="0"/>
          <w:numId w:val="26"/>
        </w:numPr>
        <w:spacing w:before="0"/>
        <w:jc w:val="both"/>
      </w:pPr>
      <w:r w:rsidRPr="00BA6C90">
        <w:t>мере које буду предвиђене актима надлежних органа;</w:t>
      </w:r>
    </w:p>
    <w:p w:rsidR="00BA6C90" w:rsidRPr="00BA6C90" w:rsidRDefault="00BA6C90" w:rsidP="007763C2">
      <w:pPr>
        <w:pStyle w:val="a0"/>
        <w:numPr>
          <w:ilvl w:val="0"/>
          <w:numId w:val="26"/>
        </w:numPr>
        <w:spacing w:before="0"/>
        <w:jc w:val="both"/>
      </w:pPr>
      <w:r w:rsidRPr="00BA6C90">
        <w:t>услови за извођење радова у земљи или води, који нису предвиђени техничком документацијом;</w:t>
      </w:r>
    </w:p>
    <w:p w:rsidR="00BA6C90" w:rsidRPr="00BA6C90" w:rsidRDefault="00BA6C90" w:rsidP="007763C2">
      <w:pPr>
        <w:pStyle w:val="a0"/>
        <w:numPr>
          <w:ilvl w:val="0"/>
          <w:numId w:val="26"/>
        </w:numPr>
        <w:spacing w:before="0"/>
        <w:jc w:val="both"/>
      </w:pPr>
      <w:r w:rsidRPr="00BA6C90">
        <w:t>закашњење наручиоца да Извођача радова уведе у посао;</w:t>
      </w:r>
    </w:p>
    <w:p w:rsidR="00BA6C90" w:rsidRPr="00BA6C90" w:rsidRDefault="00BA6C90" w:rsidP="007763C2">
      <w:pPr>
        <w:pStyle w:val="a0"/>
        <w:numPr>
          <w:ilvl w:val="0"/>
          <w:numId w:val="26"/>
        </w:numPr>
        <w:spacing w:before="0"/>
        <w:jc w:val="both"/>
      </w:pPr>
      <w:bookmarkStart w:id="12" w:name="_Hlk499071084"/>
      <w:r w:rsidRPr="00BA6C90">
        <w:t xml:space="preserve">хитне непредвиђене радове према члану </w:t>
      </w:r>
      <w:r w:rsidR="00DA5F8E">
        <w:t>16. уговора</w:t>
      </w:r>
      <w:r w:rsidR="003359D9">
        <w:t>,</w:t>
      </w:r>
      <w:r w:rsidRPr="00BA6C90">
        <w:t xml:space="preserve"> за које Извођач радова приликом извођења радова није знао нити је могао знати да се морају извести.</w:t>
      </w:r>
      <w:bookmarkEnd w:id="12"/>
    </w:p>
    <w:p w:rsidR="00BA6C90" w:rsidRPr="00BA6C90" w:rsidRDefault="00BA6C90" w:rsidP="007763C2">
      <w:pPr>
        <w:pStyle w:val="a0"/>
        <w:numPr>
          <w:ilvl w:val="0"/>
          <w:numId w:val="26"/>
        </w:numPr>
        <w:spacing w:before="0"/>
        <w:jc w:val="both"/>
      </w:pPr>
      <w:r w:rsidRPr="00BA6C90">
        <w:t xml:space="preserve">непредвиђене радове према члану 17. уговора, без чијег извођења циљ закљученог уговора не би био остварен у потпуности,а </w:t>
      </w:r>
      <w:r w:rsidRPr="00BA6C90">
        <w:rPr>
          <w:lang w:val="ru-RU"/>
        </w:rPr>
        <w:t>који нису били уговорени, ни предвиђени пројектом.</w:t>
      </w:r>
    </w:p>
    <w:p w:rsidR="00CC45F9" w:rsidRPr="000C5695" w:rsidRDefault="00A965E2" w:rsidP="004B18F4">
      <w:pPr>
        <w:pStyle w:val="a0"/>
        <w:rPr>
          <w:rFonts w:eastAsia="Calibri-Bold"/>
        </w:rPr>
      </w:pPr>
      <w:r w:rsidRPr="000C5695">
        <w:rPr>
          <w:rFonts w:eastAsia="Calibri-Bold"/>
        </w:rPr>
        <w:t>Члан 2</w:t>
      </w:r>
      <w:r w:rsidR="00BA6C90">
        <w:rPr>
          <w:rFonts w:eastAsia="Calibri-Bold"/>
        </w:rPr>
        <w:t>2</w:t>
      </w:r>
      <w:r w:rsidR="009E31C2">
        <w:rPr>
          <w:rFonts w:eastAsia="Calibri-Bold"/>
        </w:rPr>
        <w:t>.</w:t>
      </w:r>
    </w:p>
    <w:p w:rsidR="00CC45F9" w:rsidRPr="00797679" w:rsidRDefault="00CC45F9" w:rsidP="00797679">
      <w:pPr>
        <w:ind w:firstLine="720"/>
        <w:jc w:val="both"/>
        <w:rPr>
          <w:rFonts w:eastAsia="Calibri-Bold"/>
          <w:bCs/>
          <w:color w:val="000000"/>
          <w:szCs w:val="24"/>
        </w:rPr>
      </w:pPr>
      <w:r w:rsidRPr="00797679">
        <w:rPr>
          <w:rFonts w:eastAsia="Calibri-Bold"/>
          <w:bCs/>
          <w:color w:val="000000"/>
          <w:szCs w:val="24"/>
        </w:rPr>
        <w:t>У случају потребе извођења непредвиђених радова, поред продужења рока, наручилац ће дозволити и промену цене, до износа трошкова који су настали због извођења тих радова, под условом да вредност тих трошкова не прелази прописане</w:t>
      </w:r>
      <w:r>
        <w:rPr>
          <w:rFonts w:eastAsia="Calibri-Bold"/>
          <w:bCs/>
          <w:color w:val="000000"/>
          <w:szCs w:val="24"/>
        </w:rPr>
        <w:t xml:space="preserve"> лимите за повећање обима предмета јавне набавке.</w:t>
      </w:r>
    </w:p>
    <w:p w:rsidR="00666CCF" w:rsidRPr="00575453" w:rsidRDefault="00666CCF" w:rsidP="00666CCF">
      <w:pPr>
        <w:ind w:firstLine="720"/>
        <w:contextualSpacing/>
        <w:jc w:val="both"/>
        <w:rPr>
          <w:szCs w:val="24"/>
        </w:rPr>
      </w:pPr>
      <w:r w:rsidRPr="00666CCF">
        <w:rPr>
          <w:szCs w:val="24"/>
        </w:rPr>
        <w:t>У року од 3 дана од почетка извођења радова на позицијама непредвиђених радова, Извођач је у обавези да достави Надзорном органу на сагласност Понуду са анализом цена за наведене позиције непредвиђених радова.</w:t>
      </w:r>
    </w:p>
    <w:p w:rsidR="00CC45F9" w:rsidRPr="00575453" w:rsidRDefault="00CC45F9" w:rsidP="00575453">
      <w:pPr>
        <w:ind w:firstLine="720"/>
        <w:contextualSpacing/>
        <w:jc w:val="both"/>
        <w:rPr>
          <w:szCs w:val="24"/>
        </w:rPr>
      </w:pPr>
      <w:r w:rsidRPr="00575453">
        <w:rPr>
          <w:szCs w:val="24"/>
        </w:rPr>
        <w:t>Наручилац доноси одлуку о измени уговора због повећања обима предмета јавне набавке или због промене других битних елемената уговора, у складу са чланом 115. Закона.</w:t>
      </w:r>
    </w:p>
    <w:p w:rsidR="00CC45F9" w:rsidRDefault="00CC45F9" w:rsidP="00575453">
      <w:pPr>
        <w:ind w:firstLine="720"/>
        <w:contextualSpacing/>
        <w:jc w:val="both"/>
        <w:rPr>
          <w:rFonts w:eastAsia="Calibri-Bold"/>
          <w:bCs/>
          <w:color w:val="000000"/>
          <w:szCs w:val="24"/>
        </w:rPr>
      </w:pPr>
      <w:r w:rsidRPr="00575453">
        <w:rPr>
          <w:szCs w:val="24"/>
        </w:rPr>
        <w:t>Изменом уговора, по било ком од наведених основа, не може се мењати предмет јавне</w:t>
      </w:r>
      <w:r>
        <w:rPr>
          <w:rFonts w:eastAsia="Calibri-Bold"/>
          <w:bCs/>
          <w:color w:val="000000"/>
          <w:szCs w:val="24"/>
        </w:rPr>
        <w:t xml:space="preserve"> набавке. </w:t>
      </w:r>
    </w:p>
    <w:p w:rsidR="006A7AB7" w:rsidRPr="009E67AF" w:rsidRDefault="002F2823" w:rsidP="004B18F4">
      <w:pPr>
        <w:pStyle w:val="a"/>
      </w:pPr>
      <w:r>
        <w:t>Сходна примена других прописа</w:t>
      </w:r>
    </w:p>
    <w:p w:rsidR="006A7AB7" w:rsidRPr="002F2823" w:rsidRDefault="008425F9" w:rsidP="004B18F4">
      <w:pPr>
        <w:pStyle w:val="a0"/>
        <w:rPr>
          <w:lang w:val="ru-RU"/>
        </w:rPr>
      </w:pPr>
      <w:r w:rsidRPr="002F2823">
        <w:rPr>
          <w:lang w:val="ru-RU"/>
        </w:rPr>
        <w:t xml:space="preserve">Члан </w:t>
      </w:r>
      <w:r w:rsidR="002F2823">
        <w:rPr>
          <w:lang w:val="ru-RU"/>
        </w:rPr>
        <w:t>2</w:t>
      </w:r>
      <w:r w:rsidR="00BA6C90">
        <w:t>3</w:t>
      </w:r>
      <w:r w:rsidR="009E31C2">
        <w:rPr>
          <w:lang w:val="ru-RU"/>
        </w:rPr>
        <w:t>.</w:t>
      </w:r>
    </w:p>
    <w:p w:rsidR="006A7AB7" w:rsidRPr="009E67AF" w:rsidRDefault="006A7AB7" w:rsidP="009E67AF">
      <w:pPr>
        <w:jc w:val="both"/>
        <w:rPr>
          <w:bCs/>
          <w:szCs w:val="24"/>
          <w:lang w:val="ru-RU"/>
        </w:rPr>
      </w:pPr>
      <w:r w:rsidRPr="009E67AF">
        <w:rPr>
          <w:szCs w:val="24"/>
          <w:lang w:val="ru-RU"/>
        </w:rPr>
        <w:tab/>
        <w:t xml:space="preserve">На питања која </w:t>
      </w:r>
      <w:r w:rsidRPr="009E67AF">
        <w:rPr>
          <w:bCs/>
          <w:szCs w:val="24"/>
          <w:lang w:val="ru-RU"/>
        </w:rPr>
        <w:t>овим уговором нису посебно утврђена, примењују се одговарајуће одредбе закона којим се уређује планирање и изградња и закона којим се уређују облигациони односи.</w:t>
      </w:r>
    </w:p>
    <w:p w:rsidR="006A7AB7" w:rsidRPr="009E67AF" w:rsidRDefault="006A7AB7" w:rsidP="004B18F4">
      <w:pPr>
        <w:pStyle w:val="a"/>
      </w:pPr>
      <w:r w:rsidRPr="009E67AF">
        <w:t>Саставни део уговора</w:t>
      </w:r>
    </w:p>
    <w:p w:rsidR="006A7AB7" w:rsidRPr="00532B16" w:rsidRDefault="006A7AB7" w:rsidP="004B18F4">
      <w:pPr>
        <w:pStyle w:val="a0"/>
        <w:rPr>
          <w:color w:val="000000"/>
          <w:lang w:val="ru-RU"/>
        </w:rPr>
      </w:pPr>
      <w:r w:rsidRPr="00532B16">
        <w:rPr>
          <w:lang w:val="ru-RU"/>
        </w:rPr>
        <w:t>Члан 2</w:t>
      </w:r>
      <w:r w:rsidR="00BA6C90">
        <w:t>4</w:t>
      </w:r>
      <w:r w:rsidR="009E31C2">
        <w:rPr>
          <w:lang w:val="ru-RU"/>
        </w:rPr>
        <w:t>.</w:t>
      </w:r>
    </w:p>
    <w:p w:rsidR="006A7AB7" w:rsidRPr="009E67AF" w:rsidRDefault="006A7AB7" w:rsidP="006A7AB7">
      <w:pPr>
        <w:ind w:firstLine="708"/>
        <w:rPr>
          <w:bCs/>
          <w:szCs w:val="24"/>
        </w:rPr>
      </w:pPr>
      <w:r w:rsidRPr="009E67AF">
        <w:rPr>
          <w:bCs/>
          <w:szCs w:val="24"/>
          <w:lang w:val="ru-RU"/>
        </w:rPr>
        <w:t>Прилози и саставни делови овог Уговора су:</w:t>
      </w:r>
    </w:p>
    <w:p w:rsidR="006A7AB7" w:rsidRPr="009E67AF" w:rsidRDefault="006A7AB7" w:rsidP="006A7AB7">
      <w:pPr>
        <w:ind w:left="708"/>
        <w:rPr>
          <w:bCs/>
          <w:szCs w:val="24"/>
          <w:lang w:val="ru-RU"/>
        </w:rPr>
      </w:pPr>
      <w:r w:rsidRPr="009E67AF">
        <w:rPr>
          <w:bCs/>
          <w:szCs w:val="24"/>
          <w:lang w:val="ru-RU"/>
        </w:rPr>
        <w:t>-   техничка документација</w:t>
      </w:r>
    </w:p>
    <w:p w:rsidR="006A7AB7" w:rsidRDefault="006A7AB7" w:rsidP="006A7AB7">
      <w:pPr>
        <w:ind w:left="708"/>
        <w:rPr>
          <w:bCs/>
          <w:szCs w:val="24"/>
          <w:lang w:val="ru-RU"/>
        </w:rPr>
      </w:pPr>
      <w:r w:rsidRPr="009E67AF">
        <w:rPr>
          <w:bCs/>
          <w:szCs w:val="24"/>
          <w:lang w:val="ru-RU"/>
        </w:rPr>
        <w:t>-   понуда Извођача радова</w:t>
      </w:r>
      <w:r w:rsidRPr="004B18F4">
        <w:rPr>
          <w:bCs/>
          <w:szCs w:val="24"/>
          <w:lang w:val="ru-RU"/>
        </w:rPr>
        <w:t xml:space="preserve"> бр. _______________ од __________. </w:t>
      </w:r>
      <w:r w:rsidR="00547462" w:rsidRPr="004B18F4">
        <w:rPr>
          <w:bCs/>
          <w:szCs w:val="24"/>
          <w:lang w:val="ru-RU"/>
        </w:rPr>
        <w:t>Г</w:t>
      </w:r>
      <w:r w:rsidRPr="004B18F4">
        <w:rPr>
          <w:bCs/>
          <w:szCs w:val="24"/>
          <w:lang w:val="ru-RU"/>
        </w:rPr>
        <w:t>одине</w:t>
      </w:r>
    </w:p>
    <w:p w:rsidR="006A7AB7" w:rsidRPr="004B18F4" w:rsidRDefault="002F2823" w:rsidP="002F2823">
      <w:pPr>
        <w:ind w:left="708"/>
        <w:rPr>
          <w:bCs/>
          <w:szCs w:val="24"/>
          <w:lang w:val="ru-RU"/>
        </w:rPr>
      </w:pPr>
      <w:r w:rsidRPr="004B18F4">
        <w:rPr>
          <w:bCs/>
          <w:szCs w:val="24"/>
          <w:lang w:val="ru-RU"/>
        </w:rPr>
        <w:t>-</w:t>
      </w:r>
      <w:r w:rsidR="00137B1C">
        <w:rPr>
          <w:bCs/>
          <w:szCs w:val="24"/>
          <w:lang w:val="ru-RU"/>
        </w:rPr>
        <w:t xml:space="preserve">  </w:t>
      </w:r>
      <w:r w:rsidRPr="004B18F4">
        <w:rPr>
          <w:bCs/>
          <w:szCs w:val="24"/>
          <w:lang w:val="ru-RU"/>
        </w:rPr>
        <w:t xml:space="preserve"> динамика извођења радова</w:t>
      </w:r>
    </w:p>
    <w:p w:rsidR="00532B16" w:rsidRDefault="00532B16" w:rsidP="004B18F4">
      <w:pPr>
        <w:pStyle w:val="a"/>
      </w:pPr>
      <w:r w:rsidRPr="00532B16">
        <w:t>Решавање спорова</w:t>
      </w:r>
    </w:p>
    <w:p w:rsidR="006A7AB7" w:rsidRPr="00532B16" w:rsidRDefault="008425F9" w:rsidP="004B18F4">
      <w:pPr>
        <w:pStyle w:val="a0"/>
        <w:rPr>
          <w:lang w:val="ru-RU"/>
        </w:rPr>
      </w:pPr>
      <w:r w:rsidRPr="00532B16">
        <w:rPr>
          <w:lang w:val="ru-RU"/>
        </w:rPr>
        <w:t>Члан 2</w:t>
      </w:r>
      <w:r w:rsidR="00BA6C90">
        <w:t>5</w:t>
      </w:r>
      <w:r w:rsidR="009E31C2">
        <w:rPr>
          <w:lang w:val="ru-RU"/>
        </w:rPr>
        <w:t>.</w:t>
      </w:r>
    </w:p>
    <w:p w:rsidR="00CC45F9" w:rsidRDefault="006A7AB7" w:rsidP="00CC45F9">
      <w:pPr>
        <w:ind w:firstLine="709"/>
        <w:jc w:val="both"/>
        <w:rPr>
          <w:bCs/>
          <w:szCs w:val="24"/>
          <w:lang w:val="ru-RU"/>
        </w:rPr>
      </w:pPr>
      <w:r w:rsidRPr="009E67AF">
        <w:rPr>
          <w:bCs/>
          <w:szCs w:val="24"/>
          <w:lang w:val="ru-RU"/>
        </w:rPr>
        <w:t xml:space="preserve">Све евентуалне спорове уговорне стране ће решавати споразумно. Уколико до споразума не дође, уговара се надлежност Привредног суда у </w:t>
      </w:r>
      <w:r w:rsidR="00CE1FA6">
        <w:rPr>
          <w:bCs/>
          <w:szCs w:val="24"/>
          <w:lang w:val="ru-RU"/>
        </w:rPr>
        <w:t>Ужицу</w:t>
      </w:r>
    </w:p>
    <w:p w:rsidR="006A7AB7" w:rsidRPr="009E67AF" w:rsidRDefault="006A7AB7" w:rsidP="007329E9">
      <w:pPr>
        <w:pStyle w:val="a"/>
      </w:pPr>
      <w:r w:rsidRPr="009E67AF">
        <w:lastRenderedPageBreak/>
        <w:t>Број примерака уговора</w:t>
      </w:r>
    </w:p>
    <w:p w:rsidR="006A7AB7" w:rsidRPr="00532B16" w:rsidRDefault="008425F9" w:rsidP="007329E9">
      <w:pPr>
        <w:pStyle w:val="a0"/>
        <w:rPr>
          <w:lang w:val="ru-RU"/>
        </w:rPr>
      </w:pPr>
      <w:r w:rsidRPr="00532B16">
        <w:rPr>
          <w:lang w:val="ru-RU"/>
        </w:rPr>
        <w:t>Члан 2</w:t>
      </w:r>
      <w:r w:rsidR="00BA6C90">
        <w:t>6</w:t>
      </w:r>
      <w:r w:rsidR="009E31C2">
        <w:rPr>
          <w:lang w:val="ru-RU"/>
        </w:rPr>
        <w:t>.</w:t>
      </w:r>
    </w:p>
    <w:p w:rsidR="00D603B8" w:rsidRPr="009E5922" w:rsidRDefault="006A7AB7" w:rsidP="009E5922">
      <w:pPr>
        <w:ind w:firstLine="720"/>
        <w:jc w:val="both"/>
        <w:rPr>
          <w:bCs/>
          <w:szCs w:val="24"/>
        </w:rPr>
      </w:pPr>
      <w:r w:rsidRPr="009E67AF">
        <w:rPr>
          <w:bCs/>
          <w:szCs w:val="24"/>
          <w:lang w:val="ru-RU"/>
        </w:rPr>
        <w:t>Овај уговор сачињен је у 6 (шест) једнака</w:t>
      </w:r>
      <w:r w:rsidRPr="009E67AF">
        <w:rPr>
          <w:szCs w:val="24"/>
          <w:lang w:val="ru-RU"/>
        </w:rPr>
        <w:t xml:space="preserve"> </w:t>
      </w:r>
      <w:r w:rsidRPr="009E67AF">
        <w:rPr>
          <w:bCs/>
          <w:szCs w:val="24"/>
          <w:lang w:val="ru-RU"/>
        </w:rPr>
        <w:t>примерка, по 2 (два) за сваку уговорну страну</w:t>
      </w:r>
      <w:r w:rsidR="00C70FCE">
        <w:rPr>
          <w:bCs/>
          <w:szCs w:val="24"/>
          <w:lang w:val="ru-RU"/>
        </w:rPr>
        <w:t xml:space="preserve"> и 2</w:t>
      </w:r>
      <w:r w:rsidR="00A965E2">
        <w:rPr>
          <w:bCs/>
          <w:szCs w:val="24"/>
          <w:lang w:val="ru-RU"/>
        </w:rPr>
        <w:t xml:space="preserve"> (два)</w:t>
      </w:r>
      <w:r w:rsidR="00E61D60">
        <w:rPr>
          <w:bCs/>
          <w:szCs w:val="24"/>
          <w:lang w:val="ru-RU"/>
        </w:rPr>
        <w:t xml:space="preserve"> за Канцеларију за управљање јавним улагањима</w:t>
      </w:r>
      <w:r w:rsidRPr="009E67AF">
        <w:rPr>
          <w:bCs/>
          <w:szCs w:val="24"/>
          <w:lang w:val="ru-RU"/>
        </w:rPr>
        <w:t>.</w:t>
      </w:r>
    </w:p>
    <w:p w:rsidR="006A7AB7" w:rsidRDefault="008425F9" w:rsidP="007329E9">
      <w:pPr>
        <w:pStyle w:val="a"/>
      </w:pPr>
      <w:r>
        <w:t>Ступање на снагу</w:t>
      </w:r>
    </w:p>
    <w:p w:rsidR="006A7AB7" w:rsidRPr="00532B16" w:rsidRDefault="006A7AB7" w:rsidP="007329E9">
      <w:pPr>
        <w:pStyle w:val="a0"/>
        <w:rPr>
          <w:lang w:val="ru-RU"/>
        </w:rPr>
      </w:pPr>
      <w:r w:rsidRPr="00532B16">
        <w:rPr>
          <w:lang w:val="ru-RU"/>
        </w:rPr>
        <w:t>Члан 2</w:t>
      </w:r>
      <w:r w:rsidR="00BA6C90">
        <w:t>7</w:t>
      </w:r>
      <w:r w:rsidR="009E31C2">
        <w:rPr>
          <w:lang w:val="ru-RU"/>
        </w:rPr>
        <w:t>.</w:t>
      </w:r>
    </w:p>
    <w:p w:rsidR="003C3B25" w:rsidRDefault="006A7AB7" w:rsidP="00B60C46">
      <w:pPr>
        <w:ind w:firstLine="720"/>
        <w:jc w:val="both"/>
        <w:rPr>
          <w:bCs/>
          <w:szCs w:val="24"/>
          <w:lang w:val="ru-RU"/>
        </w:rPr>
      </w:pPr>
      <w:r w:rsidRPr="009E67AF">
        <w:rPr>
          <w:bCs/>
          <w:szCs w:val="24"/>
          <w:lang w:val="ru-RU"/>
        </w:rPr>
        <w:t xml:space="preserve">Овај уговор се сматра закљученим када га потпишу обе уговорне стране а ступа на снагу даном предаје Наручиоцу банкарске гаранције за добро извршење посла од стране Извођача радова. </w:t>
      </w:r>
    </w:p>
    <w:p w:rsidR="00D603B8" w:rsidRPr="00D603B8" w:rsidRDefault="00D603B8" w:rsidP="00B60C46">
      <w:pPr>
        <w:ind w:firstLine="720"/>
        <w:jc w:val="both"/>
        <w:rPr>
          <w:b/>
          <w:bCs/>
          <w:szCs w:val="24"/>
          <w:lang w:val="ru-RU"/>
        </w:rPr>
      </w:pPr>
      <w:r>
        <w:rPr>
          <w:bCs/>
          <w:szCs w:val="24"/>
          <w:lang w:val="ru-RU"/>
        </w:rPr>
        <w:tab/>
      </w:r>
      <w:r>
        <w:rPr>
          <w:bCs/>
          <w:szCs w:val="24"/>
          <w:lang w:val="ru-RU"/>
        </w:rPr>
        <w:tab/>
      </w:r>
      <w:r>
        <w:rPr>
          <w:bCs/>
          <w:szCs w:val="24"/>
          <w:lang w:val="ru-RU"/>
        </w:rPr>
        <w:tab/>
      </w:r>
      <w:r>
        <w:rPr>
          <w:bCs/>
          <w:szCs w:val="24"/>
          <w:lang w:val="ru-RU"/>
        </w:rPr>
        <w:tab/>
      </w:r>
      <w:r>
        <w:rPr>
          <w:bCs/>
          <w:szCs w:val="24"/>
          <w:lang w:val="ru-RU"/>
        </w:rPr>
        <w:tab/>
      </w:r>
    </w:p>
    <w:p w:rsidR="00532B16" w:rsidRDefault="00532B16" w:rsidP="00184388">
      <w:pPr>
        <w:ind w:firstLine="708"/>
        <w:jc w:val="both"/>
        <w:rPr>
          <w:szCs w:val="24"/>
          <w:lang w:val="ru-RU"/>
        </w:rPr>
      </w:pPr>
    </w:p>
    <w:p w:rsidR="00E05151" w:rsidRDefault="00E05151" w:rsidP="00184388">
      <w:pPr>
        <w:ind w:firstLine="708"/>
        <w:jc w:val="both"/>
        <w:rPr>
          <w:szCs w:val="24"/>
          <w:lang w:val="ru-RU"/>
        </w:rPr>
      </w:pPr>
    </w:p>
    <w:tbl>
      <w:tblPr>
        <w:tblW w:w="0" w:type="auto"/>
        <w:tblLook w:val="04A0"/>
      </w:tblPr>
      <w:tblGrid>
        <w:gridCol w:w="3509"/>
        <w:gridCol w:w="2909"/>
        <w:gridCol w:w="3606"/>
      </w:tblGrid>
      <w:tr w:rsidR="009F5910" w:rsidRPr="00622DA1">
        <w:tc>
          <w:tcPr>
            <w:tcW w:w="3509" w:type="dxa"/>
            <w:shd w:val="clear" w:color="auto" w:fill="auto"/>
          </w:tcPr>
          <w:p w:rsidR="009F5910" w:rsidRPr="00622DA1" w:rsidRDefault="009F5910" w:rsidP="00622DA1">
            <w:pPr>
              <w:jc w:val="center"/>
              <w:rPr>
                <w:szCs w:val="24"/>
                <w:lang w:val="ru-RU"/>
              </w:rPr>
            </w:pPr>
            <w:r w:rsidRPr="00622DA1">
              <w:rPr>
                <w:b/>
                <w:szCs w:val="24"/>
                <w:lang w:val="ru-RU"/>
              </w:rPr>
              <w:t>ЗА ИЗВОЂАЧА РАДОВА</w:t>
            </w:r>
          </w:p>
        </w:tc>
        <w:tc>
          <w:tcPr>
            <w:tcW w:w="2909" w:type="dxa"/>
            <w:shd w:val="clear" w:color="auto" w:fill="auto"/>
          </w:tcPr>
          <w:p w:rsidR="009F5910" w:rsidRPr="00622DA1" w:rsidRDefault="009F5910" w:rsidP="00622DA1">
            <w:pPr>
              <w:jc w:val="center"/>
              <w:rPr>
                <w:b/>
                <w:szCs w:val="24"/>
                <w:lang w:val="ru-RU"/>
              </w:rPr>
            </w:pPr>
          </w:p>
        </w:tc>
        <w:tc>
          <w:tcPr>
            <w:tcW w:w="3606" w:type="dxa"/>
            <w:shd w:val="clear" w:color="auto" w:fill="auto"/>
          </w:tcPr>
          <w:p w:rsidR="009F5910" w:rsidRDefault="009F5910" w:rsidP="00622DA1">
            <w:pPr>
              <w:jc w:val="center"/>
              <w:rPr>
                <w:b/>
                <w:szCs w:val="24"/>
                <w:lang w:val="ru-RU"/>
              </w:rPr>
            </w:pPr>
            <w:r w:rsidRPr="00622DA1">
              <w:rPr>
                <w:b/>
                <w:szCs w:val="24"/>
                <w:lang w:val="ru-RU"/>
              </w:rPr>
              <w:t>ЗА НАРУЧИОЦА</w:t>
            </w:r>
          </w:p>
          <w:p w:rsidR="007E4B1C" w:rsidRPr="00622DA1" w:rsidRDefault="007E4B1C" w:rsidP="00622DA1">
            <w:pPr>
              <w:jc w:val="center"/>
              <w:rPr>
                <w:szCs w:val="24"/>
                <w:lang w:val="ru-RU"/>
              </w:rPr>
            </w:pPr>
          </w:p>
        </w:tc>
      </w:tr>
      <w:tr w:rsidR="009F5910" w:rsidRPr="00622DA1">
        <w:tc>
          <w:tcPr>
            <w:tcW w:w="3509" w:type="dxa"/>
            <w:tcBorders>
              <w:bottom w:val="single" w:sz="4" w:space="0" w:color="auto"/>
            </w:tcBorders>
            <w:shd w:val="clear" w:color="auto" w:fill="auto"/>
          </w:tcPr>
          <w:p w:rsidR="009F5910" w:rsidRPr="00622DA1" w:rsidRDefault="009F5910" w:rsidP="00622DA1">
            <w:pPr>
              <w:jc w:val="center"/>
              <w:rPr>
                <w:szCs w:val="24"/>
              </w:rPr>
            </w:pPr>
          </w:p>
        </w:tc>
        <w:tc>
          <w:tcPr>
            <w:tcW w:w="2909" w:type="dxa"/>
            <w:shd w:val="clear" w:color="auto" w:fill="auto"/>
          </w:tcPr>
          <w:p w:rsidR="009F5910" w:rsidRPr="00622DA1" w:rsidRDefault="009F5910" w:rsidP="00622DA1">
            <w:pPr>
              <w:jc w:val="center"/>
              <w:rPr>
                <w:szCs w:val="24"/>
                <w:lang w:val="ru-RU"/>
              </w:rPr>
            </w:pPr>
          </w:p>
        </w:tc>
        <w:tc>
          <w:tcPr>
            <w:tcW w:w="3606" w:type="dxa"/>
            <w:tcBorders>
              <w:bottom w:val="single" w:sz="4" w:space="0" w:color="auto"/>
            </w:tcBorders>
            <w:shd w:val="clear" w:color="auto" w:fill="auto"/>
          </w:tcPr>
          <w:p w:rsidR="009F5910" w:rsidRPr="00622DA1" w:rsidRDefault="009F5910" w:rsidP="00622DA1">
            <w:pPr>
              <w:jc w:val="center"/>
              <w:rPr>
                <w:szCs w:val="24"/>
                <w:lang w:val="ru-RU"/>
              </w:rPr>
            </w:pPr>
          </w:p>
        </w:tc>
      </w:tr>
      <w:tr w:rsidR="009F5910" w:rsidRPr="00622DA1">
        <w:tc>
          <w:tcPr>
            <w:tcW w:w="3509" w:type="dxa"/>
            <w:tcBorders>
              <w:top w:val="single" w:sz="4" w:space="0" w:color="auto"/>
            </w:tcBorders>
            <w:shd w:val="clear" w:color="auto" w:fill="auto"/>
          </w:tcPr>
          <w:p w:rsidR="00E05151" w:rsidRPr="00622DA1" w:rsidRDefault="00E05151" w:rsidP="00622DA1">
            <w:pPr>
              <w:jc w:val="center"/>
              <w:rPr>
                <w:szCs w:val="24"/>
                <w:lang w:val="ru-RU"/>
              </w:rPr>
            </w:pPr>
          </w:p>
          <w:p w:rsidR="00E05151" w:rsidRPr="00622DA1" w:rsidRDefault="00E05151" w:rsidP="00622DA1">
            <w:pPr>
              <w:jc w:val="center"/>
              <w:rPr>
                <w:szCs w:val="24"/>
                <w:lang w:val="ru-RU"/>
              </w:rPr>
            </w:pPr>
          </w:p>
          <w:p w:rsidR="009F5910" w:rsidRPr="00622DA1" w:rsidRDefault="009F5910" w:rsidP="00622DA1">
            <w:pPr>
              <w:jc w:val="center"/>
              <w:rPr>
                <w:szCs w:val="24"/>
                <w:lang w:val="ru-RU"/>
              </w:rPr>
            </w:pPr>
          </w:p>
        </w:tc>
        <w:tc>
          <w:tcPr>
            <w:tcW w:w="2909" w:type="dxa"/>
            <w:shd w:val="clear" w:color="auto" w:fill="auto"/>
          </w:tcPr>
          <w:p w:rsidR="009F5910" w:rsidRPr="00622DA1" w:rsidRDefault="009F5910" w:rsidP="00622DA1">
            <w:pPr>
              <w:jc w:val="center"/>
              <w:rPr>
                <w:szCs w:val="24"/>
                <w:lang w:val="ru-RU"/>
              </w:rPr>
            </w:pPr>
          </w:p>
        </w:tc>
        <w:tc>
          <w:tcPr>
            <w:tcW w:w="3606" w:type="dxa"/>
            <w:tcBorders>
              <w:top w:val="single" w:sz="4" w:space="0" w:color="auto"/>
            </w:tcBorders>
            <w:shd w:val="clear" w:color="auto" w:fill="auto"/>
          </w:tcPr>
          <w:p w:rsidR="00E05151" w:rsidRPr="00622DA1" w:rsidRDefault="00C74616" w:rsidP="00622DA1">
            <w:pPr>
              <w:jc w:val="center"/>
              <w:rPr>
                <w:szCs w:val="24"/>
                <w:lang w:val="ru-RU"/>
              </w:rPr>
            </w:pPr>
            <w:r>
              <w:rPr>
                <w:szCs w:val="24"/>
                <w:lang w:val="ru-RU"/>
              </w:rPr>
              <w:t xml:space="preserve">Милица </w:t>
            </w:r>
            <w:r w:rsidR="002B0323">
              <w:rPr>
                <w:szCs w:val="24"/>
                <w:lang w:val="ru-RU"/>
              </w:rPr>
              <w:t xml:space="preserve"> Стаматовић</w:t>
            </w:r>
            <w:r w:rsidR="002B0323">
              <w:rPr>
                <w:szCs w:val="24"/>
                <w:lang w:val="ru-RU"/>
              </w:rPr>
              <w:br/>
            </w:r>
            <w:r>
              <w:rPr>
                <w:szCs w:val="24"/>
                <w:lang w:val="ru-RU"/>
              </w:rPr>
              <w:t>начелник</w:t>
            </w:r>
          </w:p>
          <w:p w:rsidR="00E05151" w:rsidRPr="00622DA1" w:rsidRDefault="00E05151" w:rsidP="00622DA1">
            <w:pPr>
              <w:jc w:val="center"/>
              <w:rPr>
                <w:szCs w:val="24"/>
                <w:lang w:val="ru-RU"/>
              </w:rPr>
            </w:pPr>
          </w:p>
          <w:p w:rsidR="009F5910" w:rsidRPr="00622DA1" w:rsidRDefault="009F5910" w:rsidP="000A0633">
            <w:pPr>
              <w:rPr>
                <w:szCs w:val="24"/>
                <w:lang w:val="ru-RU"/>
              </w:rPr>
            </w:pPr>
          </w:p>
        </w:tc>
      </w:tr>
    </w:tbl>
    <w:p w:rsidR="00A6158A" w:rsidRDefault="00A6158A">
      <w:pPr>
        <w:rPr>
          <w:rFonts w:eastAsia="Calibri-Bold"/>
          <w:b/>
          <w:bCs/>
          <w:color w:val="000000"/>
          <w:szCs w:val="24"/>
        </w:rPr>
        <w:sectPr w:rsidR="00A6158A" w:rsidSect="00BF12BE">
          <w:footerReference w:type="default" r:id="rId8"/>
          <w:pgSz w:w="11906" w:h="16838" w:code="9"/>
          <w:pgMar w:top="794" w:right="680" w:bottom="680" w:left="1418" w:header="709" w:footer="709" w:gutter="0"/>
          <w:cols w:space="708"/>
          <w:docGrid w:linePitch="360"/>
        </w:sectPr>
      </w:pPr>
    </w:p>
    <w:p w:rsidR="00F32886" w:rsidRDefault="007F3629" w:rsidP="006B09D9">
      <w:pPr>
        <w:pStyle w:val="Heading2"/>
      </w:pPr>
      <w:r w:rsidRPr="007F3629">
        <w:lastRenderedPageBreak/>
        <w:t xml:space="preserve">XII  ОБРАЗАЦ </w:t>
      </w:r>
      <w:r w:rsidRPr="006B09D9">
        <w:t>СТРУКТУРЕ</w:t>
      </w:r>
      <w:r w:rsidRPr="007F3629">
        <w:t xml:space="preserve"> ЦЕНЕ</w:t>
      </w:r>
      <w:r w:rsidR="00F37CD8">
        <w:t xml:space="preserve"> </w:t>
      </w:r>
      <w:r w:rsidRPr="007F3629">
        <w:t>СА УПУТСТВОМ КАКО ДА СЕ ПОПУНИ</w:t>
      </w:r>
    </w:p>
    <w:p w:rsidR="00815A34" w:rsidRPr="000C5695" w:rsidRDefault="00815A34" w:rsidP="00815A34">
      <w:pPr>
        <w:rPr>
          <w:b/>
          <w:bCs/>
          <w:i/>
          <w:iCs/>
          <w:szCs w:val="24"/>
        </w:rPr>
      </w:pPr>
    </w:p>
    <w:p w:rsidR="000A0633" w:rsidRDefault="00D16219" w:rsidP="000A0633">
      <w:pPr>
        <w:rPr>
          <w:b/>
          <w:szCs w:val="24"/>
          <w:lang w:val="sr-Cyrl-CS"/>
        </w:rPr>
      </w:pPr>
      <w:r>
        <w:rPr>
          <w:b/>
          <w:szCs w:val="24"/>
          <w:lang w:val="sr-Cyrl-CS"/>
        </w:rPr>
        <w:t>УПРАВНА ЗГРАДА - ОБЈЕКАТ БРОЈ 5</w:t>
      </w:r>
    </w:p>
    <w:p w:rsidR="000A0633" w:rsidRDefault="000A0633" w:rsidP="000A0633">
      <w:pPr>
        <w:rPr>
          <w:b/>
          <w:szCs w:val="24"/>
          <w:lang w:val="sr-Cyrl-CS"/>
        </w:rPr>
      </w:pPr>
    </w:p>
    <w:tbl>
      <w:tblPr>
        <w:tblW w:w="9580" w:type="dxa"/>
        <w:tblInd w:w="93" w:type="dxa"/>
        <w:tblLook w:val="04A0"/>
      </w:tblPr>
      <w:tblGrid>
        <w:gridCol w:w="3760"/>
        <w:gridCol w:w="1375"/>
        <w:gridCol w:w="1480"/>
        <w:gridCol w:w="1240"/>
        <w:gridCol w:w="1860"/>
      </w:tblGrid>
      <w:tr w:rsidR="000A0633" w:rsidRPr="00025A58" w:rsidTr="000A0633">
        <w:trPr>
          <w:trHeight w:val="390"/>
        </w:trPr>
        <w:tc>
          <w:tcPr>
            <w:tcW w:w="9580" w:type="dxa"/>
            <w:gridSpan w:val="5"/>
            <w:tcBorders>
              <w:top w:val="double" w:sz="6" w:space="0" w:color="000000"/>
              <w:left w:val="nil"/>
              <w:bottom w:val="double" w:sz="6" w:space="0" w:color="000000"/>
              <w:right w:val="nil"/>
            </w:tcBorders>
            <w:shd w:val="clear" w:color="969696" w:fill="808080"/>
            <w:noWrap/>
            <w:vAlign w:val="center"/>
            <w:hideMark/>
          </w:tcPr>
          <w:p w:rsidR="000A0633" w:rsidRPr="00025A58" w:rsidRDefault="000A0633" w:rsidP="000A0633">
            <w:pPr>
              <w:rPr>
                <w:rFonts w:ascii="Arial" w:hAnsi="Arial" w:cs="Arial"/>
                <w:b/>
                <w:bCs/>
                <w:color w:val="CCFFCC"/>
                <w:sz w:val="28"/>
                <w:szCs w:val="28"/>
              </w:rPr>
            </w:pPr>
            <w:r w:rsidRPr="00025A58">
              <w:rPr>
                <w:rFonts w:ascii="Arial" w:hAnsi="Arial" w:cs="Arial"/>
                <w:b/>
                <w:bCs/>
                <w:color w:val="CCFFCC"/>
                <w:sz w:val="28"/>
                <w:szCs w:val="28"/>
              </w:rPr>
              <w:t xml:space="preserve">              1. pripremni i zemljani radovi</w:t>
            </w:r>
          </w:p>
        </w:tc>
      </w:tr>
      <w:tr w:rsidR="000A0633" w:rsidRPr="00025A58" w:rsidTr="000A0633">
        <w:trPr>
          <w:trHeight w:val="630"/>
        </w:trPr>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0633" w:rsidRPr="002A0FF1" w:rsidRDefault="002A0FF1" w:rsidP="000A0633">
            <w:pPr>
              <w:jc w:val="center"/>
              <w:rPr>
                <w:rFonts w:ascii="Arial" w:hAnsi="Arial" w:cs="Arial"/>
                <w:b/>
                <w:bCs/>
                <w:szCs w:val="24"/>
              </w:rPr>
            </w:pPr>
            <w:r>
              <w:rPr>
                <w:rFonts w:ascii="Arial" w:hAnsi="Arial" w:cs="Arial"/>
                <w:b/>
                <w:bCs/>
                <w:szCs w:val="24"/>
              </w:rPr>
              <w:t>Радови</w:t>
            </w:r>
          </w:p>
        </w:tc>
        <w:tc>
          <w:tcPr>
            <w:tcW w:w="1240" w:type="dxa"/>
            <w:tcBorders>
              <w:top w:val="single" w:sz="4" w:space="0" w:color="000000"/>
              <w:left w:val="nil"/>
              <w:bottom w:val="single" w:sz="4" w:space="0" w:color="000000"/>
              <w:right w:val="single" w:sz="4" w:space="0" w:color="000000"/>
            </w:tcBorders>
            <w:shd w:val="clear" w:color="auto" w:fill="auto"/>
            <w:vAlign w:val="center"/>
            <w:hideMark/>
          </w:tcPr>
          <w:p w:rsidR="000A0633" w:rsidRPr="002A0FF1" w:rsidRDefault="002A0FF1" w:rsidP="000A0633">
            <w:pPr>
              <w:jc w:val="center"/>
              <w:rPr>
                <w:rFonts w:ascii="Arial" w:hAnsi="Arial" w:cs="Arial"/>
                <w:b/>
                <w:bCs/>
                <w:szCs w:val="24"/>
              </w:rPr>
            </w:pPr>
            <w:r>
              <w:rPr>
                <w:rFonts w:ascii="Arial" w:hAnsi="Arial" w:cs="Arial"/>
                <w:b/>
                <w:bCs/>
                <w:szCs w:val="24"/>
              </w:rPr>
              <w:t>Количина</w:t>
            </w:r>
          </w:p>
        </w:tc>
        <w:tc>
          <w:tcPr>
            <w:tcW w:w="1480" w:type="dxa"/>
            <w:tcBorders>
              <w:top w:val="single" w:sz="4" w:space="0" w:color="000000"/>
              <w:left w:val="nil"/>
              <w:bottom w:val="single" w:sz="4" w:space="0" w:color="000000"/>
              <w:right w:val="single" w:sz="4" w:space="0" w:color="000000"/>
            </w:tcBorders>
            <w:shd w:val="clear" w:color="auto" w:fill="auto"/>
            <w:vAlign w:val="center"/>
            <w:hideMark/>
          </w:tcPr>
          <w:p w:rsidR="000A0633" w:rsidRPr="002A0FF1" w:rsidRDefault="002A0FF1" w:rsidP="000A0633">
            <w:pPr>
              <w:jc w:val="center"/>
              <w:rPr>
                <w:rFonts w:ascii="Arial" w:hAnsi="Arial" w:cs="Arial"/>
                <w:b/>
                <w:bCs/>
                <w:szCs w:val="24"/>
              </w:rPr>
            </w:pPr>
            <w:r>
              <w:rPr>
                <w:rFonts w:ascii="Arial" w:hAnsi="Arial" w:cs="Arial"/>
                <w:b/>
                <w:bCs/>
                <w:szCs w:val="24"/>
              </w:rPr>
              <w:t>Јед.мере</w:t>
            </w:r>
          </w:p>
        </w:tc>
        <w:tc>
          <w:tcPr>
            <w:tcW w:w="1240" w:type="dxa"/>
            <w:tcBorders>
              <w:top w:val="single" w:sz="4" w:space="0" w:color="000000"/>
              <w:left w:val="nil"/>
              <w:bottom w:val="single" w:sz="4" w:space="0" w:color="000000"/>
              <w:right w:val="single" w:sz="4" w:space="0" w:color="000000"/>
            </w:tcBorders>
            <w:shd w:val="clear" w:color="auto" w:fill="auto"/>
            <w:noWrap/>
            <w:vAlign w:val="center"/>
            <w:hideMark/>
          </w:tcPr>
          <w:p w:rsidR="000A0633" w:rsidRPr="00C74616" w:rsidRDefault="00C74616" w:rsidP="000A0633">
            <w:pPr>
              <w:jc w:val="center"/>
              <w:rPr>
                <w:rFonts w:ascii="Arial" w:hAnsi="Arial" w:cs="Arial"/>
                <w:b/>
                <w:bCs/>
                <w:szCs w:val="24"/>
              </w:rPr>
            </w:pPr>
            <w:r>
              <w:rPr>
                <w:rFonts w:ascii="Arial" w:hAnsi="Arial" w:cs="Arial"/>
                <w:b/>
                <w:bCs/>
                <w:szCs w:val="24"/>
              </w:rPr>
              <w:t>Цена по јед., без пдв</w:t>
            </w:r>
          </w:p>
        </w:tc>
        <w:tc>
          <w:tcPr>
            <w:tcW w:w="1860" w:type="dxa"/>
            <w:tcBorders>
              <w:top w:val="single" w:sz="4" w:space="0" w:color="000000"/>
              <w:left w:val="nil"/>
              <w:bottom w:val="single" w:sz="4" w:space="0" w:color="000000"/>
              <w:right w:val="single" w:sz="4" w:space="0" w:color="000000"/>
            </w:tcBorders>
            <w:shd w:val="clear" w:color="auto" w:fill="auto"/>
            <w:vAlign w:val="center"/>
            <w:hideMark/>
          </w:tcPr>
          <w:p w:rsidR="000A0633" w:rsidRPr="00C74616" w:rsidRDefault="00C74616" w:rsidP="000A0633">
            <w:pPr>
              <w:jc w:val="center"/>
              <w:rPr>
                <w:rFonts w:ascii="Arial" w:hAnsi="Arial" w:cs="Arial"/>
                <w:b/>
                <w:bCs/>
                <w:szCs w:val="24"/>
              </w:rPr>
            </w:pPr>
            <w:r>
              <w:rPr>
                <w:rFonts w:ascii="Arial" w:hAnsi="Arial" w:cs="Arial"/>
                <w:b/>
                <w:bCs/>
                <w:szCs w:val="24"/>
              </w:rPr>
              <w:t>Укупно, без пдв</w:t>
            </w:r>
          </w:p>
        </w:tc>
      </w:tr>
      <w:tr w:rsidR="000A0633" w:rsidRPr="00025A58" w:rsidTr="000A0633">
        <w:trPr>
          <w:trHeight w:val="390"/>
        </w:trPr>
        <w:tc>
          <w:tcPr>
            <w:tcW w:w="3760" w:type="dxa"/>
            <w:tcBorders>
              <w:top w:val="nil"/>
              <w:left w:val="nil"/>
              <w:bottom w:val="nil"/>
              <w:right w:val="nil"/>
            </w:tcBorders>
            <w:shd w:val="clear" w:color="auto" w:fill="auto"/>
            <w:vAlign w:val="center"/>
            <w:hideMark/>
          </w:tcPr>
          <w:p w:rsidR="000A0633" w:rsidRPr="00025A58" w:rsidRDefault="000A0633" w:rsidP="000A0633">
            <w:pPr>
              <w:jc w:val="center"/>
              <w:rPr>
                <w:rFonts w:ascii="Arial" w:hAnsi="Arial" w:cs="Arial"/>
                <w:b/>
                <w:bCs/>
                <w:sz w:val="30"/>
                <w:szCs w:val="30"/>
              </w:rPr>
            </w:pPr>
          </w:p>
        </w:tc>
        <w:tc>
          <w:tcPr>
            <w:tcW w:w="1240" w:type="dxa"/>
            <w:tcBorders>
              <w:top w:val="nil"/>
              <w:left w:val="nil"/>
              <w:bottom w:val="nil"/>
              <w:right w:val="nil"/>
            </w:tcBorders>
            <w:shd w:val="clear" w:color="auto" w:fill="auto"/>
            <w:vAlign w:val="center"/>
            <w:hideMark/>
          </w:tcPr>
          <w:p w:rsidR="000A0633" w:rsidRPr="00025A58" w:rsidRDefault="000A0633" w:rsidP="000A0633">
            <w:pPr>
              <w:jc w:val="center"/>
              <w:rPr>
                <w:rFonts w:ascii="Arial" w:hAnsi="Arial" w:cs="Arial"/>
                <w:b/>
                <w:bCs/>
                <w:sz w:val="30"/>
                <w:szCs w:val="30"/>
              </w:rPr>
            </w:pPr>
          </w:p>
        </w:tc>
        <w:tc>
          <w:tcPr>
            <w:tcW w:w="1480" w:type="dxa"/>
            <w:tcBorders>
              <w:top w:val="nil"/>
              <w:left w:val="nil"/>
              <w:bottom w:val="nil"/>
              <w:right w:val="nil"/>
            </w:tcBorders>
            <w:shd w:val="clear" w:color="auto" w:fill="auto"/>
            <w:vAlign w:val="center"/>
            <w:hideMark/>
          </w:tcPr>
          <w:p w:rsidR="000A0633" w:rsidRPr="00025A58" w:rsidRDefault="000A0633" w:rsidP="000A0633">
            <w:pPr>
              <w:jc w:val="center"/>
              <w:rPr>
                <w:rFonts w:ascii="Arial" w:hAnsi="Arial" w:cs="Arial"/>
                <w:b/>
                <w:bCs/>
                <w:sz w:val="30"/>
                <w:szCs w:val="30"/>
              </w:rPr>
            </w:pPr>
          </w:p>
        </w:tc>
        <w:tc>
          <w:tcPr>
            <w:tcW w:w="1240" w:type="dxa"/>
            <w:tcBorders>
              <w:top w:val="nil"/>
              <w:left w:val="nil"/>
              <w:bottom w:val="nil"/>
              <w:right w:val="nil"/>
            </w:tcBorders>
            <w:shd w:val="clear" w:color="auto" w:fill="auto"/>
            <w:noWrap/>
            <w:vAlign w:val="center"/>
            <w:hideMark/>
          </w:tcPr>
          <w:p w:rsidR="000A0633" w:rsidRPr="00025A58" w:rsidRDefault="000A0633" w:rsidP="000A0633">
            <w:pPr>
              <w:jc w:val="center"/>
              <w:rPr>
                <w:rFonts w:ascii="Arial" w:hAnsi="Arial" w:cs="Arial"/>
                <w:b/>
                <w:bCs/>
                <w:sz w:val="30"/>
                <w:szCs w:val="30"/>
              </w:rPr>
            </w:pPr>
          </w:p>
        </w:tc>
        <w:tc>
          <w:tcPr>
            <w:tcW w:w="1860" w:type="dxa"/>
            <w:tcBorders>
              <w:top w:val="nil"/>
              <w:left w:val="nil"/>
              <w:bottom w:val="nil"/>
              <w:right w:val="nil"/>
            </w:tcBorders>
            <w:shd w:val="clear" w:color="auto" w:fill="auto"/>
            <w:vAlign w:val="center"/>
            <w:hideMark/>
          </w:tcPr>
          <w:p w:rsidR="000A0633" w:rsidRPr="00025A58" w:rsidRDefault="000A0633" w:rsidP="000A0633">
            <w:pPr>
              <w:jc w:val="center"/>
              <w:rPr>
                <w:rFonts w:ascii="Arial" w:hAnsi="Arial" w:cs="Arial"/>
                <w:b/>
                <w:bCs/>
                <w:sz w:val="30"/>
                <w:szCs w:val="30"/>
              </w:rPr>
            </w:pPr>
          </w:p>
        </w:tc>
      </w:tr>
      <w:tr w:rsidR="000A0633" w:rsidRPr="00025A58" w:rsidTr="000A0633">
        <w:trPr>
          <w:trHeight w:val="1020"/>
        </w:trPr>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0633" w:rsidRPr="00025A58" w:rsidRDefault="000A0633" w:rsidP="000A0633">
            <w:pPr>
              <w:rPr>
                <w:rFonts w:ascii="Arial" w:hAnsi="Arial" w:cs="Arial"/>
              </w:rPr>
            </w:pPr>
            <w:r w:rsidRPr="00025A58">
              <w:rPr>
                <w:rFonts w:ascii="Arial" w:hAnsi="Arial" w:cs="Arial"/>
              </w:rPr>
              <w:t>Izrada, transport i montaža gradilišne table na metalnoj konstrukciji iznad ograde. Tabla je dimenzija 3x2m. Obračun po kom.</w:t>
            </w:r>
          </w:p>
        </w:tc>
        <w:tc>
          <w:tcPr>
            <w:tcW w:w="1240" w:type="dxa"/>
            <w:tcBorders>
              <w:top w:val="single" w:sz="4" w:space="0" w:color="000000"/>
              <w:left w:val="nil"/>
              <w:bottom w:val="single" w:sz="4" w:space="0" w:color="000000"/>
              <w:right w:val="single" w:sz="4" w:space="0" w:color="000000"/>
            </w:tcBorders>
            <w:shd w:val="clear" w:color="auto" w:fill="auto"/>
            <w:vAlign w:val="center"/>
            <w:hideMark/>
          </w:tcPr>
          <w:p w:rsidR="000A0633" w:rsidRPr="00025A58" w:rsidRDefault="000A0633" w:rsidP="000A0633">
            <w:pPr>
              <w:jc w:val="center"/>
              <w:rPr>
                <w:rFonts w:ascii="Arial" w:hAnsi="Arial" w:cs="Arial"/>
              </w:rPr>
            </w:pPr>
            <w:r w:rsidRPr="00025A58">
              <w:rPr>
                <w:rFonts w:ascii="Arial" w:hAnsi="Arial" w:cs="Arial"/>
              </w:rPr>
              <w:t>1,00</w:t>
            </w:r>
          </w:p>
        </w:tc>
        <w:tc>
          <w:tcPr>
            <w:tcW w:w="1480" w:type="dxa"/>
            <w:tcBorders>
              <w:top w:val="single" w:sz="4" w:space="0" w:color="000000"/>
              <w:left w:val="nil"/>
              <w:bottom w:val="single" w:sz="4" w:space="0" w:color="000000"/>
              <w:right w:val="single" w:sz="4" w:space="0" w:color="000000"/>
            </w:tcBorders>
            <w:shd w:val="clear" w:color="auto" w:fill="auto"/>
            <w:vAlign w:val="center"/>
            <w:hideMark/>
          </w:tcPr>
          <w:p w:rsidR="000A0633" w:rsidRPr="00025A58" w:rsidRDefault="000A0633" w:rsidP="000A0633">
            <w:pPr>
              <w:jc w:val="center"/>
              <w:rPr>
                <w:rFonts w:ascii="Arial" w:hAnsi="Arial" w:cs="Arial"/>
              </w:rPr>
            </w:pPr>
            <w:r w:rsidRPr="00025A58">
              <w:rPr>
                <w:rFonts w:ascii="Arial" w:hAnsi="Arial" w:cs="Arial"/>
              </w:rPr>
              <w:t>kom.</w:t>
            </w:r>
          </w:p>
        </w:tc>
        <w:tc>
          <w:tcPr>
            <w:tcW w:w="1240" w:type="dxa"/>
            <w:tcBorders>
              <w:top w:val="single" w:sz="4" w:space="0" w:color="000000"/>
              <w:left w:val="nil"/>
              <w:bottom w:val="single" w:sz="4" w:space="0" w:color="000000"/>
              <w:right w:val="single" w:sz="4" w:space="0" w:color="000000"/>
            </w:tcBorders>
            <w:shd w:val="clear" w:color="auto" w:fill="auto"/>
            <w:vAlign w:val="center"/>
            <w:hideMark/>
          </w:tcPr>
          <w:p w:rsidR="000A0633" w:rsidRPr="00025A58" w:rsidRDefault="000A0633" w:rsidP="000A0633">
            <w:pPr>
              <w:jc w:val="center"/>
              <w:rPr>
                <w:rFonts w:ascii="Arial" w:hAnsi="Arial" w:cs="Arial"/>
              </w:rPr>
            </w:pPr>
          </w:p>
        </w:tc>
        <w:tc>
          <w:tcPr>
            <w:tcW w:w="1860" w:type="dxa"/>
            <w:tcBorders>
              <w:top w:val="single" w:sz="4" w:space="0" w:color="000000"/>
              <w:left w:val="nil"/>
              <w:bottom w:val="single" w:sz="4" w:space="0" w:color="000000"/>
              <w:right w:val="single" w:sz="4" w:space="0" w:color="000000"/>
            </w:tcBorders>
            <w:shd w:val="clear" w:color="auto" w:fill="auto"/>
            <w:noWrap/>
            <w:vAlign w:val="center"/>
            <w:hideMark/>
          </w:tcPr>
          <w:p w:rsidR="000A0633" w:rsidRPr="00025A58" w:rsidRDefault="000A0633" w:rsidP="000A0633">
            <w:pPr>
              <w:jc w:val="center"/>
              <w:rPr>
                <w:rFonts w:ascii="Arial" w:hAnsi="Arial" w:cs="Arial"/>
              </w:rPr>
            </w:pPr>
          </w:p>
        </w:tc>
      </w:tr>
      <w:tr w:rsidR="000A0633" w:rsidRPr="00025A58" w:rsidTr="000A0633">
        <w:trPr>
          <w:trHeight w:val="1530"/>
        </w:trPr>
        <w:tc>
          <w:tcPr>
            <w:tcW w:w="3760" w:type="dxa"/>
            <w:tcBorders>
              <w:top w:val="nil"/>
              <w:left w:val="single" w:sz="4" w:space="0" w:color="000000"/>
              <w:bottom w:val="single" w:sz="4" w:space="0" w:color="000000"/>
              <w:right w:val="single" w:sz="4" w:space="0" w:color="000000"/>
            </w:tcBorders>
            <w:shd w:val="clear" w:color="auto" w:fill="auto"/>
            <w:vAlign w:val="center"/>
            <w:hideMark/>
          </w:tcPr>
          <w:p w:rsidR="000A0633" w:rsidRPr="00025A58" w:rsidRDefault="000A0633" w:rsidP="000A0633">
            <w:pPr>
              <w:rPr>
                <w:rFonts w:ascii="Arial" w:hAnsi="Arial" w:cs="Arial"/>
              </w:rPr>
            </w:pPr>
            <w:r w:rsidRPr="00025A58">
              <w:rPr>
                <w:rFonts w:ascii="Arial" w:hAnsi="Arial" w:cs="Arial"/>
              </w:rPr>
              <w:t>Nabavka, transport i postavljanje gradilišne montažno demontažne    ograde visine h=2m.</w:t>
            </w:r>
            <w:r w:rsidRPr="00025A58">
              <w:rPr>
                <w:rFonts w:ascii="Arial" w:hAnsi="Arial" w:cs="Arial"/>
              </w:rPr>
              <w:br/>
              <w:t>U cenu obračunati nabavku, transport, montažu, demontažu, radnu snagu i sav potreban materijal. Obračun po m'.</w:t>
            </w:r>
          </w:p>
        </w:tc>
        <w:tc>
          <w:tcPr>
            <w:tcW w:w="1240" w:type="dxa"/>
            <w:tcBorders>
              <w:top w:val="nil"/>
              <w:left w:val="nil"/>
              <w:bottom w:val="single" w:sz="4" w:space="0" w:color="000000"/>
              <w:right w:val="single" w:sz="4" w:space="0" w:color="000000"/>
            </w:tcBorders>
            <w:shd w:val="clear" w:color="auto" w:fill="auto"/>
            <w:vAlign w:val="center"/>
            <w:hideMark/>
          </w:tcPr>
          <w:p w:rsidR="000A0633" w:rsidRPr="00025A58" w:rsidRDefault="000A0633" w:rsidP="000A0633">
            <w:pPr>
              <w:jc w:val="center"/>
              <w:rPr>
                <w:rFonts w:ascii="Arial" w:hAnsi="Arial" w:cs="Arial"/>
              </w:rPr>
            </w:pPr>
            <w:r w:rsidRPr="00025A58">
              <w:rPr>
                <w:rFonts w:ascii="Arial" w:hAnsi="Arial" w:cs="Arial"/>
              </w:rPr>
              <w:t>420,00</w:t>
            </w:r>
          </w:p>
        </w:tc>
        <w:tc>
          <w:tcPr>
            <w:tcW w:w="1480" w:type="dxa"/>
            <w:tcBorders>
              <w:top w:val="nil"/>
              <w:left w:val="nil"/>
              <w:bottom w:val="single" w:sz="4" w:space="0" w:color="000000"/>
              <w:right w:val="single" w:sz="4" w:space="0" w:color="000000"/>
            </w:tcBorders>
            <w:shd w:val="clear" w:color="auto" w:fill="auto"/>
            <w:vAlign w:val="center"/>
            <w:hideMark/>
          </w:tcPr>
          <w:p w:rsidR="000A0633" w:rsidRPr="00025A58" w:rsidRDefault="000A0633" w:rsidP="000A0633">
            <w:pPr>
              <w:jc w:val="center"/>
              <w:rPr>
                <w:rFonts w:ascii="Arial" w:hAnsi="Arial" w:cs="Arial"/>
              </w:rPr>
            </w:pPr>
            <w:r w:rsidRPr="00025A58">
              <w:rPr>
                <w:rFonts w:ascii="Arial" w:hAnsi="Arial" w:cs="Arial"/>
              </w:rPr>
              <w:t>m'</w:t>
            </w:r>
          </w:p>
        </w:tc>
        <w:tc>
          <w:tcPr>
            <w:tcW w:w="1240" w:type="dxa"/>
            <w:tcBorders>
              <w:top w:val="nil"/>
              <w:left w:val="nil"/>
              <w:bottom w:val="single" w:sz="4" w:space="0" w:color="000000"/>
              <w:right w:val="single" w:sz="4" w:space="0" w:color="000000"/>
            </w:tcBorders>
            <w:shd w:val="clear" w:color="auto" w:fill="auto"/>
            <w:vAlign w:val="center"/>
            <w:hideMark/>
          </w:tcPr>
          <w:p w:rsidR="000A0633" w:rsidRPr="00025A58" w:rsidRDefault="000A0633" w:rsidP="000A0633">
            <w:pPr>
              <w:jc w:val="center"/>
              <w:rPr>
                <w:rFonts w:ascii="Arial" w:hAnsi="Arial" w:cs="Arial"/>
              </w:rPr>
            </w:pPr>
          </w:p>
        </w:tc>
        <w:tc>
          <w:tcPr>
            <w:tcW w:w="1860" w:type="dxa"/>
            <w:tcBorders>
              <w:top w:val="nil"/>
              <w:left w:val="nil"/>
              <w:bottom w:val="single" w:sz="4" w:space="0" w:color="000000"/>
              <w:right w:val="single" w:sz="4" w:space="0" w:color="000000"/>
            </w:tcBorders>
            <w:shd w:val="clear" w:color="auto" w:fill="auto"/>
            <w:noWrap/>
            <w:vAlign w:val="center"/>
            <w:hideMark/>
          </w:tcPr>
          <w:p w:rsidR="000A0633" w:rsidRPr="00025A58" w:rsidRDefault="000A0633" w:rsidP="000A0633">
            <w:pPr>
              <w:jc w:val="center"/>
              <w:rPr>
                <w:rFonts w:ascii="Arial" w:hAnsi="Arial" w:cs="Arial"/>
              </w:rPr>
            </w:pPr>
          </w:p>
        </w:tc>
      </w:tr>
      <w:tr w:rsidR="000A0633" w:rsidRPr="00025A58" w:rsidTr="000A0633">
        <w:trPr>
          <w:trHeight w:val="878"/>
        </w:trPr>
        <w:tc>
          <w:tcPr>
            <w:tcW w:w="3760" w:type="dxa"/>
            <w:tcBorders>
              <w:top w:val="nil"/>
              <w:left w:val="single" w:sz="4" w:space="0" w:color="000000"/>
              <w:bottom w:val="single" w:sz="4" w:space="0" w:color="000000"/>
              <w:right w:val="single" w:sz="4" w:space="0" w:color="000000"/>
            </w:tcBorders>
            <w:shd w:val="clear" w:color="auto" w:fill="auto"/>
            <w:vAlign w:val="center"/>
            <w:hideMark/>
          </w:tcPr>
          <w:p w:rsidR="000A0633" w:rsidRPr="00025A58" w:rsidRDefault="000A0633" w:rsidP="000A0633">
            <w:pPr>
              <w:rPr>
                <w:rFonts w:ascii="Arial" w:hAnsi="Arial" w:cs="Arial"/>
              </w:rPr>
            </w:pPr>
            <w:r w:rsidRPr="00025A58">
              <w:rPr>
                <w:rFonts w:ascii="Arial" w:hAnsi="Arial" w:cs="Arial"/>
              </w:rPr>
              <w:t>Rad geometra, razmeravanje objekta i izrada nanosne skelice od dasaka d=24 mm. Obračun je po radnom času.</w:t>
            </w:r>
          </w:p>
        </w:tc>
        <w:tc>
          <w:tcPr>
            <w:tcW w:w="1240" w:type="dxa"/>
            <w:tcBorders>
              <w:top w:val="nil"/>
              <w:left w:val="nil"/>
              <w:bottom w:val="single" w:sz="4" w:space="0" w:color="000000"/>
              <w:right w:val="single" w:sz="4" w:space="0" w:color="000000"/>
            </w:tcBorders>
            <w:shd w:val="clear" w:color="auto" w:fill="auto"/>
            <w:vAlign w:val="center"/>
            <w:hideMark/>
          </w:tcPr>
          <w:p w:rsidR="000A0633" w:rsidRPr="00025A58" w:rsidRDefault="000A0633" w:rsidP="000A0633">
            <w:pPr>
              <w:jc w:val="center"/>
              <w:rPr>
                <w:rFonts w:ascii="Arial" w:hAnsi="Arial" w:cs="Arial"/>
              </w:rPr>
            </w:pPr>
            <w:r w:rsidRPr="00025A58">
              <w:rPr>
                <w:rFonts w:ascii="Arial" w:hAnsi="Arial" w:cs="Arial"/>
              </w:rPr>
              <w:t>15,00</w:t>
            </w:r>
          </w:p>
        </w:tc>
        <w:tc>
          <w:tcPr>
            <w:tcW w:w="1480" w:type="dxa"/>
            <w:tcBorders>
              <w:top w:val="nil"/>
              <w:left w:val="nil"/>
              <w:bottom w:val="single" w:sz="4" w:space="0" w:color="000000"/>
              <w:right w:val="single" w:sz="4" w:space="0" w:color="000000"/>
            </w:tcBorders>
            <w:shd w:val="clear" w:color="auto" w:fill="auto"/>
            <w:vAlign w:val="center"/>
            <w:hideMark/>
          </w:tcPr>
          <w:p w:rsidR="000A0633" w:rsidRPr="00025A58" w:rsidRDefault="000A0633" w:rsidP="000A0633">
            <w:pPr>
              <w:jc w:val="center"/>
              <w:rPr>
                <w:rFonts w:ascii="Arial" w:hAnsi="Arial" w:cs="Arial"/>
              </w:rPr>
            </w:pPr>
            <w:r w:rsidRPr="00025A58">
              <w:rPr>
                <w:rFonts w:ascii="Arial" w:hAnsi="Arial" w:cs="Arial"/>
              </w:rPr>
              <w:t>h</w:t>
            </w:r>
          </w:p>
        </w:tc>
        <w:tc>
          <w:tcPr>
            <w:tcW w:w="1240" w:type="dxa"/>
            <w:tcBorders>
              <w:top w:val="nil"/>
              <w:left w:val="nil"/>
              <w:bottom w:val="single" w:sz="4" w:space="0" w:color="000000"/>
              <w:right w:val="single" w:sz="4" w:space="0" w:color="000000"/>
            </w:tcBorders>
            <w:shd w:val="clear" w:color="auto" w:fill="auto"/>
            <w:vAlign w:val="center"/>
            <w:hideMark/>
          </w:tcPr>
          <w:p w:rsidR="000A0633" w:rsidRPr="00025A58" w:rsidRDefault="000A0633" w:rsidP="000A0633">
            <w:pPr>
              <w:jc w:val="center"/>
              <w:rPr>
                <w:rFonts w:ascii="Arial" w:hAnsi="Arial" w:cs="Arial"/>
              </w:rPr>
            </w:pPr>
          </w:p>
        </w:tc>
        <w:tc>
          <w:tcPr>
            <w:tcW w:w="1860" w:type="dxa"/>
            <w:tcBorders>
              <w:top w:val="nil"/>
              <w:left w:val="nil"/>
              <w:bottom w:val="single" w:sz="4" w:space="0" w:color="000000"/>
              <w:right w:val="single" w:sz="4" w:space="0" w:color="000000"/>
            </w:tcBorders>
            <w:shd w:val="clear" w:color="auto" w:fill="auto"/>
            <w:noWrap/>
            <w:vAlign w:val="center"/>
            <w:hideMark/>
          </w:tcPr>
          <w:p w:rsidR="000A0633" w:rsidRPr="00025A58" w:rsidRDefault="000A0633" w:rsidP="000A0633">
            <w:pPr>
              <w:jc w:val="center"/>
              <w:rPr>
                <w:rFonts w:ascii="Arial" w:hAnsi="Arial" w:cs="Arial"/>
              </w:rPr>
            </w:pPr>
          </w:p>
        </w:tc>
      </w:tr>
      <w:tr w:rsidR="000A0633" w:rsidRPr="00025A58" w:rsidTr="000A0633">
        <w:trPr>
          <w:trHeight w:val="1020"/>
        </w:trPr>
        <w:tc>
          <w:tcPr>
            <w:tcW w:w="3760" w:type="dxa"/>
            <w:tcBorders>
              <w:top w:val="nil"/>
              <w:left w:val="single" w:sz="4" w:space="0" w:color="000000"/>
              <w:bottom w:val="single" w:sz="4" w:space="0" w:color="000000"/>
              <w:right w:val="single" w:sz="4" w:space="0" w:color="000000"/>
            </w:tcBorders>
            <w:shd w:val="clear" w:color="auto" w:fill="auto"/>
            <w:vAlign w:val="center"/>
            <w:hideMark/>
          </w:tcPr>
          <w:p w:rsidR="000A0633" w:rsidRPr="00025A58" w:rsidRDefault="000A0633" w:rsidP="000A0633">
            <w:pPr>
              <w:rPr>
                <w:rFonts w:ascii="Arial" w:hAnsi="Arial" w:cs="Arial"/>
              </w:rPr>
            </w:pPr>
            <w:r w:rsidRPr="00025A58">
              <w:rPr>
                <w:rFonts w:ascii="Arial" w:hAnsi="Arial" w:cs="Arial"/>
              </w:rPr>
              <w:t>Prilikom vršenja iskopa u slučaju pojave podzemnih voda, iste prepumpati i spustiti na potreban nivo. Obračun je paušalno.</w:t>
            </w:r>
          </w:p>
        </w:tc>
        <w:tc>
          <w:tcPr>
            <w:tcW w:w="1240" w:type="dxa"/>
            <w:tcBorders>
              <w:top w:val="nil"/>
              <w:left w:val="nil"/>
              <w:bottom w:val="single" w:sz="4" w:space="0" w:color="000000"/>
              <w:right w:val="single" w:sz="4" w:space="0" w:color="000000"/>
            </w:tcBorders>
            <w:shd w:val="clear" w:color="auto" w:fill="auto"/>
            <w:vAlign w:val="center"/>
            <w:hideMark/>
          </w:tcPr>
          <w:p w:rsidR="000A0633" w:rsidRPr="00025A58" w:rsidRDefault="000A0633" w:rsidP="000A0633">
            <w:pPr>
              <w:jc w:val="center"/>
              <w:rPr>
                <w:rFonts w:ascii="Arial" w:hAnsi="Arial" w:cs="Arial"/>
              </w:rPr>
            </w:pPr>
            <w:r w:rsidRPr="00025A58">
              <w:rPr>
                <w:rFonts w:ascii="Arial" w:hAnsi="Arial" w:cs="Arial"/>
              </w:rPr>
              <w:t>1,00</w:t>
            </w:r>
          </w:p>
        </w:tc>
        <w:tc>
          <w:tcPr>
            <w:tcW w:w="1480" w:type="dxa"/>
            <w:tcBorders>
              <w:top w:val="nil"/>
              <w:left w:val="nil"/>
              <w:bottom w:val="single" w:sz="4" w:space="0" w:color="000000"/>
              <w:right w:val="single" w:sz="4" w:space="0" w:color="000000"/>
            </w:tcBorders>
            <w:shd w:val="clear" w:color="auto" w:fill="auto"/>
            <w:vAlign w:val="center"/>
            <w:hideMark/>
          </w:tcPr>
          <w:p w:rsidR="000A0633" w:rsidRPr="00025A58" w:rsidRDefault="000A0633" w:rsidP="000A0633">
            <w:pPr>
              <w:jc w:val="center"/>
              <w:rPr>
                <w:rFonts w:ascii="Arial" w:hAnsi="Arial" w:cs="Arial"/>
              </w:rPr>
            </w:pPr>
            <w:r w:rsidRPr="00025A58">
              <w:rPr>
                <w:rFonts w:ascii="Arial" w:hAnsi="Arial" w:cs="Arial"/>
              </w:rPr>
              <w:t>pauš.</w:t>
            </w:r>
          </w:p>
        </w:tc>
        <w:tc>
          <w:tcPr>
            <w:tcW w:w="1240" w:type="dxa"/>
            <w:tcBorders>
              <w:top w:val="nil"/>
              <w:left w:val="nil"/>
              <w:bottom w:val="single" w:sz="4" w:space="0" w:color="000000"/>
              <w:right w:val="single" w:sz="4" w:space="0" w:color="000000"/>
            </w:tcBorders>
            <w:shd w:val="clear" w:color="auto" w:fill="auto"/>
            <w:vAlign w:val="center"/>
            <w:hideMark/>
          </w:tcPr>
          <w:p w:rsidR="000A0633" w:rsidRPr="00025A58" w:rsidRDefault="000A0633" w:rsidP="000A0633">
            <w:pPr>
              <w:jc w:val="center"/>
              <w:rPr>
                <w:rFonts w:ascii="Arial" w:hAnsi="Arial" w:cs="Arial"/>
              </w:rPr>
            </w:pPr>
          </w:p>
        </w:tc>
        <w:tc>
          <w:tcPr>
            <w:tcW w:w="1860" w:type="dxa"/>
            <w:tcBorders>
              <w:top w:val="nil"/>
              <w:left w:val="nil"/>
              <w:bottom w:val="single" w:sz="4" w:space="0" w:color="000000"/>
              <w:right w:val="single" w:sz="4" w:space="0" w:color="000000"/>
            </w:tcBorders>
            <w:shd w:val="clear" w:color="auto" w:fill="auto"/>
            <w:noWrap/>
            <w:vAlign w:val="center"/>
            <w:hideMark/>
          </w:tcPr>
          <w:p w:rsidR="000A0633" w:rsidRPr="00025A58" w:rsidRDefault="000A0633" w:rsidP="000A0633">
            <w:pPr>
              <w:jc w:val="center"/>
              <w:rPr>
                <w:rFonts w:ascii="Arial" w:hAnsi="Arial" w:cs="Arial"/>
              </w:rPr>
            </w:pPr>
          </w:p>
        </w:tc>
      </w:tr>
      <w:tr w:rsidR="000A0633" w:rsidRPr="00025A58" w:rsidTr="000A0633">
        <w:trPr>
          <w:trHeight w:val="1275"/>
        </w:trPr>
        <w:tc>
          <w:tcPr>
            <w:tcW w:w="3760" w:type="dxa"/>
            <w:tcBorders>
              <w:top w:val="nil"/>
              <w:left w:val="single" w:sz="4" w:space="0" w:color="000000"/>
              <w:bottom w:val="single" w:sz="4" w:space="0" w:color="000000"/>
              <w:right w:val="single" w:sz="4" w:space="0" w:color="000000"/>
            </w:tcBorders>
            <w:shd w:val="clear" w:color="auto" w:fill="auto"/>
            <w:vAlign w:val="center"/>
            <w:hideMark/>
          </w:tcPr>
          <w:p w:rsidR="000A0633" w:rsidRPr="00025A58" w:rsidRDefault="000A0633" w:rsidP="000A0633">
            <w:pPr>
              <w:rPr>
                <w:rFonts w:ascii="Arial" w:hAnsi="Arial" w:cs="Arial"/>
              </w:rPr>
            </w:pPr>
            <w:r w:rsidRPr="00025A58">
              <w:rPr>
                <w:rFonts w:ascii="Arial" w:hAnsi="Arial" w:cs="Arial"/>
              </w:rPr>
              <w:t xml:space="preserve">Skidanje površinskog sloja mašinskim putem u debljini od 25 cm, na mestu izrade predmetnog objekta. Obračun je po m3 sa odvoženjem materijala iz iskopa na deponiju po izboru investitora. </w:t>
            </w:r>
          </w:p>
        </w:tc>
        <w:tc>
          <w:tcPr>
            <w:tcW w:w="1240" w:type="dxa"/>
            <w:tcBorders>
              <w:top w:val="nil"/>
              <w:left w:val="nil"/>
              <w:bottom w:val="single" w:sz="4" w:space="0" w:color="000000"/>
              <w:right w:val="single" w:sz="4" w:space="0" w:color="000000"/>
            </w:tcBorders>
            <w:shd w:val="clear" w:color="auto" w:fill="auto"/>
            <w:vAlign w:val="center"/>
            <w:hideMark/>
          </w:tcPr>
          <w:p w:rsidR="000A0633" w:rsidRPr="00025A58" w:rsidRDefault="000A0633" w:rsidP="000A0633">
            <w:pPr>
              <w:jc w:val="center"/>
              <w:rPr>
                <w:rFonts w:ascii="Arial" w:hAnsi="Arial" w:cs="Arial"/>
              </w:rPr>
            </w:pPr>
            <w:r w:rsidRPr="00025A58">
              <w:rPr>
                <w:rFonts w:ascii="Arial" w:hAnsi="Arial" w:cs="Arial"/>
              </w:rPr>
              <w:t>130,00</w:t>
            </w:r>
          </w:p>
        </w:tc>
        <w:tc>
          <w:tcPr>
            <w:tcW w:w="1480" w:type="dxa"/>
            <w:tcBorders>
              <w:top w:val="nil"/>
              <w:left w:val="nil"/>
              <w:bottom w:val="single" w:sz="4" w:space="0" w:color="000000"/>
              <w:right w:val="single" w:sz="4" w:space="0" w:color="000000"/>
            </w:tcBorders>
            <w:shd w:val="clear" w:color="auto" w:fill="auto"/>
            <w:vAlign w:val="center"/>
            <w:hideMark/>
          </w:tcPr>
          <w:p w:rsidR="000A0633" w:rsidRPr="00025A58" w:rsidRDefault="000A0633" w:rsidP="000A0633">
            <w:pPr>
              <w:jc w:val="center"/>
              <w:rPr>
                <w:rFonts w:ascii="Arial" w:hAnsi="Arial" w:cs="Arial"/>
              </w:rPr>
            </w:pPr>
            <w:r w:rsidRPr="00025A58">
              <w:rPr>
                <w:rFonts w:ascii="Arial" w:hAnsi="Arial" w:cs="Arial"/>
              </w:rPr>
              <w:t>m3</w:t>
            </w:r>
          </w:p>
        </w:tc>
        <w:tc>
          <w:tcPr>
            <w:tcW w:w="1240" w:type="dxa"/>
            <w:tcBorders>
              <w:top w:val="nil"/>
              <w:left w:val="nil"/>
              <w:bottom w:val="single" w:sz="4" w:space="0" w:color="000000"/>
              <w:right w:val="single" w:sz="4" w:space="0" w:color="000000"/>
            </w:tcBorders>
            <w:shd w:val="clear" w:color="auto" w:fill="auto"/>
            <w:vAlign w:val="center"/>
            <w:hideMark/>
          </w:tcPr>
          <w:p w:rsidR="000A0633" w:rsidRPr="00025A58" w:rsidRDefault="000A0633" w:rsidP="000A0633">
            <w:pPr>
              <w:jc w:val="center"/>
              <w:rPr>
                <w:rFonts w:ascii="Arial" w:hAnsi="Arial" w:cs="Arial"/>
              </w:rPr>
            </w:pPr>
          </w:p>
        </w:tc>
        <w:tc>
          <w:tcPr>
            <w:tcW w:w="1860" w:type="dxa"/>
            <w:tcBorders>
              <w:top w:val="nil"/>
              <w:left w:val="nil"/>
              <w:bottom w:val="single" w:sz="4" w:space="0" w:color="000000"/>
              <w:right w:val="single" w:sz="4" w:space="0" w:color="000000"/>
            </w:tcBorders>
            <w:shd w:val="clear" w:color="auto" w:fill="auto"/>
            <w:noWrap/>
            <w:vAlign w:val="center"/>
            <w:hideMark/>
          </w:tcPr>
          <w:p w:rsidR="000A0633" w:rsidRPr="00025A58" w:rsidRDefault="000A0633" w:rsidP="000A0633">
            <w:pPr>
              <w:jc w:val="center"/>
              <w:rPr>
                <w:rFonts w:ascii="Arial" w:hAnsi="Arial" w:cs="Arial"/>
              </w:rPr>
            </w:pPr>
          </w:p>
        </w:tc>
      </w:tr>
      <w:tr w:rsidR="000A0633" w:rsidRPr="00025A58" w:rsidTr="000A0633">
        <w:trPr>
          <w:trHeight w:val="1785"/>
        </w:trPr>
        <w:tc>
          <w:tcPr>
            <w:tcW w:w="3760" w:type="dxa"/>
            <w:tcBorders>
              <w:top w:val="nil"/>
              <w:left w:val="single" w:sz="4" w:space="0" w:color="000000"/>
              <w:bottom w:val="single" w:sz="4" w:space="0" w:color="000000"/>
              <w:right w:val="single" w:sz="4" w:space="0" w:color="000000"/>
            </w:tcBorders>
            <w:shd w:val="clear" w:color="auto" w:fill="auto"/>
            <w:vAlign w:val="center"/>
            <w:hideMark/>
          </w:tcPr>
          <w:p w:rsidR="000A0633" w:rsidRPr="00025A58" w:rsidRDefault="000A0633" w:rsidP="000A0633">
            <w:pPr>
              <w:rPr>
                <w:rFonts w:ascii="Arial" w:hAnsi="Arial" w:cs="Arial"/>
              </w:rPr>
            </w:pPr>
            <w:r w:rsidRPr="00025A58">
              <w:rPr>
                <w:rFonts w:ascii="Arial" w:hAnsi="Arial" w:cs="Arial"/>
              </w:rPr>
              <w:t xml:space="preserve">Iskop u nasipu za temelje objekta i temeljni ploču liftovskog okna pogodno odabranim sredstvima u svemu prema projektovanim presecima i upisanim kotama. Obračun je po m3 sa odvoženjem materijala iz iskopa na deponiju po izboru investitora. </w:t>
            </w:r>
          </w:p>
        </w:tc>
        <w:tc>
          <w:tcPr>
            <w:tcW w:w="1240" w:type="dxa"/>
            <w:tcBorders>
              <w:top w:val="nil"/>
              <w:left w:val="nil"/>
              <w:bottom w:val="single" w:sz="4" w:space="0" w:color="000000"/>
              <w:right w:val="single" w:sz="4" w:space="0" w:color="000000"/>
            </w:tcBorders>
            <w:shd w:val="clear" w:color="auto" w:fill="auto"/>
            <w:vAlign w:val="center"/>
            <w:hideMark/>
          </w:tcPr>
          <w:p w:rsidR="000A0633" w:rsidRPr="00025A58" w:rsidRDefault="000A0633" w:rsidP="000A0633">
            <w:pPr>
              <w:jc w:val="center"/>
              <w:rPr>
                <w:rFonts w:ascii="Arial" w:hAnsi="Arial" w:cs="Arial"/>
              </w:rPr>
            </w:pPr>
            <w:r w:rsidRPr="00025A58">
              <w:rPr>
                <w:rFonts w:ascii="Arial" w:hAnsi="Arial" w:cs="Arial"/>
              </w:rPr>
              <w:t>160,00</w:t>
            </w:r>
          </w:p>
        </w:tc>
        <w:tc>
          <w:tcPr>
            <w:tcW w:w="1480" w:type="dxa"/>
            <w:tcBorders>
              <w:top w:val="nil"/>
              <w:left w:val="nil"/>
              <w:bottom w:val="single" w:sz="4" w:space="0" w:color="000000"/>
              <w:right w:val="single" w:sz="4" w:space="0" w:color="000000"/>
            </w:tcBorders>
            <w:shd w:val="clear" w:color="auto" w:fill="auto"/>
            <w:vAlign w:val="center"/>
            <w:hideMark/>
          </w:tcPr>
          <w:p w:rsidR="000A0633" w:rsidRPr="00025A58" w:rsidRDefault="000A0633" w:rsidP="000A0633">
            <w:pPr>
              <w:jc w:val="center"/>
              <w:rPr>
                <w:rFonts w:ascii="Arial" w:hAnsi="Arial" w:cs="Arial"/>
              </w:rPr>
            </w:pPr>
            <w:r w:rsidRPr="00025A58">
              <w:rPr>
                <w:rFonts w:ascii="Arial" w:hAnsi="Arial" w:cs="Arial"/>
              </w:rPr>
              <w:t>m3</w:t>
            </w:r>
          </w:p>
        </w:tc>
        <w:tc>
          <w:tcPr>
            <w:tcW w:w="1240" w:type="dxa"/>
            <w:tcBorders>
              <w:top w:val="nil"/>
              <w:left w:val="nil"/>
              <w:bottom w:val="single" w:sz="4" w:space="0" w:color="000000"/>
              <w:right w:val="single" w:sz="4" w:space="0" w:color="000000"/>
            </w:tcBorders>
            <w:shd w:val="clear" w:color="auto" w:fill="auto"/>
            <w:vAlign w:val="center"/>
            <w:hideMark/>
          </w:tcPr>
          <w:p w:rsidR="000A0633" w:rsidRPr="00025A58" w:rsidRDefault="000A0633" w:rsidP="000A0633">
            <w:pPr>
              <w:jc w:val="center"/>
              <w:rPr>
                <w:rFonts w:ascii="Arial" w:hAnsi="Arial" w:cs="Arial"/>
              </w:rPr>
            </w:pPr>
          </w:p>
        </w:tc>
        <w:tc>
          <w:tcPr>
            <w:tcW w:w="1860" w:type="dxa"/>
            <w:tcBorders>
              <w:top w:val="nil"/>
              <w:left w:val="nil"/>
              <w:bottom w:val="single" w:sz="4" w:space="0" w:color="000000"/>
              <w:right w:val="single" w:sz="4" w:space="0" w:color="000000"/>
            </w:tcBorders>
            <w:shd w:val="clear" w:color="auto" w:fill="auto"/>
            <w:noWrap/>
            <w:vAlign w:val="center"/>
            <w:hideMark/>
          </w:tcPr>
          <w:p w:rsidR="000A0633" w:rsidRPr="00025A58" w:rsidRDefault="000A0633" w:rsidP="000A0633">
            <w:pPr>
              <w:jc w:val="center"/>
              <w:rPr>
                <w:rFonts w:ascii="Arial" w:hAnsi="Arial" w:cs="Arial"/>
              </w:rPr>
            </w:pPr>
          </w:p>
        </w:tc>
      </w:tr>
      <w:tr w:rsidR="000A0633" w:rsidRPr="00025A58" w:rsidTr="000A0633">
        <w:trPr>
          <w:trHeight w:val="1530"/>
        </w:trPr>
        <w:tc>
          <w:tcPr>
            <w:tcW w:w="3760" w:type="dxa"/>
            <w:tcBorders>
              <w:top w:val="nil"/>
              <w:left w:val="single" w:sz="4" w:space="0" w:color="000000"/>
              <w:bottom w:val="single" w:sz="4" w:space="0" w:color="000000"/>
              <w:right w:val="single" w:sz="4" w:space="0" w:color="000000"/>
            </w:tcBorders>
            <w:shd w:val="clear" w:color="auto" w:fill="auto"/>
            <w:vAlign w:val="center"/>
            <w:hideMark/>
          </w:tcPr>
          <w:p w:rsidR="000A0633" w:rsidRPr="00025A58" w:rsidRDefault="000A0633" w:rsidP="000A0633">
            <w:pPr>
              <w:rPr>
                <w:rFonts w:ascii="Arial" w:hAnsi="Arial" w:cs="Arial"/>
              </w:rPr>
            </w:pPr>
            <w:r w:rsidRPr="00025A58">
              <w:rPr>
                <w:rFonts w:ascii="Arial" w:hAnsi="Arial" w:cs="Arial"/>
              </w:rPr>
              <w:t xml:space="preserve">Iskop u nasipu za temeljne grede objekta, pogodno odabranim sredstvima u svemu prema projektovanim presecima i upisanim kotama. Obračun je po </w:t>
            </w:r>
            <w:r w:rsidRPr="00025A58">
              <w:rPr>
                <w:rFonts w:ascii="Arial" w:hAnsi="Arial" w:cs="Arial"/>
              </w:rPr>
              <w:lastRenderedPageBreak/>
              <w:t xml:space="preserve">m3 sa odvoženjem materijala iz iskopa na deponiju po izboru investitora. </w:t>
            </w:r>
          </w:p>
        </w:tc>
        <w:tc>
          <w:tcPr>
            <w:tcW w:w="1240" w:type="dxa"/>
            <w:tcBorders>
              <w:top w:val="nil"/>
              <w:left w:val="nil"/>
              <w:bottom w:val="single" w:sz="4" w:space="0" w:color="000000"/>
              <w:right w:val="single" w:sz="4" w:space="0" w:color="000000"/>
            </w:tcBorders>
            <w:shd w:val="clear" w:color="auto" w:fill="auto"/>
            <w:vAlign w:val="center"/>
            <w:hideMark/>
          </w:tcPr>
          <w:p w:rsidR="000A0633" w:rsidRPr="00025A58" w:rsidRDefault="000A0633" w:rsidP="000A0633">
            <w:pPr>
              <w:jc w:val="center"/>
              <w:rPr>
                <w:rFonts w:ascii="Arial" w:hAnsi="Arial" w:cs="Arial"/>
              </w:rPr>
            </w:pPr>
            <w:r w:rsidRPr="00025A58">
              <w:rPr>
                <w:rFonts w:ascii="Arial" w:hAnsi="Arial" w:cs="Arial"/>
              </w:rPr>
              <w:lastRenderedPageBreak/>
              <w:t>14,00</w:t>
            </w:r>
          </w:p>
        </w:tc>
        <w:tc>
          <w:tcPr>
            <w:tcW w:w="1480" w:type="dxa"/>
            <w:tcBorders>
              <w:top w:val="nil"/>
              <w:left w:val="nil"/>
              <w:bottom w:val="single" w:sz="4" w:space="0" w:color="000000"/>
              <w:right w:val="single" w:sz="4" w:space="0" w:color="000000"/>
            </w:tcBorders>
            <w:shd w:val="clear" w:color="auto" w:fill="auto"/>
            <w:vAlign w:val="center"/>
            <w:hideMark/>
          </w:tcPr>
          <w:p w:rsidR="000A0633" w:rsidRPr="00025A58" w:rsidRDefault="000A0633" w:rsidP="000A0633">
            <w:pPr>
              <w:jc w:val="center"/>
              <w:rPr>
                <w:rFonts w:ascii="Arial" w:hAnsi="Arial" w:cs="Arial"/>
              </w:rPr>
            </w:pPr>
            <w:r w:rsidRPr="00025A58">
              <w:rPr>
                <w:rFonts w:ascii="Arial" w:hAnsi="Arial" w:cs="Arial"/>
              </w:rPr>
              <w:t>m3</w:t>
            </w:r>
          </w:p>
        </w:tc>
        <w:tc>
          <w:tcPr>
            <w:tcW w:w="1240" w:type="dxa"/>
            <w:tcBorders>
              <w:top w:val="nil"/>
              <w:left w:val="nil"/>
              <w:bottom w:val="single" w:sz="4" w:space="0" w:color="000000"/>
              <w:right w:val="single" w:sz="4" w:space="0" w:color="000000"/>
            </w:tcBorders>
            <w:shd w:val="clear" w:color="auto" w:fill="auto"/>
            <w:vAlign w:val="center"/>
            <w:hideMark/>
          </w:tcPr>
          <w:p w:rsidR="000A0633" w:rsidRPr="00025A58" w:rsidRDefault="000A0633" w:rsidP="000A0633">
            <w:pPr>
              <w:jc w:val="center"/>
              <w:rPr>
                <w:rFonts w:ascii="Arial" w:hAnsi="Arial" w:cs="Arial"/>
              </w:rPr>
            </w:pPr>
          </w:p>
        </w:tc>
        <w:tc>
          <w:tcPr>
            <w:tcW w:w="1860" w:type="dxa"/>
            <w:tcBorders>
              <w:top w:val="nil"/>
              <w:left w:val="nil"/>
              <w:bottom w:val="single" w:sz="4" w:space="0" w:color="000000"/>
              <w:right w:val="single" w:sz="4" w:space="0" w:color="000000"/>
            </w:tcBorders>
            <w:shd w:val="clear" w:color="auto" w:fill="auto"/>
            <w:noWrap/>
            <w:vAlign w:val="center"/>
            <w:hideMark/>
          </w:tcPr>
          <w:p w:rsidR="000A0633" w:rsidRPr="00025A58" w:rsidRDefault="000A0633" w:rsidP="000A0633">
            <w:pPr>
              <w:jc w:val="center"/>
              <w:rPr>
                <w:rFonts w:ascii="Arial" w:hAnsi="Arial" w:cs="Arial"/>
              </w:rPr>
            </w:pPr>
          </w:p>
        </w:tc>
      </w:tr>
      <w:tr w:rsidR="000A0633" w:rsidRPr="00025A58" w:rsidTr="000A0633">
        <w:trPr>
          <w:trHeight w:val="1020"/>
        </w:trPr>
        <w:tc>
          <w:tcPr>
            <w:tcW w:w="3760" w:type="dxa"/>
            <w:tcBorders>
              <w:top w:val="nil"/>
              <w:left w:val="single" w:sz="4" w:space="0" w:color="000000"/>
              <w:bottom w:val="single" w:sz="4" w:space="0" w:color="000000"/>
              <w:right w:val="single" w:sz="4" w:space="0" w:color="000000"/>
            </w:tcBorders>
            <w:shd w:val="clear" w:color="auto" w:fill="auto"/>
            <w:vAlign w:val="center"/>
            <w:hideMark/>
          </w:tcPr>
          <w:p w:rsidR="000A0633" w:rsidRPr="00025A58" w:rsidRDefault="000A0633" w:rsidP="000A0633">
            <w:pPr>
              <w:rPr>
                <w:rFonts w:ascii="Arial" w:hAnsi="Arial" w:cs="Arial"/>
              </w:rPr>
            </w:pPr>
            <w:r w:rsidRPr="00025A58">
              <w:rPr>
                <w:rFonts w:ascii="Arial" w:hAnsi="Arial" w:cs="Arial"/>
              </w:rPr>
              <w:lastRenderedPageBreak/>
              <w:t>Izrada tampon sloja šljunka d = 20 cm ispod temeljne ploče lifta, sa nabijanjem i valjanjem do min Ms=40 MPa. Obračun je po m3.</w:t>
            </w:r>
          </w:p>
        </w:tc>
        <w:tc>
          <w:tcPr>
            <w:tcW w:w="1240" w:type="dxa"/>
            <w:tcBorders>
              <w:top w:val="nil"/>
              <w:left w:val="nil"/>
              <w:bottom w:val="single" w:sz="4" w:space="0" w:color="000000"/>
              <w:right w:val="single" w:sz="4" w:space="0" w:color="000000"/>
            </w:tcBorders>
            <w:shd w:val="clear" w:color="auto" w:fill="auto"/>
            <w:vAlign w:val="center"/>
            <w:hideMark/>
          </w:tcPr>
          <w:p w:rsidR="000A0633" w:rsidRPr="00025A58" w:rsidRDefault="000A0633" w:rsidP="000A0633">
            <w:pPr>
              <w:jc w:val="center"/>
              <w:rPr>
                <w:rFonts w:ascii="Arial" w:hAnsi="Arial" w:cs="Arial"/>
              </w:rPr>
            </w:pPr>
            <w:r w:rsidRPr="00025A58">
              <w:rPr>
                <w:rFonts w:ascii="Arial" w:hAnsi="Arial" w:cs="Arial"/>
              </w:rPr>
              <w:t>1,30</w:t>
            </w:r>
          </w:p>
        </w:tc>
        <w:tc>
          <w:tcPr>
            <w:tcW w:w="1480" w:type="dxa"/>
            <w:tcBorders>
              <w:top w:val="nil"/>
              <w:left w:val="nil"/>
              <w:bottom w:val="single" w:sz="4" w:space="0" w:color="000000"/>
              <w:right w:val="single" w:sz="4" w:space="0" w:color="000000"/>
            </w:tcBorders>
            <w:shd w:val="clear" w:color="auto" w:fill="auto"/>
            <w:vAlign w:val="center"/>
            <w:hideMark/>
          </w:tcPr>
          <w:p w:rsidR="000A0633" w:rsidRPr="00025A58" w:rsidRDefault="000A0633" w:rsidP="000A0633">
            <w:pPr>
              <w:jc w:val="center"/>
              <w:rPr>
                <w:rFonts w:ascii="Arial" w:hAnsi="Arial" w:cs="Arial"/>
              </w:rPr>
            </w:pPr>
            <w:r w:rsidRPr="00025A58">
              <w:rPr>
                <w:rFonts w:ascii="Arial" w:hAnsi="Arial" w:cs="Arial"/>
              </w:rPr>
              <w:t>m3</w:t>
            </w:r>
          </w:p>
        </w:tc>
        <w:tc>
          <w:tcPr>
            <w:tcW w:w="1240" w:type="dxa"/>
            <w:tcBorders>
              <w:top w:val="nil"/>
              <w:left w:val="nil"/>
              <w:bottom w:val="single" w:sz="4" w:space="0" w:color="000000"/>
              <w:right w:val="single" w:sz="4" w:space="0" w:color="000000"/>
            </w:tcBorders>
            <w:shd w:val="clear" w:color="auto" w:fill="auto"/>
            <w:vAlign w:val="center"/>
            <w:hideMark/>
          </w:tcPr>
          <w:p w:rsidR="000A0633" w:rsidRPr="00025A58" w:rsidRDefault="000A0633" w:rsidP="000A0633">
            <w:pPr>
              <w:jc w:val="center"/>
              <w:rPr>
                <w:rFonts w:ascii="Arial" w:hAnsi="Arial" w:cs="Arial"/>
              </w:rPr>
            </w:pPr>
          </w:p>
        </w:tc>
        <w:tc>
          <w:tcPr>
            <w:tcW w:w="1860" w:type="dxa"/>
            <w:tcBorders>
              <w:top w:val="nil"/>
              <w:left w:val="nil"/>
              <w:bottom w:val="single" w:sz="4" w:space="0" w:color="000000"/>
              <w:right w:val="single" w:sz="4" w:space="0" w:color="000000"/>
            </w:tcBorders>
            <w:shd w:val="clear" w:color="auto" w:fill="auto"/>
            <w:noWrap/>
            <w:vAlign w:val="center"/>
            <w:hideMark/>
          </w:tcPr>
          <w:p w:rsidR="000A0633" w:rsidRPr="00025A58" w:rsidRDefault="000A0633" w:rsidP="000A0633">
            <w:pPr>
              <w:jc w:val="center"/>
              <w:rPr>
                <w:rFonts w:ascii="Arial" w:hAnsi="Arial" w:cs="Arial"/>
              </w:rPr>
            </w:pPr>
          </w:p>
        </w:tc>
      </w:tr>
      <w:tr w:rsidR="000A0633" w:rsidRPr="00025A58" w:rsidTr="000A0633">
        <w:trPr>
          <w:trHeight w:val="1020"/>
        </w:trPr>
        <w:tc>
          <w:tcPr>
            <w:tcW w:w="3760" w:type="dxa"/>
            <w:tcBorders>
              <w:top w:val="nil"/>
              <w:left w:val="single" w:sz="4" w:space="0" w:color="000000"/>
              <w:bottom w:val="single" w:sz="4" w:space="0" w:color="000000"/>
              <w:right w:val="single" w:sz="4" w:space="0" w:color="000000"/>
            </w:tcBorders>
            <w:shd w:val="clear" w:color="auto" w:fill="auto"/>
            <w:vAlign w:val="center"/>
            <w:hideMark/>
          </w:tcPr>
          <w:p w:rsidR="000A0633" w:rsidRPr="00025A58" w:rsidRDefault="000A0633" w:rsidP="000A0633">
            <w:pPr>
              <w:rPr>
                <w:rFonts w:ascii="Arial" w:hAnsi="Arial" w:cs="Arial"/>
              </w:rPr>
            </w:pPr>
            <w:r w:rsidRPr="00025A58">
              <w:rPr>
                <w:rFonts w:ascii="Arial" w:hAnsi="Arial" w:cs="Arial"/>
              </w:rPr>
              <w:t>Izrada tampon sloja šljunka d = 10 cm ispod temelja samaca, sa nabijanjem i valjanjem do min Ms=40 MPa. Obračun je po m2.</w:t>
            </w:r>
          </w:p>
        </w:tc>
        <w:tc>
          <w:tcPr>
            <w:tcW w:w="1240" w:type="dxa"/>
            <w:tcBorders>
              <w:top w:val="nil"/>
              <w:left w:val="nil"/>
              <w:bottom w:val="single" w:sz="4" w:space="0" w:color="000000"/>
              <w:right w:val="single" w:sz="4" w:space="0" w:color="000000"/>
            </w:tcBorders>
            <w:shd w:val="clear" w:color="auto" w:fill="auto"/>
            <w:vAlign w:val="center"/>
            <w:hideMark/>
          </w:tcPr>
          <w:p w:rsidR="000A0633" w:rsidRPr="00025A58" w:rsidRDefault="000A0633" w:rsidP="000A0633">
            <w:pPr>
              <w:jc w:val="center"/>
              <w:rPr>
                <w:rFonts w:ascii="Arial" w:hAnsi="Arial" w:cs="Arial"/>
              </w:rPr>
            </w:pPr>
            <w:r w:rsidRPr="00025A58">
              <w:rPr>
                <w:rFonts w:ascii="Arial" w:hAnsi="Arial" w:cs="Arial"/>
              </w:rPr>
              <w:t>160,00</w:t>
            </w:r>
          </w:p>
        </w:tc>
        <w:tc>
          <w:tcPr>
            <w:tcW w:w="1480" w:type="dxa"/>
            <w:tcBorders>
              <w:top w:val="nil"/>
              <w:left w:val="nil"/>
              <w:bottom w:val="single" w:sz="4" w:space="0" w:color="000000"/>
              <w:right w:val="single" w:sz="4" w:space="0" w:color="000000"/>
            </w:tcBorders>
            <w:shd w:val="clear" w:color="auto" w:fill="auto"/>
            <w:vAlign w:val="center"/>
            <w:hideMark/>
          </w:tcPr>
          <w:p w:rsidR="000A0633" w:rsidRPr="00025A58" w:rsidRDefault="000A0633" w:rsidP="000A0633">
            <w:pPr>
              <w:jc w:val="center"/>
              <w:rPr>
                <w:rFonts w:ascii="Arial" w:hAnsi="Arial" w:cs="Arial"/>
              </w:rPr>
            </w:pPr>
            <w:r w:rsidRPr="00025A58">
              <w:rPr>
                <w:rFonts w:ascii="Arial" w:hAnsi="Arial" w:cs="Arial"/>
              </w:rPr>
              <w:t>m2</w:t>
            </w:r>
          </w:p>
        </w:tc>
        <w:tc>
          <w:tcPr>
            <w:tcW w:w="1240" w:type="dxa"/>
            <w:tcBorders>
              <w:top w:val="nil"/>
              <w:left w:val="nil"/>
              <w:bottom w:val="single" w:sz="4" w:space="0" w:color="000000"/>
              <w:right w:val="single" w:sz="4" w:space="0" w:color="000000"/>
            </w:tcBorders>
            <w:shd w:val="clear" w:color="auto" w:fill="auto"/>
            <w:vAlign w:val="center"/>
            <w:hideMark/>
          </w:tcPr>
          <w:p w:rsidR="000A0633" w:rsidRPr="00025A58" w:rsidRDefault="000A0633" w:rsidP="000A0633">
            <w:pPr>
              <w:jc w:val="center"/>
              <w:rPr>
                <w:rFonts w:ascii="Arial" w:hAnsi="Arial" w:cs="Arial"/>
              </w:rPr>
            </w:pPr>
          </w:p>
        </w:tc>
        <w:tc>
          <w:tcPr>
            <w:tcW w:w="1860" w:type="dxa"/>
            <w:tcBorders>
              <w:top w:val="nil"/>
              <w:left w:val="nil"/>
              <w:bottom w:val="single" w:sz="4" w:space="0" w:color="000000"/>
              <w:right w:val="single" w:sz="4" w:space="0" w:color="000000"/>
            </w:tcBorders>
            <w:shd w:val="clear" w:color="auto" w:fill="auto"/>
            <w:noWrap/>
            <w:vAlign w:val="center"/>
            <w:hideMark/>
          </w:tcPr>
          <w:p w:rsidR="000A0633" w:rsidRPr="00025A58" w:rsidRDefault="000A0633" w:rsidP="000A0633">
            <w:pPr>
              <w:jc w:val="center"/>
              <w:rPr>
                <w:rFonts w:ascii="Arial" w:hAnsi="Arial" w:cs="Arial"/>
              </w:rPr>
            </w:pPr>
          </w:p>
        </w:tc>
      </w:tr>
      <w:tr w:rsidR="000A0633" w:rsidRPr="00025A58" w:rsidTr="000A0633">
        <w:trPr>
          <w:trHeight w:val="1275"/>
        </w:trPr>
        <w:tc>
          <w:tcPr>
            <w:tcW w:w="3760" w:type="dxa"/>
            <w:tcBorders>
              <w:top w:val="nil"/>
              <w:left w:val="single" w:sz="4" w:space="0" w:color="000000"/>
              <w:bottom w:val="single" w:sz="4" w:space="0" w:color="000000"/>
              <w:right w:val="single" w:sz="4" w:space="0" w:color="000000"/>
            </w:tcBorders>
            <w:shd w:val="clear" w:color="auto" w:fill="auto"/>
            <w:vAlign w:val="center"/>
            <w:hideMark/>
          </w:tcPr>
          <w:p w:rsidR="000A0633" w:rsidRPr="00025A58" w:rsidRDefault="000A0633" w:rsidP="000A0633">
            <w:pPr>
              <w:rPr>
                <w:rFonts w:ascii="Arial" w:hAnsi="Arial" w:cs="Arial"/>
              </w:rPr>
            </w:pPr>
            <w:r w:rsidRPr="00025A58">
              <w:rPr>
                <w:rFonts w:ascii="Arial" w:hAnsi="Arial" w:cs="Arial"/>
              </w:rPr>
              <w:t>Nasipanje šljunkom sa zbijanjem mehaničkim sredstvima u slojevima od po 20 cm do potpune zbijenosti, oko temelja, temeljnih greda i oko zidova liftovskog okna. Obračun je po m³.</w:t>
            </w:r>
          </w:p>
        </w:tc>
        <w:tc>
          <w:tcPr>
            <w:tcW w:w="1240" w:type="dxa"/>
            <w:tcBorders>
              <w:top w:val="nil"/>
              <w:left w:val="nil"/>
              <w:bottom w:val="single" w:sz="4" w:space="0" w:color="000000"/>
              <w:right w:val="single" w:sz="4" w:space="0" w:color="000000"/>
            </w:tcBorders>
            <w:shd w:val="clear" w:color="auto" w:fill="auto"/>
            <w:vAlign w:val="center"/>
            <w:hideMark/>
          </w:tcPr>
          <w:p w:rsidR="000A0633" w:rsidRPr="00025A58" w:rsidRDefault="000A0633" w:rsidP="000A0633">
            <w:pPr>
              <w:jc w:val="center"/>
              <w:rPr>
                <w:rFonts w:ascii="Arial" w:hAnsi="Arial" w:cs="Arial"/>
              </w:rPr>
            </w:pPr>
            <w:r w:rsidRPr="00025A58">
              <w:rPr>
                <w:rFonts w:ascii="Arial" w:hAnsi="Arial" w:cs="Arial"/>
              </w:rPr>
              <w:t>65,00</w:t>
            </w:r>
          </w:p>
        </w:tc>
        <w:tc>
          <w:tcPr>
            <w:tcW w:w="1480" w:type="dxa"/>
            <w:tcBorders>
              <w:top w:val="nil"/>
              <w:left w:val="nil"/>
              <w:bottom w:val="single" w:sz="4" w:space="0" w:color="000000"/>
              <w:right w:val="single" w:sz="4" w:space="0" w:color="000000"/>
            </w:tcBorders>
            <w:shd w:val="clear" w:color="auto" w:fill="auto"/>
            <w:vAlign w:val="center"/>
            <w:hideMark/>
          </w:tcPr>
          <w:p w:rsidR="000A0633" w:rsidRPr="00025A58" w:rsidRDefault="000A0633" w:rsidP="000A0633">
            <w:pPr>
              <w:jc w:val="center"/>
              <w:rPr>
                <w:rFonts w:ascii="Arial" w:hAnsi="Arial" w:cs="Arial"/>
              </w:rPr>
            </w:pPr>
            <w:r w:rsidRPr="00025A58">
              <w:rPr>
                <w:rFonts w:ascii="Arial" w:hAnsi="Arial" w:cs="Arial"/>
              </w:rPr>
              <w:t>m3</w:t>
            </w:r>
          </w:p>
        </w:tc>
        <w:tc>
          <w:tcPr>
            <w:tcW w:w="1240" w:type="dxa"/>
            <w:tcBorders>
              <w:top w:val="nil"/>
              <w:left w:val="nil"/>
              <w:bottom w:val="single" w:sz="4" w:space="0" w:color="000000"/>
              <w:right w:val="single" w:sz="4" w:space="0" w:color="000000"/>
            </w:tcBorders>
            <w:shd w:val="clear" w:color="auto" w:fill="auto"/>
            <w:vAlign w:val="center"/>
            <w:hideMark/>
          </w:tcPr>
          <w:p w:rsidR="000A0633" w:rsidRPr="00025A58" w:rsidRDefault="000A0633" w:rsidP="000A0633">
            <w:pPr>
              <w:jc w:val="center"/>
              <w:rPr>
                <w:rFonts w:ascii="Arial" w:hAnsi="Arial" w:cs="Arial"/>
              </w:rPr>
            </w:pPr>
          </w:p>
        </w:tc>
        <w:tc>
          <w:tcPr>
            <w:tcW w:w="1860" w:type="dxa"/>
            <w:tcBorders>
              <w:top w:val="nil"/>
              <w:left w:val="nil"/>
              <w:bottom w:val="single" w:sz="4" w:space="0" w:color="000000"/>
              <w:right w:val="single" w:sz="4" w:space="0" w:color="000000"/>
            </w:tcBorders>
            <w:shd w:val="clear" w:color="auto" w:fill="auto"/>
            <w:vAlign w:val="center"/>
            <w:hideMark/>
          </w:tcPr>
          <w:p w:rsidR="000A0633" w:rsidRPr="00025A58" w:rsidRDefault="000A0633" w:rsidP="000A0633">
            <w:pPr>
              <w:jc w:val="center"/>
              <w:rPr>
                <w:rFonts w:ascii="Arial" w:hAnsi="Arial" w:cs="Arial"/>
              </w:rPr>
            </w:pPr>
          </w:p>
        </w:tc>
      </w:tr>
      <w:tr w:rsidR="000A0633" w:rsidRPr="00025A58" w:rsidTr="000A0633">
        <w:trPr>
          <w:trHeight w:val="1020"/>
        </w:trPr>
        <w:tc>
          <w:tcPr>
            <w:tcW w:w="3760" w:type="dxa"/>
            <w:tcBorders>
              <w:top w:val="nil"/>
              <w:left w:val="single" w:sz="4" w:space="0" w:color="000000"/>
              <w:bottom w:val="single" w:sz="4" w:space="0" w:color="000000"/>
              <w:right w:val="single" w:sz="4" w:space="0" w:color="000000"/>
            </w:tcBorders>
            <w:shd w:val="clear" w:color="auto" w:fill="auto"/>
            <w:vAlign w:val="center"/>
            <w:hideMark/>
          </w:tcPr>
          <w:p w:rsidR="000A0633" w:rsidRPr="00025A58" w:rsidRDefault="000A0633" w:rsidP="000A0633">
            <w:pPr>
              <w:rPr>
                <w:rFonts w:ascii="Arial" w:hAnsi="Arial" w:cs="Arial"/>
              </w:rPr>
            </w:pPr>
            <w:r w:rsidRPr="00025A58">
              <w:rPr>
                <w:rFonts w:ascii="Arial" w:hAnsi="Arial" w:cs="Arial"/>
              </w:rPr>
              <w:t>Izrada tampon sloja od prljavog šljunka   d = 25 cm ispod poda objekta, sa nabijanjem i valjanjem do min. Ms=40 MPa. Obračun je po m3.</w:t>
            </w:r>
          </w:p>
        </w:tc>
        <w:tc>
          <w:tcPr>
            <w:tcW w:w="1240" w:type="dxa"/>
            <w:tcBorders>
              <w:top w:val="nil"/>
              <w:left w:val="nil"/>
              <w:bottom w:val="single" w:sz="4" w:space="0" w:color="000000"/>
              <w:right w:val="single" w:sz="4" w:space="0" w:color="000000"/>
            </w:tcBorders>
            <w:shd w:val="clear" w:color="auto" w:fill="auto"/>
            <w:vAlign w:val="center"/>
            <w:hideMark/>
          </w:tcPr>
          <w:p w:rsidR="000A0633" w:rsidRPr="00025A58" w:rsidRDefault="000A0633" w:rsidP="000A0633">
            <w:pPr>
              <w:jc w:val="center"/>
              <w:rPr>
                <w:rFonts w:ascii="Arial" w:hAnsi="Arial" w:cs="Arial"/>
              </w:rPr>
            </w:pPr>
            <w:r w:rsidRPr="00025A58">
              <w:rPr>
                <w:rFonts w:ascii="Arial" w:hAnsi="Arial" w:cs="Arial"/>
              </w:rPr>
              <w:t>104,00</w:t>
            </w:r>
          </w:p>
        </w:tc>
        <w:tc>
          <w:tcPr>
            <w:tcW w:w="1480" w:type="dxa"/>
            <w:tcBorders>
              <w:top w:val="nil"/>
              <w:left w:val="nil"/>
              <w:bottom w:val="single" w:sz="4" w:space="0" w:color="000000"/>
              <w:right w:val="single" w:sz="4" w:space="0" w:color="000000"/>
            </w:tcBorders>
            <w:shd w:val="clear" w:color="auto" w:fill="auto"/>
            <w:vAlign w:val="center"/>
            <w:hideMark/>
          </w:tcPr>
          <w:p w:rsidR="000A0633" w:rsidRPr="00025A58" w:rsidRDefault="000A0633" w:rsidP="000A0633">
            <w:pPr>
              <w:jc w:val="center"/>
              <w:rPr>
                <w:rFonts w:ascii="Arial" w:hAnsi="Arial" w:cs="Arial"/>
              </w:rPr>
            </w:pPr>
            <w:r w:rsidRPr="00025A58">
              <w:rPr>
                <w:rFonts w:ascii="Arial" w:hAnsi="Arial" w:cs="Arial"/>
              </w:rPr>
              <w:t>m3</w:t>
            </w:r>
          </w:p>
        </w:tc>
        <w:tc>
          <w:tcPr>
            <w:tcW w:w="1240" w:type="dxa"/>
            <w:tcBorders>
              <w:top w:val="nil"/>
              <w:left w:val="nil"/>
              <w:bottom w:val="single" w:sz="4" w:space="0" w:color="000000"/>
              <w:right w:val="single" w:sz="4" w:space="0" w:color="000000"/>
            </w:tcBorders>
            <w:shd w:val="clear" w:color="auto" w:fill="auto"/>
            <w:vAlign w:val="center"/>
            <w:hideMark/>
          </w:tcPr>
          <w:p w:rsidR="000A0633" w:rsidRPr="00025A58" w:rsidRDefault="000A0633" w:rsidP="000A0633">
            <w:pPr>
              <w:jc w:val="center"/>
              <w:rPr>
                <w:rFonts w:ascii="Arial" w:hAnsi="Arial" w:cs="Arial"/>
              </w:rPr>
            </w:pPr>
          </w:p>
        </w:tc>
        <w:tc>
          <w:tcPr>
            <w:tcW w:w="1860" w:type="dxa"/>
            <w:tcBorders>
              <w:top w:val="nil"/>
              <w:left w:val="nil"/>
              <w:bottom w:val="single" w:sz="4" w:space="0" w:color="000000"/>
              <w:right w:val="single" w:sz="4" w:space="0" w:color="000000"/>
            </w:tcBorders>
            <w:shd w:val="clear" w:color="auto" w:fill="auto"/>
            <w:noWrap/>
            <w:vAlign w:val="center"/>
            <w:hideMark/>
          </w:tcPr>
          <w:p w:rsidR="000A0633" w:rsidRPr="00025A58" w:rsidRDefault="000A0633" w:rsidP="000A0633">
            <w:pPr>
              <w:jc w:val="center"/>
              <w:rPr>
                <w:rFonts w:ascii="Arial" w:hAnsi="Arial" w:cs="Arial"/>
              </w:rPr>
            </w:pPr>
          </w:p>
        </w:tc>
      </w:tr>
      <w:tr w:rsidR="000A0633" w:rsidRPr="00025A58" w:rsidTr="000A0633">
        <w:trPr>
          <w:trHeight w:val="270"/>
        </w:trPr>
        <w:tc>
          <w:tcPr>
            <w:tcW w:w="3760" w:type="dxa"/>
            <w:tcBorders>
              <w:top w:val="nil"/>
              <w:left w:val="nil"/>
              <w:bottom w:val="nil"/>
              <w:right w:val="nil"/>
            </w:tcBorders>
            <w:shd w:val="clear" w:color="auto" w:fill="auto"/>
            <w:noWrap/>
            <w:vAlign w:val="bottom"/>
            <w:hideMark/>
          </w:tcPr>
          <w:p w:rsidR="000A0633" w:rsidRPr="00025A58" w:rsidRDefault="000A0633" w:rsidP="000A0633">
            <w:pPr>
              <w:rPr>
                <w:rFonts w:ascii="Arial" w:hAnsi="Arial" w:cs="Arial"/>
              </w:rPr>
            </w:pPr>
          </w:p>
        </w:tc>
        <w:tc>
          <w:tcPr>
            <w:tcW w:w="1240" w:type="dxa"/>
            <w:tcBorders>
              <w:top w:val="nil"/>
              <w:left w:val="nil"/>
              <w:bottom w:val="nil"/>
              <w:right w:val="nil"/>
            </w:tcBorders>
            <w:shd w:val="clear" w:color="auto" w:fill="auto"/>
            <w:vAlign w:val="center"/>
            <w:hideMark/>
          </w:tcPr>
          <w:p w:rsidR="000A0633" w:rsidRPr="00025A58" w:rsidRDefault="000A0633" w:rsidP="000A0633">
            <w:pPr>
              <w:jc w:val="center"/>
              <w:rPr>
                <w:rFonts w:ascii="Arial" w:hAnsi="Arial" w:cs="Arial"/>
              </w:rPr>
            </w:pPr>
          </w:p>
        </w:tc>
        <w:tc>
          <w:tcPr>
            <w:tcW w:w="1480" w:type="dxa"/>
            <w:tcBorders>
              <w:top w:val="nil"/>
              <w:left w:val="nil"/>
              <w:bottom w:val="nil"/>
              <w:right w:val="nil"/>
            </w:tcBorders>
            <w:shd w:val="clear" w:color="auto" w:fill="auto"/>
            <w:vAlign w:val="center"/>
            <w:hideMark/>
          </w:tcPr>
          <w:p w:rsidR="000A0633" w:rsidRPr="00025A58" w:rsidRDefault="000A0633" w:rsidP="000A0633">
            <w:pPr>
              <w:jc w:val="center"/>
              <w:rPr>
                <w:rFonts w:ascii="Arial" w:hAnsi="Arial" w:cs="Arial"/>
              </w:rPr>
            </w:pPr>
          </w:p>
        </w:tc>
        <w:tc>
          <w:tcPr>
            <w:tcW w:w="1240" w:type="dxa"/>
            <w:tcBorders>
              <w:top w:val="nil"/>
              <w:left w:val="nil"/>
              <w:bottom w:val="nil"/>
              <w:right w:val="nil"/>
            </w:tcBorders>
            <w:shd w:val="clear" w:color="auto" w:fill="auto"/>
            <w:vAlign w:val="center"/>
            <w:hideMark/>
          </w:tcPr>
          <w:p w:rsidR="000A0633" w:rsidRPr="00025A58" w:rsidRDefault="000A0633" w:rsidP="000A0633">
            <w:pPr>
              <w:jc w:val="center"/>
              <w:rPr>
                <w:rFonts w:ascii="Arial" w:hAnsi="Arial" w:cs="Arial"/>
              </w:rPr>
            </w:pPr>
          </w:p>
        </w:tc>
        <w:tc>
          <w:tcPr>
            <w:tcW w:w="1860" w:type="dxa"/>
            <w:tcBorders>
              <w:top w:val="nil"/>
              <w:left w:val="nil"/>
              <w:bottom w:val="nil"/>
              <w:right w:val="nil"/>
            </w:tcBorders>
            <w:shd w:val="clear" w:color="auto" w:fill="auto"/>
            <w:noWrap/>
            <w:vAlign w:val="center"/>
            <w:hideMark/>
          </w:tcPr>
          <w:p w:rsidR="000A0633" w:rsidRPr="00025A58" w:rsidRDefault="000A0633" w:rsidP="000A0633">
            <w:pPr>
              <w:jc w:val="center"/>
              <w:rPr>
                <w:rFonts w:ascii="Arial" w:hAnsi="Arial" w:cs="Arial"/>
              </w:rPr>
            </w:pPr>
          </w:p>
        </w:tc>
      </w:tr>
      <w:tr w:rsidR="000A0633" w:rsidRPr="00025A58" w:rsidTr="000A0633">
        <w:trPr>
          <w:trHeight w:val="315"/>
        </w:trPr>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0633" w:rsidRPr="00025A58" w:rsidRDefault="000A0633" w:rsidP="000A0633">
            <w:pPr>
              <w:jc w:val="center"/>
              <w:rPr>
                <w:rFonts w:ascii="Arial" w:hAnsi="Arial" w:cs="Arial"/>
                <w:b/>
                <w:bCs/>
                <w:szCs w:val="24"/>
              </w:rPr>
            </w:pPr>
            <w:r w:rsidRPr="00025A58">
              <w:rPr>
                <w:rFonts w:ascii="Arial" w:hAnsi="Arial" w:cs="Arial"/>
                <w:b/>
                <w:bCs/>
                <w:szCs w:val="24"/>
              </w:rPr>
              <w:t>U K U P N O :</w:t>
            </w:r>
          </w:p>
        </w:tc>
        <w:tc>
          <w:tcPr>
            <w:tcW w:w="1240" w:type="dxa"/>
            <w:tcBorders>
              <w:top w:val="single" w:sz="4" w:space="0" w:color="000000"/>
              <w:left w:val="nil"/>
              <w:bottom w:val="single" w:sz="4" w:space="0" w:color="000000"/>
              <w:right w:val="nil"/>
            </w:tcBorders>
            <w:shd w:val="clear" w:color="auto" w:fill="auto"/>
            <w:noWrap/>
            <w:vAlign w:val="bottom"/>
            <w:hideMark/>
          </w:tcPr>
          <w:p w:rsidR="000A0633" w:rsidRPr="00025A58" w:rsidRDefault="000A0633" w:rsidP="000A0633">
            <w:pPr>
              <w:rPr>
                <w:rFonts w:ascii="Arial" w:hAnsi="Arial" w:cs="Arial"/>
                <w:szCs w:val="24"/>
              </w:rPr>
            </w:pPr>
            <w:r w:rsidRPr="00025A58">
              <w:rPr>
                <w:rFonts w:ascii="Arial" w:hAnsi="Arial" w:cs="Arial"/>
                <w:szCs w:val="24"/>
              </w:rPr>
              <w:t> </w:t>
            </w:r>
          </w:p>
        </w:tc>
        <w:tc>
          <w:tcPr>
            <w:tcW w:w="1480" w:type="dxa"/>
            <w:tcBorders>
              <w:top w:val="single" w:sz="4" w:space="0" w:color="000000"/>
              <w:left w:val="nil"/>
              <w:bottom w:val="single" w:sz="4" w:space="0" w:color="000000"/>
              <w:right w:val="nil"/>
            </w:tcBorders>
            <w:shd w:val="clear" w:color="auto" w:fill="auto"/>
            <w:noWrap/>
            <w:vAlign w:val="bottom"/>
            <w:hideMark/>
          </w:tcPr>
          <w:p w:rsidR="000A0633" w:rsidRPr="00025A58" w:rsidRDefault="000A0633" w:rsidP="000A0633">
            <w:pPr>
              <w:rPr>
                <w:rFonts w:ascii="Arial" w:hAnsi="Arial" w:cs="Arial"/>
                <w:szCs w:val="24"/>
              </w:rPr>
            </w:pPr>
            <w:r w:rsidRPr="00025A58">
              <w:rPr>
                <w:rFonts w:ascii="Arial" w:hAnsi="Arial" w:cs="Arial"/>
                <w:szCs w:val="24"/>
              </w:rPr>
              <w:t> </w:t>
            </w:r>
          </w:p>
        </w:tc>
        <w:tc>
          <w:tcPr>
            <w:tcW w:w="1240" w:type="dxa"/>
            <w:tcBorders>
              <w:top w:val="single" w:sz="4" w:space="0" w:color="000000"/>
              <w:left w:val="nil"/>
              <w:bottom w:val="single" w:sz="4" w:space="0" w:color="000000"/>
              <w:right w:val="double" w:sz="6" w:space="0" w:color="000000"/>
            </w:tcBorders>
            <w:shd w:val="clear" w:color="auto" w:fill="auto"/>
            <w:noWrap/>
            <w:vAlign w:val="bottom"/>
            <w:hideMark/>
          </w:tcPr>
          <w:p w:rsidR="000A0633" w:rsidRPr="00025A58" w:rsidRDefault="000A0633" w:rsidP="000A0633">
            <w:pPr>
              <w:rPr>
                <w:rFonts w:ascii="Arial" w:hAnsi="Arial" w:cs="Arial"/>
                <w:szCs w:val="24"/>
              </w:rPr>
            </w:pPr>
            <w:r w:rsidRPr="00025A58">
              <w:rPr>
                <w:rFonts w:ascii="Arial" w:hAnsi="Arial" w:cs="Arial"/>
                <w:szCs w:val="24"/>
              </w:rPr>
              <w:t> </w:t>
            </w:r>
          </w:p>
        </w:tc>
        <w:tc>
          <w:tcPr>
            <w:tcW w:w="1860" w:type="dxa"/>
            <w:tcBorders>
              <w:top w:val="double" w:sz="6" w:space="0" w:color="000000"/>
              <w:left w:val="nil"/>
              <w:bottom w:val="double" w:sz="6" w:space="0" w:color="000000"/>
              <w:right w:val="double" w:sz="6" w:space="0" w:color="000000"/>
            </w:tcBorders>
            <w:shd w:val="clear" w:color="auto" w:fill="auto"/>
            <w:noWrap/>
            <w:vAlign w:val="center"/>
            <w:hideMark/>
          </w:tcPr>
          <w:p w:rsidR="000A0633" w:rsidRPr="00025A58" w:rsidRDefault="000A0633" w:rsidP="000A0633">
            <w:pPr>
              <w:jc w:val="center"/>
              <w:rPr>
                <w:rFonts w:ascii="Arial" w:hAnsi="Arial" w:cs="Arial"/>
                <w:b/>
                <w:bCs/>
                <w:szCs w:val="24"/>
              </w:rPr>
            </w:pPr>
          </w:p>
        </w:tc>
      </w:tr>
    </w:tbl>
    <w:p w:rsidR="000A0633" w:rsidRDefault="000A0633" w:rsidP="000A0633">
      <w:pPr>
        <w:rPr>
          <w:b/>
          <w:szCs w:val="24"/>
          <w:lang w:val="sr-Cyrl-CS"/>
        </w:rPr>
      </w:pPr>
    </w:p>
    <w:tbl>
      <w:tblPr>
        <w:tblW w:w="9529" w:type="dxa"/>
        <w:tblInd w:w="93" w:type="dxa"/>
        <w:tblLook w:val="04A0"/>
      </w:tblPr>
      <w:tblGrid>
        <w:gridCol w:w="3759"/>
        <w:gridCol w:w="1375"/>
        <w:gridCol w:w="1500"/>
        <w:gridCol w:w="1280"/>
        <w:gridCol w:w="1880"/>
      </w:tblGrid>
      <w:tr w:rsidR="000A0633" w:rsidRPr="00025A58" w:rsidTr="000A0633">
        <w:trPr>
          <w:trHeight w:val="390"/>
        </w:trPr>
        <w:tc>
          <w:tcPr>
            <w:tcW w:w="9529" w:type="dxa"/>
            <w:gridSpan w:val="5"/>
            <w:tcBorders>
              <w:top w:val="double" w:sz="6" w:space="0" w:color="000000"/>
              <w:left w:val="nil"/>
              <w:bottom w:val="double" w:sz="6" w:space="0" w:color="000000"/>
              <w:right w:val="nil"/>
            </w:tcBorders>
            <w:shd w:val="clear" w:color="969696" w:fill="808080"/>
            <w:noWrap/>
            <w:vAlign w:val="center"/>
            <w:hideMark/>
          </w:tcPr>
          <w:p w:rsidR="000A0633" w:rsidRPr="00025A58" w:rsidRDefault="000A0633" w:rsidP="000A0633">
            <w:pPr>
              <w:rPr>
                <w:rFonts w:ascii="Arial" w:hAnsi="Arial" w:cs="Arial"/>
                <w:b/>
                <w:bCs/>
                <w:color w:val="CCFFCC"/>
                <w:sz w:val="28"/>
                <w:szCs w:val="28"/>
              </w:rPr>
            </w:pPr>
            <w:r w:rsidRPr="00025A58">
              <w:rPr>
                <w:rFonts w:ascii="Arial" w:hAnsi="Arial" w:cs="Arial"/>
                <w:b/>
                <w:bCs/>
                <w:color w:val="CCFFCC"/>
                <w:sz w:val="28"/>
                <w:szCs w:val="28"/>
              </w:rPr>
              <w:t xml:space="preserve">                    2.  betonski i arm.betonski radovi</w:t>
            </w:r>
          </w:p>
        </w:tc>
      </w:tr>
      <w:tr w:rsidR="000A0633" w:rsidRPr="00025A58" w:rsidTr="000A0633">
        <w:trPr>
          <w:trHeight w:val="390"/>
        </w:trPr>
        <w:tc>
          <w:tcPr>
            <w:tcW w:w="3759" w:type="dxa"/>
            <w:tcBorders>
              <w:top w:val="nil"/>
              <w:left w:val="nil"/>
              <w:bottom w:val="nil"/>
              <w:right w:val="nil"/>
            </w:tcBorders>
            <w:shd w:val="clear" w:color="FFFFCC" w:fill="FFFFFF"/>
            <w:noWrap/>
            <w:vAlign w:val="bottom"/>
            <w:hideMark/>
          </w:tcPr>
          <w:p w:rsidR="000A0633" w:rsidRPr="00025A58" w:rsidRDefault="000A0633" w:rsidP="000A0633">
            <w:pPr>
              <w:rPr>
                <w:rFonts w:ascii="Arial" w:hAnsi="Arial" w:cs="Arial"/>
                <w:color w:val="FFFFFF"/>
              </w:rPr>
            </w:pPr>
            <w:r w:rsidRPr="00025A58">
              <w:rPr>
                <w:rFonts w:ascii="Arial" w:hAnsi="Arial" w:cs="Arial"/>
                <w:color w:val="FFFFFF"/>
              </w:rPr>
              <w:t> </w:t>
            </w:r>
          </w:p>
        </w:tc>
        <w:tc>
          <w:tcPr>
            <w:tcW w:w="1110" w:type="dxa"/>
            <w:tcBorders>
              <w:top w:val="nil"/>
              <w:left w:val="nil"/>
              <w:bottom w:val="nil"/>
              <w:right w:val="nil"/>
            </w:tcBorders>
            <w:shd w:val="clear" w:color="FFFFCC" w:fill="FFFFFF"/>
            <w:noWrap/>
            <w:vAlign w:val="bottom"/>
            <w:hideMark/>
          </w:tcPr>
          <w:p w:rsidR="000A0633" w:rsidRPr="00025A58" w:rsidRDefault="000A0633" w:rsidP="000A0633">
            <w:pPr>
              <w:rPr>
                <w:rFonts w:ascii="Arial" w:hAnsi="Arial" w:cs="Arial"/>
              </w:rPr>
            </w:pPr>
            <w:r w:rsidRPr="00025A58">
              <w:rPr>
                <w:rFonts w:ascii="Arial" w:hAnsi="Arial" w:cs="Arial"/>
              </w:rPr>
              <w:t> </w:t>
            </w:r>
          </w:p>
        </w:tc>
        <w:tc>
          <w:tcPr>
            <w:tcW w:w="1500" w:type="dxa"/>
            <w:tcBorders>
              <w:top w:val="nil"/>
              <w:left w:val="nil"/>
              <w:bottom w:val="nil"/>
              <w:right w:val="nil"/>
            </w:tcBorders>
            <w:shd w:val="clear" w:color="FFFFCC" w:fill="FFFFFF"/>
            <w:noWrap/>
            <w:vAlign w:val="bottom"/>
            <w:hideMark/>
          </w:tcPr>
          <w:p w:rsidR="000A0633" w:rsidRPr="00025A58" w:rsidRDefault="000A0633" w:rsidP="000A0633">
            <w:pPr>
              <w:rPr>
                <w:rFonts w:ascii="Arial" w:hAnsi="Arial" w:cs="Arial"/>
                <w:b/>
                <w:bCs/>
                <w:color w:val="FFFFFF"/>
                <w:sz w:val="40"/>
                <w:szCs w:val="40"/>
              </w:rPr>
            </w:pPr>
            <w:r w:rsidRPr="00025A58">
              <w:rPr>
                <w:rFonts w:ascii="Arial" w:hAnsi="Arial" w:cs="Arial"/>
                <w:b/>
                <w:bCs/>
                <w:color w:val="FFFFFF"/>
                <w:sz w:val="40"/>
                <w:szCs w:val="40"/>
              </w:rPr>
              <w:t> </w:t>
            </w:r>
          </w:p>
        </w:tc>
        <w:tc>
          <w:tcPr>
            <w:tcW w:w="1280" w:type="dxa"/>
            <w:tcBorders>
              <w:top w:val="nil"/>
              <w:left w:val="nil"/>
              <w:bottom w:val="nil"/>
              <w:right w:val="nil"/>
            </w:tcBorders>
            <w:shd w:val="clear" w:color="FFFFCC" w:fill="FFFFFF"/>
            <w:noWrap/>
            <w:vAlign w:val="bottom"/>
            <w:hideMark/>
          </w:tcPr>
          <w:p w:rsidR="000A0633" w:rsidRPr="00025A58" w:rsidRDefault="000A0633" w:rsidP="000A0633">
            <w:pPr>
              <w:rPr>
                <w:rFonts w:ascii="Arial" w:hAnsi="Arial" w:cs="Arial"/>
              </w:rPr>
            </w:pPr>
            <w:r w:rsidRPr="00025A58">
              <w:rPr>
                <w:rFonts w:ascii="Arial" w:hAnsi="Arial" w:cs="Arial"/>
              </w:rPr>
              <w:t> </w:t>
            </w:r>
          </w:p>
        </w:tc>
        <w:tc>
          <w:tcPr>
            <w:tcW w:w="1880" w:type="dxa"/>
            <w:tcBorders>
              <w:top w:val="nil"/>
              <w:left w:val="nil"/>
              <w:bottom w:val="nil"/>
              <w:right w:val="nil"/>
            </w:tcBorders>
            <w:shd w:val="clear" w:color="FFFFCC" w:fill="FFFFFF"/>
            <w:noWrap/>
            <w:vAlign w:val="bottom"/>
            <w:hideMark/>
          </w:tcPr>
          <w:p w:rsidR="000A0633" w:rsidRPr="00025A58" w:rsidRDefault="000A0633" w:rsidP="000A0633">
            <w:pPr>
              <w:rPr>
                <w:rFonts w:ascii="Arial" w:hAnsi="Arial" w:cs="Arial"/>
              </w:rPr>
            </w:pPr>
            <w:r w:rsidRPr="00025A58">
              <w:rPr>
                <w:rFonts w:ascii="Arial" w:hAnsi="Arial" w:cs="Arial"/>
              </w:rPr>
              <w:t> </w:t>
            </w:r>
          </w:p>
        </w:tc>
      </w:tr>
      <w:tr w:rsidR="002A0FF1" w:rsidRPr="00025A58" w:rsidTr="000A0633">
        <w:trPr>
          <w:trHeight w:val="630"/>
        </w:trPr>
        <w:tc>
          <w:tcPr>
            <w:tcW w:w="37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0FF1" w:rsidRPr="002A0FF1" w:rsidRDefault="002A0FF1" w:rsidP="002A0FF1">
            <w:pPr>
              <w:jc w:val="center"/>
              <w:rPr>
                <w:rFonts w:ascii="Arial" w:hAnsi="Arial" w:cs="Arial"/>
                <w:b/>
                <w:bCs/>
                <w:szCs w:val="24"/>
              </w:rPr>
            </w:pPr>
            <w:r>
              <w:rPr>
                <w:rFonts w:ascii="Arial" w:hAnsi="Arial" w:cs="Arial"/>
                <w:b/>
                <w:bCs/>
                <w:szCs w:val="24"/>
              </w:rPr>
              <w:t>Радови</w:t>
            </w:r>
          </w:p>
        </w:tc>
        <w:tc>
          <w:tcPr>
            <w:tcW w:w="1110" w:type="dxa"/>
            <w:tcBorders>
              <w:top w:val="single" w:sz="4" w:space="0" w:color="000000"/>
              <w:left w:val="nil"/>
              <w:bottom w:val="single" w:sz="4" w:space="0" w:color="000000"/>
              <w:right w:val="single" w:sz="4" w:space="0" w:color="000000"/>
            </w:tcBorders>
            <w:shd w:val="clear" w:color="auto" w:fill="auto"/>
            <w:vAlign w:val="center"/>
            <w:hideMark/>
          </w:tcPr>
          <w:p w:rsidR="002A0FF1" w:rsidRPr="002A0FF1" w:rsidRDefault="002A0FF1" w:rsidP="002A0FF1">
            <w:pPr>
              <w:jc w:val="center"/>
              <w:rPr>
                <w:rFonts w:ascii="Arial" w:hAnsi="Arial" w:cs="Arial"/>
                <w:b/>
                <w:bCs/>
                <w:szCs w:val="24"/>
              </w:rPr>
            </w:pPr>
            <w:r>
              <w:rPr>
                <w:rFonts w:ascii="Arial" w:hAnsi="Arial" w:cs="Arial"/>
                <w:b/>
                <w:bCs/>
                <w:szCs w:val="24"/>
              </w:rPr>
              <w:t>Количина</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rsidR="002A0FF1" w:rsidRPr="002A0FF1" w:rsidRDefault="002A0FF1" w:rsidP="002A0FF1">
            <w:pPr>
              <w:jc w:val="center"/>
              <w:rPr>
                <w:rFonts w:ascii="Arial" w:hAnsi="Arial" w:cs="Arial"/>
                <w:b/>
                <w:bCs/>
                <w:szCs w:val="24"/>
              </w:rPr>
            </w:pPr>
            <w:r>
              <w:rPr>
                <w:rFonts w:ascii="Arial" w:hAnsi="Arial" w:cs="Arial"/>
                <w:b/>
                <w:bCs/>
                <w:szCs w:val="24"/>
              </w:rPr>
              <w:t>Јед.мере</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2A0FF1" w:rsidRPr="00C74616" w:rsidRDefault="002A0FF1" w:rsidP="002A0FF1">
            <w:pPr>
              <w:jc w:val="center"/>
              <w:rPr>
                <w:rFonts w:ascii="Arial" w:hAnsi="Arial" w:cs="Arial"/>
                <w:b/>
                <w:bCs/>
                <w:szCs w:val="24"/>
              </w:rPr>
            </w:pPr>
            <w:r>
              <w:rPr>
                <w:rFonts w:ascii="Arial" w:hAnsi="Arial" w:cs="Arial"/>
                <w:b/>
                <w:bCs/>
                <w:szCs w:val="24"/>
              </w:rPr>
              <w:t>Цена по јед., без пдв</w:t>
            </w:r>
          </w:p>
        </w:tc>
        <w:tc>
          <w:tcPr>
            <w:tcW w:w="1880" w:type="dxa"/>
            <w:tcBorders>
              <w:top w:val="single" w:sz="4" w:space="0" w:color="000000"/>
              <w:left w:val="nil"/>
              <w:bottom w:val="single" w:sz="4" w:space="0" w:color="000000"/>
              <w:right w:val="single" w:sz="4" w:space="0" w:color="000000"/>
            </w:tcBorders>
            <w:shd w:val="clear" w:color="auto" w:fill="auto"/>
            <w:vAlign w:val="center"/>
            <w:hideMark/>
          </w:tcPr>
          <w:p w:rsidR="002A0FF1" w:rsidRPr="00C74616" w:rsidRDefault="002A0FF1" w:rsidP="002A0FF1">
            <w:pPr>
              <w:jc w:val="center"/>
              <w:rPr>
                <w:rFonts w:ascii="Arial" w:hAnsi="Arial" w:cs="Arial"/>
                <w:b/>
                <w:bCs/>
                <w:szCs w:val="24"/>
              </w:rPr>
            </w:pPr>
            <w:r>
              <w:rPr>
                <w:rFonts w:ascii="Arial" w:hAnsi="Arial" w:cs="Arial"/>
                <w:b/>
                <w:bCs/>
                <w:szCs w:val="24"/>
              </w:rPr>
              <w:t>Укупно, без пдв</w:t>
            </w:r>
          </w:p>
        </w:tc>
      </w:tr>
      <w:tr w:rsidR="000A0633" w:rsidRPr="00025A58" w:rsidTr="000A0633">
        <w:trPr>
          <w:trHeight w:val="878"/>
        </w:trPr>
        <w:tc>
          <w:tcPr>
            <w:tcW w:w="3759" w:type="dxa"/>
            <w:tcBorders>
              <w:top w:val="single" w:sz="4" w:space="0" w:color="000000"/>
              <w:left w:val="single" w:sz="4" w:space="0" w:color="000000"/>
              <w:bottom w:val="nil"/>
              <w:right w:val="single" w:sz="4" w:space="0" w:color="000000"/>
            </w:tcBorders>
            <w:shd w:val="clear" w:color="auto" w:fill="auto"/>
            <w:vAlign w:val="center"/>
            <w:hideMark/>
          </w:tcPr>
          <w:p w:rsidR="000A0633" w:rsidRPr="00025A58" w:rsidRDefault="000A0633" w:rsidP="000A0633">
            <w:pPr>
              <w:rPr>
                <w:rFonts w:ascii="Arial" w:hAnsi="Arial" w:cs="Arial"/>
              </w:rPr>
            </w:pPr>
            <w:r w:rsidRPr="00025A58">
              <w:rPr>
                <w:rFonts w:ascii="Arial" w:hAnsi="Arial" w:cs="Arial"/>
              </w:rPr>
              <w:t>Nabavka betona i betoniranje podloge d = 10 cm ispod temelja samaca i trakastih temelja, nearmiranim betonom MB15. Obracun po m2.</w:t>
            </w:r>
          </w:p>
        </w:tc>
        <w:tc>
          <w:tcPr>
            <w:tcW w:w="1110" w:type="dxa"/>
            <w:tcBorders>
              <w:top w:val="single" w:sz="4" w:space="0" w:color="000000"/>
              <w:left w:val="nil"/>
              <w:bottom w:val="nil"/>
              <w:right w:val="single" w:sz="4" w:space="0" w:color="000000"/>
            </w:tcBorders>
            <w:shd w:val="clear" w:color="auto" w:fill="auto"/>
            <w:vAlign w:val="center"/>
            <w:hideMark/>
          </w:tcPr>
          <w:p w:rsidR="000A0633" w:rsidRPr="00025A58" w:rsidRDefault="000A0633" w:rsidP="000A0633">
            <w:pPr>
              <w:jc w:val="center"/>
              <w:rPr>
                <w:rFonts w:ascii="Arial" w:hAnsi="Arial" w:cs="Arial"/>
              </w:rPr>
            </w:pPr>
            <w:r w:rsidRPr="00025A58">
              <w:rPr>
                <w:rFonts w:ascii="Arial" w:hAnsi="Arial" w:cs="Arial"/>
              </w:rPr>
              <w:t>160,00</w:t>
            </w:r>
          </w:p>
        </w:tc>
        <w:tc>
          <w:tcPr>
            <w:tcW w:w="1500" w:type="dxa"/>
            <w:tcBorders>
              <w:top w:val="single" w:sz="4" w:space="0" w:color="000000"/>
              <w:left w:val="nil"/>
              <w:bottom w:val="nil"/>
              <w:right w:val="single" w:sz="4" w:space="0" w:color="000000"/>
            </w:tcBorders>
            <w:shd w:val="clear" w:color="auto" w:fill="auto"/>
            <w:vAlign w:val="center"/>
            <w:hideMark/>
          </w:tcPr>
          <w:p w:rsidR="000A0633" w:rsidRPr="00025A58" w:rsidRDefault="000A0633" w:rsidP="000A0633">
            <w:pPr>
              <w:jc w:val="center"/>
              <w:rPr>
                <w:rFonts w:ascii="Arial" w:hAnsi="Arial" w:cs="Arial"/>
              </w:rPr>
            </w:pPr>
            <w:r w:rsidRPr="00025A58">
              <w:rPr>
                <w:rFonts w:ascii="Arial" w:hAnsi="Arial" w:cs="Arial"/>
              </w:rPr>
              <w:t>m2</w:t>
            </w:r>
          </w:p>
        </w:tc>
        <w:tc>
          <w:tcPr>
            <w:tcW w:w="1280" w:type="dxa"/>
            <w:tcBorders>
              <w:top w:val="single" w:sz="4" w:space="0" w:color="000000"/>
              <w:left w:val="nil"/>
              <w:bottom w:val="nil"/>
              <w:right w:val="single" w:sz="4" w:space="0" w:color="000000"/>
            </w:tcBorders>
            <w:shd w:val="clear" w:color="auto" w:fill="auto"/>
            <w:vAlign w:val="center"/>
            <w:hideMark/>
          </w:tcPr>
          <w:p w:rsidR="000A0633" w:rsidRPr="00025A58" w:rsidRDefault="000A0633" w:rsidP="000A0633">
            <w:pPr>
              <w:jc w:val="center"/>
              <w:rPr>
                <w:rFonts w:ascii="Arial" w:hAnsi="Arial" w:cs="Arial"/>
              </w:rPr>
            </w:pPr>
          </w:p>
        </w:tc>
        <w:tc>
          <w:tcPr>
            <w:tcW w:w="1880" w:type="dxa"/>
            <w:tcBorders>
              <w:top w:val="single" w:sz="4" w:space="0" w:color="000000"/>
              <w:left w:val="nil"/>
              <w:bottom w:val="nil"/>
              <w:right w:val="single" w:sz="4" w:space="0" w:color="000000"/>
            </w:tcBorders>
            <w:shd w:val="clear" w:color="auto" w:fill="auto"/>
            <w:noWrap/>
            <w:vAlign w:val="center"/>
            <w:hideMark/>
          </w:tcPr>
          <w:p w:rsidR="000A0633" w:rsidRPr="00025A58" w:rsidRDefault="000A0633" w:rsidP="000A0633">
            <w:pPr>
              <w:jc w:val="center"/>
              <w:rPr>
                <w:rFonts w:ascii="Arial" w:hAnsi="Arial" w:cs="Arial"/>
              </w:rPr>
            </w:pPr>
          </w:p>
        </w:tc>
      </w:tr>
      <w:tr w:rsidR="000A0633" w:rsidRPr="00025A58" w:rsidTr="000A0633">
        <w:trPr>
          <w:trHeight w:val="1429"/>
        </w:trPr>
        <w:tc>
          <w:tcPr>
            <w:tcW w:w="37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0633" w:rsidRPr="00025A58" w:rsidRDefault="000A0633" w:rsidP="000A0633">
            <w:pPr>
              <w:rPr>
                <w:rFonts w:ascii="Arial" w:hAnsi="Arial" w:cs="Arial"/>
                <w:color w:val="000000"/>
              </w:rPr>
            </w:pPr>
            <w:r w:rsidRPr="00025A58">
              <w:rPr>
                <w:rFonts w:ascii="Arial" w:hAnsi="Arial" w:cs="Arial"/>
                <w:color w:val="000000"/>
              </w:rPr>
              <w:t>Nabavka betona i betoniranje temeljne ploče lifta visine h=50 cm i temeljnih zidova lifta debljine d=20-25 cm (do kote 0.00 m) , betonom MB 30 u potrebnoj oplati, sa dodatkov aditiva za vodonepropusnost betona. Obracun po m3.</w:t>
            </w:r>
          </w:p>
        </w:tc>
        <w:tc>
          <w:tcPr>
            <w:tcW w:w="1110" w:type="dxa"/>
            <w:tcBorders>
              <w:top w:val="single" w:sz="4" w:space="0" w:color="000000"/>
              <w:left w:val="nil"/>
              <w:bottom w:val="single" w:sz="4" w:space="0" w:color="000000"/>
              <w:right w:val="single" w:sz="4" w:space="0" w:color="000000"/>
            </w:tcBorders>
            <w:shd w:val="clear" w:color="auto" w:fill="auto"/>
            <w:vAlign w:val="center"/>
            <w:hideMark/>
          </w:tcPr>
          <w:p w:rsidR="000A0633" w:rsidRPr="00025A58" w:rsidRDefault="000A0633" w:rsidP="000A0633">
            <w:pPr>
              <w:jc w:val="center"/>
              <w:rPr>
                <w:rFonts w:ascii="Arial" w:hAnsi="Arial" w:cs="Arial"/>
                <w:color w:val="000000"/>
              </w:rPr>
            </w:pPr>
            <w:r w:rsidRPr="00025A58">
              <w:rPr>
                <w:rFonts w:ascii="Arial" w:hAnsi="Arial" w:cs="Arial"/>
                <w:color w:val="000000"/>
              </w:rPr>
              <w:t>5,00</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rsidR="000A0633" w:rsidRPr="00025A58" w:rsidRDefault="000A0633" w:rsidP="000A0633">
            <w:pPr>
              <w:jc w:val="center"/>
              <w:rPr>
                <w:rFonts w:ascii="Arial" w:hAnsi="Arial" w:cs="Arial"/>
                <w:color w:val="000000"/>
              </w:rPr>
            </w:pPr>
            <w:r w:rsidRPr="00025A58">
              <w:rPr>
                <w:rFonts w:ascii="Arial" w:hAnsi="Arial" w:cs="Arial"/>
                <w:color w:val="000000"/>
              </w:rPr>
              <w:t>m3</w:t>
            </w:r>
          </w:p>
        </w:tc>
        <w:tc>
          <w:tcPr>
            <w:tcW w:w="1280" w:type="dxa"/>
            <w:tcBorders>
              <w:top w:val="single" w:sz="4" w:space="0" w:color="000000"/>
              <w:left w:val="nil"/>
              <w:bottom w:val="single" w:sz="4" w:space="0" w:color="000000"/>
              <w:right w:val="single" w:sz="4" w:space="0" w:color="000000"/>
            </w:tcBorders>
            <w:shd w:val="clear" w:color="auto" w:fill="auto"/>
            <w:vAlign w:val="center"/>
            <w:hideMark/>
          </w:tcPr>
          <w:p w:rsidR="000A0633" w:rsidRPr="00025A58" w:rsidRDefault="000A0633" w:rsidP="000A0633">
            <w:pPr>
              <w:jc w:val="center"/>
              <w:rPr>
                <w:rFonts w:ascii="Arial" w:hAnsi="Arial" w:cs="Arial"/>
                <w:color w:val="000000"/>
              </w:rPr>
            </w:pPr>
          </w:p>
        </w:tc>
        <w:tc>
          <w:tcPr>
            <w:tcW w:w="1880" w:type="dxa"/>
            <w:tcBorders>
              <w:top w:val="single" w:sz="4" w:space="0" w:color="000000"/>
              <w:left w:val="nil"/>
              <w:bottom w:val="single" w:sz="4" w:space="0" w:color="000000"/>
              <w:right w:val="single" w:sz="4" w:space="0" w:color="000000"/>
            </w:tcBorders>
            <w:shd w:val="clear" w:color="auto" w:fill="auto"/>
            <w:noWrap/>
            <w:vAlign w:val="center"/>
            <w:hideMark/>
          </w:tcPr>
          <w:p w:rsidR="000A0633" w:rsidRPr="00025A58" w:rsidRDefault="000A0633" w:rsidP="000A0633">
            <w:pPr>
              <w:jc w:val="center"/>
              <w:rPr>
                <w:rFonts w:ascii="Arial" w:hAnsi="Arial" w:cs="Arial"/>
                <w:color w:val="000000"/>
              </w:rPr>
            </w:pPr>
          </w:p>
        </w:tc>
      </w:tr>
      <w:tr w:rsidR="000A0633" w:rsidRPr="00025A58" w:rsidTr="000A0633">
        <w:trPr>
          <w:trHeight w:val="1118"/>
        </w:trPr>
        <w:tc>
          <w:tcPr>
            <w:tcW w:w="3759" w:type="dxa"/>
            <w:tcBorders>
              <w:top w:val="nil"/>
              <w:left w:val="single" w:sz="4" w:space="0" w:color="000000"/>
              <w:bottom w:val="single" w:sz="4" w:space="0" w:color="000000"/>
              <w:right w:val="single" w:sz="4" w:space="0" w:color="000000"/>
            </w:tcBorders>
            <w:shd w:val="clear" w:color="auto" w:fill="auto"/>
            <w:vAlign w:val="center"/>
            <w:hideMark/>
          </w:tcPr>
          <w:p w:rsidR="000A0633" w:rsidRPr="00025A58" w:rsidRDefault="000A0633" w:rsidP="000A0633">
            <w:pPr>
              <w:rPr>
                <w:rFonts w:ascii="Arial" w:hAnsi="Arial" w:cs="Arial"/>
                <w:color w:val="000000"/>
              </w:rPr>
            </w:pPr>
            <w:r w:rsidRPr="00025A58">
              <w:rPr>
                <w:rFonts w:ascii="Arial" w:hAnsi="Arial" w:cs="Arial"/>
                <w:color w:val="000000"/>
              </w:rPr>
              <w:t xml:space="preserve">Nabavka betona i betoniranje AB zidova liftovskog okna debljine d=20-25 cm i završne ploče debljine d=20 cm u potrebnoj </w:t>
            </w:r>
            <w:r w:rsidRPr="00025A58">
              <w:rPr>
                <w:rFonts w:ascii="Arial" w:hAnsi="Arial" w:cs="Arial"/>
                <w:color w:val="000000"/>
              </w:rPr>
              <w:lastRenderedPageBreak/>
              <w:t>oplati, betonom MB30. Obračun po m3.</w:t>
            </w:r>
          </w:p>
        </w:tc>
        <w:tc>
          <w:tcPr>
            <w:tcW w:w="1110" w:type="dxa"/>
            <w:tcBorders>
              <w:top w:val="nil"/>
              <w:left w:val="nil"/>
              <w:bottom w:val="single" w:sz="4" w:space="0" w:color="000000"/>
              <w:right w:val="single" w:sz="4" w:space="0" w:color="000000"/>
            </w:tcBorders>
            <w:shd w:val="clear" w:color="auto" w:fill="auto"/>
            <w:vAlign w:val="center"/>
            <w:hideMark/>
          </w:tcPr>
          <w:p w:rsidR="000A0633" w:rsidRPr="00025A58" w:rsidRDefault="000A0633" w:rsidP="000A0633">
            <w:pPr>
              <w:jc w:val="center"/>
              <w:rPr>
                <w:rFonts w:ascii="Arial" w:hAnsi="Arial" w:cs="Arial"/>
                <w:color w:val="000000"/>
              </w:rPr>
            </w:pPr>
            <w:r w:rsidRPr="00025A58">
              <w:rPr>
                <w:rFonts w:ascii="Arial" w:hAnsi="Arial" w:cs="Arial"/>
                <w:color w:val="000000"/>
              </w:rPr>
              <w:lastRenderedPageBreak/>
              <w:t>12,00</w:t>
            </w:r>
          </w:p>
        </w:tc>
        <w:tc>
          <w:tcPr>
            <w:tcW w:w="1500" w:type="dxa"/>
            <w:tcBorders>
              <w:top w:val="nil"/>
              <w:left w:val="nil"/>
              <w:bottom w:val="single" w:sz="4" w:space="0" w:color="000000"/>
              <w:right w:val="single" w:sz="4" w:space="0" w:color="000000"/>
            </w:tcBorders>
            <w:shd w:val="clear" w:color="auto" w:fill="auto"/>
            <w:vAlign w:val="center"/>
            <w:hideMark/>
          </w:tcPr>
          <w:p w:rsidR="000A0633" w:rsidRPr="00025A58" w:rsidRDefault="000A0633" w:rsidP="000A0633">
            <w:pPr>
              <w:jc w:val="center"/>
              <w:rPr>
                <w:rFonts w:ascii="Arial" w:hAnsi="Arial" w:cs="Arial"/>
                <w:color w:val="000000"/>
              </w:rPr>
            </w:pPr>
            <w:r w:rsidRPr="00025A58">
              <w:rPr>
                <w:rFonts w:ascii="Arial" w:hAnsi="Arial" w:cs="Arial"/>
                <w:color w:val="000000"/>
              </w:rPr>
              <w:t>m3</w:t>
            </w:r>
          </w:p>
        </w:tc>
        <w:tc>
          <w:tcPr>
            <w:tcW w:w="1280" w:type="dxa"/>
            <w:tcBorders>
              <w:top w:val="nil"/>
              <w:left w:val="nil"/>
              <w:bottom w:val="single" w:sz="4" w:space="0" w:color="000000"/>
              <w:right w:val="single" w:sz="4" w:space="0" w:color="000000"/>
            </w:tcBorders>
            <w:shd w:val="clear" w:color="auto" w:fill="auto"/>
            <w:vAlign w:val="center"/>
            <w:hideMark/>
          </w:tcPr>
          <w:p w:rsidR="000A0633" w:rsidRPr="00025A58" w:rsidRDefault="000A0633" w:rsidP="000A0633">
            <w:pPr>
              <w:jc w:val="center"/>
              <w:rPr>
                <w:rFonts w:ascii="Arial" w:hAnsi="Arial" w:cs="Arial"/>
                <w:color w:val="000000"/>
              </w:rPr>
            </w:pPr>
          </w:p>
        </w:tc>
        <w:tc>
          <w:tcPr>
            <w:tcW w:w="1880" w:type="dxa"/>
            <w:tcBorders>
              <w:top w:val="nil"/>
              <w:left w:val="nil"/>
              <w:bottom w:val="single" w:sz="4" w:space="0" w:color="000000"/>
              <w:right w:val="single" w:sz="4" w:space="0" w:color="000000"/>
            </w:tcBorders>
            <w:shd w:val="clear" w:color="auto" w:fill="auto"/>
            <w:noWrap/>
            <w:vAlign w:val="center"/>
            <w:hideMark/>
          </w:tcPr>
          <w:p w:rsidR="000A0633" w:rsidRPr="00025A58" w:rsidRDefault="000A0633" w:rsidP="000A0633">
            <w:pPr>
              <w:jc w:val="center"/>
              <w:rPr>
                <w:rFonts w:ascii="Arial" w:hAnsi="Arial" w:cs="Arial"/>
                <w:color w:val="000000"/>
              </w:rPr>
            </w:pPr>
          </w:p>
        </w:tc>
      </w:tr>
      <w:tr w:rsidR="000A0633" w:rsidRPr="00025A58" w:rsidTr="000A0633">
        <w:trPr>
          <w:trHeight w:val="863"/>
        </w:trPr>
        <w:tc>
          <w:tcPr>
            <w:tcW w:w="3759" w:type="dxa"/>
            <w:tcBorders>
              <w:top w:val="nil"/>
              <w:left w:val="single" w:sz="4" w:space="0" w:color="000000"/>
              <w:bottom w:val="single" w:sz="4" w:space="0" w:color="000000"/>
              <w:right w:val="single" w:sz="4" w:space="0" w:color="000000"/>
            </w:tcBorders>
            <w:shd w:val="clear" w:color="auto" w:fill="auto"/>
            <w:vAlign w:val="center"/>
            <w:hideMark/>
          </w:tcPr>
          <w:p w:rsidR="000A0633" w:rsidRPr="00025A58" w:rsidRDefault="000A0633" w:rsidP="000A0633">
            <w:pPr>
              <w:rPr>
                <w:rFonts w:ascii="Arial" w:hAnsi="Arial" w:cs="Arial"/>
                <w:color w:val="000000"/>
              </w:rPr>
            </w:pPr>
            <w:r w:rsidRPr="00025A58">
              <w:rPr>
                <w:rFonts w:ascii="Arial" w:hAnsi="Arial" w:cs="Arial"/>
                <w:color w:val="000000"/>
              </w:rPr>
              <w:lastRenderedPageBreak/>
              <w:t>Nabavka betona i betoniranje AB temeljnih stopa i temeljnih traka visine h=50 cm, betonom MB 30 u potrebnoj oplati .Obracun po m3.</w:t>
            </w:r>
          </w:p>
        </w:tc>
        <w:tc>
          <w:tcPr>
            <w:tcW w:w="1110" w:type="dxa"/>
            <w:tcBorders>
              <w:top w:val="nil"/>
              <w:left w:val="nil"/>
              <w:bottom w:val="single" w:sz="4" w:space="0" w:color="000000"/>
              <w:right w:val="single" w:sz="4" w:space="0" w:color="000000"/>
            </w:tcBorders>
            <w:shd w:val="clear" w:color="auto" w:fill="auto"/>
            <w:vAlign w:val="center"/>
            <w:hideMark/>
          </w:tcPr>
          <w:p w:rsidR="000A0633" w:rsidRPr="00025A58" w:rsidRDefault="000A0633" w:rsidP="000A0633">
            <w:pPr>
              <w:jc w:val="center"/>
              <w:rPr>
                <w:rFonts w:ascii="Arial" w:hAnsi="Arial" w:cs="Arial"/>
                <w:color w:val="000000"/>
              </w:rPr>
            </w:pPr>
            <w:r w:rsidRPr="00025A58">
              <w:rPr>
                <w:rFonts w:ascii="Arial" w:hAnsi="Arial" w:cs="Arial"/>
                <w:color w:val="000000"/>
              </w:rPr>
              <w:t>58,00</w:t>
            </w:r>
          </w:p>
        </w:tc>
        <w:tc>
          <w:tcPr>
            <w:tcW w:w="1500" w:type="dxa"/>
            <w:tcBorders>
              <w:top w:val="nil"/>
              <w:left w:val="nil"/>
              <w:bottom w:val="single" w:sz="4" w:space="0" w:color="000000"/>
              <w:right w:val="single" w:sz="4" w:space="0" w:color="000000"/>
            </w:tcBorders>
            <w:shd w:val="clear" w:color="auto" w:fill="auto"/>
            <w:vAlign w:val="center"/>
            <w:hideMark/>
          </w:tcPr>
          <w:p w:rsidR="000A0633" w:rsidRPr="00025A58" w:rsidRDefault="000A0633" w:rsidP="000A0633">
            <w:pPr>
              <w:jc w:val="center"/>
              <w:rPr>
                <w:rFonts w:ascii="Arial" w:hAnsi="Arial" w:cs="Arial"/>
                <w:color w:val="000000"/>
              </w:rPr>
            </w:pPr>
            <w:r w:rsidRPr="00025A58">
              <w:rPr>
                <w:rFonts w:ascii="Arial" w:hAnsi="Arial" w:cs="Arial"/>
                <w:color w:val="000000"/>
              </w:rPr>
              <w:t>m3</w:t>
            </w:r>
          </w:p>
        </w:tc>
        <w:tc>
          <w:tcPr>
            <w:tcW w:w="1280" w:type="dxa"/>
            <w:tcBorders>
              <w:top w:val="nil"/>
              <w:left w:val="nil"/>
              <w:bottom w:val="single" w:sz="4" w:space="0" w:color="000000"/>
              <w:right w:val="single" w:sz="4" w:space="0" w:color="000000"/>
            </w:tcBorders>
            <w:shd w:val="clear" w:color="auto" w:fill="auto"/>
            <w:vAlign w:val="center"/>
            <w:hideMark/>
          </w:tcPr>
          <w:p w:rsidR="000A0633" w:rsidRPr="00025A58" w:rsidRDefault="000A0633" w:rsidP="000A0633">
            <w:pPr>
              <w:jc w:val="center"/>
              <w:rPr>
                <w:rFonts w:ascii="Arial" w:hAnsi="Arial" w:cs="Arial"/>
                <w:color w:val="000000"/>
              </w:rPr>
            </w:pPr>
          </w:p>
        </w:tc>
        <w:tc>
          <w:tcPr>
            <w:tcW w:w="1880" w:type="dxa"/>
            <w:tcBorders>
              <w:top w:val="nil"/>
              <w:left w:val="nil"/>
              <w:bottom w:val="single" w:sz="4" w:space="0" w:color="000000"/>
              <w:right w:val="single" w:sz="4" w:space="0" w:color="000000"/>
            </w:tcBorders>
            <w:shd w:val="clear" w:color="auto" w:fill="auto"/>
            <w:noWrap/>
            <w:vAlign w:val="center"/>
            <w:hideMark/>
          </w:tcPr>
          <w:p w:rsidR="000A0633" w:rsidRPr="00025A58" w:rsidRDefault="000A0633" w:rsidP="000A0633">
            <w:pPr>
              <w:jc w:val="center"/>
              <w:rPr>
                <w:rFonts w:ascii="Arial" w:hAnsi="Arial" w:cs="Arial"/>
                <w:color w:val="000000"/>
              </w:rPr>
            </w:pPr>
          </w:p>
        </w:tc>
      </w:tr>
      <w:tr w:rsidR="000A0633" w:rsidRPr="00025A58" w:rsidTr="000A0633">
        <w:trPr>
          <w:trHeight w:val="863"/>
        </w:trPr>
        <w:tc>
          <w:tcPr>
            <w:tcW w:w="3759" w:type="dxa"/>
            <w:tcBorders>
              <w:top w:val="nil"/>
              <w:left w:val="single" w:sz="4" w:space="0" w:color="000000"/>
              <w:bottom w:val="single" w:sz="4" w:space="0" w:color="000000"/>
              <w:right w:val="single" w:sz="4" w:space="0" w:color="000000"/>
            </w:tcBorders>
            <w:shd w:val="clear" w:color="auto" w:fill="auto"/>
            <w:vAlign w:val="center"/>
            <w:hideMark/>
          </w:tcPr>
          <w:p w:rsidR="000A0633" w:rsidRPr="00025A58" w:rsidRDefault="000A0633" w:rsidP="000A0633">
            <w:pPr>
              <w:rPr>
                <w:rFonts w:ascii="Arial" w:hAnsi="Arial" w:cs="Arial"/>
                <w:color w:val="000000"/>
              </w:rPr>
            </w:pPr>
            <w:r w:rsidRPr="00025A58">
              <w:rPr>
                <w:rFonts w:ascii="Arial" w:hAnsi="Arial" w:cs="Arial"/>
                <w:color w:val="000000"/>
              </w:rPr>
              <w:t>Nabavka betona i betoniranje AB temeljnih greda dimenzija 25x65 cm, betonom MB 30 u potrebnoj glatkoj oplati. Obracun po m3.</w:t>
            </w:r>
          </w:p>
        </w:tc>
        <w:tc>
          <w:tcPr>
            <w:tcW w:w="1110" w:type="dxa"/>
            <w:tcBorders>
              <w:top w:val="nil"/>
              <w:left w:val="nil"/>
              <w:bottom w:val="single" w:sz="4" w:space="0" w:color="000000"/>
              <w:right w:val="single" w:sz="4" w:space="0" w:color="000000"/>
            </w:tcBorders>
            <w:shd w:val="clear" w:color="auto" w:fill="auto"/>
            <w:vAlign w:val="center"/>
            <w:hideMark/>
          </w:tcPr>
          <w:p w:rsidR="000A0633" w:rsidRPr="00025A58" w:rsidRDefault="000A0633" w:rsidP="000A0633">
            <w:pPr>
              <w:jc w:val="center"/>
              <w:rPr>
                <w:rFonts w:ascii="Arial" w:hAnsi="Arial" w:cs="Arial"/>
                <w:color w:val="000000"/>
              </w:rPr>
            </w:pPr>
            <w:r w:rsidRPr="00025A58">
              <w:rPr>
                <w:rFonts w:ascii="Arial" w:hAnsi="Arial" w:cs="Arial"/>
                <w:color w:val="000000"/>
              </w:rPr>
              <w:t>41,00</w:t>
            </w:r>
          </w:p>
        </w:tc>
        <w:tc>
          <w:tcPr>
            <w:tcW w:w="1500" w:type="dxa"/>
            <w:tcBorders>
              <w:top w:val="nil"/>
              <w:left w:val="nil"/>
              <w:bottom w:val="single" w:sz="4" w:space="0" w:color="000000"/>
              <w:right w:val="single" w:sz="4" w:space="0" w:color="000000"/>
            </w:tcBorders>
            <w:shd w:val="clear" w:color="auto" w:fill="auto"/>
            <w:vAlign w:val="center"/>
            <w:hideMark/>
          </w:tcPr>
          <w:p w:rsidR="000A0633" w:rsidRPr="00025A58" w:rsidRDefault="000A0633" w:rsidP="000A0633">
            <w:pPr>
              <w:jc w:val="center"/>
              <w:rPr>
                <w:rFonts w:ascii="Arial" w:hAnsi="Arial" w:cs="Arial"/>
                <w:color w:val="000000"/>
              </w:rPr>
            </w:pPr>
            <w:r w:rsidRPr="00025A58">
              <w:rPr>
                <w:rFonts w:ascii="Arial" w:hAnsi="Arial" w:cs="Arial"/>
                <w:color w:val="000000"/>
              </w:rPr>
              <w:t>m3</w:t>
            </w:r>
          </w:p>
        </w:tc>
        <w:tc>
          <w:tcPr>
            <w:tcW w:w="1280" w:type="dxa"/>
            <w:tcBorders>
              <w:top w:val="nil"/>
              <w:left w:val="nil"/>
              <w:bottom w:val="single" w:sz="4" w:space="0" w:color="000000"/>
              <w:right w:val="single" w:sz="4" w:space="0" w:color="000000"/>
            </w:tcBorders>
            <w:shd w:val="clear" w:color="auto" w:fill="auto"/>
            <w:vAlign w:val="center"/>
            <w:hideMark/>
          </w:tcPr>
          <w:p w:rsidR="000A0633" w:rsidRPr="00025A58" w:rsidRDefault="000A0633" w:rsidP="000A0633">
            <w:pPr>
              <w:jc w:val="center"/>
              <w:rPr>
                <w:rFonts w:ascii="Arial" w:hAnsi="Arial" w:cs="Arial"/>
                <w:color w:val="000000"/>
              </w:rPr>
            </w:pPr>
          </w:p>
        </w:tc>
        <w:tc>
          <w:tcPr>
            <w:tcW w:w="1880" w:type="dxa"/>
            <w:tcBorders>
              <w:top w:val="nil"/>
              <w:left w:val="nil"/>
              <w:bottom w:val="single" w:sz="4" w:space="0" w:color="000000"/>
              <w:right w:val="single" w:sz="4" w:space="0" w:color="000000"/>
            </w:tcBorders>
            <w:shd w:val="clear" w:color="auto" w:fill="auto"/>
            <w:noWrap/>
            <w:vAlign w:val="center"/>
            <w:hideMark/>
          </w:tcPr>
          <w:p w:rsidR="000A0633" w:rsidRPr="00025A58" w:rsidRDefault="000A0633" w:rsidP="000A0633">
            <w:pPr>
              <w:jc w:val="center"/>
              <w:rPr>
                <w:rFonts w:ascii="Arial" w:hAnsi="Arial" w:cs="Arial"/>
                <w:color w:val="000000"/>
              </w:rPr>
            </w:pPr>
          </w:p>
        </w:tc>
      </w:tr>
      <w:tr w:rsidR="000A0633" w:rsidRPr="00025A58" w:rsidTr="000A0633">
        <w:trPr>
          <w:trHeight w:val="709"/>
        </w:trPr>
        <w:tc>
          <w:tcPr>
            <w:tcW w:w="3759" w:type="dxa"/>
            <w:tcBorders>
              <w:top w:val="nil"/>
              <w:left w:val="single" w:sz="4" w:space="0" w:color="000000"/>
              <w:bottom w:val="single" w:sz="4" w:space="0" w:color="000000"/>
              <w:right w:val="single" w:sz="4" w:space="0" w:color="000000"/>
            </w:tcBorders>
            <w:shd w:val="clear" w:color="auto" w:fill="auto"/>
            <w:vAlign w:val="center"/>
            <w:hideMark/>
          </w:tcPr>
          <w:p w:rsidR="000A0633" w:rsidRPr="00025A58" w:rsidRDefault="000A0633" w:rsidP="000A0633">
            <w:pPr>
              <w:rPr>
                <w:rFonts w:ascii="Arial" w:hAnsi="Arial" w:cs="Arial"/>
                <w:color w:val="000000"/>
              </w:rPr>
            </w:pPr>
            <w:r w:rsidRPr="00025A58">
              <w:rPr>
                <w:rFonts w:ascii="Arial" w:hAnsi="Arial" w:cs="Arial"/>
                <w:color w:val="000000"/>
              </w:rPr>
              <w:t>Nabavka betona i betoniranje ploče na terenu d=12 cm od armiranog betona  Obracun po m2.</w:t>
            </w:r>
          </w:p>
        </w:tc>
        <w:tc>
          <w:tcPr>
            <w:tcW w:w="1110" w:type="dxa"/>
            <w:tcBorders>
              <w:top w:val="nil"/>
              <w:left w:val="nil"/>
              <w:bottom w:val="single" w:sz="4" w:space="0" w:color="000000"/>
              <w:right w:val="single" w:sz="4" w:space="0" w:color="000000"/>
            </w:tcBorders>
            <w:shd w:val="clear" w:color="auto" w:fill="auto"/>
            <w:vAlign w:val="center"/>
            <w:hideMark/>
          </w:tcPr>
          <w:p w:rsidR="000A0633" w:rsidRPr="00025A58" w:rsidRDefault="000A0633" w:rsidP="000A0633">
            <w:pPr>
              <w:jc w:val="center"/>
              <w:rPr>
                <w:rFonts w:ascii="Arial" w:hAnsi="Arial" w:cs="Arial"/>
                <w:color w:val="000000"/>
              </w:rPr>
            </w:pPr>
            <w:r w:rsidRPr="00025A58">
              <w:rPr>
                <w:rFonts w:ascii="Arial" w:hAnsi="Arial" w:cs="Arial"/>
                <w:color w:val="000000"/>
              </w:rPr>
              <w:t>416,00</w:t>
            </w:r>
          </w:p>
        </w:tc>
        <w:tc>
          <w:tcPr>
            <w:tcW w:w="1500" w:type="dxa"/>
            <w:tcBorders>
              <w:top w:val="nil"/>
              <w:left w:val="nil"/>
              <w:bottom w:val="single" w:sz="4" w:space="0" w:color="000000"/>
              <w:right w:val="single" w:sz="4" w:space="0" w:color="000000"/>
            </w:tcBorders>
            <w:shd w:val="clear" w:color="auto" w:fill="auto"/>
            <w:vAlign w:val="center"/>
            <w:hideMark/>
          </w:tcPr>
          <w:p w:rsidR="000A0633" w:rsidRPr="00025A58" w:rsidRDefault="000A0633" w:rsidP="000A0633">
            <w:pPr>
              <w:jc w:val="center"/>
              <w:rPr>
                <w:rFonts w:ascii="Arial" w:hAnsi="Arial" w:cs="Arial"/>
                <w:color w:val="000000"/>
              </w:rPr>
            </w:pPr>
            <w:r w:rsidRPr="00025A58">
              <w:rPr>
                <w:rFonts w:ascii="Arial" w:hAnsi="Arial" w:cs="Arial"/>
                <w:color w:val="000000"/>
              </w:rPr>
              <w:t>m2</w:t>
            </w:r>
          </w:p>
        </w:tc>
        <w:tc>
          <w:tcPr>
            <w:tcW w:w="1280" w:type="dxa"/>
            <w:tcBorders>
              <w:top w:val="nil"/>
              <w:left w:val="nil"/>
              <w:bottom w:val="single" w:sz="4" w:space="0" w:color="000000"/>
              <w:right w:val="single" w:sz="4" w:space="0" w:color="000000"/>
            </w:tcBorders>
            <w:shd w:val="clear" w:color="auto" w:fill="auto"/>
            <w:vAlign w:val="center"/>
            <w:hideMark/>
          </w:tcPr>
          <w:p w:rsidR="000A0633" w:rsidRPr="00025A58" w:rsidRDefault="000A0633" w:rsidP="000A0633">
            <w:pPr>
              <w:jc w:val="center"/>
              <w:rPr>
                <w:rFonts w:ascii="Arial" w:hAnsi="Arial" w:cs="Arial"/>
                <w:color w:val="000000"/>
              </w:rPr>
            </w:pPr>
          </w:p>
        </w:tc>
        <w:tc>
          <w:tcPr>
            <w:tcW w:w="1880" w:type="dxa"/>
            <w:tcBorders>
              <w:top w:val="nil"/>
              <w:left w:val="nil"/>
              <w:bottom w:val="single" w:sz="4" w:space="0" w:color="000000"/>
              <w:right w:val="single" w:sz="4" w:space="0" w:color="000000"/>
            </w:tcBorders>
            <w:shd w:val="clear" w:color="auto" w:fill="auto"/>
            <w:noWrap/>
            <w:vAlign w:val="center"/>
            <w:hideMark/>
          </w:tcPr>
          <w:p w:rsidR="000A0633" w:rsidRPr="00025A58" w:rsidRDefault="000A0633" w:rsidP="000A0633">
            <w:pPr>
              <w:jc w:val="center"/>
              <w:rPr>
                <w:rFonts w:ascii="Arial" w:hAnsi="Arial" w:cs="Arial"/>
                <w:color w:val="000000"/>
              </w:rPr>
            </w:pPr>
          </w:p>
        </w:tc>
      </w:tr>
      <w:tr w:rsidR="000A0633" w:rsidRPr="00025A58" w:rsidTr="000A0633">
        <w:trPr>
          <w:trHeight w:val="863"/>
        </w:trPr>
        <w:tc>
          <w:tcPr>
            <w:tcW w:w="3759" w:type="dxa"/>
            <w:tcBorders>
              <w:top w:val="nil"/>
              <w:left w:val="single" w:sz="4" w:space="0" w:color="000000"/>
              <w:bottom w:val="single" w:sz="4" w:space="0" w:color="000000"/>
              <w:right w:val="single" w:sz="4" w:space="0" w:color="000000"/>
            </w:tcBorders>
            <w:shd w:val="clear" w:color="auto" w:fill="auto"/>
            <w:vAlign w:val="center"/>
            <w:hideMark/>
          </w:tcPr>
          <w:p w:rsidR="000A0633" w:rsidRPr="00025A58" w:rsidRDefault="000A0633" w:rsidP="000A0633">
            <w:pPr>
              <w:rPr>
                <w:rFonts w:ascii="Arial" w:hAnsi="Arial" w:cs="Arial"/>
                <w:color w:val="000000"/>
              </w:rPr>
            </w:pPr>
            <w:r w:rsidRPr="00025A58">
              <w:rPr>
                <w:rFonts w:ascii="Arial" w:hAnsi="Arial" w:cs="Arial"/>
                <w:color w:val="000000"/>
              </w:rPr>
              <w:t>Nabavka betona i betoniranje AB stubova dim. 25/25 i 12/25  cm u potrebnoj glatkoj oplati, betonom MB30. Obračun po m3.</w:t>
            </w:r>
          </w:p>
        </w:tc>
        <w:tc>
          <w:tcPr>
            <w:tcW w:w="1110" w:type="dxa"/>
            <w:tcBorders>
              <w:top w:val="nil"/>
              <w:left w:val="nil"/>
              <w:bottom w:val="single" w:sz="4" w:space="0" w:color="000000"/>
              <w:right w:val="single" w:sz="4" w:space="0" w:color="000000"/>
            </w:tcBorders>
            <w:shd w:val="clear" w:color="auto" w:fill="auto"/>
            <w:vAlign w:val="center"/>
            <w:hideMark/>
          </w:tcPr>
          <w:p w:rsidR="000A0633" w:rsidRPr="00025A58" w:rsidRDefault="000A0633" w:rsidP="000A0633">
            <w:pPr>
              <w:jc w:val="center"/>
              <w:rPr>
                <w:rFonts w:ascii="Arial" w:hAnsi="Arial" w:cs="Arial"/>
                <w:color w:val="000000"/>
              </w:rPr>
            </w:pPr>
            <w:r w:rsidRPr="00025A58">
              <w:rPr>
                <w:rFonts w:ascii="Arial" w:hAnsi="Arial" w:cs="Arial"/>
                <w:color w:val="000000"/>
              </w:rPr>
              <w:t>20,00</w:t>
            </w:r>
          </w:p>
        </w:tc>
        <w:tc>
          <w:tcPr>
            <w:tcW w:w="1500" w:type="dxa"/>
            <w:tcBorders>
              <w:top w:val="nil"/>
              <w:left w:val="nil"/>
              <w:bottom w:val="single" w:sz="4" w:space="0" w:color="000000"/>
              <w:right w:val="single" w:sz="4" w:space="0" w:color="000000"/>
            </w:tcBorders>
            <w:shd w:val="clear" w:color="auto" w:fill="auto"/>
            <w:vAlign w:val="center"/>
            <w:hideMark/>
          </w:tcPr>
          <w:p w:rsidR="000A0633" w:rsidRPr="00025A58" w:rsidRDefault="000A0633" w:rsidP="000A0633">
            <w:pPr>
              <w:jc w:val="center"/>
              <w:rPr>
                <w:rFonts w:ascii="Arial" w:hAnsi="Arial" w:cs="Arial"/>
                <w:color w:val="000000"/>
              </w:rPr>
            </w:pPr>
            <w:r w:rsidRPr="00025A58">
              <w:rPr>
                <w:rFonts w:ascii="Arial" w:hAnsi="Arial" w:cs="Arial"/>
                <w:color w:val="000000"/>
              </w:rPr>
              <w:t>m3</w:t>
            </w:r>
          </w:p>
        </w:tc>
        <w:tc>
          <w:tcPr>
            <w:tcW w:w="1280" w:type="dxa"/>
            <w:tcBorders>
              <w:top w:val="nil"/>
              <w:left w:val="nil"/>
              <w:bottom w:val="single" w:sz="4" w:space="0" w:color="000000"/>
              <w:right w:val="single" w:sz="4" w:space="0" w:color="000000"/>
            </w:tcBorders>
            <w:shd w:val="clear" w:color="auto" w:fill="auto"/>
            <w:vAlign w:val="center"/>
            <w:hideMark/>
          </w:tcPr>
          <w:p w:rsidR="000A0633" w:rsidRPr="00025A58" w:rsidRDefault="000A0633" w:rsidP="000A0633">
            <w:pPr>
              <w:jc w:val="center"/>
              <w:rPr>
                <w:rFonts w:ascii="Arial" w:hAnsi="Arial" w:cs="Arial"/>
                <w:color w:val="000000"/>
              </w:rPr>
            </w:pPr>
          </w:p>
        </w:tc>
        <w:tc>
          <w:tcPr>
            <w:tcW w:w="1880" w:type="dxa"/>
            <w:tcBorders>
              <w:top w:val="nil"/>
              <w:left w:val="nil"/>
              <w:bottom w:val="single" w:sz="4" w:space="0" w:color="000000"/>
              <w:right w:val="single" w:sz="4" w:space="0" w:color="000000"/>
            </w:tcBorders>
            <w:shd w:val="clear" w:color="auto" w:fill="auto"/>
            <w:noWrap/>
            <w:vAlign w:val="center"/>
            <w:hideMark/>
          </w:tcPr>
          <w:p w:rsidR="000A0633" w:rsidRPr="00025A58" w:rsidRDefault="000A0633" w:rsidP="000A0633">
            <w:pPr>
              <w:jc w:val="center"/>
              <w:rPr>
                <w:rFonts w:ascii="Arial" w:hAnsi="Arial" w:cs="Arial"/>
                <w:color w:val="000000"/>
              </w:rPr>
            </w:pPr>
          </w:p>
        </w:tc>
      </w:tr>
      <w:tr w:rsidR="000A0633" w:rsidRPr="00025A58" w:rsidTr="000A0633">
        <w:trPr>
          <w:trHeight w:val="1118"/>
        </w:trPr>
        <w:tc>
          <w:tcPr>
            <w:tcW w:w="3759" w:type="dxa"/>
            <w:tcBorders>
              <w:top w:val="nil"/>
              <w:left w:val="single" w:sz="4" w:space="0" w:color="000000"/>
              <w:bottom w:val="single" w:sz="4" w:space="0" w:color="000000"/>
              <w:right w:val="single" w:sz="4" w:space="0" w:color="000000"/>
            </w:tcBorders>
            <w:shd w:val="clear" w:color="auto" w:fill="auto"/>
            <w:vAlign w:val="center"/>
            <w:hideMark/>
          </w:tcPr>
          <w:p w:rsidR="000A0633" w:rsidRPr="00025A58" w:rsidRDefault="000A0633" w:rsidP="000A0633">
            <w:pPr>
              <w:rPr>
                <w:rFonts w:ascii="Arial" w:hAnsi="Arial" w:cs="Arial"/>
                <w:color w:val="000000"/>
              </w:rPr>
            </w:pPr>
            <w:r w:rsidRPr="00025A58">
              <w:rPr>
                <w:rFonts w:ascii="Arial" w:hAnsi="Arial" w:cs="Arial"/>
                <w:color w:val="000000"/>
              </w:rPr>
              <w:t>Mašinsko betoniranje horizontalnih i kosih serklaža , nadvratnika i nadprozornika dimenzija 20/25 i 25/25 cm u potrebnoj glatkoj oplati, betonom MB 30.Obracun po m3.</w:t>
            </w:r>
          </w:p>
        </w:tc>
        <w:tc>
          <w:tcPr>
            <w:tcW w:w="1110" w:type="dxa"/>
            <w:tcBorders>
              <w:top w:val="nil"/>
              <w:left w:val="nil"/>
              <w:bottom w:val="single" w:sz="4" w:space="0" w:color="000000"/>
              <w:right w:val="single" w:sz="4" w:space="0" w:color="000000"/>
            </w:tcBorders>
            <w:shd w:val="clear" w:color="auto" w:fill="auto"/>
            <w:vAlign w:val="center"/>
            <w:hideMark/>
          </w:tcPr>
          <w:p w:rsidR="000A0633" w:rsidRPr="00025A58" w:rsidRDefault="000A0633" w:rsidP="000A0633">
            <w:pPr>
              <w:jc w:val="center"/>
              <w:rPr>
                <w:rFonts w:ascii="Arial" w:hAnsi="Arial" w:cs="Arial"/>
                <w:color w:val="000000"/>
              </w:rPr>
            </w:pPr>
            <w:r w:rsidRPr="00025A58">
              <w:rPr>
                <w:rFonts w:ascii="Arial" w:hAnsi="Arial" w:cs="Arial"/>
                <w:color w:val="000000"/>
              </w:rPr>
              <w:t>11,00</w:t>
            </w:r>
          </w:p>
        </w:tc>
        <w:tc>
          <w:tcPr>
            <w:tcW w:w="1500" w:type="dxa"/>
            <w:tcBorders>
              <w:top w:val="nil"/>
              <w:left w:val="nil"/>
              <w:bottom w:val="single" w:sz="4" w:space="0" w:color="000000"/>
              <w:right w:val="single" w:sz="4" w:space="0" w:color="000000"/>
            </w:tcBorders>
            <w:shd w:val="clear" w:color="auto" w:fill="auto"/>
            <w:vAlign w:val="center"/>
            <w:hideMark/>
          </w:tcPr>
          <w:p w:rsidR="000A0633" w:rsidRPr="00025A58" w:rsidRDefault="000A0633" w:rsidP="000A0633">
            <w:pPr>
              <w:jc w:val="center"/>
              <w:rPr>
                <w:rFonts w:ascii="Arial" w:hAnsi="Arial" w:cs="Arial"/>
                <w:color w:val="000000"/>
              </w:rPr>
            </w:pPr>
            <w:r w:rsidRPr="00025A58">
              <w:rPr>
                <w:rFonts w:ascii="Arial" w:hAnsi="Arial" w:cs="Arial"/>
                <w:color w:val="000000"/>
              </w:rPr>
              <w:t>m3</w:t>
            </w:r>
          </w:p>
        </w:tc>
        <w:tc>
          <w:tcPr>
            <w:tcW w:w="1280" w:type="dxa"/>
            <w:tcBorders>
              <w:top w:val="nil"/>
              <w:left w:val="nil"/>
              <w:bottom w:val="single" w:sz="4" w:space="0" w:color="000000"/>
              <w:right w:val="single" w:sz="4" w:space="0" w:color="000000"/>
            </w:tcBorders>
            <w:shd w:val="clear" w:color="auto" w:fill="auto"/>
            <w:vAlign w:val="center"/>
            <w:hideMark/>
          </w:tcPr>
          <w:p w:rsidR="000A0633" w:rsidRPr="00025A58" w:rsidRDefault="000A0633" w:rsidP="000A0633">
            <w:pPr>
              <w:jc w:val="center"/>
              <w:rPr>
                <w:rFonts w:ascii="Arial" w:hAnsi="Arial" w:cs="Arial"/>
                <w:color w:val="000000"/>
              </w:rPr>
            </w:pPr>
          </w:p>
        </w:tc>
        <w:tc>
          <w:tcPr>
            <w:tcW w:w="1880" w:type="dxa"/>
            <w:tcBorders>
              <w:top w:val="nil"/>
              <w:left w:val="nil"/>
              <w:bottom w:val="single" w:sz="4" w:space="0" w:color="000000"/>
              <w:right w:val="single" w:sz="4" w:space="0" w:color="000000"/>
            </w:tcBorders>
            <w:shd w:val="clear" w:color="auto" w:fill="auto"/>
            <w:noWrap/>
            <w:vAlign w:val="center"/>
            <w:hideMark/>
          </w:tcPr>
          <w:p w:rsidR="000A0633" w:rsidRPr="00025A58" w:rsidRDefault="000A0633" w:rsidP="000A0633">
            <w:pPr>
              <w:jc w:val="center"/>
              <w:rPr>
                <w:rFonts w:ascii="Arial" w:hAnsi="Arial" w:cs="Arial"/>
                <w:color w:val="000000"/>
              </w:rPr>
            </w:pPr>
          </w:p>
        </w:tc>
      </w:tr>
      <w:tr w:rsidR="000A0633" w:rsidRPr="00025A58" w:rsidTr="000A0633">
        <w:trPr>
          <w:trHeight w:val="863"/>
        </w:trPr>
        <w:tc>
          <w:tcPr>
            <w:tcW w:w="3759" w:type="dxa"/>
            <w:tcBorders>
              <w:top w:val="nil"/>
              <w:left w:val="single" w:sz="4" w:space="0" w:color="000000"/>
              <w:bottom w:val="single" w:sz="4" w:space="0" w:color="000000"/>
              <w:right w:val="single" w:sz="4" w:space="0" w:color="000000"/>
            </w:tcBorders>
            <w:shd w:val="clear" w:color="auto" w:fill="auto"/>
            <w:vAlign w:val="center"/>
            <w:hideMark/>
          </w:tcPr>
          <w:p w:rsidR="000A0633" w:rsidRPr="00025A58" w:rsidRDefault="000A0633" w:rsidP="000A0633">
            <w:pPr>
              <w:rPr>
                <w:rFonts w:ascii="Arial" w:hAnsi="Arial" w:cs="Arial"/>
                <w:color w:val="000000"/>
              </w:rPr>
            </w:pPr>
            <w:r w:rsidRPr="00025A58">
              <w:rPr>
                <w:rFonts w:ascii="Arial" w:hAnsi="Arial" w:cs="Arial"/>
                <w:color w:val="000000"/>
              </w:rPr>
              <w:t>Mašinsko betoniranje armirano betonskih greda dimenzija  25/40 cm u potrebnoj glatkoj oplati, betonom MB 30. Obracun po m3.</w:t>
            </w:r>
          </w:p>
        </w:tc>
        <w:tc>
          <w:tcPr>
            <w:tcW w:w="1110" w:type="dxa"/>
            <w:tcBorders>
              <w:top w:val="nil"/>
              <w:left w:val="nil"/>
              <w:bottom w:val="single" w:sz="4" w:space="0" w:color="000000"/>
              <w:right w:val="single" w:sz="4" w:space="0" w:color="000000"/>
            </w:tcBorders>
            <w:shd w:val="clear" w:color="auto" w:fill="auto"/>
            <w:vAlign w:val="center"/>
            <w:hideMark/>
          </w:tcPr>
          <w:p w:rsidR="000A0633" w:rsidRPr="00025A58" w:rsidRDefault="000A0633" w:rsidP="000A0633">
            <w:pPr>
              <w:jc w:val="center"/>
              <w:rPr>
                <w:rFonts w:ascii="Arial" w:hAnsi="Arial" w:cs="Arial"/>
                <w:color w:val="000000"/>
              </w:rPr>
            </w:pPr>
            <w:r w:rsidRPr="00025A58">
              <w:rPr>
                <w:rFonts w:ascii="Arial" w:hAnsi="Arial" w:cs="Arial"/>
                <w:color w:val="000000"/>
              </w:rPr>
              <w:t>47,00</w:t>
            </w:r>
          </w:p>
        </w:tc>
        <w:tc>
          <w:tcPr>
            <w:tcW w:w="1500" w:type="dxa"/>
            <w:tcBorders>
              <w:top w:val="nil"/>
              <w:left w:val="nil"/>
              <w:bottom w:val="single" w:sz="4" w:space="0" w:color="000000"/>
              <w:right w:val="single" w:sz="4" w:space="0" w:color="000000"/>
            </w:tcBorders>
            <w:shd w:val="clear" w:color="auto" w:fill="auto"/>
            <w:vAlign w:val="center"/>
            <w:hideMark/>
          </w:tcPr>
          <w:p w:rsidR="000A0633" w:rsidRPr="00025A58" w:rsidRDefault="000A0633" w:rsidP="000A0633">
            <w:pPr>
              <w:jc w:val="center"/>
              <w:rPr>
                <w:rFonts w:ascii="Arial" w:hAnsi="Arial" w:cs="Arial"/>
                <w:color w:val="000000"/>
              </w:rPr>
            </w:pPr>
            <w:r w:rsidRPr="00025A58">
              <w:rPr>
                <w:rFonts w:ascii="Arial" w:hAnsi="Arial" w:cs="Arial"/>
                <w:color w:val="000000"/>
              </w:rPr>
              <w:t>m3</w:t>
            </w:r>
          </w:p>
        </w:tc>
        <w:tc>
          <w:tcPr>
            <w:tcW w:w="1280" w:type="dxa"/>
            <w:tcBorders>
              <w:top w:val="nil"/>
              <w:left w:val="nil"/>
              <w:bottom w:val="single" w:sz="4" w:space="0" w:color="000000"/>
              <w:right w:val="single" w:sz="4" w:space="0" w:color="000000"/>
            </w:tcBorders>
            <w:shd w:val="clear" w:color="auto" w:fill="auto"/>
            <w:vAlign w:val="center"/>
            <w:hideMark/>
          </w:tcPr>
          <w:p w:rsidR="000A0633" w:rsidRPr="00025A58" w:rsidRDefault="000A0633" w:rsidP="000A0633">
            <w:pPr>
              <w:jc w:val="center"/>
              <w:rPr>
                <w:rFonts w:ascii="Arial" w:hAnsi="Arial" w:cs="Arial"/>
                <w:color w:val="000000"/>
              </w:rPr>
            </w:pPr>
          </w:p>
        </w:tc>
        <w:tc>
          <w:tcPr>
            <w:tcW w:w="1880" w:type="dxa"/>
            <w:tcBorders>
              <w:top w:val="nil"/>
              <w:left w:val="nil"/>
              <w:bottom w:val="single" w:sz="4" w:space="0" w:color="000000"/>
              <w:right w:val="single" w:sz="4" w:space="0" w:color="000000"/>
            </w:tcBorders>
            <w:shd w:val="clear" w:color="auto" w:fill="auto"/>
            <w:noWrap/>
            <w:vAlign w:val="center"/>
            <w:hideMark/>
          </w:tcPr>
          <w:p w:rsidR="000A0633" w:rsidRPr="00025A58" w:rsidRDefault="000A0633" w:rsidP="000A0633">
            <w:pPr>
              <w:jc w:val="center"/>
              <w:rPr>
                <w:rFonts w:ascii="Arial" w:hAnsi="Arial" w:cs="Arial"/>
                <w:color w:val="000000"/>
              </w:rPr>
            </w:pPr>
          </w:p>
        </w:tc>
      </w:tr>
      <w:tr w:rsidR="000A0633" w:rsidRPr="00025A58" w:rsidTr="000A0633">
        <w:trPr>
          <w:trHeight w:val="852"/>
        </w:trPr>
        <w:tc>
          <w:tcPr>
            <w:tcW w:w="3759" w:type="dxa"/>
            <w:tcBorders>
              <w:top w:val="nil"/>
              <w:left w:val="single" w:sz="4" w:space="0" w:color="000000"/>
              <w:bottom w:val="single" w:sz="4" w:space="0" w:color="000000"/>
              <w:right w:val="single" w:sz="4" w:space="0" w:color="000000"/>
            </w:tcBorders>
            <w:shd w:val="clear" w:color="auto" w:fill="auto"/>
            <w:vAlign w:val="center"/>
            <w:hideMark/>
          </w:tcPr>
          <w:p w:rsidR="000A0633" w:rsidRPr="00025A58" w:rsidRDefault="000A0633" w:rsidP="000A0633">
            <w:pPr>
              <w:rPr>
                <w:rFonts w:ascii="Arial" w:hAnsi="Arial" w:cs="Arial"/>
                <w:color w:val="000000"/>
              </w:rPr>
            </w:pPr>
            <w:r w:rsidRPr="00025A58">
              <w:rPr>
                <w:rFonts w:ascii="Arial" w:hAnsi="Arial" w:cs="Arial"/>
                <w:color w:val="000000"/>
              </w:rPr>
              <w:t>Nabavka betona i betoniranje  ravne medjuspratne ploče debljine 16 cm, betonom MB30, u potrebnoj oplati. Obracun po m2.</w:t>
            </w:r>
          </w:p>
        </w:tc>
        <w:tc>
          <w:tcPr>
            <w:tcW w:w="1110" w:type="dxa"/>
            <w:tcBorders>
              <w:top w:val="nil"/>
              <w:left w:val="nil"/>
              <w:bottom w:val="single" w:sz="4" w:space="0" w:color="000000"/>
              <w:right w:val="single" w:sz="4" w:space="0" w:color="000000"/>
            </w:tcBorders>
            <w:shd w:val="clear" w:color="auto" w:fill="auto"/>
            <w:vAlign w:val="center"/>
            <w:hideMark/>
          </w:tcPr>
          <w:p w:rsidR="000A0633" w:rsidRPr="00025A58" w:rsidRDefault="000A0633" w:rsidP="000A0633">
            <w:pPr>
              <w:jc w:val="center"/>
              <w:rPr>
                <w:rFonts w:ascii="Arial" w:hAnsi="Arial" w:cs="Arial"/>
                <w:color w:val="000000"/>
              </w:rPr>
            </w:pPr>
            <w:r w:rsidRPr="00025A58">
              <w:rPr>
                <w:rFonts w:ascii="Arial" w:hAnsi="Arial" w:cs="Arial"/>
                <w:color w:val="000000"/>
              </w:rPr>
              <w:t>820,00</w:t>
            </w:r>
          </w:p>
        </w:tc>
        <w:tc>
          <w:tcPr>
            <w:tcW w:w="1500" w:type="dxa"/>
            <w:tcBorders>
              <w:top w:val="nil"/>
              <w:left w:val="nil"/>
              <w:bottom w:val="single" w:sz="4" w:space="0" w:color="000000"/>
              <w:right w:val="single" w:sz="4" w:space="0" w:color="000000"/>
            </w:tcBorders>
            <w:shd w:val="clear" w:color="auto" w:fill="auto"/>
            <w:vAlign w:val="center"/>
            <w:hideMark/>
          </w:tcPr>
          <w:p w:rsidR="000A0633" w:rsidRPr="00025A58" w:rsidRDefault="000A0633" w:rsidP="000A0633">
            <w:pPr>
              <w:jc w:val="center"/>
              <w:rPr>
                <w:rFonts w:ascii="Arial" w:hAnsi="Arial" w:cs="Arial"/>
                <w:color w:val="000000"/>
              </w:rPr>
            </w:pPr>
            <w:r w:rsidRPr="00025A58">
              <w:rPr>
                <w:rFonts w:ascii="Arial" w:hAnsi="Arial" w:cs="Arial"/>
                <w:color w:val="000000"/>
              </w:rPr>
              <w:t>m2</w:t>
            </w:r>
          </w:p>
        </w:tc>
        <w:tc>
          <w:tcPr>
            <w:tcW w:w="1280" w:type="dxa"/>
            <w:tcBorders>
              <w:top w:val="nil"/>
              <w:left w:val="nil"/>
              <w:bottom w:val="single" w:sz="4" w:space="0" w:color="000000"/>
              <w:right w:val="single" w:sz="4" w:space="0" w:color="000000"/>
            </w:tcBorders>
            <w:shd w:val="clear" w:color="auto" w:fill="auto"/>
            <w:vAlign w:val="center"/>
            <w:hideMark/>
          </w:tcPr>
          <w:p w:rsidR="000A0633" w:rsidRPr="00025A58" w:rsidRDefault="000A0633" w:rsidP="000A0633">
            <w:pPr>
              <w:jc w:val="center"/>
              <w:rPr>
                <w:rFonts w:ascii="Arial" w:hAnsi="Arial" w:cs="Arial"/>
                <w:color w:val="000000"/>
              </w:rPr>
            </w:pPr>
          </w:p>
        </w:tc>
        <w:tc>
          <w:tcPr>
            <w:tcW w:w="1880" w:type="dxa"/>
            <w:tcBorders>
              <w:top w:val="nil"/>
              <w:left w:val="nil"/>
              <w:bottom w:val="single" w:sz="4" w:space="0" w:color="000000"/>
              <w:right w:val="single" w:sz="4" w:space="0" w:color="000000"/>
            </w:tcBorders>
            <w:shd w:val="clear" w:color="auto" w:fill="auto"/>
            <w:noWrap/>
            <w:vAlign w:val="center"/>
            <w:hideMark/>
          </w:tcPr>
          <w:p w:rsidR="000A0633" w:rsidRPr="00025A58" w:rsidRDefault="000A0633" w:rsidP="000A0633">
            <w:pPr>
              <w:jc w:val="center"/>
              <w:rPr>
                <w:rFonts w:ascii="Arial" w:hAnsi="Arial" w:cs="Arial"/>
                <w:color w:val="000000"/>
              </w:rPr>
            </w:pPr>
          </w:p>
        </w:tc>
      </w:tr>
      <w:tr w:rsidR="000A0633" w:rsidRPr="00025A58" w:rsidTr="000A0633">
        <w:trPr>
          <w:trHeight w:val="1238"/>
        </w:trPr>
        <w:tc>
          <w:tcPr>
            <w:tcW w:w="3759" w:type="dxa"/>
            <w:tcBorders>
              <w:top w:val="nil"/>
              <w:left w:val="single" w:sz="4" w:space="0" w:color="000000"/>
              <w:bottom w:val="nil"/>
              <w:right w:val="single" w:sz="4" w:space="0" w:color="000000"/>
            </w:tcBorders>
            <w:shd w:val="clear" w:color="auto" w:fill="auto"/>
            <w:vAlign w:val="center"/>
            <w:hideMark/>
          </w:tcPr>
          <w:p w:rsidR="000A0633" w:rsidRPr="00025A58" w:rsidRDefault="000A0633" w:rsidP="000A0633">
            <w:pPr>
              <w:rPr>
                <w:rFonts w:ascii="Arial" w:hAnsi="Arial" w:cs="Arial"/>
                <w:color w:val="000000"/>
              </w:rPr>
            </w:pPr>
            <w:r w:rsidRPr="00025A58">
              <w:rPr>
                <w:rFonts w:ascii="Arial" w:hAnsi="Arial" w:cs="Arial"/>
                <w:color w:val="000000"/>
              </w:rPr>
              <w:t xml:space="preserve">Mašinsko betoniranje armirano-betonskih ravnih i kosih stepenišnih ploča u objektu, d = 16 cm u obrađenoj oplati, betonom MB 30. Obračun je po m³ ugrađenog betona.   </w:t>
            </w:r>
          </w:p>
        </w:tc>
        <w:tc>
          <w:tcPr>
            <w:tcW w:w="1110" w:type="dxa"/>
            <w:tcBorders>
              <w:top w:val="nil"/>
              <w:left w:val="nil"/>
              <w:bottom w:val="nil"/>
              <w:right w:val="single" w:sz="4" w:space="0" w:color="000000"/>
            </w:tcBorders>
            <w:shd w:val="clear" w:color="auto" w:fill="auto"/>
            <w:vAlign w:val="center"/>
            <w:hideMark/>
          </w:tcPr>
          <w:p w:rsidR="000A0633" w:rsidRPr="00025A58" w:rsidRDefault="000A0633" w:rsidP="000A0633">
            <w:pPr>
              <w:jc w:val="center"/>
              <w:rPr>
                <w:rFonts w:ascii="Arial" w:hAnsi="Arial" w:cs="Arial"/>
                <w:color w:val="000000"/>
              </w:rPr>
            </w:pPr>
            <w:r w:rsidRPr="00025A58">
              <w:rPr>
                <w:rFonts w:ascii="Arial" w:hAnsi="Arial" w:cs="Arial"/>
                <w:color w:val="000000"/>
              </w:rPr>
              <w:t>3,70</w:t>
            </w:r>
          </w:p>
        </w:tc>
        <w:tc>
          <w:tcPr>
            <w:tcW w:w="1500" w:type="dxa"/>
            <w:tcBorders>
              <w:top w:val="nil"/>
              <w:left w:val="nil"/>
              <w:bottom w:val="nil"/>
              <w:right w:val="single" w:sz="4" w:space="0" w:color="000000"/>
            </w:tcBorders>
            <w:shd w:val="clear" w:color="auto" w:fill="auto"/>
            <w:vAlign w:val="center"/>
            <w:hideMark/>
          </w:tcPr>
          <w:p w:rsidR="000A0633" w:rsidRPr="00025A58" w:rsidRDefault="000A0633" w:rsidP="000A0633">
            <w:pPr>
              <w:jc w:val="center"/>
              <w:rPr>
                <w:rFonts w:ascii="Arial" w:hAnsi="Arial" w:cs="Arial"/>
                <w:color w:val="000000"/>
              </w:rPr>
            </w:pPr>
            <w:r w:rsidRPr="00025A58">
              <w:rPr>
                <w:rFonts w:ascii="Arial" w:hAnsi="Arial" w:cs="Arial"/>
                <w:color w:val="000000"/>
              </w:rPr>
              <w:t>m3</w:t>
            </w:r>
          </w:p>
        </w:tc>
        <w:tc>
          <w:tcPr>
            <w:tcW w:w="1280" w:type="dxa"/>
            <w:tcBorders>
              <w:top w:val="nil"/>
              <w:left w:val="nil"/>
              <w:bottom w:val="nil"/>
              <w:right w:val="single" w:sz="4" w:space="0" w:color="000000"/>
            </w:tcBorders>
            <w:shd w:val="clear" w:color="auto" w:fill="auto"/>
            <w:vAlign w:val="center"/>
            <w:hideMark/>
          </w:tcPr>
          <w:p w:rsidR="000A0633" w:rsidRPr="00025A58" w:rsidRDefault="000A0633" w:rsidP="000A0633">
            <w:pPr>
              <w:jc w:val="center"/>
              <w:rPr>
                <w:rFonts w:ascii="Arial" w:hAnsi="Arial" w:cs="Arial"/>
                <w:color w:val="000000"/>
              </w:rPr>
            </w:pPr>
          </w:p>
        </w:tc>
        <w:tc>
          <w:tcPr>
            <w:tcW w:w="1880" w:type="dxa"/>
            <w:tcBorders>
              <w:top w:val="nil"/>
              <w:left w:val="nil"/>
              <w:bottom w:val="nil"/>
              <w:right w:val="single" w:sz="4" w:space="0" w:color="000000"/>
            </w:tcBorders>
            <w:shd w:val="clear" w:color="auto" w:fill="auto"/>
            <w:noWrap/>
            <w:vAlign w:val="center"/>
            <w:hideMark/>
          </w:tcPr>
          <w:p w:rsidR="000A0633" w:rsidRPr="00025A58" w:rsidRDefault="000A0633" w:rsidP="000A0633">
            <w:pPr>
              <w:jc w:val="center"/>
              <w:rPr>
                <w:rFonts w:ascii="Arial" w:hAnsi="Arial" w:cs="Arial"/>
                <w:color w:val="000000"/>
              </w:rPr>
            </w:pPr>
          </w:p>
        </w:tc>
      </w:tr>
      <w:tr w:rsidR="000A0633" w:rsidRPr="00025A58" w:rsidTr="000A0633">
        <w:trPr>
          <w:trHeight w:val="972"/>
        </w:trPr>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633" w:rsidRPr="00025A58" w:rsidRDefault="000A0633" w:rsidP="000A0633">
            <w:pPr>
              <w:rPr>
                <w:rFonts w:ascii="Arial" w:hAnsi="Arial" w:cs="Arial"/>
              </w:rPr>
            </w:pPr>
            <w:r w:rsidRPr="00025A58">
              <w:rPr>
                <w:rFonts w:ascii="Arial" w:hAnsi="Arial" w:cs="Arial"/>
              </w:rPr>
              <w:t xml:space="preserve">Mašinsko betoniranje stepenika u objektu nearmiranim betonom MB-20 u potrebnoj oplati trougaonog oblika. Obračun je po m3.   </w:t>
            </w:r>
          </w:p>
        </w:tc>
        <w:tc>
          <w:tcPr>
            <w:tcW w:w="1110" w:type="dxa"/>
            <w:tcBorders>
              <w:top w:val="single" w:sz="4" w:space="0" w:color="auto"/>
              <w:left w:val="nil"/>
              <w:bottom w:val="single" w:sz="4" w:space="0" w:color="auto"/>
              <w:right w:val="single" w:sz="4" w:space="0" w:color="auto"/>
            </w:tcBorders>
            <w:shd w:val="clear" w:color="auto" w:fill="auto"/>
            <w:vAlign w:val="center"/>
            <w:hideMark/>
          </w:tcPr>
          <w:p w:rsidR="000A0633" w:rsidRPr="00025A58" w:rsidRDefault="000A0633" w:rsidP="000A0633">
            <w:pPr>
              <w:jc w:val="center"/>
              <w:rPr>
                <w:rFonts w:ascii="Arial" w:hAnsi="Arial" w:cs="Arial"/>
                <w:color w:val="000000"/>
              </w:rPr>
            </w:pPr>
            <w:r w:rsidRPr="00025A58">
              <w:rPr>
                <w:rFonts w:ascii="Arial" w:hAnsi="Arial" w:cs="Arial"/>
                <w:color w:val="000000"/>
              </w:rPr>
              <w:t>1,50</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0A0633" w:rsidRPr="00025A58" w:rsidRDefault="000A0633" w:rsidP="000A0633">
            <w:pPr>
              <w:jc w:val="center"/>
              <w:rPr>
                <w:rFonts w:ascii="Arial" w:hAnsi="Arial" w:cs="Arial"/>
                <w:color w:val="000000"/>
              </w:rPr>
            </w:pPr>
            <w:r w:rsidRPr="00025A58">
              <w:rPr>
                <w:rFonts w:ascii="Arial" w:hAnsi="Arial" w:cs="Arial"/>
                <w:color w:val="000000"/>
              </w:rPr>
              <w:t>m3</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0A0633" w:rsidRPr="00025A58" w:rsidRDefault="000A0633" w:rsidP="000A0633">
            <w:pPr>
              <w:jc w:val="center"/>
              <w:rPr>
                <w:rFonts w:ascii="Arial" w:hAnsi="Arial" w:cs="Arial"/>
                <w:color w:val="000000"/>
              </w:rPr>
            </w:pP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rsidR="000A0633" w:rsidRPr="00025A58" w:rsidRDefault="000A0633" w:rsidP="000A0633">
            <w:pPr>
              <w:jc w:val="center"/>
              <w:rPr>
                <w:rFonts w:ascii="Arial" w:hAnsi="Arial" w:cs="Arial"/>
                <w:color w:val="000000"/>
              </w:rPr>
            </w:pPr>
          </w:p>
        </w:tc>
      </w:tr>
      <w:tr w:rsidR="000A0633" w:rsidRPr="00025A58" w:rsidTr="000A0633">
        <w:trPr>
          <w:trHeight w:val="1069"/>
        </w:trPr>
        <w:tc>
          <w:tcPr>
            <w:tcW w:w="3759" w:type="dxa"/>
            <w:tcBorders>
              <w:top w:val="nil"/>
              <w:left w:val="single" w:sz="4" w:space="0" w:color="000000"/>
              <w:bottom w:val="single" w:sz="4" w:space="0" w:color="000000"/>
              <w:right w:val="single" w:sz="4" w:space="0" w:color="000000"/>
            </w:tcBorders>
            <w:shd w:val="clear" w:color="auto" w:fill="auto"/>
            <w:vAlign w:val="center"/>
            <w:hideMark/>
          </w:tcPr>
          <w:p w:rsidR="000A0633" w:rsidRPr="00025A58" w:rsidRDefault="000A0633" w:rsidP="000A0633">
            <w:pPr>
              <w:rPr>
                <w:rFonts w:ascii="Arial" w:hAnsi="Arial" w:cs="Arial"/>
              </w:rPr>
            </w:pPr>
            <w:r w:rsidRPr="00025A58">
              <w:rPr>
                <w:rFonts w:ascii="Arial" w:hAnsi="Arial" w:cs="Arial"/>
              </w:rPr>
              <w:t xml:space="preserve">Mašinsko betoniranje punih armirano betonskih   ploča na strehama u potrebnoj oplati, iznad prvog sprata. Debljina ploče je d=12 cm, betonom MB </w:t>
            </w:r>
            <w:r w:rsidRPr="00025A58">
              <w:rPr>
                <w:rFonts w:ascii="Arial" w:hAnsi="Arial" w:cs="Arial"/>
              </w:rPr>
              <w:lastRenderedPageBreak/>
              <w:t>30.</w:t>
            </w:r>
          </w:p>
        </w:tc>
        <w:tc>
          <w:tcPr>
            <w:tcW w:w="1110" w:type="dxa"/>
            <w:tcBorders>
              <w:top w:val="nil"/>
              <w:left w:val="nil"/>
              <w:bottom w:val="single" w:sz="4" w:space="0" w:color="000000"/>
              <w:right w:val="single" w:sz="4" w:space="0" w:color="000000"/>
            </w:tcBorders>
            <w:shd w:val="clear" w:color="auto" w:fill="auto"/>
            <w:vAlign w:val="center"/>
            <w:hideMark/>
          </w:tcPr>
          <w:p w:rsidR="000A0633" w:rsidRPr="00025A58" w:rsidRDefault="000A0633" w:rsidP="000A0633">
            <w:pPr>
              <w:jc w:val="center"/>
              <w:rPr>
                <w:rFonts w:ascii="Arial" w:hAnsi="Arial" w:cs="Arial"/>
              </w:rPr>
            </w:pPr>
            <w:r w:rsidRPr="00025A58">
              <w:rPr>
                <w:rFonts w:ascii="Arial" w:hAnsi="Arial" w:cs="Arial"/>
              </w:rPr>
              <w:lastRenderedPageBreak/>
              <w:t>1,50</w:t>
            </w:r>
          </w:p>
        </w:tc>
        <w:tc>
          <w:tcPr>
            <w:tcW w:w="1500" w:type="dxa"/>
            <w:tcBorders>
              <w:top w:val="nil"/>
              <w:left w:val="nil"/>
              <w:bottom w:val="single" w:sz="4" w:space="0" w:color="000000"/>
              <w:right w:val="single" w:sz="4" w:space="0" w:color="000000"/>
            </w:tcBorders>
            <w:shd w:val="clear" w:color="auto" w:fill="auto"/>
            <w:vAlign w:val="center"/>
            <w:hideMark/>
          </w:tcPr>
          <w:p w:rsidR="000A0633" w:rsidRPr="00025A58" w:rsidRDefault="000A0633" w:rsidP="000A0633">
            <w:pPr>
              <w:jc w:val="center"/>
              <w:rPr>
                <w:rFonts w:ascii="Arial" w:hAnsi="Arial" w:cs="Arial"/>
              </w:rPr>
            </w:pPr>
            <w:r w:rsidRPr="00025A58">
              <w:rPr>
                <w:rFonts w:ascii="Arial" w:hAnsi="Arial" w:cs="Arial"/>
              </w:rPr>
              <w:t>m3</w:t>
            </w:r>
          </w:p>
        </w:tc>
        <w:tc>
          <w:tcPr>
            <w:tcW w:w="1280" w:type="dxa"/>
            <w:tcBorders>
              <w:top w:val="nil"/>
              <w:left w:val="nil"/>
              <w:bottom w:val="single" w:sz="4" w:space="0" w:color="000000"/>
              <w:right w:val="single" w:sz="4" w:space="0" w:color="000000"/>
            </w:tcBorders>
            <w:shd w:val="clear" w:color="auto" w:fill="auto"/>
            <w:vAlign w:val="center"/>
            <w:hideMark/>
          </w:tcPr>
          <w:p w:rsidR="000A0633" w:rsidRPr="00025A58" w:rsidRDefault="000A0633" w:rsidP="000A0633">
            <w:pPr>
              <w:jc w:val="center"/>
              <w:rPr>
                <w:rFonts w:ascii="Arial" w:hAnsi="Arial" w:cs="Arial"/>
              </w:rPr>
            </w:pPr>
          </w:p>
        </w:tc>
        <w:tc>
          <w:tcPr>
            <w:tcW w:w="1880" w:type="dxa"/>
            <w:tcBorders>
              <w:top w:val="nil"/>
              <w:left w:val="nil"/>
              <w:bottom w:val="single" w:sz="4" w:space="0" w:color="000000"/>
              <w:right w:val="single" w:sz="4" w:space="0" w:color="000000"/>
            </w:tcBorders>
            <w:shd w:val="clear" w:color="auto" w:fill="auto"/>
            <w:noWrap/>
            <w:vAlign w:val="center"/>
            <w:hideMark/>
          </w:tcPr>
          <w:p w:rsidR="000A0633" w:rsidRPr="00025A58" w:rsidRDefault="000A0633" w:rsidP="000A0633">
            <w:pPr>
              <w:jc w:val="center"/>
              <w:rPr>
                <w:rFonts w:ascii="Arial" w:hAnsi="Arial" w:cs="Arial"/>
              </w:rPr>
            </w:pPr>
          </w:p>
        </w:tc>
      </w:tr>
      <w:tr w:rsidR="000A0633" w:rsidRPr="00025A58" w:rsidTr="000A0633">
        <w:trPr>
          <w:trHeight w:val="1129"/>
        </w:trPr>
        <w:tc>
          <w:tcPr>
            <w:tcW w:w="3759" w:type="dxa"/>
            <w:tcBorders>
              <w:top w:val="nil"/>
              <w:left w:val="single" w:sz="4" w:space="0" w:color="000000"/>
              <w:bottom w:val="single" w:sz="4" w:space="0" w:color="000000"/>
              <w:right w:val="single" w:sz="4" w:space="0" w:color="000000"/>
            </w:tcBorders>
            <w:shd w:val="clear" w:color="auto" w:fill="auto"/>
            <w:vAlign w:val="center"/>
            <w:hideMark/>
          </w:tcPr>
          <w:p w:rsidR="000A0633" w:rsidRPr="00025A58" w:rsidRDefault="000A0633" w:rsidP="000A0633">
            <w:pPr>
              <w:rPr>
                <w:rFonts w:ascii="Arial" w:hAnsi="Arial" w:cs="Arial"/>
              </w:rPr>
            </w:pPr>
            <w:r w:rsidRPr="00025A58">
              <w:rPr>
                <w:rFonts w:ascii="Arial" w:hAnsi="Arial" w:cs="Arial"/>
              </w:rPr>
              <w:lastRenderedPageBreak/>
              <w:t>Mašinsko betoniranje punih armirano betonskih   ploča na strehama u potrebnoj oplati, iznad prizemlja. Debljina ploče je d=15 cm, betonom MB 30.</w:t>
            </w:r>
          </w:p>
        </w:tc>
        <w:tc>
          <w:tcPr>
            <w:tcW w:w="1110" w:type="dxa"/>
            <w:tcBorders>
              <w:top w:val="nil"/>
              <w:left w:val="nil"/>
              <w:bottom w:val="single" w:sz="4" w:space="0" w:color="000000"/>
              <w:right w:val="single" w:sz="4" w:space="0" w:color="000000"/>
            </w:tcBorders>
            <w:shd w:val="clear" w:color="auto" w:fill="auto"/>
            <w:vAlign w:val="center"/>
            <w:hideMark/>
          </w:tcPr>
          <w:p w:rsidR="000A0633" w:rsidRPr="00025A58" w:rsidRDefault="000A0633" w:rsidP="000A0633">
            <w:pPr>
              <w:jc w:val="center"/>
              <w:rPr>
                <w:rFonts w:ascii="Arial" w:hAnsi="Arial" w:cs="Arial"/>
              </w:rPr>
            </w:pPr>
            <w:r w:rsidRPr="00025A58">
              <w:rPr>
                <w:rFonts w:ascii="Arial" w:hAnsi="Arial" w:cs="Arial"/>
              </w:rPr>
              <w:t>4,60</w:t>
            </w:r>
          </w:p>
        </w:tc>
        <w:tc>
          <w:tcPr>
            <w:tcW w:w="1500" w:type="dxa"/>
            <w:tcBorders>
              <w:top w:val="nil"/>
              <w:left w:val="nil"/>
              <w:bottom w:val="single" w:sz="4" w:space="0" w:color="000000"/>
              <w:right w:val="single" w:sz="4" w:space="0" w:color="000000"/>
            </w:tcBorders>
            <w:shd w:val="clear" w:color="auto" w:fill="auto"/>
            <w:vAlign w:val="center"/>
            <w:hideMark/>
          </w:tcPr>
          <w:p w:rsidR="000A0633" w:rsidRPr="00025A58" w:rsidRDefault="000A0633" w:rsidP="000A0633">
            <w:pPr>
              <w:jc w:val="center"/>
              <w:rPr>
                <w:rFonts w:ascii="Arial" w:hAnsi="Arial" w:cs="Arial"/>
              </w:rPr>
            </w:pPr>
            <w:r w:rsidRPr="00025A58">
              <w:rPr>
                <w:rFonts w:ascii="Arial" w:hAnsi="Arial" w:cs="Arial"/>
              </w:rPr>
              <w:t>m3</w:t>
            </w:r>
          </w:p>
        </w:tc>
        <w:tc>
          <w:tcPr>
            <w:tcW w:w="1280" w:type="dxa"/>
            <w:tcBorders>
              <w:top w:val="nil"/>
              <w:left w:val="nil"/>
              <w:bottom w:val="single" w:sz="4" w:space="0" w:color="000000"/>
              <w:right w:val="single" w:sz="4" w:space="0" w:color="000000"/>
            </w:tcBorders>
            <w:shd w:val="clear" w:color="auto" w:fill="auto"/>
            <w:vAlign w:val="center"/>
            <w:hideMark/>
          </w:tcPr>
          <w:p w:rsidR="000A0633" w:rsidRPr="00025A58" w:rsidRDefault="000A0633" w:rsidP="000A0633">
            <w:pPr>
              <w:jc w:val="center"/>
              <w:rPr>
                <w:rFonts w:ascii="Arial" w:hAnsi="Arial" w:cs="Arial"/>
              </w:rPr>
            </w:pPr>
          </w:p>
        </w:tc>
        <w:tc>
          <w:tcPr>
            <w:tcW w:w="1880" w:type="dxa"/>
            <w:tcBorders>
              <w:top w:val="nil"/>
              <w:left w:val="nil"/>
              <w:bottom w:val="single" w:sz="4" w:space="0" w:color="000000"/>
              <w:right w:val="single" w:sz="4" w:space="0" w:color="000000"/>
            </w:tcBorders>
            <w:shd w:val="clear" w:color="auto" w:fill="auto"/>
            <w:noWrap/>
            <w:vAlign w:val="center"/>
            <w:hideMark/>
          </w:tcPr>
          <w:p w:rsidR="000A0633" w:rsidRPr="00025A58" w:rsidRDefault="000A0633" w:rsidP="000A0633">
            <w:pPr>
              <w:jc w:val="center"/>
              <w:rPr>
                <w:rFonts w:ascii="Arial" w:hAnsi="Arial" w:cs="Arial"/>
              </w:rPr>
            </w:pPr>
          </w:p>
        </w:tc>
      </w:tr>
      <w:tr w:rsidR="000A0633" w:rsidRPr="00025A58" w:rsidTr="000A0633">
        <w:trPr>
          <w:trHeight w:val="2040"/>
        </w:trPr>
        <w:tc>
          <w:tcPr>
            <w:tcW w:w="3759" w:type="dxa"/>
            <w:tcBorders>
              <w:top w:val="nil"/>
              <w:left w:val="single" w:sz="4" w:space="0" w:color="000000"/>
              <w:bottom w:val="single" w:sz="4" w:space="0" w:color="000000"/>
              <w:right w:val="single" w:sz="4" w:space="0" w:color="000000"/>
            </w:tcBorders>
            <w:shd w:val="clear" w:color="auto" w:fill="auto"/>
            <w:vAlign w:val="center"/>
            <w:hideMark/>
          </w:tcPr>
          <w:p w:rsidR="000A0633" w:rsidRPr="00025A58" w:rsidRDefault="000A0633" w:rsidP="000A0633">
            <w:pPr>
              <w:rPr>
                <w:rFonts w:ascii="Arial" w:hAnsi="Arial" w:cs="Arial"/>
                <w:color w:val="000000"/>
              </w:rPr>
            </w:pPr>
            <w:r w:rsidRPr="00025A58">
              <w:rPr>
                <w:rFonts w:ascii="Arial" w:hAnsi="Arial" w:cs="Arial"/>
                <w:color w:val="000000"/>
              </w:rPr>
              <w:t xml:space="preserve">Izrada lako armirane cementne košuljice debljine 5 cm kao podloge. Podlogu za košuljicu, pre nanošenja košuljice, oprati i očistiti. Malter za košuljicu spravljati sa prosejanim šljunkom "jedinicom", razmere 1:3 i negovati je dok ne očvrsne. Oko podnih slivnika uraditi padove 3.3 %, širine 30 cm. Obračun po m² košuljice.     </w:t>
            </w:r>
          </w:p>
        </w:tc>
        <w:tc>
          <w:tcPr>
            <w:tcW w:w="1110" w:type="dxa"/>
            <w:tcBorders>
              <w:top w:val="nil"/>
              <w:left w:val="nil"/>
              <w:bottom w:val="single" w:sz="4" w:space="0" w:color="000000"/>
              <w:right w:val="single" w:sz="4" w:space="0" w:color="000000"/>
            </w:tcBorders>
            <w:shd w:val="clear" w:color="auto" w:fill="auto"/>
            <w:vAlign w:val="center"/>
            <w:hideMark/>
          </w:tcPr>
          <w:p w:rsidR="000A0633" w:rsidRPr="00025A58" w:rsidRDefault="000A0633" w:rsidP="000A0633">
            <w:pPr>
              <w:jc w:val="center"/>
              <w:rPr>
                <w:rFonts w:ascii="Arial" w:hAnsi="Arial" w:cs="Arial"/>
              </w:rPr>
            </w:pPr>
            <w:r w:rsidRPr="00025A58">
              <w:rPr>
                <w:rFonts w:ascii="Arial" w:hAnsi="Arial" w:cs="Arial"/>
              </w:rPr>
              <w:t>853,00</w:t>
            </w:r>
          </w:p>
        </w:tc>
        <w:tc>
          <w:tcPr>
            <w:tcW w:w="1500" w:type="dxa"/>
            <w:tcBorders>
              <w:top w:val="nil"/>
              <w:left w:val="nil"/>
              <w:bottom w:val="single" w:sz="4" w:space="0" w:color="000000"/>
              <w:right w:val="single" w:sz="4" w:space="0" w:color="000000"/>
            </w:tcBorders>
            <w:shd w:val="clear" w:color="auto" w:fill="auto"/>
            <w:vAlign w:val="center"/>
            <w:hideMark/>
          </w:tcPr>
          <w:p w:rsidR="000A0633" w:rsidRPr="00025A58" w:rsidRDefault="000A0633" w:rsidP="000A0633">
            <w:pPr>
              <w:jc w:val="center"/>
              <w:rPr>
                <w:rFonts w:ascii="Arial" w:hAnsi="Arial" w:cs="Arial"/>
              </w:rPr>
            </w:pPr>
            <w:r w:rsidRPr="00025A58">
              <w:rPr>
                <w:rFonts w:ascii="Arial" w:hAnsi="Arial" w:cs="Arial"/>
              </w:rPr>
              <w:t>m2</w:t>
            </w:r>
          </w:p>
        </w:tc>
        <w:tc>
          <w:tcPr>
            <w:tcW w:w="1280" w:type="dxa"/>
            <w:tcBorders>
              <w:top w:val="nil"/>
              <w:left w:val="nil"/>
              <w:bottom w:val="single" w:sz="4" w:space="0" w:color="000000"/>
              <w:right w:val="single" w:sz="4" w:space="0" w:color="000000"/>
            </w:tcBorders>
            <w:shd w:val="clear" w:color="auto" w:fill="auto"/>
            <w:vAlign w:val="center"/>
            <w:hideMark/>
          </w:tcPr>
          <w:p w:rsidR="000A0633" w:rsidRPr="00025A58" w:rsidRDefault="000A0633" w:rsidP="000A0633">
            <w:pPr>
              <w:jc w:val="center"/>
              <w:rPr>
                <w:rFonts w:ascii="Arial" w:hAnsi="Arial" w:cs="Arial"/>
              </w:rPr>
            </w:pPr>
          </w:p>
        </w:tc>
        <w:tc>
          <w:tcPr>
            <w:tcW w:w="1880" w:type="dxa"/>
            <w:tcBorders>
              <w:top w:val="nil"/>
              <w:left w:val="nil"/>
              <w:bottom w:val="single" w:sz="4" w:space="0" w:color="000000"/>
              <w:right w:val="single" w:sz="4" w:space="0" w:color="000000"/>
            </w:tcBorders>
            <w:shd w:val="clear" w:color="auto" w:fill="auto"/>
            <w:noWrap/>
            <w:vAlign w:val="center"/>
            <w:hideMark/>
          </w:tcPr>
          <w:p w:rsidR="000A0633" w:rsidRPr="00025A58" w:rsidRDefault="000A0633" w:rsidP="000A0633">
            <w:pPr>
              <w:jc w:val="center"/>
              <w:rPr>
                <w:rFonts w:ascii="Arial" w:hAnsi="Arial" w:cs="Arial"/>
              </w:rPr>
            </w:pPr>
          </w:p>
        </w:tc>
      </w:tr>
      <w:tr w:rsidR="000A0633" w:rsidRPr="00025A58" w:rsidTr="000A0633">
        <w:trPr>
          <w:trHeight w:val="390"/>
        </w:trPr>
        <w:tc>
          <w:tcPr>
            <w:tcW w:w="3759" w:type="dxa"/>
            <w:tcBorders>
              <w:top w:val="nil"/>
              <w:left w:val="nil"/>
              <w:bottom w:val="nil"/>
              <w:right w:val="nil"/>
            </w:tcBorders>
            <w:shd w:val="clear" w:color="auto" w:fill="auto"/>
            <w:vAlign w:val="center"/>
            <w:hideMark/>
          </w:tcPr>
          <w:p w:rsidR="000A0633" w:rsidRPr="00025A58" w:rsidRDefault="000A0633" w:rsidP="000A0633">
            <w:pPr>
              <w:rPr>
                <w:rFonts w:ascii="Arial" w:hAnsi="Arial" w:cs="Arial"/>
              </w:rPr>
            </w:pPr>
          </w:p>
        </w:tc>
        <w:tc>
          <w:tcPr>
            <w:tcW w:w="1110" w:type="dxa"/>
            <w:tcBorders>
              <w:top w:val="nil"/>
              <w:left w:val="nil"/>
              <w:bottom w:val="nil"/>
              <w:right w:val="nil"/>
            </w:tcBorders>
            <w:shd w:val="clear" w:color="auto" w:fill="auto"/>
            <w:vAlign w:val="center"/>
            <w:hideMark/>
          </w:tcPr>
          <w:p w:rsidR="000A0633" w:rsidRPr="00025A58" w:rsidRDefault="000A0633" w:rsidP="000A0633">
            <w:pPr>
              <w:jc w:val="center"/>
              <w:rPr>
                <w:rFonts w:ascii="Arial" w:hAnsi="Arial" w:cs="Arial"/>
              </w:rPr>
            </w:pPr>
          </w:p>
        </w:tc>
        <w:tc>
          <w:tcPr>
            <w:tcW w:w="1500" w:type="dxa"/>
            <w:tcBorders>
              <w:top w:val="nil"/>
              <w:left w:val="nil"/>
              <w:bottom w:val="nil"/>
              <w:right w:val="nil"/>
            </w:tcBorders>
            <w:shd w:val="clear" w:color="auto" w:fill="auto"/>
            <w:vAlign w:val="center"/>
            <w:hideMark/>
          </w:tcPr>
          <w:p w:rsidR="000A0633" w:rsidRPr="00025A58" w:rsidRDefault="000A0633" w:rsidP="000A0633">
            <w:pPr>
              <w:jc w:val="center"/>
              <w:rPr>
                <w:rFonts w:ascii="Arial" w:hAnsi="Arial" w:cs="Arial"/>
              </w:rPr>
            </w:pPr>
          </w:p>
        </w:tc>
        <w:tc>
          <w:tcPr>
            <w:tcW w:w="1280" w:type="dxa"/>
            <w:tcBorders>
              <w:top w:val="nil"/>
              <w:left w:val="nil"/>
              <w:bottom w:val="nil"/>
              <w:right w:val="nil"/>
            </w:tcBorders>
            <w:shd w:val="clear" w:color="auto" w:fill="auto"/>
            <w:vAlign w:val="center"/>
            <w:hideMark/>
          </w:tcPr>
          <w:p w:rsidR="000A0633" w:rsidRPr="00025A58" w:rsidRDefault="000A0633" w:rsidP="000A0633">
            <w:pPr>
              <w:jc w:val="center"/>
              <w:rPr>
                <w:rFonts w:ascii="Arial" w:hAnsi="Arial" w:cs="Arial"/>
              </w:rPr>
            </w:pPr>
          </w:p>
        </w:tc>
        <w:tc>
          <w:tcPr>
            <w:tcW w:w="1880" w:type="dxa"/>
            <w:tcBorders>
              <w:top w:val="nil"/>
              <w:left w:val="nil"/>
              <w:bottom w:val="nil"/>
              <w:right w:val="nil"/>
            </w:tcBorders>
            <w:shd w:val="clear" w:color="auto" w:fill="auto"/>
            <w:noWrap/>
            <w:vAlign w:val="center"/>
            <w:hideMark/>
          </w:tcPr>
          <w:p w:rsidR="000A0633" w:rsidRPr="00025A58" w:rsidRDefault="000A0633" w:rsidP="000A0633">
            <w:pPr>
              <w:jc w:val="center"/>
              <w:rPr>
                <w:rFonts w:ascii="Arial" w:hAnsi="Arial" w:cs="Arial"/>
              </w:rPr>
            </w:pPr>
          </w:p>
        </w:tc>
      </w:tr>
      <w:tr w:rsidR="000A0633" w:rsidRPr="00025A58" w:rsidTr="000A0633">
        <w:trPr>
          <w:trHeight w:val="315"/>
        </w:trPr>
        <w:tc>
          <w:tcPr>
            <w:tcW w:w="3759" w:type="dxa"/>
            <w:tcBorders>
              <w:top w:val="single" w:sz="4" w:space="0" w:color="000000"/>
              <w:left w:val="nil"/>
              <w:bottom w:val="single" w:sz="4" w:space="0" w:color="000000"/>
              <w:right w:val="nil"/>
            </w:tcBorders>
            <w:shd w:val="clear" w:color="auto" w:fill="auto"/>
            <w:vAlign w:val="center"/>
            <w:hideMark/>
          </w:tcPr>
          <w:p w:rsidR="000A0633" w:rsidRPr="00025A58" w:rsidRDefault="000A0633" w:rsidP="000A0633">
            <w:pPr>
              <w:jc w:val="center"/>
              <w:rPr>
                <w:rFonts w:ascii="Arial" w:hAnsi="Arial" w:cs="Arial"/>
                <w:b/>
                <w:bCs/>
                <w:szCs w:val="24"/>
              </w:rPr>
            </w:pPr>
            <w:r w:rsidRPr="00025A58">
              <w:rPr>
                <w:rFonts w:ascii="Arial" w:hAnsi="Arial" w:cs="Arial"/>
                <w:b/>
                <w:bCs/>
                <w:szCs w:val="24"/>
              </w:rPr>
              <w:t>U K U P N O :</w:t>
            </w:r>
          </w:p>
        </w:tc>
        <w:tc>
          <w:tcPr>
            <w:tcW w:w="1110" w:type="dxa"/>
            <w:tcBorders>
              <w:top w:val="single" w:sz="4" w:space="0" w:color="000000"/>
              <w:left w:val="nil"/>
              <w:bottom w:val="single" w:sz="4" w:space="0" w:color="000000"/>
              <w:right w:val="nil"/>
            </w:tcBorders>
            <w:shd w:val="clear" w:color="auto" w:fill="auto"/>
            <w:noWrap/>
            <w:vAlign w:val="bottom"/>
            <w:hideMark/>
          </w:tcPr>
          <w:p w:rsidR="000A0633" w:rsidRPr="00025A58" w:rsidRDefault="000A0633" w:rsidP="000A0633">
            <w:pPr>
              <w:rPr>
                <w:rFonts w:ascii="Arial" w:hAnsi="Arial" w:cs="Arial"/>
                <w:szCs w:val="24"/>
              </w:rPr>
            </w:pPr>
            <w:r w:rsidRPr="00025A58">
              <w:rPr>
                <w:rFonts w:ascii="Arial" w:hAnsi="Arial" w:cs="Arial"/>
                <w:szCs w:val="24"/>
              </w:rPr>
              <w:t> </w:t>
            </w:r>
          </w:p>
        </w:tc>
        <w:tc>
          <w:tcPr>
            <w:tcW w:w="1500" w:type="dxa"/>
            <w:tcBorders>
              <w:top w:val="single" w:sz="4" w:space="0" w:color="000000"/>
              <w:left w:val="nil"/>
              <w:bottom w:val="single" w:sz="4" w:space="0" w:color="000000"/>
              <w:right w:val="nil"/>
            </w:tcBorders>
            <w:shd w:val="clear" w:color="auto" w:fill="auto"/>
            <w:noWrap/>
            <w:vAlign w:val="bottom"/>
            <w:hideMark/>
          </w:tcPr>
          <w:p w:rsidR="000A0633" w:rsidRPr="00025A58" w:rsidRDefault="000A0633" w:rsidP="000A0633">
            <w:pPr>
              <w:rPr>
                <w:rFonts w:ascii="Arial" w:hAnsi="Arial" w:cs="Arial"/>
                <w:szCs w:val="24"/>
              </w:rPr>
            </w:pPr>
            <w:r w:rsidRPr="00025A58">
              <w:rPr>
                <w:rFonts w:ascii="Arial" w:hAnsi="Arial" w:cs="Arial"/>
                <w:szCs w:val="24"/>
              </w:rPr>
              <w:t> </w:t>
            </w:r>
          </w:p>
        </w:tc>
        <w:tc>
          <w:tcPr>
            <w:tcW w:w="1280" w:type="dxa"/>
            <w:tcBorders>
              <w:top w:val="single" w:sz="4" w:space="0" w:color="000000"/>
              <w:left w:val="nil"/>
              <w:bottom w:val="single" w:sz="4" w:space="0" w:color="000000"/>
              <w:right w:val="nil"/>
            </w:tcBorders>
            <w:shd w:val="clear" w:color="auto" w:fill="auto"/>
            <w:noWrap/>
            <w:vAlign w:val="bottom"/>
            <w:hideMark/>
          </w:tcPr>
          <w:p w:rsidR="000A0633" w:rsidRPr="00025A58" w:rsidRDefault="000A0633" w:rsidP="000A0633">
            <w:pPr>
              <w:rPr>
                <w:rFonts w:ascii="Arial" w:hAnsi="Arial" w:cs="Arial"/>
                <w:szCs w:val="24"/>
              </w:rPr>
            </w:pPr>
            <w:r w:rsidRPr="00025A58">
              <w:rPr>
                <w:rFonts w:ascii="Arial" w:hAnsi="Arial" w:cs="Arial"/>
                <w:szCs w:val="24"/>
              </w:rPr>
              <w:t> </w:t>
            </w:r>
          </w:p>
        </w:tc>
        <w:tc>
          <w:tcPr>
            <w:tcW w:w="1880" w:type="dxa"/>
            <w:tcBorders>
              <w:top w:val="double" w:sz="6" w:space="0" w:color="000000"/>
              <w:left w:val="double" w:sz="6" w:space="0" w:color="000000"/>
              <w:bottom w:val="double" w:sz="6" w:space="0" w:color="000000"/>
              <w:right w:val="double" w:sz="6" w:space="0" w:color="000000"/>
            </w:tcBorders>
            <w:shd w:val="clear" w:color="auto" w:fill="auto"/>
            <w:noWrap/>
            <w:vAlign w:val="center"/>
            <w:hideMark/>
          </w:tcPr>
          <w:p w:rsidR="000A0633" w:rsidRPr="00025A58" w:rsidRDefault="000A0633" w:rsidP="000A0633">
            <w:pPr>
              <w:jc w:val="center"/>
              <w:rPr>
                <w:rFonts w:ascii="Arial" w:hAnsi="Arial" w:cs="Arial"/>
                <w:b/>
                <w:bCs/>
                <w:szCs w:val="24"/>
              </w:rPr>
            </w:pPr>
          </w:p>
        </w:tc>
      </w:tr>
    </w:tbl>
    <w:p w:rsidR="000A0633" w:rsidRDefault="000A0633" w:rsidP="000A0633">
      <w:pPr>
        <w:rPr>
          <w:b/>
          <w:szCs w:val="24"/>
          <w:lang w:val="sr-Cyrl-CS"/>
        </w:rPr>
      </w:pPr>
    </w:p>
    <w:p w:rsidR="000A0633" w:rsidRDefault="000A0633" w:rsidP="000A0633">
      <w:pPr>
        <w:rPr>
          <w:b/>
          <w:szCs w:val="24"/>
          <w:lang w:val="sr-Cyrl-CS"/>
        </w:rPr>
      </w:pPr>
    </w:p>
    <w:p w:rsidR="000A0633" w:rsidRDefault="000A0633" w:rsidP="000A0633">
      <w:pPr>
        <w:rPr>
          <w:b/>
          <w:szCs w:val="24"/>
          <w:lang w:val="sr-Cyrl-CS"/>
        </w:rPr>
      </w:pPr>
    </w:p>
    <w:tbl>
      <w:tblPr>
        <w:tblW w:w="9945" w:type="dxa"/>
        <w:tblInd w:w="93" w:type="dxa"/>
        <w:tblLook w:val="04A0"/>
      </w:tblPr>
      <w:tblGrid>
        <w:gridCol w:w="4521"/>
        <w:gridCol w:w="1375"/>
        <w:gridCol w:w="1294"/>
        <w:gridCol w:w="1106"/>
        <w:gridCol w:w="1952"/>
      </w:tblGrid>
      <w:tr w:rsidR="000A0633" w:rsidRPr="00025A58" w:rsidTr="000A0633">
        <w:trPr>
          <w:trHeight w:val="480"/>
        </w:trPr>
        <w:tc>
          <w:tcPr>
            <w:tcW w:w="9945" w:type="dxa"/>
            <w:gridSpan w:val="5"/>
            <w:tcBorders>
              <w:top w:val="double" w:sz="6" w:space="0" w:color="000000"/>
              <w:left w:val="nil"/>
              <w:bottom w:val="double" w:sz="6" w:space="0" w:color="000000"/>
              <w:right w:val="nil"/>
            </w:tcBorders>
            <w:shd w:val="clear" w:color="969696" w:fill="808080"/>
            <w:noWrap/>
            <w:vAlign w:val="center"/>
            <w:hideMark/>
          </w:tcPr>
          <w:p w:rsidR="000A0633" w:rsidRPr="00025A58" w:rsidRDefault="000A0633" w:rsidP="000A0633">
            <w:pPr>
              <w:rPr>
                <w:rFonts w:ascii="Arial" w:hAnsi="Arial" w:cs="Arial"/>
                <w:b/>
                <w:bCs/>
                <w:color w:val="CCFFCC"/>
                <w:sz w:val="28"/>
                <w:szCs w:val="28"/>
              </w:rPr>
            </w:pPr>
            <w:r w:rsidRPr="00025A58">
              <w:rPr>
                <w:rFonts w:ascii="Arial" w:hAnsi="Arial" w:cs="Arial"/>
                <w:b/>
                <w:bCs/>
                <w:color w:val="CCFFCC"/>
                <w:sz w:val="28"/>
                <w:szCs w:val="28"/>
              </w:rPr>
              <w:t xml:space="preserve">                                               3. zidarski radovi</w:t>
            </w:r>
          </w:p>
        </w:tc>
      </w:tr>
      <w:tr w:rsidR="000A0633" w:rsidRPr="00025A58" w:rsidTr="000A0633">
        <w:trPr>
          <w:trHeight w:val="180"/>
        </w:trPr>
        <w:tc>
          <w:tcPr>
            <w:tcW w:w="4521" w:type="dxa"/>
            <w:tcBorders>
              <w:top w:val="nil"/>
              <w:left w:val="nil"/>
              <w:bottom w:val="nil"/>
              <w:right w:val="nil"/>
            </w:tcBorders>
            <w:shd w:val="clear" w:color="FFFFCC" w:fill="FFFFFF"/>
            <w:noWrap/>
            <w:vAlign w:val="bottom"/>
            <w:hideMark/>
          </w:tcPr>
          <w:p w:rsidR="000A0633" w:rsidRPr="00025A58" w:rsidRDefault="000A0633" w:rsidP="000A0633">
            <w:pPr>
              <w:rPr>
                <w:rFonts w:ascii="Arial" w:hAnsi="Arial" w:cs="Arial"/>
                <w:color w:val="FFFFFF"/>
              </w:rPr>
            </w:pPr>
            <w:r w:rsidRPr="00025A58">
              <w:rPr>
                <w:rFonts w:ascii="Arial" w:hAnsi="Arial" w:cs="Arial"/>
                <w:color w:val="FFFFFF"/>
              </w:rPr>
              <w:t> </w:t>
            </w:r>
          </w:p>
        </w:tc>
        <w:tc>
          <w:tcPr>
            <w:tcW w:w="1110" w:type="dxa"/>
            <w:tcBorders>
              <w:top w:val="nil"/>
              <w:left w:val="nil"/>
              <w:bottom w:val="nil"/>
              <w:right w:val="nil"/>
            </w:tcBorders>
            <w:shd w:val="clear" w:color="FFFFCC" w:fill="FFFFFF"/>
            <w:noWrap/>
            <w:vAlign w:val="bottom"/>
            <w:hideMark/>
          </w:tcPr>
          <w:p w:rsidR="000A0633" w:rsidRPr="00025A58" w:rsidRDefault="000A0633" w:rsidP="000A0633">
            <w:pPr>
              <w:rPr>
                <w:rFonts w:ascii="Arial" w:hAnsi="Arial" w:cs="Arial"/>
              </w:rPr>
            </w:pPr>
            <w:r w:rsidRPr="00025A58">
              <w:rPr>
                <w:rFonts w:ascii="Arial" w:hAnsi="Arial" w:cs="Arial"/>
              </w:rPr>
              <w:t> </w:t>
            </w:r>
          </w:p>
        </w:tc>
        <w:tc>
          <w:tcPr>
            <w:tcW w:w="1256" w:type="dxa"/>
            <w:tcBorders>
              <w:top w:val="nil"/>
              <w:left w:val="nil"/>
              <w:bottom w:val="nil"/>
              <w:right w:val="nil"/>
            </w:tcBorders>
            <w:shd w:val="clear" w:color="FFFFCC" w:fill="FFFFFF"/>
            <w:noWrap/>
            <w:vAlign w:val="bottom"/>
            <w:hideMark/>
          </w:tcPr>
          <w:p w:rsidR="000A0633" w:rsidRPr="00025A58" w:rsidRDefault="000A0633" w:rsidP="000A0633">
            <w:pPr>
              <w:rPr>
                <w:rFonts w:ascii="Arial" w:hAnsi="Arial" w:cs="Arial"/>
                <w:b/>
                <w:bCs/>
                <w:color w:val="FFFFFF"/>
                <w:sz w:val="40"/>
                <w:szCs w:val="40"/>
              </w:rPr>
            </w:pPr>
            <w:r w:rsidRPr="00025A58">
              <w:rPr>
                <w:rFonts w:ascii="Arial" w:hAnsi="Arial" w:cs="Arial"/>
                <w:b/>
                <w:bCs/>
                <w:color w:val="FFFFFF"/>
                <w:sz w:val="40"/>
                <w:szCs w:val="40"/>
              </w:rPr>
              <w:t> </w:t>
            </w:r>
          </w:p>
        </w:tc>
        <w:tc>
          <w:tcPr>
            <w:tcW w:w="1106" w:type="dxa"/>
            <w:tcBorders>
              <w:top w:val="nil"/>
              <w:left w:val="nil"/>
              <w:bottom w:val="nil"/>
              <w:right w:val="nil"/>
            </w:tcBorders>
            <w:shd w:val="clear" w:color="FFFFCC" w:fill="FFFFFF"/>
            <w:noWrap/>
            <w:vAlign w:val="bottom"/>
            <w:hideMark/>
          </w:tcPr>
          <w:p w:rsidR="000A0633" w:rsidRPr="00025A58" w:rsidRDefault="000A0633" w:rsidP="000A0633">
            <w:pPr>
              <w:rPr>
                <w:rFonts w:ascii="Arial" w:hAnsi="Arial" w:cs="Arial"/>
              </w:rPr>
            </w:pPr>
            <w:r w:rsidRPr="00025A58">
              <w:rPr>
                <w:rFonts w:ascii="Arial" w:hAnsi="Arial" w:cs="Arial"/>
              </w:rPr>
              <w:t> </w:t>
            </w:r>
          </w:p>
        </w:tc>
        <w:tc>
          <w:tcPr>
            <w:tcW w:w="1952" w:type="dxa"/>
            <w:tcBorders>
              <w:top w:val="nil"/>
              <w:left w:val="nil"/>
              <w:bottom w:val="nil"/>
              <w:right w:val="nil"/>
            </w:tcBorders>
            <w:shd w:val="clear" w:color="FFFFCC" w:fill="FFFFFF"/>
            <w:noWrap/>
            <w:vAlign w:val="bottom"/>
            <w:hideMark/>
          </w:tcPr>
          <w:p w:rsidR="000A0633" w:rsidRPr="00025A58" w:rsidRDefault="000A0633" w:rsidP="000A0633">
            <w:pPr>
              <w:rPr>
                <w:rFonts w:ascii="Arial" w:hAnsi="Arial" w:cs="Arial"/>
              </w:rPr>
            </w:pPr>
            <w:r w:rsidRPr="00025A58">
              <w:rPr>
                <w:rFonts w:ascii="Arial" w:hAnsi="Arial" w:cs="Arial"/>
              </w:rPr>
              <w:t> </w:t>
            </w:r>
          </w:p>
        </w:tc>
      </w:tr>
      <w:tr w:rsidR="002A0FF1" w:rsidRPr="00025A58" w:rsidTr="000A0633">
        <w:trPr>
          <w:trHeight w:val="552"/>
        </w:trPr>
        <w:tc>
          <w:tcPr>
            <w:tcW w:w="4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0FF1" w:rsidRPr="002A0FF1" w:rsidRDefault="002A0FF1" w:rsidP="002A0FF1">
            <w:pPr>
              <w:jc w:val="center"/>
              <w:rPr>
                <w:rFonts w:ascii="Arial" w:hAnsi="Arial" w:cs="Arial"/>
                <w:b/>
                <w:bCs/>
                <w:szCs w:val="24"/>
              </w:rPr>
            </w:pPr>
            <w:r>
              <w:rPr>
                <w:rFonts w:ascii="Arial" w:hAnsi="Arial" w:cs="Arial"/>
                <w:b/>
                <w:bCs/>
                <w:szCs w:val="24"/>
              </w:rPr>
              <w:t>Радови</w:t>
            </w:r>
          </w:p>
        </w:tc>
        <w:tc>
          <w:tcPr>
            <w:tcW w:w="1110" w:type="dxa"/>
            <w:tcBorders>
              <w:top w:val="single" w:sz="4" w:space="0" w:color="000000"/>
              <w:left w:val="nil"/>
              <w:bottom w:val="single" w:sz="4" w:space="0" w:color="000000"/>
              <w:right w:val="single" w:sz="4" w:space="0" w:color="000000"/>
            </w:tcBorders>
            <w:shd w:val="clear" w:color="auto" w:fill="auto"/>
            <w:vAlign w:val="center"/>
            <w:hideMark/>
          </w:tcPr>
          <w:p w:rsidR="002A0FF1" w:rsidRPr="002A0FF1" w:rsidRDefault="002A0FF1" w:rsidP="002A0FF1">
            <w:pPr>
              <w:jc w:val="center"/>
              <w:rPr>
                <w:rFonts w:ascii="Arial" w:hAnsi="Arial" w:cs="Arial"/>
                <w:b/>
                <w:bCs/>
                <w:szCs w:val="24"/>
              </w:rPr>
            </w:pPr>
            <w:r>
              <w:rPr>
                <w:rFonts w:ascii="Arial" w:hAnsi="Arial" w:cs="Arial"/>
                <w:b/>
                <w:bCs/>
                <w:szCs w:val="24"/>
              </w:rPr>
              <w:t>Количина</w:t>
            </w:r>
          </w:p>
        </w:tc>
        <w:tc>
          <w:tcPr>
            <w:tcW w:w="1256" w:type="dxa"/>
            <w:tcBorders>
              <w:top w:val="single" w:sz="4" w:space="0" w:color="000000"/>
              <w:left w:val="nil"/>
              <w:bottom w:val="single" w:sz="4" w:space="0" w:color="000000"/>
              <w:right w:val="single" w:sz="4" w:space="0" w:color="000000"/>
            </w:tcBorders>
            <w:shd w:val="clear" w:color="auto" w:fill="auto"/>
            <w:vAlign w:val="center"/>
            <w:hideMark/>
          </w:tcPr>
          <w:p w:rsidR="002A0FF1" w:rsidRPr="002A0FF1" w:rsidRDefault="002A0FF1" w:rsidP="002A0FF1">
            <w:pPr>
              <w:jc w:val="center"/>
              <w:rPr>
                <w:rFonts w:ascii="Arial" w:hAnsi="Arial" w:cs="Arial"/>
                <w:b/>
                <w:bCs/>
                <w:szCs w:val="24"/>
              </w:rPr>
            </w:pPr>
            <w:r>
              <w:rPr>
                <w:rFonts w:ascii="Arial" w:hAnsi="Arial" w:cs="Arial"/>
                <w:b/>
                <w:bCs/>
                <w:szCs w:val="24"/>
              </w:rPr>
              <w:t>Јед.мере</w:t>
            </w:r>
          </w:p>
        </w:tc>
        <w:tc>
          <w:tcPr>
            <w:tcW w:w="1106" w:type="dxa"/>
            <w:tcBorders>
              <w:top w:val="single" w:sz="4" w:space="0" w:color="000000"/>
              <w:left w:val="nil"/>
              <w:bottom w:val="single" w:sz="4" w:space="0" w:color="000000"/>
              <w:right w:val="single" w:sz="4" w:space="0" w:color="000000"/>
            </w:tcBorders>
            <w:shd w:val="clear" w:color="auto" w:fill="auto"/>
            <w:noWrap/>
            <w:vAlign w:val="center"/>
            <w:hideMark/>
          </w:tcPr>
          <w:p w:rsidR="002A0FF1" w:rsidRPr="00C74616" w:rsidRDefault="002A0FF1" w:rsidP="002A0FF1">
            <w:pPr>
              <w:jc w:val="center"/>
              <w:rPr>
                <w:rFonts w:ascii="Arial" w:hAnsi="Arial" w:cs="Arial"/>
                <w:b/>
                <w:bCs/>
                <w:szCs w:val="24"/>
              </w:rPr>
            </w:pPr>
            <w:r>
              <w:rPr>
                <w:rFonts w:ascii="Arial" w:hAnsi="Arial" w:cs="Arial"/>
                <w:b/>
                <w:bCs/>
                <w:szCs w:val="24"/>
              </w:rPr>
              <w:t>Цена по јед., без пдв</w:t>
            </w:r>
          </w:p>
        </w:tc>
        <w:tc>
          <w:tcPr>
            <w:tcW w:w="1952" w:type="dxa"/>
            <w:tcBorders>
              <w:top w:val="single" w:sz="4" w:space="0" w:color="000000"/>
              <w:left w:val="nil"/>
              <w:bottom w:val="single" w:sz="4" w:space="0" w:color="000000"/>
              <w:right w:val="single" w:sz="4" w:space="0" w:color="000000"/>
            </w:tcBorders>
            <w:shd w:val="clear" w:color="auto" w:fill="auto"/>
            <w:vAlign w:val="center"/>
            <w:hideMark/>
          </w:tcPr>
          <w:p w:rsidR="002A0FF1" w:rsidRPr="00C74616" w:rsidRDefault="002A0FF1" w:rsidP="002A0FF1">
            <w:pPr>
              <w:jc w:val="center"/>
              <w:rPr>
                <w:rFonts w:ascii="Arial" w:hAnsi="Arial" w:cs="Arial"/>
                <w:b/>
                <w:bCs/>
                <w:szCs w:val="24"/>
              </w:rPr>
            </w:pPr>
            <w:r>
              <w:rPr>
                <w:rFonts w:ascii="Arial" w:hAnsi="Arial" w:cs="Arial"/>
                <w:b/>
                <w:bCs/>
                <w:szCs w:val="24"/>
              </w:rPr>
              <w:t>Укупно, без пдв</w:t>
            </w:r>
          </w:p>
        </w:tc>
      </w:tr>
      <w:tr w:rsidR="000A0633" w:rsidRPr="00025A58" w:rsidTr="000A0633">
        <w:trPr>
          <w:trHeight w:val="165"/>
        </w:trPr>
        <w:tc>
          <w:tcPr>
            <w:tcW w:w="4521" w:type="dxa"/>
            <w:tcBorders>
              <w:top w:val="nil"/>
              <w:left w:val="nil"/>
              <w:bottom w:val="nil"/>
              <w:right w:val="nil"/>
            </w:tcBorders>
            <w:shd w:val="clear" w:color="auto" w:fill="auto"/>
            <w:vAlign w:val="center"/>
            <w:hideMark/>
          </w:tcPr>
          <w:p w:rsidR="000A0633" w:rsidRPr="00025A58" w:rsidRDefault="000A0633" w:rsidP="000A0633">
            <w:pPr>
              <w:jc w:val="center"/>
              <w:rPr>
                <w:rFonts w:ascii="Arial" w:hAnsi="Arial" w:cs="Arial"/>
                <w:b/>
                <w:bCs/>
                <w:sz w:val="30"/>
                <w:szCs w:val="30"/>
              </w:rPr>
            </w:pPr>
          </w:p>
        </w:tc>
        <w:tc>
          <w:tcPr>
            <w:tcW w:w="1110" w:type="dxa"/>
            <w:tcBorders>
              <w:top w:val="nil"/>
              <w:left w:val="nil"/>
              <w:bottom w:val="nil"/>
              <w:right w:val="nil"/>
            </w:tcBorders>
            <w:shd w:val="clear" w:color="auto" w:fill="auto"/>
            <w:vAlign w:val="center"/>
            <w:hideMark/>
          </w:tcPr>
          <w:p w:rsidR="000A0633" w:rsidRPr="00025A58" w:rsidRDefault="000A0633" w:rsidP="000A0633">
            <w:pPr>
              <w:jc w:val="center"/>
              <w:rPr>
                <w:rFonts w:ascii="Arial" w:hAnsi="Arial" w:cs="Arial"/>
                <w:b/>
                <w:bCs/>
                <w:sz w:val="30"/>
                <w:szCs w:val="30"/>
              </w:rPr>
            </w:pPr>
          </w:p>
        </w:tc>
        <w:tc>
          <w:tcPr>
            <w:tcW w:w="1256" w:type="dxa"/>
            <w:tcBorders>
              <w:top w:val="nil"/>
              <w:left w:val="nil"/>
              <w:bottom w:val="nil"/>
              <w:right w:val="nil"/>
            </w:tcBorders>
            <w:shd w:val="clear" w:color="auto" w:fill="auto"/>
            <w:vAlign w:val="center"/>
            <w:hideMark/>
          </w:tcPr>
          <w:p w:rsidR="000A0633" w:rsidRPr="00025A58" w:rsidRDefault="000A0633" w:rsidP="000A0633">
            <w:pPr>
              <w:jc w:val="center"/>
              <w:rPr>
                <w:rFonts w:ascii="Arial" w:hAnsi="Arial" w:cs="Arial"/>
                <w:b/>
                <w:bCs/>
                <w:sz w:val="30"/>
                <w:szCs w:val="30"/>
              </w:rPr>
            </w:pPr>
          </w:p>
        </w:tc>
        <w:tc>
          <w:tcPr>
            <w:tcW w:w="1106" w:type="dxa"/>
            <w:tcBorders>
              <w:top w:val="nil"/>
              <w:left w:val="nil"/>
              <w:bottom w:val="nil"/>
              <w:right w:val="nil"/>
            </w:tcBorders>
            <w:shd w:val="clear" w:color="auto" w:fill="auto"/>
            <w:noWrap/>
            <w:vAlign w:val="center"/>
            <w:hideMark/>
          </w:tcPr>
          <w:p w:rsidR="000A0633" w:rsidRPr="00025A58" w:rsidRDefault="000A0633" w:rsidP="000A0633">
            <w:pPr>
              <w:jc w:val="center"/>
              <w:rPr>
                <w:rFonts w:ascii="Arial" w:hAnsi="Arial" w:cs="Arial"/>
                <w:b/>
                <w:bCs/>
                <w:sz w:val="30"/>
                <w:szCs w:val="30"/>
              </w:rPr>
            </w:pPr>
          </w:p>
        </w:tc>
        <w:tc>
          <w:tcPr>
            <w:tcW w:w="1952" w:type="dxa"/>
            <w:tcBorders>
              <w:top w:val="nil"/>
              <w:left w:val="nil"/>
              <w:bottom w:val="nil"/>
              <w:right w:val="nil"/>
            </w:tcBorders>
            <w:shd w:val="clear" w:color="auto" w:fill="auto"/>
            <w:vAlign w:val="center"/>
            <w:hideMark/>
          </w:tcPr>
          <w:p w:rsidR="000A0633" w:rsidRPr="00025A58" w:rsidRDefault="000A0633" w:rsidP="000A0633">
            <w:pPr>
              <w:jc w:val="center"/>
              <w:rPr>
                <w:rFonts w:ascii="Arial" w:hAnsi="Arial" w:cs="Arial"/>
                <w:b/>
                <w:bCs/>
                <w:sz w:val="30"/>
                <w:szCs w:val="30"/>
              </w:rPr>
            </w:pPr>
          </w:p>
        </w:tc>
      </w:tr>
      <w:tr w:rsidR="000A0633" w:rsidRPr="00025A58" w:rsidTr="000A0633">
        <w:trPr>
          <w:trHeight w:val="2040"/>
        </w:trPr>
        <w:tc>
          <w:tcPr>
            <w:tcW w:w="4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0633" w:rsidRPr="00025A58" w:rsidRDefault="000A0633" w:rsidP="000A0633">
            <w:pPr>
              <w:rPr>
                <w:rFonts w:ascii="Arial" w:hAnsi="Arial" w:cs="Arial"/>
              </w:rPr>
            </w:pPr>
            <w:r w:rsidRPr="00025A58">
              <w:rPr>
                <w:rFonts w:ascii="Arial" w:hAnsi="Arial" w:cs="Arial"/>
              </w:rPr>
              <w:t>Nabavka materijala i zidanje pregradnih zidova klima blokovima  d = 12 cm u produžnom malteru razmere 1:2:6. U visini vrata se radi AB serklaž armiran sa 4 R fi 10 mm. Beton je MB 20.</w:t>
            </w:r>
            <w:r w:rsidRPr="00025A58">
              <w:rPr>
                <w:rFonts w:ascii="Arial" w:hAnsi="Arial" w:cs="Arial"/>
              </w:rPr>
              <w:br/>
              <w:t>Obračunava se po m2 gotovog zida zajedno sa svom potrebnom zidarskom skelom, armirano betonskim serklažima, oplatom i armaturom za njih.</w:t>
            </w:r>
          </w:p>
        </w:tc>
        <w:tc>
          <w:tcPr>
            <w:tcW w:w="1110" w:type="dxa"/>
            <w:tcBorders>
              <w:top w:val="single" w:sz="4" w:space="0" w:color="000000"/>
              <w:left w:val="nil"/>
              <w:bottom w:val="single" w:sz="4" w:space="0" w:color="000000"/>
              <w:right w:val="single" w:sz="4" w:space="0" w:color="000000"/>
            </w:tcBorders>
            <w:shd w:val="clear" w:color="auto" w:fill="auto"/>
            <w:vAlign w:val="center"/>
            <w:hideMark/>
          </w:tcPr>
          <w:p w:rsidR="000A0633" w:rsidRPr="00025A58" w:rsidRDefault="000A0633" w:rsidP="000A0633">
            <w:pPr>
              <w:jc w:val="center"/>
              <w:rPr>
                <w:rFonts w:ascii="Arial" w:hAnsi="Arial" w:cs="Arial"/>
              </w:rPr>
            </w:pPr>
            <w:r w:rsidRPr="00025A58">
              <w:rPr>
                <w:rFonts w:ascii="Arial" w:hAnsi="Arial" w:cs="Arial"/>
              </w:rPr>
              <w:t>530,00</w:t>
            </w:r>
          </w:p>
        </w:tc>
        <w:tc>
          <w:tcPr>
            <w:tcW w:w="1256" w:type="dxa"/>
            <w:tcBorders>
              <w:top w:val="single" w:sz="4" w:space="0" w:color="000000"/>
              <w:left w:val="nil"/>
              <w:bottom w:val="single" w:sz="4" w:space="0" w:color="000000"/>
              <w:right w:val="single" w:sz="4" w:space="0" w:color="000000"/>
            </w:tcBorders>
            <w:shd w:val="clear" w:color="auto" w:fill="auto"/>
            <w:vAlign w:val="center"/>
            <w:hideMark/>
          </w:tcPr>
          <w:p w:rsidR="000A0633" w:rsidRPr="00025A58" w:rsidRDefault="000A0633" w:rsidP="000A0633">
            <w:pPr>
              <w:jc w:val="center"/>
              <w:rPr>
                <w:rFonts w:ascii="Arial" w:hAnsi="Arial" w:cs="Arial"/>
              </w:rPr>
            </w:pPr>
            <w:r w:rsidRPr="00025A58">
              <w:rPr>
                <w:rFonts w:ascii="Arial" w:hAnsi="Arial" w:cs="Arial"/>
              </w:rPr>
              <w:t>m2</w:t>
            </w:r>
          </w:p>
        </w:tc>
        <w:tc>
          <w:tcPr>
            <w:tcW w:w="1106" w:type="dxa"/>
            <w:tcBorders>
              <w:top w:val="single" w:sz="4" w:space="0" w:color="000000"/>
              <w:left w:val="nil"/>
              <w:bottom w:val="single" w:sz="4" w:space="0" w:color="000000"/>
              <w:right w:val="single" w:sz="4" w:space="0" w:color="000000"/>
            </w:tcBorders>
            <w:shd w:val="clear" w:color="auto" w:fill="auto"/>
            <w:vAlign w:val="center"/>
            <w:hideMark/>
          </w:tcPr>
          <w:p w:rsidR="000A0633" w:rsidRPr="00025A58" w:rsidRDefault="000A0633" w:rsidP="000A0633">
            <w:pPr>
              <w:jc w:val="center"/>
              <w:rPr>
                <w:rFonts w:ascii="Arial" w:hAnsi="Arial" w:cs="Arial"/>
              </w:rPr>
            </w:pPr>
          </w:p>
        </w:tc>
        <w:tc>
          <w:tcPr>
            <w:tcW w:w="1952" w:type="dxa"/>
            <w:tcBorders>
              <w:top w:val="single" w:sz="4" w:space="0" w:color="000000"/>
              <w:left w:val="nil"/>
              <w:bottom w:val="single" w:sz="4" w:space="0" w:color="000000"/>
              <w:right w:val="single" w:sz="4" w:space="0" w:color="000000"/>
            </w:tcBorders>
            <w:shd w:val="clear" w:color="auto" w:fill="auto"/>
            <w:noWrap/>
            <w:vAlign w:val="center"/>
            <w:hideMark/>
          </w:tcPr>
          <w:p w:rsidR="000A0633" w:rsidRPr="00025A58" w:rsidRDefault="000A0633" w:rsidP="000A0633">
            <w:pPr>
              <w:jc w:val="center"/>
              <w:rPr>
                <w:rFonts w:ascii="Arial" w:hAnsi="Arial" w:cs="Arial"/>
              </w:rPr>
            </w:pPr>
          </w:p>
        </w:tc>
      </w:tr>
      <w:tr w:rsidR="000A0633" w:rsidRPr="00025A58" w:rsidTr="000A0633">
        <w:trPr>
          <w:trHeight w:val="1530"/>
        </w:trPr>
        <w:tc>
          <w:tcPr>
            <w:tcW w:w="4521" w:type="dxa"/>
            <w:tcBorders>
              <w:top w:val="nil"/>
              <w:left w:val="single" w:sz="4" w:space="0" w:color="000000"/>
              <w:bottom w:val="single" w:sz="4" w:space="0" w:color="000000"/>
              <w:right w:val="single" w:sz="4" w:space="0" w:color="000000"/>
            </w:tcBorders>
            <w:shd w:val="clear" w:color="auto" w:fill="auto"/>
            <w:vAlign w:val="center"/>
            <w:hideMark/>
          </w:tcPr>
          <w:p w:rsidR="000A0633" w:rsidRPr="00025A58" w:rsidRDefault="000A0633" w:rsidP="000A0633">
            <w:pPr>
              <w:rPr>
                <w:rFonts w:ascii="Arial" w:hAnsi="Arial" w:cs="Arial"/>
              </w:rPr>
            </w:pPr>
            <w:r w:rsidRPr="00025A58">
              <w:rPr>
                <w:rFonts w:ascii="Arial" w:hAnsi="Arial" w:cs="Arial"/>
              </w:rPr>
              <w:t>Nabavka, transport i zidanje fasadnih zidova klima blokovima d = 25 cm u produžnom malteru razmere 1:2:6. Na fasadnim zidovima na svakih 60 cm ostaviti brkove od žice za ptihvatanje fasadne obloge. Obračunava se po m3 gotovog zida zajedno sa svom potrebnom zidarskom skelom.</w:t>
            </w:r>
          </w:p>
        </w:tc>
        <w:tc>
          <w:tcPr>
            <w:tcW w:w="1110" w:type="dxa"/>
            <w:tcBorders>
              <w:top w:val="nil"/>
              <w:left w:val="nil"/>
              <w:bottom w:val="single" w:sz="4" w:space="0" w:color="000000"/>
              <w:right w:val="single" w:sz="4" w:space="0" w:color="000000"/>
            </w:tcBorders>
            <w:shd w:val="clear" w:color="auto" w:fill="auto"/>
            <w:vAlign w:val="center"/>
            <w:hideMark/>
          </w:tcPr>
          <w:p w:rsidR="000A0633" w:rsidRPr="00025A58" w:rsidRDefault="000A0633" w:rsidP="000A0633">
            <w:pPr>
              <w:jc w:val="center"/>
              <w:rPr>
                <w:rFonts w:ascii="Arial" w:hAnsi="Arial" w:cs="Arial"/>
              </w:rPr>
            </w:pPr>
            <w:r w:rsidRPr="00025A58">
              <w:rPr>
                <w:rFonts w:ascii="Arial" w:hAnsi="Arial" w:cs="Arial"/>
              </w:rPr>
              <w:t>125,00</w:t>
            </w:r>
          </w:p>
        </w:tc>
        <w:tc>
          <w:tcPr>
            <w:tcW w:w="1256" w:type="dxa"/>
            <w:tcBorders>
              <w:top w:val="nil"/>
              <w:left w:val="nil"/>
              <w:bottom w:val="single" w:sz="4" w:space="0" w:color="000000"/>
              <w:right w:val="single" w:sz="4" w:space="0" w:color="000000"/>
            </w:tcBorders>
            <w:shd w:val="clear" w:color="auto" w:fill="auto"/>
            <w:vAlign w:val="center"/>
            <w:hideMark/>
          </w:tcPr>
          <w:p w:rsidR="000A0633" w:rsidRPr="00025A58" w:rsidRDefault="000A0633" w:rsidP="000A0633">
            <w:pPr>
              <w:jc w:val="center"/>
              <w:rPr>
                <w:rFonts w:ascii="Arial" w:hAnsi="Arial" w:cs="Arial"/>
              </w:rPr>
            </w:pPr>
            <w:r w:rsidRPr="00025A58">
              <w:rPr>
                <w:rFonts w:ascii="Arial" w:hAnsi="Arial" w:cs="Arial"/>
              </w:rPr>
              <w:t>m3</w:t>
            </w:r>
          </w:p>
        </w:tc>
        <w:tc>
          <w:tcPr>
            <w:tcW w:w="1106" w:type="dxa"/>
            <w:tcBorders>
              <w:top w:val="nil"/>
              <w:left w:val="nil"/>
              <w:bottom w:val="single" w:sz="4" w:space="0" w:color="000000"/>
              <w:right w:val="single" w:sz="4" w:space="0" w:color="000000"/>
            </w:tcBorders>
            <w:shd w:val="clear" w:color="auto" w:fill="auto"/>
            <w:vAlign w:val="center"/>
            <w:hideMark/>
          </w:tcPr>
          <w:p w:rsidR="000A0633" w:rsidRPr="00025A58" w:rsidRDefault="000A0633" w:rsidP="000A0633">
            <w:pPr>
              <w:jc w:val="center"/>
              <w:rPr>
                <w:rFonts w:ascii="Arial" w:hAnsi="Arial" w:cs="Arial"/>
              </w:rPr>
            </w:pPr>
          </w:p>
        </w:tc>
        <w:tc>
          <w:tcPr>
            <w:tcW w:w="1952" w:type="dxa"/>
            <w:tcBorders>
              <w:top w:val="nil"/>
              <w:left w:val="nil"/>
              <w:bottom w:val="single" w:sz="4" w:space="0" w:color="000000"/>
              <w:right w:val="single" w:sz="4" w:space="0" w:color="000000"/>
            </w:tcBorders>
            <w:shd w:val="clear" w:color="auto" w:fill="auto"/>
            <w:noWrap/>
            <w:vAlign w:val="center"/>
            <w:hideMark/>
          </w:tcPr>
          <w:p w:rsidR="000A0633" w:rsidRPr="00025A58" w:rsidRDefault="000A0633" w:rsidP="000A0633">
            <w:pPr>
              <w:jc w:val="center"/>
              <w:rPr>
                <w:rFonts w:ascii="Arial" w:hAnsi="Arial" w:cs="Arial"/>
              </w:rPr>
            </w:pPr>
          </w:p>
        </w:tc>
      </w:tr>
      <w:tr w:rsidR="000A0633" w:rsidRPr="00025A58" w:rsidTr="000A0633">
        <w:trPr>
          <w:trHeight w:val="1140"/>
        </w:trPr>
        <w:tc>
          <w:tcPr>
            <w:tcW w:w="4521" w:type="dxa"/>
            <w:tcBorders>
              <w:top w:val="nil"/>
              <w:left w:val="single" w:sz="4" w:space="0" w:color="000000"/>
              <w:bottom w:val="single" w:sz="4" w:space="0" w:color="000000"/>
              <w:right w:val="single" w:sz="4" w:space="0" w:color="000000"/>
            </w:tcBorders>
            <w:shd w:val="clear" w:color="auto" w:fill="auto"/>
            <w:vAlign w:val="center"/>
            <w:hideMark/>
          </w:tcPr>
          <w:p w:rsidR="000A0633" w:rsidRPr="00025A58" w:rsidRDefault="000A0633" w:rsidP="000A0633">
            <w:pPr>
              <w:rPr>
                <w:rFonts w:ascii="Arial" w:hAnsi="Arial" w:cs="Arial"/>
              </w:rPr>
            </w:pPr>
            <w:r w:rsidRPr="00025A58">
              <w:rPr>
                <w:rFonts w:ascii="Arial" w:hAnsi="Arial" w:cs="Arial"/>
              </w:rPr>
              <w:lastRenderedPageBreak/>
              <w:t>Nabavka, transport i zidanje unutrašnjih konstruktivnih zidova klima blokovima d = 25 cm u produžnom malteru razmere 1:2:6. Obračunava se po m3 gotovog zida zajedno sa svom potrebnom zidarskom skelom.</w:t>
            </w:r>
          </w:p>
        </w:tc>
        <w:tc>
          <w:tcPr>
            <w:tcW w:w="1110" w:type="dxa"/>
            <w:tcBorders>
              <w:top w:val="nil"/>
              <w:left w:val="nil"/>
              <w:bottom w:val="single" w:sz="4" w:space="0" w:color="000000"/>
              <w:right w:val="single" w:sz="4" w:space="0" w:color="000000"/>
            </w:tcBorders>
            <w:shd w:val="clear" w:color="auto" w:fill="auto"/>
            <w:vAlign w:val="center"/>
            <w:hideMark/>
          </w:tcPr>
          <w:p w:rsidR="000A0633" w:rsidRPr="00025A58" w:rsidRDefault="000A0633" w:rsidP="000A0633">
            <w:pPr>
              <w:jc w:val="center"/>
              <w:rPr>
                <w:rFonts w:ascii="Arial" w:hAnsi="Arial" w:cs="Arial"/>
              </w:rPr>
            </w:pPr>
            <w:r w:rsidRPr="00025A58">
              <w:rPr>
                <w:rFonts w:ascii="Arial" w:hAnsi="Arial" w:cs="Arial"/>
              </w:rPr>
              <w:t>80,00</w:t>
            </w:r>
          </w:p>
        </w:tc>
        <w:tc>
          <w:tcPr>
            <w:tcW w:w="1256" w:type="dxa"/>
            <w:tcBorders>
              <w:top w:val="nil"/>
              <w:left w:val="nil"/>
              <w:bottom w:val="single" w:sz="4" w:space="0" w:color="000000"/>
              <w:right w:val="single" w:sz="4" w:space="0" w:color="000000"/>
            </w:tcBorders>
            <w:shd w:val="clear" w:color="auto" w:fill="auto"/>
            <w:vAlign w:val="center"/>
            <w:hideMark/>
          </w:tcPr>
          <w:p w:rsidR="000A0633" w:rsidRPr="00025A58" w:rsidRDefault="000A0633" w:rsidP="000A0633">
            <w:pPr>
              <w:jc w:val="center"/>
              <w:rPr>
                <w:rFonts w:ascii="Arial" w:hAnsi="Arial" w:cs="Arial"/>
              </w:rPr>
            </w:pPr>
            <w:r w:rsidRPr="00025A58">
              <w:rPr>
                <w:rFonts w:ascii="Arial" w:hAnsi="Arial" w:cs="Arial"/>
              </w:rPr>
              <w:t>m3</w:t>
            </w:r>
          </w:p>
        </w:tc>
        <w:tc>
          <w:tcPr>
            <w:tcW w:w="1106" w:type="dxa"/>
            <w:tcBorders>
              <w:top w:val="nil"/>
              <w:left w:val="nil"/>
              <w:bottom w:val="single" w:sz="4" w:space="0" w:color="000000"/>
              <w:right w:val="single" w:sz="4" w:space="0" w:color="000000"/>
            </w:tcBorders>
            <w:shd w:val="clear" w:color="auto" w:fill="auto"/>
            <w:vAlign w:val="center"/>
            <w:hideMark/>
          </w:tcPr>
          <w:p w:rsidR="000A0633" w:rsidRPr="00025A58" w:rsidRDefault="000A0633" w:rsidP="000A0633">
            <w:pPr>
              <w:jc w:val="center"/>
              <w:rPr>
                <w:rFonts w:ascii="Arial" w:hAnsi="Arial" w:cs="Arial"/>
              </w:rPr>
            </w:pPr>
          </w:p>
        </w:tc>
        <w:tc>
          <w:tcPr>
            <w:tcW w:w="1952" w:type="dxa"/>
            <w:tcBorders>
              <w:top w:val="nil"/>
              <w:left w:val="nil"/>
              <w:bottom w:val="single" w:sz="4" w:space="0" w:color="000000"/>
              <w:right w:val="single" w:sz="4" w:space="0" w:color="000000"/>
            </w:tcBorders>
            <w:shd w:val="clear" w:color="auto" w:fill="auto"/>
            <w:noWrap/>
            <w:vAlign w:val="center"/>
            <w:hideMark/>
          </w:tcPr>
          <w:p w:rsidR="000A0633" w:rsidRPr="00025A58" w:rsidRDefault="000A0633" w:rsidP="000A0633">
            <w:pPr>
              <w:jc w:val="center"/>
              <w:rPr>
                <w:rFonts w:ascii="Arial" w:hAnsi="Arial" w:cs="Arial"/>
              </w:rPr>
            </w:pPr>
          </w:p>
        </w:tc>
      </w:tr>
      <w:tr w:rsidR="000A0633" w:rsidRPr="00025A58" w:rsidTr="000A0633">
        <w:trPr>
          <w:trHeight w:val="2712"/>
        </w:trPr>
        <w:tc>
          <w:tcPr>
            <w:tcW w:w="4521" w:type="dxa"/>
            <w:tcBorders>
              <w:top w:val="nil"/>
              <w:left w:val="single" w:sz="4" w:space="0" w:color="000000"/>
              <w:bottom w:val="single" w:sz="4" w:space="0" w:color="000000"/>
              <w:right w:val="single" w:sz="4" w:space="0" w:color="000000"/>
            </w:tcBorders>
            <w:shd w:val="clear" w:color="auto" w:fill="auto"/>
            <w:vAlign w:val="center"/>
            <w:hideMark/>
          </w:tcPr>
          <w:p w:rsidR="000A0633" w:rsidRPr="00025A58" w:rsidRDefault="000A0633" w:rsidP="000A0633">
            <w:pPr>
              <w:rPr>
                <w:rFonts w:ascii="Arial" w:hAnsi="Arial" w:cs="Arial"/>
              </w:rPr>
            </w:pPr>
            <w:r w:rsidRPr="00025A58">
              <w:rPr>
                <w:rFonts w:ascii="Arial" w:hAnsi="Arial" w:cs="Arial"/>
              </w:rPr>
              <w:t>Malterisanje unutrašnjih zidova produžnim malterom. Preko podloge nabaciti cementni špric. Prvi sloj, grunt, raditi produžnim malterom od prosejanog šljunka, "jedinice". Podlogu pokvasiti, naneti prvi sloj maltera i narezati ga. Drugi sloj spraviti sa sitnim čistim peskom, bez primesa mulja i organskih materija i naneti preko prvog sloja. Perdašiti uz kvašenje i glačanje malim perdaškama. Površine moraju biti ravne, bez preloma i talasa. Malter kvasiti da ne dođe do brzog sušenja i "pregorevanja". U cenu ulazi i pomoćna skela. Obračun po m2</w:t>
            </w:r>
          </w:p>
        </w:tc>
        <w:tc>
          <w:tcPr>
            <w:tcW w:w="1110" w:type="dxa"/>
            <w:tcBorders>
              <w:top w:val="nil"/>
              <w:left w:val="nil"/>
              <w:bottom w:val="single" w:sz="4" w:space="0" w:color="000000"/>
              <w:right w:val="single" w:sz="4" w:space="0" w:color="000000"/>
            </w:tcBorders>
            <w:shd w:val="clear" w:color="auto" w:fill="auto"/>
            <w:vAlign w:val="center"/>
            <w:hideMark/>
          </w:tcPr>
          <w:p w:rsidR="000A0633" w:rsidRPr="00025A58" w:rsidRDefault="000A0633" w:rsidP="000A0633">
            <w:pPr>
              <w:jc w:val="center"/>
              <w:rPr>
                <w:rFonts w:ascii="Arial" w:hAnsi="Arial" w:cs="Arial"/>
              </w:rPr>
            </w:pPr>
            <w:r w:rsidRPr="00025A58">
              <w:rPr>
                <w:rFonts w:ascii="Arial" w:hAnsi="Arial" w:cs="Arial"/>
              </w:rPr>
              <w:t>2540,00</w:t>
            </w:r>
          </w:p>
        </w:tc>
        <w:tc>
          <w:tcPr>
            <w:tcW w:w="1256" w:type="dxa"/>
            <w:tcBorders>
              <w:top w:val="nil"/>
              <w:left w:val="nil"/>
              <w:bottom w:val="single" w:sz="4" w:space="0" w:color="000000"/>
              <w:right w:val="single" w:sz="4" w:space="0" w:color="000000"/>
            </w:tcBorders>
            <w:shd w:val="clear" w:color="auto" w:fill="auto"/>
            <w:vAlign w:val="center"/>
            <w:hideMark/>
          </w:tcPr>
          <w:p w:rsidR="000A0633" w:rsidRPr="00025A58" w:rsidRDefault="000A0633" w:rsidP="000A0633">
            <w:pPr>
              <w:jc w:val="center"/>
              <w:rPr>
                <w:rFonts w:ascii="Arial" w:hAnsi="Arial" w:cs="Arial"/>
              </w:rPr>
            </w:pPr>
            <w:r w:rsidRPr="00025A58">
              <w:rPr>
                <w:rFonts w:ascii="Arial" w:hAnsi="Arial" w:cs="Arial"/>
              </w:rPr>
              <w:t>m2</w:t>
            </w:r>
          </w:p>
        </w:tc>
        <w:tc>
          <w:tcPr>
            <w:tcW w:w="1106" w:type="dxa"/>
            <w:tcBorders>
              <w:top w:val="nil"/>
              <w:left w:val="nil"/>
              <w:bottom w:val="single" w:sz="4" w:space="0" w:color="000000"/>
              <w:right w:val="single" w:sz="4" w:space="0" w:color="000000"/>
            </w:tcBorders>
            <w:shd w:val="clear" w:color="auto" w:fill="auto"/>
            <w:vAlign w:val="center"/>
            <w:hideMark/>
          </w:tcPr>
          <w:p w:rsidR="000A0633" w:rsidRPr="00025A58" w:rsidRDefault="000A0633" w:rsidP="000A0633">
            <w:pPr>
              <w:jc w:val="center"/>
              <w:rPr>
                <w:rFonts w:ascii="Arial" w:hAnsi="Arial" w:cs="Arial"/>
              </w:rPr>
            </w:pPr>
          </w:p>
        </w:tc>
        <w:tc>
          <w:tcPr>
            <w:tcW w:w="1952" w:type="dxa"/>
            <w:tcBorders>
              <w:top w:val="nil"/>
              <w:left w:val="nil"/>
              <w:bottom w:val="single" w:sz="4" w:space="0" w:color="000000"/>
              <w:right w:val="single" w:sz="4" w:space="0" w:color="000000"/>
            </w:tcBorders>
            <w:shd w:val="clear" w:color="auto" w:fill="auto"/>
            <w:noWrap/>
            <w:vAlign w:val="center"/>
            <w:hideMark/>
          </w:tcPr>
          <w:p w:rsidR="000A0633" w:rsidRPr="00025A58" w:rsidRDefault="000A0633" w:rsidP="000A0633">
            <w:pPr>
              <w:jc w:val="center"/>
              <w:rPr>
                <w:rFonts w:ascii="Arial" w:hAnsi="Arial" w:cs="Arial"/>
              </w:rPr>
            </w:pPr>
          </w:p>
        </w:tc>
      </w:tr>
      <w:tr w:rsidR="000A0633" w:rsidRPr="00025A58" w:rsidTr="000A0633">
        <w:trPr>
          <w:trHeight w:val="2738"/>
        </w:trPr>
        <w:tc>
          <w:tcPr>
            <w:tcW w:w="4521" w:type="dxa"/>
            <w:tcBorders>
              <w:top w:val="nil"/>
              <w:left w:val="single" w:sz="4" w:space="0" w:color="000000"/>
              <w:bottom w:val="single" w:sz="4" w:space="0" w:color="000000"/>
              <w:right w:val="single" w:sz="4" w:space="0" w:color="000000"/>
            </w:tcBorders>
            <w:shd w:val="clear" w:color="auto" w:fill="auto"/>
            <w:vAlign w:val="center"/>
            <w:hideMark/>
          </w:tcPr>
          <w:p w:rsidR="000A0633" w:rsidRPr="00025A58" w:rsidRDefault="000A0633" w:rsidP="000A0633">
            <w:pPr>
              <w:rPr>
                <w:rFonts w:ascii="Arial" w:hAnsi="Arial" w:cs="Arial"/>
              </w:rPr>
            </w:pPr>
            <w:r w:rsidRPr="00025A58">
              <w:rPr>
                <w:rFonts w:ascii="Arial" w:hAnsi="Arial" w:cs="Arial"/>
              </w:rPr>
              <w:t>Malterisanje donje strane stepeništa produžnim malterom. Preko podloge nabaciti cementni špric. Prvi sloj, grunt, raditi produžnim malterom od prosejanog šljunka, "jedinice". Podlogu pokvasiti, naneti prvi sloj maltera i narezati ga. Drugi sloj spraviti sa sitnim čistim peskom, bez primesa mulja i organskih materija i naneti preko prvog sloja. Perdašiti uz kvašenje i glačanje malim perdaškama. Površine moraju biti ravne, bez preloma i talasa. Malter kvasiti da ne dođe do brzog sušenja i "pregorevanja". U cenu ulazi i pomoćna skela. Obračun po m2</w:t>
            </w:r>
          </w:p>
        </w:tc>
        <w:tc>
          <w:tcPr>
            <w:tcW w:w="1110" w:type="dxa"/>
            <w:tcBorders>
              <w:top w:val="nil"/>
              <w:left w:val="nil"/>
              <w:bottom w:val="single" w:sz="4" w:space="0" w:color="000000"/>
              <w:right w:val="single" w:sz="4" w:space="0" w:color="000000"/>
            </w:tcBorders>
            <w:shd w:val="clear" w:color="auto" w:fill="auto"/>
            <w:vAlign w:val="center"/>
            <w:hideMark/>
          </w:tcPr>
          <w:p w:rsidR="000A0633" w:rsidRPr="00025A58" w:rsidRDefault="000A0633" w:rsidP="000A0633">
            <w:pPr>
              <w:jc w:val="center"/>
              <w:rPr>
                <w:rFonts w:ascii="Arial" w:hAnsi="Arial" w:cs="Arial"/>
              </w:rPr>
            </w:pPr>
            <w:r w:rsidRPr="00025A58">
              <w:rPr>
                <w:rFonts w:ascii="Arial" w:hAnsi="Arial" w:cs="Arial"/>
              </w:rPr>
              <w:t>20,00</w:t>
            </w:r>
          </w:p>
        </w:tc>
        <w:tc>
          <w:tcPr>
            <w:tcW w:w="1256" w:type="dxa"/>
            <w:tcBorders>
              <w:top w:val="nil"/>
              <w:left w:val="nil"/>
              <w:bottom w:val="single" w:sz="4" w:space="0" w:color="000000"/>
              <w:right w:val="single" w:sz="4" w:space="0" w:color="000000"/>
            </w:tcBorders>
            <w:shd w:val="clear" w:color="auto" w:fill="auto"/>
            <w:vAlign w:val="center"/>
            <w:hideMark/>
          </w:tcPr>
          <w:p w:rsidR="000A0633" w:rsidRPr="00025A58" w:rsidRDefault="000A0633" w:rsidP="000A0633">
            <w:pPr>
              <w:jc w:val="center"/>
              <w:rPr>
                <w:rFonts w:ascii="Arial" w:hAnsi="Arial" w:cs="Arial"/>
              </w:rPr>
            </w:pPr>
            <w:r w:rsidRPr="00025A58">
              <w:rPr>
                <w:rFonts w:ascii="Arial" w:hAnsi="Arial" w:cs="Arial"/>
              </w:rPr>
              <w:t>m2</w:t>
            </w:r>
          </w:p>
        </w:tc>
        <w:tc>
          <w:tcPr>
            <w:tcW w:w="1106" w:type="dxa"/>
            <w:tcBorders>
              <w:top w:val="nil"/>
              <w:left w:val="nil"/>
              <w:bottom w:val="single" w:sz="4" w:space="0" w:color="000000"/>
              <w:right w:val="single" w:sz="4" w:space="0" w:color="000000"/>
            </w:tcBorders>
            <w:shd w:val="clear" w:color="auto" w:fill="auto"/>
            <w:vAlign w:val="center"/>
            <w:hideMark/>
          </w:tcPr>
          <w:p w:rsidR="000A0633" w:rsidRPr="00025A58" w:rsidRDefault="000A0633" w:rsidP="000A0633">
            <w:pPr>
              <w:jc w:val="center"/>
              <w:rPr>
                <w:rFonts w:ascii="Arial" w:hAnsi="Arial" w:cs="Arial"/>
              </w:rPr>
            </w:pPr>
          </w:p>
        </w:tc>
        <w:tc>
          <w:tcPr>
            <w:tcW w:w="1952" w:type="dxa"/>
            <w:tcBorders>
              <w:top w:val="nil"/>
              <w:left w:val="nil"/>
              <w:bottom w:val="single" w:sz="4" w:space="0" w:color="000000"/>
              <w:right w:val="single" w:sz="4" w:space="0" w:color="000000"/>
            </w:tcBorders>
            <w:shd w:val="clear" w:color="auto" w:fill="auto"/>
            <w:noWrap/>
            <w:vAlign w:val="center"/>
            <w:hideMark/>
          </w:tcPr>
          <w:p w:rsidR="000A0633" w:rsidRPr="00025A58" w:rsidRDefault="000A0633" w:rsidP="000A0633">
            <w:pPr>
              <w:jc w:val="center"/>
              <w:rPr>
                <w:rFonts w:ascii="Arial" w:hAnsi="Arial" w:cs="Arial"/>
              </w:rPr>
            </w:pPr>
          </w:p>
        </w:tc>
      </w:tr>
      <w:tr w:rsidR="000A0633" w:rsidRPr="00025A58" w:rsidTr="000A0633">
        <w:trPr>
          <w:trHeight w:val="1718"/>
        </w:trPr>
        <w:tc>
          <w:tcPr>
            <w:tcW w:w="4521" w:type="dxa"/>
            <w:tcBorders>
              <w:top w:val="nil"/>
              <w:left w:val="single" w:sz="4" w:space="0" w:color="000000"/>
              <w:bottom w:val="single" w:sz="4" w:space="0" w:color="000000"/>
              <w:right w:val="single" w:sz="4" w:space="0" w:color="000000"/>
            </w:tcBorders>
            <w:shd w:val="clear" w:color="auto" w:fill="auto"/>
            <w:vAlign w:val="center"/>
            <w:hideMark/>
          </w:tcPr>
          <w:p w:rsidR="000A0633" w:rsidRPr="00025A58" w:rsidRDefault="000A0633" w:rsidP="000A0633">
            <w:pPr>
              <w:rPr>
                <w:rFonts w:ascii="Arial" w:hAnsi="Arial" w:cs="Arial"/>
              </w:rPr>
            </w:pPr>
            <w:r w:rsidRPr="00025A58">
              <w:rPr>
                <w:rFonts w:ascii="Arial" w:hAnsi="Arial" w:cs="Arial"/>
              </w:rPr>
              <w:t>Izrada ventilacionih kanala od gotovih elemenata "SCHIEDEL" spoljašnjih dimenzija 15x20 cm ,sa ugradnjom svih pratecih elemenata osnovnog paketa, zajedno sa zavrsnim kapama za kanale ovog preseka. Predvideti ugradnju vratanaca, tipske elemente na vrhu, otvore sa rozetama na spratovima ,busenje potrebnih otvora i krpljenjem istih. Obracun po m'.</w:t>
            </w:r>
          </w:p>
        </w:tc>
        <w:tc>
          <w:tcPr>
            <w:tcW w:w="1110" w:type="dxa"/>
            <w:tcBorders>
              <w:top w:val="nil"/>
              <w:left w:val="nil"/>
              <w:bottom w:val="single" w:sz="4" w:space="0" w:color="000000"/>
              <w:right w:val="single" w:sz="4" w:space="0" w:color="000000"/>
            </w:tcBorders>
            <w:shd w:val="clear" w:color="auto" w:fill="auto"/>
            <w:vAlign w:val="center"/>
            <w:hideMark/>
          </w:tcPr>
          <w:p w:rsidR="000A0633" w:rsidRPr="00025A58" w:rsidRDefault="000A0633" w:rsidP="000A0633">
            <w:pPr>
              <w:jc w:val="center"/>
              <w:rPr>
                <w:rFonts w:ascii="Arial" w:hAnsi="Arial" w:cs="Arial"/>
              </w:rPr>
            </w:pPr>
            <w:r w:rsidRPr="00025A58">
              <w:rPr>
                <w:rFonts w:ascii="Arial" w:hAnsi="Arial" w:cs="Arial"/>
              </w:rPr>
              <w:t>13</w:t>
            </w:r>
          </w:p>
        </w:tc>
        <w:tc>
          <w:tcPr>
            <w:tcW w:w="1256" w:type="dxa"/>
            <w:tcBorders>
              <w:top w:val="nil"/>
              <w:left w:val="nil"/>
              <w:bottom w:val="single" w:sz="4" w:space="0" w:color="000000"/>
              <w:right w:val="single" w:sz="4" w:space="0" w:color="000000"/>
            </w:tcBorders>
            <w:shd w:val="clear" w:color="auto" w:fill="auto"/>
            <w:vAlign w:val="center"/>
            <w:hideMark/>
          </w:tcPr>
          <w:p w:rsidR="000A0633" w:rsidRPr="00025A58" w:rsidRDefault="000A0633" w:rsidP="000A0633">
            <w:pPr>
              <w:jc w:val="center"/>
              <w:rPr>
                <w:rFonts w:ascii="Arial" w:hAnsi="Arial" w:cs="Arial"/>
              </w:rPr>
            </w:pPr>
            <w:r w:rsidRPr="00025A58">
              <w:rPr>
                <w:rFonts w:ascii="Arial" w:hAnsi="Arial" w:cs="Arial"/>
              </w:rPr>
              <w:t>m'</w:t>
            </w:r>
          </w:p>
        </w:tc>
        <w:tc>
          <w:tcPr>
            <w:tcW w:w="1106" w:type="dxa"/>
            <w:tcBorders>
              <w:top w:val="nil"/>
              <w:left w:val="nil"/>
              <w:bottom w:val="single" w:sz="4" w:space="0" w:color="000000"/>
              <w:right w:val="single" w:sz="4" w:space="0" w:color="000000"/>
            </w:tcBorders>
            <w:shd w:val="clear" w:color="auto" w:fill="auto"/>
            <w:vAlign w:val="center"/>
            <w:hideMark/>
          </w:tcPr>
          <w:p w:rsidR="000A0633" w:rsidRPr="00025A58" w:rsidRDefault="000A0633" w:rsidP="000A0633">
            <w:pPr>
              <w:jc w:val="center"/>
              <w:rPr>
                <w:rFonts w:ascii="Arial" w:hAnsi="Arial" w:cs="Arial"/>
              </w:rPr>
            </w:pPr>
          </w:p>
        </w:tc>
        <w:tc>
          <w:tcPr>
            <w:tcW w:w="1952" w:type="dxa"/>
            <w:tcBorders>
              <w:top w:val="nil"/>
              <w:left w:val="nil"/>
              <w:bottom w:val="single" w:sz="4" w:space="0" w:color="000000"/>
              <w:right w:val="single" w:sz="4" w:space="0" w:color="000000"/>
            </w:tcBorders>
            <w:shd w:val="clear" w:color="auto" w:fill="auto"/>
            <w:noWrap/>
            <w:vAlign w:val="center"/>
            <w:hideMark/>
          </w:tcPr>
          <w:p w:rsidR="000A0633" w:rsidRPr="00025A58" w:rsidRDefault="000A0633" w:rsidP="000A0633">
            <w:pPr>
              <w:jc w:val="center"/>
              <w:rPr>
                <w:rFonts w:ascii="Arial" w:hAnsi="Arial" w:cs="Arial"/>
              </w:rPr>
            </w:pPr>
          </w:p>
        </w:tc>
      </w:tr>
      <w:tr w:rsidR="000A0633" w:rsidRPr="00025A58" w:rsidTr="000A0633">
        <w:trPr>
          <w:trHeight w:val="765"/>
        </w:trPr>
        <w:tc>
          <w:tcPr>
            <w:tcW w:w="4521" w:type="dxa"/>
            <w:tcBorders>
              <w:top w:val="nil"/>
              <w:left w:val="single" w:sz="4" w:space="0" w:color="000000"/>
              <w:bottom w:val="single" w:sz="4" w:space="0" w:color="000000"/>
              <w:right w:val="single" w:sz="4" w:space="0" w:color="000000"/>
            </w:tcBorders>
            <w:shd w:val="clear" w:color="auto" w:fill="auto"/>
            <w:vAlign w:val="center"/>
            <w:hideMark/>
          </w:tcPr>
          <w:p w:rsidR="000A0633" w:rsidRPr="00025A58" w:rsidRDefault="000A0633" w:rsidP="000A0633">
            <w:pPr>
              <w:rPr>
                <w:rFonts w:ascii="Arial" w:hAnsi="Arial" w:cs="Arial"/>
                <w:color w:val="000000"/>
              </w:rPr>
            </w:pPr>
            <w:r w:rsidRPr="00025A58">
              <w:rPr>
                <w:rFonts w:ascii="Arial" w:hAnsi="Arial" w:cs="Arial"/>
                <w:color w:val="000000"/>
              </w:rPr>
              <w:t>Obziđivanje ventilacionih kanala, opekom d = 12 cm u produžnom malteru razmere 1:2:6. Obračun po m2.</w:t>
            </w:r>
          </w:p>
        </w:tc>
        <w:tc>
          <w:tcPr>
            <w:tcW w:w="1110" w:type="dxa"/>
            <w:tcBorders>
              <w:top w:val="nil"/>
              <w:left w:val="nil"/>
              <w:bottom w:val="single" w:sz="4" w:space="0" w:color="000000"/>
              <w:right w:val="single" w:sz="4" w:space="0" w:color="000000"/>
            </w:tcBorders>
            <w:shd w:val="clear" w:color="auto" w:fill="auto"/>
            <w:vAlign w:val="center"/>
            <w:hideMark/>
          </w:tcPr>
          <w:p w:rsidR="000A0633" w:rsidRPr="00025A58" w:rsidRDefault="000A0633" w:rsidP="000A0633">
            <w:pPr>
              <w:jc w:val="center"/>
              <w:rPr>
                <w:rFonts w:ascii="Arial" w:hAnsi="Arial" w:cs="Arial"/>
              </w:rPr>
            </w:pPr>
            <w:r w:rsidRPr="00025A58">
              <w:rPr>
                <w:rFonts w:ascii="Arial" w:hAnsi="Arial" w:cs="Arial"/>
              </w:rPr>
              <w:t>21,00</w:t>
            </w:r>
          </w:p>
        </w:tc>
        <w:tc>
          <w:tcPr>
            <w:tcW w:w="1256" w:type="dxa"/>
            <w:tcBorders>
              <w:top w:val="nil"/>
              <w:left w:val="nil"/>
              <w:bottom w:val="single" w:sz="4" w:space="0" w:color="000000"/>
              <w:right w:val="single" w:sz="4" w:space="0" w:color="000000"/>
            </w:tcBorders>
            <w:shd w:val="clear" w:color="auto" w:fill="auto"/>
            <w:vAlign w:val="center"/>
            <w:hideMark/>
          </w:tcPr>
          <w:p w:rsidR="000A0633" w:rsidRPr="00025A58" w:rsidRDefault="000A0633" w:rsidP="000A0633">
            <w:pPr>
              <w:jc w:val="center"/>
              <w:rPr>
                <w:rFonts w:ascii="Arial" w:hAnsi="Arial" w:cs="Arial"/>
                <w:color w:val="000000"/>
              </w:rPr>
            </w:pPr>
            <w:r w:rsidRPr="00025A58">
              <w:rPr>
                <w:rFonts w:ascii="Arial" w:hAnsi="Arial" w:cs="Arial"/>
                <w:color w:val="000000"/>
              </w:rPr>
              <w:t>m2</w:t>
            </w:r>
          </w:p>
        </w:tc>
        <w:tc>
          <w:tcPr>
            <w:tcW w:w="1106" w:type="dxa"/>
            <w:tcBorders>
              <w:top w:val="nil"/>
              <w:left w:val="nil"/>
              <w:bottom w:val="single" w:sz="4" w:space="0" w:color="000000"/>
              <w:right w:val="single" w:sz="4" w:space="0" w:color="000000"/>
            </w:tcBorders>
            <w:shd w:val="clear" w:color="auto" w:fill="auto"/>
            <w:vAlign w:val="center"/>
            <w:hideMark/>
          </w:tcPr>
          <w:p w:rsidR="000A0633" w:rsidRPr="00025A58" w:rsidRDefault="000A0633" w:rsidP="000A0633">
            <w:pPr>
              <w:jc w:val="center"/>
              <w:rPr>
                <w:rFonts w:ascii="Arial" w:hAnsi="Arial" w:cs="Arial"/>
                <w:color w:val="000000"/>
              </w:rPr>
            </w:pPr>
          </w:p>
        </w:tc>
        <w:tc>
          <w:tcPr>
            <w:tcW w:w="1952" w:type="dxa"/>
            <w:tcBorders>
              <w:top w:val="nil"/>
              <w:left w:val="nil"/>
              <w:bottom w:val="single" w:sz="4" w:space="0" w:color="000000"/>
              <w:right w:val="single" w:sz="4" w:space="0" w:color="000000"/>
            </w:tcBorders>
            <w:shd w:val="clear" w:color="auto" w:fill="auto"/>
            <w:noWrap/>
            <w:vAlign w:val="center"/>
            <w:hideMark/>
          </w:tcPr>
          <w:p w:rsidR="000A0633" w:rsidRPr="00025A58" w:rsidRDefault="000A0633" w:rsidP="000A0633">
            <w:pPr>
              <w:jc w:val="center"/>
              <w:rPr>
                <w:rFonts w:ascii="Arial" w:hAnsi="Arial" w:cs="Arial"/>
                <w:color w:val="000000"/>
              </w:rPr>
            </w:pPr>
          </w:p>
        </w:tc>
      </w:tr>
      <w:tr w:rsidR="000A0633" w:rsidRPr="00025A58" w:rsidTr="000A0633">
        <w:trPr>
          <w:trHeight w:val="315"/>
        </w:trPr>
        <w:tc>
          <w:tcPr>
            <w:tcW w:w="4521" w:type="dxa"/>
            <w:tcBorders>
              <w:top w:val="single" w:sz="4" w:space="0" w:color="000000"/>
              <w:left w:val="nil"/>
              <w:bottom w:val="single" w:sz="4" w:space="0" w:color="000000"/>
              <w:right w:val="nil"/>
            </w:tcBorders>
            <w:shd w:val="clear" w:color="auto" w:fill="auto"/>
            <w:vAlign w:val="center"/>
            <w:hideMark/>
          </w:tcPr>
          <w:p w:rsidR="000A0633" w:rsidRPr="00025A58" w:rsidRDefault="000A0633" w:rsidP="000A0633">
            <w:pPr>
              <w:jc w:val="center"/>
              <w:rPr>
                <w:rFonts w:ascii="Arial" w:hAnsi="Arial" w:cs="Arial"/>
                <w:b/>
                <w:bCs/>
                <w:szCs w:val="24"/>
              </w:rPr>
            </w:pPr>
            <w:r w:rsidRPr="00025A58">
              <w:rPr>
                <w:rFonts w:ascii="Arial" w:hAnsi="Arial" w:cs="Arial"/>
                <w:b/>
                <w:bCs/>
                <w:szCs w:val="24"/>
              </w:rPr>
              <w:t>U K U P N O :</w:t>
            </w:r>
          </w:p>
        </w:tc>
        <w:tc>
          <w:tcPr>
            <w:tcW w:w="1110" w:type="dxa"/>
            <w:tcBorders>
              <w:top w:val="single" w:sz="4" w:space="0" w:color="000000"/>
              <w:left w:val="nil"/>
              <w:bottom w:val="single" w:sz="4" w:space="0" w:color="000000"/>
              <w:right w:val="nil"/>
            </w:tcBorders>
            <w:shd w:val="clear" w:color="auto" w:fill="auto"/>
            <w:noWrap/>
            <w:vAlign w:val="bottom"/>
            <w:hideMark/>
          </w:tcPr>
          <w:p w:rsidR="000A0633" w:rsidRPr="00025A58" w:rsidRDefault="000A0633" w:rsidP="000A0633">
            <w:pPr>
              <w:rPr>
                <w:rFonts w:ascii="Arial" w:hAnsi="Arial" w:cs="Arial"/>
                <w:szCs w:val="24"/>
              </w:rPr>
            </w:pPr>
            <w:r w:rsidRPr="00025A58">
              <w:rPr>
                <w:rFonts w:ascii="Arial" w:hAnsi="Arial" w:cs="Arial"/>
                <w:szCs w:val="24"/>
              </w:rPr>
              <w:t> </w:t>
            </w:r>
          </w:p>
        </w:tc>
        <w:tc>
          <w:tcPr>
            <w:tcW w:w="1256" w:type="dxa"/>
            <w:tcBorders>
              <w:top w:val="single" w:sz="4" w:space="0" w:color="000000"/>
              <w:left w:val="nil"/>
              <w:bottom w:val="single" w:sz="4" w:space="0" w:color="000000"/>
              <w:right w:val="nil"/>
            </w:tcBorders>
            <w:shd w:val="clear" w:color="auto" w:fill="auto"/>
            <w:noWrap/>
            <w:vAlign w:val="bottom"/>
            <w:hideMark/>
          </w:tcPr>
          <w:p w:rsidR="000A0633" w:rsidRPr="00025A58" w:rsidRDefault="000A0633" w:rsidP="000A0633">
            <w:pPr>
              <w:rPr>
                <w:rFonts w:ascii="Arial" w:hAnsi="Arial" w:cs="Arial"/>
                <w:szCs w:val="24"/>
              </w:rPr>
            </w:pPr>
            <w:r w:rsidRPr="00025A58">
              <w:rPr>
                <w:rFonts w:ascii="Arial" w:hAnsi="Arial" w:cs="Arial"/>
                <w:szCs w:val="24"/>
              </w:rPr>
              <w:t> </w:t>
            </w:r>
          </w:p>
        </w:tc>
        <w:tc>
          <w:tcPr>
            <w:tcW w:w="1106" w:type="dxa"/>
            <w:tcBorders>
              <w:top w:val="single" w:sz="4" w:space="0" w:color="000000"/>
              <w:left w:val="nil"/>
              <w:bottom w:val="single" w:sz="4" w:space="0" w:color="000000"/>
              <w:right w:val="nil"/>
            </w:tcBorders>
            <w:shd w:val="clear" w:color="auto" w:fill="auto"/>
            <w:noWrap/>
            <w:vAlign w:val="bottom"/>
            <w:hideMark/>
          </w:tcPr>
          <w:p w:rsidR="000A0633" w:rsidRPr="00025A58" w:rsidRDefault="000A0633" w:rsidP="000A0633">
            <w:pPr>
              <w:rPr>
                <w:rFonts w:ascii="Arial" w:hAnsi="Arial" w:cs="Arial"/>
                <w:szCs w:val="24"/>
              </w:rPr>
            </w:pPr>
            <w:r w:rsidRPr="00025A58">
              <w:rPr>
                <w:rFonts w:ascii="Arial" w:hAnsi="Arial" w:cs="Arial"/>
                <w:szCs w:val="24"/>
              </w:rPr>
              <w:t> </w:t>
            </w:r>
          </w:p>
        </w:tc>
        <w:tc>
          <w:tcPr>
            <w:tcW w:w="1952" w:type="dxa"/>
            <w:tcBorders>
              <w:top w:val="double" w:sz="6" w:space="0" w:color="000000"/>
              <w:left w:val="double" w:sz="6" w:space="0" w:color="000000"/>
              <w:bottom w:val="double" w:sz="6" w:space="0" w:color="000000"/>
              <w:right w:val="double" w:sz="6" w:space="0" w:color="000000"/>
            </w:tcBorders>
            <w:shd w:val="clear" w:color="auto" w:fill="auto"/>
            <w:noWrap/>
            <w:vAlign w:val="center"/>
            <w:hideMark/>
          </w:tcPr>
          <w:p w:rsidR="000A0633" w:rsidRPr="00025A58" w:rsidRDefault="000A0633" w:rsidP="000A0633">
            <w:pPr>
              <w:jc w:val="center"/>
              <w:rPr>
                <w:rFonts w:ascii="Arial" w:hAnsi="Arial" w:cs="Arial"/>
                <w:b/>
                <w:bCs/>
                <w:szCs w:val="24"/>
              </w:rPr>
            </w:pPr>
          </w:p>
        </w:tc>
      </w:tr>
    </w:tbl>
    <w:p w:rsidR="000A0633" w:rsidRDefault="000A0633" w:rsidP="000A0633">
      <w:pPr>
        <w:rPr>
          <w:b/>
          <w:szCs w:val="24"/>
          <w:lang w:val="sr-Cyrl-CS"/>
        </w:rPr>
      </w:pPr>
    </w:p>
    <w:p w:rsidR="000A0633" w:rsidRDefault="000A0633" w:rsidP="000A0633">
      <w:pPr>
        <w:rPr>
          <w:b/>
          <w:szCs w:val="24"/>
          <w:lang w:val="sr-Cyrl-CS"/>
        </w:rPr>
      </w:pPr>
    </w:p>
    <w:p w:rsidR="000A0633" w:rsidRDefault="000A0633" w:rsidP="000A0633">
      <w:pPr>
        <w:rPr>
          <w:b/>
          <w:szCs w:val="24"/>
          <w:lang w:val="sr-Cyrl-CS"/>
        </w:rPr>
      </w:pPr>
    </w:p>
    <w:tbl>
      <w:tblPr>
        <w:tblW w:w="9695" w:type="dxa"/>
        <w:tblInd w:w="93" w:type="dxa"/>
        <w:tblLook w:val="04A0"/>
      </w:tblPr>
      <w:tblGrid>
        <w:gridCol w:w="3760"/>
        <w:gridCol w:w="1375"/>
        <w:gridCol w:w="1420"/>
        <w:gridCol w:w="1240"/>
        <w:gridCol w:w="1900"/>
      </w:tblGrid>
      <w:tr w:rsidR="000A0633" w:rsidRPr="004C50BE" w:rsidTr="002A0FF1">
        <w:trPr>
          <w:trHeight w:val="390"/>
        </w:trPr>
        <w:tc>
          <w:tcPr>
            <w:tcW w:w="9695" w:type="dxa"/>
            <w:gridSpan w:val="5"/>
            <w:tcBorders>
              <w:top w:val="double" w:sz="6" w:space="0" w:color="000000"/>
              <w:left w:val="nil"/>
              <w:bottom w:val="double" w:sz="6" w:space="0" w:color="000000"/>
              <w:right w:val="nil"/>
            </w:tcBorders>
            <w:shd w:val="clear" w:color="969696" w:fill="808080"/>
            <w:noWrap/>
            <w:vAlign w:val="center"/>
            <w:hideMark/>
          </w:tcPr>
          <w:p w:rsidR="000A0633" w:rsidRPr="004C50BE" w:rsidRDefault="000A0633" w:rsidP="000A0633">
            <w:pPr>
              <w:rPr>
                <w:rFonts w:ascii="Arial" w:hAnsi="Arial" w:cs="Arial"/>
                <w:b/>
                <w:bCs/>
                <w:color w:val="CCFFCC"/>
                <w:sz w:val="28"/>
                <w:szCs w:val="28"/>
              </w:rPr>
            </w:pPr>
            <w:r w:rsidRPr="004C50BE">
              <w:rPr>
                <w:rFonts w:ascii="Arial" w:hAnsi="Arial" w:cs="Arial"/>
                <w:b/>
                <w:bCs/>
                <w:color w:val="CCFFCC"/>
                <w:sz w:val="28"/>
                <w:szCs w:val="28"/>
              </w:rPr>
              <w:t xml:space="preserve">                 4. tesarski radovi</w:t>
            </w:r>
          </w:p>
        </w:tc>
      </w:tr>
      <w:tr w:rsidR="000A0633" w:rsidRPr="004C50BE" w:rsidTr="002A0FF1">
        <w:trPr>
          <w:trHeight w:val="300"/>
        </w:trPr>
        <w:tc>
          <w:tcPr>
            <w:tcW w:w="3760" w:type="dxa"/>
            <w:tcBorders>
              <w:top w:val="nil"/>
              <w:left w:val="nil"/>
              <w:bottom w:val="nil"/>
              <w:right w:val="nil"/>
            </w:tcBorders>
            <w:shd w:val="clear" w:color="FFFFCC" w:fill="FFFFFF"/>
            <w:noWrap/>
            <w:vAlign w:val="bottom"/>
            <w:hideMark/>
          </w:tcPr>
          <w:p w:rsidR="000A0633" w:rsidRPr="004C50BE" w:rsidRDefault="000A0633" w:rsidP="000A0633">
            <w:pPr>
              <w:rPr>
                <w:rFonts w:ascii="Arial" w:hAnsi="Arial" w:cs="Arial"/>
                <w:color w:val="FFFFFF"/>
              </w:rPr>
            </w:pPr>
            <w:r w:rsidRPr="004C50BE">
              <w:rPr>
                <w:rFonts w:ascii="Arial" w:hAnsi="Arial" w:cs="Arial"/>
                <w:color w:val="FFFFFF"/>
              </w:rPr>
              <w:t> </w:t>
            </w:r>
          </w:p>
        </w:tc>
        <w:tc>
          <w:tcPr>
            <w:tcW w:w="1375" w:type="dxa"/>
            <w:tcBorders>
              <w:top w:val="nil"/>
              <w:left w:val="nil"/>
              <w:bottom w:val="nil"/>
              <w:right w:val="nil"/>
            </w:tcBorders>
            <w:shd w:val="clear" w:color="FFFFCC" w:fill="FFFFFF"/>
            <w:noWrap/>
            <w:vAlign w:val="bottom"/>
            <w:hideMark/>
          </w:tcPr>
          <w:p w:rsidR="000A0633" w:rsidRPr="004C50BE" w:rsidRDefault="000A0633" w:rsidP="000A0633">
            <w:pPr>
              <w:rPr>
                <w:rFonts w:ascii="Arial" w:hAnsi="Arial" w:cs="Arial"/>
              </w:rPr>
            </w:pPr>
            <w:r w:rsidRPr="004C50BE">
              <w:rPr>
                <w:rFonts w:ascii="Arial" w:hAnsi="Arial" w:cs="Arial"/>
              </w:rPr>
              <w:t> </w:t>
            </w:r>
          </w:p>
        </w:tc>
        <w:tc>
          <w:tcPr>
            <w:tcW w:w="1420" w:type="dxa"/>
            <w:tcBorders>
              <w:top w:val="nil"/>
              <w:left w:val="nil"/>
              <w:bottom w:val="nil"/>
              <w:right w:val="nil"/>
            </w:tcBorders>
            <w:shd w:val="clear" w:color="FFFFCC" w:fill="FFFFFF"/>
            <w:noWrap/>
            <w:vAlign w:val="bottom"/>
            <w:hideMark/>
          </w:tcPr>
          <w:p w:rsidR="000A0633" w:rsidRPr="004C50BE" w:rsidRDefault="000A0633" w:rsidP="000A0633">
            <w:pPr>
              <w:rPr>
                <w:rFonts w:ascii="Arial" w:hAnsi="Arial" w:cs="Arial"/>
                <w:b/>
                <w:bCs/>
                <w:color w:val="FFFFFF"/>
                <w:sz w:val="40"/>
                <w:szCs w:val="40"/>
              </w:rPr>
            </w:pPr>
            <w:r w:rsidRPr="004C50BE">
              <w:rPr>
                <w:rFonts w:ascii="Arial" w:hAnsi="Arial" w:cs="Arial"/>
                <w:b/>
                <w:bCs/>
                <w:color w:val="FFFFFF"/>
                <w:sz w:val="40"/>
                <w:szCs w:val="40"/>
              </w:rPr>
              <w:t> </w:t>
            </w:r>
          </w:p>
        </w:tc>
        <w:tc>
          <w:tcPr>
            <w:tcW w:w="1240" w:type="dxa"/>
            <w:tcBorders>
              <w:top w:val="nil"/>
              <w:left w:val="nil"/>
              <w:bottom w:val="nil"/>
              <w:right w:val="nil"/>
            </w:tcBorders>
            <w:shd w:val="clear" w:color="FFFFCC" w:fill="FFFFFF"/>
            <w:noWrap/>
            <w:vAlign w:val="bottom"/>
            <w:hideMark/>
          </w:tcPr>
          <w:p w:rsidR="000A0633" w:rsidRPr="004C50BE" w:rsidRDefault="000A0633" w:rsidP="000A0633">
            <w:pPr>
              <w:rPr>
                <w:rFonts w:ascii="Arial" w:hAnsi="Arial" w:cs="Arial"/>
              </w:rPr>
            </w:pPr>
            <w:r w:rsidRPr="004C50BE">
              <w:rPr>
                <w:rFonts w:ascii="Arial" w:hAnsi="Arial" w:cs="Arial"/>
              </w:rPr>
              <w:t> </w:t>
            </w:r>
          </w:p>
        </w:tc>
        <w:tc>
          <w:tcPr>
            <w:tcW w:w="1900" w:type="dxa"/>
            <w:tcBorders>
              <w:top w:val="nil"/>
              <w:left w:val="nil"/>
              <w:bottom w:val="nil"/>
              <w:right w:val="nil"/>
            </w:tcBorders>
            <w:shd w:val="clear" w:color="FFFFCC" w:fill="FFFFFF"/>
            <w:noWrap/>
            <w:vAlign w:val="bottom"/>
            <w:hideMark/>
          </w:tcPr>
          <w:p w:rsidR="000A0633" w:rsidRPr="004C50BE" w:rsidRDefault="000A0633" w:rsidP="000A0633">
            <w:pPr>
              <w:rPr>
                <w:rFonts w:ascii="Arial" w:hAnsi="Arial" w:cs="Arial"/>
              </w:rPr>
            </w:pPr>
            <w:r w:rsidRPr="004C50BE">
              <w:rPr>
                <w:rFonts w:ascii="Arial" w:hAnsi="Arial" w:cs="Arial"/>
              </w:rPr>
              <w:t> </w:t>
            </w:r>
          </w:p>
        </w:tc>
      </w:tr>
      <w:tr w:rsidR="002A0FF1" w:rsidRPr="004C50BE" w:rsidTr="002A0FF1">
        <w:trPr>
          <w:trHeight w:val="630"/>
        </w:trPr>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0FF1" w:rsidRPr="002A0FF1" w:rsidRDefault="002A0FF1" w:rsidP="002A0FF1">
            <w:pPr>
              <w:jc w:val="center"/>
              <w:rPr>
                <w:rFonts w:ascii="Arial" w:hAnsi="Arial" w:cs="Arial"/>
                <w:b/>
                <w:bCs/>
                <w:szCs w:val="24"/>
              </w:rPr>
            </w:pPr>
            <w:r>
              <w:rPr>
                <w:rFonts w:ascii="Arial" w:hAnsi="Arial" w:cs="Arial"/>
                <w:b/>
                <w:bCs/>
                <w:szCs w:val="24"/>
              </w:rPr>
              <w:t>Радови</w:t>
            </w:r>
          </w:p>
        </w:tc>
        <w:tc>
          <w:tcPr>
            <w:tcW w:w="1375" w:type="dxa"/>
            <w:tcBorders>
              <w:top w:val="single" w:sz="4" w:space="0" w:color="000000"/>
              <w:left w:val="nil"/>
              <w:bottom w:val="single" w:sz="4" w:space="0" w:color="000000"/>
              <w:right w:val="single" w:sz="4" w:space="0" w:color="000000"/>
            </w:tcBorders>
            <w:shd w:val="clear" w:color="auto" w:fill="auto"/>
            <w:vAlign w:val="center"/>
            <w:hideMark/>
          </w:tcPr>
          <w:p w:rsidR="002A0FF1" w:rsidRPr="002A0FF1" w:rsidRDefault="002A0FF1" w:rsidP="002A0FF1">
            <w:pPr>
              <w:jc w:val="center"/>
              <w:rPr>
                <w:rFonts w:ascii="Arial" w:hAnsi="Arial" w:cs="Arial"/>
                <w:b/>
                <w:bCs/>
                <w:szCs w:val="24"/>
              </w:rPr>
            </w:pPr>
            <w:r>
              <w:rPr>
                <w:rFonts w:ascii="Arial" w:hAnsi="Arial" w:cs="Arial"/>
                <w:b/>
                <w:bCs/>
                <w:szCs w:val="24"/>
              </w:rPr>
              <w:t>Количина</w:t>
            </w:r>
          </w:p>
        </w:tc>
        <w:tc>
          <w:tcPr>
            <w:tcW w:w="1420" w:type="dxa"/>
            <w:tcBorders>
              <w:top w:val="single" w:sz="4" w:space="0" w:color="000000"/>
              <w:left w:val="nil"/>
              <w:bottom w:val="single" w:sz="4" w:space="0" w:color="000000"/>
              <w:right w:val="single" w:sz="4" w:space="0" w:color="000000"/>
            </w:tcBorders>
            <w:shd w:val="clear" w:color="auto" w:fill="auto"/>
            <w:vAlign w:val="center"/>
            <w:hideMark/>
          </w:tcPr>
          <w:p w:rsidR="002A0FF1" w:rsidRPr="002A0FF1" w:rsidRDefault="002A0FF1" w:rsidP="002A0FF1">
            <w:pPr>
              <w:jc w:val="center"/>
              <w:rPr>
                <w:rFonts w:ascii="Arial" w:hAnsi="Arial" w:cs="Arial"/>
                <w:b/>
                <w:bCs/>
                <w:szCs w:val="24"/>
              </w:rPr>
            </w:pPr>
            <w:r>
              <w:rPr>
                <w:rFonts w:ascii="Arial" w:hAnsi="Arial" w:cs="Arial"/>
                <w:b/>
                <w:bCs/>
                <w:szCs w:val="24"/>
              </w:rPr>
              <w:t>Јед.мере</w:t>
            </w:r>
          </w:p>
        </w:tc>
        <w:tc>
          <w:tcPr>
            <w:tcW w:w="1240" w:type="dxa"/>
            <w:tcBorders>
              <w:top w:val="single" w:sz="4" w:space="0" w:color="000000"/>
              <w:left w:val="nil"/>
              <w:bottom w:val="single" w:sz="4" w:space="0" w:color="000000"/>
              <w:right w:val="single" w:sz="4" w:space="0" w:color="000000"/>
            </w:tcBorders>
            <w:shd w:val="clear" w:color="auto" w:fill="auto"/>
            <w:noWrap/>
            <w:vAlign w:val="center"/>
            <w:hideMark/>
          </w:tcPr>
          <w:p w:rsidR="002A0FF1" w:rsidRPr="00C74616" w:rsidRDefault="002A0FF1" w:rsidP="002A0FF1">
            <w:pPr>
              <w:jc w:val="center"/>
              <w:rPr>
                <w:rFonts w:ascii="Arial" w:hAnsi="Arial" w:cs="Arial"/>
                <w:b/>
                <w:bCs/>
                <w:szCs w:val="24"/>
              </w:rPr>
            </w:pPr>
            <w:r>
              <w:rPr>
                <w:rFonts w:ascii="Arial" w:hAnsi="Arial" w:cs="Arial"/>
                <w:b/>
                <w:bCs/>
                <w:szCs w:val="24"/>
              </w:rPr>
              <w:t>Цена по јед., без пдв</w:t>
            </w:r>
          </w:p>
        </w:tc>
        <w:tc>
          <w:tcPr>
            <w:tcW w:w="1900" w:type="dxa"/>
            <w:tcBorders>
              <w:top w:val="single" w:sz="4" w:space="0" w:color="000000"/>
              <w:left w:val="nil"/>
              <w:bottom w:val="single" w:sz="4" w:space="0" w:color="000000"/>
              <w:right w:val="single" w:sz="4" w:space="0" w:color="000000"/>
            </w:tcBorders>
            <w:shd w:val="clear" w:color="auto" w:fill="auto"/>
            <w:vAlign w:val="center"/>
            <w:hideMark/>
          </w:tcPr>
          <w:p w:rsidR="002A0FF1" w:rsidRPr="00C74616" w:rsidRDefault="002A0FF1" w:rsidP="002A0FF1">
            <w:pPr>
              <w:jc w:val="center"/>
              <w:rPr>
                <w:rFonts w:ascii="Arial" w:hAnsi="Arial" w:cs="Arial"/>
                <w:b/>
                <w:bCs/>
                <w:szCs w:val="24"/>
              </w:rPr>
            </w:pPr>
            <w:r>
              <w:rPr>
                <w:rFonts w:ascii="Arial" w:hAnsi="Arial" w:cs="Arial"/>
                <w:b/>
                <w:bCs/>
                <w:szCs w:val="24"/>
              </w:rPr>
              <w:t>Укупно, без пдв</w:t>
            </w:r>
          </w:p>
        </w:tc>
      </w:tr>
      <w:tr w:rsidR="000A0633" w:rsidRPr="004C50BE" w:rsidTr="002A0FF1">
        <w:trPr>
          <w:trHeight w:val="300"/>
        </w:trPr>
        <w:tc>
          <w:tcPr>
            <w:tcW w:w="3760" w:type="dxa"/>
            <w:tcBorders>
              <w:top w:val="nil"/>
              <w:left w:val="nil"/>
              <w:bottom w:val="nil"/>
              <w:right w:val="nil"/>
            </w:tcBorders>
            <w:shd w:val="clear" w:color="auto" w:fill="auto"/>
            <w:vAlign w:val="center"/>
            <w:hideMark/>
          </w:tcPr>
          <w:p w:rsidR="000A0633" w:rsidRPr="004C50BE" w:rsidRDefault="000A0633" w:rsidP="000A0633">
            <w:pPr>
              <w:jc w:val="center"/>
              <w:rPr>
                <w:rFonts w:ascii="Arial" w:hAnsi="Arial" w:cs="Arial"/>
                <w:b/>
                <w:bCs/>
                <w:sz w:val="30"/>
                <w:szCs w:val="30"/>
              </w:rPr>
            </w:pPr>
          </w:p>
        </w:tc>
        <w:tc>
          <w:tcPr>
            <w:tcW w:w="1375" w:type="dxa"/>
            <w:tcBorders>
              <w:top w:val="nil"/>
              <w:left w:val="nil"/>
              <w:bottom w:val="nil"/>
              <w:right w:val="nil"/>
            </w:tcBorders>
            <w:shd w:val="clear" w:color="auto" w:fill="auto"/>
            <w:vAlign w:val="center"/>
            <w:hideMark/>
          </w:tcPr>
          <w:p w:rsidR="000A0633" w:rsidRPr="004C50BE" w:rsidRDefault="000A0633" w:rsidP="000A0633">
            <w:pPr>
              <w:jc w:val="center"/>
              <w:rPr>
                <w:rFonts w:ascii="Arial" w:hAnsi="Arial" w:cs="Arial"/>
                <w:b/>
                <w:bCs/>
                <w:sz w:val="30"/>
                <w:szCs w:val="30"/>
              </w:rPr>
            </w:pPr>
          </w:p>
        </w:tc>
        <w:tc>
          <w:tcPr>
            <w:tcW w:w="1420" w:type="dxa"/>
            <w:tcBorders>
              <w:top w:val="nil"/>
              <w:left w:val="nil"/>
              <w:bottom w:val="nil"/>
              <w:right w:val="nil"/>
            </w:tcBorders>
            <w:shd w:val="clear" w:color="auto" w:fill="auto"/>
            <w:vAlign w:val="center"/>
            <w:hideMark/>
          </w:tcPr>
          <w:p w:rsidR="000A0633" w:rsidRPr="004C50BE" w:rsidRDefault="000A0633" w:rsidP="000A0633">
            <w:pPr>
              <w:jc w:val="center"/>
              <w:rPr>
                <w:rFonts w:ascii="Arial" w:hAnsi="Arial" w:cs="Arial"/>
                <w:b/>
                <w:bCs/>
                <w:sz w:val="30"/>
                <w:szCs w:val="30"/>
              </w:rPr>
            </w:pPr>
          </w:p>
        </w:tc>
        <w:tc>
          <w:tcPr>
            <w:tcW w:w="1240" w:type="dxa"/>
            <w:tcBorders>
              <w:top w:val="nil"/>
              <w:left w:val="nil"/>
              <w:bottom w:val="nil"/>
              <w:right w:val="nil"/>
            </w:tcBorders>
            <w:shd w:val="clear" w:color="auto" w:fill="auto"/>
            <w:noWrap/>
            <w:vAlign w:val="center"/>
            <w:hideMark/>
          </w:tcPr>
          <w:p w:rsidR="000A0633" w:rsidRPr="004C50BE" w:rsidRDefault="000A0633" w:rsidP="000A0633">
            <w:pPr>
              <w:jc w:val="center"/>
              <w:rPr>
                <w:rFonts w:ascii="Arial" w:hAnsi="Arial" w:cs="Arial"/>
                <w:b/>
                <w:bCs/>
                <w:sz w:val="30"/>
                <w:szCs w:val="30"/>
              </w:rPr>
            </w:pPr>
          </w:p>
        </w:tc>
        <w:tc>
          <w:tcPr>
            <w:tcW w:w="1900" w:type="dxa"/>
            <w:tcBorders>
              <w:top w:val="nil"/>
              <w:left w:val="nil"/>
              <w:bottom w:val="nil"/>
              <w:right w:val="nil"/>
            </w:tcBorders>
            <w:shd w:val="clear" w:color="auto" w:fill="auto"/>
            <w:vAlign w:val="center"/>
            <w:hideMark/>
          </w:tcPr>
          <w:p w:rsidR="000A0633" w:rsidRPr="004C50BE" w:rsidRDefault="000A0633" w:rsidP="000A0633">
            <w:pPr>
              <w:jc w:val="center"/>
              <w:rPr>
                <w:rFonts w:ascii="Arial" w:hAnsi="Arial" w:cs="Arial"/>
                <w:b/>
                <w:bCs/>
                <w:sz w:val="30"/>
                <w:szCs w:val="30"/>
              </w:rPr>
            </w:pPr>
          </w:p>
        </w:tc>
      </w:tr>
      <w:tr w:rsidR="000A0633" w:rsidRPr="004C50BE" w:rsidTr="002A0FF1">
        <w:trPr>
          <w:trHeight w:val="1560"/>
        </w:trPr>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rPr>
            </w:pPr>
            <w:r w:rsidRPr="004C50BE">
              <w:rPr>
                <w:rFonts w:ascii="Arial" w:hAnsi="Arial" w:cs="Arial"/>
              </w:rPr>
              <w:t>Izrada krovne konstrukcije od cetinarskog drveta, prve klase u svemu prema statickom proracunu i projektu. U cenu uracunati i premazivanje konstrukcije zastitnim premazima protiv insekata i gljivica. Obracun po m2 horizontalne povrsine.</w:t>
            </w:r>
          </w:p>
        </w:tc>
        <w:tc>
          <w:tcPr>
            <w:tcW w:w="1375" w:type="dxa"/>
            <w:tcBorders>
              <w:top w:val="single" w:sz="4" w:space="0" w:color="000000"/>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482,00</w:t>
            </w:r>
          </w:p>
        </w:tc>
        <w:tc>
          <w:tcPr>
            <w:tcW w:w="1420" w:type="dxa"/>
            <w:tcBorders>
              <w:top w:val="single" w:sz="4" w:space="0" w:color="000000"/>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m2</w:t>
            </w:r>
          </w:p>
        </w:tc>
        <w:tc>
          <w:tcPr>
            <w:tcW w:w="1240" w:type="dxa"/>
            <w:tcBorders>
              <w:top w:val="single" w:sz="4" w:space="0" w:color="000000"/>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p>
        </w:tc>
        <w:tc>
          <w:tcPr>
            <w:tcW w:w="1900" w:type="dxa"/>
            <w:tcBorders>
              <w:top w:val="single" w:sz="4" w:space="0" w:color="000000"/>
              <w:left w:val="nil"/>
              <w:bottom w:val="single" w:sz="4" w:space="0" w:color="000000"/>
              <w:right w:val="single" w:sz="4" w:space="0" w:color="000000"/>
            </w:tcBorders>
            <w:shd w:val="clear" w:color="auto" w:fill="auto"/>
            <w:noWrap/>
            <w:vAlign w:val="center"/>
            <w:hideMark/>
          </w:tcPr>
          <w:p w:rsidR="000A0633" w:rsidRPr="004C50BE" w:rsidRDefault="000A0633" w:rsidP="000A0633">
            <w:pPr>
              <w:jc w:val="center"/>
              <w:rPr>
                <w:rFonts w:ascii="Arial" w:hAnsi="Arial" w:cs="Arial"/>
              </w:rPr>
            </w:pPr>
          </w:p>
        </w:tc>
      </w:tr>
      <w:tr w:rsidR="000A0633" w:rsidRPr="004C50BE" w:rsidTr="002A0FF1">
        <w:trPr>
          <w:trHeight w:val="792"/>
        </w:trPr>
        <w:tc>
          <w:tcPr>
            <w:tcW w:w="3760" w:type="dxa"/>
            <w:tcBorders>
              <w:top w:val="nil"/>
              <w:left w:val="single" w:sz="4" w:space="0" w:color="000000"/>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rPr>
            </w:pPr>
            <w:r w:rsidRPr="004C50BE">
              <w:rPr>
                <w:rFonts w:ascii="Arial" w:hAnsi="Arial" w:cs="Arial"/>
              </w:rPr>
              <w:t xml:space="preserve">Nabavka materijala  i ugradnja OSB ploča debljine d=18 mm, preko krovne konstrukcije. Obracun po m2 kose povrsine. </w:t>
            </w:r>
          </w:p>
        </w:tc>
        <w:tc>
          <w:tcPr>
            <w:tcW w:w="1375"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523,00</w:t>
            </w:r>
          </w:p>
        </w:tc>
        <w:tc>
          <w:tcPr>
            <w:tcW w:w="142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m2</w:t>
            </w:r>
          </w:p>
        </w:tc>
        <w:tc>
          <w:tcPr>
            <w:tcW w:w="12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p>
        </w:tc>
        <w:tc>
          <w:tcPr>
            <w:tcW w:w="1900" w:type="dxa"/>
            <w:tcBorders>
              <w:top w:val="nil"/>
              <w:left w:val="nil"/>
              <w:bottom w:val="single" w:sz="4" w:space="0" w:color="000000"/>
              <w:right w:val="single" w:sz="4" w:space="0" w:color="000000"/>
            </w:tcBorders>
            <w:shd w:val="clear" w:color="auto" w:fill="auto"/>
            <w:noWrap/>
            <w:vAlign w:val="center"/>
            <w:hideMark/>
          </w:tcPr>
          <w:p w:rsidR="000A0633" w:rsidRPr="004C50BE" w:rsidRDefault="000A0633" w:rsidP="000A0633">
            <w:pPr>
              <w:jc w:val="center"/>
              <w:rPr>
                <w:rFonts w:ascii="Arial" w:hAnsi="Arial" w:cs="Arial"/>
              </w:rPr>
            </w:pPr>
          </w:p>
        </w:tc>
      </w:tr>
      <w:tr w:rsidR="000A0633" w:rsidRPr="004C50BE" w:rsidTr="002A0FF1">
        <w:trPr>
          <w:trHeight w:val="1020"/>
        </w:trPr>
        <w:tc>
          <w:tcPr>
            <w:tcW w:w="3760" w:type="dxa"/>
            <w:tcBorders>
              <w:top w:val="nil"/>
              <w:left w:val="single" w:sz="4" w:space="0" w:color="000000"/>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rPr>
            </w:pPr>
            <w:r w:rsidRPr="004C50BE">
              <w:rPr>
                <w:rFonts w:ascii="Arial" w:hAnsi="Arial" w:cs="Arial"/>
              </w:rPr>
              <w:t xml:space="preserve">Nabavka materijala  i ugradnja drvenih štafni dimenzija 5x8 cm, preko krovne konstrukcije. Obracun po m2 kose povrsine. </w:t>
            </w:r>
          </w:p>
        </w:tc>
        <w:tc>
          <w:tcPr>
            <w:tcW w:w="1375"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523,00</w:t>
            </w:r>
          </w:p>
        </w:tc>
        <w:tc>
          <w:tcPr>
            <w:tcW w:w="142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m`</w:t>
            </w:r>
          </w:p>
        </w:tc>
        <w:tc>
          <w:tcPr>
            <w:tcW w:w="12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p>
        </w:tc>
        <w:tc>
          <w:tcPr>
            <w:tcW w:w="1900" w:type="dxa"/>
            <w:tcBorders>
              <w:top w:val="nil"/>
              <w:left w:val="nil"/>
              <w:bottom w:val="single" w:sz="4" w:space="0" w:color="000000"/>
              <w:right w:val="single" w:sz="4" w:space="0" w:color="000000"/>
            </w:tcBorders>
            <w:shd w:val="clear" w:color="auto" w:fill="auto"/>
            <w:noWrap/>
            <w:vAlign w:val="center"/>
            <w:hideMark/>
          </w:tcPr>
          <w:p w:rsidR="000A0633" w:rsidRPr="004C50BE" w:rsidRDefault="000A0633" w:rsidP="000A0633">
            <w:pPr>
              <w:jc w:val="center"/>
              <w:rPr>
                <w:rFonts w:ascii="Arial" w:hAnsi="Arial" w:cs="Arial"/>
              </w:rPr>
            </w:pPr>
          </w:p>
        </w:tc>
      </w:tr>
      <w:tr w:rsidR="000A0633" w:rsidRPr="004C50BE" w:rsidTr="002A0FF1">
        <w:trPr>
          <w:trHeight w:val="270"/>
        </w:trPr>
        <w:tc>
          <w:tcPr>
            <w:tcW w:w="3760" w:type="dxa"/>
            <w:tcBorders>
              <w:top w:val="nil"/>
              <w:left w:val="nil"/>
              <w:bottom w:val="nil"/>
              <w:right w:val="nil"/>
            </w:tcBorders>
            <w:shd w:val="clear" w:color="auto" w:fill="auto"/>
            <w:vAlign w:val="center"/>
            <w:hideMark/>
          </w:tcPr>
          <w:p w:rsidR="000A0633" w:rsidRPr="004C50BE" w:rsidRDefault="000A0633" w:rsidP="000A0633">
            <w:pPr>
              <w:rPr>
                <w:rFonts w:ascii="Arial" w:hAnsi="Arial" w:cs="Arial"/>
              </w:rPr>
            </w:pPr>
          </w:p>
        </w:tc>
        <w:tc>
          <w:tcPr>
            <w:tcW w:w="1375" w:type="dxa"/>
            <w:tcBorders>
              <w:top w:val="nil"/>
              <w:left w:val="nil"/>
              <w:bottom w:val="nil"/>
              <w:right w:val="nil"/>
            </w:tcBorders>
            <w:shd w:val="clear" w:color="auto" w:fill="auto"/>
            <w:vAlign w:val="center"/>
            <w:hideMark/>
          </w:tcPr>
          <w:p w:rsidR="000A0633" w:rsidRPr="004C50BE" w:rsidRDefault="000A0633" w:rsidP="000A0633">
            <w:pPr>
              <w:jc w:val="center"/>
              <w:rPr>
                <w:rFonts w:ascii="Arial" w:hAnsi="Arial" w:cs="Arial"/>
              </w:rPr>
            </w:pPr>
          </w:p>
        </w:tc>
        <w:tc>
          <w:tcPr>
            <w:tcW w:w="1420" w:type="dxa"/>
            <w:tcBorders>
              <w:top w:val="nil"/>
              <w:left w:val="nil"/>
              <w:bottom w:val="nil"/>
              <w:right w:val="nil"/>
            </w:tcBorders>
            <w:shd w:val="clear" w:color="auto" w:fill="auto"/>
            <w:vAlign w:val="center"/>
            <w:hideMark/>
          </w:tcPr>
          <w:p w:rsidR="000A0633" w:rsidRPr="004C50BE" w:rsidRDefault="000A0633" w:rsidP="000A0633">
            <w:pPr>
              <w:jc w:val="center"/>
              <w:rPr>
                <w:rFonts w:ascii="Arial" w:hAnsi="Arial" w:cs="Arial"/>
              </w:rPr>
            </w:pPr>
          </w:p>
        </w:tc>
        <w:tc>
          <w:tcPr>
            <w:tcW w:w="1240" w:type="dxa"/>
            <w:tcBorders>
              <w:top w:val="nil"/>
              <w:left w:val="nil"/>
              <w:bottom w:val="nil"/>
              <w:right w:val="nil"/>
            </w:tcBorders>
            <w:shd w:val="clear" w:color="auto" w:fill="auto"/>
            <w:vAlign w:val="center"/>
            <w:hideMark/>
          </w:tcPr>
          <w:p w:rsidR="000A0633" w:rsidRPr="004C50BE" w:rsidRDefault="000A0633" w:rsidP="000A0633">
            <w:pPr>
              <w:jc w:val="center"/>
              <w:rPr>
                <w:rFonts w:ascii="Arial" w:hAnsi="Arial" w:cs="Arial"/>
              </w:rPr>
            </w:pPr>
          </w:p>
        </w:tc>
        <w:tc>
          <w:tcPr>
            <w:tcW w:w="1900" w:type="dxa"/>
            <w:tcBorders>
              <w:top w:val="nil"/>
              <w:left w:val="nil"/>
              <w:bottom w:val="nil"/>
              <w:right w:val="nil"/>
            </w:tcBorders>
            <w:shd w:val="clear" w:color="auto" w:fill="auto"/>
            <w:noWrap/>
            <w:vAlign w:val="center"/>
            <w:hideMark/>
          </w:tcPr>
          <w:p w:rsidR="000A0633" w:rsidRPr="004C50BE" w:rsidRDefault="000A0633" w:rsidP="000A0633">
            <w:pPr>
              <w:jc w:val="center"/>
              <w:rPr>
                <w:rFonts w:ascii="Arial" w:hAnsi="Arial" w:cs="Arial"/>
              </w:rPr>
            </w:pPr>
          </w:p>
        </w:tc>
      </w:tr>
      <w:tr w:rsidR="000A0633" w:rsidRPr="004C50BE" w:rsidTr="002A0FF1">
        <w:trPr>
          <w:trHeight w:val="315"/>
        </w:trPr>
        <w:tc>
          <w:tcPr>
            <w:tcW w:w="3760" w:type="dxa"/>
            <w:tcBorders>
              <w:top w:val="single" w:sz="4" w:space="0" w:color="000000"/>
              <w:left w:val="nil"/>
              <w:bottom w:val="single" w:sz="4" w:space="0" w:color="000000"/>
              <w:right w:val="nil"/>
            </w:tcBorders>
            <w:shd w:val="clear" w:color="auto" w:fill="auto"/>
            <w:vAlign w:val="center"/>
            <w:hideMark/>
          </w:tcPr>
          <w:p w:rsidR="000A0633" w:rsidRPr="004C50BE" w:rsidRDefault="000A0633" w:rsidP="000A0633">
            <w:pPr>
              <w:jc w:val="center"/>
              <w:rPr>
                <w:rFonts w:ascii="Arial" w:hAnsi="Arial" w:cs="Arial"/>
                <w:b/>
                <w:bCs/>
                <w:szCs w:val="24"/>
              </w:rPr>
            </w:pPr>
            <w:r w:rsidRPr="004C50BE">
              <w:rPr>
                <w:rFonts w:ascii="Arial" w:hAnsi="Arial" w:cs="Arial"/>
                <w:b/>
                <w:bCs/>
                <w:szCs w:val="24"/>
              </w:rPr>
              <w:t>U K U P N O :</w:t>
            </w:r>
          </w:p>
        </w:tc>
        <w:tc>
          <w:tcPr>
            <w:tcW w:w="1375" w:type="dxa"/>
            <w:tcBorders>
              <w:top w:val="single" w:sz="4" w:space="0" w:color="000000"/>
              <w:left w:val="nil"/>
              <w:bottom w:val="single" w:sz="4" w:space="0" w:color="000000"/>
              <w:right w:val="nil"/>
            </w:tcBorders>
            <w:shd w:val="clear" w:color="auto" w:fill="auto"/>
            <w:noWrap/>
            <w:vAlign w:val="bottom"/>
            <w:hideMark/>
          </w:tcPr>
          <w:p w:rsidR="000A0633" w:rsidRPr="004C50BE" w:rsidRDefault="000A0633" w:rsidP="000A0633">
            <w:pPr>
              <w:rPr>
                <w:rFonts w:ascii="Arial" w:hAnsi="Arial" w:cs="Arial"/>
                <w:szCs w:val="24"/>
              </w:rPr>
            </w:pPr>
            <w:r w:rsidRPr="004C50BE">
              <w:rPr>
                <w:rFonts w:ascii="Arial" w:hAnsi="Arial" w:cs="Arial"/>
                <w:szCs w:val="24"/>
              </w:rPr>
              <w:t> </w:t>
            </w:r>
          </w:p>
        </w:tc>
        <w:tc>
          <w:tcPr>
            <w:tcW w:w="1420" w:type="dxa"/>
            <w:tcBorders>
              <w:top w:val="single" w:sz="4" w:space="0" w:color="000000"/>
              <w:left w:val="nil"/>
              <w:bottom w:val="single" w:sz="4" w:space="0" w:color="000000"/>
              <w:right w:val="nil"/>
            </w:tcBorders>
            <w:shd w:val="clear" w:color="auto" w:fill="auto"/>
            <w:noWrap/>
            <w:vAlign w:val="bottom"/>
            <w:hideMark/>
          </w:tcPr>
          <w:p w:rsidR="000A0633" w:rsidRPr="004C50BE" w:rsidRDefault="000A0633" w:rsidP="000A0633">
            <w:pPr>
              <w:rPr>
                <w:rFonts w:ascii="Arial" w:hAnsi="Arial" w:cs="Arial"/>
                <w:szCs w:val="24"/>
              </w:rPr>
            </w:pPr>
            <w:r w:rsidRPr="004C50BE">
              <w:rPr>
                <w:rFonts w:ascii="Arial" w:hAnsi="Arial" w:cs="Arial"/>
                <w:szCs w:val="24"/>
              </w:rPr>
              <w:t> </w:t>
            </w:r>
          </w:p>
        </w:tc>
        <w:tc>
          <w:tcPr>
            <w:tcW w:w="1240" w:type="dxa"/>
            <w:tcBorders>
              <w:top w:val="single" w:sz="4" w:space="0" w:color="000000"/>
              <w:left w:val="nil"/>
              <w:bottom w:val="single" w:sz="4" w:space="0" w:color="000000"/>
              <w:right w:val="nil"/>
            </w:tcBorders>
            <w:shd w:val="clear" w:color="auto" w:fill="auto"/>
            <w:noWrap/>
            <w:vAlign w:val="bottom"/>
            <w:hideMark/>
          </w:tcPr>
          <w:p w:rsidR="000A0633" w:rsidRPr="004C50BE" w:rsidRDefault="000A0633" w:rsidP="000A0633">
            <w:pPr>
              <w:rPr>
                <w:rFonts w:ascii="Arial" w:hAnsi="Arial" w:cs="Arial"/>
                <w:szCs w:val="24"/>
              </w:rPr>
            </w:pPr>
            <w:r w:rsidRPr="004C50BE">
              <w:rPr>
                <w:rFonts w:ascii="Arial" w:hAnsi="Arial" w:cs="Arial"/>
                <w:szCs w:val="24"/>
              </w:rPr>
              <w:t> </w:t>
            </w:r>
          </w:p>
        </w:tc>
        <w:tc>
          <w:tcPr>
            <w:tcW w:w="1900" w:type="dxa"/>
            <w:tcBorders>
              <w:top w:val="double" w:sz="6" w:space="0" w:color="000000"/>
              <w:left w:val="double" w:sz="6" w:space="0" w:color="000000"/>
              <w:bottom w:val="double" w:sz="6" w:space="0" w:color="000000"/>
              <w:right w:val="double" w:sz="6" w:space="0" w:color="000000"/>
            </w:tcBorders>
            <w:shd w:val="clear" w:color="auto" w:fill="auto"/>
            <w:noWrap/>
            <w:vAlign w:val="center"/>
            <w:hideMark/>
          </w:tcPr>
          <w:p w:rsidR="000A0633" w:rsidRPr="004C50BE" w:rsidRDefault="000A0633" w:rsidP="000A0633">
            <w:pPr>
              <w:jc w:val="center"/>
              <w:rPr>
                <w:rFonts w:ascii="Arial" w:hAnsi="Arial" w:cs="Arial"/>
                <w:b/>
                <w:bCs/>
                <w:szCs w:val="24"/>
              </w:rPr>
            </w:pPr>
          </w:p>
        </w:tc>
      </w:tr>
      <w:tr w:rsidR="000A0633" w:rsidRPr="004C50BE" w:rsidTr="002A0FF1">
        <w:trPr>
          <w:trHeight w:val="255"/>
        </w:trPr>
        <w:tc>
          <w:tcPr>
            <w:tcW w:w="3760" w:type="dxa"/>
            <w:tcBorders>
              <w:top w:val="nil"/>
              <w:left w:val="nil"/>
              <w:bottom w:val="nil"/>
              <w:right w:val="nil"/>
            </w:tcBorders>
            <w:shd w:val="clear" w:color="auto" w:fill="auto"/>
            <w:noWrap/>
            <w:vAlign w:val="bottom"/>
            <w:hideMark/>
          </w:tcPr>
          <w:p w:rsidR="000A0633" w:rsidRPr="004C50BE" w:rsidRDefault="000A0633" w:rsidP="000A0633">
            <w:pPr>
              <w:rPr>
                <w:rFonts w:ascii="Arial" w:hAnsi="Arial" w:cs="Arial"/>
              </w:rPr>
            </w:pPr>
          </w:p>
        </w:tc>
        <w:tc>
          <w:tcPr>
            <w:tcW w:w="1375" w:type="dxa"/>
            <w:tcBorders>
              <w:top w:val="nil"/>
              <w:left w:val="nil"/>
              <w:bottom w:val="nil"/>
              <w:right w:val="nil"/>
            </w:tcBorders>
            <w:shd w:val="clear" w:color="auto" w:fill="auto"/>
            <w:noWrap/>
            <w:vAlign w:val="bottom"/>
            <w:hideMark/>
          </w:tcPr>
          <w:p w:rsidR="000A0633" w:rsidRPr="004C50BE" w:rsidRDefault="000A0633" w:rsidP="000A0633">
            <w:pPr>
              <w:rPr>
                <w:rFonts w:ascii="Arial" w:hAnsi="Arial" w:cs="Arial"/>
              </w:rPr>
            </w:pPr>
          </w:p>
        </w:tc>
        <w:tc>
          <w:tcPr>
            <w:tcW w:w="1420" w:type="dxa"/>
            <w:tcBorders>
              <w:top w:val="nil"/>
              <w:left w:val="nil"/>
              <w:bottom w:val="nil"/>
              <w:right w:val="nil"/>
            </w:tcBorders>
            <w:shd w:val="clear" w:color="auto" w:fill="auto"/>
            <w:noWrap/>
            <w:vAlign w:val="bottom"/>
            <w:hideMark/>
          </w:tcPr>
          <w:p w:rsidR="000A0633" w:rsidRPr="004C50BE" w:rsidRDefault="000A0633" w:rsidP="000A0633">
            <w:pPr>
              <w:rPr>
                <w:rFonts w:ascii="Arial" w:hAnsi="Arial" w:cs="Arial"/>
              </w:rPr>
            </w:pPr>
          </w:p>
        </w:tc>
        <w:tc>
          <w:tcPr>
            <w:tcW w:w="1240" w:type="dxa"/>
            <w:tcBorders>
              <w:top w:val="nil"/>
              <w:left w:val="nil"/>
              <w:bottom w:val="nil"/>
              <w:right w:val="nil"/>
            </w:tcBorders>
            <w:shd w:val="clear" w:color="auto" w:fill="auto"/>
            <w:noWrap/>
            <w:vAlign w:val="bottom"/>
            <w:hideMark/>
          </w:tcPr>
          <w:p w:rsidR="000A0633" w:rsidRPr="004C50BE" w:rsidRDefault="000A0633" w:rsidP="000A0633">
            <w:pPr>
              <w:rPr>
                <w:rFonts w:ascii="Arial" w:hAnsi="Arial" w:cs="Arial"/>
              </w:rPr>
            </w:pPr>
          </w:p>
        </w:tc>
        <w:tc>
          <w:tcPr>
            <w:tcW w:w="1900" w:type="dxa"/>
            <w:tcBorders>
              <w:top w:val="nil"/>
              <w:left w:val="nil"/>
              <w:bottom w:val="nil"/>
              <w:right w:val="nil"/>
            </w:tcBorders>
            <w:shd w:val="clear" w:color="auto" w:fill="auto"/>
            <w:noWrap/>
            <w:vAlign w:val="bottom"/>
            <w:hideMark/>
          </w:tcPr>
          <w:p w:rsidR="000A0633" w:rsidRPr="004C50BE" w:rsidRDefault="000A0633" w:rsidP="000A0633">
            <w:pPr>
              <w:rPr>
                <w:rFonts w:ascii="Arial" w:hAnsi="Arial" w:cs="Arial"/>
              </w:rPr>
            </w:pPr>
          </w:p>
        </w:tc>
      </w:tr>
      <w:tr w:rsidR="000A0633" w:rsidRPr="004C50BE" w:rsidTr="002A0FF1">
        <w:trPr>
          <w:trHeight w:val="255"/>
        </w:trPr>
        <w:tc>
          <w:tcPr>
            <w:tcW w:w="3760" w:type="dxa"/>
            <w:tcBorders>
              <w:top w:val="nil"/>
              <w:left w:val="nil"/>
              <w:bottom w:val="nil"/>
              <w:right w:val="nil"/>
            </w:tcBorders>
            <w:shd w:val="clear" w:color="auto" w:fill="auto"/>
            <w:noWrap/>
            <w:vAlign w:val="bottom"/>
            <w:hideMark/>
          </w:tcPr>
          <w:p w:rsidR="000A0633" w:rsidRPr="004C50BE" w:rsidRDefault="000A0633" w:rsidP="000A0633">
            <w:pPr>
              <w:rPr>
                <w:rFonts w:ascii="Arial" w:hAnsi="Arial" w:cs="Arial"/>
              </w:rPr>
            </w:pPr>
          </w:p>
        </w:tc>
        <w:tc>
          <w:tcPr>
            <w:tcW w:w="1375" w:type="dxa"/>
            <w:tcBorders>
              <w:top w:val="nil"/>
              <w:left w:val="nil"/>
              <w:bottom w:val="nil"/>
              <w:right w:val="nil"/>
            </w:tcBorders>
            <w:shd w:val="clear" w:color="auto" w:fill="auto"/>
            <w:noWrap/>
            <w:vAlign w:val="bottom"/>
            <w:hideMark/>
          </w:tcPr>
          <w:p w:rsidR="000A0633" w:rsidRPr="004C50BE" w:rsidRDefault="000A0633" w:rsidP="000A0633">
            <w:pPr>
              <w:rPr>
                <w:rFonts w:ascii="Arial" w:hAnsi="Arial" w:cs="Arial"/>
              </w:rPr>
            </w:pPr>
          </w:p>
        </w:tc>
        <w:tc>
          <w:tcPr>
            <w:tcW w:w="1420" w:type="dxa"/>
            <w:tcBorders>
              <w:top w:val="nil"/>
              <w:left w:val="nil"/>
              <w:bottom w:val="nil"/>
              <w:right w:val="nil"/>
            </w:tcBorders>
            <w:shd w:val="clear" w:color="auto" w:fill="auto"/>
            <w:noWrap/>
            <w:vAlign w:val="bottom"/>
            <w:hideMark/>
          </w:tcPr>
          <w:p w:rsidR="000A0633" w:rsidRPr="004C50BE" w:rsidRDefault="000A0633" w:rsidP="000A0633">
            <w:pPr>
              <w:rPr>
                <w:rFonts w:ascii="Arial" w:hAnsi="Arial" w:cs="Arial"/>
              </w:rPr>
            </w:pPr>
          </w:p>
        </w:tc>
        <w:tc>
          <w:tcPr>
            <w:tcW w:w="1240" w:type="dxa"/>
            <w:tcBorders>
              <w:top w:val="nil"/>
              <w:left w:val="nil"/>
              <w:bottom w:val="nil"/>
              <w:right w:val="nil"/>
            </w:tcBorders>
            <w:shd w:val="clear" w:color="auto" w:fill="auto"/>
            <w:noWrap/>
            <w:vAlign w:val="bottom"/>
            <w:hideMark/>
          </w:tcPr>
          <w:p w:rsidR="000A0633" w:rsidRPr="004C50BE" w:rsidRDefault="000A0633" w:rsidP="000A0633">
            <w:pPr>
              <w:rPr>
                <w:rFonts w:ascii="Arial" w:hAnsi="Arial" w:cs="Arial"/>
              </w:rPr>
            </w:pPr>
          </w:p>
        </w:tc>
        <w:tc>
          <w:tcPr>
            <w:tcW w:w="1900" w:type="dxa"/>
            <w:tcBorders>
              <w:top w:val="nil"/>
              <w:left w:val="nil"/>
              <w:bottom w:val="nil"/>
              <w:right w:val="nil"/>
            </w:tcBorders>
            <w:shd w:val="clear" w:color="auto" w:fill="auto"/>
            <w:noWrap/>
            <w:vAlign w:val="bottom"/>
            <w:hideMark/>
          </w:tcPr>
          <w:p w:rsidR="000A0633" w:rsidRPr="004C50BE" w:rsidRDefault="000A0633" w:rsidP="000A0633">
            <w:pPr>
              <w:rPr>
                <w:rFonts w:ascii="Arial" w:hAnsi="Arial" w:cs="Arial"/>
              </w:rPr>
            </w:pPr>
          </w:p>
        </w:tc>
      </w:tr>
      <w:tr w:rsidR="000A0633" w:rsidRPr="004C50BE" w:rsidTr="002A0FF1">
        <w:trPr>
          <w:trHeight w:val="278"/>
        </w:trPr>
        <w:tc>
          <w:tcPr>
            <w:tcW w:w="3760" w:type="dxa"/>
            <w:tcBorders>
              <w:top w:val="nil"/>
              <w:left w:val="nil"/>
              <w:bottom w:val="nil"/>
              <w:right w:val="nil"/>
            </w:tcBorders>
            <w:shd w:val="clear" w:color="auto" w:fill="auto"/>
            <w:vAlign w:val="center"/>
            <w:hideMark/>
          </w:tcPr>
          <w:p w:rsidR="000A0633" w:rsidRPr="004C50BE" w:rsidRDefault="000A0633" w:rsidP="000A0633">
            <w:pPr>
              <w:jc w:val="center"/>
              <w:rPr>
                <w:rFonts w:ascii="Arial" w:hAnsi="Arial" w:cs="Arial"/>
                <w:b/>
                <w:bCs/>
                <w:sz w:val="30"/>
                <w:szCs w:val="30"/>
              </w:rPr>
            </w:pPr>
          </w:p>
        </w:tc>
        <w:tc>
          <w:tcPr>
            <w:tcW w:w="1375" w:type="dxa"/>
            <w:tcBorders>
              <w:top w:val="nil"/>
              <w:left w:val="nil"/>
              <w:bottom w:val="nil"/>
              <w:right w:val="nil"/>
            </w:tcBorders>
            <w:shd w:val="clear" w:color="auto" w:fill="auto"/>
            <w:noWrap/>
            <w:vAlign w:val="bottom"/>
            <w:hideMark/>
          </w:tcPr>
          <w:p w:rsidR="000A0633" w:rsidRPr="004C50BE" w:rsidRDefault="000A0633" w:rsidP="000A0633">
            <w:pPr>
              <w:rPr>
                <w:rFonts w:ascii="Arial" w:hAnsi="Arial" w:cs="Arial"/>
              </w:rPr>
            </w:pPr>
          </w:p>
        </w:tc>
        <w:tc>
          <w:tcPr>
            <w:tcW w:w="1420" w:type="dxa"/>
            <w:tcBorders>
              <w:top w:val="nil"/>
              <w:left w:val="nil"/>
              <w:bottom w:val="nil"/>
              <w:right w:val="nil"/>
            </w:tcBorders>
            <w:shd w:val="clear" w:color="auto" w:fill="auto"/>
            <w:noWrap/>
            <w:vAlign w:val="bottom"/>
            <w:hideMark/>
          </w:tcPr>
          <w:p w:rsidR="000A0633" w:rsidRPr="004C50BE" w:rsidRDefault="000A0633" w:rsidP="000A0633">
            <w:pPr>
              <w:rPr>
                <w:rFonts w:ascii="Arial" w:hAnsi="Arial" w:cs="Arial"/>
              </w:rPr>
            </w:pPr>
          </w:p>
        </w:tc>
        <w:tc>
          <w:tcPr>
            <w:tcW w:w="1240" w:type="dxa"/>
            <w:tcBorders>
              <w:top w:val="nil"/>
              <w:left w:val="nil"/>
              <w:bottom w:val="nil"/>
              <w:right w:val="nil"/>
            </w:tcBorders>
            <w:shd w:val="clear" w:color="auto" w:fill="auto"/>
            <w:noWrap/>
            <w:vAlign w:val="bottom"/>
            <w:hideMark/>
          </w:tcPr>
          <w:p w:rsidR="000A0633" w:rsidRPr="004C50BE" w:rsidRDefault="000A0633" w:rsidP="000A0633">
            <w:pPr>
              <w:rPr>
                <w:rFonts w:ascii="Arial" w:hAnsi="Arial" w:cs="Arial"/>
              </w:rPr>
            </w:pPr>
          </w:p>
        </w:tc>
        <w:tc>
          <w:tcPr>
            <w:tcW w:w="1900" w:type="dxa"/>
            <w:tcBorders>
              <w:top w:val="nil"/>
              <w:left w:val="nil"/>
              <w:bottom w:val="nil"/>
              <w:right w:val="nil"/>
            </w:tcBorders>
            <w:shd w:val="clear" w:color="auto" w:fill="auto"/>
            <w:noWrap/>
            <w:vAlign w:val="center"/>
            <w:hideMark/>
          </w:tcPr>
          <w:p w:rsidR="000A0633" w:rsidRPr="004C50BE" w:rsidRDefault="000A0633" w:rsidP="000A0633">
            <w:pPr>
              <w:jc w:val="center"/>
              <w:rPr>
                <w:rFonts w:ascii="Arial" w:hAnsi="Arial" w:cs="Arial"/>
                <w:b/>
                <w:bCs/>
              </w:rPr>
            </w:pPr>
          </w:p>
        </w:tc>
      </w:tr>
      <w:tr w:rsidR="000A0633" w:rsidRPr="004C50BE" w:rsidTr="002A0FF1">
        <w:trPr>
          <w:trHeight w:val="270"/>
        </w:trPr>
        <w:tc>
          <w:tcPr>
            <w:tcW w:w="3760" w:type="dxa"/>
            <w:tcBorders>
              <w:top w:val="nil"/>
              <w:left w:val="nil"/>
              <w:bottom w:val="nil"/>
              <w:right w:val="nil"/>
            </w:tcBorders>
            <w:shd w:val="clear" w:color="auto" w:fill="auto"/>
            <w:noWrap/>
            <w:vAlign w:val="bottom"/>
            <w:hideMark/>
          </w:tcPr>
          <w:p w:rsidR="000A0633" w:rsidRPr="004C50BE" w:rsidRDefault="000A0633" w:rsidP="000A0633">
            <w:pPr>
              <w:rPr>
                <w:rFonts w:ascii="Arial" w:hAnsi="Arial" w:cs="Arial"/>
              </w:rPr>
            </w:pPr>
          </w:p>
        </w:tc>
        <w:tc>
          <w:tcPr>
            <w:tcW w:w="1375" w:type="dxa"/>
            <w:tcBorders>
              <w:top w:val="nil"/>
              <w:left w:val="nil"/>
              <w:bottom w:val="nil"/>
              <w:right w:val="nil"/>
            </w:tcBorders>
            <w:shd w:val="clear" w:color="auto" w:fill="auto"/>
            <w:noWrap/>
            <w:vAlign w:val="bottom"/>
            <w:hideMark/>
          </w:tcPr>
          <w:p w:rsidR="000A0633" w:rsidRPr="004C50BE" w:rsidRDefault="000A0633" w:rsidP="000A0633">
            <w:pPr>
              <w:rPr>
                <w:rFonts w:ascii="Arial" w:hAnsi="Arial" w:cs="Arial"/>
              </w:rPr>
            </w:pPr>
          </w:p>
        </w:tc>
        <w:tc>
          <w:tcPr>
            <w:tcW w:w="1420" w:type="dxa"/>
            <w:tcBorders>
              <w:top w:val="nil"/>
              <w:left w:val="nil"/>
              <w:bottom w:val="nil"/>
              <w:right w:val="nil"/>
            </w:tcBorders>
            <w:shd w:val="clear" w:color="auto" w:fill="auto"/>
            <w:noWrap/>
            <w:vAlign w:val="bottom"/>
            <w:hideMark/>
          </w:tcPr>
          <w:p w:rsidR="000A0633" w:rsidRPr="004C50BE" w:rsidRDefault="000A0633" w:rsidP="000A0633">
            <w:pPr>
              <w:rPr>
                <w:rFonts w:ascii="Arial" w:hAnsi="Arial" w:cs="Arial"/>
              </w:rPr>
            </w:pPr>
          </w:p>
        </w:tc>
        <w:tc>
          <w:tcPr>
            <w:tcW w:w="1240" w:type="dxa"/>
            <w:tcBorders>
              <w:top w:val="nil"/>
              <w:left w:val="nil"/>
              <w:bottom w:val="nil"/>
              <w:right w:val="nil"/>
            </w:tcBorders>
            <w:shd w:val="clear" w:color="auto" w:fill="auto"/>
            <w:noWrap/>
            <w:vAlign w:val="bottom"/>
            <w:hideMark/>
          </w:tcPr>
          <w:p w:rsidR="000A0633" w:rsidRPr="004C50BE" w:rsidRDefault="000A0633" w:rsidP="000A0633">
            <w:pPr>
              <w:rPr>
                <w:rFonts w:ascii="Arial" w:hAnsi="Arial" w:cs="Arial"/>
              </w:rPr>
            </w:pPr>
          </w:p>
        </w:tc>
        <w:tc>
          <w:tcPr>
            <w:tcW w:w="1900" w:type="dxa"/>
            <w:tcBorders>
              <w:top w:val="nil"/>
              <w:left w:val="nil"/>
              <w:bottom w:val="nil"/>
              <w:right w:val="nil"/>
            </w:tcBorders>
            <w:shd w:val="clear" w:color="auto" w:fill="auto"/>
            <w:noWrap/>
            <w:vAlign w:val="bottom"/>
            <w:hideMark/>
          </w:tcPr>
          <w:p w:rsidR="000A0633" w:rsidRPr="004C50BE" w:rsidRDefault="000A0633" w:rsidP="000A0633">
            <w:pPr>
              <w:rPr>
                <w:rFonts w:ascii="Arial" w:hAnsi="Arial" w:cs="Arial"/>
              </w:rPr>
            </w:pPr>
          </w:p>
        </w:tc>
      </w:tr>
      <w:tr w:rsidR="000A0633" w:rsidRPr="004C50BE" w:rsidTr="002A0FF1">
        <w:trPr>
          <w:trHeight w:val="390"/>
        </w:trPr>
        <w:tc>
          <w:tcPr>
            <w:tcW w:w="9695" w:type="dxa"/>
            <w:gridSpan w:val="5"/>
            <w:tcBorders>
              <w:top w:val="double" w:sz="6" w:space="0" w:color="000000"/>
              <w:left w:val="nil"/>
              <w:bottom w:val="double" w:sz="6" w:space="0" w:color="000000"/>
              <w:right w:val="nil"/>
            </w:tcBorders>
            <w:shd w:val="clear" w:color="969696" w:fill="808080"/>
            <w:noWrap/>
            <w:vAlign w:val="center"/>
            <w:hideMark/>
          </w:tcPr>
          <w:p w:rsidR="000A0633" w:rsidRPr="004C50BE" w:rsidRDefault="000A0633" w:rsidP="000A0633">
            <w:pPr>
              <w:rPr>
                <w:rFonts w:ascii="Arial" w:hAnsi="Arial" w:cs="Arial"/>
                <w:b/>
                <w:bCs/>
                <w:color w:val="CCFFCC"/>
                <w:sz w:val="28"/>
                <w:szCs w:val="28"/>
              </w:rPr>
            </w:pPr>
            <w:r w:rsidRPr="004C50BE">
              <w:rPr>
                <w:rFonts w:ascii="Arial" w:hAnsi="Arial" w:cs="Arial"/>
                <w:b/>
                <w:bCs/>
                <w:color w:val="CCFFCC"/>
                <w:sz w:val="28"/>
                <w:szCs w:val="28"/>
              </w:rPr>
              <w:t xml:space="preserve">            5.  pokrivacki radovi</w:t>
            </w:r>
          </w:p>
        </w:tc>
      </w:tr>
      <w:tr w:rsidR="000A0633" w:rsidRPr="004C50BE" w:rsidTr="002A0FF1">
        <w:trPr>
          <w:trHeight w:val="390"/>
        </w:trPr>
        <w:tc>
          <w:tcPr>
            <w:tcW w:w="3760" w:type="dxa"/>
            <w:tcBorders>
              <w:top w:val="nil"/>
              <w:left w:val="nil"/>
              <w:bottom w:val="nil"/>
              <w:right w:val="nil"/>
            </w:tcBorders>
            <w:shd w:val="clear" w:color="FFFFCC" w:fill="FFFFFF"/>
            <w:noWrap/>
            <w:vAlign w:val="bottom"/>
            <w:hideMark/>
          </w:tcPr>
          <w:p w:rsidR="000A0633" w:rsidRPr="004C50BE" w:rsidRDefault="000A0633" w:rsidP="000A0633">
            <w:pPr>
              <w:rPr>
                <w:rFonts w:ascii="Arial" w:hAnsi="Arial" w:cs="Arial"/>
                <w:color w:val="FFFFFF"/>
              </w:rPr>
            </w:pPr>
            <w:r w:rsidRPr="004C50BE">
              <w:rPr>
                <w:rFonts w:ascii="Arial" w:hAnsi="Arial" w:cs="Arial"/>
                <w:color w:val="FFFFFF"/>
              </w:rPr>
              <w:t> </w:t>
            </w:r>
          </w:p>
        </w:tc>
        <w:tc>
          <w:tcPr>
            <w:tcW w:w="1375" w:type="dxa"/>
            <w:tcBorders>
              <w:top w:val="nil"/>
              <w:left w:val="nil"/>
              <w:bottom w:val="nil"/>
              <w:right w:val="nil"/>
            </w:tcBorders>
            <w:shd w:val="clear" w:color="FFFFCC" w:fill="FFFFFF"/>
            <w:noWrap/>
            <w:vAlign w:val="bottom"/>
            <w:hideMark/>
          </w:tcPr>
          <w:p w:rsidR="000A0633" w:rsidRPr="004C50BE" w:rsidRDefault="000A0633" w:rsidP="000A0633">
            <w:pPr>
              <w:rPr>
                <w:rFonts w:ascii="Arial" w:hAnsi="Arial" w:cs="Arial"/>
              </w:rPr>
            </w:pPr>
            <w:r w:rsidRPr="004C50BE">
              <w:rPr>
                <w:rFonts w:ascii="Arial" w:hAnsi="Arial" w:cs="Arial"/>
              </w:rPr>
              <w:t> </w:t>
            </w:r>
          </w:p>
        </w:tc>
        <w:tc>
          <w:tcPr>
            <w:tcW w:w="1420" w:type="dxa"/>
            <w:tcBorders>
              <w:top w:val="nil"/>
              <w:left w:val="nil"/>
              <w:bottom w:val="nil"/>
              <w:right w:val="nil"/>
            </w:tcBorders>
            <w:shd w:val="clear" w:color="FFFFCC" w:fill="FFFFFF"/>
            <w:noWrap/>
            <w:vAlign w:val="bottom"/>
            <w:hideMark/>
          </w:tcPr>
          <w:p w:rsidR="000A0633" w:rsidRPr="004C50BE" w:rsidRDefault="000A0633" w:rsidP="000A0633">
            <w:pPr>
              <w:rPr>
                <w:rFonts w:ascii="Arial" w:hAnsi="Arial" w:cs="Arial"/>
                <w:b/>
                <w:bCs/>
                <w:color w:val="FFFFFF"/>
                <w:sz w:val="40"/>
                <w:szCs w:val="40"/>
              </w:rPr>
            </w:pPr>
            <w:r w:rsidRPr="004C50BE">
              <w:rPr>
                <w:rFonts w:ascii="Arial" w:hAnsi="Arial" w:cs="Arial"/>
                <w:b/>
                <w:bCs/>
                <w:color w:val="FFFFFF"/>
                <w:sz w:val="40"/>
                <w:szCs w:val="40"/>
              </w:rPr>
              <w:t> </w:t>
            </w:r>
          </w:p>
        </w:tc>
        <w:tc>
          <w:tcPr>
            <w:tcW w:w="1240" w:type="dxa"/>
            <w:tcBorders>
              <w:top w:val="nil"/>
              <w:left w:val="nil"/>
              <w:bottom w:val="nil"/>
              <w:right w:val="nil"/>
            </w:tcBorders>
            <w:shd w:val="clear" w:color="FFFFCC" w:fill="FFFFFF"/>
            <w:noWrap/>
            <w:vAlign w:val="bottom"/>
            <w:hideMark/>
          </w:tcPr>
          <w:p w:rsidR="000A0633" w:rsidRPr="004C50BE" w:rsidRDefault="000A0633" w:rsidP="000A0633">
            <w:pPr>
              <w:rPr>
                <w:rFonts w:ascii="Arial" w:hAnsi="Arial" w:cs="Arial"/>
              </w:rPr>
            </w:pPr>
            <w:r w:rsidRPr="004C50BE">
              <w:rPr>
                <w:rFonts w:ascii="Arial" w:hAnsi="Arial" w:cs="Arial"/>
              </w:rPr>
              <w:t> </w:t>
            </w:r>
          </w:p>
        </w:tc>
        <w:tc>
          <w:tcPr>
            <w:tcW w:w="1900" w:type="dxa"/>
            <w:tcBorders>
              <w:top w:val="nil"/>
              <w:left w:val="nil"/>
              <w:bottom w:val="nil"/>
              <w:right w:val="nil"/>
            </w:tcBorders>
            <w:shd w:val="clear" w:color="FFFFCC" w:fill="FFFFFF"/>
            <w:noWrap/>
            <w:vAlign w:val="bottom"/>
            <w:hideMark/>
          </w:tcPr>
          <w:p w:rsidR="000A0633" w:rsidRPr="004C50BE" w:rsidRDefault="000A0633" w:rsidP="000A0633">
            <w:pPr>
              <w:rPr>
                <w:rFonts w:ascii="Arial" w:hAnsi="Arial" w:cs="Arial"/>
              </w:rPr>
            </w:pPr>
            <w:r w:rsidRPr="004C50BE">
              <w:rPr>
                <w:rFonts w:ascii="Arial" w:hAnsi="Arial" w:cs="Arial"/>
              </w:rPr>
              <w:t> </w:t>
            </w:r>
          </w:p>
        </w:tc>
      </w:tr>
      <w:tr w:rsidR="002A0FF1" w:rsidRPr="004C50BE" w:rsidTr="002A0FF1">
        <w:trPr>
          <w:trHeight w:val="630"/>
        </w:trPr>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0FF1" w:rsidRPr="002A0FF1" w:rsidRDefault="002A0FF1" w:rsidP="002A0FF1">
            <w:pPr>
              <w:jc w:val="center"/>
              <w:rPr>
                <w:rFonts w:ascii="Arial" w:hAnsi="Arial" w:cs="Arial"/>
                <w:b/>
                <w:bCs/>
                <w:szCs w:val="24"/>
              </w:rPr>
            </w:pPr>
            <w:r>
              <w:rPr>
                <w:rFonts w:ascii="Arial" w:hAnsi="Arial" w:cs="Arial"/>
                <w:b/>
                <w:bCs/>
                <w:szCs w:val="24"/>
              </w:rPr>
              <w:t>Радови</w:t>
            </w:r>
          </w:p>
        </w:tc>
        <w:tc>
          <w:tcPr>
            <w:tcW w:w="1375" w:type="dxa"/>
            <w:tcBorders>
              <w:top w:val="single" w:sz="4" w:space="0" w:color="000000"/>
              <w:left w:val="nil"/>
              <w:bottom w:val="single" w:sz="4" w:space="0" w:color="000000"/>
              <w:right w:val="single" w:sz="4" w:space="0" w:color="000000"/>
            </w:tcBorders>
            <w:shd w:val="clear" w:color="auto" w:fill="auto"/>
            <w:vAlign w:val="center"/>
            <w:hideMark/>
          </w:tcPr>
          <w:p w:rsidR="002A0FF1" w:rsidRPr="002A0FF1" w:rsidRDefault="002A0FF1" w:rsidP="002A0FF1">
            <w:pPr>
              <w:jc w:val="center"/>
              <w:rPr>
                <w:rFonts w:ascii="Arial" w:hAnsi="Arial" w:cs="Arial"/>
                <w:b/>
                <w:bCs/>
                <w:szCs w:val="24"/>
              </w:rPr>
            </w:pPr>
            <w:r>
              <w:rPr>
                <w:rFonts w:ascii="Arial" w:hAnsi="Arial" w:cs="Arial"/>
                <w:b/>
                <w:bCs/>
                <w:szCs w:val="24"/>
              </w:rPr>
              <w:t>Количина</w:t>
            </w:r>
          </w:p>
        </w:tc>
        <w:tc>
          <w:tcPr>
            <w:tcW w:w="1420" w:type="dxa"/>
            <w:tcBorders>
              <w:top w:val="single" w:sz="4" w:space="0" w:color="000000"/>
              <w:left w:val="nil"/>
              <w:bottom w:val="single" w:sz="4" w:space="0" w:color="000000"/>
              <w:right w:val="single" w:sz="4" w:space="0" w:color="000000"/>
            </w:tcBorders>
            <w:shd w:val="clear" w:color="auto" w:fill="auto"/>
            <w:vAlign w:val="center"/>
            <w:hideMark/>
          </w:tcPr>
          <w:p w:rsidR="002A0FF1" w:rsidRPr="002A0FF1" w:rsidRDefault="002A0FF1" w:rsidP="002A0FF1">
            <w:pPr>
              <w:jc w:val="center"/>
              <w:rPr>
                <w:rFonts w:ascii="Arial" w:hAnsi="Arial" w:cs="Arial"/>
                <w:b/>
                <w:bCs/>
                <w:szCs w:val="24"/>
              </w:rPr>
            </w:pPr>
            <w:r>
              <w:rPr>
                <w:rFonts w:ascii="Arial" w:hAnsi="Arial" w:cs="Arial"/>
                <w:b/>
                <w:bCs/>
                <w:szCs w:val="24"/>
              </w:rPr>
              <w:t>Јед.мере</w:t>
            </w:r>
          </w:p>
        </w:tc>
        <w:tc>
          <w:tcPr>
            <w:tcW w:w="1240" w:type="dxa"/>
            <w:tcBorders>
              <w:top w:val="single" w:sz="4" w:space="0" w:color="000000"/>
              <w:left w:val="nil"/>
              <w:bottom w:val="single" w:sz="4" w:space="0" w:color="000000"/>
              <w:right w:val="single" w:sz="4" w:space="0" w:color="000000"/>
            </w:tcBorders>
            <w:shd w:val="clear" w:color="auto" w:fill="auto"/>
            <w:noWrap/>
            <w:vAlign w:val="center"/>
            <w:hideMark/>
          </w:tcPr>
          <w:p w:rsidR="002A0FF1" w:rsidRPr="00C74616" w:rsidRDefault="002A0FF1" w:rsidP="002A0FF1">
            <w:pPr>
              <w:jc w:val="center"/>
              <w:rPr>
                <w:rFonts w:ascii="Arial" w:hAnsi="Arial" w:cs="Arial"/>
                <w:b/>
                <w:bCs/>
                <w:szCs w:val="24"/>
              </w:rPr>
            </w:pPr>
            <w:r>
              <w:rPr>
                <w:rFonts w:ascii="Arial" w:hAnsi="Arial" w:cs="Arial"/>
                <w:b/>
                <w:bCs/>
                <w:szCs w:val="24"/>
              </w:rPr>
              <w:t>Цена по јед., без пдв</w:t>
            </w:r>
          </w:p>
        </w:tc>
        <w:tc>
          <w:tcPr>
            <w:tcW w:w="1900" w:type="dxa"/>
            <w:tcBorders>
              <w:top w:val="single" w:sz="4" w:space="0" w:color="000000"/>
              <w:left w:val="nil"/>
              <w:bottom w:val="single" w:sz="4" w:space="0" w:color="000000"/>
              <w:right w:val="single" w:sz="4" w:space="0" w:color="000000"/>
            </w:tcBorders>
            <w:shd w:val="clear" w:color="auto" w:fill="auto"/>
            <w:vAlign w:val="center"/>
            <w:hideMark/>
          </w:tcPr>
          <w:p w:rsidR="002A0FF1" w:rsidRPr="00C74616" w:rsidRDefault="002A0FF1" w:rsidP="002A0FF1">
            <w:pPr>
              <w:jc w:val="center"/>
              <w:rPr>
                <w:rFonts w:ascii="Arial" w:hAnsi="Arial" w:cs="Arial"/>
                <w:b/>
                <w:bCs/>
                <w:szCs w:val="24"/>
              </w:rPr>
            </w:pPr>
            <w:r>
              <w:rPr>
                <w:rFonts w:ascii="Arial" w:hAnsi="Arial" w:cs="Arial"/>
                <w:b/>
                <w:bCs/>
                <w:szCs w:val="24"/>
              </w:rPr>
              <w:t>Укупно, без пдв</w:t>
            </w:r>
          </w:p>
        </w:tc>
      </w:tr>
      <w:tr w:rsidR="000A0633" w:rsidRPr="004C50BE" w:rsidTr="002A0FF1">
        <w:trPr>
          <w:trHeight w:val="390"/>
        </w:trPr>
        <w:tc>
          <w:tcPr>
            <w:tcW w:w="3760" w:type="dxa"/>
            <w:tcBorders>
              <w:top w:val="nil"/>
              <w:left w:val="nil"/>
              <w:bottom w:val="nil"/>
              <w:right w:val="nil"/>
            </w:tcBorders>
            <w:shd w:val="clear" w:color="auto" w:fill="auto"/>
            <w:vAlign w:val="center"/>
            <w:hideMark/>
          </w:tcPr>
          <w:p w:rsidR="000A0633" w:rsidRPr="004C50BE" w:rsidRDefault="000A0633" w:rsidP="000A0633">
            <w:pPr>
              <w:jc w:val="center"/>
              <w:rPr>
                <w:rFonts w:ascii="Arial" w:hAnsi="Arial" w:cs="Arial"/>
                <w:b/>
                <w:bCs/>
                <w:sz w:val="30"/>
                <w:szCs w:val="30"/>
              </w:rPr>
            </w:pPr>
          </w:p>
        </w:tc>
        <w:tc>
          <w:tcPr>
            <w:tcW w:w="1375" w:type="dxa"/>
            <w:tcBorders>
              <w:top w:val="nil"/>
              <w:left w:val="nil"/>
              <w:bottom w:val="nil"/>
              <w:right w:val="nil"/>
            </w:tcBorders>
            <w:shd w:val="clear" w:color="auto" w:fill="auto"/>
            <w:vAlign w:val="center"/>
            <w:hideMark/>
          </w:tcPr>
          <w:p w:rsidR="000A0633" w:rsidRPr="004C50BE" w:rsidRDefault="000A0633" w:rsidP="000A0633">
            <w:pPr>
              <w:jc w:val="center"/>
              <w:rPr>
                <w:rFonts w:ascii="Arial" w:hAnsi="Arial" w:cs="Arial"/>
                <w:b/>
                <w:bCs/>
                <w:sz w:val="30"/>
                <w:szCs w:val="30"/>
              </w:rPr>
            </w:pPr>
          </w:p>
        </w:tc>
        <w:tc>
          <w:tcPr>
            <w:tcW w:w="1420" w:type="dxa"/>
            <w:tcBorders>
              <w:top w:val="nil"/>
              <w:left w:val="nil"/>
              <w:bottom w:val="nil"/>
              <w:right w:val="nil"/>
            </w:tcBorders>
            <w:shd w:val="clear" w:color="auto" w:fill="auto"/>
            <w:vAlign w:val="center"/>
            <w:hideMark/>
          </w:tcPr>
          <w:p w:rsidR="000A0633" w:rsidRPr="004C50BE" w:rsidRDefault="000A0633" w:rsidP="000A0633">
            <w:pPr>
              <w:jc w:val="center"/>
              <w:rPr>
                <w:rFonts w:ascii="Arial" w:hAnsi="Arial" w:cs="Arial"/>
                <w:b/>
                <w:bCs/>
                <w:sz w:val="30"/>
                <w:szCs w:val="30"/>
              </w:rPr>
            </w:pPr>
          </w:p>
        </w:tc>
        <w:tc>
          <w:tcPr>
            <w:tcW w:w="1240" w:type="dxa"/>
            <w:tcBorders>
              <w:top w:val="nil"/>
              <w:left w:val="nil"/>
              <w:bottom w:val="nil"/>
              <w:right w:val="nil"/>
            </w:tcBorders>
            <w:shd w:val="clear" w:color="auto" w:fill="auto"/>
            <w:noWrap/>
            <w:vAlign w:val="center"/>
            <w:hideMark/>
          </w:tcPr>
          <w:p w:rsidR="000A0633" w:rsidRPr="004C50BE" w:rsidRDefault="000A0633" w:rsidP="000A0633">
            <w:pPr>
              <w:jc w:val="center"/>
              <w:rPr>
                <w:rFonts w:ascii="Arial" w:hAnsi="Arial" w:cs="Arial"/>
                <w:b/>
                <w:bCs/>
                <w:sz w:val="30"/>
                <w:szCs w:val="30"/>
              </w:rPr>
            </w:pPr>
          </w:p>
        </w:tc>
        <w:tc>
          <w:tcPr>
            <w:tcW w:w="1900" w:type="dxa"/>
            <w:tcBorders>
              <w:top w:val="nil"/>
              <w:left w:val="nil"/>
              <w:bottom w:val="nil"/>
              <w:right w:val="nil"/>
            </w:tcBorders>
            <w:shd w:val="clear" w:color="auto" w:fill="auto"/>
            <w:vAlign w:val="center"/>
            <w:hideMark/>
          </w:tcPr>
          <w:p w:rsidR="000A0633" w:rsidRPr="004C50BE" w:rsidRDefault="000A0633" w:rsidP="000A0633">
            <w:pPr>
              <w:jc w:val="center"/>
              <w:rPr>
                <w:rFonts w:ascii="Arial" w:hAnsi="Arial" w:cs="Arial"/>
                <w:b/>
                <w:bCs/>
                <w:sz w:val="30"/>
                <w:szCs w:val="30"/>
              </w:rPr>
            </w:pPr>
          </w:p>
        </w:tc>
      </w:tr>
      <w:tr w:rsidR="000A0633" w:rsidRPr="004C50BE" w:rsidTr="002A0FF1">
        <w:trPr>
          <w:trHeight w:val="1129"/>
        </w:trPr>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rPr>
            </w:pPr>
            <w:r w:rsidRPr="004C50BE">
              <w:rPr>
                <w:rFonts w:ascii="Arial" w:hAnsi="Arial" w:cs="Arial"/>
              </w:rPr>
              <w:t>Nabavka i montaža krovnog pokrivača objekta od trapezastog čelično - pocinkonanog lima TR 40/230,  d = 0,5 mm, sa antikondenzionim filcom.  Obračun je po m² kose  krovne ravni.</w:t>
            </w:r>
          </w:p>
        </w:tc>
        <w:tc>
          <w:tcPr>
            <w:tcW w:w="1375" w:type="dxa"/>
            <w:tcBorders>
              <w:top w:val="single" w:sz="4" w:space="0" w:color="000000"/>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523,00</w:t>
            </w:r>
          </w:p>
        </w:tc>
        <w:tc>
          <w:tcPr>
            <w:tcW w:w="1420" w:type="dxa"/>
            <w:tcBorders>
              <w:top w:val="single" w:sz="4" w:space="0" w:color="000000"/>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m2</w:t>
            </w:r>
          </w:p>
        </w:tc>
        <w:tc>
          <w:tcPr>
            <w:tcW w:w="1240" w:type="dxa"/>
            <w:tcBorders>
              <w:top w:val="single" w:sz="4" w:space="0" w:color="000000"/>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p>
        </w:tc>
        <w:tc>
          <w:tcPr>
            <w:tcW w:w="1900" w:type="dxa"/>
            <w:tcBorders>
              <w:top w:val="single" w:sz="4" w:space="0" w:color="000000"/>
              <w:left w:val="nil"/>
              <w:bottom w:val="single" w:sz="4" w:space="0" w:color="000000"/>
              <w:right w:val="single" w:sz="4" w:space="0" w:color="000000"/>
            </w:tcBorders>
            <w:shd w:val="clear" w:color="auto" w:fill="auto"/>
            <w:noWrap/>
            <w:vAlign w:val="center"/>
            <w:hideMark/>
          </w:tcPr>
          <w:p w:rsidR="000A0633" w:rsidRPr="004C50BE" w:rsidRDefault="000A0633" w:rsidP="000A0633">
            <w:pPr>
              <w:jc w:val="center"/>
              <w:rPr>
                <w:rFonts w:ascii="Arial" w:hAnsi="Arial" w:cs="Arial"/>
              </w:rPr>
            </w:pPr>
          </w:p>
        </w:tc>
      </w:tr>
      <w:tr w:rsidR="000A0633" w:rsidRPr="004C50BE" w:rsidTr="002A0FF1">
        <w:trPr>
          <w:trHeight w:val="1140"/>
        </w:trPr>
        <w:tc>
          <w:tcPr>
            <w:tcW w:w="3760" w:type="dxa"/>
            <w:tcBorders>
              <w:top w:val="nil"/>
              <w:left w:val="single" w:sz="4" w:space="0" w:color="000000"/>
              <w:bottom w:val="nil"/>
              <w:right w:val="single" w:sz="4" w:space="0" w:color="000000"/>
            </w:tcBorders>
            <w:shd w:val="clear" w:color="auto" w:fill="auto"/>
            <w:vAlign w:val="center"/>
            <w:hideMark/>
          </w:tcPr>
          <w:p w:rsidR="000A0633" w:rsidRPr="004C50BE" w:rsidRDefault="000A0633" w:rsidP="000A0633">
            <w:pPr>
              <w:rPr>
                <w:rFonts w:ascii="Arial" w:hAnsi="Arial" w:cs="Arial"/>
              </w:rPr>
            </w:pPr>
            <w:r w:rsidRPr="004C50BE">
              <w:rPr>
                <w:rFonts w:ascii="Arial" w:hAnsi="Arial" w:cs="Arial"/>
              </w:rPr>
              <w:t>Nabavka i montaža slemenjaka na krovu,  razvijene širine rš = 500 mm od čeličnog pocinkonanog plastificiranog lima debljine d = 0,5 mm . Obračun je po m′.</w:t>
            </w:r>
          </w:p>
        </w:tc>
        <w:tc>
          <w:tcPr>
            <w:tcW w:w="1375" w:type="dxa"/>
            <w:tcBorders>
              <w:top w:val="nil"/>
              <w:left w:val="nil"/>
              <w:bottom w:val="nil"/>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30,00</w:t>
            </w:r>
          </w:p>
        </w:tc>
        <w:tc>
          <w:tcPr>
            <w:tcW w:w="1420" w:type="dxa"/>
            <w:tcBorders>
              <w:top w:val="nil"/>
              <w:left w:val="nil"/>
              <w:bottom w:val="nil"/>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m'</w:t>
            </w:r>
          </w:p>
        </w:tc>
        <w:tc>
          <w:tcPr>
            <w:tcW w:w="1240" w:type="dxa"/>
            <w:tcBorders>
              <w:top w:val="nil"/>
              <w:left w:val="nil"/>
              <w:bottom w:val="nil"/>
              <w:right w:val="single" w:sz="4" w:space="0" w:color="000000"/>
            </w:tcBorders>
            <w:shd w:val="clear" w:color="auto" w:fill="auto"/>
            <w:vAlign w:val="center"/>
            <w:hideMark/>
          </w:tcPr>
          <w:p w:rsidR="000A0633" w:rsidRPr="004C50BE" w:rsidRDefault="000A0633" w:rsidP="000A0633">
            <w:pPr>
              <w:jc w:val="center"/>
              <w:rPr>
                <w:rFonts w:ascii="Arial" w:hAnsi="Arial" w:cs="Arial"/>
              </w:rPr>
            </w:pPr>
          </w:p>
        </w:tc>
        <w:tc>
          <w:tcPr>
            <w:tcW w:w="1900" w:type="dxa"/>
            <w:tcBorders>
              <w:top w:val="nil"/>
              <w:left w:val="nil"/>
              <w:bottom w:val="nil"/>
              <w:right w:val="single" w:sz="4" w:space="0" w:color="000000"/>
            </w:tcBorders>
            <w:shd w:val="clear" w:color="auto" w:fill="auto"/>
            <w:noWrap/>
            <w:vAlign w:val="center"/>
            <w:hideMark/>
          </w:tcPr>
          <w:p w:rsidR="000A0633" w:rsidRPr="004C50BE" w:rsidRDefault="000A0633" w:rsidP="000A0633">
            <w:pPr>
              <w:jc w:val="center"/>
              <w:rPr>
                <w:rFonts w:ascii="Arial" w:hAnsi="Arial" w:cs="Arial"/>
              </w:rPr>
            </w:pPr>
          </w:p>
        </w:tc>
      </w:tr>
      <w:tr w:rsidR="000A0633" w:rsidRPr="004C50BE" w:rsidTr="002A0FF1">
        <w:trPr>
          <w:trHeight w:val="1140"/>
        </w:trPr>
        <w:tc>
          <w:tcPr>
            <w:tcW w:w="3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633" w:rsidRPr="004C50BE" w:rsidRDefault="000A0633" w:rsidP="000A0633">
            <w:pPr>
              <w:rPr>
                <w:rFonts w:ascii="Arial" w:hAnsi="Arial" w:cs="Arial"/>
              </w:rPr>
            </w:pPr>
            <w:r w:rsidRPr="004C50BE">
              <w:rPr>
                <w:rFonts w:ascii="Arial" w:hAnsi="Arial" w:cs="Arial"/>
              </w:rPr>
              <w:lastRenderedPageBreak/>
              <w:t>Nabavka i montaža podslemenjaka na krovu objekta,  razvijene širine rš = 330 mm od čeličnog pocinkonanog plastificiranog lima debljine d = 0,50 mm. Obračun je po m′.</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30,00</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m'</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0A0633" w:rsidRPr="004C50BE" w:rsidRDefault="000A0633" w:rsidP="000A0633">
            <w:pPr>
              <w:jc w:val="center"/>
              <w:rPr>
                <w:rFonts w:ascii="Arial" w:hAnsi="Arial" w:cs="Arial"/>
              </w:rPr>
            </w:pP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rsidR="000A0633" w:rsidRPr="004C50BE" w:rsidRDefault="000A0633" w:rsidP="000A0633">
            <w:pPr>
              <w:jc w:val="center"/>
              <w:rPr>
                <w:rFonts w:ascii="Arial" w:hAnsi="Arial" w:cs="Arial"/>
              </w:rPr>
            </w:pPr>
          </w:p>
        </w:tc>
      </w:tr>
      <w:tr w:rsidR="000A0633" w:rsidRPr="004C50BE" w:rsidTr="002A0FF1">
        <w:trPr>
          <w:trHeight w:val="270"/>
        </w:trPr>
        <w:tc>
          <w:tcPr>
            <w:tcW w:w="3760" w:type="dxa"/>
            <w:tcBorders>
              <w:top w:val="nil"/>
              <w:left w:val="nil"/>
              <w:bottom w:val="nil"/>
              <w:right w:val="nil"/>
            </w:tcBorders>
            <w:shd w:val="clear" w:color="auto" w:fill="auto"/>
            <w:vAlign w:val="center"/>
            <w:hideMark/>
          </w:tcPr>
          <w:p w:rsidR="000A0633" w:rsidRPr="004C50BE" w:rsidRDefault="000A0633" w:rsidP="000A0633">
            <w:pPr>
              <w:rPr>
                <w:rFonts w:ascii="Arial" w:hAnsi="Arial" w:cs="Arial"/>
              </w:rPr>
            </w:pPr>
          </w:p>
        </w:tc>
        <w:tc>
          <w:tcPr>
            <w:tcW w:w="1375" w:type="dxa"/>
            <w:tcBorders>
              <w:top w:val="nil"/>
              <w:left w:val="nil"/>
              <w:bottom w:val="nil"/>
              <w:right w:val="nil"/>
            </w:tcBorders>
            <w:shd w:val="clear" w:color="auto" w:fill="auto"/>
            <w:vAlign w:val="center"/>
            <w:hideMark/>
          </w:tcPr>
          <w:p w:rsidR="000A0633" w:rsidRPr="004C50BE" w:rsidRDefault="000A0633" w:rsidP="000A0633">
            <w:pPr>
              <w:jc w:val="center"/>
              <w:rPr>
                <w:rFonts w:ascii="Arial" w:hAnsi="Arial" w:cs="Arial"/>
              </w:rPr>
            </w:pPr>
          </w:p>
        </w:tc>
        <w:tc>
          <w:tcPr>
            <w:tcW w:w="1420" w:type="dxa"/>
            <w:tcBorders>
              <w:top w:val="nil"/>
              <w:left w:val="nil"/>
              <w:bottom w:val="nil"/>
              <w:right w:val="nil"/>
            </w:tcBorders>
            <w:shd w:val="clear" w:color="auto" w:fill="auto"/>
            <w:vAlign w:val="center"/>
            <w:hideMark/>
          </w:tcPr>
          <w:p w:rsidR="000A0633" w:rsidRPr="004C50BE" w:rsidRDefault="000A0633" w:rsidP="000A0633">
            <w:pPr>
              <w:jc w:val="center"/>
              <w:rPr>
                <w:rFonts w:ascii="Arial" w:hAnsi="Arial" w:cs="Arial"/>
              </w:rPr>
            </w:pPr>
          </w:p>
        </w:tc>
        <w:tc>
          <w:tcPr>
            <w:tcW w:w="1240" w:type="dxa"/>
            <w:tcBorders>
              <w:top w:val="nil"/>
              <w:left w:val="nil"/>
              <w:bottom w:val="nil"/>
              <w:right w:val="nil"/>
            </w:tcBorders>
            <w:shd w:val="clear" w:color="auto" w:fill="auto"/>
            <w:vAlign w:val="center"/>
            <w:hideMark/>
          </w:tcPr>
          <w:p w:rsidR="000A0633" w:rsidRPr="004C50BE" w:rsidRDefault="000A0633" w:rsidP="000A0633">
            <w:pPr>
              <w:jc w:val="center"/>
              <w:rPr>
                <w:rFonts w:ascii="Arial" w:hAnsi="Arial" w:cs="Arial"/>
              </w:rPr>
            </w:pPr>
          </w:p>
        </w:tc>
        <w:tc>
          <w:tcPr>
            <w:tcW w:w="1900" w:type="dxa"/>
            <w:tcBorders>
              <w:top w:val="nil"/>
              <w:left w:val="nil"/>
              <w:bottom w:val="nil"/>
              <w:right w:val="nil"/>
            </w:tcBorders>
            <w:shd w:val="clear" w:color="auto" w:fill="auto"/>
            <w:noWrap/>
            <w:vAlign w:val="center"/>
            <w:hideMark/>
          </w:tcPr>
          <w:p w:rsidR="000A0633" w:rsidRPr="004C50BE" w:rsidRDefault="000A0633" w:rsidP="000A0633">
            <w:pPr>
              <w:jc w:val="center"/>
              <w:rPr>
                <w:rFonts w:ascii="Arial" w:hAnsi="Arial" w:cs="Arial"/>
              </w:rPr>
            </w:pPr>
          </w:p>
        </w:tc>
      </w:tr>
      <w:tr w:rsidR="000A0633" w:rsidRPr="004C50BE" w:rsidTr="002A0FF1">
        <w:trPr>
          <w:trHeight w:val="315"/>
        </w:trPr>
        <w:tc>
          <w:tcPr>
            <w:tcW w:w="3760" w:type="dxa"/>
            <w:tcBorders>
              <w:top w:val="single" w:sz="4" w:space="0" w:color="000000"/>
              <w:left w:val="nil"/>
              <w:bottom w:val="single" w:sz="4" w:space="0" w:color="000000"/>
              <w:right w:val="nil"/>
            </w:tcBorders>
            <w:shd w:val="clear" w:color="auto" w:fill="auto"/>
            <w:vAlign w:val="center"/>
            <w:hideMark/>
          </w:tcPr>
          <w:p w:rsidR="000A0633" w:rsidRPr="004C50BE" w:rsidRDefault="000A0633" w:rsidP="000A0633">
            <w:pPr>
              <w:jc w:val="center"/>
              <w:rPr>
                <w:rFonts w:ascii="Arial" w:hAnsi="Arial" w:cs="Arial"/>
                <w:b/>
                <w:bCs/>
                <w:szCs w:val="24"/>
              </w:rPr>
            </w:pPr>
            <w:r w:rsidRPr="004C50BE">
              <w:rPr>
                <w:rFonts w:ascii="Arial" w:hAnsi="Arial" w:cs="Arial"/>
                <w:b/>
                <w:bCs/>
                <w:szCs w:val="24"/>
              </w:rPr>
              <w:t>U K U P N O :</w:t>
            </w:r>
          </w:p>
        </w:tc>
        <w:tc>
          <w:tcPr>
            <w:tcW w:w="1375" w:type="dxa"/>
            <w:tcBorders>
              <w:top w:val="single" w:sz="4" w:space="0" w:color="000000"/>
              <w:left w:val="nil"/>
              <w:bottom w:val="single" w:sz="4" w:space="0" w:color="000000"/>
              <w:right w:val="nil"/>
            </w:tcBorders>
            <w:shd w:val="clear" w:color="auto" w:fill="auto"/>
            <w:noWrap/>
            <w:vAlign w:val="bottom"/>
            <w:hideMark/>
          </w:tcPr>
          <w:p w:rsidR="000A0633" w:rsidRPr="004C50BE" w:rsidRDefault="000A0633" w:rsidP="000A0633">
            <w:pPr>
              <w:rPr>
                <w:rFonts w:ascii="Arial" w:hAnsi="Arial" w:cs="Arial"/>
                <w:szCs w:val="24"/>
              </w:rPr>
            </w:pPr>
            <w:r w:rsidRPr="004C50BE">
              <w:rPr>
                <w:rFonts w:ascii="Arial" w:hAnsi="Arial" w:cs="Arial"/>
                <w:szCs w:val="24"/>
              </w:rPr>
              <w:t> </w:t>
            </w:r>
          </w:p>
        </w:tc>
        <w:tc>
          <w:tcPr>
            <w:tcW w:w="1420" w:type="dxa"/>
            <w:tcBorders>
              <w:top w:val="single" w:sz="4" w:space="0" w:color="000000"/>
              <w:left w:val="nil"/>
              <w:bottom w:val="single" w:sz="4" w:space="0" w:color="000000"/>
              <w:right w:val="nil"/>
            </w:tcBorders>
            <w:shd w:val="clear" w:color="auto" w:fill="auto"/>
            <w:noWrap/>
            <w:vAlign w:val="bottom"/>
            <w:hideMark/>
          </w:tcPr>
          <w:p w:rsidR="000A0633" w:rsidRPr="004C50BE" w:rsidRDefault="000A0633" w:rsidP="000A0633">
            <w:pPr>
              <w:rPr>
                <w:rFonts w:ascii="Arial" w:hAnsi="Arial" w:cs="Arial"/>
                <w:szCs w:val="24"/>
              </w:rPr>
            </w:pPr>
            <w:r w:rsidRPr="004C50BE">
              <w:rPr>
                <w:rFonts w:ascii="Arial" w:hAnsi="Arial" w:cs="Arial"/>
                <w:szCs w:val="24"/>
              </w:rPr>
              <w:t> </w:t>
            </w:r>
          </w:p>
        </w:tc>
        <w:tc>
          <w:tcPr>
            <w:tcW w:w="1240" w:type="dxa"/>
            <w:tcBorders>
              <w:top w:val="single" w:sz="4" w:space="0" w:color="000000"/>
              <w:left w:val="nil"/>
              <w:bottom w:val="single" w:sz="4" w:space="0" w:color="000000"/>
              <w:right w:val="nil"/>
            </w:tcBorders>
            <w:shd w:val="clear" w:color="auto" w:fill="auto"/>
            <w:noWrap/>
            <w:vAlign w:val="bottom"/>
            <w:hideMark/>
          </w:tcPr>
          <w:p w:rsidR="000A0633" w:rsidRPr="004C50BE" w:rsidRDefault="000A0633" w:rsidP="000A0633">
            <w:pPr>
              <w:rPr>
                <w:rFonts w:ascii="Arial" w:hAnsi="Arial" w:cs="Arial"/>
                <w:szCs w:val="24"/>
              </w:rPr>
            </w:pPr>
            <w:r w:rsidRPr="004C50BE">
              <w:rPr>
                <w:rFonts w:ascii="Arial" w:hAnsi="Arial" w:cs="Arial"/>
                <w:szCs w:val="24"/>
              </w:rPr>
              <w:t> </w:t>
            </w:r>
          </w:p>
        </w:tc>
        <w:tc>
          <w:tcPr>
            <w:tcW w:w="1900" w:type="dxa"/>
            <w:tcBorders>
              <w:top w:val="double" w:sz="6" w:space="0" w:color="000000"/>
              <w:left w:val="double" w:sz="6" w:space="0" w:color="000000"/>
              <w:bottom w:val="double" w:sz="6" w:space="0" w:color="000000"/>
              <w:right w:val="double" w:sz="6" w:space="0" w:color="000000"/>
            </w:tcBorders>
            <w:shd w:val="clear" w:color="auto" w:fill="auto"/>
            <w:noWrap/>
            <w:vAlign w:val="center"/>
            <w:hideMark/>
          </w:tcPr>
          <w:p w:rsidR="000A0633" w:rsidRPr="004C50BE" w:rsidRDefault="000A0633" w:rsidP="000A0633">
            <w:pPr>
              <w:jc w:val="center"/>
              <w:rPr>
                <w:rFonts w:ascii="Arial" w:hAnsi="Arial" w:cs="Arial"/>
                <w:b/>
                <w:bCs/>
                <w:szCs w:val="24"/>
              </w:rPr>
            </w:pPr>
          </w:p>
        </w:tc>
      </w:tr>
    </w:tbl>
    <w:p w:rsidR="000A0633" w:rsidRDefault="000A0633" w:rsidP="000A0633">
      <w:pPr>
        <w:rPr>
          <w:b/>
          <w:szCs w:val="24"/>
          <w:lang w:val="sr-Cyrl-CS"/>
        </w:rPr>
      </w:pPr>
    </w:p>
    <w:p w:rsidR="000A0633" w:rsidRDefault="000A0633" w:rsidP="000A0633">
      <w:pPr>
        <w:rPr>
          <w:b/>
          <w:szCs w:val="24"/>
          <w:lang w:val="sr-Cyrl-CS"/>
        </w:rPr>
      </w:pPr>
    </w:p>
    <w:p w:rsidR="000A0633" w:rsidRDefault="000A0633" w:rsidP="000A0633">
      <w:pPr>
        <w:rPr>
          <w:b/>
          <w:szCs w:val="24"/>
          <w:lang w:val="sr-Cyrl-CS"/>
        </w:rPr>
      </w:pPr>
    </w:p>
    <w:tbl>
      <w:tblPr>
        <w:tblW w:w="9670" w:type="dxa"/>
        <w:tblInd w:w="93" w:type="dxa"/>
        <w:tblLook w:val="04A0"/>
      </w:tblPr>
      <w:tblGrid>
        <w:gridCol w:w="3759"/>
        <w:gridCol w:w="1374"/>
        <w:gridCol w:w="1479"/>
        <w:gridCol w:w="1240"/>
        <w:gridCol w:w="2079"/>
      </w:tblGrid>
      <w:tr w:rsidR="000A0633" w:rsidRPr="004C50BE" w:rsidTr="002A0FF1">
        <w:trPr>
          <w:trHeight w:val="390"/>
        </w:trPr>
        <w:tc>
          <w:tcPr>
            <w:tcW w:w="9670" w:type="dxa"/>
            <w:gridSpan w:val="5"/>
            <w:tcBorders>
              <w:top w:val="double" w:sz="6" w:space="0" w:color="000000"/>
              <w:left w:val="nil"/>
              <w:bottom w:val="double" w:sz="6" w:space="0" w:color="000000"/>
              <w:right w:val="nil"/>
            </w:tcBorders>
            <w:shd w:val="clear" w:color="969696" w:fill="808080"/>
            <w:noWrap/>
            <w:vAlign w:val="center"/>
            <w:hideMark/>
          </w:tcPr>
          <w:p w:rsidR="000A0633" w:rsidRPr="004C50BE" w:rsidRDefault="000A0633" w:rsidP="000A0633">
            <w:pPr>
              <w:rPr>
                <w:rFonts w:ascii="Arial" w:hAnsi="Arial" w:cs="Arial"/>
                <w:b/>
                <w:bCs/>
                <w:color w:val="CCFFCC"/>
                <w:sz w:val="28"/>
                <w:szCs w:val="28"/>
              </w:rPr>
            </w:pPr>
            <w:r w:rsidRPr="004C50BE">
              <w:rPr>
                <w:rFonts w:ascii="Arial" w:hAnsi="Arial" w:cs="Arial"/>
                <w:b/>
                <w:bCs/>
                <w:color w:val="CCFFCC"/>
                <w:sz w:val="28"/>
                <w:szCs w:val="28"/>
              </w:rPr>
              <w:t xml:space="preserve">           6.  izolaterski radovi</w:t>
            </w:r>
          </w:p>
        </w:tc>
      </w:tr>
      <w:tr w:rsidR="000A0633" w:rsidRPr="004C50BE" w:rsidTr="002A0FF1">
        <w:trPr>
          <w:trHeight w:val="240"/>
        </w:trPr>
        <w:tc>
          <w:tcPr>
            <w:tcW w:w="3760" w:type="dxa"/>
            <w:tcBorders>
              <w:top w:val="nil"/>
              <w:left w:val="nil"/>
              <w:bottom w:val="nil"/>
              <w:right w:val="nil"/>
            </w:tcBorders>
            <w:shd w:val="clear" w:color="FFFFCC" w:fill="FFFFFF"/>
            <w:noWrap/>
            <w:vAlign w:val="bottom"/>
            <w:hideMark/>
          </w:tcPr>
          <w:p w:rsidR="000A0633" w:rsidRPr="004C50BE" w:rsidRDefault="000A0633" w:rsidP="000A0633">
            <w:pPr>
              <w:rPr>
                <w:rFonts w:ascii="Arial" w:hAnsi="Arial" w:cs="Arial"/>
                <w:color w:val="FFFFFF"/>
              </w:rPr>
            </w:pPr>
            <w:r w:rsidRPr="004C50BE">
              <w:rPr>
                <w:rFonts w:ascii="Arial" w:hAnsi="Arial" w:cs="Arial"/>
                <w:color w:val="FFFFFF"/>
              </w:rPr>
              <w:t> </w:t>
            </w:r>
          </w:p>
        </w:tc>
        <w:tc>
          <w:tcPr>
            <w:tcW w:w="1110" w:type="dxa"/>
            <w:tcBorders>
              <w:top w:val="nil"/>
              <w:left w:val="nil"/>
              <w:bottom w:val="nil"/>
              <w:right w:val="nil"/>
            </w:tcBorders>
            <w:shd w:val="clear" w:color="FFFFCC" w:fill="FFFFFF"/>
            <w:noWrap/>
            <w:vAlign w:val="bottom"/>
            <w:hideMark/>
          </w:tcPr>
          <w:p w:rsidR="000A0633" w:rsidRPr="004C50BE" w:rsidRDefault="000A0633" w:rsidP="000A0633">
            <w:pPr>
              <w:rPr>
                <w:rFonts w:ascii="Arial" w:hAnsi="Arial" w:cs="Arial"/>
              </w:rPr>
            </w:pPr>
            <w:r w:rsidRPr="004C50BE">
              <w:rPr>
                <w:rFonts w:ascii="Arial" w:hAnsi="Arial" w:cs="Arial"/>
              </w:rPr>
              <w:t> </w:t>
            </w:r>
          </w:p>
        </w:tc>
        <w:tc>
          <w:tcPr>
            <w:tcW w:w="1480" w:type="dxa"/>
            <w:tcBorders>
              <w:top w:val="nil"/>
              <w:left w:val="nil"/>
              <w:bottom w:val="nil"/>
              <w:right w:val="nil"/>
            </w:tcBorders>
            <w:shd w:val="clear" w:color="FFFFCC" w:fill="FFFFFF"/>
            <w:noWrap/>
            <w:vAlign w:val="bottom"/>
            <w:hideMark/>
          </w:tcPr>
          <w:p w:rsidR="000A0633" w:rsidRPr="004C50BE" w:rsidRDefault="000A0633" w:rsidP="000A0633">
            <w:pPr>
              <w:rPr>
                <w:rFonts w:ascii="Arial" w:hAnsi="Arial" w:cs="Arial"/>
                <w:b/>
                <w:bCs/>
                <w:color w:val="FFFFFF"/>
                <w:sz w:val="40"/>
                <w:szCs w:val="40"/>
              </w:rPr>
            </w:pPr>
            <w:r w:rsidRPr="004C50BE">
              <w:rPr>
                <w:rFonts w:ascii="Arial" w:hAnsi="Arial" w:cs="Arial"/>
                <w:b/>
                <w:bCs/>
                <w:color w:val="FFFFFF"/>
                <w:sz w:val="40"/>
                <w:szCs w:val="40"/>
              </w:rPr>
              <w:t> </w:t>
            </w:r>
          </w:p>
        </w:tc>
        <w:tc>
          <w:tcPr>
            <w:tcW w:w="1240" w:type="dxa"/>
            <w:tcBorders>
              <w:top w:val="nil"/>
              <w:left w:val="nil"/>
              <w:bottom w:val="nil"/>
              <w:right w:val="nil"/>
            </w:tcBorders>
            <w:shd w:val="clear" w:color="FFFFCC" w:fill="FFFFFF"/>
            <w:noWrap/>
            <w:vAlign w:val="bottom"/>
            <w:hideMark/>
          </w:tcPr>
          <w:p w:rsidR="000A0633" w:rsidRPr="004C50BE" w:rsidRDefault="000A0633" w:rsidP="000A0633">
            <w:pPr>
              <w:rPr>
                <w:rFonts w:ascii="Arial" w:hAnsi="Arial" w:cs="Arial"/>
              </w:rPr>
            </w:pPr>
            <w:r w:rsidRPr="004C50BE">
              <w:rPr>
                <w:rFonts w:ascii="Arial" w:hAnsi="Arial" w:cs="Arial"/>
              </w:rPr>
              <w:t> </w:t>
            </w:r>
          </w:p>
        </w:tc>
        <w:tc>
          <w:tcPr>
            <w:tcW w:w="2080" w:type="dxa"/>
            <w:tcBorders>
              <w:top w:val="nil"/>
              <w:left w:val="nil"/>
              <w:bottom w:val="nil"/>
              <w:right w:val="nil"/>
            </w:tcBorders>
            <w:shd w:val="clear" w:color="FFFFCC" w:fill="FFFFFF"/>
            <w:noWrap/>
            <w:vAlign w:val="bottom"/>
            <w:hideMark/>
          </w:tcPr>
          <w:p w:rsidR="000A0633" w:rsidRPr="004C50BE" w:rsidRDefault="000A0633" w:rsidP="000A0633">
            <w:pPr>
              <w:rPr>
                <w:rFonts w:ascii="Arial" w:hAnsi="Arial" w:cs="Arial"/>
              </w:rPr>
            </w:pPr>
            <w:r w:rsidRPr="004C50BE">
              <w:rPr>
                <w:rFonts w:ascii="Arial" w:hAnsi="Arial" w:cs="Arial"/>
              </w:rPr>
              <w:t> </w:t>
            </w:r>
          </w:p>
        </w:tc>
      </w:tr>
      <w:tr w:rsidR="002A0FF1" w:rsidRPr="004C50BE" w:rsidTr="002A0FF1">
        <w:trPr>
          <w:trHeight w:val="630"/>
        </w:trPr>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0FF1" w:rsidRPr="002A0FF1" w:rsidRDefault="002A0FF1" w:rsidP="002A0FF1">
            <w:pPr>
              <w:jc w:val="center"/>
              <w:rPr>
                <w:rFonts w:ascii="Arial" w:hAnsi="Arial" w:cs="Arial"/>
                <w:b/>
                <w:bCs/>
                <w:szCs w:val="24"/>
              </w:rPr>
            </w:pPr>
            <w:r>
              <w:rPr>
                <w:rFonts w:ascii="Arial" w:hAnsi="Arial" w:cs="Arial"/>
                <w:b/>
                <w:bCs/>
                <w:szCs w:val="24"/>
              </w:rPr>
              <w:t>Радови</w:t>
            </w:r>
          </w:p>
        </w:tc>
        <w:tc>
          <w:tcPr>
            <w:tcW w:w="1110" w:type="dxa"/>
            <w:tcBorders>
              <w:top w:val="single" w:sz="4" w:space="0" w:color="000000"/>
              <w:left w:val="nil"/>
              <w:bottom w:val="single" w:sz="4" w:space="0" w:color="000000"/>
              <w:right w:val="single" w:sz="4" w:space="0" w:color="000000"/>
            </w:tcBorders>
            <w:shd w:val="clear" w:color="auto" w:fill="auto"/>
            <w:vAlign w:val="center"/>
            <w:hideMark/>
          </w:tcPr>
          <w:p w:rsidR="002A0FF1" w:rsidRPr="002A0FF1" w:rsidRDefault="002A0FF1" w:rsidP="002A0FF1">
            <w:pPr>
              <w:jc w:val="center"/>
              <w:rPr>
                <w:rFonts w:ascii="Arial" w:hAnsi="Arial" w:cs="Arial"/>
                <w:b/>
                <w:bCs/>
                <w:szCs w:val="24"/>
              </w:rPr>
            </w:pPr>
            <w:r>
              <w:rPr>
                <w:rFonts w:ascii="Arial" w:hAnsi="Arial" w:cs="Arial"/>
                <w:b/>
                <w:bCs/>
                <w:szCs w:val="24"/>
              </w:rPr>
              <w:t>Количина</w:t>
            </w:r>
          </w:p>
        </w:tc>
        <w:tc>
          <w:tcPr>
            <w:tcW w:w="1480" w:type="dxa"/>
            <w:tcBorders>
              <w:top w:val="single" w:sz="4" w:space="0" w:color="000000"/>
              <w:left w:val="nil"/>
              <w:bottom w:val="single" w:sz="4" w:space="0" w:color="000000"/>
              <w:right w:val="single" w:sz="4" w:space="0" w:color="000000"/>
            </w:tcBorders>
            <w:shd w:val="clear" w:color="auto" w:fill="auto"/>
            <w:vAlign w:val="center"/>
            <w:hideMark/>
          </w:tcPr>
          <w:p w:rsidR="002A0FF1" w:rsidRPr="002A0FF1" w:rsidRDefault="002A0FF1" w:rsidP="002A0FF1">
            <w:pPr>
              <w:jc w:val="center"/>
              <w:rPr>
                <w:rFonts w:ascii="Arial" w:hAnsi="Arial" w:cs="Arial"/>
                <w:b/>
                <w:bCs/>
                <w:szCs w:val="24"/>
              </w:rPr>
            </w:pPr>
            <w:r>
              <w:rPr>
                <w:rFonts w:ascii="Arial" w:hAnsi="Arial" w:cs="Arial"/>
                <w:b/>
                <w:bCs/>
                <w:szCs w:val="24"/>
              </w:rPr>
              <w:t>Јед.мере</w:t>
            </w:r>
          </w:p>
        </w:tc>
        <w:tc>
          <w:tcPr>
            <w:tcW w:w="1240" w:type="dxa"/>
            <w:tcBorders>
              <w:top w:val="single" w:sz="4" w:space="0" w:color="000000"/>
              <w:left w:val="nil"/>
              <w:bottom w:val="single" w:sz="4" w:space="0" w:color="000000"/>
              <w:right w:val="single" w:sz="4" w:space="0" w:color="000000"/>
            </w:tcBorders>
            <w:shd w:val="clear" w:color="auto" w:fill="auto"/>
            <w:noWrap/>
            <w:vAlign w:val="center"/>
            <w:hideMark/>
          </w:tcPr>
          <w:p w:rsidR="002A0FF1" w:rsidRPr="00C74616" w:rsidRDefault="002A0FF1" w:rsidP="002A0FF1">
            <w:pPr>
              <w:jc w:val="center"/>
              <w:rPr>
                <w:rFonts w:ascii="Arial" w:hAnsi="Arial" w:cs="Arial"/>
                <w:b/>
                <w:bCs/>
                <w:szCs w:val="24"/>
              </w:rPr>
            </w:pPr>
            <w:r>
              <w:rPr>
                <w:rFonts w:ascii="Arial" w:hAnsi="Arial" w:cs="Arial"/>
                <w:b/>
                <w:bCs/>
                <w:szCs w:val="24"/>
              </w:rPr>
              <w:t>Цена по јед., без пдв</w:t>
            </w:r>
          </w:p>
        </w:tc>
        <w:tc>
          <w:tcPr>
            <w:tcW w:w="2080" w:type="dxa"/>
            <w:tcBorders>
              <w:top w:val="single" w:sz="4" w:space="0" w:color="000000"/>
              <w:left w:val="nil"/>
              <w:bottom w:val="single" w:sz="4" w:space="0" w:color="000000"/>
              <w:right w:val="single" w:sz="4" w:space="0" w:color="000000"/>
            </w:tcBorders>
            <w:shd w:val="clear" w:color="auto" w:fill="auto"/>
            <w:vAlign w:val="center"/>
            <w:hideMark/>
          </w:tcPr>
          <w:p w:rsidR="002A0FF1" w:rsidRPr="00C74616" w:rsidRDefault="002A0FF1" w:rsidP="002A0FF1">
            <w:pPr>
              <w:jc w:val="center"/>
              <w:rPr>
                <w:rFonts w:ascii="Arial" w:hAnsi="Arial" w:cs="Arial"/>
                <w:b/>
                <w:bCs/>
                <w:szCs w:val="24"/>
              </w:rPr>
            </w:pPr>
            <w:r>
              <w:rPr>
                <w:rFonts w:ascii="Arial" w:hAnsi="Arial" w:cs="Arial"/>
                <w:b/>
                <w:bCs/>
                <w:szCs w:val="24"/>
              </w:rPr>
              <w:t>Укупно, без пдв</w:t>
            </w:r>
          </w:p>
        </w:tc>
      </w:tr>
      <w:tr w:rsidR="000A0633" w:rsidRPr="004C50BE" w:rsidTr="002A0FF1">
        <w:trPr>
          <w:trHeight w:val="195"/>
        </w:trPr>
        <w:tc>
          <w:tcPr>
            <w:tcW w:w="3760" w:type="dxa"/>
            <w:tcBorders>
              <w:top w:val="nil"/>
              <w:left w:val="nil"/>
              <w:bottom w:val="nil"/>
              <w:right w:val="nil"/>
            </w:tcBorders>
            <w:shd w:val="clear" w:color="auto" w:fill="auto"/>
            <w:vAlign w:val="center"/>
            <w:hideMark/>
          </w:tcPr>
          <w:p w:rsidR="000A0633" w:rsidRPr="004C50BE" w:rsidRDefault="000A0633" w:rsidP="000A0633">
            <w:pPr>
              <w:jc w:val="center"/>
              <w:rPr>
                <w:rFonts w:ascii="Arial" w:hAnsi="Arial" w:cs="Arial"/>
                <w:b/>
                <w:bCs/>
                <w:sz w:val="30"/>
                <w:szCs w:val="30"/>
              </w:rPr>
            </w:pPr>
          </w:p>
        </w:tc>
        <w:tc>
          <w:tcPr>
            <w:tcW w:w="1110" w:type="dxa"/>
            <w:tcBorders>
              <w:top w:val="nil"/>
              <w:left w:val="nil"/>
              <w:bottom w:val="nil"/>
              <w:right w:val="nil"/>
            </w:tcBorders>
            <w:shd w:val="clear" w:color="auto" w:fill="auto"/>
            <w:vAlign w:val="center"/>
            <w:hideMark/>
          </w:tcPr>
          <w:p w:rsidR="000A0633" w:rsidRPr="004C50BE" w:rsidRDefault="000A0633" w:rsidP="000A0633">
            <w:pPr>
              <w:jc w:val="center"/>
              <w:rPr>
                <w:rFonts w:ascii="Arial" w:hAnsi="Arial" w:cs="Arial"/>
                <w:b/>
                <w:bCs/>
                <w:sz w:val="30"/>
                <w:szCs w:val="30"/>
              </w:rPr>
            </w:pPr>
          </w:p>
        </w:tc>
        <w:tc>
          <w:tcPr>
            <w:tcW w:w="1480" w:type="dxa"/>
            <w:tcBorders>
              <w:top w:val="nil"/>
              <w:left w:val="nil"/>
              <w:bottom w:val="nil"/>
              <w:right w:val="nil"/>
            </w:tcBorders>
            <w:shd w:val="clear" w:color="auto" w:fill="auto"/>
            <w:vAlign w:val="center"/>
            <w:hideMark/>
          </w:tcPr>
          <w:p w:rsidR="000A0633" w:rsidRPr="004C50BE" w:rsidRDefault="000A0633" w:rsidP="000A0633">
            <w:pPr>
              <w:jc w:val="center"/>
              <w:rPr>
                <w:rFonts w:ascii="Arial" w:hAnsi="Arial" w:cs="Arial"/>
                <w:b/>
                <w:bCs/>
                <w:sz w:val="30"/>
                <w:szCs w:val="30"/>
              </w:rPr>
            </w:pPr>
          </w:p>
        </w:tc>
        <w:tc>
          <w:tcPr>
            <w:tcW w:w="1240" w:type="dxa"/>
            <w:tcBorders>
              <w:top w:val="nil"/>
              <w:left w:val="nil"/>
              <w:bottom w:val="nil"/>
              <w:right w:val="nil"/>
            </w:tcBorders>
            <w:shd w:val="clear" w:color="auto" w:fill="auto"/>
            <w:noWrap/>
            <w:vAlign w:val="center"/>
            <w:hideMark/>
          </w:tcPr>
          <w:p w:rsidR="000A0633" w:rsidRPr="004C50BE" w:rsidRDefault="000A0633" w:rsidP="000A0633">
            <w:pPr>
              <w:jc w:val="center"/>
              <w:rPr>
                <w:rFonts w:ascii="Arial" w:hAnsi="Arial" w:cs="Arial"/>
                <w:b/>
                <w:bCs/>
                <w:sz w:val="30"/>
                <w:szCs w:val="30"/>
              </w:rPr>
            </w:pPr>
          </w:p>
        </w:tc>
        <w:tc>
          <w:tcPr>
            <w:tcW w:w="2080" w:type="dxa"/>
            <w:tcBorders>
              <w:top w:val="nil"/>
              <w:left w:val="nil"/>
              <w:bottom w:val="nil"/>
              <w:right w:val="nil"/>
            </w:tcBorders>
            <w:shd w:val="clear" w:color="auto" w:fill="auto"/>
            <w:vAlign w:val="center"/>
            <w:hideMark/>
          </w:tcPr>
          <w:p w:rsidR="000A0633" w:rsidRPr="004C50BE" w:rsidRDefault="000A0633" w:rsidP="000A0633">
            <w:pPr>
              <w:jc w:val="center"/>
              <w:rPr>
                <w:rFonts w:ascii="Arial" w:hAnsi="Arial" w:cs="Arial"/>
                <w:b/>
                <w:bCs/>
                <w:sz w:val="30"/>
                <w:szCs w:val="30"/>
              </w:rPr>
            </w:pPr>
          </w:p>
        </w:tc>
      </w:tr>
      <w:tr w:rsidR="000A0633" w:rsidRPr="004C50BE" w:rsidTr="002A0FF1">
        <w:trPr>
          <w:trHeight w:val="2329"/>
        </w:trPr>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rPr>
            </w:pPr>
            <w:r w:rsidRPr="004C50BE">
              <w:rPr>
                <w:rFonts w:ascii="Arial" w:hAnsi="Arial" w:cs="Arial"/>
              </w:rPr>
              <w:t>Izrada horizontalne hidroizolacije preko poda na terenu i sanitarnih čvorova na spratu sa podizanjem holkera od 10 cm u sanitarnim prostorijama i 1 m na delu tuševa. Izolaciju raditi hidroizolacionim premazom. Betonsku podlogu prvo dobro očistiti a zatim navlažiti do zasićenja. Hidroizolacioni premaz na bazi polimer cementa naneti u tri sloja valjkom. Obracun po m2.</w:t>
            </w:r>
          </w:p>
        </w:tc>
        <w:tc>
          <w:tcPr>
            <w:tcW w:w="1110" w:type="dxa"/>
            <w:tcBorders>
              <w:top w:val="single" w:sz="4" w:space="0" w:color="000000"/>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560,00</w:t>
            </w:r>
          </w:p>
        </w:tc>
        <w:tc>
          <w:tcPr>
            <w:tcW w:w="1480" w:type="dxa"/>
            <w:tcBorders>
              <w:top w:val="single" w:sz="4" w:space="0" w:color="000000"/>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m2</w:t>
            </w:r>
          </w:p>
        </w:tc>
        <w:tc>
          <w:tcPr>
            <w:tcW w:w="1240" w:type="dxa"/>
            <w:tcBorders>
              <w:top w:val="single" w:sz="4" w:space="0" w:color="000000"/>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p>
        </w:tc>
        <w:tc>
          <w:tcPr>
            <w:tcW w:w="2080" w:type="dxa"/>
            <w:tcBorders>
              <w:top w:val="single" w:sz="4" w:space="0" w:color="000000"/>
              <w:left w:val="nil"/>
              <w:bottom w:val="single" w:sz="4" w:space="0" w:color="000000"/>
              <w:right w:val="single" w:sz="4" w:space="0" w:color="000000"/>
            </w:tcBorders>
            <w:shd w:val="clear" w:color="auto" w:fill="auto"/>
            <w:noWrap/>
            <w:vAlign w:val="center"/>
            <w:hideMark/>
          </w:tcPr>
          <w:p w:rsidR="000A0633" w:rsidRPr="004C50BE" w:rsidRDefault="000A0633" w:rsidP="000A0633">
            <w:pPr>
              <w:jc w:val="center"/>
              <w:rPr>
                <w:rFonts w:ascii="Arial" w:hAnsi="Arial" w:cs="Arial"/>
              </w:rPr>
            </w:pPr>
          </w:p>
        </w:tc>
      </w:tr>
      <w:tr w:rsidR="000A0633" w:rsidRPr="004C50BE" w:rsidTr="002A0FF1">
        <w:trPr>
          <w:trHeight w:val="1253"/>
        </w:trPr>
        <w:tc>
          <w:tcPr>
            <w:tcW w:w="3760" w:type="dxa"/>
            <w:tcBorders>
              <w:top w:val="nil"/>
              <w:left w:val="single" w:sz="4" w:space="0" w:color="000000"/>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rPr>
            </w:pPr>
            <w:r w:rsidRPr="004C50BE">
              <w:rPr>
                <w:rFonts w:ascii="Arial" w:hAnsi="Arial" w:cs="Arial"/>
              </w:rPr>
              <w:t>Izrada termoizolacije u podu prizemlja, od stiropora d=5 cm,zajedno sa PE folijom ,koja se postavlja sa obe strane termoizolacije.  Obracun po m2.</w:t>
            </w:r>
          </w:p>
        </w:tc>
        <w:tc>
          <w:tcPr>
            <w:tcW w:w="111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432,00</w:t>
            </w:r>
          </w:p>
        </w:tc>
        <w:tc>
          <w:tcPr>
            <w:tcW w:w="148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m2</w:t>
            </w:r>
          </w:p>
        </w:tc>
        <w:tc>
          <w:tcPr>
            <w:tcW w:w="12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p>
        </w:tc>
        <w:tc>
          <w:tcPr>
            <w:tcW w:w="2080" w:type="dxa"/>
            <w:tcBorders>
              <w:top w:val="nil"/>
              <w:left w:val="nil"/>
              <w:bottom w:val="single" w:sz="4" w:space="0" w:color="000000"/>
              <w:right w:val="single" w:sz="4" w:space="0" w:color="000000"/>
            </w:tcBorders>
            <w:shd w:val="clear" w:color="auto" w:fill="auto"/>
            <w:noWrap/>
            <w:vAlign w:val="center"/>
            <w:hideMark/>
          </w:tcPr>
          <w:p w:rsidR="000A0633" w:rsidRPr="004C50BE" w:rsidRDefault="000A0633" w:rsidP="000A0633">
            <w:pPr>
              <w:jc w:val="center"/>
              <w:rPr>
                <w:rFonts w:ascii="Arial" w:hAnsi="Arial" w:cs="Arial"/>
              </w:rPr>
            </w:pPr>
          </w:p>
        </w:tc>
      </w:tr>
      <w:tr w:rsidR="000A0633" w:rsidRPr="004C50BE" w:rsidTr="002A0FF1">
        <w:trPr>
          <w:trHeight w:val="863"/>
        </w:trPr>
        <w:tc>
          <w:tcPr>
            <w:tcW w:w="3760" w:type="dxa"/>
            <w:tcBorders>
              <w:top w:val="nil"/>
              <w:left w:val="single" w:sz="4" w:space="0" w:color="000000"/>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rPr>
            </w:pPr>
            <w:r w:rsidRPr="004C50BE">
              <w:rPr>
                <w:rFonts w:ascii="Arial" w:hAnsi="Arial" w:cs="Arial"/>
              </w:rPr>
              <w:t>Izrada zvučne izolacije na ploči prvog sprata od stirodura, d=4 cm, zajedno sa PE folijom iznad izolacije. Obracun po m2.</w:t>
            </w:r>
          </w:p>
        </w:tc>
        <w:tc>
          <w:tcPr>
            <w:tcW w:w="111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413,00</w:t>
            </w:r>
          </w:p>
        </w:tc>
        <w:tc>
          <w:tcPr>
            <w:tcW w:w="148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m2</w:t>
            </w:r>
          </w:p>
        </w:tc>
        <w:tc>
          <w:tcPr>
            <w:tcW w:w="12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p>
        </w:tc>
        <w:tc>
          <w:tcPr>
            <w:tcW w:w="2080" w:type="dxa"/>
            <w:tcBorders>
              <w:top w:val="nil"/>
              <w:left w:val="nil"/>
              <w:bottom w:val="single" w:sz="4" w:space="0" w:color="000000"/>
              <w:right w:val="single" w:sz="4" w:space="0" w:color="000000"/>
            </w:tcBorders>
            <w:shd w:val="clear" w:color="auto" w:fill="auto"/>
            <w:noWrap/>
            <w:vAlign w:val="center"/>
            <w:hideMark/>
          </w:tcPr>
          <w:p w:rsidR="000A0633" w:rsidRPr="004C50BE" w:rsidRDefault="000A0633" w:rsidP="000A0633">
            <w:pPr>
              <w:jc w:val="center"/>
              <w:rPr>
                <w:rFonts w:ascii="Arial" w:hAnsi="Arial" w:cs="Arial"/>
              </w:rPr>
            </w:pPr>
          </w:p>
        </w:tc>
      </w:tr>
      <w:tr w:rsidR="000A0633" w:rsidRPr="004C50BE" w:rsidTr="002A0FF1">
        <w:trPr>
          <w:trHeight w:val="1020"/>
        </w:trPr>
        <w:tc>
          <w:tcPr>
            <w:tcW w:w="3760" w:type="dxa"/>
            <w:tcBorders>
              <w:top w:val="nil"/>
              <w:left w:val="single" w:sz="4" w:space="0" w:color="000000"/>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rPr>
            </w:pPr>
            <w:r w:rsidRPr="004C50BE">
              <w:rPr>
                <w:rFonts w:ascii="Arial" w:hAnsi="Arial" w:cs="Arial"/>
              </w:rPr>
              <w:t>Izrada termoizolacije na ploči tavana od stirodura ukupne debljine d=10+10 cm sa postavljanjem PE folije ispod termoizolacije. Obracun po m2.</w:t>
            </w:r>
          </w:p>
        </w:tc>
        <w:tc>
          <w:tcPr>
            <w:tcW w:w="111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455,00</w:t>
            </w:r>
          </w:p>
        </w:tc>
        <w:tc>
          <w:tcPr>
            <w:tcW w:w="148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m2</w:t>
            </w:r>
          </w:p>
        </w:tc>
        <w:tc>
          <w:tcPr>
            <w:tcW w:w="12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p>
        </w:tc>
        <w:tc>
          <w:tcPr>
            <w:tcW w:w="2080" w:type="dxa"/>
            <w:tcBorders>
              <w:top w:val="nil"/>
              <w:left w:val="nil"/>
              <w:bottom w:val="single" w:sz="4" w:space="0" w:color="000000"/>
              <w:right w:val="single" w:sz="4" w:space="0" w:color="000000"/>
            </w:tcBorders>
            <w:shd w:val="clear" w:color="auto" w:fill="auto"/>
            <w:noWrap/>
            <w:vAlign w:val="center"/>
            <w:hideMark/>
          </w:tcPr>
          <w:p w:rsidR="000A0633" w:rsidRPr="004C50BE" w:rsidRDefault="000A0633" w:rsidP="000A0633">
            <w:pPr>
              <w:jc w:val="center"/>
              <w:rPr>
                <w:rFonts w:ascii="Arial" w:hAnsi="Arial" w:cs="Arial"/>
              </w:rPr>
            </w:pPr>
          </w:p>
        </w:tc>
      </w:tr>
      <w:tr w:rsidR="000A0633" w:rsidRPr="004C50BE" w:rsidTr="002A0FF1">
        <w:trPr>
          <w:trHeight w:val="2172"/>
        </w:trPr>
        <w:tc>
          <w:tcPr>
            <w:tcW w:w="3760" w:type="dxa"/>
            <w:tcBorders>
              <w:top w:val="nil"/>
              <w:left w:val="single" w:sz="4" w:space="0" w:color="000000"/>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rPr>
            </w:pPr>
            <w:r w:rsidRPr="004C50BE">
              <w:rPr>
                <w:rFonts w:ascii="Arial" w:hAnsi="Arial" w:cs="Arial"/>
              </w:rPr>
              <w:lastRenderedPageBreak/>
              <w:t>Nabavka materijala  i izrada termoizolacije fasade. Ploče stiropora debljine d=10 cm, samogasiv, mase 20 kg/m3, zalepiti lepkom na podlogu i nivelisati. Ugraditi plastične kotve, ankere, 5-6 komada/m2 i metalne profile za zaštitu uglova. Obračun je po m2 urađene termoizolacije sa potrebnom skelom, što ulazi u cenu.</w:t>
            </w:r>
          </w:p>
        </w:tc>
        <w:tc>
          <w:tcPr>
            <w:tcW w:w="111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735,00</w:t>
            </w:r>
          </w:p>
        </w:tc>
        <w:tc>
          <w:tcPr>
            <w:tcW w:w="148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m2</w:t>
            </w:r>
          </w:p>
        </w:tc>
        <w:tc>
          <w:tcPr>
            <w:tcW w:w="12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p>
        </w:tc>
        <w:tc>
          <w:tcPr>
            <w:tcW w:w="2080" w:type="dxa"/>
            <w:tcBorders>
              <w:top w:val="nil"/>
              <w:left w:val="nil"/>
              <w:bottom w:val="single" w:sz="4" w:space="0" w:color="000000"/>
              <w:right w:val="single" w:sz="4" w:space="0" w:color="000000"/>
            </w:tcBorders>
            <w:shd w:val="clear" w:color="auto" w:fill="auto"/>
            <w:noWrap/>
            <w:vAlign w:val="center"/>
            <w:hideMark/>
          </w:tcPr>
          <w:p w:rsidR="000A0633" w:rsidRPr="004C50BE" w:rsidRDefault="000A0633" w:rsidP="000A0633">
            <w:pPr>
              <w:jc w:val="center"/>
              <w:rPr>
                <w:rFonts w:ascii="Arial" w:hAnsi="Arial" w:cs="Arial"/>
              </w:rPr>
            </w:pPr>
          </w:p>
        </w:tc>
      </w:tr>
      <w:tr w:rsidR="000A0633" w:rsidRPr="004C50BE" w:rsidTr="002A0FF1">
        <w:trPr>
          <w:trHeight w:val="2295"/>
        </w:trPr>
        <w:tc>
          <w:tcPr>
            <w:tcW w:w="3760" w:type="dxa"/>
            <w:tcBorders>
              <w:top w:val="nil"/>
              <w:left w:val="single" w:sz="4" w:space="0" w:color="000000"/>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rPr>
            </w:pPr>
            <w:r w:rsidRPr="004C50BE">
              <w:rPr>
                <w:rFonts w:ascii="Arial" w:hAnsi="Arial" w:cs="Arial"/>
              </w:rPr>
              <w:t>Nabavka materijala  i izrada termoizolacije betonske šiše. Ploče stiropora debljine d=3 cm, samogasiv, mase 20 kg/m3, zalepiti lepkom na podlogu i nivelisati. Ugraditi plastične kotve, ankere, 5-6 komada/m2 i metalne profile za zaštitu uglova. Obračun je po m2 urađene termoizolacije sa potrebnom skelom, što ulazi u cenu.</w:t>
            </w:r>
          </w:p>
        </w:tc>
        <w:tc>
          <w:tcPr>
            <w:tcW w:w="111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36,00</w:t>
            </w:r>
          </w:p>
        </w:tc>
        <w:tc>
          <w:tcPr>
            <w:tcW w:w="148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m2</w:t>
            </w:r>
          </w:p>
        </w:tc>
        <w:tc>
          <w:tcPr>
            <w:tcW w:w="12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p>
        </w:tc>
        <w:tc>
          <w:tcPr>
            <w:tcW w:w="208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p>
        </w:tc>
      </w:tr>
      <w:tr w:rsidR="000A0633" w:rsidRPr="004C50BE" w:rsidTr="002A0FF1">
        <w:trPr>
          <w:trHeight w:val="1530"/>
        </w:trPr>
        <w:tc>
          <w:tcPr>
            <w:tcW w:w="3760" w:type="dxa"/>
            <w:tcBorders>
              <w:top w:val="nil"/>
              <w:left w:val="single" w:sz="4" w:space="0" w:color="000000"/>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rPr>
            </w:pPr>
            <w:r w:rsidRPr="004C50BE">
              <w:rPr>
                <w:rFonts w:ascii="Arial" w:hAnsi="Arial" w:cs="Arial"/>
              </w:rPr>
              <w:t>Nabavka materijala i oblaganje sokle upravne zgrade pločama stirodura debljine d=3 cm, visine do 20 cm, sa završnom obradom kulirplastom. Obračun je po m' komplet izvedene pozicije.</w:t>
            </w:r>
          </w:p>
        </w:tc>
        <w:tc>
          <w:tcPr>
            <w:tcW w:w="111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76,00</w:t>
            </w:r>
          </w:p>
        </w:tc>
        <w:tc>
          <w:tcPr>
            <w:tcW w:w="148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m'</w:t>
            </w:r>
          </w:p>
        </w:tc>
        <w:tc>
          <w:tcPr>
            <w:tcW w:w="12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p>
        </w:tc>
        <w:tc>
          <w:tcPr>
            <w:tcW w:w="208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p>
        </w:tc>
      </w:tr>
      <w:tr w:rsidR="000A0633" w:rsidRPr="004C50BE" w:rsidTr="002A0FF1">
        <w:trPr>
          <w:trHeight w:val="225"/>
        </w:trPr>
        <w:tc>
          <w:tcPr>
            <w:tcW w:w="3760" w:type="dxa"/>
            <w:tcBorders>
              <w:top w:val="nil"/>
              <w:left w:val="nil"/>
              <w:bottom w:val="nil"/>
              <w:right w:val="nil"/>
            </w:tcBorders>
            <w:shd w:val="clear" w:color="auto" w:fill="auto"/>
            <w:vAlign w:val="center"/>
            <w:hideMark/>
          </w:tcPr>
          <w:p w:rsidR="000A0633" w:rsidRPr="004C50BE" w:rsidRDefault="000A0633" w:rsidP="000A0633">
            <w:pPr>
              <w:rPr>
                <w:rFonts w:ascii="Arial" w:hAnsi="Arial" w:cs="Arial"/>
              </w:rPr>
            </w:pPr>
          </w:p>
        </w:tc>
        <w:tc>
          <w:tcPr>
            <w:tcW w:w="1110" w:type="dxa"/>
            <w:tcBorders>
              <w:top w:val="nil"/>
              <w:left w:val="nil"/>
              <w:bottom w:val="nil"/>
              <w:right w:val="nil"/>
            </w:tcBorders>
            <w:shd w:val="clear" w:color="auto" w:fill="auto"/>
            <w:vAlign w:val="center"/>
            <w:hideMark/>
          </w:tcPr>
          <w:p w:rsidR="000A0633" w:rsidRPr="004C50BE" w:rsidRDefault="000A0633" w:rsidP="000A0633">
            <w:pPr>
              <w:jc w:val="center"/>
              <w:rPr>
                <w:rFonts w:ascii="Arial" w:hAnsi="Arial" w:cs="Arial"/>
              </w:rPr>
            </w:pPr>
          </w:p>
        </w:tc>
        <w:tc>
          <w:tcPr>
            <w:tcW w:w="1480" w:type="dxa"/>
            <w:tcBorders>
              <w:top w:val="nil"/>
              <w:left w:val="nil"/>
              <w:bottom w:val="nil"/>
              <w:right w:val="nil"/>
            </w:tcBorders>
            <w:shd w:val="clear" w:color="auto" w:fill="auto"/>
            <w:vAlign w:val="center"/>
            <w:hideMark/>
          </w:tcPr>
          <w:p w:rsidR="000A0633" w:rsidRPr="004C50BE" w:rsidRDefault="000A0633" w:rsidP="000A0633">
            <w:pPr>
              <w:jc w:val="center"/>
              <w:rPr>
                <w:rFonts w:ascii="Arial" w:hAnsi="Arial" w:cs="Arial"/>
              </w:rPr>
            </w:pPr>
          </w:p>
        </w:tc>
        <w:tc>
          <w:tcPr>
            <w:tcW w:w="1240" w:type="dxa"/>
            <w:tcBorders>
              <w:top w:val="nil"/>
              <w:left w:val="nil"/>
              <w:bottom w:val="nil"/>
              <w:right w:val="nil"/>
            </w:tcBorders>
            <w:shd w:val="clear" w:color="auto" w:fill="auto"/>
            <w:vAlign w:val="center"/>
            <w:hideMark/>
          </w:tcPr>
          <w:p w:rsidR="000A0633" w:rsidRPr="004C50BE" w:rsidRDefault="000A0633" w:rsidP="000A0633">
            <w:pPr>
              <w:jc w:val="center"/>
              <w:rPr>
                <w:rFonts w:ascii="Arial" w:hAnsi="Arial" w:cs="Arial"/>
              </w:rPr>
            </w:pPr>
          </w:p>
        </w:tc>
        <w:tc>
          <w:tcPr>
            <w:tcW w:w="2080" w:type="dxa"/>
            <w:tcBorders>
              <w:top w:val="nil"/>
              <w:left w:val="nil"/>
              <w:bottom w:val="nil"/>
              <w:right w:val="nil"/>
            </w:tcBorders>
            <w:shd w:val="clear" w:color="auto" w:fill="auto"/>
            <w:noWrap/>
            <w:vAlign w:val="center"/>
            <w:hideMark/>
          </w:tcPr>
          <w:p w:rsidR="000A0633" w:rsidRPr="004C50BE" w:rsidRDefault="000A0633" w:rsidP="000A0633">
            <w:pPr>
              <w:jc w:val="center"/>
              <w:rPr>
                <w:rFonts w:ascii="Arial" w:hAnsi="Arial" w:cs="Arial"/>
              </w:rPr>
            </w:pPr>
          </w:p>
        </w:tc>
      </w:tr>
      <w:tr w:rsidR="000A0633" w:rsidRPr="004C50BE" w:rsidTr="002A0FF1">
        <w:trPr>
          <w:trHeight w:val="315"/>
        </w:trPr>
        <w:tc>
          <w:tcPr>
            <w:tcW w:w="3760" w:type="dxa"/>
            <w:tcBorders>
              <w:top w:val="single" w:sz="4" w:space="0" w:color="000000"/>
              <w:left w:val="nil"/>
              <w:bottom w:val="single" w:sz="4" w:space="0" w:color="000000"/>
              <w:right w:val="nil"/>
            </w:tcBorders>
            <w:shd w:val="clear" w:color="auto" w:fill="auto"/>
            <w:vAlign w:val="center"/>
            <w:hideMark/>
          </w:tcPr>
          <w:p w:rsidR="000A0633" w:rsidRPr="004C50BE" w:rsidRDefault="000A0633" w:rsidP="000A0633">
            <w:pPr>
              <w:jc w:val="center"/>
              <w:rPr>
                <w:rFonts w:ascii="Arial" w:hAnsi="Arial" w:cs="Arial"/>
                <w:b/>
                <w:bCs/>
                <w:szCs w:val="24"/>
              </w:rPr>
            </w:pPr>
            <w:r w:rsidRPr="004C50BE">
              <w:rPr>
                <w:rFonts w:ascii="Arial" w:hAnsi="Arial" w:cs="Arial"/>
                <w:b/>
                <w:bCs/>
                <w:szCs w:val="24"/>
              </w:rPr>
              <w:t>U K U P N O :</w:t>
            </w:r>
          </w:p>
        </w:tc>
        <w:tc>
          <w:tcPr>
            <w:tcW w:w="1110" w:type="dxa"/>
            <w:tcBorders>
              <w:top w:val="single" w:sz="4" w:space="0" w:color="000000"/>
              <w:left w:val="nil"/>
              <w:bottom w:val="single" w:sz="4" w:space="0" w:color="000000"/>
              <w:right w:val="nil"/>
            </w:tcBorders>
            <w:shd w:val="clear" w:color="auto" w:fill="auto"/>
            <w:noWrap/>
            <w:vAlign w:val="bottom"/>
            <w:hideMark/>
          </w:tcPr>
          <w:p w:rsidR="000A0633" w:rsidRPr="004C50BE" w:rsidRDefault="000A0633" w:rsidP="000A0633">
            <w:pPr>
              <w:rPr>
                <w:rFonts w:ascii="Arial" w:hAnsi="Arial" w:cs="Arial"/>
                <w:szCs w:val="24"/>
              </w:rPr>
            </w:pPr>
            <w:r w:rsidRPr="004C50BE">
              <w:rPr>
                <w:rFonts w:ascii="Arial" w:hAnsi="Arial" w:cs="Arial"/>
                <w:szCs w:val="24"/>
              </w:rPr>
              <w:t> </w:t>
            </w:r>
          </w:p>
        </w:tc>
        <w:tc>
          <w:tcPr>
            <w:tcW w:w="1480" w:type="dxa"/>
            <w:tcBorders>
              <w:top w:val="single" w:sz="4" w:space="0" w:color="000000"/>
              <w:left w:val="nil"/>
              <w:bottom w:val="single" w:sz="4" w:space="0" w:color="000000"/>
              <w:right w:val="nil"/>
            </w:tcBorders>
            <w:shd w:val="clear" w:color="auto" w:fill="auto"/>
            <w:noWrap/>
            <w:vAlign w:val="bottom"/>
            <w:hideMark/>
          </w:tcPr>
          <w:p w:rsidR="000A0633" w:rsidRPr="004C50BE" w:rsidRDefault="000A0633" w:rsidP="000A0633">
            <w:pPr>
              <w:rPr>
                <w:rFonts w:ascii="Arial" w:hAnsi="Arial" w:cs="Arial"/>
                <w:szCs w:val="24"/>
              </w:rPr>
            </w:pPr>
            <w:r w:rsidRPr="004C50BE">
              <w:rPr>
                <w:rFonts w:ascii="Arial" w:hAnsi="Arial" w:cs="Arial"/>
                <w:szCs w:val="24"/>
              </w:rPr>
              <w:t> </w:t>
            </w:r>
          </w:p>
        </w:tc>
        <w:tc>
          <w:tcPr>
            <w:tcW w:w="1240" w:type="dxa"/>
            <w:tcBorders>
              <w:top w:val="single" w:sz="4" w:space="0" w:color="000000"/>
              <w:left w:val="nil"/>
              <w:bottom w:val="single" w:sz="4" w:space="0" w:color="000000"/>
              <w:right w:val="nil"/>
            </w:tcBorders>
            <w:shd w:val="clear" w:color="auto" w:fill="auto"/>
            <w:noWrap/>
            <w:vAlign w:val="bottom"/>
            <w:hideMark/>
          </w:tcPr>
          <w:p w:rsidR="000A0633" w:rsidRPr="004C50BE" w:rsidRDefault="000A0633" w:rsidP="000A0633">
            <w:pPr>
              <w:rPr>
                <w:rFonts w:ascii="Arial" w:hAnsi="Arial" w:cs="Arial"/>
                <w:szCs w:val="24"/>
              </w:rPr>
            </w:pPr>
            <w:r w:rsidRPr="004C50BE">
              <w:rPr>
                <w:rFonts w:ascii="Arial" w:hAnsi="Arial" w:cs="Arial"/>
                <w:szCs w:val="24"/>
              </w:rPr>
              <w:t> </w:t>
            </w:r>
          </w:p>
        </w:tc>
        <w:tc>
          <w:tcPr>
            <w:tcW w:w="2080" w:type="dxa"/>
            <w:tcBorders>
              <w:top w:val="double" w:sz="6" w:space="0" w:color="000000"/>
              <w:left w:val="double" w:sz="6" w:space="0" w:color="000000"/>
              <w:bottom w:val="double" w:sz="6" w:space="0" w:color="000000"/>
              <w:right w:val="double" w:sz="6" w:space="0" w:color="000000"/>
            </w:tcBorders>
            <w:shd w:val="clear" w:color="auto" w:fill="auto"/>
            <w:noWrap/>
            <w:vAlign w:val="center"/>
            <w:hideMark/>
          </w:tcPr>
          <w:p w:rsidR="000A0633" w:rsidRPr="004C50BE" w:rsidRDefault="000A0633" w:rsidP="000A0633">
            <w:pPr>
              <w:jc w:val="center"/>
              <w:rPr>
                <w:rFonts w:ascii="Arial" w:hAnsi="Arial" w:cs="Arial"/>
                <w:b/>
                <w:bCs/>
                <w:szCs w:val="24"/>
              </w:rPr>
            </w:pPr>
          </w:p>
        </w:tc>
      </w:tr>
    </w:tbl>
    <w:p w:rsidR="000A0633" w:rsidRDefault="000A0633" w:rsidP="000A0633">
      <w:pPr>
        <w:rPr>
          <w:b/>
          <w:szCs w:val="24"/>
          <w:lang w:val="sr-Cyrl-CS"/>
        </w:rPr>
      </w:pPr>
    </w:p>
    <w:p w:rsidR="000A0633" w:rsidRDefault="000A0633" w:rsidP="000A0633">
      <w:pPr>
        <w:rPr>
          <w:b/>
          <w:szCs w:val="24"/>
          <w:lang w:val="sr-Cyrl-CS"/>
        </w:rPr>
      </w:pPr>
    </w:p>
    <w:tbl>
      <w:tblPr>
        <w:tblW w:w="9826" w:type="dxa"/>
        <w:tblInd w:w="93" w:type="dxa"/>
        <w:tblLook w:val="04A0"/>
      </w:tblPr>
      <w:tblGrid>
        <w:gridCol w:w="3729"/>
        <w:gridCol w:w="1524"/>
        <w:gridCol w:w="1284"/>
        <w:gridCol w:w="1330"/>
        <w:gridCol w:w="2064"/>
      </w:tblGrid>
      <w:tr w:rsidR="000A0633" w:rsidRPr="004C50BE" w:rsidTr="002A0FF1">
        <w:trPr>
          <w:trHeight w:val="390"/>
        </w:trPr>
        <w:tc>
          <w:tcPr>
            <w:tcW w:w="9826" w:type="dxa"/>
            <w:gridSpan w:val="5"/>
            <w:tcBorders>
              <w:top w:val="double" w:sz="6" w:space="0" w:color="000000"/>
              <w:left w:val="nil"/>
              <w:bottom w:val="double" w:sz="6" w:space="0" w:color="000000"/>
              <w:right w:val="nil"/>
            </w:tcBorders>
            <w:shd w:val="clear" w:color="969696" w:fill="808080"/>
            <w:noWrap/>
            <w:vAlign w:val="center"/>
            <w:hideMark/>
          </w:tcPr>
          <w:p w:rsidR="000A0633" w:rsidRPr="004C50BE" w:rsidRDefault="000A0633" w:rsidP="000A0633">
            <w:pPr>
              <w:rPr>
                <w:rFonts w:ascii="Arial" w:hAnsi="Arial" w:cs="Arial"/>
                <w:b/>
                <w:bCs/>
                <w:color w:val="CCFFCC"/>
                <w:sz w:val="28"/>
                <w:szCs w:val="28"/>
              </w:rPr>
            </w:pPr>
            <w:r w:rsidRPr="004C50BE">
              <w:rPr>
                <w:rFonts w:ascii="Arial" w:hAnsi="Arial" w:cs="Arial"/>
                <w:b/>
                <w:bCs/>
                <w:color w:val="CCFFCC"/>
                <w:sz w:val="28"/>
                <w:szCs w:val="28"/>
              </w:rPr>
              <w:t xml:space="preserve">            7. fasadna bravarija</w:t>
            </w:r>
          </w:p>
        </w:tc>
      </w:tr>
      <w:tr w:rsidR="000A0633" w:rsidRPr="004C50BE" w:rsidTr="002A0FF1">
        <w:trPr>
          <w:trHeight w:val="390"/>
        </w:trPr>
        <w:tc>
          <w:tcPr>
            <w:tcW w:w="3760" w:type="dxa"/>
            <w:tcBorders>
              <w:top w:val="nil"/>
              <w:left w:val="nil"/>
              <w:bottom w:val="nil"/>
              <w:right w:val="nil"/>
            </w:tcBorders>
            <w:shd w:val="clear" w:color="FFFFCC" w:fill="FFFFFF"/>
            <w:noWrap/>
            <w:vAlign w:val="bottom"/>
            <w:hideMark/>
          </w:tcPr>
          <w:p w:rsidR="000A0633" w:rsidRPr="004C50BE" w:rsidRDefault="000A0633" w:rsidP="000A0633">
            <w:pPr>
              <w:rPr>
                <w:rFonts w:ascii="Arial" w:hAnsi="Arial" w:cs="Arial"/>
                <w:color w:val="FFFFFF"/>
              </w:rPr>
            </w:pPr>
            <w:r w:rsidRPr="004C50BE">
              <w:rPr>
                <w:rFonts w:ascii="Arial" w:hAnsi="Arial" w:cs="Arial"/>
                <w:color w:val="FFFFFF"/>
              </w:rPr>
              <w:t> </w:t>
            </w:r>
          </w:p>
        </w:tc>
        <w:tc>
          <w:tcPr>
            <w:tcW w:w="1536" w:type="dxa"/>
            <w:tcBorders>
              <w:top w:val="nil"/>
              <w:left w:val="nil"/>
              <w:bottom w:val="nil"/>
              <w:right w:val="nil"/>
            </w:tcBorders>
            <w:shd w:val="clear" w:color="FFFFCC" w:fill="FFFFFF"/>
            <w:noWrap/>
            <w:vAlign w:val="bottom"/>
            <w:hideMark/>
          </w:tcPr>
          <w:p w:rsidR="000A0633" w:rsidRPr="004C50BE" w:rsidRDefault="000A0633" w:rsidP="000A0633">
            <w:pPr>
              <w:rPr>
                <w:rFonts w:ascii="Arial" w:hAnsi="Arial" w:cs="Arial"/>
                <w:b/>
                <w:bCs/>
                <w:color w:val="FFFFFF"/>
                <w:sz w:val="40"/>
                <w:szCs w:val="40"/>
              </w:rPr>
            </w:pPr>
            <w:r w:rsidRPr="004C50BE">
              <w:rPr>
                <w:rFonts w:ascii="Arial" w:hAnsi="Arial" w:cs="Arial"/>
                <w:b/>
                <w:bCs/>
                <w:color w:val="FFFFFF"/>
                <w:sz w:val="40"/>
                <w:szCs w:val="40"/>
              </w:rPr>
              <w:t> </w:t>
            </w:r>
          </w:p>
        </w:tc>
        <w:tc>
          <w:tcPr>
            <w:tcW w:w="1110" w:type="dxa"/>
            <w:tcBorders>
              <w:top w:val="nil"/>
              <w:left w:val="nil"/>
              <w:bottom w:val="nil"/>
              <w:right w:val="nil"/>
            </w:tcBorders>
            <w:shd w:val="clear" w:color="FFFFCC" w:fill="FFFFFF"/>
            <w:noWrap/>
            <w:vAlign w:val="bottom"/>
            <w:hideMark/>
          </w:tcPr>
          <w:p w:rsidR="000A0633" w:rsidRPr="004C50BE" w:rsidRDefault="000A0633" w:rsidP="000A0633">
            <w:pPr>
              <w:rPr>
                <w:rFonts w:ascii="Arial" w:hAnsi="Arial" w:cs="Arial"/>
              </w:rPr>
            </w:pPr>
            <w:r w:rsidRPr="004C50BE">
              <w:rPr>
                <w:rFonts w:ascii="Arial" w:hAnsi="Arial" w:cs="Arial"/>
              </w:rPr>
              <w:t> </w:t>
            </w:r>
          </w:p>
        </w:tc>
        <w:tc>
          <w:tcPr>
            <w:tcW w:w="1340" w:type="dxa"/>
            <w:tcBorders>
              <w:top w:val="nil"/>
              <w:left w:val="nil"/>
              <w:bottom w:val="nil"/>
              <w:right w:val="nil"/>
            </w:tcBorders>
            <w:shd w:val="clear" w:color="FFFFCC" w:fill="FFFFFF"/>
            <w:noWrap/>
            <w:vAlign w:val="bottom"/>
            <w:hideMark/>
          </w:tcPr>
          <w:p w:rsidR="000A0633" w:rsidRPr="004C50BE" w:rsidRDefault="000A0633" w:rsidP="000A0633">
            <w:pPr>
              <w:rPr>
                <w:rFonts w:ascii="Arial" w:hAnsi="Arial" w:cs="Arial"/>
              </w:rPr>
            </w:pPr>
            <w:r w:rsidRPr="004C50BE">
              <w:rPr>
                <w:rFonts w:ascii="Arial" w:hAnsi="Arial" w:cs="Arial"/>
              </w:rPr>
              <w:t> </w:t>
            </w:r>
          </w:p>
        </w:tc>
        <w:tc>
          <w:tcPr>
            <w:tcW w:w="2080" w:type="dxa"/>
            <w:tcBorders>
              <w:top w:val="nil"/>
              <w:left w:val="nil"/>
              <w:bottom w:val="nil"/>
              <w:right w:val="nil"/>
            </w:tcBorders>
            <w:shd w:val="clear" w:color="FFFFCC" w:fill="FFFFFF"/>
            <w:noWrap/>
            <w:vAlign w:val="bottom"/>
            <w:hideMark/>
          </w:tcPr>
          <w:p w:rsidR="000A0633" w:rsidRPr="004C50BE" w:rsidRDefault="000A0633" w:rsidP="000A0633">
            <w:pPr>
              <w:rPr>
                <w:rFonts w:ascii="Arial" w:hAnsi="Arial" w:cs="Arial"/>
              </w:rPr>
            </w:pPr>
            <w:r w:rsidRPr="004C50BE">
              <w:rPr>
                <w:rFonts w:ascii="Arial" w:hAnsi="Arial" w:cs="Arial"/>
              </w:rPr>
              <w:t> </w:t>
            </w:r>
          </w:p>
        </w:tc>
      </w:tr>
      <w:tr w:rsidR="002A0FF1" w:rsidRPr="004C50BE" w:rsidTr="002A0FF1">
        <w:trPr>
          <w:trHeight w:val="630"/>
        </w:trPr>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0FF1" w:rsidRPr="002A0FF1" w:rsidRDefault="002A0FF1" w:rsidP="002A0FF1">
            <w:pPr>
              <w:jc w:val="center"/>
              <w:rPr>
                <w:rFonts w:ascii="Arial" w:hAnsi="Arial" w:cs="Arial"/>
                <w:b/>
                <w:bCs/>
                <w:szCs w:val="24"/>
              </w:rPr>
            </w:pPr>
            <w:r>
              <w:rPr>
                <w:rFonts w:ascii="Arial" w:hAnsi="Arial" w:cs="Arial"/>
                <w:b/>
                <w:bCs/>
                <w:szCs w:val="24"/>
              </w:rPr>
              <w:t>Радови</w:t>
            </w:r>
          </w:p>
        </w:tc>
        <w:tc>
          <w:tcPr>
            <w:tcW w:w="1536" w:type="dxa"/>
            <w:tcBorders>
              <w:top w:val="single" w:sz="4" w:space="0" w:color="000000"/>
              <w:left w:val="nil"/>
              <w:bottom w:val="single" w:sz="4" w:space="0" w:color="000000"/>
              <w:right w:val="single" w:sz="4" w:space="0" w:color="000000"/>
            </w:tcBorders>
            <w:shd w:val="clear" w:color="auto" w:fill="auto"/>
            <w:vAlign w:val="center"/>
            <w:hideMark/>
          </w:tcPr>
          <w:p w:rsidR="002A0FF1" w:rsidRPr="002A0FF1" w:rsidRDefault="002A0FF1" w:rsidP="002A0FF1">
            <w:pPr>
              <w:jc w:val="center"/>
              <w:rPr>
                <w:rFonts w:ascii="Arial" w:hAnsi="Arial" w:cs="Arial"/>
                <w:b/>
                <w:bCs/>
                <w:szCs w:val="24"/>
              </w:rPr>
            </w:pPr>
            <w:r>
              <w:rPr>
                <w:rFonts w:ascii="Arial" w:hAnsi="Arial" w:cs="Arial"/>
                <w:b/>
                <w:bCs/>
                <w:szCs w:val="24"/>
              </w:rPr>
              <w:t>Количина</w:t>
            </w:r>
          </w:p>
        </w:tc>
        <w:tc>
          <w:tcPr>
            <w:tcW w:w="1110" w:type="dxa"/>
            <w:tcBorders>
              <w:top w:val="single" w:sz="4" w:space="0" w:color="000000"/>
              <w:left w:val="nil"/>
              <w:bottom w:val="single" w:sz="4" w:space="0" w:color="000000"/>
              <w:right w:val="single" w:sz="4" w:space="0" w:color="000000"/>
            </w:tcBorders>
            <w:shd w:val="clear" w:color="auto" w:fill="auto"/>
            <w:vAlign w:val="center"/>
            <w:hideMark/>
          </w:tcPr>
          <w:p w:rsidR="002A0FF1" w:rsidRPr="002A0FF1" w:rsidRDefault="002A0FF1" w:rsidP="002A0FF1">
            <w:pPr>
              <w:jc w:val="center"/>
              <w:rPr>
                <w:rFonts w:ascii="Arial" w:hAnsi="Arial" w:cs="Arial"/>
                <w:b/>
                <w:bCs/>
                <w:szCs w:val="24"/>
              </w:rPr>
            </w:pPr>
            <w:r>
              <w:rPr>
                <w:rFonts w:ascii="Arial" w:hAnsi="Arial" w:cs="Arial"/>
                <w:b/>
                <w:bCs/>
                <w:szCs w:val="24"/>
              </w:rPr>
              <w:t>Јед.мере</w:t>
            </w:r>
          </w:p>
        </w:tc>
        <w:tc>
          <w:tcPr>
            <w:tcW w:w="1340" w:type="dxa"/>
            <w:tcBorders>
              <w:top w:val="single" w:sz="4" w:space="0" w:color="000000"/>
              <w:left w:val="nil"/>
              <w:bottom w:val="single" w:sz="4" w:space="0" w:color="000000"/>
              <w:right w:val="single" w:sz="4" w:space="0" w:color="000000"/>
            </w:tcBorders>
            <w:shd w:val="clear" w:color="auto" w:fill="auto"/>
            <w:noWrap/>
            <w:vAlign w:val="center"/>
            <w:hideMark/>
          </w:tcPr>
          <w:p w:rsidR="002A0FF1" w:rsidRPr="00C74616" w:rsidRDefault="002A0FF1" w:rsidP="002A0FF1">
            <w:pPr>
              <w:jc w:val="center"/>
              <w:rPr>
                <w:rFonts w:ascii="Arial" w:hAnsi="Arial" w:cs="Arial"/>
                <w:b/>
                <w:bCs/>
                <w:szCs w:val="24"/>
              </w:rPr>
            </w:pPr>
            <w:r>
              <w:rPr>
                <w:rFonts w:ascii="Arial" w:hAnsi="Arial" w:cs="Arial"/>
                <w:b/>
                <w:bCs/>
                <w:szCs w:val="24"/>
              </w:rPr>
              <w:t>Цена по јед., без пдв</w:t>
            </w:r>
          </w:p>
        </w:tc>
        <w:tc>
          <w:tcPr>
            <w:tcW w:w="2080" w:type="dxa"/>
            <w:tcBorders>
              <w:top w:val="single" w:sz="4" w:space="0" w:color="000000"/>
              <w:left w:val="nil"/>
              <w:bottom w:val="single" w:sz="4" w:space="0" w:color="000000"/>
              <w:right w:val="single" w:sz="4" w:space="0" w:color="000000"/>
            </w:tcBorders>
            <w:shd w:val="clear" w:color="auto" w:fill="auto"/>
            <w:vAlign w:val="center"/>
            <w:hideMark/>
          </w:tcPr>
          <w:p w:rsidR="002A0FF1" w:rsidRPr="00C74616" w:rsidRDefault="002A0FF1" w:rsidP="002A0FF1">
            <w:pPr>
              <w:jc w:val="center"/>
              <w:rPr>
                <w:rFonts w:ascii="Arial" w:hAnsi="Arial" w:cs="Arial"/>
                <w:b/>
                <w:bCs/>
                <w:szCs w:val="24"/>
              </w:rPr>
            </w:pPr>
            <w:r>
              <w:rPr>
                <w:rFonts w:ascii="Arial" w:hAnsi="Arial" w:cs="Arial"/>
                <w:b/>
                <w:bCs/>
                <w:szCs w:val="24"/>
              </w:rPr>
              <w:t>Укупно, без пдв</w:t>
            </w:r>
          </w:p>
        </w:tc>
      </w:tr>
      <w:tr w:rsidR="000A0633" w:rsidRPr="004C50BE" w:rsidTr="002A0FF1">
        <w:trPr>
          <w:trHeight w:val="390"/>
        </w:trPr>
        <w:tc>
          <w:tcPr>
            <w:tcW w:w="3760" w:type="dxa"/>
            <w:tcBorders>
              <w:top w:val="nil"/>
              <w:left w:val="nil"/>
              <w:bottom w:val="nil"/>
              <w:right w:val="nil"/>
            </w:tcBorders>
            <w:shd w:val="clear" w:color="auto" w:fill="auto"/>
            <w:vAlign w:val="center"/>
            <w:hideMark/>
          </w:tcPr>
          <w:p w:rsidR="000A0633" w:rsidRPr="004C50BE" w:rsidRDefault="000A0633" w:rsidP="000A0633">
            <w:pPr>
              <w:rPr>
                <w:rFonts w:ascii="Arial" w:hAnsi="Arial" w:cs="Arial"/>
                <w:b/>
                <w:bCs/>
                <w:sz w:val="30"/>
                <w:szCs w:val="30"/>
              </w:rPr>
            </w:pPr>
          </w:p>
        </w:tc>
        <w:tc>
          <w:tcPr>
            <w:tcW w:w="1536" w:type="dxa"/>
            <w:tcBorders>
              <w:top w:val="nil"/>
              <w:left w:val="nil"/>
              <w:bottom w:val="nil"/>
              <w:right w:val="nil"/>
            </w:tcBorders>
            <w:shd w:val="clear" w:color="auto" w:fill="auto"/>
            <w:vAlign w:val="center"/>
            <w:hideMark/>
          </w:tcPr>
          <w:p w:rsidR="000A0633" w:rsidRPr="004C50BE" w:rsidRDefault="000A0633" w:rsidP="000A0633">
            <w:pPr>
              <w:jc w:val="center"/>
              <w:rPr>
                <w:rFonts w:ascii="Arial" w:hAnsi="Arial" w:cs="Arial"/>
                <w:b/>
                <w:bCs/>
                <w:sz w:val="30"/>
                <w:szCs w:val="30"/>
              </w:rPr>
            </w:pPr>
          </w:p>
        </w:tc>
        <w:tc>
          <w:tcPr>
            <w:tcW w:w="1110" w:type="dxa"/>
            <w:tcBorders>
              <w:top w:val="nil"/>
              <w:left w:val="nil"/>
              <w:bottom w:val="nil"/>
              <w:right w:val="nil"/>
            </w:tcBorders>
            <w:shd w:val="clear" w:color="auto" w:fill="auto"/>
            <w:vAlign w:val="center"/>
            <w:hideMark/>
          </w:tcPr>
          <w:p w:rsidR="000A0633" w:rsidRPr="004C50BE" w:rsidRDefault="000A0633" w:rsidP="000A0633">
            <w:pPr>
              <w:jc w:val="center"/>
              <w:rPr>
                <w:rFonts w:ascii="Arial" w:hAnsi="Arial" w:cs="Arial"/>
                <w:b/>
                <w:bCs/>
                <w:sz w:val="30"/>
                <w:szCs w:val="30"/>
              </w:rPr>
            </w:pPr>
          </w:p>
        </w:tc>
        <w:tc>
          <w:tcPr>
            <w:tcW w:w="1340" w:type="dxa"/>
            <w:tcBorders>
              <w:top w:val="nil"/>
              <w:left w:val="nil"/>
              <w:bottom w:val="nil"/>
              <w:right w:val="nil"/>
            </w:tcBorders>
            <w:shd w:val="clear" w:color="auto" w:fill="auto"/>
            <w:noWrap/>
            <w:vAlign w:val="center"/>
            <w:hideMark/>
          </w:tcPr>
          <w:p w:rsidR="000A0633" w:rsidRPr="004C50BE" w:rsidRDefault="000A0633" w:rsidP="000A0633">
            <w:pPr>
              <w:jc w:val="center"/>
              <w:rPr>
                <w:rFonts w:ascii="Arial" w:hAnsi="Arial" w:cs="Arial"/>
                <w:b/>
                <w:bCs/>
                <w:sz w:val="30"/>
                <w:szCs w:val="30"/>
              </w:rPr>
            </w:pPr>
          </w:p>
        </w:tc>
        <w:tc>
          <w:tcPr>
            <w:tcW w:w="2080" w:type="dxa"/>
            <w:tcBorders>
              <w:top w:val="nil"/>
              <w:left w:val="nil"/>
              <w:bottom w:val="nil"/>
              <w:right w:val="nil"/>
            </w:tcBorders>
            <w:shd w:val="clear" w:color="auto" w:fill="auto"/>
            <w:vAlign w:val="center"/>
            <w:hideMark/>
          </w:tcPr>
          <w:p w:rsidR="000A0633" w:rsidRPr="004C50BE" w:rsidRDefault="000A0633" w:rsidP="000A0633">
            <w:pPr>
              <w:jc w:val="center"/>
              <w:rPr>
                <w:rFonts w:ascii="Arial" w:hAnsi="Arial" w:cs="Arial"/>
                <w:b/>
                <w:bCs/>
                <w:sz w:val="30"/>
                <w:szCs w:val="30"/>
              </w:rPr>
            </w:pPr>
          </w:p>
        </w:tc>
      </w:tr>
      <w:tr w:rsidR="000A0633" w:rsidRPr="004C50BE" w:rsidTr="002A0FF1">
        <w:trPr>
          <w:trHeight w:val="3060"/>
        </w:trPr>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color w:val="000000"/>
              </w:rPr>
            </w:pPr>
            <w:r w:rsidRPr="004C50BE">
              <w:rPr>
                <w:rFonts w:ascii="Arial" w:hAnsi="Arial" w:cs="Arial"/>
                <w:color w:val="000000"/>
              </w:rPr>
              <w:t xml:space="preserve">Jednostruki jednokrilni prozor od šestokomornih PVC profila. Prozor je zastakljen niskoemisionom staklom 4+15+4 mm, sa ispunom od argona. Krilo se otvara oko horizontalne i vertikalne ose. PVC profili u tonu po izboru projektanata. Pregradu snabdeti neophodnim okovom standardnog kvaliteta u skladu sa završnom obradom. Izvođenje u svemu prema šemi i detaljima proizvođača.  </w:t>
            </w:r>
          </w:p>
        </w:tc>
        <w:tc>
          <w:tcPr>
            <w:tcW w:w="1536" w:type="dxa"/>
            <w:tcBorders>
              <w:top w:val="single" w:sz="4" w:space="0" w:color="000000"/>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 </w:t>
            </w:r>
          </w:p>
        </w:tc>
        <w:tc>
          <w:tcPr>
            <w:tcW w:w="1110" w:type="dxa"/>
            <w:tcBorders>
              <w:top w:val="single" w:sz="4" w:space="0" w:color="000000"/>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 </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 </w:t>
            </w:r>
          </w:p>
        </w:tc>
        <w:tc>
          <w:tcPr>
            <w:tcW w:w="2080" w:type="dxa"/>
            <w:tcBorders>
              <w:top w:val="single" w:sz="4" w:space="0" w:color="000000"/>
              <w:left w:val="nil"/>
              <w:bottom w:val="single" w:sz="4" w:space="0" w:color="000000"/>
              <w:right w:val="single" w:sz="4" w:space="0" w:color="000000"/>
            </w:tcBorders>
            <w:shd w:val="clear" w:color="auto" w:fill="auto"/>
            <w:noWrap/>
            <w:vAlign w:val="center"/>
            <w:hideMark/>
          </w:tcPr>
          <w:p w:rsidR="000A0633" w:rsidRPr="004C50BE" w:rsidRDefault="000A0633" w:rsidP="000A0633">
            <w:pPr>
              <w:jc w:val="center"/>
              <w:rPr>
                <w:rFonts w:ascii="Arial" w:hAnsi="Arial" w:cs="Arial"/>
              </w:rPr>
            </w:pPr>
            <w:r w:rsidRPr="004C50BE">
              <w:rPr>
                <w:rFonts w:ascii="Arial" w:hAnsi="Arial" w:cs="Arial"/>
              </w:rPr>
              <w:t> </w:t>
            </w:r>
          </w:p>
        </w:tc>
      </w:tr>
      <w:tr w:rsidR="000A0633" w:rsidRPr="004C50BE" w:rsidTr="002A0FF1">
        <w:trPr>
          <w:trHeight w:val="300"/>
        </w:trPr>
        <w:tc>
          <w:tcPr>
            <w:tcW w:w="3760" w:type="dxa"/>
            <w:tcBorders>
              <w:top w:val="nil"/>
              <w:left w:val="single" w:sz="4" w:space="0" w:color="000000"/>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b/>
                <w:bCs/>
                <w:sz w:val="22"/>
                <w:szCs w:val="22"/>
              </w:rPr>
            </w:pPr>
            <w:r w:rsidRPr="004C50BE">
              <w:rPr>
                <w:rFonts w:ascii="Arial" w:hAnsi="Arial" w:cs="Arial"/>
                <w:b/>
                <w:bCs/>
                <w:sz w:val="22"/>
                <w:szCs w:val="22"/>
              </w:rPr>
              <w:lastRenderedPageBreak/>
              <w:t> </w:t>
            </w:r>
          </w:p>
        </w:tc>
        <w:tc>
          <w:tcPr>
            <w:tcW w:w="1536"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b/>
                <w:bCs/>
              </w:rPr>
            </w:pPr>
            <w:r w:rsidRPr="004C50BE">
              <w:rPr>
                <w:rFonts w:ascii="Arial" w:hAnsi="Arial" w:cs="Arial"/>
                <w:b/>
                <w:bCs/>
              </w:rPr>
              <w:t>Pos 1</w:t>
            </w:r>
            <w:r w:rsidRPr="004C50BE">
              <w:rPr>
                <w:rFonts w:ascii="Arial" w:hAnsi="Arial" w:cs="Arial"/>
              </w:rPr>
              <w:t xml:space="preserve">   90\140</w:t>
            </w:r>
          </w:p>
        </w:tc>
        <w:tc>
          <w:tcPr>
            <w:tcW w:w="111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55</w:t>
            </w:r>
          </w:p>
        </w:tc>
        <w:tc>
          <w:tcPr>
            <w:tcW w:w="13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p>
        </w:tc>
        <w:tc>
          <w:tcPr>
            <w:tcW w:w="2080" w:type="dxa"/>
            <w:tcBorders>
              <w:top w:val="nil"/>
              <w:left w:val="nil"/>
              <w:bottom w:val="single" w:sz="4" w:space="0" w:color="000000"/>
              <w:right w:val="single" w:sz="4" w:space="0" w:color="000000"/>
            </w:tcBorders>
            <w:shd w:val="clear" w:color="auto" w:fill="auto"/>
            <w:noWrap/>
            <w:vAlign w:val="center"/>
            <w:hideMark/>
          </w:tcPr>
          <w:p w:rsidR="000A0633" w:rsidRPr="004C50BE" w:rsidRDefault="000A0633" w:rsidP="000A0633">
            <w:pPr>
              <w:jc w:val="center"/>
              <w:rPr>
                <w:rFonts w:ascii="Arial" w:hAnsi="Arial" w:cs="Arial"/>
              </w:rPr>
            </w:pPr>
          </w:p>
        </w:tc>
      </w:tr>
      <w:tr w:rsidR="000A0633" w:rsidRPr="004C50BE" w:rsidTr="002A0FF1">
        <w:trPr>
          <w:trHeight w:val="3060"/>
        </w:trPr>
        <w:tc>
          <w:tcPr>
            <w:tcW w:w="3760" w:type="dxa"/>
            <w:tcBorders>
              <w:top w:val="nil"/>
              <w:left w:val="single" w:sz="4" w:space="0" w:color="000000"/>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rPr>
            </w:pPr>
            <w:r w:rsidRPr="004C50BE">
              <w:rPr>
                <w:rFonts w:ascii="Arial" w:hAnsi="Arial" w:cs="Arial"/>
              </w:rPr>
              <w:t xml:space="preserve">Jednostruki jednokrilni prozor od šestokomornih PVC profila. Prozor je zastakljen niskoemisionom staklom 4+15+4 mm, sa ispunom od argona. Krilo se otvara oko horizontalne i vertikalne ose. PVC profili u tonu po izboru projektanata. Pregradu snabdeti neophodnim okovom standardnog kvaliteta u skladu sa završnom obradom. Izvođenje u svemu prema šemi i detaljima proizvođača.  </w:t>
            </w:r>
          </w:p>
        </w:tc>
        <w:tc>
          <w:tcPr>
            <w:tcW w:w="1536"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 </w:t>
            </w:r>
          </w:p>
        </w:tc>
        <w:tc>
          <w:tcPr>
            <w:tcW w:w="111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 </w:t>
            </w:r>
          </w:p>
        </w:tc>
        <w:tc>
          <w:tcPr>
            <w:tcW w:w="13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p>
        </w:tc>
        <w:tc>
          <w:tcPr>
            <w:tcW w:w="2080" w:type="dxa"/>
            <w:tcBorders>
              <w:top w:val="nil"/>
              <w:left w:val="nil"/>
              <w:bottom w:val="single" w:sz="4" w:space="0" w:color="000000"/>
              <w:right w:val="single" w:sz="4" w:space="0" w:color="000000"/>
            </w:tcBorders>
            <w:shd w:val="clear" w:color="auto" w:fill="auto"/>
            <w:noWrap/>
            <w:vAlign w:val="center"/>
            <w:hideMark/>
          </w:tcPr>
          <w:p w:rsidR="000A0633" w:rsidRPr="004C50BE" w:rsidRDefault="000A0633" w:rsidP="000A0633">
            <w:pPr>
              <w:jc w:val="center"/>
              <w:rPr>
                <w:rFonts w:ascii="Arial" w:hAnsi="Arial" w:cs="Arial"/>
              </w:rPr>
            </w:pPr>
          </w:p>
        </w:tc>
      </w:tr>
      <w:tr w:rsidR="000A0633" w:rsidRPr="004C50BE" w:rsidTr="002A0FF1">
        <w:trPr>
          <w:trHeight w:val="300"/>
        </w:trPr>
        <w:tc>
          <w:tcPr>
            <w:tcW w:w="3760" w:type="dxa"/>
            <w:tcBorders>
              <w:top w:val="nil"/>
              <w:left w:val="single" w:sz="4" w:space="0" w:color="000000"/>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b/>
                <w:bCs/>
                <w:sz w:val="22"/>
                <w:szCs w:val="22"/>
              </w:rPr>
            </w:pPr>
            <w:r w:rsidRPr="004C50BE">
              <w:rPr>
                <w:rFonts w:ascii="Arial" w:hAnsi="Arial" w:cs="Arial"/>
                <w:b/>
                <w:bCs/>
                <w:sz w:val="22"/>
                <w:szCs w:val="22"/>
              </w:rPr>
              <w:t xml:space="preserve">                            </w:t>
            </w:r>
          </w:p>
        </w:tc>
        <w:tc>
          <w:tcPr>
            <w:tcW w:w="1536"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b/>
                <w:bCs/>
              </w:rPr>
            </w:pPr>
            <w:r w:rsidRPr="004C50BE">
              <w:rPr>
                <w:rFonts w:ascii="Arial" w:hAnsi="Arial" w:cs="Arial"/>
                <w:b/>
                <w:bCs/>
              </w:rPr>
              <w:t>Pos 2</w:t>
            </w:r>
            <w:r w:rsidRPr="004C50BE">
              <w:rPr>
                <w:rFonts w:ascii="Arial" w:hAnsi="Arial" w:cs="Arial"/>
              </w:rPr>
              <w:t xml:space="preserve">  70\140</w:t>
            </w:r>
          </w:p>
        </w:tc>
        <w:tc>
          <w:tcPr>
            <w:tcW w:w="111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3</w:t>
            </w:r>
          </w:p>
        </w:tc>
        <w:tc>
          <w:tcPr>
            <w:tcW w:w="13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p>
        </w:tc>
        <w:tc>
          <w:tcPr>
            <w:tcW w:w="2080" w:type="dxa"/>
            <w:tcBorders>
              <w:top w:val="nil"/>
              <w:left w:val="nil"/>
              <w:bottom w:val="single" w:sz="4" w:space="0" w:color="000000"/>
              <w:right w:val="single" w:sz="4" w:space="0" w:color="000000"/>
            </w:tcBorders>
            <w:shd w:val="clear" w:color="auto" w:fill="auto"/>
            <w:noWrap/>
            <w:vAlign w:val="center"/>
            <w:hideMark/>
          </w:tcPr>
          <w:p w:rsidR="000A0633" w:rsidRPr="004C50BE" w:rsidRDefault="000A0633" w:rsidP="000A0633">
            <w:pPr>
              <w:jc w:val="center"/>
              <w:rPr>
                <w:rFonts w:ascii="Arial" w:hAnsi="Arial" w:cs="Arial"/>
              </w:rPr>
            </w:pPr>
          </w:p>
        </w:tc>
      </w:tr>
      <w:tr w:rsidR="000A0633" w:rsidRPr="004C50BE" w:rsidTr="002A0FF1">
        <w:trPr>
          <w:trHeight w:val="3060"/>
        </w:trPr>
        <w:tc>
          <w:tcPr>
            <w:tcW w:w="3760" w:type="dxa"/>
            <w:tcBorders>
              <w:top w:val="nil"/>
              <w:left w:val="single" w:sz="4" w:space="0" w:color="000000"/>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rPr>
            </w:pPr>
            <w:r w:rsidRPr="004C50BE">
              <w:rPr>
                <w:rFonts w:ascii="Arial" w:hAnsi="Arial" w:cs="Arial"/>
              </w:rPr>
              <w:t xml:space="preserve">Jednostruki jednokrilni prozor od šestokomornih PVC profila. Prozor je zastakljen niskoemisionom staklom 4+15+4 mm, sa ispunom od argona. Krilo se otvara oko horizontalne i vertikalne ose. PVC profili u tonu po izboru projektanata. Pregradu snabdeti neophodnim okovom standardnog kvaliteta u skladu sa završnom obradom. Izvođenje u svemu prema šemi i detaljima proizvođača.  </w:t>
            </w:r>
          </w:p>
        </w:tc>
        <w:tc>
          <w:tcPr>
            <w:tcW w:w="1536"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 </w:t>
            </w:r>
          </w:p>
        </w:tc>
        <w:tc>
          <w:tcPr>
            <w:tcW w:w="111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 </w:t>
            </w:r>
          </w:p>
        </w:tc>
        <w:tc>
          <w:tcPr>
            <w:tcW w:w="13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 </w:t>
            </w:r>
          </w:p>
        </w:tc>
        <w:tc>
          <w:tcPr>
            <w:tcW w:w="2080" w:type="dxa"/>
            <w:tcBorders>
              <w:top w:val="nil"/>
              <w:left w:val="nil"/>
              <w:bottom w:val="single" w:sz="4" w:space="0" w:color="000000"/>
              <w:right w:val="single" w:sz="4" w:space="0" w:color="000000"/>
            </w:tcBorders>
            <w:shd w:val="clear" w:color="auto" w:fill="auto"/>
            <w:noWrap/>
            <w:vAlign w:val="center"/>
            <w:hideMark/>
          </w:tcPr>
          <w:p w:rsidR="000A0633" w:rsidRPr="004C50BE" w:rsidRDefault="000A0633" w:rsidP="000A0633">
            <w:pPr>
              <w:jc w:val="center"/>
              <w:rPr>
                <w:rFonts w:ascii="Arial" w:hAnsi="Arial" w:cs="Arial"/>
              </w:rPr>
            </w:pPr>
            <w:r w:rsidRPr="004C50BE">
              <w:rPr>
                <w:rFonts w:ascii="Arial" w:hAnsi="Arial" w:cs="Arial"/>
              </w:rPr>
              <w:t> </w:t>
            </w:r>
          </w:p>
        </w:tc>
      </w:tr>
      <w:tr w:rsidR="000A0633" w:rsidRPr="004C50BE" w:rsidTr="002A0FF1">
        <w:trPr>
          <w:trHeight w:val="300"/>
        </w:trPr>
        <w:tc>
          <w:tcPr>
            <w:tcW w:w="3760" w:type="dxa"/>
            <w:tcBorders>
              <w:top w:val="nil"/>
              <w:left w:val="single" w:sz="4" w:space="0" w:color="000000"/>
              <w:bottom w:val="nil"/>
              <w:right w:val="single" w:sz="4" w:space="0" w:color="000000"/>
            </w:tcBorders>
            <w:shd w:val="clear" w:color="auto" w:fill="auto"/>
            <w:vAlign w:val="center"/>
            <w:hideMark/>
          </w:tcPr>
          <w:p w:rsidR="000A0633" w:rsidRPr="004C50BE" w:rsidRDefault="000A0633" w:rsidP="000A0633">
            <w:pPr>
              <w:jc w:val="center"/>
              <w:rPr>
                <w:rFonts w:ascii="Arial" w:hAnsi="Arial" w:cs="Arial"/>
                <w:b/>
                <w:bCs/>
                <w:sz w:val="22"/>
                <w:szCs w:val="22"/>
              </w:rPr>
            </w:pPr>
            <w:r w:rsidRPr="004C50BE">
              <w:rPr>
                <w:rFonts w:ascii="Arial" w:hAnsi="Arial" w:cs="Arial"/>
                <w:b/>
                <w:bCs/>
                <w:sz w:val="22"/>
                <w:szCs w:val="22"/>
              </w:rPr>
              <w:t> </w:t>
            </w:r>
          </w:p>
        </w:tc>
        <w:tc>
          <w:tcPr>
            <w:tcW w:w="1536"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b/>
                <w:bCs/>
              </w:rPr>
            </w:pPr>
            <w:r w:rsidRPr="004C50BE">
              <w:rPr>
                <w:rFonts w:ascii="Arial" w:hAnsi="Arial" w:cs="Arial"/>
                <w:b/>
                <w:bCs/>
              </w:rPr>
              <w:t>Pos 3</w:t>
            </w:r>
            <w:r w:rsidRPr="004C50BE">
              <w:rPr>
                <w:rFonts w:ascii="Arial" w:hAnsi="Arial" w:cs="Arial"/>
              </w:rPr>
              <w:t xml:space="preserve"> 70/80</w:t>
            </w:r>
          </w:p>
        </w:tc>
        <w:tc>
          <w:tcPr>
            <w:tcW w:w="111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4</w:t>
            </w:r>
          </w:p>
        </w:tc>
        <w:tc>
          <w:tcPr>
            <w:tcW w:w="13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p>
        </w:tc>
        <w:tc>
          <w:tcPr>
            <w:tcW w:w="2080" w:type="dxa"/>
            <w:tcBorders>
              <w:top w:val="nil"/>
              <w:left w:val="nil"/>
              <w:bottom w:val="single" w:sz="4" w:space="0" w:color="000000"/>
              <w:right w:val="single" w:sz="4" w:space="0" w:color="000000"/>
            </w:tcBorders>
            <w:shd w:val="clear" w:color="auto" w:fill="auto"/>
            <w:noWrap/>
            <w:vAlign w:val="center"/>
            <w:hideMark/>
          </w:tcPr>
          <w:p w:rsidR="000A0633" w:rsidRPr="004C50BE" w:rsidRDefault="000A0633" w:rsidP="000A0633">
            <w:pPr>
              <w:jc w:val="center"/>
              <w:rPr>
                <w:rFonts w:ascii="Arial" w:hAnsi="Arial" w:cs="Arial"/>
              </w:rPr>
            </w:pPr>
          </w:p>
        </w:tc>
      </w:tr>
      <w:tr w:rsidR="000A0633" w:rsidRPr="004C50BE" w:rsidTr="002A0FF1">
        <w:trPr>
          <w:trHeight w:val="2805"/>
        </w:trPr>
        <w:tc>
          <w:tcPr>
            <w:tcW w:w="3760" w:type="dxa"/>
            <w:tcBorders>
              <w:top w:val="single" w:sz="4" w:space="0" w:color="000000"/>
              <w:left w:val="single" w:sz="4" w:space="0" w:color="000000"/>
              <w:bottom w:val="single" w:sz="4" w:space="0" w:color="000000"/>
              <w:right w:val="single" w:sz="4" w:space="0" w:color="000000"/>
            </w:tcBorders>
            <w:shd w:val="clear" w:color="auto" w:fill="auto"/>
            <w:hideMark/>
          </w:tcPr>
          <w:p w:rsidR="000A0633" w:rsidRPr="004C50BE" w:rsidRDefault="000A0633" w:rsidP="000A0633">
            <w:pPr>
              <w:rPr>
                <w:rFonts w:ascii="Arial" w:hAnsi="Arial" w:cs="Arial"/>
              </w:rPr>
            </w:pPr>
            <w:r w:rsidRPr="004C50BE">
              <w:rPr>
                <w:rFonts w:ascii="Arial" w:hAnsi="Arial" w:cs="Arial"/>
              </w:rPr>
              <w:t xml:space="preserve">Jednostruki jednokrilni prozor od šestokomornih PVC profila. Prozor je zastakljen niskoemisionom staklom 4+15+4 mm, sa ispunom od argona. Krilo se otvara oko horizontalne i vertikalne ose. PVC profili u tonu po izboru projektanata. Pregradu snabdeti neophodnim okovom standardnog kvaliteta u skladu sa završnom obradom. Izvođenje u svemu prema šemi i detaljima proizvođača. </w:t>
            </w:r>
          </w:p>
        </w:tc>
        <w:tc>
          <w:tcPr>
            <w:tcW w:w="1536"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b/>
                <w:bCs/>
              </w:rPr>
            </w:pPr>
            <w:r w:rsidRPr="004C50BE">
              <w:rPr>
                <w:rFonts w:ascii="Arial" w:hAnsi="Arial" w:cs="Arial"/>
                <w:b/>
                <w:bCs/>
              </w:rPr>
              <w:t> </w:t>
            </w:r>
          </w:p>
        </w:tc>
        <w:tc>
          <w:tcPr>
            <w:tcW w:w="111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 </w:t>
            </w:r>
          </w:p>
        </w:tc>
        <w:tc>
          <w:tcPr>
            <w:tcW w:w="13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p>
        </w:tc>
        <w:tc>
          <w:tcPr>
            <w:tcW w:w="208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p>
        </w:tc>
      </w:tr>
      <w:tr w:rsidR="000A0633" w:rsidRPr="004C50BE" w:rsidTr="002A0FF1">
        <w:trPr>
          <w:trHeight w:val="300"/>
        </w:trPr>
        <w:tc>
          <w:tcPr>
            <w:tcW w:w="3760" w:type="dxa"/>
            <w:tcBorders>
              <w:top w:val="nil"/>
              <w:left w:val="single" w:sz="4" w:space="0" w:color="000000"/>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b/>
                <w:bCs/>
                <w:sz w:val="22"/>
                <w:szCs w:val="22"/>
              </w:rPr>
            </w:pPr>
            <w:r w:rsidRPr="004C50BE">
              <w:rPr>
                <w:rFonts w:ascii="Arial" w:hAnsi="Arial" w:cs="Arial"/>
                <w:b/>
                <w:bCs/>
                <w:sz w:val="22"/>
                <w:szCs w:val="22"/>
              </w:rPr>
              <w:t> </w:t>
            </w:r>
          </w:p>
        </w:tc>
        <w:tc>
          <w:tcPr>
            <w:tcW w:w="1536"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b/>
                <w:bCs/>
              </w:rPr>
            </w:pPr>
            <w:r w:rsidRPr="004C50BE">
              <w:rPr>
                <w:rFonts w:ascii="Arial" w:hAnsi="Arial" w:cs="Arial"/>
                <w:b/>
                <w:bCs/>
              </w:rPr>
              <w:t xml:space="preserve">Pos 4 </w:t>
            </w:r>
            <w:r w:rsidRPr="004C50BE">
              <w:rPr>
                <w:rFonts w:ascii="Arial" w:hAnsi="Arial" w:cs="Arial"/>
              </w:rPr>
              <w:t>90/80</w:t>
            </w:r>
          </w:p>
        </w:tc>
        <w:tc>
          <w:tcPr>
            <w:tcW w:w="111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14</w:t>
            </w:r>
          </w:p>
        </w:tc>
        <w:tc>
          <w:tcPr>
            <w:tcW w:w="13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p>
        </w:tc>
        <w:tc>
          <w:tcPr>
            <w:tcW w:w="2080" w:type="dxa"/>
            <w:tcBorders>
              <w:top w:val="nil"/>
              <w:left w:val="nil"/>
              <w:bottom w:val="single" w:sz="4" w:space="0" w:color="000000"/>
              <w:right w:val="single" w:sz="4" w:space="0" w:color="000000"/>
            </w:tcBorders>
            <w:shd w:val="clear" w:color="auto" w:fill="auto"/>
            <w:noWrap/>
            <w:vAlign w:val="center"/>
            <w:hideMark/>
          </w:tcPr>
          <w:p w:rsidR="000A0633" w:rsidRPr="004C50BE" w:rsidRDefault="000A0633" w:rsidP="000A0633">
            <w:pPr>
              <w:jc w:val="center"/>
              <w:rPr>
                <w:rFonts w:ascii="Arial" w:hAnsi="Arial" w:cs="Arial"/>
              </w:rPr>
            </w:pPr>
          </w:p>
        </w:tc>
      </w:tr>
      <w:tr w:rsidR="000A0633" w:rsidRPr="004C50BE" w:rsidTr="002A0FF1">
        <w:trPr>
          <w:trHeight w:val="3060"/>
        </w:trPr>
        <w:tc>
          <w:tcPr>
            <w:tcW w:w="3760" w:type="dxa"/>
            <w:tcBorders>
              <w:top w:val="nil"/>
              <w:left w:val="single" w:sz="4" w:space="0" w:color="000000"/>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rPr>
            </w:pPr>
            <w:r w:rsidRPr="004C50BE">
              <w:rPr>
                <w:rFonts w:ascii="Arial" w:hAnsi="Arial" w:cs="Arial"/>
              </w:rPr>
              <w:lastRenderedPageBreak/>
              <w:t xml:space="preserve">Jednostruki dvokrilni prozor od šestokomornih PVC profila. Prozor je zastakljen niskoemisionom staklom 4+15+4 mm, sa ispunom od argona. Krila se otvaraju oko horizontalne i vertikalne ose. PVC profili u tonu po izboru projektanata. Pregradu snabdeti neophodnim okovom standardnog kvaliteta u skladu sa završnom obradom. Izvođenje u svemu prema šemi i detaljima proizvođača.  </w:t>
            </w:r>
          </w:p>
        </w:tc>
        <w:tc>
          <w:tcPr>
            <w:tcW w:w="1536"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b/>
                <w:bCs/>
              </w:rPr>
            </w:pPr>
            <w:r w:rsidRPr="004C50BE">
              <w:rPr>
                <w:rFonts w:ascii="Arial" w:hAnsi="Arial" w:cs="Arial"/>
                <w:b/>
                <w:bCs/>
              </w:rPr>
              <w:t> </w:t>
            </w:r>
          </w:p>
        </w:tc>
        <w:tc>
          <w:tcPr>
            <w:tcW w:w="1110" w:type="dxa"/>
            <w:tcBorders>
              <w:top w:val="nil"/>
              <w:left w:val="nil"/>
              <w:bottom w:val="single" w:sz="4" w:space="0" w:color="000000"/>
              <w:right w:val="single" w:sz="4" w:space="0" w:color="000000"/>
            </w:tcBorders>
            <w:shd w:val="clear" w:color="auto" w:fill="auto"/>
            <w:hideMark/>
          </w:tcPr>
          <w:p w:rsidR="000A0633" w:rsidRPr="004C50BE" w:rsidRDefault="000A0633" w:rsidP="000A0633">
            <w:pPr>
              <w:jc w:val="center"/>
              <w:rPr>
                <w:rFonts w:ascii="Arial" w:hAnsi="Arial" w:cs="Arial"/>
              </w:rPr>
            </w:pPr>
            <w:r w:rsidRPr="004C50BE">
              <w:rPr>
                <w:rFonts w:ascii="Arial" w:hAnsi="Arial" w:cs="Arial"/>
              </w:rPr>
              <w:t> </w:t>
            </w:r>
          </w:p>
        </w:tc>
        <w:tc>
          <w:tcPr>
            <w:tcW w:w="13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p>
        </w:tc>
        <w:tc>
          <w:tcPr>
            <w:tcW w:w="208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p>
        </w:tc>
      </w:tr>
      <w:tr w:rsidR="000A0633" w:rsidRPr="004C50BE" w:rsidTr="002A0FF1">
        <w:trPr>
          <w:trHeight w:val="300"/>
        </w:trPr>
        <w:tc>
          <w:tcPr>
            <w:tcW w:w="3760" w:type="dxa"/>
            <w:tcBorders>
              <w:top w:val="nil"/>
              <w:left w:val="single" w:sz="4" w:space="0" w:color="000000"/>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b/>
                <w:bCs/>
                <w:sz w:val="22"/>
                <w:szCs w:val="22"/>
              </w:rPr>
            </w:pPr>
            <w:r w:rsidRPr="004C50BE">
              <w:rPr>
                <w:rFonts w:ascii="Arial" w:hAnsi="Arial" w:cs="Arial"/>
                <w:b/>
                <w:bCs/>
                <w:sz w:val="22"/>
                <w:szCs w:val="22"/>
              </w:rPr>
              <w:t> </w:t>
            </w:r>
          </w:p>
        </w:tc>
        <w:tc>
          <w:tcPr>
            <w:tcW w:w="1536"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b/>
                <w:bCs/>
              </w:rPr>
            </w:pPr>
            <w:r w:rsidRPr="004C50BE">
              <w:rPr>
                <w:rFonts w:ascii="Arial" w:hAnsi="Arial" w:cs="Arial"/>
                <w:b/>
                <w:bCs/>
              </w:rPr>
              <w:t xml:space="preserve">Pos 5 </w:t>
            </w:r>
            <w:r w:rsidRPr="004C50BE">
              <w:rPr>
                <w:rFonts w:ascii="Arial" w:hAnsi="Arial" w:cs="Arial"/>
              </w:rPr>
              <w:t>140/80</w:t>
            </w:r>
          </w:p>
        </w:tc>
        <w:tc>
          <w:tcPr>
            <w:tcW w:w="111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1</w:t>
            </w:r>
          </w:p>
        </w:tc>
        <w:tc>
          <w:tcPr>
            <w:tcW w:w="13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p>
        </w:tc>
        <w:tc>
          <w:tcPr>
            <w:tcW w:w="2080" w:type="dxa"/>
            <w:tcBorders>
              <w:top w:val="nil"/>
              <w:left w:val="nil"/>
              <w:bottom w:val="single" w:sz="4" w:space="0" w:color="000000"/>
              <w:right w:val="single" w:sz="4" w:space="0" w:color="000000"/>
            </w:tcBorders>
            <w:shd w:val="clear" w:color="auto" w:fill="auto"/>
            <w:noWrap/>
            <w:vAlign w:val="center"/>
            <w:hideMark/>
          </w:tcPr>
          <w:p w:rsidR="000A0633" w:rsidRPr="004C50BE" w:rsidRDefault="000A0633" w:rsidP="000A0633">
            <w:pPr>
              <w:jc w:val="center"/>
              <w:rPr>
                <w:rFonts w:ascii="Arial" w:hAnsi="Arial" w:cs="Arial"/>
              </w:rPr>
            </w:pPr>
          </w:p>
        </w:tc>
      </w:tr>
      <w:tr w:rsidR="000A0633" w:rsidRPr="004C50BE" w:rsidTr="002A0FF1">
        <w:trPr>
          <w:trHeight w:val="2805"/>
        </w:trPr>
        <w:tc>
          <w:tcPr>
            <w:tcW w:w="3760" w:type="dxa"/>
            <w:tcBorders>
              <w:top w:val="nil"/>
              <w:left w:val="single" w:sz="4" w:space="0" w:color="000000"/>
              <w:bottom w:val="single" w:sz="4" w:space="0" w:color="000000"/>
              <w:right w:val="single" w:sz="4" w:space="0" w:color="000000"/>
            </w:tcBorders>
            <w:shd w:val="clear" w:color="auto" w:fill="auto"/>
            <w:hideMark/>
          </w:tcPr>
          <w:p w:rsidR="000A0633" w:rsidRPr="004C50BE" w:rsidRDefault="000A0633" w:rsidP="000A0633">
            <w:pPr>
              <w:rPr>
                <w:rFonts w:ascii="Arial" w:hAnsi="Arial" w:cs="Arial"/>
              </w:rPr>
            </w:pPr>
            <w:r w:rsidRPr="004C50BE">
              <w:rPr>
                <w:rFonts w:ascii="Arial" w:hAnsi="Arial" w:cs="Arial"/>
              </w:rPr>
              <w:t xml:space="preserve">Jednostruki dvokrilni prozor od šestokomornih PVC profila. Prozor je zastakljen niskoemisionom staklom 4+15+4 mm, sa ispunom od argona. Krila se otvaraju oko horizontalne i vertikalne ose. PVC profili u tonu po izboru projektanata. Pregradu snabdeti neophodnim okovom standardnog kvaliteta u skladu sa završnom obradom. Izvođenje u svemu prema šemi i detaljima proizvođača. </w:t>
            </w:r>
          </w:p>
        </w:tc>
        <w:tc>
          <w:tcPr>
            <w:tcW w:w="1536"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b/>
                <w:bCs/>
              </w:rPr>
            </w:pPr>
            <w:r w:rsidRPr="004C50BE">
              <w:rPr>
                <w:rFonts w:ascii="Arial" w:hAnsi="Arial" w:cs="Arial"/>
                <w:b/>
                <w:bCs/>
              </w:rPr>
              <w:t> </w:t>
            </w:r>
          </w:p>
        </w:tc>
        <w:tc>
          <w:tcPr>
            <w:tcW w:w="111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 </w:t>
            </w:r>
          </w:p>
        </w:tc>
        <w:tc>
          <w:tcPr>
            <w:tcW w:w="13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 </w:t>
            </w:r>
          </w:p>
        </w:tc>
        <w:tc>
          <w:tcPr>
            <w:tcW w:w="208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 </w:t>
            </w:r>
          </w:p>
        </w:tc>
      </w:tr>
      <w:tr w:rsidR="000A0633" w:rsidRPr="004C50BE" w:rsidTr="002A0FF1">
        <w:trPr>
          <w:trHeight w:val="300"/>
        </w:trPr>
        <w:tc>
          <w:tcPr>
            <w:tcW w:w="3760" w:type="dxa"/>
            <w:tcBorders>
              <w:top w:val="nil"/>
              <w:left w:val="single" w:sz="4" w:space="0" w:color="000000"/>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b/>
                <w:bCs/>
                <w:sz w:val="22"/>
                <w:szCs w:val="22"/>
              </w:rPr>
            </w:pPr>
            <w:r w:rsidRPr="004C50BE">
              <w:rPr>
                <w:rFonts w:ascii="Arial" w:hAnsi="Arial" w:cs="Arial"/>
                <w:b/>
                <w:bCs/>
                <w:sz w:val="22"/>
                <w:szCs w:val="22"/>
              </w:rPr>
              <w:t> </w:t>
            </w:r>
          </w:p>
        </w:tc>
        <w:tc>
          <w:tcPr>
            <w:tcW w:w="1536"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b/>
                <w:bCs/>
              </w:rPr>
            </w:pPr>
            <w:r w:rsidRPr="004C50BE">
              <w:rPr>
                <w:rFonts w:ascii="Arial" w:hAnsi="Arial" w:cs="Arial"/>
                <w:b/>
                <w:bCs/>
              </w:rPr>
              <w:t xml:space="preserve">Pos 6 </w:t>
            </w:r>
            <w:r w:rsidRPr="004C50BE">
              <w:rPr>
                <w:rFonts w:ascii="Arial" w:hAnsi="Arial" w:cs="Arial"/>
              </w:rPr>
              <w:t>140/140</w:t>
            </w:r>
          </w:p>
        </w:tc>
        <w:tc>
          <w:tcPr>
            <w:tcW w:w="111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3</w:t>
            </w:r>
          </w:p>
        </w:tc>
        <w:tc>
          <w:tcPr>
            <w:tcW w:w="13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p>
        </w:tc>
        <w:tc>
          <w:tcPr>
            <w:tcW w:w="2080" w:type="dxa"/>
            <w:tcBorders>
              <w:top w:val="nil"/>
              <w:left w:val="nil"/>
              <w:bottom w:val="single" w:sz="4" w:space="0" w:color="000000"/>
              <w:right w:val="single" w:sz="4" w:space="0" w:color="000000"/>
            </w:tcBorders>
            <w:shd w:val="clear" w:color="auto" w:fill="auto"/>
            <w:noWrap/>
            <w:vAlign w:val="center"/>
            <w:hideMark/>
          </w:tcPr>
          <w:p w:rsidR="000A0633" w:rsidRPr="004C50BE" w:rsidRDefault="000A0633" w:rsidP="000A0633">
            <w:pPr>
              <w:jc w:val="center"/>
              <w:rPr>
                <w:rFonts w:ascii="Arial" w:hAnsi="Arial" w:cs="Arial"/>
              </w:rPr>
            </w:pPr>
          </w:p>
        </w:tc>
      </w:tr>
      <w:tr w:rsidR="000A0633" w:rsidRPr="004C50BE" w:rsidTr="002A0FF1">
        <w:trPr>
          <w:trHeight w:val="2805"/>
        </w:trPr>
        <w:tc>
          <w:tcPr>
            <w:tcW w:w="3760" w:type="dxa"/>
            <w:tcBorders>
              <w:top w:val="nil"/>
              <w:left w:val="single" w:sz="4" w:space="0" w:color="000000"/>
              <w:bottom w:val="single" w:sz="4" w:space="0" w:color="000000"/>
              <w:right w:val="single" w:sz="4" w:space="0" w:color="000000"/>
            </w:tcBorders>
            <w:shd w:val="clear" w:color="auto" w:fill="auto"/>
            <w:hideMark/>
          </w:tcPr>
          <w:p w:rsidR="000A0633" w:rsidRPr="004C50BE" w:rsidRDefault="000A0633" w:rsidP="000A0633">
            <w:pPr>
              <w:rPr>
                <w:rFonts w:ascii="Arial" w:hAnsi="Arial" w:cs="Arial"/>
              </w:rPr>
            </w:pPr>
            <w:r w:rsidRPr="004C50BE">
              <w:rPr>
                <w:rFonts w:ascii="Arial" w:hAnsi="Arial" w:cs="Arial"/>
              </w:rPr>
              <w:t xml:space="preserve">Jednostruki dvokrilni prozor od šestokomornih PVC profila. Prozor je zastakljen niskoemisionom staklom 4+15+4 mm, sa ispunom od argona. Krila se otvaraju oko horizontalne i vertikalne ose. PVC profili u tonu po izboru projektanata. Pregradu snabdeti neophodnim okovom standardnog kvaliteta u skladu sa završnom obradom. Izvođenje u svemu prema šemi i detaljima proizvođača. </w:t>
            </w:r>
          </w:p>
        </w:tc>
        <w:tc>
          <w:tcPr>
            <w:tcW w:w="1536"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b/>
                <w:bCs/>
              </w:rPr>
            </w:pPr>
            <w:r w:rsidRPr="004C50BE">
              <w:rPr>
                <w:rFonts w:ascii="Arial" w:hAnsi="Arial" w:cs="Arial"/>
                <w:b/>
                <w:bCs/>
              </w:rPr>
              <w:t> </w:t>
            </w:r>
          </w:p>
        </w:tc>
        <w:tc>
          <w:tcPr>
            <w:tcW w:w="111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 </w:t>
            </w:r>
          </w:p>
        </w:tc>
        <w:tc>
          <w:tcPr>
            <w:tcW w:w="13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 </w:t>
            </w:r>
          </w:p>
        </w:tc>
        <w:tc>
          <w:tcPr>
            <w:tcW w:w="208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 </w:t>
            </w:r>
          </w:p>
        </w:tc>
      </w:tr>
      <w:tr w:rsidR="000A0633" w:rsidRPr="004C50BE" w:rsidTr="002A0FF1">
        <w:trPr>
          <w:trHeight w:val="300"/>
        </w:trPr>
        <w:tc>
          <w:tcPr>
            <w:tcW w:w="3760" w:type="dxa"/>
            <w:tcBorders>
              <w:top w:val="nil"/>
              <w:left w:val="single" w:sz="4" w:space="0" w:color="000000"/>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b/>
                <w:bCs/>
                <w:sz w:val="22"/>
                <w:szCs w:val="22"/>
              </w:rPr>
            </w:pPr>
            <w:r w:rsidRPr="004C50BE">
              <w:rPr>
                <w:rFonts w:ascii="Arial" w:hAnsi="Arial" w:cs="Arial"/>
                <w:b/>
                <w:bCs/>
                <w:sz w:val="22"/>
                <w:szCs w:val="22"/>
              </w:rPr>
              <w:t> </w:t>
            </w:r>
          </w:p>
        </w:tc>
        <w:tc>
          <w:tcPr>
            <w:tcW w:w="1536"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b/>
                <w:bCs/>
              </w:rPr>
            </w:pPr>
            <w:r w:rsidRPr="004C50BE">
              <w:rPr>
                <w:rFonts w:ascii="Arial" w:hAnsi="Arial" w:cs="Arial"/>
                <w:b/>
                <w:bCs/>
              </w:rPr>
              <w:t xml:space="preserve">Pos 6' </w:t>
            </w:r>
            <w:r w:rsidRPr="004C50BE">
              <w:rPr>
                <w:rFonts w:ascii="Arial" w:hAnsi="Arial" w:cs="Arial"/>
              </w:rPr>
              <w:t>160/140</w:t>
            </w:r>
          </w:p>
        </w:tc>
        <w:tc>
          <w:tcPr>
            <w:tcW w:w="111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1</w:t>
            </w:r>
          </w:p>
        </w:tc>
        <w:tc>
          <w:tcPr>
            <w:tcW w:w="13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p>
        </w:tc>
        <w:tc>
          <w:tcPr>
            <w:tcW w:w="2080" w:type="dxa"/>
            <w:tcBorders>
              <w:top w:val="nil"/>
              <w:left w:val="nil"/>
              <w:bottom w:val="single" w:sz="4" w:space="0" w:color="000000"/>
              <w:right w:val="single" w:sz="4" w:space="0" w:color="000000"/>
            </w:tcBorders>
            <w:shd w:val="clear" w:color="auto" w:fill="auto"/>
            <w:noWrap/>
            <w:vAlign w:val="center"/>
            <w:hideMark/>
          </w:tcPr>
          <w:p w:rsidR="000A0633" w:rsidRPr="004C50BE" w:rsidRDefault="000A0633" w:rsidP="000A0633">
            <w:pPr>
              <w:jc w:val="center"/>
              <w:rPr>
                <w:rFonts w:ascii="Arial" w:hAnsi="Arial" w:cs="Arial"/>
              </w:rPr>
            </w:pPr>
          </w:p>
        </w:tc>
      </w:tr>
      <w:tr w:rsidR="000A0633" w:rsidRPr="004C50BE" w:rsidTr="002A0FF1">
        <w:trPr>
          <w:trHeight w:val="5112"/>
        </w:trPr>
        <w:tc>
          <w:tcPr>
            <w:tcW w:w="3760" w:type="dxa"/>
            <w:tcBorders>
              <w:top w:val="nil"/>
              <w:left w:val="single" w:sz="4" w:space="0" w:color="000000"/>
              <w:bottom w:val="single" w:sz="4" w:space="0" w:color="000000"/>
              <w:right w:val="single" w:sz="4" w:space="0" w:color="000000"/>
            </w:tcBorders>
            <w:shd w:val="clear" w:color="auto" w:fill="auto"/>
            <w:hideMark/>
          </w:tcPr>
          <w:p w:rsidR="000A0633" w:rsidRPr="004C50BE" w:rsidRDefault="000A0633" w:rsidP="000A0633">
            <w:pPr>
              <w:rPr>
                <w:rFonts w:ascii="Arial" w:hAnsi="Arial" w:cs="Arial"/>
              </w:rPr>
            </w:pPr>
            <w:r w:rsidRPr="004C50BE">
              <w:rPr>
                <w:rFonts w:ascii="Arial" w:hAnsi="Arial" w:cs="Arial"/>
              </w:rPr>
              <w:lastRenderedPageBreak/>
              <w:t>Jednokrilna ulazna vrata od šestokomornih PVC profila, zastakljena niskoemisionim staklom 4+15+4 mm, sa ispunom od argona. Ugradnja je suvim postupkom. Otvaranje krila oko vertikalne ose. Vrata snabdeti neophodnim okovom standardnog kvaliteta u skladu sa završnom obradom. Izvođenje u svemu prema šemi i detaljima proizvođača. Svi elementi za fiksiranje pozicije,opšivni elementi, kao i materijal za termičku i hidro izolaciju po obodu otvora u sastavni deo pozicije. Ukupan koeficijent prolaza toplote za celu poziciju treba da bude ispod Uw=1.5W/m²K. Proizvodjač je dužan da definiše način ugradnje radioničkim crtežima na koje je obavezan da dobije saglasnost naručioca, odnosno projektanta. Pri izradi i montaži pozicije poštovati sve preporuke od strane proizvodjača profila. Izvođač je dužan dostaviti atestnu dokumentaciju usaglašenu sa  EN standardima.</w:t>
            </w:r>
          </w:p>
        </w:tc>
        <w:tc>
          <w:tcPr>
            <w:tcW w:w="1536"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b/>
                <w:bCs/>
              </w:rPr>
            </w:pPr>
            <w:r w:rsidRPr="004C50BE">
              <w:rPr>
                <w:rFonts w:ascii="Arial" w:hAnsi="Arial" w:cs="Arial"/>
                <w:b/>
                <w:bCs/>
              </w:rPr>
              <w:t> </w:t>
            </w:r>
          </w:p>
        </w:tc>
        <w:tc>
          <w:tcPr>
            <w:tcW w:w="111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 </w:t>
            </w:r>
          </w:p>
        </w:tc>
        <w:tc>
          <w:tcPr>
            <w:tcW w:w="13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 </w:t>
            </w:r>
          </w:p>
        </w:tc>
        <w:tc>
          <w:tcPr>
            <w:tcW w:w="2080" w:type="dxa"/>
            <w:tcBorders>
              <w:top w:val="nil"/>
              <w:left w:val="nil"/>
              <w:bottom w:val="single" w:sz="4" w:space="0" w:color="000000"/>
              <w:right w:val="single" w:sz="4" w:space="0" w:color="000000"/>
            </w:tcBorders>
            <w:shd w:val="clear" w:color="auto" w:fill="auto"/>
            <w:noWrap/>
            <w:vAlign w:val="center"/>
            <w:hideMark/>
          </w:tcPr>
          <w:p w:rsidR="000A0633" w:rsidRPr="004C50BE" w:rsidRDefault="000A0633" w:rsidP="000A0633">
            <w:pPr>
              <w:jc w:val="center"/>
              <w:rPr>
                <w:rFonts w:ascii="Arial" w:hAnsi="Arial" w:cs="Arial"/>
              </w:rPr>
            </w:pPr>
            <w:r w:rsidRPr="004C50BE">
              <w:rPr>
                <w:rFonts w:ascii="Arial" w:hAnsi="Arial" w:cs="Arial"/>
              </w:rPr>
              <w:t> </w:t>
            </w:r>
          </w:p>
        </w:tc>
      </w:tr>
      <w:tr w:rsidR="000A0633" w:rsidRPr="004C50BE" w:rsidTr="002A0FF1">
        <w:trPr>
          <w:trHeight w:val="300"/>
        </w:trPr>
        <w:tc>
          <w:tcPr>
            <w:tcW w:w="3760" w:type="dxa"/>
            <w:tcBorders>
              <w:top w:val="nil"/>
              <w:left w:val="single" w:sz="4" w:space="0" w:color="000000"/>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b/>
                <w:bCs/>
                <w:sz w:val="22"/>
                <w:szCs w:val="22"/>
              </w:rPr>
            </w:pPr>
            <w:r w:rsidRPr="004C50BE">
              <w:rPr>
                <w:rFonts w:ascii="Arial" w:hAnsi="Arial" w:cs="Arial"/>
                <w:b/>
                <w:bCs/>
                <w:sz w:val="22"/>
                <w:szCs w:val="22"/>
              </w:rPr>
              <w:t> </w:t>
            </w:r>
          </w:p>
        </w:tc>
        <w:tc>
          <w:tcPr>
            <w:tcW w:w="1536"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b/>
                <w:bCs/>
              </w:rPr>
            </w:pPr>
            <w:r w:rsidRPr="004C50BE">
              <w:rPr>
                <w:rFonts w:ascii="Arial" w:hAnsi="Arial" w:cs="Arial"/>
                <w:b/>
                <w:bCs/>
              </w:rPr>
              <w:t xml:space="preserve">Pos 7 </w:t>
            </w:r>
            <w:r w:rsidRPr="004C50BE">
              <w:rPr>
                <w:rFonts w:ascii="Arial" w:hAnsi="Arial" w:cs="Arial"/>
              </w:rPr>
              <w:t>100/230</w:t>
            </w:r>
          </w:p>
        </w:tc>
        <w:tc>
          <w:tcPr>
            <w:tcW w:w="111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1</w:t>
            </w:r>
          </w:p>
        </w:tc>
        <w:tc>
          <w:tcPr>
            <w:tcW w:w="13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p>
        </w:tc>
        <w:tc>
          <w:tcPr>
            <w:tcW w:w="2080" w:type="dxa"/>
            <w:tcBorders>
              <w:top w:val="nil"/>
              <w:left w:val="nil"/>
              <w:bottom w:val="single" w:sz="4" w:space="0" w:color="000000"/>
              <w:right w:val="single" w:sz="4" w:space="0" w:color="000000"/>
            </w:tcBorders>
            <w:shd w:val="clear" w:color="auto" w:fill="auto"/>
            <w:noWrap/>
            <w:vAlign w:val="center"/>
            <w:hideMark/>
          </w:tcPr>
          <w:p w:rsidR="000A0633" w:rsidRPr="004C50BE" w:rsidRDefault="000A0633" w:rsidP="000A0633">
            <w:pPr>
              <w:jc w:val="center"/>
              <w:rPr>
                <w:rFonts w:ascii="Arial" w:hAnsi="Arial" w:cs="Arial"/>
              </w:rPr>
            </w:pPr>
          </w:p>
        </w:tc>
      </w:tr>
      <w:tr w:rsidR="000A0633" w:rsidRPr="004C50BE" w:rsidTr="00137B1C">
        <w:trPr>
          <w:trHeight w:val="2970"/>
        </w:trPr>
        <w:tc>
          <w:tcPr>
            <w:tcW w:w="3760" w:type="dxa"/>
            <w:tcBorders>
              <w:top w:val="nil"/>
              <w:left w:val="single" w:sz="4" w:space="0" w:color="000000"/>
              <w:bottom w:val="single" w:sz="4" w:space="0" w:color="000000"/>
              <w:right w:val="single" w:sz="4" w:space="0" w:color="000000"/>
            </w:tcBorders>
            <w:shd w:val="clear" w:color="auto" w:fill="auto"/>
            <w:hideMark/>
          </w:tcPr>
          <w:p w:rsidR="000A0633" w:rsidRPr="004C50BE" w:rsidRDefault="000A0633" w:rsidP="000A0633">
            <w:pPr>
              <w:rPr>
                <w:rFonts w:ascii="Arial" w:hAnsi="Arial" w:cs="Arial"/>
              </w:rPr>
            </w:pPr>
            <w:r w:rsidRPr="004C50BE">
              <w:rPr>
                <w:rFonts w:ascii="Arial" w:hAnsi="Arial" w:cs="Arial"/>
              </w:rPr>
              <w:t xml:space="preserve">Dvokrilna ulazna vrata od šestokomornih PVC profila, zastakljena niskoemisionim staklom 4+15+4 mm, sa ispunom od argona. Ugradnja je suvim postupkom. Otvaranje krila oko vertikalne ose. Vrata snabdeti neophodnim okovom standardnog kvaliteta u skladu sa završnom obradom. Izvođenje u svemu prema šemi i detaljima proizvođača. Svi elementi za fiksiranje pozicije,opšivni elementi, kao i materijal za termičku i hidro izolaciju po obodu otvora u sastavni deo pozicije. Ukupan koeficijent prolaza toplote za celu poziciju treba da bude ispod Uw=1.5W/m²K. Proizvodjač je dužan da definiše način </w:t>
            </w:r>
            <w:r w:rsidRPr="004C50BE">
              <w:rPr>
                <w:rFonts w:ascii="Arial" w:hAnsi="Arial" w:cs="Arial"/>
              </w:rPr>
              <w:lastRenderedPageBreak/>
              <w:t>ugradnje radioničkim crtežima na koje je obavezan da dobije saglasnost naručioca, odnosno projektanta. Pri izradi i montaži pozicije poštovati sve preporuke od strane proizvodjača profila. Izvođač je dužan dostaviti atestnu dokumentaciju usaglašenu sa  EN standardima.</w:t>
            </w:r>
          </w:p>
        </w:tc>
        <w:tc>
          <w:tcPr>
            <w:tcW w:w="1536"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b/>
                <w:bCs/>
              </w:rPr>
            </w:pPr>
            <w:r w:rsidRPr="004C50BE">
              <w:rPr>
                <w:rFonts w:ascii="Arial" w:hAnsi="Arial" w:cs="Arial"/>
                <w:b/>
                <w:bCs/>
              </w:rPr>
              <w:lastRenderedPageBreak/>
              <w:t> </w:t>
            </w:r>
          </w:p>
        </w:tc>
        <w:tc>
          <w:tcPr>
            <w:tcW w:w="111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 </w:t>
            </w:r>
          </w:p>
        </w:tc>
        <w:tc>
          <w:tcPr>
            <w:tcW w:w="13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p>
        </w:tc>
        <w:tc>
          <w:tcPr>
            <w:tcW w:w="2080" w:type="dxa"/>
            <w:tcBorders>
              <w:top w:val="nil"/>
              <w:left w:val="nil"/>
              <w:bottom w:val="single" w:sz="4" w:space="0" w:color="000000"/>
              <w:right w:val="single" w:sz="4" w:space="0" w:color="000000"/>
            </w:tcBorders>
            <w:shd w:val="clear" w:color="auto" w:fill="auto"/>
            <w:noWrap/>
            <w:vAlign w:val="center"/>
            <w:hideMark/>
          </w:tcPr>
          <w:p w:rsidR="000A0633" w:rsidRPr="004C50BE" w:rsidRDefault="000A0633" w:rsidP="000A0633">
            <w:pPr>
              <w:jc w:val="center"/>
              <w:rPr>
                <w:rFonts w:ascii="Arial" w:hAnsi="Arial" w:cs="Arial"/>
              </w:rPr>
            </w:pPr>
          </w:p>
        </w:tc>
      </w:tr>
      <w:tr w:rsidR="000A0633" w:rsidRPr="004C50BE" w:rsidTr="002A0FF1">
        <w:trPr>
          <w:trHeight w:val="300"/>
        </w:trPr>
        <w:tc>
          <w:tcPr>
            <w:tcW w:w="3760" w:type="dxa"/>
            <w:tcBorders>
              <w:top w:val="nil"/>
              <w:left w:val="single" w:sz="4" w:space="0" w:color="000000"/>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b/>
                <w:bCs/>
                <w:sz w:val="22"/>
                <w:szCs w:val="22"/>
              </w:rPr>
            </w:pPr>
            <w:r w:rsidRPr="004C50BE">
              <w:rPr>
                <w:rFonts w:ascii="Arial" w:hAnsi="Arial" w:cs="Arial"/>
                <w:b/>
                <w:bCs/>
                <w:sz w:val="22"/>
                <w:szCs w:val="22"/>
              </w:rPr>
              <w:lastRenderedPageBreak/>
              <w:t> </w:t>
            </w:r>
          </w:p>
        </w:tc>
        <w:tc>
          <w:tcPr>
            <w:tcW w:w="1536"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b/>
                <w:bCs/>
              </w:rPr>
            </w:pPr>
            <w:r w:rsidRPr="004C50BE">
              <w:rPr>
                <w:rFonts w:ascii="Arial" w:hAnsi="Arial" w:cs="Arial"/>
                <w:b/>
                <w:bCs/>
              </w:rPr>
              <w:t xml:space="preserve">Pos 8 </w:t>
            </w:r>
            <w:r w:rsidRPr="004C50BE">
              <w:rPr>
                <w:rFonts w:ascii="Arial" w:hAnsi="Arial" w:cs="Arial"/>
              </w:rPr>
              <w:t>160/230</w:t>
            </w:r>
          </w:p>
        </w:tc>
        <w:tc>
          <w:tcPr>
            <w:tcW w:w="111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2</w:t>
            </w:r>
          </w:p>
        </w:tc>
        <w:tc>
          <w:tcPr>
            <w:tcW w:w="13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p>
        </w:tc>
        <w:tc>
          <w:tcPr>
            <w:tcW w:w="2080" w:type="dxa"/>
            <w:tcBorders>
              <w:top w:val="nil"/>
              <w:left w:val="nil"/>
              <w:bottom w:val="single" w:sz="4" w:space="0" w:color="000000"/>
              <w:right w:val="single" w:sz="4" w:space="0" w:color="000000"/>
            </w:tcBorders>
            <w:shd w:val="clear" w:color="auto" w:fill="auto"/>
            <w:noWrap/>
            <w:vAlign w:val="center"/>
            <w:hideMark/>
          </w:tcPr>
          <w:p w:rsidR="000A0633" w:rsidRPr="004C50BE" w:rsidRDefault="000A0633" w:rsidP="000A0633">
            <w:pPr>
              <w:jc w:val="center"/>
              <w:rPr>
                <w:rFonts w:ascii="Arial" w:hAnsi="Arial" w:cs="Arial"/>
              </w:rPr>
            </w:pPr>
          </w:p>
        </w:tc>
      </w:tr>
      <w:tr w:rsidR="000A0633" w:rsidRPr="004C50BE" w:rsidTr="002A0FF1">
        <w:trPr>
          <w:trHeight w:val="5123"/>
        </w:trPr>
        <w:tc>
          <w:tcPr>
            <w:tcW w:w="3760" w:type="dxa"/>
            <w:tcBorders>
              <w:top w:val="nil"/>
              <w:left w:val="single" w:sz="4" w:space="0" w:color="000000"/>
              <w:bottom w:val="single" w:sz="4" w:space="0" w:color="000000"/>
              <w:right w:val="single" w:sz="4" w:space="0" w:color="000000"/>
            </w:tcBorders>
            <w:shd w:val="clear" w:color="auto" w:fill="auto"/>
            <w:hideMark/>
          </w:tcPr>
          <w:p w:rsidR="000A0633" w:rsidRPr="004C50BE" w:rsidRDefault="000A0633" w:rsidP="000A0633">
            <w:pPr>
              <w:rPr>
                <w:rFonts w:ascii="Arial" w:hAnsi="Arial" w:cs="Arial"/>
              </w:rPr>
            </w:pPr>
            <w:r w:rsidRPr="004C50BE">
              <w:rPr>
                <w:rFonts w:ascii="Arial" w:hAnsi="Arial" w:cs="Arial"/>
              </w:rPr>
              <w:t>Jednokrilna ulazna vrata od šestokomornih PVC profila, zastakljena niskoemisionim staklom 4+15+4 mm, sa ispunom od argona. Ugradnja je suvim postupkom. Otvaranje krila oko vertikalne ose. Vrata snabdeti neophodnim okovom standardnog kvaliteta u skladu sa završnom obradom. Izvođenje u svemu prema šemi i detaljima proizvođača. Svi elementi za fiksiranje pozicije,opšivni elementi, kao i materijal za termičku i hidro izolaciju po obodu otvora u sastavni deo pozicije. Ukupan koeficijent prolaza toplote za celu poziciju treba da bude ispod Uw=1.5W/m²K. Proizvodjač je dužan da definiše način ugradnje radioničkim crtežima na koje je obavezan da dobije saglasnost naručioca, odnosno projektanta. Pri izradi i montaži pozicije poštovati sve preporuke od strane proizvodjača profila. Izvođač je dužan dostaviti atestnu dokumentaciju usaglašenu sa  EN standardima.</w:t>
            </w:r>
          </w:p>
        </w:tc>
        <w:tc>
          <w:tcPr>
            <w:tcW w:w="1536"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b/>
                <w:bCs/>
              </w:rPr>
            </w:pPr>
            <w:r w:rsidRPr="004C50BE">
              <w:rPr>
                <w:rFonts w:ascii="Arial" w:hAnsi="Arial" w:cs="Arial"/>
                <w:b/>
                <w:bCs/>
              </w:rPr>
              <w:t> </w:t>
            </w:r>
          </w:p>
        </w:tc>
        <w:tc>
          <w:tcPr>
            <w:tcW w:w="111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 </w:t>
            </w:r>
          </w:p>
        </w:tc>
        <w:tc>
          <w:tcPr>
            <w:tcW w:w="13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 </w:t>
            </w:r>
          </w:p>
        </w:tc>
        <w:tc>
          <w:tcPr>
            <w:tcW w:w="2080" w:type="dxa"/>
            <w:tcBorders>
              <w:top w:val="nil"/>
              <w:left w:val="nil"/>
              <w:bottom w:val="single" w:sz="4" w:space="0" w:color="000000"/>
              <w:right w:val="single" w:sz="4" w:space="0" w:color="000000"/>
            </w:tcBorders>
            <w:shd w:val="clear" w:color="auto" w:fill="auto"/>
            <w:noWrap/>
            <w:vAlign w:val="center"/>
            <w:hideMark/>
          </w:tcPr>
          <w:p w:rsidR="000A0633" w:rsidRPr="004C50BE" w:rsidRDefault="000A0633" w:rsidP="000A0633">
            <w:pPr>
              <w:jc w:val="center"/>
              <w:rPr>
                <w:rFonts w:ascii="Arial" w:hAnsi="Arial" w:cs="Arial"/>
              </w:rPr>
            </w:pPr>
            <w:r w:rsidRPr="004C50BE">
              <w:rPr>
                <w:rFonts w:ascii="Arial" w:hAnsi="Arial" w:cs="Arial"/>
              </w:rPr>
              <w:t> </w:t>
            </w:r>
          </w:p>
        </w:tc>
      </w:tr>
      <w:tr w:rsidR="000A0633" w:rsidRPr="004C50BE" w:rsidTr="002A0FF1">
        <w:trPr>
          <w:trHeight w:val="300"/>
        </w:trPr>
        <w:tc>
          <w:tcPr>
            <w:tcW w:w="3760" w:type="dxa"/>
            <w:tcBorders>
              <w:top w:val="nil"/>
              <w:left w:val="single" w:sz="4" w:space="0" w:color="000000"/>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b/>
                <w:bCs/>
                <w:sz w:val="22"/>
                <w:szCs w:val="22"/>
              </w:rPr>
            </w:pPr>
            <w:r w:rsidRPr="004C50BE">
              <w:rPr>
                <w:rFonts w:ascii="Arial" w:hAnsi="Arial" w:cs="Arial"/>
                <w:b/>
                <w:bCs/>
                <w:sz w:val="22"/>
                <w:szCs w:val="22"/>
              </w:rPr>
              <w:t> </w:t>
            </w:r>
          </w:p>
        </w:tc>
        <w:tc>
          <w:tcPr>
            <w:tcW w:w="1536"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b/>
                <w:bCs/>
              </w:rPr>
            </w:pPr>
            <w:r w:rsidRPr="004C50BE">
              <w:rPr>
                <w:rFonts w:ascii="Arial" w:hAnsi="Arial" w:cs="Arial"/>
                <w:b/>
                <w:bCs/>
              </w:rPr>
              <w:t xml:space="preserve">Pos 9 </w:t>
            </w:r>
            <w:r w:rsidRPr="004C50BE">
              <w:rPr>
                <w:rFonts w:ascii="Arial" w:hAnsi="Arial" w:cs="Arial"/>
              </w:rPr>
              <w:t>90/230</w:t>
            </w:r>
          </w:p>
        </w:tc>
        <w:tc>
          <w:tcPr>
            <w:tcW w:w="111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1</w:t>
            </w:r>
          </w:p>
        </w:tc>
        <w:tc>
          <w:tcPr>
            <w:tcW w:w="13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p>
        </w:tc>
        <w:tc>
          <w:tcPr>
            <w:tcW w:w="2080" w:type="dxa"/>
            <w:tcBorders>
              <w:top w:val="nil"/>
              <w:left w:val="nil"/>
              <w:bottom w:val="single" w:sz="4" w:space="0" w:color="000000"/>
              <w:right w:val="single" w:sz="4" w:space="0" w:color="000000"/>
            </w:tcBorders>
            <w:shd w:val="clear" w:color="auto" w:fill="auto"/>
            <w:noWrap/>
            <w:vAlign w:val="center"/>
            <w:hideMark/>
          </w:tcPr>
          <w:p w:rsidR="000A0633" w:rsidRPr="004C50BE" w:rsidRDefault="000A0633" w:rsidP="000A0633">
            <w:pPr>
              <w:jc w:val="center"/>
              <w:rPr>
                <w:rFonts w:ascii="Arial" w:hAnsi="Arial" w:cs="Arial"/>
              </w:rPr>
            </w:pPr>
          </w:p>
        </w:tc>
      </w:tr>
      <w:tr w:rsidR="000A0633" w:rsidRPr="004C50BE" w:rsidTr="002A0FF1">
        <w:trPr>
          <w:trHeight w:val="2760"/>
        </w:trPr>
        <w:tc>
          <w:tcPr>
            <w:tcW w:w="3760" w:type="dxa"/>
            <w:tcBorders>
              <w:top w:val="nil"/>
              <w:left w:val="single" w:sz="4" w:space="0" w:color="000000"/>
              <w:bottom w:val="single" w:sz="4" w:space="0" w:color="000000"/>
              <w:right w:val="single" w:sz="4" w:space="0" w:color="000000"/>
            </w:tcBorders>
            <w:shd w:val="clear" w:color="auto" w:fill="auto"/>
            <w:hideMark/>
          </w:tcPr>
          <w:p w:rsidR="000A0633" w:rsidRPr="004C50BE" w:rsidRDefault="000A0633" w:rsidP="000A0633">
            <w:pPr>
              <w:rPr>
                <w:rFonts w:ascii="Arial" w:hAnsi="Arial" w:cs="Arial"/>
              </w:rPr>
            </w:pPr>
            <w:r w:rsidRPr="004C50BE">
              <w:rPr>
                <w:rFonts w:ascii="Arial" w:hAnsi="Arial" w:cs="Arial"/>
              </w:rPr>
              <w:lastRenderedPageBreak/>
              <w:t>Krovni drveni prozor sa oblogom od poliuretana i aluminijumskom oblogom sa spoljašnje strane, zastakljen dvostrukim niskoemisionim  staklom, 4+15+4 mm, punjenim argonom. Prozor je sa spoljnom aluminijumskom roletnom. Ugradnja je suvim postupkom . Prozor je sa donjim upravljanjem. Prozor snabdeti neophodnim okovom standardnog kvaliteta u skladu sa završnom obradom. Izvođenje u svemu prema šemi i detaljima proizvođača.</w:t>
            </w:r>
          </w:p>
        </w:tc>
        <w:tc>
          <w:tcPr>
            <w:tcW w:w="1536"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b/>
                <w:bCs/>
              </w:rPr>
            </w:pPr>
            <w:r w:rsidRPr="004C50BE">
              <w:rPr>
                <w:rFonts w:ascii="Arial" w:hAnsi="Arial" w:cs="Arial"/>
                <w:b/>
                <w:bCs/>
              </w:rPr>
              <w:t> </w:t>
            </w:r>
          </w:p>
        </w:tc>
        <w:tc>
          <w:tcPr>
            <w:tcW w:w="111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 </w:t>
            </w:r>
          </w:p>
        </w:tc>
        <w:tc>
          <w:tcPr>
            <w:tcW w:w="13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p>
        </w:tc>
        <w:tc>
          <w:tcPr>
            <w:tcW w:w="2080" w:type="dxa"/>
            <w:tcBorders>
              <w:top w:val="nil"/>
              <w:left w:val="nil"/>
              <w:bottom w:val="single" w:sz="4" w:space="0" w:color="000000"/>
              <w:right w:val="single" w:sz="4" w:space="0" w:color="000000"/>
            </w:tcBorders>
            <w:shd w:val="clear" w:color="auto" w:fill="auto"/>
            <w:noWrap/>
            <w:vAlign w:val="center"/>
            <w:hideMark/>
          </w:tcPr>
          <w:p w:rsidR="000A0633" w:rsidRPr="004C50BE" w:rsidRDefault="000A0633" w:rsidP="000A0633">
            <w:pPr>
              <w:jc w:val="center"/>
              <w:rPr>
                <w:rFonts w:ascii="Arial" w:hAnsi="Arial" w:cs="Arial"/>
              </w:rPr>
            </w:pPr>
          </w:p>
        </w:tc>
      </w:tr>
      <w:tr w:rsidR="000A0633" w:rsidRPr="004C50BE" w:rsidTr="002A0FF1">
        <w:trPr>
          <w:trHeight w:val="315"/>
        </w:trPr>
        <w:tc>
          <w:tcPr>
            <w:tcW w:w="3760" w:type="dxa"/>
            <w:tcBorders>
              <w:top w:val="nil"/>
              <w:left w:val="single" w:sz="4" w:space="0" w:color="000000"/>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b/>
                <w:bCs/>
                <w:sz w:val="22"/>
                <w:szCs w:val="22"/>
              </w:rPr>
            </w:pPr>
            <w:r w:rsidRPr="004C50BE">
              <w:rPr>
                <w:rFonts w:ascii="Arial" w:hAnsi="Arial" w:cs="Arial"/>
                <w:b/>
                <w:bCs/>
                <w:sz w:val="22"/>
                <w:szCs w:val="22"/>
              </w:rPr>
              <w:t> </w:t>
            </w:r>
          </w:p>
        </w:tc>
        <w:tc>
          <w:tcPr>
            <w:tcW w:w="1536"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b/>
                <w:bCs/>
              </w:rPr>
            </w:pPr>
            <w:r w:rsidRPr="004C50BE">
              <w:rPr>
                <w:rFonts w:ascii="Arial" w:hAnsi="Arial" w:cs="Arial"/>
                <w:b/>
                <w:bCs/>
              </w:rPr>
              <w:t xml:space="preserve">Pos 10 </w:t>
            </w:r>
            <w:r w:rsidRPr="004C50BE">
              <w:rPr>
                <w:rFonts w:ascii="Arial" w:hAnsi="Arial" w:cs="Arial"/>
              </w:rPr>
              <w:t>94/118</w:t>
            </w:r>
          </w:p>
        </w:tc>
        <w:tc>
          <w:tcPr>
            <w:tcW w:w="111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18</w:t>
            </w:r>
          </w:p>
        </w:tc>
        <w:tc>
          <w:tcPr>
            <w:tcW w:w="13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p>
        </w:tc>
        <w:tc>
          <w:tcPr>
            <w:tcW w:w="2080" w:type="dxa"/>
            <w:tcBorders>
              <w:top w:val="nil"/>
              <w:left w:val="nil"/>
              <w:bottom w:val="single" w:sz="4" w:space="0" w:color="000000"/>
              <w:right w:val="single" w:sz="4" w:space="0" w:color="000000"/>
            </w:tcBorders>
            <w:shd w:val="clear" w:color="auto" w:fill="auto"/>
            <w:noWrap/>
            <w:vAlign w:val="center"/>
            <w:hideMark/>
          </w:tcPr>
          <w:p w:rsidR="000A0633" w:rsidRPr="004C50BE" w:rsidRDefault="000A0633" w:rsidP="000A0633">
            <w:pPr>
              <w:jc w:val="center"/>
              <w:rPr>
                <w:rFonts w:ascii="Arial" w:hAnsi="Arial" w:cs="Arial"/>
              </w:rPr>
            </w:pPr>
          </w:p>
        </w:tc>
      </w:tr>
      <w:tr w:rsidR="000A0633" w:rsidRPr="004C50BE" w:rsidTr="002A0FF1">
        <w:trPr>
          <w:trHeight w:val="345"/>
        </w:trPr>
        <w:tc>
          <w:tcPr>
            <w:tcW w:w="3760" w:type="dxa"/>
            <w:tcBorders>
              <w:top w:val="nil"/>
              <w:left w:val="nil"/>
              <w:bottom w:val="single" w:sz="4" w:space="0" w:color="000000"/>
              <w:right w:val="nil"/>
            </w:tcBorders>
            <w:shd w:val="clear" w:color="auto" w:fill="auto"/>
            <w:vAlign w:val="center"/>
            <w:hideMark/>
          </w:tcPr>
          <w:p w:rsidR="000A0633" w:rsidRPr="004C50BE" w:rsidRDefault="000A0633" w:rsidP="000A0633">
            <w:pPr>
              <w:jc w:val="center"/>
              <w:rPr>
                <w:rFonts w:ascii="Arial" w:hAnsi="Arial" w:cs="Arial"/>
                <w:b/>
                <w:bCs/>
                <w:szCs w:val="24"/>
              </w:rPr>
            </w:pPr>
            <w:r w:rsidRPr="004C50BE">
              <w:rPr>
                <w:rFonts w:ascii="Arial" w:hAnsi="Arial" w:cs="Arial"/>
                <w:b/>
                <w:bCs/>
                <w:szCs w:val="24"/>
              </w:rPr>
              <w:t>U K U P N O :</w:t>
            </w:r>
          </w:p>
        </w:tc>
        <w:tc>
          <w:tcPr>
            <w:tcW w:w="1536" w:type="dxa"/>
            <w:tcBorders>
              <w:top w:val="nil"/>
              <w:left w:val="nil"/>
              <w:bottom w:val="single" w:sz="4" w:space="0" w:color="000000"/>
              <w:right w:val="nil"/>
            </w:tcBorders>
            <w:shd w:val="clear" w:color="auto" w:fill="auto"/>
            <w:noWrap/>
            <w:vAlign w:val="bottom"/>
            <w:hideMark/>
          </w:tcPr>
          <w:p w:rsidR="000A0633" w:rsidRPr="004C50BE" w:rsidRDefault="000A0633" w:rsidP="000A0633">
            <w:pPr>
              <w:rPr>
                <w:rFonts w:ascii="Arial" w:hAnsi="Arial" w:cs="Arial"/>
                <w:szCs w:val="24"/>
              </w:rPr>
            </w:pPr>
            <w:r w:rsidRPr="004C50BE">
              <w:rPr>
                <w:rFonts w:ascii="Arial" w:hAnsi="Arial" w:cs="Arial"/>
                <w:szCs w:val="24"/>
              </w:rPr>
              <w:t> </w:t>
            </w:r>
          </w:p>
        </w:tc>
        <w:tc>
          <w:tcPr>
            <w:tcW w:w="1110" w:type="dxa"/>
            <w:tcBorders>
              <w:top w:val="nil"/>
              <w:left w:val="nil"/>
              <w:bottom w:val="single" w:sz="4" w:space="0" w:color="000000"/>
              <w:right w:val="nil"/>
            </w:tcBorders>
            <w:shd w:val="clear" w:color="auto" w:fill="auto"/>
            <w:noWrap/>
            <w:vAlign w:val="bottom"/>
            <w:hideMark/>
          </w:tcPr>
          <w:p w:rsidR="000A0633" w:rsidRPr="004C50BE" w:rsidRDefault="000A0633" w:rsidP="000A0633">
            <w:pPr>
              <w:rPr>
                <w:rFonts w:ascii="Arial" w:hAnsi="Arial" w:cs="Arial"/>
                <w:szCs w:val="24"/>
              </w:rPr>
            </w:pPr>
            <w:r w:rsidRPr="004C50BE">
              <w:rPr>
                <w:rFonts w:ascii="Arial" w:hAnsi="Arial" w:cs="Arial"/>
                <w:szCs w:val="24"/>
              </w:rPr>
              <w:t> </w:t>
            </w:r>
          </w:p>
        </w:tc>
        <w:tc>
          <w:tcPr>
            <w:tcW w:w="1340" w:type="dxa"/>
            <w:tcBorders>
              <w:top w:val="nil"/>
              <w:left w:val="nil"/>
              <w:bottom w:val="single" w:sz="4" w:space="0" w:color="000000"/>
              <w:right w:val="nil"/>
            </w:tcBorders>
            <w:shd w:val="clear" w:color="auto" w:fill="auto"/>
            <w:noWrap/>
            <w:vAlign w:val="bottom"/>
            <w:hideMark/>
          </w:tcPr>
          <w:p w:rsidR="000A0633" w:rsidRPr="004C50BE" w:rsidRDefault="000A0633" w:rsidP="000A0633">
            <w:pPr>
              <w:rPr>
                <w:rFonts w:ascii="Arial" w:hAnsi="Arial" w:cs="Arial"/>
                <w:szCs w:val="24"/>
              </w:rPr>
            </w:pPr>
          </w:p>
        </w:tc>
        <w:tc>
          <w:tcPr>
            <w:tcW w:w="2080" w:type="dxa"/>
            <w:tcBorders>
              <w:top w:val="double" w:sz="6" w:space="0" w:color="000000"/>
              <w:left w:val="double" w:sz="6" w:space="0" w:color="000000"/>
              <w:bottom w:val="double" w:sz="6" w:space="0" w:color="000000"/>
              <w:right w:val="double" w:sz="6" w:space="0" w:color="000000"/>
            </w:tcBorders>
            <w:shd w:val="clear" w:color="auto" w:fill="auto"/>
            <w:noWrap/>
            <w:vAlign w:val="center"/>
            <w:hideMark/>
          </w:tcPr>
          <w:p w:rsidR="000A0633" w:rsidRPr="004C50BE" w:rsidRDefault="000A0633" w:rsidP="000A0633">
            <w:pPr>
              <w:jc w:val="center"/>
              <w:rPr>
                <w:rFonts w:ascii="Arial" w:hAnsi="Arial" w:cs="Arial"/>
                <w:b/>
                <w:bCs/>
                <w:szCs w:val="24"/>
              </w:rPr>
            </w:pPr>
          </w:p>
        </w:tc>
      </w:tr>
    </w:tbl>
    <w:p w:rsidR="000A0633" w:rsidRDefault="000A0633" w:rsidP="000A0633">
      <w:pPr>
        <w:rPr>
          <w:b/>
          <w:szCs w:val="24"/>
          <w:lang w:val="sr-Cyrl-CS"/>
        </w:rPr>
      </w:pPr>
    </w:p>
    <w:p w:rsidR="000A0633" w:rsidRDefault="000A0633" w:rsidP="000A0633">
      <w:pPr>
        <w:rPr>
          <w:b/>
          <w:szCs w:val="24"/>
          <w:lang w:val="sr-Cyrl-CS"/>
        </w:rPr>
      </w:pPr>
    </w:p>
    <w:p w:rsidR="000A0633" w:rsidRDefault="000A0633" w:rsidP="000A0633">
      <w:pPr>
        <w:rPr>
          <w:b/>
          <w:szCs w:val="24"/>
          <w:lang w:val="sr-Cyrl-CS"/>
        </w:rPr>
      </w:pPr>
    </w:p>
    <w:p w:rsidR="000A0633" w:rsidRDefault="000A0633" w:rsidP="000A0633">
      <w:pPr>
        <w:rPr>
          <w:b/>
          <w:szCs w:val="24"/>
          <w:lang w:val="sr-Cyrl-CS"/>
        </w:rPr>
      </w:pPr>
    </w:p>
    <w:tbl>
      <w:tblPr>
        <w:tblW w:w="9686" w:type="dxa"/>
        <w:tblInd w:w="93" w:type="dxa"/>
        <w:tblLook w:val="04A0"/>
      </w:tblPr>
      <w:tblGrid>
        <w:gridCol w:w="3760"/>
        <w:gridCol w:w="1516"/>
        <w:gridCol w:w="1294"/>
        <w:gridCol w:w="1340"/>
        <w:gridCol w:w="1960"/>
      </w:tblGrid>
      <w:tr w:rsidR="000A0633" w:rsidRPr="004C50BE" w:rsidTr="002A0FF1">
        <w:trPr>
          <w:trHeight w:val="390"/>
        </w:trPr>
        <w:tc>
          <w:tcPr>
            <w:tcW w:w="9686" w:type="dxa"/>
            <w:gridSpan w:val="5"/>
            <w:tcBorders>
              <w:top w:val="double" w:sz="6" w:space="0" w:color="000000"/>
              <w:left w:val="nil"/>
              <w:bottom w:val="double" w:sz="6" w:space="0" w:color="000000"/>
              <w:right w:val="nil"/>
            </w:tcBorders>
            <w:shd w:val="clear" w:color="969696" w:fill="808080"/>
            <w:noWrap/>
            <w:vAlign w:val="center"/>
            <w:hideMark/>
          </w:tcPr>
          <w:p w:rsidR="000A0633" w:rsidRPr="004C50BE" w:rsidRDefault="000A0633" w:rsidP="000A0633">
            <w:pPr>
              <w:rPr>
                <w:rFonts w:ascii="Arial" w:hAnsi="Arial" w:cs="Arial"/>
                <w:b/>
                <w:bCs/>
                <w:color w:val="CCFFCC"/>
                <w:sz w:val="28"/>
                <w:szCs w:val="28"/>
              </w:rPr>
            </w:pPr>
            <w:r w:rsidRPr="004C50BE">
              <w:rPr>
                <w:rFonts w:ascii="Arial" w:hAnsi="Arial" w:cs="Arial"/>
                <w:b/>
                <w:bCs/>
                <w:color w:val="CCFFCC"/>
                <w:sz w:val="28"/>
                <w:szCs w:val="28"/>
              </w:rPr>
              <w:t xml:space="preserve">            8. unutrašnja bravarija</w:t>
            </w:r>
          </w:p>
        </w:tc>
      </w:tr>
      <w:tr w:rsidR="000A0633" w:rsidRPr="004C50BE" w:rsidTr="002A0FF1">
        <w:trPr>
          <w:trHeight w:val="390"/>
        </w:trPr>
        <w:tc>
          <w:tcPr>
            <w:tcW w:w="3760" w:type="dxa"/>
            <w:tcBorders>
              <w:top w:val="nil"/>
              <w:left w:val="nil"/>
              <w:bottom w:val="nil"/>
              <w:right w:val="nil"/>
            </w:tcBorders>
            <w:shd w:val="clear" w:color="FFFFCC" w:fill="FFFFFF"/>
            <w:noWrap/>
            <w:vAlign w:val="bottom"/>
            <w:hideMark/>
          </w:tcPr>
          <w:p w:rsidR="000A0633" w:rsidRPr="004C50BE" w:rsidRDefault="000A0633" w:rsidP="000A0633">
            <w:pPr>
              <w:rPr>
                <w:rFonts w:ascii="Arial" w:hAnsi="Arial" w:cs="Arial"/>
                <w:color w:val="FFFFFF"/>
              </w:rPr>
            </w:pPr>
            <w:r w:rsidRPr="004C50BE">
              <w:rPr>
                <w:rFonts w:ascii="Arial" w:hAnsi="Arial" w:cs="Arial"/>
                <w:color w:val="FFFFFF"/>
              </w:rPr>
              <w:t> </w:t>
            </w:r>
          </w:p>
        </w:tc>
        <w:tc>
          <w:tcPr>
            <w:tcW w:w="1516" w:type="dxa"/>
            <w:tcBorders>
              <w:top w:val="nil"/>
              <w:left w:val="nil"/>
              <w:bottom w:val="nil"/>
              <w:right w:val="nil"/>
            </w:tcBorders>
            <w:shd w:val="clear" w:color="FFFFCC" w:fill="FFFFFF"/>
            <w:noWrap/>
            <w:vAlign w:val="bottom"/>
            <w:hideMark/>
          </w:tcPr>
          <w:p w:rsidR="000A0633" w:rsidRPr="004C50BE" w:rsidRDefault="000A0633" w:rsidP="000A0633">
            <w:pPr>
              <w:rPr>
                <w:rFonts w:ascii="Arial" w:hAnsi="Arial" w:cs="Arial"/>
                <w:b/>
                <w:bCs/>
                <w:color w:val="FFFFFF"/>
                <w:sz w:val="40"/>
                <w:szCs w:val="40"/>
              </w:rPr>
            </w:pPr>
            <w:r w:rsidRPr="004C50BE">
              <w:rPr>
                <w:rFonts w:ascii="Arial" w:hAnsi="Arial" w:cs="Arial"/>
                <w:b/>
                <w:bCs/>
                <w:color w:val="FFFFFF"/>
                <w:sz w:val="40"/>
                <w:szCs w:val="40"/>
              </w:rPr>
              <w:t> </w:t>
            </w:r>
          </w:p>
        </w:tc>
        <w:tc>
          <w:tcPr>
            <w:tcW w:w="1110" w:type="dxa"/>
            <w:tcBorders>
              <w:top w:val="nil"/>
              <w:left w:val="nil"/>
              <w:bottom w:val="nil"/>
              <w:right w:val="nil"/>
            </w:tcBorders>
            <w:shd w:val="clear" w:color="FFFFCC" w:fill="FFFFFF"/>
            <w:noWrap/>
            <w:vAlign w:val="bottom"/>
            <w:hideMark/>
          </w:tcPr>
          <w:p w:rsidR="000A0633" w:rsidRPr="004C50BE" w:rsidRDefault="000A0633" w:rsidP="000A0633">
            <w:pPr>
              <w:rPr>
                <w:rFonts w:ascii="Arial" w:hAnsi="Arial" w:cs="Arial"/>
              </w:rPr>
            </w:pPr>
            <w:r w:rsidRPr="004C50BE">
              <w:rPr>
                <w:rFonts w:ascii="Arial" w:hAnsi="Arial" w:cs="Arial"/>
              </w:rPr>
              <w:t> </w:t>
            </w:r>
          </w:p>
        </w:tc>
        <w:tc>
          <w:tcPr>
            <w:tcW w:w="1340" w:type="dxa"/>
            <w:tcBorders>
              <w:top w:val="nil"/>
              <w:left w:val="nil"/>
              <w:bottom w:val="nil"/>
              <w:right w:val="nil"/>
            </w:tcBorders>
            <w:shd w:val="clear" w:color="FFFFCC" w:fill="FFFFFF"/>
            <w:noWrap/>
            <w:vAlign w:val="bottom"/>
            <w:hideMark/>
          </w:tcPr>
          <w:p w:rsidR="000A0633" w:rsidRPr="004C50BE" w:rsidRDefault="000A0633" w:rsidP="000A0633">
            <w:pPr>
              <w:rPr>
                <w:rFonts w:ascii="Arial" w:hAnsi="Arial" w:cs="Arial"/>
              </w:rPr>
            </w:pPr>
            <w:r w:rsidRPr="004C50BE">
              <w:rPr>
                <w:rFonts w:ascii="Arial" w:hAnsi="Arial" w:cs="Arial"/>
              </w:rPr>
              <w:t> </w:t>
            </w:r>
          </w:p>
        </w:tc>
        <w:tc>
          <w:tcPr>
            <w:tcW w:w="1960" w:type="dxa"/>
            <w:tcBorders>
              <w:top w:val="nil"/>
              <w:left w:val="nil"/>
              <w:bottom w:val="nil"/>
              <w:right w:val="nil"/>
            </w:tcBorders>
            <w:shd w:val="clear" w:color="FFFFCC" w:fill="FFFFFF"/>
            <w:noWrap/>
            <w:vAlign w:val="bottom"/>
            <w:hideMark/>
          </w:tcPr>
          <w:p w:rsidR="000A0633" w:rsidRPr="004C50BE" w:rsidRDefault="000A0633" w:rsidP="000A0633">
            <w:pPr>
              <w:rPr>
                <w:rFonts w:ascii="Arial" w:hAnsi="Arial" w:cs="Arial"/>
              </w:rPr>
            </w:pPr>
            <w:r w:rsidRPr="004C50BE">
              <w:rPr>
                <w:rFonts w:ascii="Arial" w:hAnsi="Arial" w:cs="Arial"/>
              </w:rPr>
              <w:t> </w:t>
            </w:r>
          </w:p>
        </w:tc>
      </w:tr>
      <w:tr w:rsidR="002A0FF1" w:rsidRPr="004C50BE" w:rsidTr="002A0FF1">
        <w:trPr>
          <w:trHeight w:val="630"/>
        </w:trPr>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0FF1" w:rsidRPr="002A0FF1" w:rsidRDefault="002A0FF1" w:rsidP="002A0FF1">
            <w:pPr>
              <w:jc w:val="center"/>
              <w:rPr>
                <w:rFonts w:ascii="Arial" w:hAnsi="Arial" w:cs="Arial"/>
                <w:b/>
                <w:bCs/>
                <w:szCs w:val="24"/>
              </w:rPr>
            </w:pPr>
            <w:r>
              <w:rPr>
                <w:rFonts w:ascii="Arial" w:hAnsi="Arial" w:cs="Arial"/>
                <w:b/>
                <w:bCs/>
                <w:szCs w:val="24"/>
              </w:rPr>
              <w:t>Радови</w:t>
            </w:r>
          </w:p>
        </w:tc>
        <w:tc>
          <w:tcPr>
            <w:tcW w:w="1516" w:type="dxa"/>
            <w:tcBorders>
              <w:top w:val="single" w:sz="4" w:space="0" w:color="000000"/>
              <w:left w:val="nil"/>
              <w:bottom w:val="single" w:sz="4" w:space="0" w:color="000000"/>
              <w:right w:val="single" w:sz="4" w:space="0" w:color="000000"/>
            </w:tcBorders>
            <w:shd w:val="clear" w:color="auto" w:fill="auto"/>
            <w:vAlign w:val="center"/>
            <w:hideMark/>
          </w:tcPr>
          <w:p w:rsidR="002A0FF1" w:rsidRPr="002A0FF1" w:rsidRDefault="002A0FF1" w:rsidP="002A0FF1">
            <w:pPr>
              <w:jc w:val="center"/>
              <w:rPr>
                <w:rFonts w:ascii="Arial" w:hAnsi="Arial" w:cs="Arial"/>
                <w:b/>
                <w:bCs/>
                <w:szCs w:val="24"/>
              </w:rPr>
            </w:pPr>
            <w:r>
              <w:rPr>
                <w:rFonts w:ascii="Arial" w:hAnsi="Arial" w:cs="Arial"/>
                <w:b/>
                <w:bCs/>
                <w:szCs w:val="24"/>
              </w:rPr>
              <w:t>Количина</w:t>
            </w:r>
          </w:p>
        </w:tc>
        <w:tc>
          <w:tcPr>
            <w:tcW w:w="1110" w:type="dxa"/>
            <w:tcBorders>
              <w:top w:val="single" w:sz="4" w:space="0" w:color="000000"/>
              <w:left w:val="nil"/>
              <w:bottom w:val="single" w:sz="4" w:space="0" w:color="000000"/>
              <w:right w:val="single" w:sz="4" w:space="0" w:color="000000"/>
            </w:tcBorders>
            <w:shd w:val="clear" w:color="auto" w:fill="auto"/>
            <w:vAlign w:val="center"/>
            <w:hideMark/>
          </w:tcPr>
          <w:p w:rsidR="002A0FF1" w:rsidRPr="002A0FF1" w:rsidRDefault="002A0FF1" w:rsidP="002A0FF1">
            <w:pPr>
              <w:jc w:val="center"/>
              <w:rPr>
                <w:rFonts w:ascii="Arial" w:hAnsi="Arial" w:cs="Arial"/>
                <w:b/>
                <w:bCs/>
                <w:szCs w:val="24"/>
              </w:rPr>
            </w:pPr>
            <w:r>
              <w:rPr>
                <w:rFonts w:ascii="Arial" w:hAnsi="Arial" w:cs="Arial"/>
                <w:b/>
                <w:bCs/>
                <w:szCs w:val="24"/>
              </w:rPr>
              <w:t>Јед.мере</w:t>
            </w:r>
          </w:p>
        </w:tc>
        <w:tc>
          <w:tcPr>
            <w:tcW w:w="1340" w:type="dxa"/>
            <w:tcBorders>
              <w:top w:val="single" w:sz="4" w:space="0" w:color="000000"/>
              <w:left w:val="nil"/>
              <w:bottom w:val="single" w:sz="4" w:space="0" w:color="000000"/>
              <w:right w:val="single" w:sz="4" w:space="0" w:color="000000"/>
            </w:tcBorders>
            <w:shd w:val="clear" w:color="auto" w:fill="auto"/>
            <w:noWrap/>
            <w:vAlign w:val="center"/>
            <w:hideMark/>
          </w:tcPr>
          <w:p w:rsidR="002A0FF1" w:rsidRPr="00C74616" w:rsidRDefault="002A0FF1" w:rsidP="002A0FF1">
            <w:pPr>
              <w:jc w:val="center"/>
              <w:rPr>
                <w:rFonts w:ascii="Arial" w:hAnsi="Arial" w:cs="Arial"/>
                <w:b/>
                <w:bCs/>
                <w:szCs w:val="24"/>
              </w:rPr>
            </w:pPr>
            <w:r>
              <w:rPr>
                <w:rFonts w:ascii="Arial" w:hAnsi="Arial" w:cs="Arial"/>
                <w:b/>
                <w:bCs/>
                <w:szCs w:val="24"/>
              </w:rPr>
              <w:t>Цена по јед., без пдв</w:t>
            </w:r>
          </w:p>
        </w:tc>
        <w:tc>
          <w:tcPr>
            <w:tcW w:w="1960" w:type="dxa"/>
            <w:tcBorders>
              <w:top w:val="single" w:sz="4" w:space="0" w:color="000000"/>
              <w:left w:val="nil"/>
              <w:bottom w:val="single" w:sz="4" w:space="0" w:color="000000"/>
              <w:right w:val="single" w:sz="4" w:space="0" w:color="000000"/>
            </w:tcBorders>
            <w:shd w:val="clear" w:color="auto" w:fill="auto"/>
            <w:vAlign w:val="center"/>
            <w:hideMark/>
          </w:tcPr>
          <w:p w:rsidR="002A0FF1" w:rsidRPr="00C74616" w:rsidRDefault="002A0FF1" w:rsidP="002A0FF1">
            <w:pPr>
              <w:jc w:val="center"/>
              <w:rPr>
                <w:rFonts w:ascii="Arial" w:hAnsi="Arial" w:cs="Arial"/>
                <w:b/>
                <w:bCs/>
                <w:szCs w:val="24"/>
              </w:rPr>
            </w:pPr>
            <w:r>
              <w:rPr>
                <w:rFonts w:ascii="Arial" w:hAnsi="Arial" w:cs="Arial"/>
                <w:b/>
                <w:bCs/>
                <w:szCs w:val="24"/>
              </w:rPr>
              <w:t>Укупно, без пдв</w:t>
            </w:r>
          </w:p>
        </w:tc>
      </w:tr>
      <w:tr w:rsidR="000A0633" w:rsidRPr="004C50BE" w:rsidTr="002A0FF1">
        <w:trPr>
          <w:trHeight w:val="390"/>
        </w:trPr>
        <w:tc>
          <w:tcPr>
            <w:tcW w:w="3760" w:type="dxa"/>
            <w:tcBorders>
              <w:top w:val="nil"/>
              <w:left w:val="nil"/>
              <w:bottom w:val="nil"/>
              <w:right w:val="nil"/>
            </w:tcBorders>
            <w:shd w:val="clear" w:color="auto" w:fill="auto"/>
            <w:vAlign w:val="center"/>
            <w:hideMark/>
          </w:tcPr>
          <w:p w:rsidR="000A0633" w:rsidRPr="004C50BE" w:rsidRDefault="000A0633" w:rsidP="000A0633">
            <w:pPr>
              <w:jc w:val="center"/>
              <w:rPr>
                <w:rFonts w:ascii="Arial" w:hAnsi="Arial" w:cs="Arial"/>
                <w:b/>
                <w:bCs/>
                <w:sz w:val="30"/>
                <w:szCs w:val="30"/>
              </w:rPr>
            </w:pPr>
          </w:p>
        </w:tc>
        <w:tc>
          <w:tcPr>
            <w:tcW w:w="1516" w:type="dxa"/>
            <w:tcBorders>
              <w:top w:val="nil"/>
              <w:left w:val="nil"/>
              <w:bottom w:val="nil"/>
              <w:right w:val="nil"/>
            </w:tcBorders>
            <w:shd w:val="clear" w:color="auto" w:fill="auto"/>
            <w:vAlign w:val="center"/>
            <w:hideMark/>
          </w:tcPr>
          <w:p w:rsidR="000A0633" w:rsidRPr="004C50BE" w:rsidRDefault="000A0633" w:rsidP="000A0633">
            <w:pPr>
              <w:jc w:val="center"/>
              <w:rPr>
                <w:rFonts w:ascii="Arial" w:hAnsi="Arial" w:cs="Arial"/>
                <w:b/>
                <w:bCs/>
                <w:sz w:val="30"/>
                <w:szCs w:val="30"/>
              </w:rPr>
            </w:pPr>
          </w:p>
        </w:tc>
        <w:tc>
          <w:tcPr>
            <w:tcW w:w="1110" w:type="dxa"/>
            <w:tcBorders>
              <w:top w:val="nil"/>
              <w:left w:val="nil"/>
              <w:bottom w:val="nil"/>
              <w:right w:val="nil"/>
            </w:tcBorders>
            <w:shd w:val="clear" w:color="auto" w:fill="auto"/>
            <w:vAlign w:val="center"/>
            <w:hideMark/>
          </w:tcPr>
          <w:p w:rsidR="000A0633" w:rsidRPr="004C50BE" w:rsidRDefault="000A0633" w:rsidP="000A0633">
            <w:pPr>
              <w:jc w:val="center"/>
              <w:rPr>
                <w:rFonts w:ascii="Arial" w:hAnsi="Arial" w:cs="Arial"/>
                <w:b/>
                <w:bCs/>
                <w:sz w:val="30"/>
                <w:szCs w:val="30"/>
              </w:rPr>
            </w:pPr>
          </w:p>
        </w:tc>
        <w:tc>
          <w:tcPr>
            <w:tcW w:w="1340" w:type="dxa"/>
            <w:tcBorders>
              <w:top w:val="nil"/>
              <w:left w:val="nil"/>
              <w:bottom w:val="nil"/>
              <w:right w:val="nil"/>
            </w:tcBorders>
            <w:shd w:val="clear" w:color="auto" w:fill="auto"/>
            <w:noWrap/>
            <w:vAlign w:val="center"/>
            <w:hideMark/>
          </w:tcPr>
          <w:p w:rsidR="000A0633" w:rsidRPr="004C50BE" w:rsidRDefault="000A0633" w:rsidP="000A0633">
            <w:pPr>
              <w:jc w:val="center"/>
              <w:rPr>
                <w:rFonts w:ascii="Arial" w:hAnsi="Arial" w:cs="Arial"/>
                <w:b/>
                <w:bCs/>
                <w:sz w:val="30"/>
                <w:szCs w:val="30"/>
              </w:rPr>
            </w:pPr>
          </w:p>
        </w:tc>
        <w:tc>
          <w:tcPr>
            <w:tcW w:w="1960" w:type="dxa"/>
            <w:tcBorders>
              <w:top w:val="nil"/>
              <w:left w:val="nil"/>
              <w:bottom w:val="nil"/>
              <w:right w:val="nil"/>
            </w:tcBorders>
            <w:shd w:val="clear" w:color="auto" w:fill="auto"/>
            <w:vAlign w:val="center"/>
            <w:hideMark/>
          </w:tcPr>
          <w:p w:rsidR="000A0633" w:rsidRPr="004C50BE" w:rsidRDefault="000A0633" w:rsidP="000A0633">
            <w:pPr>
              <w:jc w:val="center"/>
              <w:rPr>
                <w:rFonts w:ascii="Arial" w:hAnsi="Arial" w:cs="Arial"/>
                <w:b/>
                <w:bCs/>
                <w:sz w:val="30"/>
                <w:szCs w:val="30"/>
              </w:rPr>
            </w:pPr>
          </w:p>
        </w:tc>
      </w:tr>
      <w:tr w:rsidR="000A0633" w:rsidRPr="004C50BE" w:rsidTr="00137B1C">
        <w:trPr>
          <w:trHeight w:val="2828"/>
        </w:trPr>
        <w:tc>
          <w:tcPr>
            <w:tcW w:w="3760" w:type="dxa"/>
            <w:tcBorders>
              <w:top w:val="single" w:sz="4" w:space="0" w:color="000000"/>
              <w:left w:val="single" w:sz="4" w:space="0" w:color="000000"/>
              <w:bottom w:val="single" w:sz="4" w:space="0" w:color="000000"/>
              <w:right w:val="single" w:sz="4" w:space="0" w:color="000000"/>
            </w:tcBorders>
            <w:shd w:val="clear" w:color="auto" w:fill="auto"/>
            <w:hideMark/>
          </w:tcPr>
          <w:p w:rsidR="000A0633" w:rsidRPr="004C50BE" w:rsidRDefault="000A0633" w:rsidP="000A0633">
            <w:pPr>
              <w:rPr>
                <w:rFonts w:ascii="Arial" w:hAnsi="Arial" w:cs="Arial"/>
                <w:color w:val="000000"/>
              </w:rPr>
            </w:pPr>
            <w:r w:rsidRPr="004C50BE">
              <w:rPr>
                <w:rFonts w:ascii="Arial" w:hAnsi="Arial" w:cs="Arial"/>
                <w:color w:val="000000"/>
              </w:rPr>
              <w:t xml:space="preserve">Dvokrilna zaokretna vrata od šestokomornih PVC profila, zastakljena niskoemisionim staklom 4+15+4 mm, sa ispunom od argona i sa fiksnim nadsvetlom. Deo krila je sa ispunom od sendvič aluminijumskog lima. Ugradnja je suvim postupkom. Otvaranje krila oko vertikalne ose. Vrata snabdeti neophodnim okovom standardnog kvaliteta u skladu sa završnom obradom. Izvođenje u svemu prema šemi i detaljima proizvođača. Svi elementi za fiksiranje pozicije,opšivni elementi, kao i materijal za termičku i hidro izolaciju po obodu otvora u sastavni deo pozicije. Proizvodjač je dužan da definiše način ugradnje </w:t>
            </w:r>
            <w:r w:rsidRPr="004C50BE">
              <w:rPr>
                <w:rFonts w:ascii="Arial" w:hAnsi="Arial" w:cs="Arial"/>
                <w:color w:val="000000"/>
              </w:rPr>
              <w:lastRenderedPageBreak/>
              <w:t>radioničkim crtežima na koje je obavezan da dobije saglasnost naručioca, odnosno projektanta. Pri izradi i montaži pozicije poštovati sve preporuke od strane proizvodjača profila. Izvođač je dužan dostaviti atestnu dokumentaciju usaglašenu sa  EN standardima.</w:t>
            </w:r>
          </w:p>
        </w:tc>
        <w:tc>
          <w:tcPr>
            <w:tcW w:w="1516" w:type="dxa"/>
            <w:tcBorders>
              <w:top w:val="single" w:sz="4" w:space="0" w:color="000000"/>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lastRenderedPageBreak/>
              <w:t> </w:t>
            </w:r>
          </w:p>
        </w:tc>
        <w:tc>
          <w:tcPr>
            <w:tcW w:w="1110" w:type="dxa"/>
            <w:tcBorders>
              <w:top w:val="single" w:sz="4" w:space="0" w:color="000000"/>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 </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 </w:t>
            </w:r>
          </w:p>
        </w:tc>
        <w:tc>
          <w:tcPr>
            <w:tcW w:w="1960" w:type="dxa"/>
            <w:tcBorders>
              <w:top w:val="single" w:sz="4" w:space="0" w:color="000000"/>
              <w:left w:val="nil"/>
              <w:bottom w:val="single" w:sz="4" w:space="0" w:color="000000"/>
              <w:right w:val="single" w:sz="4" w:space="0" w:color="000000"/>
            </w:tcBorders>
            <w:shd w:val="clear" w:color="auto" w:fill="auto"/>
            <w:noWrap/>
            <w:vAlign w:val="center"/>
            <w:hideMark/>
          </w:tcPr>
          <w:p w:rsidR="000A0633" w:rsidRPr="004C50BE" w:rsidRDefault="000A0633" w:rsidP="000A0633">
            <w:pPr>
              <w:jc w:val="center"/>
              <w:rPr>
                <w:rFonts w:ascii="Arial" w:hAnsi="Arial" w:cs="Arial"/>
              </w:rPr>
            </w:pPr>
            <w:r w:rsidRPr="004C50BE">
              <w:rPr>
                <w:rFonts w:ascii="Arial" w:hAnsi="Arial" w:cs="Arial"/>
              </w:rPr>
              <w:t> </w:t>
            </w:r>
          </w:p>
        </w:tc>
      </w:tr>
      <w:tr w:rsidR="000A0633" w:rsidRPr="004C50BE" w:rsidTr="002A0FF1">
        <w:trPr>
          <w:trHeight w:val="300"/>
        </w:trPr>
        <w:tc>
          <w:tcPr>
            <w:tcW w:w="3760" w:type="dxa"/>
            <w:tcBorders>
              <w:top w:val="nil"/>
              <w:left w:val="single" w:sz="4" w:space="0" w:color="000000"/>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b/>
                <w:bCs/>
                <w:sz w:val="22"/>
                <w:szCs w:val="22"/>
              </w:rPr>
            </w:pPr>
            <w:r w:rsidRPr="004C50BE">
              <w:rPr>
                <w:rFonts w:ascii="Arial" w:hAnsi="Arial" w:cs="Arial"/>
                <w:b/>
                <w:bCs/>
                <w:sz w:val="22"/>
                <w:szCs w:val="22"/>
              </w:rPr>
              <w:lastRenderedPageBreak/>
              <w:t> </w:t>
            </w:r>
          </w:p>
        </w:tc>
        <w:tc>
          <w:tcPr>
            <w:tcW w:w="1516"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b/>
                <w:bCs/>
              </w:rPr>
            </w:pPr>
            <w:r w:rsidRPr="004C50BE">
              <w:rPr>
                <w:rFonts w:ascii="Arial" w:hAnsi="Arial" w:cs="Arial"/>
                <w:b/>
                <w:bCs/>
              </w:rPr>
              <w:t>Pos 1</w:t>
            </w:r>
            <w:r w:rsidRPr="004C50BE">
              <w:rPr>
                <w:rFonts w:ascii="Arial" w:hAnsi="Arial" w:cs="Arial"/>
              </w:rPr>
              <w:t xml:space="preserve">   160\250</w:t>
            </w:r>
          </w:p>
        </w:tc>
        <w:tc>
          <w:tcPr>
            <w:tcW w:w="111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3</w:t>
            </w:r>
          </w:p>
        </w:tc>
        <w:tc>
          <w:tcPr>
            <w:tcW w:w="13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p>
        </w:tc>
        <w:tc>
          <w:tcPr>
            <w:tcW w:w="1960" w:type="dxa"/>
            <w:tcBorders>
              <w:top w:val="nil"/>
              <w:left w:val="nil"/>
              <w:bottom w:val="single" w:sz="4" w:space="0" w:color="000000"/>
              <w:right w:val="single" w:sz="4" w:space="0" w:color="000000"/>
            </w:tcBorders>
            <w:shd w:val="clear" w:color="auto" w:fill="auto"/>
            <w:noWrap/>
            <w:vAlign w:val="center"/>
            <w:hideMark/>
          </w:tcPr>
          <w:p w:rsidR="000A0633" w:rsidRPr="004C50BE" w:rsidRDefault="000A0633" w:rsidP="000A0633">
            <w:pPr>
              <w:jc w:val="center"/>
              <w:rPr>
                <w:rFonts w:ascii="Arial" w:hAnsi="Arial" w:cs="Arial"/>
              </w:rPr>
            </w:pPr>
          </w:p>
        </w:tc>
      </w:tr>
      <w:tr w:rsidR="000A0633" w:rsidRPr="004C50BE" w:rsidTr="002A0FF1">
        <w:trPr>
          <w:trHeight w:val="4812"/>
        </w:trPr>
        <w:tc>
          <w:tcPr>
            <w:tcW w:w="3760" w:type="dxa"/>
            <w:tcBorders>
              <w:top w:val="nil"/>
              <w:left w:val="single" w:sz="4" w:space="0" w:color="000000"/>
              <w:bottom w:val="single" w:sz="4" w:space="0" w:color="000000"/>
              <w:right w:val="single" w:sz="4" w:space="0" w:color="000000"/>
            </w:tcBorders>
            <w:shd w:val="clear" w:color="auto" w:fill="auto"/>
            <w:hideMark/>
          </w:tcPr>
          <w:p w:rsidR="000A0633" w:rsidRPr="004C50BE" w:rsidRDefault="000A0633" w:rsidP="000A0633">
            <w:pPr>
              <w:rPr>
                <w:rFonts w:ascii="Arial" w:hAnsi="Arial" w:cs="Arial"/>
                <w:color w:val="000000"/>
              </w:rPr>
            </w:pPr>
            <w:r w:rsidRPr="004C50BE">
              <w:rPr>
                <w:rFonts w:ascii="Arial" w:hAnsi="Arial" w:cs="Arial"/>
                <w:color w:val="000000"/>
              </w:rPr>
              <w:t xml:space="preserve">Unutrašnja jednokrilna protivpožarna vrata, vatrootpornosti 60 min. Otvaranje vrata je ručno, a poseduju </w:t>
            </w:r>
            <w:r w:rsidRPr="004C50BE">
              <w:rPr>
                <w:rFonts w:ascii="Arial" w:hAnsi="Arial" w:cs="Arial"/>
                <w:color w:val="000000"/>
              </w:rPr>
              <w:br/>
              <w:t xml:space="preserve">mehanizam za vraćanje krila u zatvoren položaj. Krilo je od pocinkovanog lima d=0.8 mm, napunjeno </w:t>
            </w:r>
            <w:r w:rsidRPr="004C50BE">
              <w:rPr>
                <w:rFonts w:ascii="Arial" w:hAnsi="Arial" w:cs="Arial"/>
                <w:color w:val="000000"/>
              </w:rPr>
              <w:br/>
              <w:t xml:space="preserve">vatrootpornom ispunom i snabdeveno svim potrebnim ojačanjima. Ram je od hladnovaljanog lima, d=1,5 mm.  </w:t>
            </w:r>
            <w:r w:rsidRPr="004C50BE">
              <w:rPr>
                <w:rFonts w:ascii="Arial" w:hAnsi="Arial" w:cs="Arial"/>
                <w:color w:val="000000"/>
              </w:rPr>
              <w:br/>
              <w:t xml:space="preserve">Vrata snabdeti svim potrebnim okovima i protivpožarnom bravom za zaključavanje, samogasivim dihtungom, </w:t>
            </w:r>
            <w:r w:rsidRPr="004C50BE">
              <w:rPr>
                <w:rFonts w:ascii="Arial" w:hAnsi="Arial" w:cs="Arial"/>
                <w:color w:val="000000"/>
              </w:rPr>
              <w:br/>
              <w:t xml:space="preserve">ekspandirajućom trakom. Vrata su završno plastificirana u RAL-u po izboru investitora. Izrada prema </w:t>
            </w:r>
            <w:r w:rsidRPr="004C50BE">
              <w:rPr>
                <w:rFonts w:ascii="Arial" w:hAnsi="Arial" w:cs="Arial"/>
                <w:color w:val="000000"/>
              </w:rPr>
              <w:br/>
              <w:t xml:space="preserve">detaljima proizvođača. </w:t>
            </w:r>
            <w:r w:rsidRPr="004C50BE">
              <w:rPr>
                <w:rFonts w:ascii="Arial" w:hAnsi="Arial" w:cs="Arial"/>
                <w:color w:val="000000"/>
              </w:rPr>
              <w:br/>
              <w:t>Vrata moraju posedovati izveštaj o ispitivanju IMS-a, atest i izjavu proizvođača.</w:t>
            </w:r>
          </w:p>
        </w:tc>
        <w:tc>
          <w:tcPr>
            <w:tcW w:w="1516"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 </w:t>
            </w:r>
          </w:p>
        </w:tc>
        <w:tc>
          <w:tcPr>
            <w:tcW w:w="111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 </w:t>
            </w:r>
          </w:p>
        </w:tc>
        <w:tc>
          <w:tcPr>
            <w:tcW w:w="13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 </w:t>
            </w:r>
          </w:p>
        </w:tc>
        <w:tc>
          <w:tcPr>
            <w:tcW w:w="1960" w:type="dxa"/>
            <w:tcBorders>
              <w:top w:val="nil"/>
              <w:left w:val="nil"/>
              <w:bottom w:val="single" w:sz="4" w:space="0" w:color="000000"/>
              <w:right w:val="single" w:sz="4" w:space="0" w:color="000000"/>
            </w:tcBorders>
            <w:shd w:val="clear" w:color="auto" w:fill="auto"/>
            <w:noWrap/>
            <w:vAlign w:val="center"/>
            <w:hideMark/>
          </w:tcPr>
          <w:p w:rsidR="000A0633" w:rsidRPr="004C50BE" w:rsidRDefault="000A0633" w:rsidP="000A0633">
            <w:pPr>
              <w:jc w:val="center"/>
              <w:rPr>
                <w:rFonts w:ascii="Arial" w:hAnsi="Arial" w:cs="Arial"/>
              </w:rPr>
            </w:pPr>
            <w:r w:rsidRPr="004C50BE">
              <w:rPr>
                <w:rFonts w:ascii="Arial" w:hAnsi="Arial" w:cs="Arial"/>
              </w:rPr>
              <w:t> </w:t>
            </w:r>
          </w:p>
        </w:tc>
      </w:tr>
      <w:tr w:rsidR="000A0633" w:rsidRPr="004C50BE" w:rsidTr="002A0FF1">
        <w:trPr>
          <w:trHeight w:val="510"/>
        </w:trPr>
        <w:tc>
          <w:tcPr>
            <w:tcW w:w="3760" w:type="dxa"/>
            <w:tcBorders>
              <w:top w:val="nil"/>
              <w:left w:val="single" w:sz="4" w:space="0" w:color="000000"/>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b/>
                <w:bCs/>
                <w:sz w:val="22"/>
                <w:szCs w:val="22"/>
              </w:rPr>
            </w:pPr>
            <w:r w:rsidRPr="004C50BE">
              <w:rPr>
                <w:rFonts w:ascii="Arial" w:hAnsi="Arial" w:cs="Arial"/>
                <w:b/>
                <w:bCs/>
                <w:sz w:val="22"/>
                <w:szCs w:val="22"/>
              </w:rPr>
              <w:t xml:space="preserve">                            </w:t>
            </w:r>
          </w:p>
        </w:tc>
        <w:tc>
          <w:tcPr>
            <w:tcW w:w="1516"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b/>
                <w:bCs/>
              </w:rPr>
            </w:pPr>
            <w:r w:rsidRPr="004C50BE">
              <w:rPr>
                <w:rFonts w:ascii="Arial" w:hAnsi="Arial" w:cs="Arial"/>
                <w:b/>
                <w:bCs/>
              </w:rPr>
              <w:t>Pos PP</w:t>
            </w:r>
            <w:r w:rsidRPr="004C50BE">
              <w:rPr>
                <w:rFonts w:ascii="Arial" w:hAnsi="Arial" w:cs="Arial"/>
              </w:rPr>
              <w:t xml:space="preserve">   100\210</w:t>
            </w:r>
          </w:p>
        </w:tc>
        <w:tc>
          <w:tcPr>
            <w:tcW w:w="111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1</w:t>
            </w:r>
          </w:p>
        </w:tc>
        <w:tc>
          <w:tcPr>
            <w:tcW w:w="13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p>
        </w:tc>
        <w:tc>
          <w:tcPr>
            <w:tcW w:w="1960" w:type="dxa"/>
            <w:tcBorders>
              <w:top w:val="nil"/>
              <w:left w:val="nil"/>
              <w:bottom w:val="single" w:sz="4" w:space="0" w:color="000000"/>
              <w:right w:val="single" w:sz="4" w:space="0" w:color="000000"/>
            </w:tcBorders>
            <w:shd w:val="clear" w:color="auto" w:fill="auto"/>
            <w:noWrap/>
            <w:vAlign w:val="center"/>
            <w:hideMark/>
          </w:tcPr>
          <w:p w:rsidR="000A0633" w:rsidRPr="004C50BE" w:rsidRDefault="000A0633" w:rsidP="000A0633">
            <w:pPr>
              <w:jc w:val="center"/>
              <w:rPr>
                <w:rFonts w:ascii="Arial" w:hAnsi="Arial" w:cs="Arial"/>
              </w:rPr>
            </w:pPr>
          </w:p>
        </w:tc>
      </w:tr>
      <w:tr w:rsidR="000A0633" w:rsidRPr="004C50BE" w:rsidTr="002A0FF1">
        <w:trPr>
          <w:trHeight w:val="4778"/>
        </w:trPr>
        <w:tc>
          <w:tcPr>
            <w:tcW w:w="3760" w:type="dxa"/>
            <w:tcBorders>
              <w:top w:val="nil"/>
              <w:left w:val="single" w:sz="4" w:space="0" w:color="000000"/>
              <w:bottom w:val="single" w:sz="4" w:space="0" w:color="000000"/>
              <w:right w:val="single" w:sz="4" w:space="0" w:color="000000"/>
            </w:tcBorders>
            <w:shd w:val="clear" w:color="auto" w:fill="auto"/>
            <w:hideMark/>
          </w:tcPr>
          <w:p w:rsidR="000A0633" w:rsidRPr="004C50BE" w:rsidRDefault="000A0633" w:rsidP="000A0633">
            <w:pPr>
              <w:rPr>
                <w:rFonts w:ascii="Arial" w:hAnsi="Arial" w:cs="Arial"/>
              </w:rPr>
            </w:pPr>
            <w:r w:rsidRPr="004C50BE">
              <w:rPr>
                <w:rFonts w:ascii="Arial" w:hAnsi="Arial" w:cs="Arial"/>
              </w:rPr>
              <w:lastRenderedPageBreak/>
              <w:t>Jednokrilna zaokretna vrata od šestokomornih PVC profila, sa ispunom krila vrata od sendvič aluminijumskog lima. Ugradnja je suvim postupkom. Otvaranje krila oko vertikalne ose. Vrata snabdeti neophodnim okovom standardnog kvaliteta u skladu sa završnom obradom. Izvođenje u svemu prema šemi i detaljima proizvođača. Svi elementi za fiksiranje pozicije,opšivni elementi, kao i materijal za termičku i hidro izolaciju po obodu otvora u sastavni deo pozicije. Proizvodjač je dužan da definiše način ugradnje radioničkim crtežima na koje je obavezan da dobije saglasnost naručioca, odnosno projektanta. Pri izradi i montaži pozicije poštovati sve preporuke od strane proizvodjača profila. Izvođač je dužan dostaviti atestnu dokumentaciju usaglašenu sa  EN standardima.</w:t>
            </w:r>
          </w:p>
        </w:tc>
        <w:tc>
          <w:tcPr>
            <w:tcW w:w="1516"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b/>
                <w:bCs/>
              </w:rPr>
            </w:pPr>
            <w:r w:rsidRPr="004C50BE">
              <w:rPr>
                <w:rFonts w:ascii="Arial" w:hAnsi="Arial" w:cs="Arial"/>
                <w:b/>
                <w:bCs/>
              </w:rPr>
              <w:t> </w:t>
            </w:r>
          </w:p>
        </w:tc>
        <w:tc>
          <w:tcPr>
            <w:tcW w:w="111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 </w:t>
            </w:r>
          </w:p>
        </w:tc>
        <w:tc>
          <w:tcPr>
            <w:tcW w:w="13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 </w:t>
            </w:r>
          </w:p>
        </w:tc>
        <w:tc>
          <w:tcPr>
            <w:tcW w:w="1960" w:type="dxa"/>
            <w:tcBorders>
              <w:top w:val="nil"/>
              <w:left w:val="nil"/>
              <w:bottom w:val="single" w:sz="4" w:space="0" w:color="000000"/>
              <w:right w:val="single" w:sz="4" w:space="0" w:color="000000"/>
            </w:tcBorders>
            <w:shd w:val="clear" w:color="auto" w:fill="auto"/>
            <w:noWrap/>
            <w:vAlign w:val="center"/>
            <w:hideMark/>
          </w:tcPr>
          <w:p w:rsidR="000A0633" w:rsidRPr="004C50BE" w:rsidRDefault="000A0633" w:rsidP="000A0633">
            <w:pPr>
              <w:jc w:val="center"/>
              <w:rPr>
                <w:rFonts w:ascii="Arial" w:hAnsi="Arial" w:cs="Arial"/>
              </w:rPr>
            </w:pPr>
            <w:r w:rsidRPr="004C50BE">
              <w:rPr>
                <w:rFonts w:ascii="Arial" w:hAnsi="Arial" w:cs="Arial"/>
              </w:rPr>
              <w:t> </w:t>
            </w:r>
          </w:p>
        </w:tc>
      </w:tr>
      <w:tr w:rsidR="000A0633" w:rsidRPr="004C50BE" w:rsidTr="002A0FF1">
        <w:trPr>
          <w:trHeight w:val="300"/>
        </w:trPr>
        <w:tc>
          <w:tcPr>
            <w:tcW w:w="3760" w:type="dxa"/>
            <w:tcBorders>
              <w:top w:val="nil"/>
              <w:left w:val="single" w:sz="4" w:space="0" w:color="000000"/>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b/>
                <w:bCs/>
                <w:sz w:val="22"/>
                <w:szCs w:val="22"/>
              </w:rPr>
            </w:pPr>
            <w:r w:rsidRPr="004C50BE">
              <w:rPr>
                <w:rFonts w:ascii="Arial" w:hAnsi="Arial" w:cs="Arial"/>
                <w:b/>
                <w:bCs/>
                <w:sz w:val="22"/>
                <w:szCs w:val="22"/>
              </w:rPr>
              <w:t> </w:t>
            </w:r>
          </w:p>
        </w:tc>
        <w:tc>
          <w:tcPr>
            <w:tcW w:w="1516"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b/>
                <w:bCs/>
              </w:rPr>
            </w:pPr>
            <w:r w:rsidRPr="004C50BE">
              <w:rPr>
                <w:rFonts w:ascii="Arial" w:hAnsi="Arial" w:cs="Arial"/>
                <w:b/>
                <w:bCs/>
              </w:rPr>
              <w:t>Pos 2</w:t>
            </w:r>
            <w:r w:rsidRPr="004C50BE">
              <w:rPr>
                <w:rFonts w:ascii="Arial" w:hAnsi="Arial" w:cs="Arial"/>
              </w:rPr>
              <w:t xml:space="preserve">   100\210</w:t>
            </w:r>
          </w:p>
        </w:tc>
        <w:tc>
          <w:tcPr>
            <w:tcW w:w="111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8</w:t>
            </w:r>
          </w:p>
        </w:tc>
        <w:tc>
          <w:tcPr>
            <w:tcW w:w="13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p>
        </w:tc>
        <w:tc>
          <w:tcPr>
            <w:tcW w:w="1960" w:type="dxa"/>
            <w:tcBorders>
              <w:top w:val="nil"/>
              <w:left w:val="nil"/>
              <w:bottom w:val="single" w:sz="4" w:space="0" w:color="000000"/>
              <w:right w:val="single" w:sz="4" w:space="0" w:color="000000"/>
            </w:tcBorders>
            <w:shd w:val="clear" w:color="auto" w:fill="auto"/>
            <w:noWrap/>
            <w:vAlign w:val="center"/>
            <w:hideMark/>
          </w:tcPr>
          <w:p w:rsidR="000A0633" w:rsidRPr="004C50BE" w:rsidRDefault="000A0633" w:rsidP="000A0633">
            <w:pPr>
              <w:jc w:val="center"/>
              <w:rPr>
                <w:rFonts w:ascii="Arial" w:hAnsi="Arial" w:cs="Arial"/>
              </w:rPr>
            </w:pPr>
          </w:p>
        </w:tc>
      </w:tr>
      <w:tr w:rsidR="000A0633" w:rsidRPr="004C50BE" w:rsidTr="00137B1C">
        <w:trPr>
          <w:trHeight w:val="1269"/>
        </w:trPr>
        <w:tc>
          <w:tcPr>
            <w:tcW w:w="3760" w:type="dxa"/>
            <w:tcBorders>
              <w:top w:val="nil"/>
              <w:left w:val="single" w:sz="4" w:space="0" w:color="000000"/>
              <w:bottom w:val="single" w:sz="4" w:space="0" w:color="000000"/>
              <w:right w:val="single" w:sz="4" w:space="0" w:color="000000"/>
            </w:tcBorders>
            <w:shd w:val="clear" w:color="auto" w:fill="auto"/>
            <w:hideMark/>
          </w:tcPr>
          <w:p w:rsidR="000A0633" w:rsidRPr="004C50BE" w:rsidRDefault="000A0633" w:rsidP="000A0633">
            <w:pPr>
              <w:rPr>
                <w:rFonts w:ascii="Arial" w:hAnsi="Arial" w:cs="Arial"/>
              </w:rPr>
            </w:pPr>
            <w:r w:rsidRPr="004C50BE">
              <w:rPr>
                <w:rFonts w:ascii="Arial" w:hAnsi="Arial" w:cs="Arial"/>
              </w:rPr>
              <w:t xml:space="preserve">Jednokrilna zaokretna vrata od šestokomornih PVC profila, sa ispunom krila vrata od sendvič aluminijumskog lima. Ugradnja je suvim postupkom. Otvaranje krila oko vertikalne ose. Vrata snabdeti neophodnim okovom standardnog kvaliteta u skladu sa završnom obradom. Izvođenje u svemu prema šemi i detaljima proizvođača. Svi elementi za fiksiranje pozicije,opšivni elementi, kao i materijal za termičku i hidro izolaciju po obodu otvora u sastavni deo pozicije. Proizvodjač je dužan da definiše način ugradnje radioničkim crtežima na koje je obavezan da dobije saglasnost naručioca, odnosno projektanta. Pri izradi i montaži pozicije poštovati sve preporuke od strane proizvodjača profila. Izvođač je dužan dostaviti atestnu dokumentaciju </w:t>
            </w:r>
            <w:r w:rsidRPr="004C50BE">
              <w:rPr>
                <w:rFonts w:ascii="Arial" w:hAnsi="Arial" w:cs="Arial"/>
              </w:rPr>
              <w:lastRenderedPageBreak/>
              <w:t>usaglašenu sa  EN standardima.</w:t>
            </w:r>
          </w:p>
        </w:tc>
        <w:tc>
          <w:tcPr>
            <w:tcW w:w="1516"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b/>
                <w:bCs/>
              </w:rPr>
            </w:pPr>
            <w:r w:rsidRPr="004C50BE">
              <w:rPr>
                <w:rFonts w:ascii="Arial" w:hAnsi="Arial" w:cs="Arial"/>
                <w:b/>
                <w:bCs/>
              </w:rPr>
              <w:lastRenderedPageBreak/>
              <w:t> </w:t>
            </w:r>
          </w:p>
        </w:tc>
        <w:tc>
          <w:tcPr>
            <w:tcW w:w="111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 </w:t>
            </w:r>
          </w:p>
        </w:tc>
        <w:tc>
          <w:tcPr>
            <w:tcW w:w="13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 </w:t>
            </w:r>
          </w:p>
        </w:tc>
        <w:tc>
          <w:tcPr>
            <w:tcW w:w="1960" w:type="dxa"/>
            <w:tcBorders>
              <w:top w:val="nil"/>
              <w:left w:val="nil"/>
              <w:bottom w:val="single" w:sz="4" w:space="0" w:color="000000"/>
              <w:right w:val="single" w:sz="4" w:space="0" w:color="000000"/>
            </w:tcBorders>
            <w:shd w:val="clear" w:color="auto" w:fill="auto"/>
            <w:noWrap/>
            <w:vAlign w:val="center"/>
            <w:hideMark/>
          </w:tcPr>
          <w:p w:rsidR="000A0633" w:rsidRPr="004C50BE" w:rsidRDefault="000A0633" w:rsidP="000A0633">
            <w:pPr>
              <w:jc w:val="center"/>
              <w:rPr>
                <w:rFonts w:ascii="Arial" w:hAnsi="Arial" w:cs="Arial"/>
              </w:rPr>
            </w:pPr>
            <w:r w:rsidRPr="004C50BE">
              <w:rPr>
                <w:rFonts w:ascii="Arial" w:hAnsi="Arial" w:cs="Arial"/>
              </w:rPr>
              <w:t> </w:t>
            </w:r>
          </w:p>
        </w:tc>
      </w:tr>
      <w:tr w:rsidR="000A0633" w:rsidRPr="004C50BE" w:rsidTr="002A0FF1">
        <w:trPr>
          <w:trHeight w:val="300"/>
        </w:trPr>
        <w:tc>
          <w:tcPr>
            <w:tcW w:w="3760" w:type="dxa"/>
            <w:tcBorders>
              <w:top w:val="nil"/>
              <w:left w:val="single" w:sz="4" w:space="0" w:color="000000"/>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b/>
                <w:bCs/>
                <w:sz w:val="22"/>
                <w:szCs w:val="22"/>
              </w:rPr>
            </w:pPr>
            <w:r w:rsidRPr="004C50BE">
              <w:rPr>
                <w:rFonts w:ascii="Arial" w:hAnsi="Arial" w:cs="Arial"/>
                <w:b/>
                <w:bCs/>
                <w:sz w:val="22"/>
                <w:szCs w:val="22"/>
              </w:rPr>
              <w:lastRenderedPageBreak/>
              <w:t> </w:t>
            </w:r>
          </w:p>
        </w:tc>
        <w:tc>
          <w:tcPr>
            <w:tcW w:w="1516"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b/>
                <w:bCs/>
              </w:rPr>
            </w:pPr>
            <w:r w:rsidRPr="004C50BE">
              <w:rPr>
                <w:rFonts w:ascii="Arial" w:hAnsi="Arial" w:cs="Arial"/>
                <w:b/>
                <w:bCs/>
              </w:rPr>
              <w:t>Pos 3</w:t>
            </w:r>
            <w:r w:rsidRPr="004C50BE">
              <w:rPr>
                <w:rFonts w:ascii="Arial" w:hAnsi="Arial" w:cs="Arial"/>
              </w:rPr>
              <w:t xml:space="preserve">   90\210</w:t>
            </w:r>
          </w:p>
        </w:tc>
        <w:tc>
          <w:tcPr>
            <w:tcW w:w="111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3</w:t>
            </w:r>
          </w:p>
        </w:tc>
        <w:tc>
          <w:tcPr>
            <w:tcW w:w="13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p>
        </w:tc>
        <w:tc>
          <w:tcPr>
            <w:tcW w:w="1960" w:type="dxa"/>
            <w:tcBorders>
              <w:top w:val="nil"/>
              <w:left w:val="nil"/>
              <w:bottom w:val="single" w:sz="4" w:space="0" w:color="000000"/>
              <w:right w:val="single" w:sz="4" w:space="0" w:color="000000"/>
            </w:tcBorders>
            <w:shd w:val="clear" w:color="auto" w:fill="auto"/>
            <w:noWrap/>
            <w:vAlign w:val="center"/>
            <w:hideMark/>
          </w:tcPr>
          <w:p w:rsidR="000A0633" w:rsidRPr="004C50BE" w:rsidRDefault="000A0633" w:rsidP="000A0633">
            <w:pPr>
              <w:jc w:val="center"/>
              <w:rPr>
                <w:rFonts w:ascii="Arial" w:hAnsi="Arial" w:cs="Arial"/>
              </w:rPr>
            </w:pPr>
          </w:p>
        </w:tc>
      </w:tr>
      <w:tr w:rsidR="000A0633" w:rsidRPr="004C50BE" w:rsidTr="002A0FF1">
        <w:trPr>
          <w:trHeight w:val="4523"/>
        </w:trPr>
        <w:tc>
          <w:tcPr>
            <w:tcW w:w="3760" w:type="dxa"/>
            <w:tcBorders>
              <w:top w:val="nil"/>
              <w:left w:val="single" w:sz="4" w:space="0" w:color="000000"/>
              <w:bottom w:val="single" w:sz="4" w:space="0" w:color="000000"/>
              <w:right w:val="single" w:sz="4" w:space="0" w:color="000000"/>
            </w:tcBorders>
            <w:shd w:val="clear" w:color="auto" w:fill="auto"/>
            <w:hideMark/>
          </w:tcPr>
          <w:p w:rsidR="000A0633" w:rsidRPr="004C50BE" w:rsidRDefault="000A0633" w:rsidP="000A0633">
            <w:pPr>
              <w:rPr>
                <w:rFonts w:ascii="Arial" w:hAnsi="Arial" w:cs="Arial"/>
              </w:rPr>
            </w:pPr>
            <w:r w:rsidRPr="004C50BE">
              <w:rPr>
                <w:rFonts w:ascii="Arial" w:hAnsi="Arial" w:cs="Arial"/>
              </w:rPr>
              <w:t>Jednokrilna zaokretna vrata od šestokomornih PVC profila, sa ispunom krila vrata od sendvič aluminijumskog lima. Ugradnja je suvim postupkom. Otvaranje krila oko vertikalne ose. Vrata snabdeti neophodnim okovom standardnog kvaliteta u skladu sa završnom obradom. Izvođenje u svemu prema šemi i detaljima proizvođača. Svi elementi za fiksiranje pozicije,opšivni elementi, kao i materijal za termičku i hidro izolaciju po obodu otvora u sastavni deo pozicije. Proizvodjač je dužan da definiše način ugradnje radioničkim crtežima na koje je obavezan da dobije saglasnost naručioca, odnosno projektanta. Pri izradi i montaži pozicije poštovati sve preporuke od strane proizvodjača profila. Izvođač je dužan dostaviti atestnu dokumentaciju usaglašenu sa  EN standardima.</w:t>
            </w:r>
          </w:p>
        </w:tc>
        <w:tc>
          <w:tcPr>
            <w:tcW w:w="1516"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b/>
                <w:bCs/>
              </w:rPr>
            </w:pPr>
            <w:r w:rsidRPr="004C50BE">
              <w:rPr>
                <w:rFonts w:ascii="Arial" w:hAnsi="Arial" w:cs="Arial"/>
                <w:b/>
                <w:bCs/>
              </w:rPr>
              <w:t> </w:t>
            </w:r>
          </w:p>
        </w:tc>
        <w:tc>
          <w:tcPr>
            <w:tcW w:w="111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 </w:t>
            </w:r>
          </w:p>
        </w:tc>
        <w:tc>
          <w:tcPr>
            <w:tcW w:w="13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 </w:t>
            </w:r>
          </w:p>
        </w:tc>
        <w:tc>
          <w:tcPr>
            <w:tcW w:w="1960" w:type="dxa"/>
            <w:tcBorders>
              <w:top w:val="nil"/>
              <w:left w:val="nil"/>
              <w:bottom w:val="single" w:sz="4" w:space="0" w:color="000000"/>
              <w:right w:val="single" w:sz="4" w:space="0" w:color="000000"/>
            </w:tcBorders>
            <w:shd w:val="clear" w:color="auto" w:fill="auto"/>
            <w:noWrap/>
            <w:vAlign w:val="center"/>
            <w:hideMark/>
          </w:tcPr>
          <w:p w:rsidR="000A0633" w:rsidRPr="004C50BE" w:rsidRDefault="000A0633" w:rsidP="000A0633">
            <w:pPr>
              <w:jc w:val="center"/>
              <w:rPr>
                <w:rFonts w:ascii="Arial" w:hAnsi="Arial" w:cs="Arial"/>
              </w:rPr>
            </w:pPr>
            <w:r w:rsidRPr="004C50BE">
              <w:rPr>
                <w:rFonts w:ascii="Arial" w:hAnsi="Arial" w:cs="Arial"/>
              </w:rPr>
              <w:t> </w:t>
            </w:r>
          </w:p>
        </w:tc>
      </w:tr>
      <w:tr w:rsidR="000A0633" w:rsidRPr="004C50BE" w:rsidTr="002A0FF1">
        <w:trPr>
          <w:trHeight w:val="300"/>
        </w:trPr>
        <w:tc>
          <w:tcPr>
            <w:tcW w:w="3760" w:type="dxa"/>
            <w:tcBorders>
              <w:top w:val="nil"/>
              <w:left w:val="single" w:sz="4" w:space="0" w:color="000000"/>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b/>
                <w:bCs/>
                <w:sz w:val="22"/>
                <w:szCs w:val="22"/>
              </w:rPr>
            </w:pPr>
            <w:r w:rsidRPr="004C50BE">
              <w:rPr>
                <w:rFonts w:ascii="Arial" w:hAnsi="Arial" w:cs="Arial"/>
                <w:b/>
                <w:bCs/>
                <w:sz w:val="22"/>
                <w:szCs w:val="22"/>
              </w:rPr>
              <w:t> </w:t>
            </w:r>
          </w:p>
        </w:tc>
        <w:tc>
          <w:tcPr>
            <w:tcW w:w="1516"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b/>
                <w:bCs/>
              </w:rPr>
            </w:pPr>
            <w:r w:rsidRPr="004C50BE">
              <w:rPr>
                <w:rFonts w:ascii="Arial" w:hAnsi="Arial" w:cs="Arial"/>
                <w:b/>
                <w:bCs/>
              </w:rPr>
              <w:t>Pos 4</w:t>
            </w:r>
            <w:r w:rsidRPr="004C50BE">
              <w:rPr>
                <w:rFonts w:ascii="Arial" w:hAnsi="Arial" w:cs="Arial"/>
              </w:rPr>
              <w:t xml:space="preserve">   70\210</w:t>
            </w:r>
          </w:p>
        </w:tc>
        <w:tc>
          <w:tcPr>
            <w:tcW w:w="111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6</w:t>
            </w:r>
          </w:p>
        </w:tc>
        <w:tc>
          <w:tcPr>
            <w:tcW w:w="13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p>
        </w:tc>
        <w:tc>
          <w:tcPr>
            <w:tcW w:w="1960" w:type="dxa"/>
            <w:tcBorders>
              <w:top w:val="nil"/>
              <w:left w:val="nil"/>
              <w:bottom w:val="single" w:sz="4" w:space="0" w:color="000000"/>
              <w:right w:val="single" w:sz="4" w:space="0" w:color="000000"/>
            </w:tcBorders>
            <w:shd w:val="clear" w:color="auto" w:fill="auto"/>
            <w:noWrap/>
            <w:vAlign w:val="center"/>
            <w:hideMark/>
          </w:tcPr>
          <w:p w:rsidR="000A0633" w:rsidRPr="004C50BE" w:rsidRDefault="000A0633" w:rsidP="000A0633">
            <w:pPr>
              <w:jc w:val="center"/>
              <w:rPr>
                <w:rFonts w:ascii="Arial" w:hAnsi="Arial" w:cs="Arial"/>
              </w:rPr>
            </w:pPr>
          </w:p>
        </w:tc>
      </w:tr>
      <w:tr w:rsidR="000A0633" w:rsidRPr="004C50BE" w:rsidTr="00137B1C">
        <w:trPr>
          <w:trHeight w:val="3962"/>
        </w:trPr>
        <w:tc>
          <w:tcPr>
            <w:tcW w:w="3760" w:type="dxa"/>
            <w:tcBorders>
              <w:top w:val="nil"/>
              <w:left w:val="single" w:sz="4" w:space="0" w:color="000000"/>
              <w:bottom w:val="single" w:sz="4" w:space="0" w:color="000000"/>
              <w:right w:val="single" w:sz="4" w:space="0" w:color="000000"/>
            </w:tcBorders>
            <w:shd w:val="clear" w:color="auto" w:fill="auto"/>
            <w:hideMark/>
          </w:tcPr>
          <w:p w:rsidR="000A0633" w:rsidRPr="004C50BE" w:rsidRDefault="000A0633" w:rsidP="000A0633">
            <w:pPr>
              <w:rPr>
                <w:rFonts w:ascii="Arial" w:hAnsi="Arial" w:cs="Arial"/>
              </w:rPr>
            </w:pPr>
            <w:r w:rsidRPr="004C50BE">
              <w:rPr>
                <w:rFonts w:ascii="Arial" w:hAnsi="Arial" w:cs="Arial"/>
              </w:rPr>
              <w:t xml:space="preserve">Jednokrilna zaokretna vrata od šestokomornih PVC profila, sa ispunom krila vrata od sendvič aluminijumskog lima i fiksnim nadsvetlom zastakljenim niskoemisionim staklom 4+15+4 mm, sa ispunom od argona. Ugradnja je suvim postupkom. Otvaranje krila oko vertikalne ose. Vrata snabdeti neophodnim okovom standardnog kvaliteta u skladu sa završnom obradom. Izvođenje u svemu prema šemi i detaljima proizvođača. Svi elementi za fiksiranje pozicije,opšivni elementi, kao i materijal za termičku i hidro izolaciju po obodu otvora u </w:t>
            </w:r>
            <w:r w:rsidRPr="004C50BE">
              <w:rPr>
                <w:rFonts w:ascii="Arial" w:hAnsi="Arial" w:cs="Arial"/>
              </w:rPr>
              <w:lastRenderedPageBreak/>
              <w:t>sastavni deo pozicije. Proizvodjač je dužan da definiše način ugradnje radioničkim crtežima na koje je obavezan da dobije saglasnost naručioca, odnosno projektanta. Pri izradi i montaži pozicije poštovati sve preporuke od strane proizvodjača profila. Izvođač je dužan dostaviti atestnu dokumentaciju usaglašenu sa  EN standardima.</w:t>
            </w:r>
          </w:p>
        </w:tc>
        <w:tc>
          <w:tcPr>
            <w:tcW w:w="1516"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b/>
                <w:bCs/>
              </w:rPr>
            </w:pPr>
            <w:r w:rsidRPr="004C50BE">
              <w:rPr>
                <w:rFonts w:ascii="Arial" w:hAnsi="Arial" w:cs="Arial"/>
                <w:b/>
                <w:bCs/>
              </w:rPr>
              <w:lastRenderedPageBreak/>
              <w:t> </w:t>
            </w:r>
          </w:p>
        </w:tc>
        <w:tc>
          <w:tcPr>
            <w:tcW w:w="111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 </w:t>
            </w:r>
          </w:p>
        </w:tc>
        <w:tc>
          <w:tcPr>
            <w:tcW w:w="13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 </w:t>
            </w:r>
          </w:p>
        </w:tc>
        <w:tc>
          <w:tcPr>
            <w:tcW w:w="1960" w:type="dxa"/>
            <w:tcBorders>
              <w:top w:val="nil"/>
              <w:left w:val="nil"/>
              <w:bottom w:val="single" w:sz="4" w:space="0" w:color="000000"/>
              <w:right w:val="single" w:sz="4" w:space="0" w:color="000000"/>
            </w:tcBorders>
            <w:shd w:val="clear" w:color="auto" w:fill="auto"/>
            <w:noWrap/>
            <w:vAlign w:val="center"/>
            <w:hideMark/>
          </w:tcPr>
          <w:p w:rsidR="000A0633" w:rsidRPr="004C50BE" w:rsidRDefault="000A0633" w:rsidP="000A0633">
            <w:pPr>
              <w:jc w:val="center"/>
              <w:rPr>
                <w:rFonts w:ascii="Arial" w:hAnsi="Arial" w:cs="Arial"/>
              </w:rPr>
            </w:pPr>
            <w:r w:rsidRPr="004C50BE">
              <w:rPr>
                <w:rFonts w:ascii="Arial" w:hAnsi="Arial" w:cs="Arial"/>
              </w:rPr>
              <w:t> </w:t>
            </w:r>
          </w:p>
        </w:tc>
      </w:tr>
      <w:tr w:rsidR="000A0633" w:rsidRPr="004C50BE" w:rsidTr="002A0FF1">
        <w:trPr>
          <w:trHeight w:val="300"/>
        </w:trPr>
        <w:tc>
          <w:tcPr>
            <w:tcW w:w="3760" w:type="dxa"/>
            <w:tcBorders>
              <w:top w:val="nil"/>
              <w:left w:val="single" w:sz="4" w:space="0" w:color="000000"/>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b/>
                <w:bCs/>
                <w:sz w:val="22"/>
                <w:szCs w:val="22"/>
              </w:rPr>
            </w:pPr>
            <w:r w:rsidRPr="004C50BE">
              <w:rPr>
                <w:rFonts w:ascii="Arial" w:hAnsi="Arial" w:cs="Arial"/>
                <w:b/>
                <w:bCs/>
                <w:sz w:val="22"/>
                <w:szCs w:val="22"/>
              </w:rPr>
              <w:lastRenderedPageBreak/>
              <w:t> </w:t>
            </w:r>
          </w:p>
        </w:tc>
        <w:tc>
          <w:tcPr>
            <w:tcW w:w="1516"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b/>
                <w:bCs/>
              </w:rPr>
            </w:pPr>
            <w:r w:rsidRPr="004C50BE">
              <w:rPr>
                <w:rFonts w:ascii="Arial" w:hAnsi="Arial" w:cs="Arial"/>
                <w:b/>
                <w:bCs/>
              </w:rPr>
              <w:t>Pos 5</w:t>
            </w:r>
            <w:r w:rsidRPr="004C50BE">
              <w:rPr>
                <w:rFonts w:ascii="Arial" w:hAnsi="Arial" w:cs="Arial"/>
              </w:rPr>
              <w:t xml:space="preserve">   70\250</w:t>
            </w:r>
          </w:p>
        </w:tc>
        <w:tc>
          <w:tcPr>
            <w:tcW w:w="111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1</w:t>
            </w:r>
          </w:p>
        </w:tc>
        <w:tc>
          <w:tcPr>
            <w:tcW w:w="13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p>
        </w:tc>
        <w:tc>
          <w:tcPr>
            <w:tcW w:w="1960" w:type="dxa"/>
            <w:tcBorders>
              <w:top w:val="nil"/>
              <w:left w:val="nil"/>
              <w:bottom w:val="single" w:sz="4" w:space="0" w:color="000000"/>
              <w:right w:val="single" w:sz="4" w:space="0" w:color="000000"/>
            </w:tcBorders>
            <w:shd w:val="clear" w:color="auto" w:fill="auto"/>
            <w:noWrap/>
            <w:vAlign w:val="center"/>
            <w:hideMark/>
          </w:tcPr>
          <w:p w:rsidR="000A0633" w:rsidRPr="004C50BE" w:rsidRDefault="000A0633" w:rsidP="000A0633">
            <w:pPr>
              <w:jc w:val="center"/>
              <w:rPr>
                <w:rFonts w:ascii="Arial" w:hAnsi="Arial" w:cs="Arial"/>
              </w:rPr>
            </w:pPr>
          </w:p>
        </w:tc>
      </w:tr>
      <w:tr w:rsidR="000A0633" w:rsidRPr="004C50BE" w:rsidTr="002A0FF1">
        <w:trPr>
          <w:trHeight w:val="5029"/>
        </w:trPr>
        <w:tc>
          <w:tcPr>
            <w:tcW w:w="3760" w:type="dxa"/>
            <w:tcBorders>
              <w:top w:val="nil"/>
              <w:left w:val="single" w:sz="4" w:space="0" w:color="000000"/>
              <w:bottom w:val="single" w:sz="4" w:space="0" w:color="000000"/>
              <w:right w:val="single" w:sz="4" w:space="0" w:color="000000"/>
            </w:tcBorders>
            <w:shd w:val="clear" w:color="auto" w:fill="auto"/>
            <w:hideMark/>
          </w:tcPr>
          <w:p w:rsidR="000A0633" w:rsidRPr="004C50BE" w:rsidRDefault="000A0633" w:rsidP="000A0633">
            <w:pPr>
              <w:rPr>
                <w:rFonts w:ascii="Arial" w:hAnsi="Arial" w:cs="Arial"/>
              </w:rPr>
            </w:pPr>
            <w:r w:rsidRPr="004C50BE">
              <w:rPr>
                <w:rFonts w:ascii="Arial" w:hAnsi="Arial" w:cs="Arial"/>
              </w:rPr>
              <w:t>Jednokrilna zaokretna vrata od šestokomornih PVC profila, sa ispunom krila vrata od sendvič aluminijumskog lima i fiksnim nadsvetlom zastakljenim niskoemisionim staklom 4+15+4 mm, sa ispunom od argona. Ugradnja je suvim postupkom. Otvaranje krila oko vertikalne ose. Vrata snabdeti neophodnim okovom standardnog kvaliteta u skladu sa završnom obradom. Izvođenje u svemu prema šemi i detaljima proizvođača. Svi elementi za fiksiranje pozicije,opšivni elementi, kao i materijal za termičku i hidro izolaciju po obodu otvora u sastavni deo pozicije. Proizvodjač je dužan da definiše način ugradnje radioničkim crtežima na koje je obavezan da dobije saglasnost naručioca, odnosno projektanta. Pri izradi i montaži pozicije poštovati sve preporuke od strane proizvodjača profila. Izvođač je dužan dostaviti atestnu dokumentaciju usaglašenu sa  EN standardima.</w:t>
            </w:r>
          </w:p>
        </w:tc>
        <w:tc>
          <w:tcPr>
            <w:tcW w:w="1516"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b/>
                <w:bCs/>
              </w:rPr>
            </w:pPr>
            <w:r w:rsidRPr="004C50BE">
              <w:rPr>
                <w:rFonts w:ascii="Arial" w:hAnsi="Arial" w:cs="Arial"/>
                <w:b/>
                <w:bCs/>
              </w:rPr>
              <w:t> </w:t>
            </w:r>
          </w:p>
        </w:tc>
        <w:tc>
          <w:tcPr>
            <w:tcW w:w="111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 </w:t>
            </w:r>
          </w:p>
        </w:tc>
        <w:tc>
          <w:tcPr>
            <w:tcW w:w="13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 </w:t>
            </w:r>
          </w:p>
        </w:tc>
        <w:tc>
          <w:tcPr>
            <w:tcW w:w="1960" w:type="dxa"/>
            <w:tcBorders>
              <w:top w:val="nil"/>
              <w:left w:val="nil"/>
              <w:bottom w:val="single" w:sz="4" w:space="0" w:color="000000"/>
              <w:right w:val="single" w:sz="4" w:space="0" w:color="000000"/>
            </w:tcBorders>
            <w:shd w:val="clear" w:color="auto" w:fill="auto"/>
            <w:noWrap/>
            <w:vAlign w:val="center"/>
            <w:hideMark/>
          </w:tcPr>
          <w:p w:rsidR="000A0633" w:rsidRPr="004C50BE" w:rsidRDefault="000A0633" w:rsidP="000A0633">
            <w:pPr>
              <w:jc w:val="center"/>
              <w:rPr>
                <w:rFonts w:ascii="Arial" w:hAnsi="Arial" w:cs="Arial"/>
              </w:rPr>
            </w:pPr>
            <w:r w:rsidRPr="004C50BE">
              <w:rPr>
                <w:rFonts w:ascii="Arial" w:hAnsi="Arial" w:cs="Arial"/>
              </w:rPr>
              <w:t> </w:t>
            </w:r>
          </w:p>
        </w:tc>
      </w:tr>
      <w:tr w:rsidR="000A0633" w:rsidRPr="004C50BE" w:rsidTr="002A0FF1">
        <w:trPr>
          <w:trHeight w:val="300"/>
        </w:trPr>
        <w:tc>
          <w:tcPr>
            <w:tcW w:w="3760" w:type="dxa"/>
            <w:tcBorders>
              <w:top w:val="nil"/>
              <w:left w:val="single" w:sz="4" w:space="0" w:color="000000"/>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b/>
                <w:bCs/>
                <w:sz w:val="22"/>
                <w:szCs w:val="22"/>
              </w:rPr>
            </w:pPr>
            <w:r w:rsidRPr="004C50BE">
              <w:rPr>
                <w:rFonts w:ascii="Arial" w:hAnsi="Arial" w:cs="Arial"/>
                <w:b/>
                <w:bCs/>
                <w:sz w:val="22"/>
                <w:szCs w:val="22"/>
              </w:rPr>
              <w:t> </w:t>
            </w:r>
          </w:p>
        </w:tc>
        <w:tc>
          <w:tcPr>
            <w:tcW w:w="1516"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b/>
                <w:bCs/>
              </w:rPr>
            </w:pPr>
            <w:r w:rsidRPr="004C50BE">
              <w:rPr>
                <w:rFonts w:ascii="Arial" w:hAnsi="Arial" w:cs="Arial"/>
                <w:b/>
                <w:bCs/>
              </w:rPr>
              <w:t>Pos 6</w:t>
            </w:r>
            <w:r w:rsidRPr="004C50BE">
              <w:rPr>
                <w:rFonts w:ascii="Arial" w:hAnsi="Arial" w:cs="Arial"/>
              </w:rPr>
              <w:t xml:space="preserve">   90\290</w:t>
            </w:r>
          </w:p>
        </w:tc>
        <w:tc>
          <w:tcPr>
            <w:tcW w:w="111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12</w:t>
            </w:r>
          </w:p>
        </w:tc>
        <w:tc>
          <w:tcPr>
            <w:tcW w:w="13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p>
        </w:tc>
        <w:tc>
          <w:tcPr>
            <w:tcW w:w="1960" w:type="dxa"/>
            <w:tcBorders>
              <w:top w:val="nil"/>
              <w:left w:val="nil"/>
              <w:bottom w:val="single" w:sz="4" w:space="0" w:color="000000"/>
              <w:right w:val="single" w:sz="4" w:space="0" w:color="000000"/>
            </w:tcBorders>
            <w:shd w:val="clear" w:color="auto" w:fill="auto"/>
            <w:noWrap/>
            <w:vAlign w:val="center"/>
            <w:hideMark/>
          </w:tcPr>
          <w:p w:rsidR="000A0633" w:rsidRPr="004C50BE" w:rsidRDefault="000A0633" w:rsidP="000A0633">
            <w:pPr>
              <w:jc w:val="center"/>
              <w:rPr>
                <w:rFonts w:ascii="Arial" w:hAnsi="Arial" w:cs="Arial"/>
              </w:rPr>
            </w:pPr>
          </w:p>
        </w:tc>
      </w:tr>
      <w:tr w:rsidR="000A0633" w:rsidRPr="004C50BE" w:rsidTr="002A0FF1">
        <w:trPr>
          <w:trHeight w:val="2423"/>
        </w:trPr>
        <w:tc>
          <w:tcPr>
            <w:tcW w:w="3760" w:type="dxa"/>
            <w:tcBorders>
              <w:top w:val="nil"/>
              <w:left w:val="single" w:sz="4" w:space="0" w:color="000000"/>
              <w:bottom w:val="single" w:sz="4" w:space="0" w:color="000000"/>
              <w:right w:val="single" w:sz="4" w:space="0" w:color="000000"/>
            </w:tcBorders>
            <w:shd w:val="clear" w:color="auto" w:fill="auto"/>
            <w:hideMark/>
          </w:tcPr>
          <w:p w:rsidR="000A0633" w:rsidRPr="004C50BE" w:rsidRDefault="000A0633" w:rsidP="000A0633">
            <w:pPr>
              <w:rPr>
                <w:rFonts w:ascii="Arial" w:hAnsi="Arial" w:cs="Arial"/>
              </w:rPr>
            </w:pPr>
            <w:r w:rsidRPr="004C50BE">
              <w:rPr>
                <w:rFonts w:ascii="Arial" w:hAnsi="Arial" w:cs="Arial"/>
              </w:rPr>
              <w:lastRenderedPageBreak/>
              <w:t xml:space="preserve">Jednostruki četvorokrilni prozor od šestokomornih PVC profila. Prozor je zastakljen niskoemisionom staklom 4+15+4 mm, sa ispunom od argona. Sva krila su fiksna. PVC profili u tonu po izboru projektanata. Pregradu snabdeti neophodnim okovom standardnog kvaliteta u skladu sa završnom obradom. Izvođenje u svemu prema šemi i detaljima proizvođača.  </w:t>
            </w:r>
          </w:p>
        </w:tc>
        <w:tc>
          <w:tcPr>
            <w:tcW w:w="1516"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b/>
                <w:bCs/>
              </w:rPr>
            </w:pPr>
            <w:r w:rsidRPr="004C50BE">
              <w:rPr>
                <w:rFonts w:ascii="Arial" w:hAnsi="Arial" w:cs="Arial"/>
                <w:b/>
                <w:bCs/>
              </w:rPr>
              <w:t> </w:t>
            </w:r>
          </w:p>
        </w:tc>
        <w:tc>
          <w:tcPr>
            <w:tcW w:w="111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 </w:t>
            </w:r>
          </w:p>
        </w:tc>
        <w:tc>
          <w:tcPr>
            <w:tcW w:w="13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 </w:t>
            </w:r>
          </w:p>
        </w:tc>
        <w:tc>
          <w:tcPr>
            <w:tcW w:w="1960" w:type="dxa"/>
            <w:tcBorders>
              <w:top w:val="nil"/>
              <w:left w:val="nil"/>
              <w:bottom w:val="single" w:sz="4" w:space="0" w:color="000000"/>
              <w:right w:val="single" w:sz="4" w:space="0" w:color="000000"/>
            </w:tcBorders>
            <w:shd w:val="clear" w:color="auto" w:fill="auto"/>
            <w:noWrap/>
            <w:vAlign w:val="center"/>
            <w:hideMark/>
          </w:tcPr>
          <w:p w:rsidR="000A0633" w:rsidRPr="004C50BE" w:rsidRDefault="000A0633" w:rsidP="000A0633">
            <w:pPr>
              <w:jc w:val="center"/>
              <w:rPr>
                <w:rFonts w:ascii="Arial" w:hAnsi="Arial" w:cs="Arial"/>
              </w:rPr>
            </w:pPr>
            <w:r w:rsidRPr="004C50BE">
              <w:rPr>
                <w:rFonts w:ascii="Arial" w:hAnsi="Arial" w:cs="Arial"/>
              </w:rPr>
              <w:t> </w:t>
            </w:r>
          </w:p>
        </w:tc>
      </w:tr>
      <w:tr w:rsidR="000A0633" w:rsidRPr="004C50BE" w:rsidTr="002A0FF1">
        <w:trPr>
          <w:trHeight w:val="300"/>
        </w:trPr>
        <w:tc>
          <w:tcPr>
            <w:tcW w:w="3760" w:type="dxa"/>
            <w:tcBorders>
              <w:top w:val="nil"/>
              <w:left w:val="single" w:sz="4" w:space="0" w:color="000000"/>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b/>
                <w:bCs/>
                <w:sz w:val="22"/>
                <w:szCs w:val="22"/>
              </w:rPr>
            </w:pPr>
            <w:r w:rsidRPr="004C50BE">
              <w:rPr>
                <w:rFonts w:ascii="Arial" w:hAnsi="Arial" w:cs="Arial"/>
                <w:b/>
                <w:bCs/>
                <w:sz w:val="22"/>
                <w:szCs w:val="22"/>
              </w:rPr>
              <w:t> </w:t>
            </w:r>
          </w:p>
        </w:tc>
        <w:tc>
          <w:tcPr>
            <w:tcW w:w="1516"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b/>
                <w:bCs/>
              </w:rPr>
            </w:pPr>
            <w:r w:rsidRPr="004C50BE">
              <w:rPr>
                <w:rFonts w:ascii="Arial" w:hAnsi="Arial" w:cs="Arial"/>
                <w:b/>
                <w:bCs/>
              </w:rPr>
              <w:t>Pos 7</w:t>
            </w:r>
            <w:r w:rsidRPr="004C50BE">
              <w:rPr>
                <w:rFonts w:ascii="Arial" w:hAnsi="Arial" w:cs="Arial"/>
              </w:rPr>
              <w:t xml:space="preserve">   300\60</w:t>
            </w:r>
          </w:p>
        </w:tc>
        <w:tc>
          <w:tcPr>
            <w:tcW w:w="111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2</w:t>
            </w:r>
          </w:p>
        </w:tc>
        <w:tc>
          <w:tcPr>
            <w:tcW w:w="13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p>
        </w:tc>
        <w:tc>
          <w:tcPr>
            <w:tcW w:w="1960" w:type="dxa"/>
            <w:tcBorders>
              <w:top w:val="nil"/>
              <w:left w:val="nil"/>
              <w:bottom w:val="single" w:sz="4" w:space="0" w:color="000000"/>
              <w:right w:val="single" w:sz="4" w:space="0" w:color="000000"/>
            </w:tcBorders>
            <w:shd w:val="clear" w:color="auto" w:fill="auto"/>
            <w:noWrap/>
            <w:vAlign w:val="center"/>
            <w:hideMark/>
          </w:tcPr>
          <w:p w:rsidR="000A0633" w:rsidRPr="004C50BE" w:rsidRDefault="000A0633" w:rsidP="000A0633">
            <w:pPr>
              <w:jc w:val="center"/>
              <w:rPr>
                <w:rFonts w:ascii="Arial" w:hAnsi="Arial" w:cs="Arial"/>
              </w:rPr>
            </w:pPr>
          </w:p>
        </w:tc>
      </w:tr>
      <w:tr w:rsidR="000A0633" w:rsidRPr="004C50BE" w:rsidTr="002A0FF1">
        <w:trPr>
          <w:trHeight w:val="2550"/>
        </w:trPr>
        <w:tc>
          <w:tcPr>
            <w:tcW w:w="3760" w:type="dxa"/>
            <w:tcBorders>
              <w:top w:val="nil"/>
              <w:left w:val="single" w:sz="4" w:space="0" w:color="000000"/>
              <w:bottom w:val="single" w:sz="4" w:space="0" w:color="000000"/>
              <w:right w:val="single" w:sz="4" w:space="0" w:color="000000"/>
            </w:tcBorders>
            <w:shd w:val="clear" w:color="auto" w:fill="auto"/>
            <w:hideMark/>
          </w:tcPr>
          <w:p w:rsidR="000A0633" w:rsidRPr="004C50BE" w:rsidRDefault="000A0633" w:rsidP="000A0633">
            <w:pPr>
              <w:rPr>
                <w:rFonts w:ascii="Arial" w:hAnsi="Arial" w:cs="Arial"/>
              </w:rPr>
            </w:pPr>
            <w:r w:rsidRPr="004C50BE">
              <w:rPr>
                <w:rFonts w:ascii="Arial" w:hAnsi="Arial" w:cs="Arial"/>
              </w:rPr>
              <w:t xml:space="preserve">Jednostruki četvorokrilni prozor od šestokomornih PVC profila. Prozor je zastakljen niskoemisionom staklom 4+15+4 mm, sa ispunom od argona. Sva krila su fiksna. PVC profili u tonu po izboru projektanata. Pregradu snabdeti neophodnim okovom standardnog kvaliteta u skladu sa završnom obradom. Izvođenje u svemu prema šemi i detaljima proizvođača. </w:t>
            </w:r>
          </w:p>
        </w:tc>
        <w:tc>
          <w:tcPr>
            <w:tcW w:w="1516"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b/>
                <w:bCs/>
              </w:rPr>
            </w:pPr>
            <w:r w:rsidRPr="004C50BE">
              <w:rPr>
                <w:rFonts w:ascii="Arial" w:hAnsi="Arial" w:cs="Arial"/>
                <w:b/>
                <w:bCs/>
              </w:rPr>
              <w:t> </w:t>
            </w:r>
          </w:p>
        </w:tc>
        <w:tc>
          <w:tcPr>
            <w:tcW w:w="111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 </w:t>
            </w:r>
          </w:p>
        </w:tc>
        <w:tc>
          <w:tcPr>
            <w:tcW w:w="13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p>
        </w:tc>
        <w:tc>
          <w:tcPr>
            <w:tcW w:w="1960" w:type="dxa"/>
            <w:tcBorders>
              <w:top w:val="nil"/>
              <w:left w:val="nil"/>
              <w:bottom w:val="single" w:sz="4" w:space="0" w:color="000000"/>
              <w:right w:val="single" w:sz="4" w:space="0" w:color="000000"/>
            </w:tcBorders>
            <w:shd w:val="clear" w:color="auto" w:fill="auto"/>
            <w:noWrap/>
            <w:vAlign w:val="center"/>
            <w:hideMark/>
          </w:tcPr>
          <w:p w:rsidR="000A0633" w:rsidRPr="004C50BE" w:rsidRDefault="000A0633" w:rsidP="000A0633">
            <w:pPr>
              <w:jc w:val="center"/>
              <w:rPr>
                <w:rFonts w:ascii="Arial" w:hAnsi="Arial" w:cs="Arial"/>
              </w:rPr>
            </w:pPr>
          </w:p>
        </w:tc>
      </w:tr>
      <w:tr w:rsidR="000A0633" w:rsidRPr="004C50BE" w:rsidTr="002A0FF1">
        <w:trPr>
          <w:trHeight w:val="300"/>
        </w:trPr>
        <w:tc>
          <w:tcPr>
            <w:tcW w:w="3760" w:type="dxa"/>
            <w:tcBorders>
              <w:top w:val="nil"/>
              <w:left w:val="single" w:sz="4" w:space="0" w:color="000000"/>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b/>
                <w:bCs/>
                <w:sz w:val="22"/>
                <w:szCs w:val="22"/>
              </w:rPr>
            </w:pPr>
            <w:r w:rsidRPr="004C50BE">
              <w:rPr>
                <w:rFonts w:ascii="Arial" w:hAnsi="Arial" w:cs="Arial"/>
                <w:b/>
                <w:bCs/>
                <w:sz w:val="22"/>
                <w:szCs w:val="22"/>
              </w:rPr>
              <w:t> </w:t>
            </w:r>
          </w:p>
        </w:tc>
        <w:tc>
          <w:tcPr>
            <w:tcW w:w="1516"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b/>
                <w:bCs/>
              </w:rPr>
            </w:pPr>
            <w:r w:rsidRPr="004C50BE">
              <w:rPr>
                <w:rFonts w:ascii="Arial" w:hAnsi="Arial" w:cs="Arial"/>
                <w:b/>
                <w:bCs/>
              </w:rPr>
              <w:t>Pos 8</w:t>
            </w:r>
            <w:r w:rsidRPr="004C50BE">
              <w:rPr>
                <w:rFonts w:ascii="Arial" w:hAnsi="Arial" w:cs="Arial"/>
              </w:rPr>
              <w:t xml:space="preserve">   393\60</w:t>
            </w:r>
          </w:p>
        </w:tc>
        <w:tc>
          <w:tcPr>
            <w:tcW w:w="111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5</w:t>
            </w:r>
          </w:p>
        </w:tc>
        <w:tc>
          <w:tcPr>
            <w:tcW w:w="13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p>
        </w:tc>
        <w:tc>
          <w:tcPr>
            <w:tcW w:w="1960" w:type="dxa"/>
            <w:tcBorders>
              <w:top w:val="nil"/>
              <w:left w:val="nil"/>
              <w:bottom w:val="single" w:sz="4" w:space="0" w:color="000000"/>
              <w:right w:val="single" w:sz="4" w:space="0" w:color="000000"/>
            </w:tcBorders>
            <w:shd w:val="clear" w:color="auto" w:fill="auto"/>
            <w:noWrap/>
            <w:vAlign w:val="center"/>
            <w:hideMark/>
          </w:tcPr>
          <w:p w:rsidR="000A0633" w:rsidRPr="004C50BE" w:rsidRDefault="000A0633" w:rsidP="000A0633">
            <w:pPr>
              <w:jc w:val="center"/>
              <w:rPr>
                <w:rFonts w:ascii="Arial" w:hAnsi="Arial" w:cs="Arial"/>
              </w:rPr>
            </w:pPr>
          </w:p>
        </w:tc>
      </w:tr>
      <w:tr w:rsidR="000A0633" w:rsidRPr="004C50BE" w:rsidTr="002A0FF1">
        <w:trPr>
          <w:trHeight w:val="3315"/>
        </w:trPr>
        <w:tc>
          <w:tcPr>
            <w:tcW w:w="3760" w:type="dxa"/>
            <w:tcBorders>
              <w:top w:val="nil"/>
              <w:left w:val="single" w:sz="4" w:space="0" w:color="000000"/>
              <w:bottom w:val="single" w:sz="4" w:space="0" w:color="000000"/>
              <w:right w:val="single" w:sz="4" w:space="0" w:color="000000"/>
            </w:tcBorders>
            <w:shd w:val="clear" w:color="auto" w:fill="auto"/>
            <w:hideMark/>
          </w:tcPr>
          <w:p w:rsidR="000A0633" w:rsidRPr="004C50BE" w:rsidRDefault="000A0633" w:rsidP="000A0633">
            <w:pPr>
              <w:rPr>
                <w:rFonts w:ascii="Arial" w:hAnsi="Arial" w:cs="Arial"/>
              </w:rPr>
            </w:pPr>
            <w:r w:rsidRPr="004C50BE">
              <w:rPr>
                <w:rFonts w:ascii="Arial" w:hAnsi="Arial" w:cs="Arial"/>
              </w:rPr>
              <w:t>Sigurnosna ograda stepeništa i podesta bilo kosa ili prava, izrađuje se od kombinacije čeličnih šupljih profila Ø 40.3 mm kao stubova, rukohvata Ø 50.3 mm i Ø 20.2 mm poprečnih profila. Pričvršćivanje ograde je na čelične anker ploče 120x120 mm koje je potrebno ugraditi prilikom betoniranja.</w:t>
            </w:r>
            <w:r w:rsidRPr="004C50BE">
              <w:rPr>
                <w:rFonts w:ascii="Arial" w:hAnsi="Arial" w:cs="Arial"/>
              </w:rPr>
              <w:br/>
              <w:t>Čelične delove  je potrebno dva puta minizirati i dva puta završno bojiti po izboru.</w:t>
            </w:r>
            <w:r w:rsidRPr="004C50BE">
              <w:rPr>
                <w:rFonts w:ascii="Arial" w:hAnsi="Arial" w:cs="Arial"/>
              </w:rPr>
              <w:br/>
              <w:t>Ograda je visine 110 cm.</w:t>
            </w:r>
          </w:p>
        </w:tc>
        <w:tc>
          <w:tcPr>
            <w:tcW w:w="1516"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b/>
                <w:bCs/>
              </w:rPr>
            </w:pPr>
            <w:r w:rsidRPr="004C50BE">
              <w:rPr>
                <w:rFonts w:ascii="Arial" w:hAnsi="Arial" w:cs="Arial"/>
                <w:b/>
                <w:bCs/>
              </w:rPr>
              <w:t> </w:t>
            </w:r>
          </w:p>
        </w:tc>
        <w:tc>
          <w:tcPr>
            <w:tcW w:w="111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 </w:t>
            </w:r>
          </w:p>
        </w:tc>
        <w:tc>
          <w:tcPr>
            <w:tcW w:w="13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 </w:t>
            </w:r>
          </w:p>
        </w:tc>
        <w:tc>
          <w:tcPr>
            <w:tcW w:w="1960" w:type="dxa"/>
            <w:tcBorders>
              <w:top w:val="nil"/>
              <w:left w:val="nil"/>
              <w:bottom w:val="single" w:sz="4" w:space="0" w:color="000000"/>
              <w:right w:val="single" w:sz="4" w:space="0" w:color="000000"/>
            </w:tcBorders>
            <w:shd w:val="clear" w:color="auto" w:fill="auto"/>
            <w:noWrap/>
            <w:vAlign w:val="center"/>
            <w:hideMark/>
          </w:tcPr>
          <w:p w:rsidR="000A0633" w:rsidRPr="004C50BE" w:rsidRDefault="000A0633" w:rsidP="000A0633">
            <w:pPr>
              <w:jc w:val="center"/>
              <w:rPr>
                <w:rFonts w:ascii="Arial" w:hAnsi="Arial" w:cs="Arial"/>
              </w:rPr>
            </w:pPr>
            <w:r w:rsidRPr="004C50BE">
              <w:rPr>
                <w:rFonts w:ascii="Arial" w:hAnsi="Arial" w:cs="Arial"/>
              </w:rPr>
              <w:t> </w:t>
            </w:r>
          </w:p>
        </w:tc>
      </w:tr>
      <w:tr w:rsidR="000A0633" w:rsidRPr="004C50BE" w:rsidTr="002A0FF1">
        <w:trPr>
          <w:trHeight w:val="510"/>
        </w:trPr>
        <w:tc>
          <w:tcPr>
            <w:tcW w:w="3760" w:type="dxa"/>
            <w:tcBorders>
              <w:top w:val="nil"/>
              <w:left w:val="single" w:sz="4" w:space="0" w:color="000000"/>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b/>
                <w:bCs/>
                <w:sz w:val="22"/>
                <w:szCs w:val="22"/>
              </w:rPr>
            </w:pPr>
            <w:r w:rsidRPr="004C50BE">
              <w:rPr>
                <w:rFonts w:ascii="Arial" w:hAnsi="Arial" w:cs="Arial"/>
                <w:b/>
                <w:bCs/>
                <w:sz w:val="22"/>
                <w:szCs w:val="22"/>
              </w:rPr>
              <w:t> </w:t>
            </w:r>
          </w:p>
        </w:tc>
        <w:tc>
          <w:tcPr>
            <w:tcW w:w="1516"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b/>
                <w:bCs/>
              </w:rPr>
            </w:pPr>
            <w:r w:rsidRPr="004C50BE">
              <w:rPr>
                <w:rFonts w:ascii="Arial" w:hAnsi="Arial" w:cs="Arial"/>
                <w:b/>
                <w:bCs/>
              </w:rPr>
              <w:t>Pos 9</w:t>
            </w:r>
            <w:r w:rsidRPr="004C50BE">
              <w:rPr>
                <w:rFonts w:ascii="Arial" w:hAnsi="Arial" w:cs="Arial"/>
              </w:rPr>
              <w:t xml:space="preserve">   H=110 cm</w:t>
            </w:r>
          </w:p>
        </w:tc>
        <w:tc>
          <w:tcPr>
            <w:tcW w:w="111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22</w:t>
            </w:r>
          </w:p>
        </w:tc>
        <w:tc>
          <w:tcPr>
            <w:tcW w:w="13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p>
        </w:tc>
        <w:tc>
          <w:tcPr>
            <w:tcW w:w="1960" w:type="dxa"/>
            <w:tcBorders>
              <w:top w:val="nil"/>
              <w:left w:val="nil"/>
              <w:bottom w:val="single" w:sz="4" w:space="0" w:color="000000"/>
              <w:right w:val="single" w:sz="4" w:space="0" w:color="000000"/>
            </w:tcBorders>
            <w:shd w:val="clear" w:color="auto" w:fill="auto"/>
            <w:noWrap/>
            <w:vAlign w:val="center"/>
            <w:hideMark/>
          </w:tcPr>
          <w:p w:rsidR="000A0633" w:rsidRPr="004C50BE" w:rsidRDefault="000A0633" w:rsidP="000A0633">
            <w:pPr>
              <w:jc w:val="center"/>
              <w:rPr>
                <w:rFonts w:ascii="Arial" w:hAnsi="Arial" w:cs="Arial"/>
              </w:rPr>
            </w:pPr>
          </w:p>
        </w:tc>
      </w:tr>
      <w:tr w:rsidR="000A0633" w:rsidRPr="004C50BE" w:rsidTr="002A0FF1">
        <w:trPr>
          <w:trHeight w:val="2394"/>
        </w:trPr>
        <w:tc>
          <w:tcPr>
            <w:tcW w:w="3760" w:type="dxa"/>
            <w:tcBorders>
              <w:top w:val="nil"/>
              <w:left w:val="single" w:sz="4" w:space="0" w:color="000000"/>
              <w:bottom w:val="single" w:sz="4" w:space="0" w:color="000000"/>
              <w:right w:val="single" w:sz="4" w:space="0" w:color="000000"/>
            </w:tcBorders>
            <w:shd w:val="clear" w:color="auto" w:fill="auto"/>
            <w:hideMark/>
          </w:tcPr>
          <w:p w:rsidR="000A0633" w:rsidRPr="004C50BE" w:rsidRDefault="000A0633" w:rsidP="000A0633">
            <w:pPr>
              <w:rPr>
                <w:rFonts w:ascii="Arial" w:hAnsi="Arial" w:cs="Arial"/>
              </w:rPr>
            </w:pPr>
            <w:r w:rsidRPr="004C50BE">
              <w:rPr>
                <w:rFonts w:ascii="Arial" w:hAnsi="Arial" w:cs="Arial"/>
              </w:rPr>
              <w:t xml:space="preserve">Izrada, transport i ugradnja montažnih pregrada u sanitarnom čvoru prizemlja. Pregrade ukupne visine 210 cm. Pregrade izraditi od sigurnosnog lameliranog stakla d=8-13 mm, u boji po izboru investitora, u sistemu okova za montažu od nerđajućeg čelika. Konstrukciju </w:t>
            </w:r>
            <w:r w:rsidRPr="004C50BE">
              <w:rPr>
                <w:rFonts w:ascii="Arial" w:hAnsi="Arial" w:cs="Arial"/>
              </w:rPr>
              <w:lastRenderedPageBreak/>
              <w:t xml:space="preserve">bočno ankerovati u zid a u donjoj zoni u pod. Ispunu pregrade i vrata izdignuti od poda za 5 cm. Svetla širina vrata 70 cm. Vrata su snabdevena sigurnosnom kuglom, bravom i cilindrom koji sa unutrašnje strane imaju leptir za zaključavanje i otključavanje. u svemu prema šemi.  Mere uzeti na licu mesta.             </w:t>
            </w:r>
            <w:r w:rsidRPr="004C50BE">
              <w:rPr>
                <w:rFonts w:ascii="Arial" w:hAnsi="Arial" w:cs="Arial"/>
              </w:rPr>
              <w:br/>
              <w:t>Obračun po kom.</w:t>
            </w:r>
          </w:p>
        </w:tc>
        <w:tc>
          <w:tcPr>
            <w:tcW w:w="1516"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b/>
                <w:bCs/>
              </w:rPr>
            </w:pPr>
            <w:r w:rsidRPr="004C50BE">
              <w:rPr>
                <w:rFonts w:ascii="Arial" w:hAnsi="Arial" w:cs="Arial"/>
                <w:b/>
                <w:bCs/>
              </w:rPr>
              <w:lastRenderedPageBreak/>
              <w:t> </w:t>
            </w:r>
          </w:p>
        </w:tc>
        <w:tc>
          <w:tcPr>
            <w:tcW w:w="111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 </w:t>
            </w:r>
          </w:p>
        </w:tc>
        <w:tc>
          <w:tcPr>
            <w:tcW w:w="13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 </w:t>
            </w:r>
          </w:p>
        </w:tc>
        <w:tc>
          <w:tcPr>
            <w:tcW w:w="1960" w:type="dxa"/>
            <w:tcBorders>
              <w:top w:val="nil"/>
              <w:left w:val="nil"/>
              <w:bottom w:val="single" w:sz="4" w:space="0" w:color="000000"/>
              <w:right w:val="single" w:sz="4" w:space="0" w:color="000000"/>
            </w:tcBorders>
            <w:shd w:val="clear" w:color="auto" w:fill="auto"/>
            <w:noWrap/>
            <w:vAlign w:val="center"/>
            <w:hideMark/>
          </w:tcPr>
          <w:p w:rsidR="000A0633" w:rsidRPr="004C50BE" w:rsidRDefault="000A0633" w:rsidP="000A0633">
            <w:pPr>
              <w:jc w:val="center"/>
              <w:rPr>
                <w:rFonts w:ascii="Arial" w:hAnsi="Arial" w:cs="Arial"/>
              </w:rPr>
            </w:pPr>
            <w:r w:rsidRPr="004C50BE">
              <w:rPr>
                <w:rFonts w:ascii="Arial" w:hAnsi="Arial" w:cs="Arial"/>
              </w:rPr>
              <w:t> </w:t>
            </w:r>
          </w:p>
        </w:tc>
      </w:tr>
      <w:tr w:rsidR="000A0633" w:rsidRPr="004C50BE" w:rsidTr="002A0FF1">
        <w:trPr>
          <w:trHeight w:val="255"/>
        </w:trPr>
        <w:tc>
          <w:tcPr>
            <w:tcW w:w="3760" w:type="dxa"/>
            <w:tcBorders>
              <w:top w:val="nil"/>
              <w:left w:val="single" w:sz="4" w:space="0" w:color="000000"/>
              <w:bottom w:val="single" w:sz="4" w:space="0" w:color="000000"/>
              <w:right w:val="single" w:sz="4" w:space="0" w:color="000000"/>
            </w:tcBorders>
            <w:shd w:val="clear" w:color="auto" w:fill="auto"/>
            <w:hideMark/>
          </w:tcPr>
          <w:p w:rsidR="000A0633" w:rsidRPr="004C50BE" w:rsidRDefault="000A0633" w:rsidP="000A0633">
            <w:pPr>
              <w:rPr>
                <w:rFonts w:ascii="Arial" w:hAnsi="Arial" w:cs="Arial"/>
              </w:rPr>
            </w:pPr>
            <w:r w:rsidRPr="004C50BE">
              <w:rPr>
                <w:rFonts w:ascii="Arial" w:hAnsi="Arial" w:cs="Arial"/>
              </w:rPr>
              <w:lastRenderedPageBreak/>
              <w:t>Pregrada sa četvora vrata</w:t>
            </w:r>
          </w:p>
        </w:tc>
        <w:tc>
          <w:tcPr>
            <w:tcW w:w="1516"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b/>
                <w:bCs/>
              </w:rPr>
            </w:pPr>
            <w:r w:rsidRPr="004C50BE">
              <w:rPr>
                <w:rFonts w:ascii="Arial" w:hAnsi="Arial" w:cs="Arial"/>
                <w:b/>
                <w:bCs/>
              </w:rPr>
              <w:t>Pos I</w:t>
            </w:r>
            <w:r w:rsidRPr="004C50BE">
              <w:rPr>
                <w:rFonts w:ascii="Arial" w:hAnsi="Arial" w:cs="Arial"/>
              </w:rPr>
              <w:t xml:space="preserve">   444\210</w:t>
            </w:r>
          </w:p>
        </w:tc>
        <w:tc>
          <w:tcPr>
            <w:tcW w:w="111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1</w:t>
            </w:r>
          </w:p>
        </w:tc>
        <w:tc>
          <w:tcPr>
            <w:tcW w:w="13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p>
        </w:tc>
        <w:tc>
          <w:tcPr>
            <w:tcW w:w="1960" w:type="dxa"/>
            <w:tcBorders>
              <w:top w:val="nil"/>
              <w:left w:val="nil"/>
              <w:bottom w:val="single" w:sz="4" w:space="0" w:color="000000"/>
              <w:right w:val="single" w:sz="4" w:space="0" w:color="000000"/>
            </w:tcBorders>
            <w:shd w:val="clear" w:color="auto" w:fill="auto"/>
            <w:noWrap/>
            <w:vAlign w:val="center"/>
            <w:hideMark/>
          </w:tcPr>
          <w:p w:rsidR="000A0633" w:rsidRPr="004C50BE" w:rsidRDefault="000A0633" w:rsidP="000A0633">
            <w:pPr>
              <w:jc w:val="center"/>
              <w:rPr>
                <w:rFonts w:ascii="Arial" w:hAnsi="Arial" w:cs="Arial"/>
              </w:rPr>
            </w:pPr>
          </w:p>
        </w:tc>
      </w:tr>
      <w:tr w:rsidR="000A0633" w:rsidRPr="004C50BE" w:rsidTr="002A0FF1">
        <w:trPr>
          <w:trHeight w:val="255"/>
        </w:trPr>
        <w:tc>
          <w:tcPr>
            <w:tcW w:w="3760" w:type="dxa"/>
            <w:tcBorders>
              <w:top w:val="nil"/>
              <w:left w:val="single" w:sz="4" w:space="0" w:color="000000"/>
              <w:bottom w:val="single" w:sz="4" w:space="0" w:color="000000"/>
              <w:right w:val="single" w:sz="4" w:space="0" w:color="000000"/>
            </w:tcBorders>
            <w:shd w:val="clear" w:color="auto" w:fill="auto"/>
            <w:hideMark/>
          </w:tcPr>
          <w:p w:rsidR="000A0633" w:rsidRPr="004C50BE" w:rsidRDefault="000A0633" w:rsidP="000A0633">
            <w:pPr>
              <w:rPr>
                <w:rFonts w:ascii="Arial" w:hAnsi="Arial" w:cs="Arial"/>
              </w:rPr>
            </w:pPr>
            <w:r w:rsidRPr="004C50BE">
              <w:rPr>
                <w:rFonts w:ascii="Arial" w:hAnsi="Arial" w:cs="Arial"/>
              </w:rPr>
              <w:t>Pregrada sa četvora vrata</w:t>
            </w:r>
          </w:p>
        </w:tc>
        <w:tc>
          <w:tcPr>
            <w:tcW w:w="1516"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b/>
                <w:bCs/>
              </w:rPr>
            </w:pPr>
            <w:r w:rsidRPr="004C50BE">
              <w:rPr>
                <w:rFonts w:ascii="Arial" w:hAnsi="Arial" w:cs="Arial"/>
                <w:b/>
                <w:bCs/>
              </w:rPr>
              <w:t>Pos II</w:t>
            </w:r>
            <w:r w:rsidRPr="004C50BE">
              <w:rPr>
                <w:rFonts w:ascii="Arial" w:hAnsi="Arial" w:cs="Arial"/>
              </w:rPr>
              <w:t xml:space="preserve">  326\210</w:t>
            </w:r>
          </w:p>
        </w:tc>
        <w:tc>
          <w:tcPr>
            <w:tcW w:w="111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1</w:t>
            </w:r>
          </w:p>
        </w:tc>
        <w:tc>
          <w:tcPr>
            <w:tcW w:w="13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p>
        </w:tc>
        <w:tc>
          <w:tcPr>
            <w:tcW w:w="1960" w:type="dxa"/>
            <w:tcBorders>
              <w:top w:val="nil"/>
              <w:left w:val="nil"/>
              <w:bottom w:val="single" w:sz="4" w:space="0" w:color="000000"/>
              <w:right w:val="single" w:sz="4" w:space="0" w:color="000000"/>
            </w:tcBorders>
            <w:shd w:val="clear" w:color="auto" w:fill="auto"/>
            <w:noWrap/>
            <w:vAlign w:val="center"/>
            <w:hideMark/>
          </w:tcPr>
          <w:p w:rsidR="000A0633" w:rsidRPr="004C50BE" w:rsidRDefault="000A0633" w:rsidP="000A0633">
            <w:pPr>
              <w:jc w:val="center"/>
              <w:rPr>
                <w:rFonts w:ascii="Arial" w:hAnsi="Arial" w:cs="Arial"/>
              </w:rPr>
            </w:pPr>
          </w:p>
        </w:tc>
      </w:tr>
      <w:tr w:rsidR="000A0633" w:rsidRPr="004C50BE" w:rsidTr="002A0FF1">
        <w:trPr>
          <w:trHeight w:val="255"/>
        </w:trPr>
        <w:tc>
          <w:tcPr>
            <w:tcW w:w="3760" w:type="dxa"/>
            <w:tcBorders>
              <w:top w:val="nil"/>
              <w:left w:val="single" w:sz="4" w:space="0" w:color="000000"/>
              <w:bottom w:val="single" w:sz="4" w:space="0" w:color="000000"/>
              <w:right w:val="single" w:sz="4" w:space="0" w:color="000000"/>
            </w:tcBorders>
            <w:shd w:val="clear" w:color="auto" w:fill="auto"/>
            <w:hideMark/>
          </w:tcPr>
          <w:p w:rsidR="000A0633" w:rsidRPr="004C50BE" w:rsidRDefault="000A0633" w:rsidP="000A0633">
            <w:pPr>
              <w:rPr>
                <w:rFonts w:ascii="Arial" w:hAnsi="Arial" w:cs="Arial"/>
              </w:rPr>
            </w:pPr>
            <w:r w:rsidRPr="004C50BE">
              <w:rPr>
                <w:rFonts w:ascii="Arial" w:hAnsi="Arial" w:cs="Arial"/>
              </w:rPr>
              <w:t>Pregrada sa jednim vratima</w:t>
            </w:r>
          </w:p>
        </w:tc>
        <w:tc>
          <w:tcPr>
            <w:tcW w:w="1516"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b/>
                <w:bCs/>
              </w:rPr>
            </w:pPr>
            <w:r w:rsidRPr="004C50BE">
              <w:rPr>
                <w:rFonts w:ascii="Arial" w:hAnsi="Arial" w:cs="Arial"/>
                <w:b/>
                <w:bCs/>
              </w:rPr>
              <w:t>Pos III</w:t>
            </w:r>
            <w:r w:rsidRPr="004C50BE">
              <w:rPr>
                <w:rFonts w:ascii="Arial" w:hAnsi="Arial" w:cs="Arial"/>
              </w:rPr>
              <w:t xml:space="preserve"> 140\210</w:t>
            </w:r>
          </w:p>
        </w:tc>
        <w:tc>
          <w:tcPr>
            <w:tcW w:w="111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1</w:t>
            </w:r>
          </w:p>
        </w:tc>
        <w:tc>
          <w:tcPr>
            <w:tcW w:w="13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p>
        </w:tc>
        <w:tc>
          <w:tcPr>
            <w:tcW w:w="1960" w:type="dxa"/>
            <w:tcBorders>
              <w:top w:val="nil"/>
              <w:left w:val="nil"/>
              <w:bottom w:val="single" w:sz="4" w:space="0" w:color="000000"/>
              <w:right w:val="single" w:sz="4" w:space="0" w:color="000000"/>
            </w:tcBorders>
            <w:shd w:val="clear" w:color="auto" w:fill="auto"/>
            <w:noWrap/>
            <w:vAlign w:val="center"/>
            <w:hideMark/>
          </w:tcPr>
          <w:p w:rsidR="000A0633" w:rsidRPr="004C50BE" w:rsidRDefault="000A0633" w:rsidP="000A0633">
            <w:pPr>
              <w:jc w:val="center"/>
              <w:rPr>
                <w:rFonts w:ascii="Arial" w:hAnsi="Arial" w:cs="Arial"/>
              </w:rPr>
            </w:pPr>
          </w:p>
        </w:tc>
      </w:tr>
      <w:tr w:rsidR="000A0633" w:rsidRPr="004C50BE" w:rsidTr="002A0FF1">
        <w:trPr>
          <w:trHeight w:val="255"/>
        </w:trPr>
        <w:tc>
          <w:tcPr>
            <w:tcW w:w="3760" w:type="dxa"/>
            <w:tcBorders>
              <w:top w:val="nil"/>
              <w:left w:val="single" w:sz="4" w:space="0" w:color="000000"/>
              <w:bottom w:val="single" w:sz="4" w:space="0" w:color="000000"/>
              <w:right w:val="single" w:sz="4" w:space="0" w:color="000000"/>
            </w:tcBorders>
            <w:shd w:val="clear" w:color="auto" w:fill="auto"/>
            <w:hideMark/>
          </w:tcPr>
          <w:p w:rsidR="000A0633" w:rsidRPr="004C50BE" w:rsidRDefault="000A0633" w:rsidP="000A0633">
            <w:pPr>
              <w:rPr>
                <w:rFonts w:ascii="Arial" w:hAnsi="Arial" w:cs="Arial"/>
              </w:rPr>
            </w:pPr>
            <w:r w:rsidRPr="004C50BE">
              <w:rPr>
                <w:rFonts w:ascii="Arial" w:hAnsi="Arial" w:cs="Arial"/>
              </w:rPr>
              <w:t>Pregrada sa jednim vratima</w:t>
            </w:r>
          </w:p>
        </w:tc>
        <w:tc>
          <w:tcPr>
            <w:tcW w:w="1516"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b/>
                <w:bCs/>
              </w:rPr>
            </w:pPr>
            <w:r w:rsidRPr="004C50BE">
              <w:rPr>
                <w:rFonts w:ascii="Arial" w:hAnsi="Arial" w:cs="Arial"/>
                <w:b/>
                <w:bCs/>
              </w:rPr>
              <w:t>Pos IV</w:t>
            </w:r>
            <w:r w:rsidRPr="004C50BE">
              <w:rPr>
                <w:rFonts w:ascii="Arial" w:hAnsi="Arial" w:cs="Arial"/>
              </w:rPr>
              <w:t xml:space="preserve"> 162\210</w:t>
            </w:r>
          </w:p>
        </w:tc>
        <w:tc>
          <w:tcPr>
            <w:tcW w:w="111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3</w:t>
            </w:r>
          </w:p>
        </w:tc>
        <w:tc>
          <w:tcPr>
            <w:tcW w:w="13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p>
        </w:tc>
        <w:tc>
          <w:tcPr>
            <w:tcW w:w="1960" w:type="dxa"/>
            <w:tcBorders>
              <w:top w:val="nil"/>
              <w:left w:val="nil"/>
              <w:bottom w:val="single" w:sz="4" w:space="0" w:color="000000"/>
              <w:right w:val="single" w:sz="4" w:space="0" w:color="000000"/>
            </w:tcBorders>
            <w:shd w:val="clear" w:color="auto" w:fill="auto"/>
            <w:noWrap/>
            <w:vAlign w:val="center"/>
            <w:hideMark/>
          </w:tcPr>
          <w:p w:rsidR="000A0633" w:rsidRPr="004C50BE" w:rsidRDefault="000A0633" w:rsidP="000A0633">
            <w:pPr>
              <w:jc w:val="center"/>
              <w:rPr>
                <w:rFonts w:ascii="Arial" w:hAnsi="Arial" w:cs="Arial"/>
              </w:rPr>
            </w:pPr>
          </w:p>
        </w:tc>
      </w:tr>
      <w:tr w:rsidR="000A0633" w:rsidRPr="004C50BE" w:rsidTr="002A0FF1">
        <w:trPr>
          <w:trHeight w:val="255"/>
        </w:trPr>
        <w:tc>
          <w:tcPr>
            <w:tcW w:w="3760" w:type="dxa"/>
            <w:tcBorders>
              <w:top w:val="nil"/>
              <w:left w:val="single" w:sz="4" w:space="0" w:color="000000"/>
              <w:bottom w:val="single" w:sz="4" w:space="0" w:color="000000"/>
              <w:right w:val="single" w:sz="4" w:space="0" w:color="000000"/>
            </w:tcBorders>
            <w:shd w:val="clear" w:color="auto" w:fill="auto"/>
            <w:hideMark/>
          </w:tcPr>
          <w:p w:rsidR="000A0633" w:rsidRPr="004C50BE" w:rsidRDefault="000A0633" w:rsidP="000A0633">
            <w:pPr>
              <w:rPr>
                <w:rFonts w:ascii="Arial" w:hAnsi="Arial" w:cs="Arial"/>
              </w:rPr>
            </w:pPr>
            <w:r w:rsidRPr="004C50BE">
              <w:rPr>
                <w:rFonts w:ascii="Arial" w:hAnsi="Arial" w:cs="Arial"/>
              </w:rPr>
              <w:t>Pregrada sa jednim vratima</w:t>
            </w:r>
          </w:p>
        </w:tc>
        <w:tc>
          <w:tcPr>
            <w:tcW w:w="1516"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b/>
                <w:bCs/>
              </w:rPr>
            </w:pPr>
            <w:r w:rsidRPr="004C50BE">
              <w:rPr>
                <w:rFonts w:ascii="Arial" w:hAnsi="Arial" w:cs="Arial"/>
                <w:b/>
                <w:bCs/>
              </w:rPr>
              <w:t>Pos V</w:t>
            </w:r>
            <w:r w:rsidRPr="004C50BE">
              <w:rPr>
                <w:rFonts w:ascii="Arial" w:hAnsi="Arial" w:cs="Arial"/>
              </w:rPr>
              <w:t xml:space="preserve">  80\210</w:t>
            </w:r>
          </w:p>
        </w:tc>
        <w:tc>
          <w:tcPr>
            <w:tcW w:w="111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4</w:t>
            </w:r>
          </w:p>
        </w:tc>
        <w:tc>
          <w:tcPr>
            <w:tcW w:w="13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p>
        </w:tc>
        <w:tc>
          <w:tcPr>
            <w:tcW w:w="1960" w:type="dxa"/>
            <w:tcBorders>
              <w:top w:val="nil"/>
              <w:left w:val="nil"/>
              <w:bottom w:val="single" w:sz="4" w:space="0" w:color="000000"/>
              <w:right w:val="single" w:sz="4" w:space="0" w:color="000000"/>
            </w:tcBorders>
            <w:shd w:val="clear" w:color="auto" w:fill="auto"/>
            <w:noWrap/>
            <w:vAlign w:val="center"/>
            <w:hideMark/>
          </w:tcPr>
          <w:p w:rsidR="000A0633" w:rsidRPr="004C50BE" w:rsidRDefault="000A0633" w:rsidP="000A0633">
            <w:pPr>
              <w:jc w:val="center"/>
              <w:rPr>
                <w:rFonts w:ascii="Arial" w:hAnsi="Arial" w:cs="Arial"/>
              </w:rPr>
            </w:pPr>
          </w:p>
        </w:tc>
      </w:tr>
      <w:tr w:rsidR="000A0633" w:rsidRPr="004C50BE" w:rsidTr="002A0FF1">
        <w:trPr>
          <w:trHeight w:val="255"/>
        </w:trPr>
        <w:tc>
          <w:tcPr>
            <w:tcW w:w="3760" w:type="dxa"/>
            <w:tcBorders>
              <w:top w:val="nil"/>
              <w:left w:val="single" w:sz="4" w:space="0" w:color="000000"/>
              <w:bottom w:val="single" w:sz="4" w:space="0" w:color="000000"/>
              <w:right w:val="single" w:sz="4" w:space="0" w:color="000000"/>
            </w:tcBorders>
            <w:shd w:val="clear" w:color="auto" w:fill="auto"/>
            <w:hideMark/>
          </w:tcPr>
          <w:p w:rsidR="000A0633" w:rsidRPr="004C50BE" w:rsidRDefault="000A0633" w:rsidP="000A0633">
            <w:pPr>
              <w:rPr>
                <w:rFonts w:ascii="Arial" w:hAnsi="Arial" w:cs="Arial"/>
              </w:rPr>
            </w:pPr>
            <w:r w:rsidRPr="004C50BE">
              <w:rPr>
                <w:rFonts w:ascii="Arial" w:hAnsi="Arial" w:cs="Arial"/>
              </w:rPr>
              <w:t>Fiksna pregrada</w:t>
            </w:r>
          </w:p>
        </w:tc>
        <w:tc>
          <w:tcPr>
            <w:tcW w:w="1516"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b/>
                <w:bCs/>
              </w:rPr>
            </w:pPr>
            <w:r w:rsidRPr="004C50BE">
              <w:rPr>
                <w:rFonts w:ascii="Arial" w:hAnsi="Arial" w:cs="Arial"/>
                <w:b/>
                <w:bCs/>
              </w:rPr>
              <w:t>Pos VI</w:t>
            </w:r>
            <w:r w:rsidRPr="004C50BE">
              <w:rPr>
                <w:rFonts w:ascii="Arial" w:hAnsi="Arial" w:cs="Arial"/>
              </w:rPr>
              <w:t xml:space="preserve"> 150\210</w:t>
            </w:r>
          </w:p>
        </w:tc>
        <w:tc>
          <w:tcPr>
            <w:tcW w:w="111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3</w:t>
            </w:r>
          </w:p>
        </w:tc>
        <w:tc>
          <w:tcPr>
            <w:tcW w:w="13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p>
        </w:tc>
        <w:tc>
          <w:tcPr>
            <w:tcW w:w="1960" w:type="dxa"/>
            <w:tcBorders>
              <w:top w:val="nil"/>
              <w:left w:val="nil"/>
              <w:bottom w:val="single" w:sz="4" w:space="0" w:color="000000"/>
              <w:right w:val="single" w:sz="4" w:space="0" w:color="000000"/>
            </w:tcBorders>
            <w:shd w:val="clear" w:color="auto" w:fill="auto"/>
            <w:noWrap/>
            <w:vAlign w:val="center"/>
            <w:hideMark/>
          </w:tcPr>
          <w:p w:rsidR="000A0633" w:rsidRPr="004C50BE" w:rsidRDefault="000A0633" w:rsidP="000A0633">
            <w:pPr>
              <w:jc w:val="center"/>
              <w:rPr>
                <w:rFonts w:ascii="Arial" w:hAnsi="Arial" w:cs="Arial"/>
              </w:rPr>
            </w:pPr>
          </w:p>
        </w:tc>
      </w:tr>
      <w:tr w:rsidR="000A0633" w:rsidRPr="004C50BE" w:rsidTr="002A0FF1">
        <w:trPr>
          <w:trHeight w:val="255"/>
        </w:trPr>
        <w:tc>
          <w:tcPr>
            <w:tcW w:w="3760" w:type="dxa"/>
            <w:tcBorders>
              <w:top w:val="nil"/>
              <w:left w:val="single" w:sz="4" w:space="0" w:color="000000"/>
              <w:bottom w:val="single" w:sz="4" w:space="0" w:color="000000"/>
              <w:right w:val="single" w:sz="4" w:space="0" w:color="000000"/>
            </w:tcBorders>
            <w:shd w:val="clear" w:color="auto" w:fill="auto"/>
            <w:hideMark/>
          </w:tcPr>
          <w:p w:rsidR="000A0633" w:rsidRPr="004C50BE" w:rsidRDefault="000A0633" w:rsidP="000A0633">
            <w:pPr>
              <w:rPr>
                <w:rFonts w:ascii="Arial" w:hAnsi="Arial" w:cs="Arial"/>
              </w:rPr>
            </w:pPr>
            <w:r w:rsidRPr="004C50BE">
              <w:rPr>
                <w:rFonts w:ascii="Arial" w:hAnsi="Arial" w:cs="Arial"/>
              </w:rPr>
              <w:t>Fiksna pregrada</w:t>
            </w:r>
          </w:p>
        </w:tc>
        <w:tc>
          <w:tcPr>
            <w:tcW w:w="1516"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b/>
                <w:bCs/>
              </w:rPr>
            </w:pPr>
            <w:r w:rsidRPr="004C50BE">
              <w:rPr>
                <w:rFonts w:ascii="Arial" w:hAnsi="Arial" w:cs="Arial"/>
                <w:b/>
                <w:bCs/>
              </w:rPr>
              <w:t>Pos VII</w:t>
            </w:r>
            <w:r w:rsidRPr="004C50BE">
              <w:rPr>
                <w:rFonts w:ascii="Arial" w:hAnsi="Arial" w:cs="Arial"/>
              </w:rPr>
              <w:t xml:space="preserve"> 128\210</w:t>
            </w:r>
          </w:p>
        </w:tc>
        <w:tc>
          <w:tcPr>
            <w:tcW w:w="111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3</w:t>
            </w:r>
          </w:p>
        </w:tc>
        <w:tc>
          <w:tcPr>
            <w:tcW w:w="13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p>
        </w:tc>
        <w:tc>
          <w:tcPr>
            <w:tcW w:w="1960" w:type="dxa"/>
            <w:tcBorders>
              <w:top w:val="nil"/>
              <w:left w:val="nil"/>
              <w:bottom w:val="single" w:sz="4" w:space="0" w:color="000000"/>
              <w:right w:val="single" w:sz="4" w:space="0" w:color="000000"/>
            </w:tcBorders>
            <w:shd w:val="clear" w:color="auto" w:fill="auto"/>
            <w:noWrap/>
            <w:vAlign w:val="center"/>
            <w:hideMark/>
          </w:tcPr>
          <w:p w:rsidR="000A0633" w:rsidRPr="004C50BE" w:rsidRDefault="000A0633" w:rsidP="000A0633">
            <w:pPr>
              <w:jc w:val="center"/>
              <w:rPr>
                <w:rFonts w:ascii="Arial" w:hAnsi="Arial" w:cs="Arial"/>
              </w:rPr>
            </w:pPr>
          </w:p>
        </w:tc>
      </w:tr>
      <w:tr w:rsidR="000A0633" w:rsidRPr="004C50BE" w:rsidTr="002A0FF1">
        <w:trPr>
          <w:trHeight w:val="510"/>
        </w:trPr>
        <w:tc>
          <w:tcPr>
            <w:tcW w:w="3760" w:type="dxa"/>
            <w:tcBorders>
              <w:top w:val="nil"/>
              <w:left w:val="single" w:sz="4" w:space="0" w:color="000000"/>
              <w:bottom w:val="single" w:sz="4" w:space="0" w:color="000000"/>
              <w:right w:val="single" w:sz="4" w:space="0" w:color="000000"/>
            </w:tcBorders>
            <w:shd w:val="clear" w:color="auto" w:fill="auto"/>
            <w:hideMark/>
          </w:tcPr>
          <w:p w:rsidR="000A0633" w:rsidRPr="004C50BE" w:rsidRDefault="000A0633" w:rsidP="000A0633">
            <w:pPr>
              <w:rPr>
                <w:rFonts w:ascii="Arial" w:hAnsi="Arial" w:cs="Arial"/>
              </w:rPr>
            </w:pPr>
            <w:r w:rsidRPr="004C50BE">
              <w:rPr>
                <w:rFonts w:ascii="Arial" w:hAnsi="Arial" w:cs="Arial"/>
              </w:rPr>
              <w:t>Fiksna pregrada</w:t>
            </w:r>
          </w:p>
        </w:tc>
        <w:tc>
          <w:tcPr>
            <w:tcW w:w="1516"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b/>
                <w:bCs/>
              </w:rPr>
            </w:pPr>
            <w:r w:rsidRPr="004C50BE">
              <w:rPr>
                <w:rFonts w:ascii="Arial" w:hAnsi="Arial" w:cs="Arial"/>
                <w:b/>
                <w:bCs/>
              </w:rPr>
              <w:t>Pos VIII</w:t>
            </w:r>
            <w:r w:rsidRPr="004C50BE">
              <w:rPr>
                <w:rFonts w:ascii="Arial" w:hAnsi="Arial" w:cs="Arial"/>
              </w:rPr>
              <w:t xml:space="preserve"> 122\210</w:t>
            </w:r>
          </w:p>
        </w:tc>
        <w:tc>
          <w:tcPr>
            <w:tcW w:w="111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2</w:t>
            </w:r>
          </w:p>
        </w:tc>
        <w:tc>
          <w:tcPr>
            <w:tcW w:w="13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p>
        </w:tc>
        <w:tc>
          <w:tcPr>
            <w:tcW w:w="1960" w:type="dxa"/>
            <w:tcBorders>
              <w:top w:val="nil"/>
              <w:left w:val="nil"/>
              <w:bottom w:val="single" w:sz="4" w:space="0" w:color="000000"/>
              <w:right w:val="single" w:sz="4" w:space="0" w:color="000000"/>
            </w:tcBorders>
            <w:shd w:val="clear" w:color="auto" w:fill="auto"/>
            <w:noWrap/>
            <w:vAlign w:val="center"/>
            <w:hideMark/>
          </w:tcPr>
          <w:p w:rsidR="000A0633" w:rsidRPr="004C50BE" w:rsidRDefault="000A0633" w:rsidP="000A0633">
            <w:pPr>
              <w:jc w:val="center"/>
              <w:rPr>
                <w:rFonts w:ascii="Arial" w:hAnsi="Arial" w:cs="Arial"/>
              </w:rPr>
            </w:pPr>
          </w:p>
        </w:tc>
      </w:tr>
      <w:tr w:rsidR="000A0633" w:rsidRPr="004C50BE" w:rsidTr="002A0FF1">
        <w:trPr>
          <w:trHeight w:val="270"/>
        </w:trPr>
        <w:tc>
          <w:tcPr>
            <w:tcW w:w="3760" w:type="dxa"/>
            <w:tcBorders>
              <w:top w:val="nil"/>
              <w:left w:val="single" w:sz="4" w:space="0" w:color="000000"/>
              <w:bottom w:val="single" w:sz="4" w:space="0" w:color="000000"/>
              <w:right w:val="single" w:sz="4" w:space="0" w:color="000000"/>
            </w:tcBorders>
            <w:shd w:val="clear" w:color="auto" w:fill="auto"/>
            <w:hideMark/>
          </w:tcPr>
          <w:p w:rsidR="000A0633" w:rsidRPr="004C50BE" w:rsidRDefault="000A0633" w:rsidP="000A0633">
            <w:pPr>
              <w:rPr>
                <w:rFonts w:ascii="Arial" w:hAnsi="Arial" w:cs="Arial"/>
              </w:rPr>
            </w:pPr>
            <w:r w:rsidRPr="004C50BE">
              <w:rPr>
                <w:rFonts w:ascii="Arial" w:hAnsi="Arial" w:cs="Arial"/>
              </w:rPr>
              <w:t>Fiksna pregrada</w:t>
            </w:r>
          </w:p>
        </w:tc>
        <w:tc>
          <w:tcPr>
            <w:tcW w:w="1516"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b/>
                <w:bCs/>
              </w:rPr>
            </w:pPr>
            <w:r w:rsidRPr="004C50BE">
              <w:rPr>
                <w:rFonts w:ascii="Arial" w:hAnsi="Arial" w:cs="Arial"/>
                <w:b/>
                <w:bCs/>
              </w:rPr>
              <w:t>Pos IX</w:t>
            </w:r>
            <w:r w:rsidRPr="004C50BE">
              <w:rPr>
                <w:rFonts w:ascii="Arial" w:hAnsi="Arial" w:cs="Arial"/>
              </w:rPr>
              <w:t xml:space="preserve"> 100\210</w:t>
            </w:r>
          </w:p>
        </w:tc>
        <w:tc>
          <w:tcPr>
            <w:tcW w:w="111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1</w:t>
            </w:r>
          </w:p>
        </w:tc>
        <w:tc>
          <w:tcPr>
            <w:tcW w:w="13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p>
        </w:tc>
        <w:tc>
          <w:tcPr>
            <w:tcW w:w="1960" w:type="dxa"/>
            <w:tcBorders>
              <w:top w:val="nil"/>
              <w:left w:val="nil"/>
              <w:bottom w:val="single" w:sz="4" w:space="0" w:color="000000"/>
              <w:right w:val="single" w:sz="4" w:space="0" w:color="000000"/>
            </w:tcBorders>
            <w:shd w:val="clear" w:color="auto" w:fill="auto"/>
            <w:noWrap/>
            <w:vAlign w:val="center"/>
            <w:hideMark/>
          </w:tcPr>
          <w:p w:rsidR="000A0633" w:rsidRPr="004C50BE" w:rsidRDefault="000A0633" w:rsidP="000A0633">
            <w:pPr>
              <w:jc w:val="center"/>
              <w:rPr>
                <w:rFonts w:ascii="Arial" w:hAnsi="Arial" w:cs="Arial"/>
              </w:rPr>
            </w:pPr>
          </w:p>
        </w:tc>
      </w:tr>
      <w:tr w:rsidR="000A0633" w:rsidRPr="004C50BE" w:rsidTr="002A0FF1">
        <w:trPr>
          <w:trHeight w:val="345"/>
        </w:trPr>
        <w:tc>
          <w:tcPr>
            <w:tcW w:w="3760" w:type="dxa"/>
            <w:tcBorders>
              <w:top w:val="nil"/>
              <w:left w:val="nil"/>
              <w:bottom w:val="single" w:sz="4" w:space="0" w:color="000000"/>
              <w:right w:val="nil"/>
            </w:tcBorders>
            <w:shd w:val="clear" w:color="auto" w:fill="auto"/>
            <w:vAlign w:val="center"/>
            <w:hideMark/>
          </w:tcPr>
          <w:p w:rsidR="000A0633" w:rsidRPr="004C50BE" w:rsidRDefault="000A0633" w:rsidP="000A0633">
            <w:pPr>
              <w:jc w:val="center"/>
              <w:rPr>
                <w:rFonts w:ascii="Arial" w:hAnsi="Arial" w:cs="Arial"/>
                <w:b/>
                <w:bCs/>
                <w:szCs w:val="24"/>
              </w:rPr>
            </w:pPr>
            <w:r w:rsidRPr="004C50BE">
              <w:rPr>
                <w:rFonts w:ascii="Arial" w:hAnsi="Arial" w:cs="Arial"/>
                <w:b/>
                <w:bCs/>
                <w:szCs w:val="24"/>
              </w:rPr>
              <w:t>U K U P N O :</w:t>
            </w:r>
          </w:p>
        </w:tc>
        <w:tc>
          <w:tcPr>
            <w:tcW w:w="1516" w:type="dxa"/>
            <w:tcBorders>
              <w:top w:val="nil"/>
              <w:left w:val="nil"/>
              <w:bottom w:val="single" w:sz="4" w:space="0" w:color="000000"/>
              <w:right w:val="nil"/>
            </w:tcBorders>
            <w:shd w:val="clear" w:color="auto" w:fill="auto"/>
            <w:noWrap/>
            <w:vAlign w:val="bottom"/>
            <w:hideMark/>
          </w:tcPr>
          <w:p w:rsidR="000A0633" w:rsidRPr="004C50BE" w:rsidRDefault="000A0633" w:rsidP="000A0633">
            <w:pPr>
              <w:rPr>
                <w:rFonts w:ascii="Arial" w:hAnsi="Arial" w:cs="Arial"/>
                <w:szCs w:val="24"/>
              </w:rPr>
            </w:pPr>
            <w:r w:rsidRPr="004C50BE">
              <w:rPr>
                <w:rFonts w:ascii="Arial" w:hAnsi="Arial" w:cs="Arial"/>
                <w:szCs w:val="24"/>
              </w:rPr>
              <w:t> </w:t>
            </w:r>
          </w:p>
        </w:tc>
        <w:tc>
          <w:tcPr>
            <w:tcW w:w="1110" w:type="dxa"/>
            <w:tcBorders>
              <w:top w:val="nil"/>
              <w:left w:val="nil"/>
              <w:bottom w:val="single" w:sz="4" w:space="0" w:color="000000"/>
              <w:right w:val="nil"/>
            </w:tcBorders>
            <w:shd w:val="clear" w:color="auto" w:fill="auto"/>
            <w:noWrap/>
            <w:vAlign w:val="bottom"/>
            <w:hideMark/>
          </w:tcPr>
          <w:p w:rsidR="000A0633" w:rsidRPr="004C50BE" w:rsidRDefault="000A0633" w:rsidP="000A0633">
            <w:pPr>
              <w:rPr>
                <w:rFonts w:ascii="Arial" w:hAnsi="Arial" w:cs="Arial"/>
                <w:szCs w:val="24"/>
              </w:rPr>
            </w:pPr>
            <w:r w:rsidRPr="004C50BE">
              <w:rPr>
                <w:rFonts w:ascii="Arial" w:hAnsi="Arial" w:cs="Arial"/>
                <w:szCs w:val="24"/>
              </w:rPr>
              <w:t> </w:t>
            </w:r>
          </w:p>
        </w:tc>
        <w:tc>
          <w:tcPr>
            <w:tcW w:w="1340" w:type="dxa"/>
            <w:tcBorders>
              <w:top w:val="nil"/>
              <w:left w:val="nil"/>
              <w:bottom w:val="single" w:sz="4" w:space="0" w:color="000000"/>
              <w:right w:val="nil"/>
            </w:tcBorders>
            <w:shd w:val="clear" w:color="auto" w:fill="auto"/>
            <w:noWrap/>
            <w:vAlign w:val="bottom"/>
            <w:hideMark/>
          </w:tcPr>
          <w:p w:rsidR="000A0633" w:rsidRPr="004C50BE" w:rsidRDefault="000A0633" w:rsidP="000A0633">
            <w:pPr>
              <w:rPr>
                <w:rFonts w:ascii="Arial" w:hAnsi="Arial" w:cs="Arial"/>
                <w:szCs w:val="24"/>
              </w:rPr>
            </w:pPr>
          </w:p>
        </w:tc>
        <w:tc>
          <w:tcPr>
            <w:tcW w:w="1960" w:type="dxa"/>
            <w:tcBorders>
              <w:top w:val="double" w:sz="6" w:space="0" w:color="000000"/>
              <w:left w:val="double" w:sz="6" w:space="0" w:color="000000"/>
              <w:bottom w:val="double" w:sz="6" w:space="0" w:color="000000"/>
              <w:right w:val="double" w:sz="6" w:space="0" w:color="000000"/>
            </w:tcBorders>
            <w:shd w:val="clear" w:color="auto" w:fill="auto"/>
            <w:noWrap/>
            <w:vAlign w:val="center"/>
            <w:hideMark/>
          </w:tcPr>
          <w:p w:rsidR="000A0633" w:rsidRPr="004C50BE" w:rsidRDefault="000A0633" w:rsidP="000A0633">
            <w:pPr>
              <w:jc w:val="center"/>
              <w:rPr>
                <w:rFonts w:ascii="Arial" w:hAnsi="Arial" w:cs="Arial"/>
                <w:b/>
                <w:bCs/>
                <w:szCs w:val="24"/>
              </w:rPr>
            </w:pPr>
          </w:p>
        </w:tc>
      </w:tr>
    </w:tbl>
    <w:p w:rsidR="000A0633" w:rsidRDefault="000A0633" w:rsidP="000A0633">
      <w:pPr>
        <w:rPr>
          <w:b/>
          <w:szCs w:val="24"/>
          <w:lang w:val="sr-Cyrl-CS"/>
        </w:rPr>
      </w:pPr>
    </w:p>
    <w:p w:rsidR="000A0633" w:rsidRDefault="000A0633" w:rsidP="000A0633">
      <w:pPr>
        <w:rPr>
          <w:b/>
          <w:szCs w:val="24"/>
          <w:lang w:val="sr-Cyrl-CS"/>
        </w:rPr>
      </w:pPr>
    </w:p>
    <w:p w:rsidR="000A0633" w:rsidRDefault="000A0633" w:rsidP="000A0633">
      <w:pPr>
        <w:rPr>
          <w:b/>
          <w:szCs w:val="24"/>
          <w:lang w:val="sr-Cyrl-CS"/>
        </w:rPr>
      </w:pPr>
    </w:p>
    <w:p w:rsidR="000A0633" w:rsidRDefault="000A0633" w:rsidP="000A0633">
      <w:pPr>
        <w:rPr>
          <w:b/>
          <w:szCs w:val="24"/>
          <w:lang w:val="sr-Cyrl-CS"/>
        </w:rPr>
      </w:pPr>
    </w:p>
    <w:tbl>
      <w:tblPr>
        <w:tblW w:w="9620" w:type="dxa"/>
        <w:tblInd w:w="93" w:type="dxa"/>
        <w:tblLook w:val="04A0"/>
      </w:tblPr>
      <w:tblGrid>
        <w:gridCol w:w="3760"/>
        <w:gridCol w:w="1375"/>
        <w:gridCol w:w="1420"/>
        <w:gridCol w:w="1240"/>
        <w:gridCol w:w="1960"/>
      </w:tblGrid>
      <w:tr w:rsidR="000A0633" w:rsidRPr="004C50BE" w:rsidTr="000A0633">
        <w:trPr>
          <w:trHeight w:val="289"/>
        </w:trPr>
        <w:tc>
          <w:tcPr>
            <w:tcW w:w="9620" w:type="dxa"/>
            <w:gridSpan w:val="5"/>
            <w:tcBorders>
              <w:top w:val="double" w:sz="6" w:space="0" w:color="000000"/>
              <w:left w:val="nil"/>
              <w:bottom w:val="double" w:sz="6" w:space="0" w:color="000000"/>
              <w:right w:val="nil"/>
            </w:tcBorders>
            <w:shd w:val="clear" w:color="969696" w:fill="808080"/>
            <w:noWrap/>
            <w:vAlign w:val="center"/>
            <w:hideMark/>
          </w:tcPr>
          <w:p w:rsidR="000A0633" w:rsidRPr="004C50BE" w:rsidRDefault="000A0633" w:rsidP="000A0633">
            <w:pPr>
              <w:rPr>
                <w:rFonts w:ascii="Arial" w:hAnsi="Arial" w:cs="Arial"/>
                <w:b/>
                <w:bCs/>
                <w:color w:val="CCFFCC"/>
                <w:sz w:val="28"/>
                <w:szCs w:val="28"/>
              </w:rPr>
            </w:pPr>
            <w:r w:rsidRPr="004C50BE">
              <w:rPr>
                <w:rFonts w:ascii="Arial" w:hAnsi="Arial" w:cs="Arial"/>
                <w:b/>
                <w:bCs/>
                <w:color w:val="CCFFCC"/>
                <w:sz w:val="28"/>
                <w:szCs w:val="28"/>
              </w:rPr>
              <w:t>9.  limarski radovi</w:t>
            </w:r>
          </w:p>
        </w:tc>
      </w:tr>
      <w:tr w:rsidR="000A0633" w:rsidRPr="004C50BE" w:rsidTr="000A0633">
        <w:trPr>
          <w:trHeight w:val="349"/>
        </w:trPr>
        <w:tc>
          <w:tcPr>
            <w:tcW w:w="3760" w:type="dxa"/>
            <w:tcBorders>
              <w:top w:val="nil"/>
              <w:left w:val="nil"/>
              <w:bottom w:val="nil"/>
              <w:right w:val="nil"/>
            </w:tcBorders>
            <w:shd w:val="clear" w:color="FFFFCC" w:fill="FFFFFF"/>
            <w:noWrap/>
            <w:vAlign w:val="bottom"/>
            <w:hideMark/>
          </w:tcPr>
          <w:p w:rsidR="000A0633" w:rsidRPr="004C50BE" w:rsidRDefault="000A0633" w:rsidP="000A0633">
            <w:pPr>
              <w:rPr>
                <w:rFonts w:ascii="Arial" w:hAnsi="Arial" w:cs="Arial"/>
                <w:color w:val="FFFFFF"/>
              </w:rPr>
            </w:pPr>
            <w:r w:rsidRPr="004C50BE">
              <w:rPr>
                <w:rFonts w:ascii="Arial" w:hAnsi="Arial" w:cs="Arial"/>
                <w:color w:val="FFFFFF"/>
              </w:rPr>
              <w:t> </w:t>
            </w:r>
          </w:p>
        </w:tc>
        <w:tc>
          <w:tcPr>
            <w:tcW w:w="1240" w:type="dxa"/>
            <w:tcBorders>
              <w:top w:val="nil"/>
              <w:left w:val="nil"/>
              <w:bottom w:val="nil"/>
              <w:right w:val="nil"/>
            </w:tcBorders>
            <w:shd w:val="clear" w:color="FFFFCC" w:fill="FFFFFF"/>
            <w:noWrap/>
            <w:vAlign w:val="bottom"/>
            <w:hideMark/>
          </w:tcPr>
          <w:p w:rsidR="000A0633" w:rsidRPr="004C50BE" w:rsidRDefault="000A0633" w:rsidP="000A0633">
            <w:pPr>
              <w:rPr>
                <w:rFonts w:ascii="Arial" w:hAnsi="Arial" w:cs="Arial"/>
              </w:rPr>
            </w:pPr>
            <w:r w:rsidRPr="004C50BE">
              <w:rPr>
                <w:rFonts w:ascii="Arial" w:hAnsi="Arial" w:cs="Arial"/>
              </w:rPr>
              <w:t> </w:t>
            </w:r>
          </w:p>
        </w:tc>
        <w:tc>
          <w:tcPr>
            <w:tcW w:w="1420" w:type="dxa"/>
            <w:tcBorders>
              <w:top w:val="nil"/>
              <w:left w:val="nil"/>
              <w:bottom w:val="nil"/>
              <w:right w:val="nil"/>
            </w:tcBorders>
            <w:shd w:val="clear" w:color="FFFFCC" w:fill="FFFFFF"/>
            <w:noWrap/>
            <w:vAlign w:val="bottom"/>
            <w:hideMark/>
          </w:tcPr>
          <w:p w:rsidR="000A0633" w:rsidRPr="004C50BE" w:rsidRDefault="000A0633" w:rsidP="000A0633">
            <w:pPr>
              <w:rPr>
                <w:rFonts w:ascii="Arial" w:hAnsi="Arial" w:cs="Arial"/>
                <w:b/>
                <w:bCs/>
                <w:color w:val="FFFFFF"/>
                <w:sz w:val="40"/>
                <w:szCs w:val="40"/>
              </w:rPr>
            </w:pPr>
            <w:r w:rsidRPr="004C50BE">
              <w:rPr>
                <w:rFonts w:ascii="Arial" w:hAnsi="Arial" w:cs="Arial"/>
                <w:b/>
                <w:bCs/>
                <w:color w:val="FFFFFF"/>
                <w:sz w:val="40"/>
                <w:szCs w:val="40"/>
              </w:rPr>
              <w:t> </w:t>
            </w:r>
          </w:p>
        </w:tc>
        <w:tc>
          <w:tcPr>
            <w:tcW w:w="1240" w:type="dxa"/>
            <w:tcBorders>
              <w:top w:val="nil"/>
              <w:left w:val="nil"/>
              <w:bottom w:val="nil"/>
              <w:right w:val="nil"/>
            </w:tcBorders>
            <w:shd w:val="clear" w:color="FFFFCC" w:fill="FFFFFF"/>
            <w:noWrap/>
            <w:vAlign w:val="bottom"/>
            <w:hideMark/>
          </w:tcPr>
          <w:p w:rsidR="000A0633" w:rsidRPr="004C50BE" w:rsidRDefault="000A0633" w:rsidP="000A0633">
            <w:pPr>
              <w:rPr>
                <w:rFonts w:ascii="Arial" w:hAnsi="Arial" w:cs="Arial"/>
              </w:rPr>
            </w:pPr>
            <w:r w:rsidRPr="004C50BE">
              <w:rPr>
                <w:rFonts w:ascii="Arial" w:hAnsi="Arial" w:cs="Arial"/>
              </w:rPr>
              <w:t> </w:t>
            </w:r>
          </w:p>
        </w:tc>
        <w:tc>
          <w:tcPr>
            <w:tcW w:w="1960" w:type="dxa"/>
            <w:tcBorders>
              <w:top w:val="nil"/>
              <w:left w:val="nil"/>
              <w:bottom w:val="nil"/>
              <w:right w:val="nil"/>
            </w:tcBorders>
            <w:shd w:val="clear" w:color="FFFFCC" w:fill="FFFFFF"/>
            <w:noWrap/>
            <w:vAlign w:val="bottom"/>
            <w:hideMark/>
          </w:tcPr>
          <w:p w:rsidR="000A0633" w:rsidRPr="004C50BE" w:rsidRDefault="000A0633" w:rsidP="000A0633">
            <w:pPr>
              <w:rPr>
                <w:rFonts w:ascii="Arial" w:hAnsi="Arial" w:cs="Arial"/>
              </w:rPr>
            </w:pPr>
            <w:r w:rsidRPr="004C50BE">
              <w:rPr>
                <w:rFonts w:ascii="Arial" w:hAnsi="Arial" w:cs="Arial"/>
              </w:rPr>
              <w:t> </w:t>
            </w:r>
          </w:p>
        </w:tc>
      </w:tr>
      <w:tr w:rsidR="002A0FF1" w:rsidRPr="004C50BE" w:rsidTr="000A0633">
        <w:trPr>
          <w:trHeight w:val="630"/>
        </w:trPr>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0FF1" w:rsidRPr="002A0FF1" w:rsidRDefault="002A0FF1" w:rsidP="002A0FF1">
            <w:pPr>
              <w:jc w:val="center"/>
              <w:rPr>
                <w:rFonts w:ascii="Arial" w:hAnsi="Arial" w:cs="Arial"/>
                <w:b/>
                <w:bCs/>
                <w:szCs w:val="24"/>
              </w:rPr>
            </w:pPr>
            <w:r>
              <w:rPr>
                <w:rFonts w:ascii="Arial" w:hAnsi="Arial" w:cs="Arial"/>
                <w:b/>
                <w:bCs/>
                <w:szCs w:val="24"/>
              </w:rPr>
              <w:t>Радови</w:t>
            </w:r>
          </w:p>
        </w:tc>
        <w:tc>
          <w:tcPr>
            <w:tcW w:w="1240" w:type="dxa"/>
            <w:tcBorders>
              <w:top w:val="single" w:sz="4" w:space="0" w:color="000000"/>
              <w:left w:val="nil"/>
              <w:bottom w:val="single" w:sz="4" w:space="0" w:color="000000"/>
              <w:right w:val="single" w:sz="4" w:space="0" w:color="000000"/>
            </w:tcBorders>
            <w:shd w:val="clear" w:color="auto" w:fill="auto"/>
            <w:vAlign w:val="center"/>
            <w:hideMark/>
          </w:tcPr>
          <w:p w:rsidR="002A0FF1" w:rsidRPr="002A0FF1" w:rsidRDefault="002A0FF1" w:rsidP="002A0FF1">
            <w:pPr>
              <w:jc w:val="center"/>
              <w:rPr>
                <w:rFonts w:ascii="Arial" w:hAnsi="Arial" w:cs="Arial"/>
                <w:b/>
                <w:bCs/>
                <w:szCs w:val="24"/>
              </w:rPr>
            </w:pPr>
            <w:r>
              <w:rPr>
                <w:rFonts w:ascii="Arial" w:hAnsi="Arial" w:cs="Arial"/>
                <w:b/>
                <w:bCs/>
                <w:szCs w:val="24"/>
              </w:rPr>
              <w:t>Количина</w:t>
            </w:r>
          </w:p>
        </w:tc>
        <w:tc>
          <w:tcPr>
            <w:tcW w:w="1420" w:type="dxa"/>
            <w:tcBorders>
              <w:top w:val="single" w:sz="4" w:space="0" w:color="000000"/>
              <w:left w:val="nil"/>
              <w:bottom w:val="single" w:sz="4" w:space="0" w:color="000000"/>
              <w:right w:val="single" w:sz="4" w:space="0" w:color="000000"/>
            </w:tcBorders>
            <w:shd w:val="clear" w:color="auto" w:fill="auto"/>
            <w:vAlign w:val="center"/>
            <w:hideMark/>
          </w:tcPr>
          <w:p w:rsidR="002A0FF1" w:rsidRPr="002A0FF1" w:rsidRDefault="002A0FF1" w:rsidP="002A0FF1">
            <w:pPr>
              <w:jc w:val="center"/>
              <w:rPr>
                <w:rFonts w:ascii="Arial" w:hAnsi="Arial" w:cs="Arial"/>
                <w:b/>
                <w:bCs/>
                <w:szCs w:val="24"/>
              </w:rPr>
            </w:pPr>
            <w:r>
              <w:rPr>
                <w:rFonts w:ascii="Arial" w:hAnsi="Arial" w:cs="Arial"/>
                <w:b/>
                <w:bCs/>
                <w:szCs w:val="24"/>
              </w:rPr>
              <w:t>Јед.мере</w:t>
            </w:r>
          </w:p>
        </w:tc>
        <w:tc>
          <w:tcPr>
            <w:tcW w:w="1240" w:type="dxa"/>
            <w:tcBorders>
              <w:top w:val="single" w:sz="4" w:space="0" w:color="000000"/>
              <w:left w:val="nil"/>
              <w:bottom w:val="single" w:sz="4" w:space="0" w:color="000000"/>
              <w:right w:val="single" w:sz="4" w:space="0" w:color="000000"/>
            </w:tcBorders>
            <w:shd w:val="clear" w:color="auto" w:fill="auto"/>
            <w:noWrap/>
            <w:vAlign w:val="center"/>
            <w:hideMark/>
          </w:tcPr>
          <w:p w:rsidR="002A0FF1" w:rsidRPr="00C74616" w:rsidRDefault="002A0FF1" w:rsidP="002A0FF1">
            <w:pPr>
              <w:jc w:val="center"/>
              <w:rPr>
                <w:rFonts w:ascii="Arial" w:hAnsi="Arial" w:cs="Arial"/>
                <w:b/>
                <w:bCs/>
                <w:szCs w:val="24"/>
              </w:rPr>
            </w:pPr>
            <w:r>
              <w:rPr>
                <w:rFonts w:ascii="Arial" w:hAnsi="Arial" w:cs="Arial"/>
                <w:b/>
                <w:bCs/>
                <w:szCs w:val="24"/>
              </w:rPr>
              <w:t>Цена по јед., без пдв</w:t>
            </w:r>
          </w:p>
        </w:tc>
        <w:tc>
          <w:tcPr>
            <w:tcW w:w="1960" w:type="dxa"/>
            <w:tcBorders>
              <w:top w:val="single" w:sz="4" w:space="0" w:color="000000"/>
              <w:left w:val="nil"/>
              <w:bottom w:val="single" w:sz="4" w:space="0" w:color="000000"/>
              <w:right w:val="single" w:sz="4" w:space="0" w:color="000000"/>
            </w:tcBorders>
            <w:shd w:val="clear" w:color="auto" w:fill="auto"/>
            <w:vAlign w:val="center"/>
            <w:hideMark/>
          </w:tcPr>
          <w:p w:rsidR="002A0FF1" w:rsidRPr="00C74616" w:rsidRDefault="002A0FF1" w:rsidP="002A0FF1">
            <w:pPr>
              <w:jc w:val="center"/>
              <w:rPr>
                <w:rFonts w:ascii="Arial" w:hAnsi="Arial" w:cs="Arial"/>
                <w:b/>
                <w:bCs/>
                <w:szCs w:val="24"/>
              </w:rPr>
            </w:pPr>
            <w:r>
              <w:rPr>
                <w:rFonts w:ascii="Arial" w:hAnsi="Arial" w:cs="Arial"/>
                <w:b/>
                <w:bCs/>
                <w:szCs w:val="24"/>
              </w:rPr>
              <w:t>Укупно, без пдв</w:t>
            </w:r>
          </w:p>
        </w:tc>
      </w:tr>
      <w:tr w:rsidR="000A0633" w:rsidRPr="004C50BE" w:rsidTr="000A0633">
        <w:trPr>
          <w:trHeight w:val="252"/>
        </w:trPr>
        <w:tc>
          <w:tcPr>
            <w:tcW w:w="3760" w:type="dxa"/>
            <w:tcBorders>
              <w:top w:val="nil"/>
              <w:left w:val="nil"/>
              <w:bottom w:val="nil"/>
              <w:right w:val="nil"/>
            </w:tcBorders>
            <w:shd w:val="clear" w:color="auto" w:fill="auto"/>
            <w:vAlign w:val="center"/>
            <w:hideMark/>
          </w:tcPr>
          <w:p w:rsidR="000A0633" w:rsidRPr="004C50BE" w:rsidRDefault="000A0633" w:rsidP="000A0633">
            <w:pPr>
              <w:jc w:val="center"/>
              <w:rPr>
                <w:rFonts w:ascii="Arial" w:hAnsi="Arial" w:cs="Arial"/>
                <w:b/>
                <w:bCs/>
                <w:sz w:val="30"/>
                <w:szCs w:val="30"/>
              </w:rPr>
            </w:pPr>
          </w:p>
        </w:tc>
        <w:tc>
          <w:tcPr>
            <w:tcW w:w="1240" w:type="dxa"/>
            <w:tcBorders>
              <w:top w:val="nil"/>
              <w:left w:val="nil"/>
              <w:bottom w:val="nil"/>
              <w:right w:val="nil"/>
            </w:tcBorders>
            <w:shd w:val="clear" w:color="auto" w:fill="auto"/>
            <w:vAlign w:val="center"/>
            <w:hideMark/>
          </w:tcPr>
          <w:p w:rsidR="000A0633" w:rsidRPr="004C50BE" w:rsidRDefault="000A0633" w:rsidP="000A0633">
            <w:pPr>
              <w:jc w:val="center"/>
              <w:rPr>
                <w:rFonts w:ascii="Arial" w:hAnsi="Arial" w:cs="Arial"/>
                <w:b/>
                <w:bCs/>
                <w:sz w:val="30"/>
                <w:szCs w:val="30"/>
              </w:rPr>
            </w:pPr>
          </w:p>
        </w:tc>
        <w:tc>
          <w:tcPr>
            <w:tcW w:w="1420" w:type="dxa"/>
            <w:tcBorders>
              <w:top w:val="nil"/>
              <w:left w:val="nil"/>
              <w:bottom w:val="nil"/>
              <w:right w:val="nil"/>
            </w:tcBorders>
            <w:shd w:val="clear" w:color="auto" w:fill="auto"/>
            <w:vAlign w:val="center"/>
            <w:hideMark/>
          </w:tcPr>
          <w:p w:rsidR="000A0633" w:rsidRPr="004C50BE" w:rsidRDefault="000A0633" w:rsidP="000A0633">
            <w:pPr>
              <w:jc w:val="center"/>
              <w:rPr>
                <w:rFonts w:ascii="Arial" w:hAnsi="Arial" w:cs="Arial"/>
                <w:b/>
                <w:bCs/>
                <w:sz w:val="30"/>
                <w:szCs w:val="30"/>
              </w:rPr>
            </w:pPr>
          </w:p>
        </w:tc>
        <w:tc>
          <w:tcPr>
            <w:tcW w:w="1240" w:type="dxa"/>
            <w:tcBorders>
              <w:top w:val="nil"/>
              <w:left w:val="nil"/>
              <w:bottom w:val="nil"/>
              <w:right w:val="nil"/>
            </w:tcBorders>
            <w:shd w:val="clear" w:color="auto" w:fill="auto"/>
            <w:noWrap/>
            <w:vAlign w:val="center"/>
            <w:hideMark/>
          </w:tcPr>
          <w:p w:rsidR="000A0633" w:rsidRPr="004C50BE" w:rsidRDefault="000A0633" w:rsidP="000A0633">
            <w:pPr>
              <w:jc w:val="center"/>
              <w:rPr>
                <w:rFonts w:ascii="Arial" w:hAnsi="Arial" w:cs="Arial"/>
                <w:b/>
                <w:bCs/>
                <w:sz w:val="30"/>
                <w:szCs w:val="30"/>
              </w:rPr>
            </w:pPr>
          </w:p>
        </w:tc>
        <w:tc>
          <w:tcPr>
            <w:tcW w:w="1960" w:type="dxa"/>
            <w:tcBorders>
              <w:top w:val="nil"/>
              <w:left w:val="nil"/>
              <w:bottom w:val="nil"/>
              <w:right w:val="nil"/>
            </w:tcBorders>
            <w:shd w:val="clear" w:color="auto" w:fill="auto"/>
            <w:vAlign w:val="center"/>
            <w:hideMark/>
          </w:tcPr>
          <w:p w:rsidR="000A0633" w:rsidRPr="004C50BE" w:rsidRDefault="000A0633" w:rsidP="000A0633">
            <w:pPr>
              <w:jc w:val="center"/>
              <w:rPr>
                <w:rFonts w:ascii="Arial" w:hAnsi="Arial" w:cs="Arial"/>
                <w:b/>
                <w:bCs/>
                <w:sz w:val="30"/>
                <w:szCs w:val="30"/>
              </w:rPr>
            </w:pPr>
          </w:p>
        </w:tc>
      </w:tr>
      <w:tr w:rsidR="000A0633" w:rsidRPr="004C50BE" w:rsidTr="000A0633">
        <w:trPr>
          <w:trHeight w:val="1669"/>
        </w:trPr>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rPr>
            </w:pPr>
            <w:r w:rsidRPr="004C50BE">
              <w:rPr>
                <w:rFonts w:ascii="Arial" w:hAnsi="Arial" w:cs="Arial"/>
              </w:rPr>
              <w:t>Nabavka i montaža tipskih horizontalnih ležećih oluka upravne zgrade kvadratnog poprečnog preseka dim. 16 cm, od čeličnog pocinkovanog plastificiranog lima d=0,5 mm sa izvedenim potrebnim padom od 0,5 % ka vertikalama. Obračun je po m' komplet izvedene pozicije.</w:t>
            </w:r>
          </w:p>
        </w:tc>
        <w:tc>
          <w:tcPr>
            <w:tcW w:w="1240" w:type="dxa"/>
            <w:tcBorders>
              <w:top w:val="single" w:sz="4" w:space="0" w:color="000000"/>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60,00</w:t>
            </w:r>
          </w:p>
        </w:tc>
        <w:tc>
          <w:tcPr>
            <w:tcW w:w="1420" w:type="dxa"/>
            <w:tcBorders>
              <w:top w:val="single" w:sz="4" w:space="0" w:color="000000"/>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m'</w:t>
            </w:r>
          </w:p>
        </w:tc>
        <w:tc>
          <w:tcPr>
            <w:tcW w:w="1240" w:type="dxa"/>
            <w:tcBorders>
              <w:top w:val="single" w:sz="4" w:space="0" w:color="000000"/>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p>
        </w:tc>
        <w:tc>
          <w:tcPr>
            <w:tcW w:w="1960" w:type="dxa"/>
            <w:tcBorders>
              <w:top w:val="single" w:sz="4" w:space="0" w:color="000000"/>
              <w:left w:val="nil"/>
              <w:bottom w:val="single" w:sz="4" w:space="0" w:color="000000"/>
              <w:right w:val="single" w:sz="4" w:space="0" w:color="000000"/>
            </w:tcBorders>
            <w:shd w:val="clear" w:color="auto" w:fill="auto"/>
            <w:noWrap/>
            <w:vAlign w:val="center"/>
            <w:hideMark/>
          </w:tcPr>
          <w:p w:rsidR="000A0633" w:rsidRPr="004C50BE" w:rsidRDefault="000A0633" w:rsidP="000A0633">
            <w:pPr>
              <w:jc w:val="center"/>
              <w:rPr>
                <w:rFonts w:ascii="Arial" w:hAnsi="Arial" w:cs="Arial"/>
              </w:rPr>
            </w:pPr>
          </w:p>
        </w:tc>
      </w:tr>
      <w:tr w:rsidR="000A0633" w:rsidRPr="004C50BE" w:rsidTr="000A0633">
        <w:trPr>
          <w:trHeight w:val="3315"/>
        </w:trPr>
        <w:tc>
          <w:tcPr>
            <w:tcW w:w="3760" w:type="dxa"/>
            <w:tcBorders>
              <w:top w:val="nil"/>
              <w:left w:val="single" w:sz="4" w:space="0" w:color="000000"/>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rPr>
            </w:pPr>
            <w:r w:rsidRPr="004C50BE">
              <w:rPr>
                <w:rFonts w:ascii="Arial" w:hAnsi="Arial" w:cs="Arial"/>
              </w:rPr>
              <w:lastRenderedPageBreak/>
              <w:t>Nabavka i montaža opšivke venca ispod oluka upravne zgrade, pocinkovanim limom, debljine 0.60 mm, razvijene širine RŠ=70 cm. Lim sastaviti falcevima ili nitovati jednoredno na razmaku 30-40 mm i zalemiti. Između falceva lim pričvrstiti hafterima, a u ostalom delu ekserima ili plasičnim tiplovima sa pocinkovanim holšrafovima. Preko postaviti "mašnice" i zalemiti, na rastojanju do 60 cm. Ispod lima postaviti sloj ter papira, koji ulazi u cenu. Obračun je po m' komplet izvedene pozicije.</w:t>
            </w:r>
          </w:p>
        </w:tc>
        <w:tc>
          <w:tcPr>
            <w:tcW w:w="12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60,00</w:t>
            </w:r>
          </w:p>
        </w:tc>
        <w:tc>
          <w:tcPr>
            <w:tcW w:w="142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m'</w:t>
            </w:r>
          </w:p>
        </w:tc>
        <w:tc>
          <w:tcPr>
            <w:tcW w:w="12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p>
        </w:tc>
        <w:tc>
          <w:tcPr>
            <w:tcW w:w="1960" w:type="dxa"/>
            <w:tcBorders>
              <w:top w:val="nil"/>
              <w:left w:val="nil"/>
              <w:bottom w:val="single" w:sz="4" w:space="0" w:color="000000"/>
              <w:right w:val="single" w:sz="4" w:space="0" w:color="000000"/>
            </w:tcBorders>
            <w:shd w:val="clear" w:color="auto" w:fill="auto"/>
            <w:noWrap/>
            <w:vAlign w:val="center"/>
            <w:hideMark/>
          </w:tcPr>
          <w:p w:rsidR="000A0633" w:rsidRPr="004C50BE" w:rsidRDefault="000A0633" w:rsidP="000A0633">
            <w:pPr>
              <w:jc w:val="center"/>
              <w:rPr>
                <w:rFonts w:ascii="Arial" w:hAnsi="Arial" w:cs="Arial"/>
              </w:rPr>
            </w:pPr>
          </w:p>
        </w:tc>
      </w:tr>
      <w:tr w:rsidR="000A0633" w:rsidRPr="004C50BE" w:rsidTr="000A0633">
        <w:trPr>
          <w:trHeight w:val="1129"/>
        </w:trPr>
        <w:tc>
          <w:tcPr>
            <w:tcW w:w="3760" w:type="dxa"/>
            <w:tcBorders>
              <w:top w:val="nil"/>
              <w:left w:val="single" w:sz="4" w:space="0" w:color="000000"/>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rPr>
            </w:pPr>
            <w:r w:rsidRPr="004C50BE">
              <w:rPr>
                <w:rFonts w:ascii="Arial" w:hAnsi="Arial" w:cs="Arial"/>
              </w:rPr>
              <w:t>Nabavka i montaža ispusnog kazana, na mestu spoja vertikalnog i horizontalnog oluka od čeličnog pocinkovanog plastificiranog lima d=0,50 mm. Obračun po komadu.</w:t>
            </w:r>
          </w:p>
        </w:tc>
        <w:tc>
          <w:tcPr>
            <w:tcW w:w="12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9,00</w:t>
            </w:r>
          </w:p>
        </w:tc>
        <w:tc>
          <w:tcPr>
            <w:tcW w:w="142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kom</w:t>
            </w:r>
          </w:p>
        </w:tc>
        <w:tc>
          <w:tcPr>
            <w:tcW w:w="12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p>
        </w:tc>
        <w:tc>
          <w:tcPr>
            <w:tcW w:w="1960" w:type="dxa"/>
            <w:tcBorders>
              <w:top w:val="nil"/>
              <w:left w:val="nil"/>
              <w:bottom w:val="single" w:sz="4" w:space="0" w:color="000000"/>
              <w:right w:val="single" w:sz="4" w:space="0" w:color="000000"/>
            </w:tcBorders>
            <w:shd w:val="clear" w:color="auto" w:fill="auto"/>
            <w:noWrap/>
            <w:vAlign w:val="center"/>
            <w:hideMark/>
          </w:tcPr>
          <w:p w:rsidR="000A0633" w:rsidRPr="004C50BE" w:rsidRDefault="000A0633" w:rsidP="000A0633">
            <w:pPr>
              <w:jc w:val="center"/>
              <w:rPr>
                <w:rFonts w:ascii="Arial" w:hAnsi="Arial" w:cs="Arial"/>
              </w:rPr>
            </w:pPr>
          </w:p>
        </w:tc>
      </w:tr>
      <w:tr w:rsidR="000A0633" w:rsidRPr="004C50BE" w:rsidTr="000A0633">
        <w:trPr>
          <w:trHeight w:val="1129"/>
        </w:trPr>
        <w:tc>
          <w:tcPr>
            <w:tcW w:w="3760" w:type="dxa"/>
            <w:tcBorders>
              <w:top w:val="nil"/>
              <w:left w:val="single" w:sz="4" w:space="0" w:color="000000"/>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rPr>
            </w:pPr>
            <w:r w:rsidRPr="004C50BE">
              <w:rPr>
                <w:rFonts w:ascii="Arial" w:hAnsi="Arial" w:cs="Arial"/>
              </w:rPr>
              <w:t>Nabavka i montaža tipskih snegobrana upravne zgrade,  od fabrički bojenog lima razvijene širine  rš = 330 mm, debljine lima d = 0,5 mm. Obračun je po m′.</w:t>
            </w:r>
          </w:p>
        </w:tc>
        <w:tc>
          <w:tcPr>
            <w:tcW w:w="12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66,00</w:t>
            </w:r>
          </w:p>
        </w:tc>
        <w:tc>
          <w:tcPr>
            <w:tcW w:w="142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m'</w:t>
            </w:r>
          </w:p>
        </w:tc>
        <w:tc>
          <w:tcPr>
            <w:tcW w:w="12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p>
        </w:tc>
        <w:tc>
          <w:tcPr>
            <w:tcW w:w="1960" w:type="dxa"/>
            <w:tcBorders>
              <w:top w:val="nil"/>
              <w:left w:val="nil"/>
              <w:bottom w:val="single" w:sz="4" w:space="0" w:color="000000"/>
              <w:right w:val="single" w:sz="4" w:space="0" w:color="000000"/>
            </w:tcBorders>
            <w:shd w:val="clear" w:color="auto" w:fill="auto"/>
            <w:noWrap/>
            <w:vAlign w:val="center"/>
            <w:hideMark/>
          </w:tcPr>
          <w:p w:rsidR="000A0633" w:rsidRPr="004C50BE" w:rsidRDefault="000A0633" w:rsidP="000A0633">
            <w:pPr>
              <w:jc w:val="center"/>
              <w:rPr>
                <w:rFonts w:ascii="Arial" w:hAnsi="Arial" w:cs="Arial"/>
              </w:rPr>
            </w:pPr>
          </w:p>
        </w:tc>
      </w:tr>
      <w:tr w:rsidR="000A0633" w:rsidRPr="004C50BE" w:rsidTr="000A0633">
        <w:trPr>
          <w:trHeight w:val="1380"/>
        </w:trPr>
        <w:tc>
          <w:tcPr>
            <w:tcW w:w="3760" w:type="dxa"/>
            <w:tcBorders>
              <w:top w:val="nil"/>
              <w:left w:val="single" w:sz="4" w:space="0" w:color="000000"/>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rPr>
            </w:pPr>
            <w:r w:rsidRPr="004C50BE">
              <w:rPr>
                <w:rFonts w:ascii="Arial" w:hAnsi="Arial" w:cs="Arial"/>
              </w:rPr>
              <w:t xml:space="preserve">Nabavka i montaža tipskih olučnih vertikala upravne zgrade, kvadratnog poprečnog preseka dimenzija 14 cm, od čeličnog pocinkovanog plastificiranog lima d=0,5 mm. Obračun po m' kompletno ugrađene vertikale. </w:t>
            </w:r>
          </w:p>
        </w:tc>
        <w:tc>
          <w:tcPr>
            <w:tcW w:w="12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48,00</w:t>
            </w:r>
          </w:p>
        </w:tc>
        <w:tc>
          <w:tcPr>
            <w:tcW w:w="142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m'</w:t>
            </w:r>
          </w:p>
        </w:tc>
        <w:tc>
          <w:tcPr>
            <w:tcW w:w="12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p>
        </w:tc>
        <w:tc>
          <w:tcPr>
            <w:tcW w:w="1960" w:type="dxa"/>
            <w:tcBorders>
              <w:top w:val="nil"/>
              <w:left w:val="nil"/>
              <w:bottom w:val="single" w:sz="4" w:space="0" w:color="000000"/>
              <w:right w:val="single" w:sz="4" w:space="0" w:color="000000"/>
            </w:tcBorders>
            <w:shd w:val="clear" w:color="auto" w:fill="auto"/>
            <w:noWrap/>
            <w:vAlign w:val="center"/>
            <w:hideMark/>
          </w:tcPr>
          <w:p w:rsidR="000A0633" w:rsidRPr="004C50BE" w:rsidRDefault="000A0633" w:rsidP="000A0633">
            <w:pPr>
              <w:jc w:val="center"/>
              <w:rPr>
                <w:rFonts w:ascii="Arial" w:hAnsi="Arial" w:cs="Arial"/>
              </w:rPr>
            </w:pPr>
          </w:p>
        </w:tc>
      </w:tr>
      <w:tr w:rsidR="000A0633" w:rsidRPr="004C50BE" w:rsidTr="000A0633">
        <w:trPr>
          <w:trHeight w:val="1703"/>
        </w:trPr>
        <w:tc>
          <w:tcPr>
            <w:tcW w:w="3760" w:type="dxa"/>
            <w:tcBorders>
              <w:top w:val="nil"/>
              <w:left w:val="single" w:sz="4" w:space="0" w:color="000000"/>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rPr>
            </w:pPr>
            <w:r w:rsidRPr="004C50BE">
              <w:rPr>
                <w:rFonts w:ascii="Arial" w:hAnsi="Arial" w:cs="Arial"/>
              </w:rPr>
              <w:t>Nabavka i montaža opšivke AB streha objekta. Opšivku raditi od ravnog čelično - pocinkonanog lima  d = 0,6 mm u boji po izboru investitora, sa potrebnom čeličnom potkonstrukcijom od hop 50x50x3 mm.  Obračun je po m² komplet izvedene pozicije.</w:t>
            </w:r>
          </w:p>
        </w:tc>
        <w:tc>
          <w:tcPr>
            <w:tcW w:w="12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47,00</w:t>
            </w:r>
          </w:p>
        </w:tc>
        <w:tc>
          <w:tcPr>
            <w:tcW w:w="142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m2</w:t>
            </w:r>
          </w:p>
        </w:tc>
        <w:tc>
          <w:tcPr>
            <w:tcW w:w="12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p>
        </w:tc>
        <w:tc>
          <w:tcPr>
            <w:tcW w:w="1960" w:type="dxa"/>
            <w:tcBorders>
              <w:top w:val="nil"/>
              <w:left w:val="nil"/>
              <w:bottom w:val="single" w:sz="4" w:space="0" w:color="000000"/>
              <w:right w:val="single" w:sz="4" w:space="0" w:color="000000"/>
            </w:tcBorders>
            <w:shd w:val="clear" w:color="auto" w:fill="auto"/>
            <w:noWrap/>
            <w:vAlign w:val="center"/>
            <w:hideMark/>
          </w:tcPr>
          <w:p w:rsidR="000A0633" w:rsidRPr="004C50BE" w:rsidRDefault="000A0633" w:rsidP="000A0633">
            <w:pPr>
              <w:jc w:val="center"/>
              <w:rPr>
                <w:rFonts w:ascii="Arial" w:hAnsi="Arial" w:cs="Arial"/>
              </w:rPr>
            </w:pPr>
          </w:p>
        </w:tc>
      </w:tr>
      <w:tr w:rsidR="000A0633" w:rsidRPr="004C50BE" w:rsidTr="000A0633">
        <w:trPr>
          <w:trHeight w:val="693"/>
        </w:trPr>
        <w:tc>
          <w:tcPr>
            <w:tcW w:w="3760" w:type="dxa"/>
            <w:tcBorders>
              <w:top w:val="nil"/>
              <w:left w:val="single" w:sz="4" w:space="0" w:color="000000"/>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rPr>
            </w:pPr>
            <w:r w:rsidRPr="004C50BE">
              <w:rPr>
                <w:rFonts w:ascii="Arial" w:hAnsi="Arial" w:cs="Arial"/>
              </w:rPr>
              <w:t>Nabavka i montaža horizontalnih ležećih oluka na AB strehama objekta, od čeličnog pocinkovanog plastificiranog lima d=0,6 mm sa izvedenim potrebnim padom od 0,5 % ka vertikalama, razvijene širine RŠ=0.60 m. Obračun je po m' komplet izvedene pozicije.</w:t>
            </w:r>
          </w:p>
        </w:tc>
        <w:tc>
          <w:tcPr>
            <w:tcW w:w="12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25,00</w:t>
            </w:r>
          </w:p>
        </w:tc>
        <w:tc>
          <w:tcPr>
            <w:tcW w:w="142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m'</w:t>
            </w:r>
          </w:p>
        </w:tc>
        <w:tc>
          <w:tcPr>
            <w:tcW w:w="12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p>
        </w:tc>
        <w:tc>
          <w:tcPr>
            <w:tcW w:w="1960" w:type="dxa"/>
            <w:tcBorders>
              <w:top w:val="nil"/>
              <w:left w:val="nil"/>
              <w:bottom w:val="single" w:sz="4" w:space="0" w:color="000000"/>
              <w:right w:val="single" w:sz="4" w:space="0" w:color="000000"/>
            </w:tcBorders>
            <w:shd w:val="clear" w:color="auto" w:fill="auto"/>
            <w:noWrap/>
            <w:vAlign w:val="center"/>
            <w:hideMark/>
          </w:tcPr>
          <w:p w:rsidR="000A0633" w:rsidRPr="004C50BE" w:rsidRDefault="000A0633" w:rsidP="000A0633">
            <w:pPr>
              <w:jc w:val="center"/>
              <w:rPr>
                <w:rFonts w:ascii="Arial" w:hAnsi="Arial" w:cs="Arial"/>
              </w:rPr>
            </w:pPr>
          </w:p>
        </w:tc>
      </w:tr>
      <w:tr w:rsidR="000A0633" w:rsidRPr="004C50BE" w:rsidTr="000A0633">
        <w:trPr>
          <w:trHeight w:val="1463"/>
        </w:trPr>
        <w:tc>
          <w:tcPr>
            <w:tcW w:w="3760" w:type="dxa"/>
            <w:tcBorders>
              <w:top w:val="nil"/>
              <w:left w:val="single" w:sz="4" w:space="0" w:color="000000"/>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rPr>
            </w:pPr>
            <w:r w:rsidRPr="004C50BE">
              <w:rPr>
                <w:rFonts w:ascii="Arial" w:hAnsi="Arial" w:cs="Arial"/>
              </w:rPr>
              <w:lastRenderedPageBreak/>
              <w:t xml:space="preserve">Nabavka i montaža tipskih olučnih vertikala AB strehe, kvadratnog poprečnog preseka dimenzija 10 cm, od čeličnog pocinkovanog plastificiranog lima d=0,5 mm. Obračun po m' kompletno ugrađene vertikale. </w:t>
            </w:r>
          </w:p>
        </w:tc>
        <w:tc>
          <w:tcPr>
            <w:tcW w:w="12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14,00</w:t>
            </w:r>
          </w:p>
        </w:tc>
        <w:tc>
          <w:tcPr>
            <w:tcW w:w="142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m'</w:t>
            </w:r>
          </w:p>
        </w:tc>
        <w:tc>
          <w:tcPr>
            <w:tcW w:w="12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p>
        </w:tc>
        <w:tc>
          <w:tcPr>
            <w:tcW w:w="1960" w:type="dxa"/>
            <w:tcBorders>
              <w:top w:val="nil"/>
              <w:left w:val="nil"/>
              <w:bottom w:val="single" w:sz="4" w:space="0" w:color="000000"/>
              <w:right w:val="single" w:sz="4" w:space="0" w:color="000000"/>
            </w:tcBorders>
            <w:shd w:val="clear" w:color="auto" w:fill="auto"/>
            <w:noWrap/>
            <w:vAlign w:val="center"/>
            <w:hideMark/>
          </w:tcPr>
          <w:p w:rsidR="000A0633" w:rsidRPr="004C50BE" w:rsidRDefault="000A0633" w:rsidP="000A0633">
            <w:pPr>
              <w:jc w:val="center"/>
              <w:rPr>
                <w:rFonts w:ascii="Arial" w:hAnsi="Arial" w:cs="Arial"/>
              </w:rPr>
            </w:pPr>
          </w:p>
        </w:tc>
      </w:tr>
      <w:tr w:rsidR="000A0633" w:rsidRPr="004C50BE" w:rsidTr="000A0633">
        <w:trPr>
          <w:trHeight w:val="1212"/>
        </w:trPr>
        <w:tc>
          <w:tcPr>
            <w:tcW w:w="3760" w:type="dxa"/>
            <w:tcBorders>
              <w:top w:val="nil"/>
              <w:left w:val="single" w:sz="4" w:space="0" w:color="000000"/>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rPr>
            </w:pPr>
            <w:r w:rsidRPr="004C50BE">
              <w:rPr>
                <w:rFonts w:ascii="Arial" w:hAnsi="Arial" w:cs="Arial"/>
              </w:rPr>
              <w:t xml:space="preserve">Nabavka materijala i opšivanje čeonog završetka AB strehe, od čelično-pocinkovanog plastificiranog lima razvijene širine  rš = 350 mm , debljine lima d = 0,60 mm . Obračun je po m′. </w:t>
            </w:r>
          </w:p>
        </w:tc>
        <w:tc>
          <w:tcPr>
            <w:tcW w:w="12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31,00</w:t>
            </w:r>
          </w:p>
        </w:tc>
        <w:tc>
          <w:tcPr>
            <w:tcW w:w="142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m'</w:t>
            </w:r>
          </w:p>
        </w:tc>
        <w:tc>
          <w:tcPr>
            <w:tcW w:w="12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p>
        </w:tc>
        <w:tc>
          <w:tcPr>
            <w:tcW w:w="1960" w:type="dxa"/>
            <w:tcBorders>
              <w:top w:val="nil"/>
              <w:left w:val="nil"/>
              <w:bottom w:val="single" w:sz="4" w:space="0" w:color="000000"/>
              <w:right w:val="single" w:sz="4" w:space="0" w:color="000000"/>
            </w:tcBorders>
            <w:shd w:val="clear" w:color="auto" w:fill="auto"/>
            <w:noWrap/>
            <w:vAlign w:val="center"/>
            <w:hideMark/>
          </w:tcPr>
          <w:p w:rsidR="000A0633" w:rsidRPr="004C50BE" w:rsidRDefault="000A0633" w:rsidP="000A0633">
            <w:pPr>
              <w:jc w:val="center"/>
              <w:rPr>
                <w:rFonts w:ascii="Arial" w:hAnsi="Arial" w:cs="Arial"/>
              </w:rPr>
            </w:pPr>
          </w:p>
        </w:tc>
      </w:tr>
      <w:tr w:rsidR="000A0633" w:rsidRPr="004C50BE" w:rsidTr="000A0633">
        <w:trPr>
          <w:trHeight w:val="1403"/>
        </w:trPr>
        <w:tc>
          <w:tcPr>
            <w:tcW w:w="3760" w:type="dxa"/>
            <w:tcBorders>
              <w:top w:val="nil"/>
              <w:left w:val="single" w:sz="4" w:space="0" w:color="000000"/>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rPr>
            </w:pPr>
            <w:r w:rsidRPr="004C50BE">
              <w:rPr>
                <w:rFonts w:ascii="Arial" w:hAnsi="Arial" w:cs="Arial"/>
              </w:rPr>
              <w:t>Nabavka i montaža pokrivača AB streha objekta u nagibu od 5</w:t>
            </w:r>
            <w:r w:rsidRPr="004C50BE">
              <w:rPr>
                <w:rFonts w:ascii="Calibri" w:hAnsi="Calibri" w:cs="Calibri"/>
              </w:rPr>
              <w:t>°</w:t>
            </w:r>
            <w:r w:rsidRPr="004C50BE">
              <w:rPr>
                <w:rFonts w:ascii="Arial" w:hAnsi="Arial" w:cs="Arial"/>
              </w:rPr>
              <w:t>. Pokrivač raditi od ravnog čelično - pocinkonanog falcovanog lima  d = 0,6 mm sa izradom nosača lima od drvenih štafni.  Obračun je po m² komplet izvedene pozicije.</w:t>
            </w:r>
          </w:p>
        </w:tc>
        <w:tc>
          <w:tcPr>
            <w:tcW w:w="12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27,00</w:t>
            </w:r>
          </w:p>
        </w:tc>
        <w:tc>
          <w:tcPr>
            <w:tcW w:w="142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m2</w:t>
            </w:r>
          </w:p>
        </w:tc>
        <w:tc>
          <w:tcPr>
            <w:tcW w:w="12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p>
        </w:tc>
        <w:tc>
          <w:tcPr>
            <w:tcW w:w="1960" w:type="dxa"/>
            <w:tcBorders>
              <w:top w:val="nil"/>
              <w:left w:val="nil"/>
              <w:bottom w:val="single" w:sz="4" w:space="0" w:color="000000"/>
              <w:right w:val="single" w:sz="4" w:space="0" w:color="000000"/>
            </w:tcBorders>
            <w:shd w:val="clear" w:color="auto" w:fill="auto"/>
            <w:noWrap/>
            <w:vAlign w:val="center"/>
            <w:hideMark/>
          </w:tcPr>
          <w:p w:rsidR="000A0633" w:rsidRPr="004C50BE" w:rsidRDefault="000A0633" w:rsidP="000A0633">
            <w:pPr>
              <w:jc w:val="center"/>
              <w:rPr>
                <w:rFonts w:ascii="Arial" w:hAnsi="Arial" w:cs="Arial"/>
              </w:rPr>
            </w:pPr>
          </w:p>
        </w:tc>
      </w:tr>
      <w:tr w:rsidR="000A0633" w:rsidRPr="004C50BE" w:rsidTr="000A0633">
        <w:trPr>
          <w:trHeight w:val="863"/>
        </w:trPr>
        <w:tc>
          <w:tcPr>
            <w:tcW w:w="3760" w:type="dxa"/>
            <w:tcBorders>
              <w:top w:val="nil"/>
              <w:left w:val="single" w:sz="4" w:space="0" w:color="000000"/>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rPr>
            </w:pPr>
            <w:r w:rsidRPr="004C50BE">
              <w:rPr>
                <w:rFonts w:ascii="Arial" w:hAnsi="Arial" w:cs="Arial"/>
              </w:rPr>
              <w:t>Izrada i postavljanje opsivki ventilacija od bojenog pocinkovanog lima d=0.50 mm, RS 0.50 m. Obracun po m'.</w:t>
            </w:r>
          </w:p>
        </w:tc>
        <w:tc>
          <w:tcPr>
            <w:tcW w:w="12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10,00</w:t>
            </w:r>
          </w:p>
        </w:tc>
        <w:tc>
          <w:tcPr>
            <w:tcW w:w="142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m'</w:t>
            </w:r>
          </w:p>
        </w:tc>
        <w:tc>
          <w:tcPr>
            <w:tcW w:w="12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p>
        </w:tc>
        <w:tc>
          <w:tcPr>
            <w:tcW w:w="1960" w:type="dxa"/>
            <w:tcBorders>
              <w:top w:val="nil"/>
              <w:left w:val="nil"/>
              <w:bottom w:val="single" w:sz="4" w:space="0" w:color="000000"/>
              <w:right w:val="single" w:sz="4" w:space="0" w:color="000000"/>
            </w:tcBorders>
            <w:shd w:val="clear" w:color="auto" w:fill="auto"/>
            <w:noWrap/>
            <w:vAlign w:val="center"/>
            <w:hideMark/>
          </w:tcPr>
          <w:p w:rsidR="000A0633" w:rsidRPr="004C50BE" w:rsidRDefault="000A0633" w:rsidP="000A0633">
            <w:pPr>
              <w:jc w:val="center"/>
              <w:rPr>
                <w:rFonts w:ascii="Arial" w:hAnsi="Arial" w:cs="Arial"/>
              </w:rPr>
            </w:pPr>
          </w:p>
        </w:tc>
      </w:tr>
      <w:tr w:rsidR="000A0633" w:rsidRPr="004C50BE" w:rsidTr="000A0633">
        <w:trPr>
          <w:trHeight w:val="998"/>
        </w:trPr>
        <w:tc>
          <w:tcPr>
            <w:tcW w:w="3760" w:type="dxa"/>
            <w:tcBorders>
              <w:top w:val="nil"/>
              <w:left w:val="single" w:sz="4" w:space="0" w:color="000000"/>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rPr>
            </w:pPr>
            <w:r w:rsidRPr="004C50BE">
              <w:rPr>
                <w:rFonts w:ascii="Arial" w:hAnsi="Arial" w:cs="Arial"/>
              </w:rPr>
              <w:t>Izrada i postavljanje opsivke  od pocinkovanog lima d=0.50 mm, RS 0.30 m, na spoju pokrivača nadstrešnice i fasadnog zida. Obracun po m'.</w:t>
            </w:r>
          </w:p>
        </w:tc>
        <w:tc>
          <w:tcPr>
            <w:tcW w:w="12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23,00</w:t>
            </w:r>
          </w:p>
        </w:tc>
        <w:tc>
          <w:tcPr>
            <w:tcW w:w="142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m'</w:t>
            </w:r>
          </w:p>
        </w:tc>
        <w:tc>
          <w:tcPr>
            <w:tcW w:w="12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p>
        </w:tc>
        <w:tc>
          <w:tcPr>
            <w:tcW w:w="1960" w:type="dxa"/>
            <w:tcBorders>
              <w:top w:val="nil"/>
              <w:left w:val="nil"/>
              <w:bottom w:val="single" w:sz="4" w:space="0" w:color="000000"/>
              <w:right w:val="single" w:sz="4" w:space="0" w:color="000000"/>
            </w:tcBorders>
            <w:shd w:val="clear" w:color="auto" w:fill="auto"/>
            <w:noWrap/>
            <w:vAlign w:val="center"/>
            <w:hideMark/>
          </w:tcPr>
          <w:p w:rsidR="000A0633" w:rsidRPr="004C50BE" w:rsidRDefault="000A0633" w:rsidP="000A0633">
            <w:pPr>
              <w:jc w:val="center"/>
              <w:rPr>
                <w:rFonts w:ascii="Arial" w:hAnsi="Arial" w:cs="Arial"/>
              </w:rPr>
            </w:pPr>
          </w:p>
        </w:tc>
      </w:tr>
      <w:tr w:rsidR="000A0633" w:rsidRPr="004C50BE" w:rsidTr="000A0633">
        <w:trPr>
          <w:trHeight w:val="765"/>
        </w:trPr>
        <w:tc>
          <w:tcPr>
            <w:tcW w:w="3760" w:type="dxa"/>
            <w:tcBorders>
              <w:top w:val="nil"/>
              <w:left w:val="single" w:sz="4" w:space="0" w:color="000000"/>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rPr>
            </w:pPr>
            <w:r w:rsidRPr="004C50BE">
              <w:rPr>
                <w:rFonts w:ascii="Arial" w:hAnsi="Arial" w:cs="Arial"/>
              </w:rPr>
              <w:t>Izrada i postavljanje opsivke  vrha zabatnog zida od pocinkovanog lima d=0.50 mm, RS 0.60 m. Obracun po m'.</w:t>
            </w:r>
          </w:p>
        </w:tc>
        <w:tc>
          <w:tcPr>
            <w:tcW w:w="12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36,00</w:t>
            </w:r>
          </w:p>
        </w:tc>
        <w:tc>
          <w:tcPr>
            <w:tcW w:w="142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m'</w:t>
            </w:r>
          </w:p>
        </w:tc>
        <w:tc>
          <w:tcPr>
            <w:tcW w:w="12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p>
        </w:tc>
        <w:tc>
          <w:tcPr>
            <w:tcW w:w="1960" w:type="dxa"/>
            <w:tcBorders>
              <w:top w:val="nil"/>
              <w:left w:val="nil"/>
              <w:bottom w:val="single" w:sz="4" w:space="0" w:color="000000"/>
              <w:right w:val="single" w:sz="4" w:space="0" w:color="000000"/>
            </w:tcBorders>
            <w:shd w:val="clear" w:color="auto" w:fill="auto"/>
            <w:noWrap/>
            <w:vAlign w:val="center"/>
            <w:hideMark/>
          </w:tcPr>
          <w:p w:rsidR="000A0633" w:rsidRPr="004C50BE" w:rsidRDefault="000A0633" w:rsidP="000A0633">
            <w:pPr>
              <w:jc w:val="center"/>
              <w:rPr>
                <w:rFonts w:ascii="Arial" w:hAnsi="Arial" w:cs="Arial"/>
              </w:rPr>
            </w:pPr>
          </w:p>
        </w:tc>
      </w:tr>
      <w:tr w:rsidR="000A0633" w:rsidRPr="004C50BE" w:rsidTr="000A0633">
        <w:trPr>
          <w:trHeight w:val="863"/>
        </w:trPr>
        <w:tc>
          <w:tcPr>
            <w:tcW w:w="3760" w:type="dxa"/>
            <w:tcBorders>
              <w:top w:val="nil"/>
              <w:left w:val="single" w:sz="4" w:space="0" w:color="000000"/>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rPr>
            </w:pPr>
            <w:r w:rsidRPr="004C50BE">
              <w:rPr>
                <w:rFonts w:ascii="Arial" w:hAnsi="Arial" w:cs="Arial"/>
              </w:rPr>
              <w:t>Izrada i postavljanje opsivke  od pocinkovanog lima d=0.50 mm, RS 0.50 m, na spoju krova i zabatnog zida. Obracun po m'.</w:t>
            </w:r>
          </w:p>
        </w:tc>
        <w:tc>
          <w:tcPr>
            <w:tcW w:w="12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36,00</w:t>
            </w:r>
          </w:p>
        </w:tc>
        <w:tc>
          <w:tcPr>
            <w:tcW w:w="142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m'</w:t>
            </w:r>
          </w:p>
        </w:tc>
        <w:tc>
          <w:tcPr>
            <w:tcW w:w="12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p>
        </w:tc>
        <w:tc>
          <w:tcPr>
            <w:tcW w:w="1960" w:type="dxa"/>
            <w:tcBorders>
              <w:top w:val="nil"/>
              <w:left w:val="nil"/>
              <w:bottom w:val="single" w:sz="4" w:space="0" w:color="000000"/>
              <w:right w:val="single" w:sz="4" w:space="0" w:color="000000"/>
            </w:tcBorders>
            <w:shd w:val="clear" w:color="auto" w:fill="auto"/>
            <w:noWrap/>
            <w:vAlign w:val="center"/>
            <w:hideMark/>
          </w:tcPr>
          <w:p w:rsidR="000A0633" w:rsidRPr="004C50BE" w:rsidRDefault="000A0633" w:rsidP="000A0633">
            <w:pPr>
              <w:jc w:val="center"/>
              <w:rPr>
                <w:rFonts w:ascii="Arial" w:hAnsi="Arial" w:cs="Arial"/>
              </w:rPr>
            </w:pPr>
          </w:p>
        </w:tc>
      </w:tr>
      <w:tr w:rsidR="000A0633" w:rsidRPr="004C50BE" w:rsidTr="000A0633">
        <w:trPr>
          <w:trHeight w:val="3570"/>
        </w:trPr>
        <w:tc>
          <w:tcPr>
            <w:tcW w:w="3760" w:type="dxa"/>
            <w:tcBorders>
              <w:top w:val="nil"/>
              <w:left w:val="single" w:sz="4" w:space="0" w:color="000000"/>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color w:val="000000"/>
              </w:rPr>
            </w:pPr>
            <w:r w:rsidRPr="004C50BE">
              <w:rPr>
                <w:rFonts w:ascii="Arial" w:hAnsi="Arial" w:cs="Arial"/>
                <w:color w:val="000000"/>
              </w:rPr>
              <w:t>Opšivanje solbanka prozora pocinkovanim limom, razvijene širine (RŠ) do 30 cm, debljine 0,60 mm</w:t>
            </w:r>
            <w:r w:rsidRPr="004C50BE">
              <w:rPr>
                <w:rFonts w:ascii="Arial" w:hAnsi="Arial" w:cs="Arial"/>
                <w:b/>
                <w:bCs/>
                <w:color w:val="000000"/>
              </w:rPr>
              <w:t xml:space="preserve">. </w:t>
            </w:r>
            <w:r w:rsidRPr="004C50BE">
              <w:rPr>
                <w:rFonts w:ascii="Arial" w:hAnsi="Arial" w:cs="Arial"/>
                <w:color w:val="000000"/>
              </w:rPr>
              <w:t xml:space="preserve">Strane solbanka prema zidu i štoku prozora podići u vis do 25 mm, u štok prozora učvrstiti ukivanjem na razmaku 50-80 mm. Prednju stranu solbanka pričvrstiti za drvene paknice ili izbušiti podlogu, postaviti plastične tiplove i pričvrstiti pocinkovanim holšrafovima. Preko glave holšrafa postaviti "mašnicu" i </w:t>
            </w:r>
            <w:r w:rsidRPr="004C50BE">
              <w:rPr>
                <w:rFonts w:ascii="Arial" w:hAnsi="Arial" w:cs="Arial"/>
                <w:color w:val="000000"/>
              </w:rPr>
              <w:lastRenderedPageBreak/>
              <w:t xml:space="preserve">zalemiti. Ispod lima postaviti sloj ter papira, koji ulazi u cenu solbanka. Obračun po m1 solbanka </w:t>
            </w:r>
          </w:p>
        </w:tc>
        <w:tc>
          <w:tcPr>
            <w:tcW w:w="12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lastRenderedPageBreak/>
              <w:t>83,00</w:t>
            </w:r>
          </w:p>
        </w:tc>
        <w:tc>
          <w:tcPr>
            <w:tcW w:w="142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m'</w:t>
            </w:r>
          </w:p>
        </w:tc>
        <w:tc>
          <w:tcPr>
            <w:tcW w:w="12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p>
        </w:tc>
        <w:tc>
          <w:tcPr>
            <w:tcW w:w="1960" w:type="dxa"/>
            <w:tcBorders>
              <w:top w:val="nil"/>
              <w:left w:val="nil"/>
              <w:bottom w:val="single" w:sz="4" w:space="0" w:color="000000"/>
              <w:right w:val="single" w:sz="4" w:space="0" w:color="000000"/>
            </w:tcBorders>
            <w:shd w:val="clear" w:color="auto" w:fill="auto"/>
            <w:noWrap/>
            <w:vAlign w:val="center"/>
            <w:hideMark/>
          </w:tcPr>
          <w:p w:rsidR="000A0633" w:rsidRPr="004C50BE" w:rsidRDefault="000A0633" w:rsidP="000A0633">
            <w:pPr>
              <w:jc w:val="center"/>
              <w:rPr>
                <w:rFonts w:ascii="Arial" w:hAnsi="Arial" w:cs="Arial"/>
              </w:rPr>
            </w:pPr>
          </w:p>
        </w:tc>
      </w:tr>
      <w:tr w:rsidR="000A0633" w:rsidRPr="004C50BE" w:rsidTr="000A0633">
        <w:trPr>
          <w:trHeight w:val="255"/>
        </w:trPr>
        <w:tc>
          <w:tcPr>
            <w:tcW w:w="3760" w:type="dxa"/>
            <w:tcBorders>
              <w:top w:val="nil"/>
              <w:left w:val="nil"/>
              <w:bottom w:val="nil"/>
              <w:right w:val="nil"/>
            </w:tcBorders>
            <w:shd w:val="clear" w:color="auto" w:fill="auto"/>
            <w:vAlign w:val="center"/>
            <w:hideMark/>
          </w:tcPr>
          <w:p w:rsidR="000A0633" w:rsidRPr="004C50BE" w:rsidRDefault="000A0633" w:rsidP="000A0633">
            <w:pPr>
              <w:rPr>
                <w:rFonts w:ascii="Arial" w:hAnsi="Arial" w:cs="Arial"/>
              </w:rPr>
            </w:pPr>
          </w:p>
        </w:tc>
        <w:tc>
          <w:tcPr>
            <w:tcW w:w="1240" w:type="dxa"/>
            <w:tcBorders>
              <w:top w:val="nil"/>
              <w:left w:val="nil"/>
              <w:bottom w:val="nil"/>
              <w:right w:val="nil"/>
            </w:tcBorders>
            <w:shd w:val="clear" w:color="auto" w:fill="auto"/>
            <w:vAlign w:val="center"/>
            <w:hideMark/>
          </w:tcPr>
          <w:p w:rsidR="000A0633" w:rsidRPr="004C50BE" w:rsidRDefault="000A0633" w:rsidP="000A0633">
            <w:pPr>
              <w:jc w:val="center"/>
              <w:rPr>
                <w:rFonts w:ascii="Arial" w:hAnsi="Arial" w:cs="Arial"/>
              </w:rPr>
            </w:pPr>
          </w:p>
        </w:tc>
        <w:tc>
          <w:tcPr>
            <w:tcW w:w="1420" w:type="dxa"/>
            <w:tcBorders>
              <w:top w:val="nil"/>
              <w:left w:val="nil"/>
              <w:bottom w:val="nil"/>
              <w:right w:val="nil"/>
            </w:tcBorders>
            <w:shd w:val="clear" w:color="auto" w:fill="auto"/>
            <w:vAlign w:val="center"/>
            <w:hideMark/>
          </w:tcPr>
          <w:p w:rsidR="000A0633" w:rsidRPr="004C50BE" w:rsidRDefault="000A0633" w:rsidP="000A0633">
            <w:pPr>
              <w:jc w:val="center"/>
              <w:rPr>
                <w:rFonts w:ascii="Arial" w:hAnsi="Arial" w:cs="Arial"/>
              </w:rPr>
            </w:pPr>
          </w:p>
        </w:tc>
        <w:tc>
          <w:tcPr>
            <w:tcW w:w="1240" w:type="dxa"/>
            <w:tcBorders>
              <w:top w:val="nil"/>
              <w:left w:val="nil"/>
              <w:bottom w:val="nil"/>
              <w:right w:val="nil"/>
            </w:tcBorders>
            <w:shd w:val="clear" w:color="auto" w:fill="auto"/>
            <w:vAlign w:val="center"/>
            <w:hideMark/>
          </w:tcPr>
          <w:p w:rsidR="000A0633" w:rsidRPr="004C50BE" w:rsidRDefault="000A0633" w:rsidP="000A0633">
            <w:pPr>
              <w:jc w:val="center"/>
              <w:rPr>
                <w:rFonts w:ascii="Arial" w:hAnsi="Arial" w:cs="Arial"/>
              </w:rPr>
            </w:pPr>
          </w:p>
        </w:tc>
        <w:tc>
          <w:tcPr>
            <w:tcW w:w="1960" w:type="dxa"/>
            <w:tcBorders>
              <w:top w:val="nil"/>
              <w:left w:val="nil"/>
              <w:bottom w:val="nil"/>
              <w:right w:val="nil"/>
            </w:tcBorders>
            <w:shd w:val="clear" w:color="auto" w:fill="auto"/>
            <w:noWrap/>
            <w:vAlign w:val="center"/>
            <w:hideMark/>
          </w:tcPr>
          <w:p w:rsidR="000A0633" w:rsidRPr="004C50BE" w:rsidRDefault="000A0633" w:rsidP="000A0633">
            <w:pPr>
              <w:jc w:val="center"/>
              <w:rPr>
                <w:rFonts w:ascii="Arial" w:hAnsi="Arial" w:cs="Arial"/>
              </w:rPr>
            </w:pPr>
          </w:p>
        </w:tc>
      </w:tr>
      <w:tr w:rsidR="000A0633" w:rsidRPr="004C50BE" w:rsidTr="000A0633">
        <w:trPr>
          <w:trHeight w:val="315"/>
        </w:trPr>
        <w:tc>
          <w:tcPr>
            <w:tcW w:w="3760" w:type="dxa"/>
            <w:tcBorders>
              <w:top w:val="single" w:sz="4" w:space="0" w:color="000000"/>
              <w:left w:val="nil"/>
              <w:bottom w:val="single" w:sz="4" w:space="0" w:color="000000"/>
              <w:right w:val="nil"/>
            </w:tcBorders>
            <w:shd w:val="clear" w:color="auto" w:fill="auto"/>
            <w:vAlign w:val="center"/>
            <w:hideMark/>
          </w:tcPr>
          <w:p w:rsidR="000A0633" w:rsidRPr="004C50BE" w:rsidRDefault="000A0633" w:rsidP="000A0633">
            <w:pPr>
              <w:jc w:val="center"/>
              <w:rPr>
                <w:rFonts w:ascii="Arial" w:hAnsi="Arial" w:cs="Arial"/>
                <w:b/>
                <w:bCs/>
                <w:szCs w:val="24"/>
              </w:rPr>
            </w:pPr>
            <w:r w:rsidRPr="004C50BE">
              <w:rPr>
                <w:rFonts w:ascii="Arial" w:hAnsi="Arial" w:cs="Arial"/>
                <w:b/>
                <w:bCs/>
                <w:szCs w:val="24"/>
              </w:rPr>
              <w:t>U K U P N O :</w:t>
            </w:r>
          </w:p>
        </w:tc>
        <w:tc>
          <w:tcPr>
            <w:tcW w:w="1240" w:type="dxa"/>
            <w:tcBorders>
              <w:top w:val="single" w:sz="4" w:space="0" w:color="000000"/>
              <w:left w:val="nil"/>
              <w:bottom w:val="single" w:sz="4" w:space="0" w:color="000000"/>
              <w:right w:val="nil"/>
            </w:tcBorders>
            <w:shd w:val="clear" w:color="auto" w:fill="auto"/>
            <w:noWrap/>
            <w:vAlign w:val="bottom"/>
            <w:hideMark/>
          </w:tcPr>
          <w:p w:rsidR="000A0633" w:rsidRPr="004C50BE" w:rsidRDefault="000A0633" w:rsidP="000A0633">
            <w:pPr>
              <w:rPr>
                <w:rFonts w:ascii="Arial" w:hAnsi="Arial" w:cs="Arial"/>
                <w:szCs w:val="24"/>
              </w:rPr>
            </w:pPr>
            <w:r w:rsidRPr="004C50BE">
              <w:rPr>
                <w:rFonts w:ascii="Arial" w:hAnsi="Arial" w:cs="Arial"/>
                <w:szCs w:val="24"/>
              </w:rPr>
              <w:t> </w:t>
            </w:r>
          </w:p>
        </w:tc>
        <w:tc>
          <w:tcPr>
            <w:tcW w:w="1420" w:type="dxa"/>
            <w:tcBorders>
              <w:top w:val="single" w:sz="4" w:space="0" w:color="000000"/>
              <w:left w:val="nil"/>
              <w:bottom w:val="single" w:sz="4" w:space="0" w:color="000000"/>
              <w:right w:val="nil"/>
            </w:tcBorders>
            <w:shd w:val="clear" w:color="auto" w:fill="auto"/>
            <w:noWrap/>
            <w:vAlign w:val="bottom"/>
            <w:hideMark/>
          </w:tcPr>
          <w:p w:rsidR="000A0633" w:rsidRPr="004C50BE" w:rsidRDefault="000A0633" w:rsidP="000A0633">
            <w:pPr>
              <w:rPr>
                <w:rFonts w:ascii="Arial" w:hAnsi="Arial" w:cs="Arial"/>
                <w:szCs w:val="24"/>
              </w:rPr>
            </w:pPr>
            <w:r w:rsidRPr="004C50BE">
              <w:rPr>
                <w:rFonts w:ascii="Arial" w:hAnsi="Arial" w:cs="Arial"/>
                <w:szCs w:val="24"/>
              </w:rPr>
              <w:t> </w:t>
            </w:r>
          </w:p>
        </w:tc>
        <w:tc>
          <w:tcPr>
            <w:tcW w:w="1240" w:type="dxa"/>
            <w:tcBorders>
              <w:top w:val="single" w:sz="4" w:space="0" w:color="000000"/>
              <w:left w:val="nil"/>
              <w:bottom w:val="single" w:sz="4" w:space="0" w:color="000000"/>
              <w:right w:val="nil"/>
            </w:tcBorders>
            <w:shd w:val="clear" w:color="auto" w:fill="auto"/>
            <w:noWrap/>
            <w:vAlign w:val="bottom"/>
            <w:hideMark/>
          </w:tcPr>
          <w:p w:rsidR="000A0633" w:rsidRPr="004C50BE" w:rsidRDefault="000A0633" w:rsidP="000A0633">
            <w:pPr>
              <w:rPr>
                <w:rFonts w:ascii="Arial" w:hAnsi="Arial" w:cs="Arial"/>
                <w:szCs w:val="24"/>
              </w:rPr>
            </w:pPr>
            <w:r w:rsidRPr="004C50BE">
              <w:rPr>
                <w:rFonts w:ascii="Arial" w:hAnsi="Arial" w:cs="Arial"/>
                <w:szCs w:val="24"/>
              </w:rPr>
              <w:t> </w:t>
            </w:r>
          </w:p>
        </w:tc>
        <w:tc>
          <w:tcPr>
            <w:tcW w:w="1960" w:type="dxa"/>
            <w:tcBorders>
              <w:top w:val="double" w:sz="6" w:space="0" w:color="000000"/>
              <w:left w:val="double" w:sz="6" w:space="0" w:color="000000"/>
              <w:bottom w:val="double" w:sz="6" w:space="0" w:color="000000"/>
              <w:right w:val="double" w:sz="6" w:space="0" w:color="000000"/>
            </w:tcBorders>
            <w:shd w:val="clear" w:color="auto" w:fill="auto"/>
            <w:noWrap/>
            <w:vAlign w:val="center"/>
            <w:hideMark/>
          </w:tcPr>
          <w:p w:rsidR="000A0633" w:rsidRPr="004C50BE" w:rsidRDefault="000A0633" w:rsidP="000A0633">
            <w:pPr>
              <w:jc w:val="center"/>
              <w:rPr>
                <w:rFonts w:ascii="Arial" w:hAnsi="Arial" w:cs="Arial"/>
                <w:b/>
                <w:bCs/>
                <w:szCs w:val="24"/>
              </w:rPr>
            </w:pPr>
          </w:p>
        </w:tc>
      </w:tr>
    </w:tbl>
    <w:p w:rsidR="000A0633" w:rsidRDefault="000A0633" w:rsidP="000A0633">
      <w:pPr>
        <w:rPr>
          <w:b/>
          <w:szCs w:val="24"/>
          <w:lang w:val="sr-Cyrl-CS"/>
        </w:rPr>
      </w:pPr>
    </w:p>
    <w:p w:rsidR="000A0633" w:rsidRDefault="000A0633" w:rsidP="000A0633">
      <w:pPr>
        <w:rPr>
          <w:b/>
          <w:szCs w:val="24"/>
          <w:lang w:val="sr-Cyrl-CS"/>
        </w:rPr>
      </w:pPr>
    </w:p>
    <w:p w:rsidR="000A0633" w:rsidRDefault="000A0633" w:rsidP="000A0633">
      <w:pPr>
        <w:rPr>
          <w:b/>
          <w:szCs w:val="24"/>
          <w:lang w:val="sr-Cyrl-CS"/>
        </w:rPr>
      </w:pPr>
    </w:p>
    <w:tbl>
      <w:tblPr>
        <w:tblW w:w="9931" w:type="dxa"/>
        <w:tblInd w:w="93" w:type="dxa"/>
        <w:tblLook w:val="04A0"/>
      </w:tblPr>
      <w:tblGrid>
        <w:gridCol w:w="4428"/>
        <w:gridCol w:w="1340"/>
        <w:gridCol w:w="1367"/>
        <w:gridCol w:w="965"/>
        <w:gridCol w:w="1831"/>
      </w:tblGrid>
      <w:tr w:rsidR="000A0633" w:rsidRPr="004C50BE" w:rsidTr="002A0FF1">
        <w:trPr>
          <w:trHeight w:val="480"/>
        </w:trPr>
        <w:tc>
          <w:tcPr>
            <w:tcW w:w="9931" w:type="dxa"/>
            <w:gridSpan w:val="5"/>
            <w:tcBorders>
              <w:top w:val="double" w:sz="6" w:space="0" w:color="000000"/>
              <w:left w:val="nil"/>
              <w:bottom w:val="double" w:sz="6" w:space="0" w:color="000000"/>
              <w:right w:val="nil"/>
            </w:tcBorders>
            <w:shd w:val="clear" w:color="969696" w:fill="808080"/>
            <w:noWrap/>
            <w:vAlign w:val="center"/>
            <w:hideMark/>
          </w:tcPr>
          <w:p w:rsidR="000A0633" w:rsidRPr="004C50BE" w:rsidRDefault="000A0633" w:rsidP="000A0633">
            <w:pPr>
              <w:rPr>
                <w:rFonts w:ascii="Arial" w:hAnsi="Arial" w:cs="Arial"/>
                <w:b/>
                <w:bCs/>
                <w:color w:val="CCFFCC"/>
                <w:sz w:val="28"/>
                <w:szCs w:val="28"/>
              </w:rPr>
            </w:pPr>
            <w:r w:rsidRPr="004C50BE">
              <w:rPr>
                <w:rFonts w:ascii="Arial" w:hAnsi="Arial" w:cs="Arial"/>
                <w:b/>
                <w:bCs/>
                <w:color w:val="CCFFCC"/>
                <w:sz w:val="28"/>
                <w:szCs w:val="28"/>
              </w:rPr>
              <w:t xml:space="preserve">                                    10. keramicarski radovi</w:t>
            </w:r>
          </w:p>
        </w:tc>
      </w:tr>
      <w:tr w:rsidR="000A0633" w:rsidRPr="004C50BE" w:rsidTr="002A0FF1">
        <w:trPr>
          <w:trHeight w:val="135"/>
        </w:trPr>
        <w:tc>
          <w:tcPr>
            <w:tcW w:w="4559" w:type="dxa"/>
            <w:tcBorders>
              <w:top w:val="nil"/>
              <w:left w:val="nil"/>
              <w:bottom w:val="nil"/>
              <w:right w:val="nil"/>
            </w:tcBorders>
            <w:shd w:val="clear" w:color="FFFFCC" w:fill="FFFFFF"/>
            <w:noWrap/>
            <w:vAlign w:val="bottom"/>
            <w:hideMark/>
          </w:tcPr>
          <w:p w:rsidR="000A0633" w:rsidRPr="004C50BE" w:rsidRDefault="000A0633" w:rsidP="000A0633">
            <w:pPr>
              <w:rPr>
                <w:rFonts w:ascii="Arial" w:hAnsi="Arial" w:cs="Arial"/>
                <w:color w:val="FFFFFF"/>
              </w:rPr>
            </w:pPr>
            <w:r w:rsidRPr="004C50BE">
              <w:rPr>
                <w:rFonts w:ascii="Arial" w:hAnsi="Arial" w:cs="Arial"/>
                <w:color w:val="FFFFFF"/>
              </w:rPr>
              <w:t> </w:t>
            </w:r>
          </w:p>
        </w:tc>
        <w:tc>
          <w:tcPr>
            <w:tcW w:w="1100" w:type="dxa"/>
            <w:tcBorders>
              <w:top w:val="nil"/>
              <w:left w:val="nil"/>
              <w:bottom w:val="nil"/>
              <w:right w:val="nil"/>
            </w:tcBorders>
            <w:shd w:val="clear" w:color="FFFFCC" w:fill="FFFFFF"/>
            <w:noWrap/>
            <w:vAlign w:val="bottom"/>
            <w:hideMark/>
          </w:tcPr>
          <w:p w:rsidR="000A0633" w:rsidRPr="004C50BE" w:rsidRDefault="000A0633" w:rsidP="000A0633">
            <w:pPr>
              <w:rPr>
                <w:rFonts w:ascii="Arial" w:hAnsi="Arial" w:cs="Arial"/>
              </w:rPr>
            </w:pPr>
            <w:r w:rsidRPr="004C50BE">
              <w:rPr>
                <w:rFonts w:ascii="Arial" w:hAnsi="Arial" w:cs="Arial"/>
              </w:rPr>
              <w:t> </w:t>
            </w:r>
          </w:p>
        </w:tc>
        <w:tc>
          <w:tcPr>
            <w:tcW w:w="1403" w:type="dxa"/>
            <w:tcBorders>
              <w:top w:val="nil"/>
              <w:left w:val="nil"/>
              <w:bottom w:val="nil"/>
              <w:right w:val="nil"/>
            </w:tcBorders>
            <w:shd w:val="clear" w:color="FFFFCC" w:fill="FFFFFF"/>
            <w:noWrap/>
            <w:vAlign w:val="bottom"/>
            <w:hideMark/>
          </w:tcPr>
          <w:p w:rsidR="000A0633" w:rsidRPr="004C50BE" w:rsidRDefault="000A0633" w:rsidP="000A0633">
            <w:pPr>
              <w:rPr>
                <w:rFonts w:ascii="Arial" w:hAnsi="Arial" w:cs="Arial"/>
                <w:b/>
                <w:bCs/>
                <w:color w:val="FFFFFF"/>
                <w:sz w:val="40"/>
                <w:szCs w:val="40"/>
              </w:rPr>
            </w:pPr>
            <w:r w:rsidRPr="004C50BE">
              <w:rPr>
                <w:rFonts w:ascii="Arial" w:hAnsi="Arial" w:cs="Arial"/>
                <w:b/>
                <w:bCs/>
                <w:color w:val="FFFFFF"/>
                <w:sz w:val="40"/>
                <w:szCs w:val="40"/>
              </w:rPr>
              <w:t> </w:t>
            </w:r>
          </w:p>
        </w:tc>
        <w:tc>
          <w:tcPr>
            <w:tcW w:w="988" w:type="dxa"/>
            <w:tcBorders>
              <w:top w:val="nil"/>
              <w:left w:val="nil"/>
              <w:bottom w:val="nil"/>
              <w:right w:val="nil"/>
            </w:tcBorders>
            <w:shd w:val="clear" w:color="FFFFCC" w:fill="FFFFFF"/>
            <w:noWrap/>
            <w:vAlign w:val="bottom"/>
            <w:hideMark/>
          </w:tcPr>
          <w:p w:rsidR="000A0633" w:rsidRPr="004C50BE" w:rsidRDefault="000A0633" w:rsidP="000A0633">
            <w:pPr>
              <w:rPr>
                <w:rFonts w:ascii="Arial" w:hAnsi="Arial" w:cs="Arial"/>
              </w:rPr>
            </w:pPr>
            <w:r w:rsidRPr="004C50BE">
              <w:rPr>
                <w:rFonts w:ascii="Arial" w:hAnsi="Arial" w:cs="Arial"/>
              </w:rPr>
              <w:t> </w:t>
            </w:r>
          </w:p>
        </w:tc>
        <w:tc>
          <w:tcPr>
            <w:tcW w:w="1881" w:type="dxa"/>
            <w:tcBorders>
              <w:top w:val="nil"/>
              <w:left w:val="nil"/>
              <w:bottom w:val="nil"/>
              <w:right w:val="nil"/>
            </w:tcBorders>
            <w:shd w:val="clear" w:color="FFFFCC" w:fill="FFFFFF"/>
            <w:noWrap/>
            <w:vAlign w:val="bottom"/>
            <w:hideMark/>
          </w:tcPr>
          <w:p w:rsidR="000A0633" w:rsidRPr="004C50BE" w:rsidRDefault="000A0633" w:rsidP="000A0633">
            <w:pPr>
              <w:rPr>
                <w:rFonts w:ascii="Arial" w:hAnsi="Arial" w:cs="Arial"/>
              </w:rPr>
            </w:pPr>
            <w:r w:rsidRPr="004C50BE">
              <w:rPr>
                <w:rFonts w:ascii="Arial" w:hAnsi="Arial" w:cs="Arial"/>
              </w:rPr>
              <w:t> </w:t>
            </w:r>
          </w:p>
        </w:tc>
      </w:tr>
      <w:tr w:rsidR="002A0FF1" w:rsidRPr="004C50BE" w:rsidTr="002A0FF1">
        <w:trPr>
          <w:trHeight w:val="630"/>
        </w:trPr>
        <w:tc>
          <w:tcPr>
            <w:tcW w:w="4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0FF1" w:rsidRPr="002A0FF1" w:rsidRDefault="002A0FF1" w:rsidP="002A0FF1">
            <w:pPr>
              <w:jc w:val="center"/>
              <w:rPr>
                <w:rFonts w:ascii="Arial" w:hAnsi="Arial" w:cs="Arial"/>
                <w:b/>
                <w:bCs/>
                <w:szCs w:val="24"/>
              </w:rPr>
            </w:pPr>
            <w:r>
              <w:rPr>
                <w:rFonts w:ascii="Arial" w:hAnsi="Arial" w:cs="Arial"/>
                <w:b/>
                <w:bCs/>
                <w:szCs w:val="24"/>
              </w:rPr>
              <w:t>Радови</w:t>
            </w:r>
          </w:p>
        </w:tc>
        <w:tc>
          <w:tcPr>
            <w:tcW w:w="1100" w:type="dxa"/>
            <w:tcBorders>
              <w:top w:val="single" w:sz="4" w:space="0" w:color="000000"/>
              <w:left w:val="nil"/>
              <w:bottom w:val="single" w:sz="4" w:space="0" w:color="000000"/>
              <w:right w:val="single" w:sz="4" w:space="0" w:color="000000"/>
            </w:tcBorders>
            <w:shd w:val="clear" w:color="auto" w:fill="auto"/>
            <w:vAlign w:val="center"/>
            <w:hideMark/>
          </w:tcPr>
          <w:p w:rsidR="002A0FF1" w:rsidRPr="002A0FF1" w:rsidRDefault="002A0FF1" w:rsidP="002A0FF1">
            <w:pPr>
              <w:jc w:val="center"/>
              <w:rPr>
                <w:rFonts w:ascii="Arial" w:hAnsi="Arial" w:cs="Arial"/>
                <w:b/>
                <w:bCs/>
                <w:szCs w:val="24"/>
              </w:rPr>
            </w:pPr>
            <w:r>
              <w:rPr>
                <w:rFonts w:ascii="Arial" w:hAnsi="Arial" w:cs="Arial"/>
                <w:b/>
                <w:bCs/>
                <w:szCs w:val="24"/>
              </w:rPr>
              <w:t>Количина</w:t>
            </w:r>
          </w:p>
        </w:tc>
        <w:tc>
          <w:tcPr>
            <w:tcW w:w="1403" w:type="dxa"/>
            <w:tcBorders>
              <w:top w:val="single" w:sz="4" w:space="0" w:color="000000"/>
              <w:left w:val="nil"/>
              <w:bottom w:val="single" w:sz="4" w:space="0" w:color="000000"/>
              <w:right w:val="single" w:sz="4" w:space="0" w:color="000000"/>
            </w:tcBorders>
            <w:shd w:val="clear" w:color="auto" w:fill="auto"/>
            <w:vAlign w:val="center"/>
            <w:hideMark/>
          </w:tcPr>
          <w:p w:rsidR="002A0FF1" w:rsidRPr="002A0FF1" w:rsidRDefault="002A0FF1" w:rsidP="002A0FF1">
            <w:pPr>
              <w:jc w:val="center"/>
              <w:rPr>
                <w:rFonts w:ascii="Arial" w:hAnsi="Arial" w:cs="Arial"/>
                <w:b/>
                <w:bCs/>
                <w:szCs w:val="24"/>
              </w:rPr>
            </w:pPr>
            <w:r>
              <w:rPr>
                <w:rFonts w:ascii="Arial" w:hAnsi="Arial" w:cs="Arial"/>
                <w:b/>
                <w:bCs/>
                <w:szCs w:val="24"/>
              </w:rPr>
              <w:t>Јед.мере</w:t>
            </w:r>
          </w:p>
        </w:tc>
        <w:tc>
          <w:tcPr>
            <w:tcW w:w="988" w:type="dxa"/>
            <w:tcBorders>
              <w:top w:val="single" w:sz="4" w:space="0" w:color="000000"/>
              <w:left w:val="nil"/>
              <w:bottom w:val="single" w:sz="4" w:space="0" w:color="000000"/>
              <w:right w:val="single" w:sz="4" w:space="0" w:color="000000"/>
            </w:tcBorders>
            <w:shd w:val="clear" w:color="auto" w:fill="auto"/>
            <w:noWrap/>
            <w:vAlign w:val="center"/>
            <w:hideMark/>
          </w:tcPr>
          <w:p w:rsidR="002A0FF1" w:rsidRPr="00C74616" w:rsidRDefault="002A0FF1" w:rsidP="002A0FF1">
            <w:pPr>
              <w:jc w:val="center"/>
              <w:rPr>
                <w:rFonts w:ascii="Arial" w:hAnsi="Arial" w:cs="Arial"/>
                <w:b/>
                <w:bCs/>
                <w:szCs w:val="24"/>
              </w:rPr>
            </w:pPr>
            <w:r>
              <w:rPr>
                <w:rFonts w:ascii="Arial" w:hAnsi="Arial" w:cs="Arial"/>
                <w:b/>
                <w:bCs/>
                <w:szCs w:val="24"/>
              </w:rPr>
              <w:t>Цена по јед., без пдв</w:t>
            </w:r>
          </w:p>
        </w:tc>
        <w:tc>
          <w:tcPr>
            <w:tcW w:w="1881" w:type="dxa"/>
            <w:tcBorders>
              <w:top w:val="single" w:sz="4" w:space="0" w:color="000000"/>
              <w:left w:val="nil"/>
              <w:bottom w:val="single" w:sz="4" w:space="0" w:color="000000"/>
              <w:right w:val="single" w:sz="4" w:space="0" w:color="000000"/>
            </w:tcBorders>
            <w:shd w:val="clear" w:color="auto" w:fill="auto"/>
            <w:vAlign w:val="center"/>
            <w:hideMark/>
          </w:tcPr>
          <w:p w:rsidR="002A0FF1" w:rsidRPr="00C74616" w:rsidRDefault="002A0FF1" w:rsidP="002A0FF1">
            <w:pPr>
              <w:jc w:val="center"/>
              <w:rPr>
                <w:rFonts w:ascii="Arial" w:hAnsi="Arial" w:cs="Arial"/>
                <w:b/>
                <w:bCs/>
                <w:szCs w:val="24"/>
              </w:rPr>
            </w:pPr>
            <w:r>
              <w:rPr>
                <w:rFonts w:ascii="Arial" w:hAnsi="Arial" w:cs="Arial"/>
                <w:b/>
                <w:bCs/>
                <w:szCs w:val="24"/>
              </w:rPr>
              <w:t>Укупно, без пдв</w:t>
            </w:r>
          </w:p>
        </w:tc>
      </w:tr>
      <w:tr w:rsidR="000A0633" w:rsidRPr="004C50BE" w:rsidTr="002A0FF1">
        <w:trPr>
          <w:trHeight w:val="135"/>
        </w:trPr>
        <w:tc>
          <w:tcPr>
            <w:tcW w:w="4559" w:type="dxa"/>
            <w:tcBorders>
              <w:top w:val="nil"/>
              <w:left w:val="nil"/>
              <w:bottom w:val="nil"/>
              <w:right w:val="nil"/>
            </w:tcBorders>
            <w:shd w:val="clear" w:color="auto" w:fill="auto"/>
            <w:vAlign w:val="center"/>
            <w:hideMark/>
          </w:tcPr>
          <w:p w:rsidR="000A0633" w:rsidRPr="004C50BE" w:rsidRDefault="000A0633" w:rsidP="000A0633">
            <w:pPr>
              <w:jc w:val="center"/>
              <w:rPr>
                <w:rFonts w:ascii="Arial" w:hAnsi="Arial" w:cs="Arial"/>
                <w:b/>
                <w:bCs/>
                <w:sz w:val="30"/>
                <w:szCs w:val="30"/>
              </w:rPr>
            </w:pPr>
          </w:p>
        </w:tc>
        <w:tc>
          <w:tcPr>
            <w:tcW w:w="1100" w:type="dxa"/>
            <w:tcBorders>
              <w:top w:val="nil"/>
              <w:left w:val="nil"/>
              <w:bottom w:val="nil"/>
              <w:right w:val="nil"/>
            </w:tcBorders>
            <w:shd w:val="clear" w:color="auto" w:fill="auto"/>
            <w:vAlign w:val="center"/>
            <w:hideMark/>
          </w:tcPr>
          <w:p w:rsidR="000A0633" w:rsidRPr="004C50BE" w:rsidRDefault="000A0633" w:rsidP="000A0633">
            <w:pPr>
              <w:jc w:val="center"/>
              <w:rPr>
                <w:rFonts w:ascii="Arial" w:hAnsi="Arial" w:cs="Arial"/>
                <w:b/>
                <w:bCs/>
                <w:sz w:val="30"/>
                <w:szCs w:val="30"/>
              </w:rPr>
            </w:pPr>
          </w:p>
        </w:tc>
        <w:tc>
          <w:tcPr>
            <w:tcW w:w="1403" w:type="dxa"/>
            <w:tcBorders>
              <w:top w:val="nil"/>
              <w:left w:val="nil"/>
              <w:bottom w:val="nil"/>
              <w:right w:val="nil"/>
            </w:tcBorders>
            <w:shd w:val="clear" w:color="auto" w:fill="auto"/>
            <w:vAlign w:val="center"/>
            <w:hideMark/>
          </w:tcPr>
          <w:p w:rsidR="000A0633" w:rsidRPr="004C50BE" w:rsidRDefault="000A0633" w:rsidP="000A0633">
            <w:pPr>
              <w:jc w:val="center"/>
              <w:rPr>
                <w:rFonts w:ascii="Arial" w:hAnsi="Arial" w:cs="Arial"/>
                <w:b/>
                <w:bCs/>
                <w:sz w:val="30"/>
                <w:szCs w:val="30"/>
              </w:rPr>
            </w:pPr>
          </w:p>
        </w:tc>
        <w:tc>
          <w:tcPr>
            <w:tcW w:w="988" w:type="dxa"/>
            <w:tcBorders>
              <w:top w:val="nil"/>
              <w:left w:val="nil"/>
              <w:bottom w:val="nil"/>
              <w:right w:val="nil"/>
            </w:tcBorders>
            <w:shd w:val="clear" w:color="auto" w:fill="auto"/>
            <w:noWrap/>
            <w:vAlign w:val="center"/>
            <w:hideMark/>
          </w:tcPr>
          <w:p w:rsidR="000A0633" w:rsidRPr="004C50BE" w:rsidRDefault="000A0633" w:rsidP="000A0633">
            <w:pPr>
              <w:jc w:val="center"/>
              <w:rPr>
                <w:rFonts w:ascii="Arial" w:hAnsi="Arial" w:cs="Arial"/>
                <w:b/>
                <w:bCs/>
                <w:sz w:val="30"/>
                <w:szCs w:val="30"/>
              </w:rPr>
            </w:pPr>
          </w:p>
        </w:tc>
        <w:tc>
          <w:tcPr>
            <w:tcW w:w="1881" w:type="dxa"/>
            <w:tcBorders>
              <w:top w:val="nil"/>
              <w:left w:val="nil"/>
              <w:bottom w:val="nil"/>
              <w:right w:val="nil"/>
            </w:tcBorders>
            <w:shd w:val="clear" w:color="auto" w:fill="auto"/>
            <w:vAlign w:val="center"/>
            <w:hideMark/>
          </w:tcPr>
          <w:p w:rsidR="000A0633" w:rsidRPr="004C50BE" w:rsidRDefault="000A0633" w:rsidP="000A0633">
            <w:pPr>
              <w:jc w:val="center"/>
              <w:rPr>
                <w:rFonts w:ascii="Arial" w:hAnsi="Arial" w:cs="Arial"/>
                <w:b/>
                <w:bCs/>
                <w:sz w:val="30"/>
                <w:szCs w:val="30"/>
              </w:rPr>
            </w:pPr>
          </w:p>
        </w:tc>
      </w:tr>
      <w:tr w:rsidR="000A0633" w:rsidRPr="004C50BE" w:rsidTr="002A0FF1">
        <w:trPr>
          <w:trHeight w:val="1733"/>
        </w:trPr>
        <w:tc>
          <w:tcPr>
            <w:tcW w:w="4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rPr>
            </w:pPr>
            <w:r w:rsidRPr="004C50BE">
              <w:rPr>
                <w:rFonts w:ascii="Arial" w:hAnsi="Arial" w:cs="Arial"/>
              </w:rPr>
              <w:t>Nabavka i postavljanje zidnih  keramičkih pločica na mestu kuhinjih elemenata do visine od H=1.50 m,  na lepak-izolit keramol. Pločice I klase, domaće proizvodnje, lepiti lepkom u slogu fuga na fugu. Po potrebi ivice pločica ručno dobrusiti. Obložene površine moraju biti ravne i vertikalne. Postavljene pločice fugovati i očistiti piljevinom. Obračun po m2 pločica.</w:t>
            </w:r>
          </w:p>
        </w:tc>
        <w:tc>
          <w:tcPr>
            <w:tcW w:w="1100" w:type="dxa"/>
            <w:tcBorders>
              <w:top w:val="single" w:sz="4" w:space="0" w:color="000000"/>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20,00</w:t>
            </w:r>
          </w:p>
        </w:tc>
        <w:tc>
          <w:tcPr>
            <w:tcW w:w="1403" w:type="dxa"/>
            <w:tcBorders>
              <w:top w:val="single" w:sz="4" w:space="0" w:color="000000"/>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m2</w:t>
            </w:r>
          </w:p>
        </w:tc>
        <w:tc>
          <w:tcPr>
            <w:tcW w:w="988" w:type="dxa"/>
            <w:tcBorders>
              <w:top w:val="single" w:sz="4" w:space="0" w:color="000000"/>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p>
        </w:tc>
        <w:tc>
          <w:tcPr>
            <w:tcW w:w="1881" w:type="dxa"/>
            <w:tcBorders>
              <w:top w:val="single" w:sz="4" w:space="0" w:color="000000"/>
              <w:left w:val="nil"/>
              <w:bottom w:val="single" w:sz="4" w:space="0" w:color="000000"/>
              <w:right w:val="single" w:sz="4" w:space="0" w:color="000000"/>
            </w:tcBorders>
            <w:shd w:val="clear" w:color="auto" w:fill="auto"/>
            <w:noWrap/>
            <w:vAlign w:val="center"/>
            <w:hideMark/>
          </w:tcPr>
          <w:p w:rsidR="000A0633" w:rsidRPr="004C50BE" w:rsidRDefault="000A0633" w:rsidP="000A0633">
            <w:pPr>
              <w:jc w:val="center"/>
              <w:rPr>
                <w:rFonts w:ascii="Arial" w:hAnsi="Arial" w:cs="Arial"/>
              </w:rPr>
            </w:pPr>
          </w:p>
        </w:tc>
      </w:tr>
      <w:tr w:rsidR="000A0633" w:rsidRPr="004C50BE" w:rsidTr="002A0FF1">
        <w:trPr>
          <w:trHeight w:val="2040"/>
        </w:trPr>
        <w:tc>
          <w:tcPr>
            <w:tcW w:w="4559" w:type="dxa"/>
            <w:tcBorders>
              <w:top w:val="nil"/>
              <w:left w:val="single" w:sz="4" w:space="0" w:color="000000"/>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rPr>
            </w:pPr>
            <w:r w:rsidRPr="004C50BE">
              <w:rPr>
                <w:rFonts w:ascii="Arial" w:hAnsi="Arial" w:cs="Arial"/>
              </w:rPr>
              <w:t>Nabavka i postavljanje zidnih  keramičkih pločica u sanitarnim čvorovima do spuštenog plafona  na lepak-izolit keramol. Pločice I klase, domaće proizvodnje, lepiti lepkom u slogu fuga na fugu. Po potrebi ivice pločica ručno dobrusiti. Obložene površine moraju biti ravne i vertikalne. Postavljene pločice fugovati i očistiti piljevinom. Obračun po m2 pločica.</w:t>
            </w:r>
          </w:p>
        </w:tc>
        <w:tc>
          <w:tcPr>
            <w:tcW w:w="110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352,00</w:t>
            </w:r>
          </w:p>
        </w:tc>
        <w:tc>
          <w:tcPr>
            <w:tcW w:w="1403"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m2</w:t>
            </w:r>
          </w:p>
        </w:tc>
        <w:tc>
          <w:tcPr>
            <w:tcW w:w="988"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p>
        </w:tc>
        <w:tc>
          <w:tcPr>
            <w:tcW w:w="1881" w:type="dxa"/>
            <w:tcBorders>
              <w:top w:val="nil"/>
              <w:left w:val="nil"/>
              <w:bottom w:val="single" w:sz="4" w:space="0" w:color="000000"/>
              <w:right w:val="single" w:sz="4" w:space="0" w:color="000000"/>
            </w:tcBorders>
            <w:shd w:val="clear" w:color="auto" w:fill="auto"/>
            <w:noWrap/>
            <w:vAlign w:val="center"/>
            <w:hideMark/>
          </w:tcPr>
          <w:p w:rsidR="000A0633" w:rsidRPr="004C50BE" w:rsidRDefault="000A0633" w:rsidP="000A0633">
            <w:pPr>
              <w:jc w:val="center"/>
              <w:rPr>
                <w:rFonts w:ascii="Arial" w:hAnsi="Arial" w:cs="Arial"/>
              </w:rPr>
            </w:pPr>
          </w:p>
        </w:tc>
      </w:tr>
      <w:tr w:rsidR="000A0633" w:rsidRPr="004C50BE" w:rsidTr="002A0FF1">
        <w:trPr>
          <w:trHeight w:val="1020"/>
        </w:trPr>
        <w:tc>
          <w:tcPr>
            <w:tcW w:w="4559" w:type="dxa"/>
            <w:tcBorders>
              <w:top w:val="nil"/>
              <w:left w:val="single" w:sz="4" w:space="0" w:color="000000"/>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rPr>
            </w:pPr>
            <w:r w:rsidRPr="004C50BE">
              <w:rPr>
                <w:rFonts w:ascii="Arial" w:hAnsi="Arial" w:cs="Arial"/>
              </w:rPr>
              <w:t>Oblaganje stepenika (čela i gazišta) granitnim pločicama u boji po izboru projektanta. Obračun je po m'. (Širina gazišta 30 cm i visina čela 17,5 - 18.0 cm).</w:t>
            </w:r>
          </w:p>
        </w:tc>
        <w:tc>
          <w:tcPr>
            <w:tcW w:w="110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23,00</w:t>
            </w:r>
          </w:p>
        </w:tc>
        <w:tc>
          <w:tcPr>
            <w:tcW w:w="1403"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m2</w:t>
            </w:r>
          </w:p>
        </w:tc>
        <w:tc>
          <w:tcPr>
            <w:tcW w:w="988"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p>
        </w:tc>
        <w:tc>
          <w:tcPr>
            <w:tcW w:w="1881" w:type="dxa"/>
            <w:tcBorders>
              <w:top w:val="nil"/>
              <w:left w:val="nil"/>
              <w:bottom w:val="single" w:sz="4" w:space="0" w:color="000000"/>
              <w:right w:val="single" w:sz="4" w:space="0" w:color="000000"/>
            </w:tcBorders>
            <w:shd w:val="clear" w:color="auto" w:fill="auto"/>
            <w:noWrap/>
            <w:vAlign w:val="center"/>
            <w:hideMark/>
          </w:tcPr>
          <w:p w:rsidR="000A0633" w:rsidRPr="004C50BE" w:rsidRDefault="000A0633" w:rsidP="000A0633">
            <w:pPr>
              <w:jc w:val="center"/>
              <w:rPr>
                <w:rFonts w:ascii="Arial" w:hAnsi="Arial" w:cs="Arial"/>
              </w:rPr>
            </w:pPr>
          </w:p>
        </w:tc>
      </w:tr>
      <w:tr w:rsidR="000A0633" w:rsidRPr="004C50BE" w:rsidTr="002A0FF1">
        <w:trPr>
          <w:trHeight w:val="1530"/>
        </w:trPr>
        <w:tc>
          <w:tcPr>
            <w:tcW w:w="4559" w:type="dxa"/>
            <w:tcBorders>
              <w:top w:val="nil"/>
              <w:left w:val="single" w:sz="4" w:space="0" w:color="000000"/>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rPr>
            </w:pPr>
            <w:r w:rsidRPr="004C50BE">
              <w:rPr>
                <w:rFonts w:ascii="Arial" w:hAnsi="Arial" w:cs="Arial"/>
              </w:rPr>
              <w:lastRenderedPageBreak/>
              <w:t xml:space="preserve">Postavljanje sokle od keramičkih pločica, u stepenišnom prostoru, visine do 10 cm. Pločice lepiti lepkom za pločice. Podloga mora biti ravna i pripremljena. Postavljene pločice fugovati i soklu očistiti. U cenu ulazi i nabavka pločica. Obračun po m' dužnom sokle.                     </w:t>
            </w:r>
          </w:p>
        </w:tc>
        <w:tc>
          <w:tcPr>
            <w:tcW w:w="110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29,00</w:t>
            </w:r>
          </w:p>
        </w:tc>
        <w:tc>
          <w:tcPr>
            <w:tcW w:w="1403"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m'</w:t>
            </w:r>
          </w:p>
        </w:tc>
        <w:tc>
          <w:tcPr>
            <w:tcW w:w="988"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p>
        </w:tc>
        <w:tc>
          <w:tcPr>
            <w:tcW w:w="1881" w:type="dxa"/>
            <w:tcBorders>
              <w:top w:val="nil"/>
              <w:left w:val="nil"/>
              <w:bottom w:val="single" w:sz="4" w:space="0" w:color="000000"/>
              <w:right w:val="single" w:sz="4" w:space="0" w:color="000000"/>
            </w:tcBorders>
            <w:shd w:val="clear" w:color="auto" w:fill="auto"/>
            <w:noWrap/>
            <w:vAlign w:val="center"/>
            <w:hideMark/>
          </w:tcPr>
          <w:p w:rsidR="000A0633" w:rsidRPr="004C50BE" w:rsidRDefault="000A0633" w:rsidP="000A0633">
            <w:pPr>
              <w:jc w:val="center"/>
              <w:rPr>
                <w:rFonts w:ascii="Arial" w:hAnsi="Arial" w:cs="Arial"/>
              </w:rPr>
            </w:pPr>
          </w:p>
        </w:tc>
      </w:tr>
      <w:tr w:rsidR="000A0633" w:rsidRPr="004C50BE" w:rsidTr="002A0FF1">
        <w:trPr>
          <w:trHeight w:val="1620"/>
        </w:trPr>
        <w:tc>
          <w:tcPr>
            <w:tcW w:w="4559" w:type="dxa"/>
            <w:tcBorders>
              <w:top w:val="nil"/>
              <w:left w:val="single" w:sz="4" w:space="0" w:color="000000"/>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rPr>
            </w:pPr>
            <w:r w:rsidRPr="004C50BE">
              <w:rPr>
                <w:rFonts w:ascii="Arial" w:hAnsi="Arial" w:cs="Arial"/>
              </w:rPr>
              <w:t>Oblaganje podova u objektu keramickim plocicama prve klase, u boji po izboru investitora. Plocice se lepe na prethodno pripremljenu cementnu podlogu. Plocice se rade bez fuga , a na kraju sve povrsine treba dobro ocistiti. Radove izvesti u svemu prema vazecim tehnickim propisima. Obracun po m2.</w:t>
            </w:r>
          </w:p>
        </w:tc>
        <w:tc>
          <w:tcPr>
            <w:tcW w:w="110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776,00</w:t>
            </w:r>
          </w:p>
        </w:tc>
        <w:tc>
          <w:tcPr>
            <w:tcW w:w="1403"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m2</w:t>
            </w:r>
          </w:p>
        </w:tc>
        <w:tc>
          <w:tcPr>
            <w:tcW w:w="988"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p>
        </w:tc>
        <w:tc>
          <w:tcPr>
            <w:tcW w:w="1881" w:type="dxa"/>
            <w:tcBorders>
              <w:top w:val="nil"/>
              <w:left w:val="nil"/>
              <w:bottom w:val="single" w:sz="4" w:space="0" w:color="000000"/>
              <w:right w:val="single" w:sz="4" w:space="0" w:color="000000"/>
            </w:tcBorders>
            <w:shd w:val="clear" w:color="auto" w:fill="auto"/>
            <w:noWrap/>
            <w:vAlign w:val="center"/>
            <w:hideMark/>
          </w:tcPr>
          <w:p w:rsidR="000A0633" w:rsidRPr="004C50BE" w:rsidRDefault="000A0633" w:rsidP="000A0633">
            <w:pPr>
              <w:jc w:val="center"/>
              <w:rPr>
                <w:rFonts w:ascii="Arial" w:hAnsi="Arial" w:cs="Arial"/>
              </w:rPr>
            </w:pPr>
          </w:p>
        </w:tc>
      </w:tr>
      <w:tr w:rsidR="000A0633" w:rsidRPr="004C50BE" w:rsidTr="002A0FF1">
        <w:trPr>
          <w:trHeight w:val="1710"/>
        </w:trPr>
        <w:tc>
          <w:tcPr>
            <w:tcW w:w="4559" w:type="dxa"/>
            <w:tcBorders>
              <w:top w:val="nil"/>
              <w:left w:val="single" w:sz="4" w:space="0" w:color="000000"/>
              <w:bottom w:val="nil"/>
              <w:right w:val="single" w:sz="4" w:space="0" w:color="000000"/>
            </w:tcBorders>
            <w:shd w:val="clear" w:color="auto" w:fill="auto"/>
            <w:vAlign w:val="center"/>
            <w:hideMark/>
          </w:tcPr>
          <w:p w:rsidR="000A0633" w:rsidRPr="004C50BE" w:rsidRDefault="000A0633" w:rsidP="000A0633">
            <w:pPr>
              <w:rPr>
                <w:rFonts w:ascii="Arial" w:hAnsi="Arial" w:cs="Arial"/>
                <w:color w:val="000000"/>
                <w:sz w:val="22"/>
                <w:szCs w:val="22"/>
              </w:rPr>
            </w:pPr>
            <w:r w:rsidRPr="004C50BE">
              <w:rPr>
                <w:rFonts w:ascii="Arial" w:hAnsi="Arial" w:cs="Arial"/>
                <w:color w:val="000000"/>
                <w:sz w:val="22"/>
                <w:szCs w:val="22"/>
              </w:rPr>
              <w:t xml:space="preserve">Postavljanje sokle od  keramike iste kao podne, visine do  10 cm. Pločice lepiti lepkom za pločice. Podloga mora biti ravna i pripremljena. Postavljene pločice fugovati i soklu očistiti. U cenu ulazi i nabavka pločica. Obračun po m' dužnom sokle.                     </w:t>
            </w:r>
          </w:p>
        </w:tc>
        <w:tc>
          <w:tcPr>
            <w:tcW w:w="110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590,00</w:t>
            </w:r>
          </w:p>
        </w:tc>
        <w:tc>
          <w:tcPr>
            <w:tcW w:w="1403"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m'</w:t>
            </w:r>
          </w:p>
        </w:tc>
        <w:tc>
          <w:tcPr>
            <w:tcW w:w="988"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p>
        </w:tc>
        <w:tc>
          <w:tcPr>
            <w:tcW w:w="1881" w:type="dxa"/>
            <w:tcBorders>
              <w:top w:val="nil"/>
              <w:left w:val="nil"/>
              <w:bottom w:val="single" w:sz="4" w:space="0" w:color="000000"/>
              <w:right w:val="single" w:sz="4" w:space="0" w:color="000000"/>
            </w:tcBorders>
            <w:shd w:val="clear" w:color="auto" w:fill="auto"/>
            <w:noWrap/>
            <w:vAlign w:val="center"/>
            <w:hideMark/>
          </w:tcPr>
          <w:p w:rsidR="000A0633" w:rsidRPr="004C50BE" w:rsidRDefault="000A0633" w:rsidP="000A0633">
            <w:pPr>
              <w:jc w:val="center"/>
              <w:rPr>
                <w:rFonts w:ascii="Arial" w:hAnsi="Arial" w:cs="Arial"/>
              </w:rPr>
            </w:pPr>
          </w:p>
        </w:tc>
      </w:tr>
      <w:tr w:rsidR="000A0633" w:rsidRPr="004C50BE" w:rsidTr="002A0FF1">
        <w:trPr>
          <w:trHeight w:val="1733"/>
        </w:trPr>
        <w:tc>
          <w:tcPr>
            <w:tcW w:w="4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rPr>
            </w:pPr>
            <w:r w:rsidRPr="004C50BE">
              <w:rPr>
                <w:rFonts w:ascii="Arial" w:hAnsi="Arial" w:cs="Arial"/>
              </w:rPr>
              <w:t>Oblaganje podova keramickim plocicama prve klase, u boji po izboru investitora, u sanitarnim cvorovima (sa potrebnim nagibima prema slivnicima).Plocice se lepe na prethodno pripremljenu cementnu podlogu. Plocice se rade bez fuga ,a na kraju sve povrsine treba dobro ocistiti. Radove izvesti u svemu prema vazecim tehnickim propisima. Obracun po m2.</w:t>
            </w:r>
          </w:p>
        </w:tc>
        <w:tc>
          <w:tcPr>
            <w:tcW w:w="110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69,00</w:t>
            </w:r>
          </w:p>
        </w:tc>
        <w:tc>
          <w:tcPr>
            <w:tcW w:w="1403"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m2</w:t>
            </w:r>
          </w:p>
        </w:tc>
        <w:tc>
          <w:tcPr>
            <w:tcW w:w="988"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p>
        </w:tc>
        <w:tc>
          <w:tcPr>
            <w:tcW w:w="1881" w:type="dxa"/>
            <w:tcBorders>
              <w:top w:val="nil"/>
              <w:left w:val="nil"/>
              <w:bottom w:val="single" w:sz="4" w:space="0" w:color="000000"/>
              <w:right w:val="single" w:sz="4" w:space="0" w:color="000000"/>
            </w:tcBorders>
            <w:shd w:val="clear" w:color="auto" w:fill="auto"/>
            <w:noWrap/>
            <w:vAlign w:val="center"/>
            <w:hideMark/>
          </w:tcPr>
          <w:p w:rsidR="000A0633" w:rsidRPr="004C50BE" w:rsidRDefault="000A0633" w:rsidP="000A0633">
            <w:pPr>
              <w:jc w:val="center"/>
              <w:rPr>
                <w:rFonts w:ascii="Arial" w:hAnsi="Arial" w:cs="Arial"/>
              </w:rPr>
            </w:pPr>
          </w:p>
        </w:tc>
      </w:tr>
      <w:tr w:rsidR="000A0633" w:rsidRPr="004C50BE" w:rsidTr="002A0FF1">
        <w:trPr>
          <w:trHeight w:val="225"/>
        </w:trPr>
        <w:tc>
          <w:tcPr>
            <w:tcW w:w="4559" w:type="dxa"/>
            <w:tcBorders>
              <w:top w:val="nil"/>
              <w:left w:val="nil"/>
              <w:bottom w:val="nil"/>
              <w:right w:val="nil"/>
            </w:tcBorders>
            <w:shd w:val="clear" w:color="auto" w:fill="auto"/>
            <w:vAlign w:val="center"/>
            <w:hideMark/>
          </w:tcPr>
          <w:p w:rsidR="000A0633" w:rsidRPr="004C50BE" w:rsidRDefault="000A0633" w:rsidP="000A0633">
            <w:pPr>
              <w:rPr>
                <w:rFonts w:ascii="Arial" w:hAnsi="Arial" w:cs="Arial"/>
              </w:rPr>
            </w:pPr>
          </w:p>
        </w:tc>
        <w:tc>
          <w:tcPr>
            <w:tcW w:w="1100" w:type="dxa"/>
            <w:tcBorders>
              <w:top w:val="nil"/>
              <w:left w:val="nil"/>
              <w:bottom w:val="nil"/>
              <w:right w:val="nil"/>
            </w:tcBorders>
            <w:shd w:val="clear" w:color="auto" w:fill="auto"/>
            <w:vAlign w:val="center"/>
            <w:hideMark/>
          </w:tcPr>
          <w:p w:rsidR="000A0633" w:rsidRPr="004C50BE" w:rsidRDefault="000A0633" w:rsidP="000A0633">
            <w:pPr>
              <w:jc w:val="center"/>
              <w:rPr>
                <w:rFonts w:ascii="Arial" w:hAnsi="Arial" w:cs="Arial"/>
              </w:rPr>
            </w:pPr>
          </w:p>
        </w:tc>
        <w:tc>
          <w:tcPr>
            <w:tcW w:w="1403" w:type="dxa"/>
            <w:tcBorders>
              <w:top w:val="nil"/>
              <w:left w:val="nil"/>
              <w:bottom w:val="nil"/>
              <w:right w:val="nil"/>
            </w:tcBorders>
            <w:shd w:val="clear" w:color="auto" w:fill="auto"/>
            <w:vAlign w:val="center"/>
            <w:hideMark/>
          </w:tcPr>
          <w:p w:rsidR="000A0633" w:rsidRPr="004C50BE" w:rsidRDefault="000A0633" w:rsidP="000A0633">
            <w:pPr>
              <w:jc w:val="center"/>
              <w:rPr>
                <w:rFonts w:ascii="Arial" w:hAnsi="Arial" w:cs="Arial"/>
              </w:rPr>
            </w:pPr>
          </w:p>
        </w:tc>
        <w:tc>
          <w:tcPr>
            <w:tcW w:w="988" w:type="dxa"/>
            <w:tcBorders>
              <w:top w:val="nil"/>
              <w:left w:val="nil"/>
              <w:bottom w:val="nil"/>
              <w:right w:val="nil"/>
            </w:tcBorders>
            <w:shd w:val="clear" w:color="auto" w:fill="auto"/>
            <w:vAlign w:val="center"/>
            <w:hideMark/>
          </w:tcPr>
          <w:p w:rsidR="000A0633" w:rsidRPr="004C50BE" w:rsidRDefault="000A0633" w:rsidP="000A0633">
            <w:pPr>
              <w:jc w:val="center"/>
              <w:rPr>
                <w:rFonts w:ascii="Arial" w:hAnsi="Arial" w:cs="Arial"/>
              </w:rPr>
            </w:pPr>
          </w:p>
        </w:tc>
        <w:tc>
          <w:tcPr>
            <w:tcW w:w="1881" w:type="dxa"/>
            <w:tcBorders>
              <w:top w:val="nil"/>
              <w:left w:val="nil"/>
              <w:bottom w:val="nil"/>
              <w:right w:val="nil"/>
            </w:tcBorders>
            <w:shd w:val="clear" w:color="auto" w:fill="auto"/>
            <w:noWrap/>
            <w:vAlign w:val="center"/>
            <w:hideMark/>
          </w:tcPr>
          <w:p w:rsidR="000A0633" w:rsidRPr="004C50BE" w:rsidRDefault="000A0633" w:rsidP="000A0633">
            <w:pPr>
              <w:jc w:val="center"/>
              <w:rPr>
                <w:rFonts w:ascii="Arial" w:hAnsi="Arial" w:cs="Arial"/>
              </w:rPr>
            </w:pPr>
          </w:p>
        </w:tc>
      </w:tr>
      <w:tr w:rsidR="000A0633" w:rsidRPr="004C50BE" w:rsidTr="002A0FF1">
        <w:trPr>
          <w:trHeight w:val="390"/>
        </w:trPr>
        <w:tc>
          <w:tcPr>
            <w:tcW w:w="4559" w:type="dxa"/>
            <w:tcBorders>
              <w:top w:val="single" w:sz="4" w:space="0" w:color="000000"/>
              <w:left w:val="nil"/>
              <w:bottom w:val="single" w:sz="4" w:space="0" w:color="000000"/>
              <w:right w:val="nil"/>
            </w:tcBorders>
            <w:shd w:val="clear" w:color="auto" w:fill="auto"/>
            <w:vAlign w:val="center"/>
            <w:hideMark/>
          </w:tcPr>
          <w:p w:rsidR="000A0633" w:rsidRPr="004C50BE" w:rsidRDefault="000A0633" w:rsidP="000A0633">
            <w:pPr>
              <w:jc w:val="center"/>
              <w:rPr>
                <w:rFonts w:ascii="Arial" w:hAnsi="Arial" w:cs="Arial"/>
                <w:b/>
                <w:bCs/>
                <w:szCs w:val="24"/>
              </w:rPr>
            </w:pPr>
            <w:r w:rsidRPr="004C50BE">
              <w:rPr>
                <w:rFonts w:ascii="Arial" w:hAnsi="Arial" w:cs="Arial"/>
                <w:b/>
                <w:bCs/>
                <w:szCs w:val="24"/>
              </w:rPr>
              <w:t>U K U P N O :</w:t>
            </w:r>
          </w:p>
        </w:tc>
        <w:tc>
          <w:tcPr>
            <w:tcW w:w="1100" w:type="dxa"/>
            <w:tcBorders>
              <w:top w:val="single" w:sz="4" w:space="0" w:color="000000"/>
              <w:left w:val="nil"/>
              <w:bottom w:val="single" w:sz="4" w:space="0" w:color="000000"/>
              <w:right w:val="nil"/>
            </w:tcBorders>
            <w:shd w:val="clear" w:color="auto" w:fill="auto"/>
            <w:noWrap/>
            <w:vAlign w:val="bottom"/>
            <w:hideMark/>
          </w:tcPr>
          <w:p w:rsidR="000A0633" w:rsidRPr="004C50BE" w:rsidRDefault="000A0633" w:rsidP="000A0633">
            <w:pPr>
              <w:rPr>
                <w:rFonts w:ascii="Arial" w:hAnsi="Arial" w:cs="Arial"/>
                <w:szCs w:val="24"/>
              </w:rPr>
            </w:pPr>
            <w:r w:rsidRPr="004C50BE">
              <w:rPr>
                <w:rFonts w:ascii="Arial" w:hAnsi="Arial" w:cs="Arial"/>
                <w:szCs w:val="24"/>
              </w:rPr>
              <w:t> </w:t>
            </w:r>
          </w:p>
        </w:tc>
        <w:tc>
          <w:tcPr>
            <w:tcW w:w="1403" w:type="dxa"/>
            <w:tcBorders>
              <w:top w:val="single" w:sz="4" w:space="0" w:color="000000"/>
              <w:left w:val="nil"/>
              <w:bottom w:val="single" w:sz="4" w:space="0" w:color="000000"/>
              <w:right w:val="nil"/>
            </w:tcBorders>
            <w:shd w:val="clear" w:color="auto" w:fill="auto"/>
            <w:noWrap/>
            <w:vAlign w:val="bottom"/>
            <w:hideMark/>
          </w:tcPr>
          <w:p w:rsidR="000A0633" w:rsidRPr="004C50BE" w:rsidRDefault="000A0633" w:rsidP="000A0633">
            <w:pPr>
              <w:rPr>
                <w:rFonts w:ascii="Arial" w:hAnsi="Arial" w:cs="Arial"/>
                <w:szCs w:val="24"/>
              </w:rPr>
            </w:pPr>
            <w:r w:rsidRPr="004C50BE">
              <w:rPr>
                <w:rFonts w:ascii="Arial" w:hAnsi="Arial" w:cs="Arial"/>
                <w:szCs w:val="24"/>
              </w:rPr>
              <w:t> </w:t>
            </w:r>
          </w:p>
        </w:tc>
        <w:tc>
          <w:tcPr>
            <w:tcW w:w="988" w:type="dxa"/>
            <w:tcBorders>
              <w:top w:val="single" w:sz="4" w:space="0" w:color="000000"/>
              <w:left w:val="nil"/>
              <w:bottom w:val="single" w:sz="4" w:space="0" w:color="000000"/>
              <w:right w:val="nil"/>
            </w:tcBorders>
            <w:shd w:val="clear" w:color="auto" w:fill="auto"/>
            <w:noWrap/>
            <w:vAlign w:val="bottom"/>
            <w:hideMark/>
          </w:tcPr>
          <w:p w:rsidR="000A0633" w:rsidRPr="004C50BE" w:rsidRDefault="000A0633" w:rsidP="000A0633">
            <w:pPr>
              <w:rPr>
                <w:rFonts w:ascii="Arial" w:hAnsi="Arial" w:cs="Arial"/>
                <w:szCs w:val="24"/>
              </w:rPr>
            </w:pPr>
          </w:p>
        </w:tc>
        <w:tc>
          <w:tcPr>
            <w:tcW w:w="1881" w:type="dxa"/>
            <w:tcBorders>
              <w:top w:val="double" w:sz="6" w:space="0" w:color="000000"/>
              <w:left w:val="double" w:sz="6" w:space="0" w:color="000000"/>
              <w:bottom w:val="double" w:sz="6" w:space="0" w:color="000000"/>
              <w:right w:val="double" w:sz="6" w:space="0" w:color="000000"/>
            </w:tcBorders>
            <w:shd w:val="clear" w:color="auto" w:fill="auto"/>
            <w:noWrap/>
            <w:vAlign w:val="center"/>
            <w:hideMark/>
          </w:tcPr>
          <w:p w:rsidR="000A0633" w:rsidRPr="004C50BE" w:rsidRDefault="000A0633" w:rsidP="000A0633">
            <w:pPr>
              <w:jc w:val="center"/>
              <w:rPr>
                <w:rFonts w:ascii="Arial" w:hAnsi="Arial" w:cs="Arial"/>
                <w:b/>
                <w:bCs/>
                <w:szCs w:val="24"/>
              </w:rPr>
            </w:pPr>
          </w:p>
        </w:tc>
      </w:tr>
    </w:tbl>
    <w:p w:rsidR="000A0633" w:rsidRDefault="000A0633" w:rsidP="000A0633">
      <w:pPr>
        <w:rPr>
          <w:b/>
          <w:szCs w:val="24"/>
          <w:lang w:val="sr-Cyrl-CS"/>
        </w:rPr>
      </w:pPr>
    </w:p>
    <w:p w:rsidR="000A0633" w:rsidRDefault="000A0633" w:rsidP="000A0633">
      <w:pPr>
        <w:rPr>
          <w:b/>
          <w:szCs w:val="24"/>
          <w:lang w:val="sr-Cyrl-CS"/>
        </w:rPr>
      </w:pPr>
    </w:p>
    <w:p w:rsidR="000A0633" w:rsidRDefault="000A0633" w:rsidP="000A0633">
      <w:pPr>
        <w:rPr>
          <w:b/>
          <w:szCs w:val="24"/>
          <w:lang w:val="sr-Cyrl-CS"/>
        </w:rPr>
      </w:pPr>
    </w:p>
    <w:tbl>
      <w:tblPr>
        <w:tblW w:w="9775" w:type="dxa"/>
        <w:tblInd w:w="93" w:type="dxa"/>
        <w:tblLook w:val="04A0"/>
      </w:tblPr>
      <w:tblGrid>
        <w:gridCol w:w="3760"/>
        <w:gridCol w:w="1375"/>
        <w:gridCol w:w="1440"/>
        <w:gridCol w:w="1240"/>
        <w:gridCol w:w="1960"/>
      </w:tblGrid>
      <w:tr w:rsidR="000A0633" w:rsidRPr="004C50BE" w:rsidTr="002A0FF1">
        <w:trPr>
          <w:trHeight w:val="390"/>
        </w:trPr>
        <w:tc>
          <w:tcPr>
            <w:tcW w:w="9775" w:type="dxa"/>
            <w:gridSpan w:val="5"/>
            <w:tcBorders>
              <w:top w:val="double" w:sz="6" w:space="0" w:color="000000"/>
              <w:left w:val="nil"/>
              <w:bottom w:val="double" w:sz="6" w:space="0" w:color="000000"/>
              <w:right w:val="nil"/>
            </w:tcBorders>
            <w:shd w:val="clear" w:color="969696" w:fill="808080"/>
            <w:noWrap/>
            <w:vAlign w:val="center"/>
            <w:hideMark/>
          </w:tcPr>
          <w:p w:rsidR="000A0633" w:rsidRPr="004C50BE" w:rsidRDefault="000A0633" w:rsidP="000A0633">
            <w:pPr>
              <w:rPr>
                <w:rFonts w:ascii="Arial" w:hAnsi="Arial" w:cs="Arial"/>
                <w:b/>
                <w:bCs/>
                <w:color w:val="CCFFCC"/>
                <w:sz w:val="28"/>
                <w:szCs w:val="28"/>
              </w:rPr>
            </w:pPr>
            <w:r w:rsidRPr="004C50BE">
              <w:rPr>
                <w:rFonts w:ascii="Arial" w:hAnsi="Arial" w:cs="Arial"/>
                <w:b/>
                <w:bCs/>
                <w:color w:val="CCFFCC"/>
                <w:sz w:val="28"/>
                <w:szCs w:val="28"/>
              </w:rPr>
              <w:t xml:space="preserve">                            11. molersko-farbarski radovi</w:t>
            </w:r>
          </w:p>
        </w:tc>
      </w:tr>
      <w:tr w:rsidR="000A0633" w:rsidRPr="004C50BE" w:rsidTr="002A0FF1">
        <w:trPr>
          <w:trHeight w:val="390"/>
        </w:trPr>
        <w:tc>
          <w:tcPr>
            <w:tcW w:w="3760" w:type="dxa"/>
            <w:tcBorders>
              <w:top w:val="nil"/>
              <w:left w:val="nil"/>
              <w:bottom w:val="nil"/>
              <w:right w:val="nil"/>
            </w:tcBorders>
            <w:shd w:val="clear" w:color="FFFFCC" w:fill="FFFFFF"/>
            <w:noWrap/>
            <w:vAlign w:val="bottom"/>
            <w:hideMark/>
          </w:tcPr>
          <w:p w:rsidR="000A0633" w:rsidRPr="004C50BE" w:rsidRDefault="000A0633" w:rsidP="000A0633">
            <w:pPr>
              <w:rPr>
                <w:rFonts w:ascii="Arial" w:hAnsi="Arial" w:cs="Arial"/>
                <w:color w:val="FFFFFF"/>
              </w:rPr>
            </w:pPr>
            <w:r w:rsidRPr="004C50BE">
              <w:rPr>
                <w:rFonts w:ascii="Arial" w:hAnsi="Arial" w:cs="Arial"/>
                <w:color w:val="FFFFFF"/>
              </w:rPr>
              <w:t> </w:t>
            </w:r>
          </w:p>
        </w:tc>
        <w:tc>
          <w:tcPr>
            <w:tcW w:w="1375" w:type="dxa"/>
            <w:tcBorders>
              <w:top w:val="nil"/>
              <w:left w:val="nil"/>
              <w:bottom w:val="nil"/>
              <w:right w:val="nil"/>
            </w:tcBorders>
            <w:shd w:val="clear" w:color="FFFFCC" w:fill="FFFFFF"/>
            <w:noWrap/>
            <w:vAlign w:val="bottom"/>
            <w:hideMark/>
          </w:tcPr>
          <w:p w:rsidR="000A0633" w:rsidRPr="004C50BE" w:rsidRDefault="000A0633" w:rsidP="000A0633">
            <w:pPr>
              <w:rPr>
                <w:rFonts w:ascii="Arial" w:hAnsi="Arial" w:cs="Arial"/>
              </w:rPr>
            </w:pPr>
            <w:r w:rsidRPr="004C50BE">
              <w:rPr>
                <w:rFonts w:ascii="Arial" w:hAnsi="Arial" w:cs="Arial"/>
              </w:rPr>
              <w:t> </w:t>
            </w:r>
          </w:p>
        </w:tc>
        <w:tc>
          <w:tcPr>
            <w:tcW w:w="1440" w:type="dxa"/>
            <w:tcBorders>
              <w:top w:val="nil"/>
              <w:left w:val="nil"/>
              <w:bottom w:val="nil"/>
              <w:right w:val="nil"/>
            </w:tcBorders>
            <w:shd w:val="clear" w:color="FFFFCC" w:fill="FFFFFF"/>
            <w:noWrap/>
            <w:vAlign w:val="bottom"/>
            <w:hideMark/>
          </w:tcPr>
          <w:p w:rsidR="000A0633" w:rsidRPr="004C50BE" w:rsidRDefault="000A0633" w:rsidP="000A0633">
            <w:pPr>
              <w:rPr>
                <w:rFonts w:ascii="Arial" w:hAnsi="Arial" w:cs="Arial"/>
                <w:b/>
                <w:bCs/>
                <w:color w:val="FFFFFF"/>
                <w:sz w:val="40"/>
                <w:szCs w:val="40"/>
              </w:rPr>
            </w:pPr>
            <w:r w:rsidRPr="004C50BE">
              <w:rPr>
                <w:rFonts w:ascii="Arial" w:hAnsi="Arial" w:cs="Arial"/>
                <w:b/>
                <w:bCs/>
                <w:color w:val="FFFFFF"/>
                <w:sz w:val="40"/>
                <w:szCs w:val="40"/>
              </w:rPr>
              <w:t> </w:t>
            </w:r>
          </w:p>
        </w:tc>
        <w:tc>
          <w:tcPr>
            <w:tcW w:w="1240" w:type="dxa"/>
            <w:tcBorders>
              <w:top w:val="nil"/>
              <w:left w:val="nil"/>
              <w:bottom w:val="nil"/>
              <w:right w:val="nil"/>
            </w:tcBorders>
            <w:shd w:val="clear" w:color="FFFFCC" w:fill="FFFFFF"/>
            <w:noWrap/>
            <w:vAlign w:val="bottom"/>
            <w:hideMark/>
          </w:tcPr>
          <w:p w:rsidR="000A0633" w:rsidRPr="004C50BE" w:rsidRDefault="000A0633" w:rsidP="000A0633">
            <w:pPr>
              <w:rPr>
                <w:rFonts w:ascii="Arial" w:hAnsi="Arial" w:cs="Arial"/>
              </w:rPr>
            </w:pPr>
            <w:r w:rsidRPr="004C50BE">
              <w:rPr>
                <w:rFonts w:ascii="Arial" w:hAnsi="Arial" w:cs="Arial"/>
              </w:rPr>
              <w:t> </w:t>
            </w:r>
          </w:p>
        </w:tc>
        <w:tc>
          <w:tcPr>
            <w:tcW w:w="1960" w:type="dxa"/>
            <w:tcBorders>
              <w:top w:val="nil"/>
              <w:left w:val="nil"/>
              <w:bottom w:val="nil"/>
              <w:right w:val="nil"/>
            </w:tcBorders>
            <w:shd w:val="clear" w:color="FFFFCC" w:fill="FFFFFF"/>
            <w:noWrap/>
            <w:vAlign w:val="bottom"/>
            <w:hideMark/>
          </w:tcPr>
          <w:p w:rsidR="000A0633" w:rsidRPr="004C50BE" w:rsidRDefault="000A0633" w:rsidP="000A0633">
            <w:pPr>
              <w:rPr>
                <w:rFonts w:ascii="Arial" w:hAnsi="Arial" w:cs="Arial"/>
              </w:rPr>
            </w:pPr>
            <w:r w:rsidRPr="004C50BE">
              <w:rPr>
                <w:rFonts w:ascii="Arial" w:hAnsi="Arial" w:cs="Arial"/>
              </w:rPr>
              <w:t> </w:t>
            </w:r>
          </w:p>
        </w:tc>
      </w:tr>
      <w:tr w:rsidR="002A0FF1" w:rsidRPr="004C50BE" w:rsidTr="002A0FF1">
        <w:trPr>
          <w:trHeight w:val="630"/>
        </w:trPr>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0FF1" w:rsidRPr="002A0FF1" w:rsidRDefault="002A0FF1" w:rsidP="002A0FF1">
            <w:pPr>
              <w:jc w:val="center"/>
              <w:rPr>
                <w:rFonts w:ascii="Arial" w:hAnsi="Arial" w:cs="Arial"/>
                <w:b/>
                <w:bCs/>
                <w:szCs w:val="24"/>
              </w:rPr>
            </w:pPr>
            <w:r>
              <w:rPr>
                <w:rFonts w:ascii="Arial" w:hAnsi="Arial" w:cs="Arial"/>
                <w:b/>
                <w:bCs/>
                <w:szCs w:val="24"/>
              </w:rPr>
              <w:t>Радови</w:t>
            </w:r>
          </w:p>
        </w:tc>
        <w:tc>
          <w:tcPr>
            <w:tcW w:w="1375" w:type="dxa"/>
            <w:tcBorders>
              <w:top w:val="single" w:sz="4" w:space="0" w:color="000000"/>
              <w:left w:val="nil"/>
              <w:bottom w:val="single" w:sz="4" w:space="0" w:color="000000"/>
              <w:right w:val="single" w:sz="4" w:space="0" w:color="000000"/>
            </w:tcBorders>
            <w:shd w:val="clear" w:color="auto" w:fill="auto"/>
            <w:vAlign w:val="center"/>
            <w:hideMark/>
          </w:tcPr>
          <w:p w:rsidR="002A0FF1" w:rsidRPr="002A0FF1" w:rsidRDefault="002A0FF1" w:rsidP="002A0FF1">
            <w:pPr>
              <w:jc w:val="center"/>
              <w:rPr>
                <w:rFonts w:ascii="Arial" w:hAnsi="Arial" w:cs="Arial"/>
                <w:b/>
                <w:bCs/>
                <w:szCs w:val="24"/>
              </w:rPr>
            </w:pPr>
            <w:r>
              <w:rPr>
                <w:rFonts w:ascii="Arial" w:hAnsi="Arial" w:cs="Arial"/>
                <w:b/>
                <w:bCs/>
                <w:szCs w:val="24"/>
              </w:rPr>
              <w:t>Количина</w:t>
            </w:r>
          </w:p>
        </w:tc>
        <w:tc>
          <w:tcPr>
            <w:tcW w:w="1440" w:type="dxa"/>
            <w:tcBorders>
              <w:top w:val="single" w:sz="4" w:space="0" w:color="000000"/>
              <w:left w:val="nil"/>
              <w:bottom w:val="single" w:sz="4" w:space="0" w:color="000000"/>
              <w:right w:val="single" w:sz="4" w:space="0" w:color="000000"/>
            </w:tcBorders>
            <w:shd w:val="clear" w:color="auto" w:fill="auto"/>
            <w:vAlign w:val="center"/>
            <w:hideMark/>
          </w:tcPr>
          <w:p w:rsidR="002A0FF1" w:rsidRPr="002A0FF1" w:rsidRDefault="002A0FF1" w:rsidP="002A0FF1">
            <w:pPr>
              <w:jc w:val="center"/>
              <w:rPr>
                <w:rFonts w:ascii="Arial" w:hAnsi="Arial" w:cs="Arial"/>
                <w:b/>
                <w:bCs/>
                <w:szCs w:val="24"/>
              </w:rPr>
            </w:pPr>
            <w:r>
              <w:rPr>
                <w:rFonts w:ascii="Arial" w:hAnsi="Arial" w:cs="Arial"/>
                <w:b/>
                <w:bCs/>
                <w:szCs w:val="24"/>
              </w:rPr>
              <w:t>Јед.мере</w:t>
            </w:r>
          </w:p>
        </w:tc>
        <w:tc>
          <w:tcPr>
            <w:tcW w:w="1240" w:type="dxa"/>
            <w:tcBorders>
              <w:top w:val="single" w:sz="4" w:space="0" w:color="000000"/>
              <w:left w:val="nil"/>
              <w:bottom w:val="single" w:sz="4" w:space="0" w:color="000000"/>
              <w:right w:val="single" w:sz="4" w:space="0" w:color="000000"/>
            </w:tcBorders>
            <w:shd w:val="clear" w:color="auto" w:fill="auto"/>
            <w:noWrap/>
            <w:vAlign w:val="center"/>
            <w:hideMark/>
          </w:tcPr>
          <w:p w:rsidR="002A0FF1" w:rsidRPr="00C74616" w:rsidRDefault="002A0FF1" w:rsidP="002A0FF1">
            <w:pPr>
              <w:jc w:val="center"/>
              <w:rPr>
                <w:rFonts w:ascii="Arial" w:hAnsi="Arial" w:cs="Arial"/>
                <w:b/>
                <w:bCs/>
                <w:szCs w:val="24"/>
              </w:rPr>
            </w:pPr>
            <w:r>
              <w:rPr>
                <w:rFonts w:ascii="Arial" w:hAnsi="Arial" w:cs="Arial"/>
                <w:b/>
                <w:bCs/>
                <w:szCs w:val="24"/>
              </w:rPr>
              <w:t>Цена по јед., без пдв</w:t>
            </w:r>
          </w:p>
        </w:tc>
        <w:tc>
          <w:tcPr>
            <w:tcW w:w="1960" w:type="dxa"/>
            <w:tcBorders>
              <w:top w:val="single" w:sz="4" w:space="0" w:color="000000"/>
              <w:left w:val="nil"/>
              <w:bottom w:val="single" w:sz="4" w:space="0" w:color="000000"/>
              <w:right w:val="single" w:sz="4" w:space="0" w:color="000000"/>
            </w:tcBorders>
            <w:shd w:val="clear" w:color="auto" w:fill="auto"/>
            <w:vAlign w:val="center"/>
            <w:hideMark/>
          </w:tcPr>
          <w:p w:rsidR="002A0FF1" w:rsidRPr="00C74616" w:rsidRDefault="002A0FF1" w:rsidP="002A0FF1">
            <w:pPr>
              <w:jc w:val="center"/>
              <w:rPr>
                <w:rFonts w:ascii="Arial" w:hAnsi="Arial" w:cs="Arial"/>
                <w:b/>
                <w:bCs/>
                <w:szCs w:val="24"/>
              </w:rPr>
            </w:pPr>
            <w:r>
              <w:rPr>
                <w:rFonts w:ascii="Arial" w:hAnsi="Arial" w:cs="Arial"/>
                <w:b/>
                <w:bCs/>
                <w:szCs w:val="24"/>
              </w:rPr>
              <w:t>Укупно, без пдв</w:t>
            </w:r>
          </w:p>
        </w:tc>
      </w:tr>
      <w:tr w:rsidR="000A0633" w:rsidRPr="004C50BE" w:rsidTr="002A0FF1">
        <w:trPr>
          <w:trHeight w:val="390"/>
        </w:trPr>
        <w:tc>
          <w:tcPr>
            <w:tcW w:w="3760" w:type="dxa"/>
            <w:tcBorders>
              <w:top w:val="nil"/>
              <w:left w:val="nil"/>
              <w:bottom w:val="nil"/>
              <w:right w:val="nil"/>
            </w:tcBorders>
            <w:shd w:val="clear" w:color="auto" w:fill="auto"/>
            <w:vAlign w:val="center"/>
            <w:hideMark/>
          </w:tcPr>
          <w:p w:rsidR="000A0633" w:rsidRPr="004C50BE" w:rsidRDefault="000A0633" w:rsidP="000A0633">
            <w:pPr>
              <w:jc w:val="center"/>
              <w:rPr>
                <w:rFonts w:ascii="Arial" w:hAnsi="Arial" w:cs="Arial"/>
                <w:b/>
                <w:bCs/>
                <w:sz w:val="30"/>
                <w:szCs w:val="30"/>
              </w:rPr>
            </w:pPr>
          </w:p>
        </w:tc>
        <w:tc>
          <w:tcPr>
            <w:tcW w:w="1375" w:type="dxa"/>
            <w:tcBorders>
              <w:top w:val="nil"/>
              <w:left w:val="nil"/>
              <w:bottom w:val="nil"/>
              <w:right w:val="nil"/>
            </w:tcBorders>
            <w:shd w:val="clear" w:color="auto" w:fill="auto"/>
            <w:vAlign w:val="center"/>
            <w:hideMark/>
          </w:tcPr>
          <w:p w:rsidR="000A0633" w:rsidRPr="004C50BE" w:rsidRDefault="000A0633" w:rsidP="000A0633">
            <w:pPr>
              <w:jc w:val="center"/>
              <w:rPr>
                <w:rFonts w:ascii="Arial" w:hAnsi="Arial" w:cs="Arial"/>
                <w:b/>
                <w:bCs/>
                <w:sz w:val="30"/>
                <w:szCs w:val="30"/>
              </w:rPr>
            </w:pPr>
          </w:p>
        </w:tc>
        <w:tc>
          <w:tcPr>
            <w:tcW w:w="1440" w:type="dxa"/>
            <w:tcBorders>
              <w:top w:val="nil"/>
              <w:left w:val="nil"/>
              <w:bottom w:val="nil"/>
              <w:right w:val="nil"/>
            </w:tcBorders>
            <w:shd w:val="clear" w:color="auto" w:fill="auto"/>
            <w:vAlign w:val="center"/>
            <w:hideMark/>
          </w:tcPr>
          <w:p w:rsidR="000A0633" w:rsidRPr="004C50BE" w:rsidRDefault="000A0633" w:rsidP="000A0633">
            <w:pPr>
              <w:jc w:val="center"/>
              <w:rPr>
                <w:rFonts w:ascii="Arial" w:hAnsi="Arial" w:cs="Arial"/>
                <w:b/>
                <w:bCs/>
                <w:sz w:val="30"/>
                <w:szCs w:val="30"/>
              </w:rPr>
            </w:pPr>
          </w:p>
        </w:tc>
        <w:tc>
          <w:tcPr>
            <w:tcW w:w="1240" w:type="dxa"/>
            <w:tcBorders>
              <w:top w:val="nil"/>
              <w:left w:val="nil"/>
              <w:bottom w:val="nil"/>
              <w:right w:val="nil"/>
            </w:tcBorders>
            <w:shd w:val="clear" w:color="auto" w:fill="auto"/>
            <w:noWrap/>
            <w:vAlign w:val="center"/>
            <w:hideMark/>
          </w:tcPr>
          <w:p w:rsidR="000A0633" w:rsidRPr="004C50BE" w:rsidRDefault="000A0633" w:rsidP="000A0633">
            <w:pPr>
              <w:jc w:val="center"/>
              <w:rPr>
                <w:rFonts w:ascii="Arial" w:hAnsi="Arial" w:cs="Arial"/>
                <w:b/>
                <w:bCs/>
                <w:sz w:val="30"/>
                <w:szCs w:val="30"/>
              </w:rPr>
            </w:pPr>
          </w:p>
        </w:tc>
        <w:tc>
          <w:tcPr>
            <w:tcW w:w="1960" w:type="dxa"/>
            <w:tcBorders>
              <w:top w:val="nil"/>
              <w:left w:val="nil"/>
              <w:bottom w:val="nil"/>
              <w:right w:val="nil"/>
            </w:tcBorders>
            <w:shd w:val="clear" w:color="auto" w:fill="auto"/>
            <w:vAlign w:val="center"/>
            <w:hideMark/>
          </w:tcPr>
          <w:p w:rsidR="000A0633" w:rsidRPr="004C50BE" w:rsidRDefault="000A0633" w:rsidP="000A0633">
            <w:pPr>
              <w:jc w:val="center"/>
              <w:rPr>
                <w:rFonts w:ascii="Arial" w:hAnsi="Arial" w:cs="Arial"/>
                <w:b/>
                <w:bCs/>
                <w:sz w:val="30"/>
                <w:szCs w:val="30"/>
              </w:rPr>
            </w:pPr>
          </w:p>
        </w:tc>
      </w:tr>
      <w:tr w:rsidR="000A0633" w:rsidRPr="004C50BE" w:rsidTr="002A0FF1">
        <w:trPr>
          <w:trHeight w:val="977"/>
        </w:trPr>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rPr>
            </w:pPr>
            <w:r w:rsidRPr="004C50BE">
              <w:rPr>
                <w:rFonts w:ascii="Arial" w:hAnsi="Arial" w:cs="Arial"/>
              </w:rPr>
              <w:t xml:space="preserve">Bojenje sa gletovanjem zidova, poludisperzionim bojama. Malterisane zidove gletovati disperzivnim kitom. Površine obrusiti, očistiti i izvršiti </w:t>
            </w:r>
            <w:r w:rsidRPr="004C50BE">
              <w:rPr>
                <w:rFonts w:ascii="Arial" w:hAnsi="Arial" w:cs="Arial"/>
              </w:rPr>
              <w:lastRenderedPageBreak/>
              <w:t>neutralizovanje. Pregledati i kitovati manja oštećenja i pukotine. Impregnirati i prevući disperzivni kit tri puta. Sve površine brusiti, impregnirati i kitovati manja oštećenja. Predbojiti i ispraviti toniranim disperzionim kitom, a zatim bojiti poludisperzivnom bojom prvi i drugi put. Boja i ton po izboru projektanta. Obračun po m2 obojene površine.</w:t>
            </w:r>
            <w:r w:rsidRPr="004C50BE">
              <w:rPr>
                <w:rFonts w:ascii="Arial" w:hAnsi="Arial" w:cs="Arial"/>
                <w:color w:val="000000"/>
              </w:rPr>
              <w:t xml:space="preserve"> </w:t>
            </w:r>
            <w:r w:rsidRPr="004C50BE">
              <w:rPr>
                <w:rFonts w:ascii="Arial" w:hAnsi="Arial" w:cs="Arial"/>
              </w:rPr>
              <w:t xml:space="preserve">  </w:t>
            </w:r>
          </w:p>
        </w:tc>
        <w:tc>
          <w:tcPr>
            <w:tcW w:w="1375" w:type="dxa"/>
            <w:tcBorders>
              <w:top w:val="single" w:sz="4" w:space="0" w:color="000000"/>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lastRenderedPageBreak/>
              <w:t>2110,00</w:t>
            </w:r>
          </w:p>
        </w:tc>
        <w:tc>
          <w:tcPr>
            <w:tcW w:w="1440" w:type="dxa"/>
            <w:tcBorders>
              <w:top w:val="single" w:sz="4" w:space="0" w:color="000000"/>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m2</w:t>
            </w:r>
          </w:p>
        </w:tc>
        <w:tc>
          <w:tcPr>
            <w:tcW w:w="1240" w:type="dxa"/>
            <w:tcBorders>
              <w:top w:val="single" w:sz="4" w:space="0" w:color="000000"/>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p>
        </w:tc>
        <w:tc>
          <w:tcPr>
            <w:tcW w:w="1960" w:type="dxa"/>
            <w:tcBorders>
              <w:top w:val="single" w:sz="4" w:space="0" w:color="000000"/>
              <w:left w:val="nil"/>
              <w:bottom w:val="single" w:sz="4" w:space="0" w:color="000000"/>
              <w:right w:val="single" w:sz="4" w:space="0" w:color="000000"/>
            </w:tcBorders>
            <w:shd w:val="clear" w:color="auto" w:fill="auto"/>
            <w:noWrap/>
            <w:vAlign w:val="center"/>
            <w:hideMark/>
          </w:tcPr>
          <w:p w:rsidR="000A0633" w:rsidRPr="004C50BE" w:rsidRDefault="000A0633" w:rsidP="000A0633">
            <w:pPr>
              <w:jc w:val="center"/>
              <w:rPr>
                <w:rFonts w:ascii="Arial" w:hAnsi="Arial" w:cs="Arial"/>
              </w:rPr>
            </w:pPr>
          </w:p>
        </w:tc>
      </w:tr>
      <w:tr w:rsidR="000A0633" w:rsidRPr="004C50BE" w:rsidTr="002A0FF1">
        <w:trPr>
          <w:trHeight w:val="2550"/>
        </w:trPr>
        <w:tc>
          <w:tcPr>
            <w:tcW w:w="3760" w:type="dxa"/>
            <w:tcBorders>
              <w:top w:val="nil"/>
              <w:left w:val="single" w:sz="4" w:space="0" w:color="000000"/>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rPr>
            </w:pPr>
            <w:r w:rsidRPr="004C50BE">
              <w:rPr>
                <w:rFonts w:ascii="Arial" w:hAnsi="Arial" w:cs="Arial"/>
              </w:rPr>
              <w:lastRenderedPageBreak/>
              <w:t>Bojenje sa gletovanjem plafona, poludisperzionim bojama. Glave holšrafova i eksera minizirati, natopiti firnajzom i kitovati disperzionim kitom. Bojiti poludisperzivnom bojom prvi put.  ispraviti toniranim disperzionim kitom, a zatim bojiti poludisperzivnom bojom prvi i drugi put. Boja i ton po izboru projektanta. Obračun po m2 obojene površine.</w:t>
            </w:r>
          </w:p>
        </w:tc>
        <w:tc>
          <w:tcPr>
            <w:tcW w:w="1375"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831,00</w:t>
            </w:r>
          </w:p>
        </w:tc>
        <w:tc>
          <w:tcPr>
            <w:tcW w:w="14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m2</w:t>
            </w:r>
          </w:p>
        </w:tc>
        <w:tc>
          <w:tcPr>
            <w:tcW w:w="12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p>
        </w:tc>
        <w:tc>
          <w:tcPr>
            <w:tcW w:w="1960" w:type="dxa"/>
            <w:tcBorders>
              <w:top w:val="nil"/>
              <w:left w:val="nil"/>
              <w:bottom w:val="single" w:sz="4" w:space="0" w:color="000000"/>
              <w:right w:val="single" w:sz="4" w:space="0" w:color="000000"/>
            </w:tcBorders>
            <w:shd w:val="clear" w:color="auto" w:fill="auto"/>
            <w:noWrap/>
            <w:vAlign w:val="center"/>
            <w:hideMark/>
          </w:tcPr>
          <w:p w:rsidR="000A0633" w:rsidRPr="004C50BE" w:rsidRDefault="000A0633" w:rsidP="000A0633">
            <w:pPr>
              <w:jc w:val="center"/>
              <w:rPr>
                <w:rFonts w:ascii="Arial" w:hAnsi="Arial" w:cs="Arial"/>
              </w:rPr>
            </w:pPr>
          </w:p>
        </w:tc>
      </w:tr>
      <w:tr w:rsidR="000A0633" w:rsidRPr="004C50BE" w:rsidTr="002A0FF1">
        <w:trPr>
          <w:trHeight w:val="390"/>
        </w:trPr>
        <w:tc>
          <w:tcPr>
            <w:tcW w:w="3760" w:type="dxa"/>
            <w:tcBorders>
              <w:top w:val="nil"/>
              <w:left w:val="nil"/>
              <w:bottom w:val="nil"/>
              <w:right w:val="nil"/>
            </w:tcBorders>
            <w:shd w:val="clear" w:color="auto" w:fill="auto"/>
            <w:vAlign w:val="center"/>
            <w:hideMark/>
          </w:tcPr>
          <w:p w:rsidR="000A0633" w:rsidRPr="004C50BE" w:rsidRDefault="000A0633" w:rsidP="000A0633">
            <w:pPr>
              <w:rPr>
                <w:rFonts w:ascii="Arial" w:hAnsi="Arial" w:cs="Arial"/>
              </w:rPr>
            </w:pPr>
          </w:p>
        </w:tc>
        <w:tc>
          <w:tcPr>
            <w:tcW w:w="1375" w:type="dxa"/>
            <w:tcBorders>
              <w:top w:val="nil"/>
              <w:left w:val="nil"/>
              <w:bottom w:val="nil"/>
              <w:right w:val="nil"/>
            </w:tcBorders>
            <w:shd w:val="clear" w:color="auto" w:fill="auto"/>
            <w:vAlign w:val="center"/>
            <w:hideMark/>
          </w:tcPr>
          <w:p w:rsidR="000A0633" w:rsidRPr="004C50BE" w:rsidRDefault="000A0633" w:rsidP="000A0633">
            <w:pPr>
              <w:jc w:val="center"/>
              <w:rPr>
                <w:rFonts w:ascii="Arial" w:hAnsi="Arial" w:cs="Arial"/>
              </w:rPr>
            </w:pPr>
          </w:p>
        </w:tc>
        <w:tc>
          <w:tcPr>
            <w:tcW w:w="1440" w:type="dxa"/>
            <w:tcBorders>
              <w:top w:val="nil"/>
              <w:left w:val="nil"/>
              <w:bottom w:val="nil"/>
              <w:right w:val="nil"/>
            </w:tcBorders>
            <w:shd w:val="clear" w:color="auto" w:fill="auto"/>
            <w:vAlign w:val="center"/>
            <w:hideMark/>
          </w:tcPr>
          <w:p w:rsidR="000A0633" w:rsidRPr="004C50BE" w:rsidRDefault="000A0633" w:rsidP="000A0633">
            <w:pPr>
              <w:jc w:val="center"/>
              <w:rPr>
                <w:rFonts w:ascii="Arial" w:hAnsi="Arial" w:cs="Arial"/>
              </w:rPr>
            </w:pPr>
          </w:p>
        </w:tc>
        <w:tc>
          <w:tcPr>
            <w:tcW w:w="1240" w:type="dxa"/>
            <w:tcBorders>
              <w:top w:val="nil"/>
              <w:left w:val="nil"/>
              <w:bottom w:val="nil"/>
              <w:right w:val="nil"/>
            </w:tcBorders>
            <w:shd w:val="clear" w:color="auto" w:fill="auto"/>
            <w:vAlign w:val="center"/>
            <w:hideMark/>
          </w:tcPr>
          <w:p w:rsidR="000A0633" w:rsidRPr="004C50BE" w:rsidRDefault="000A0633" w:rsidP="000A0633">
            <w:pPr>
              <w:jc w:val="center"/>
              <w:rPr>
                <w:rFonts w:ascii="Arial" w:hAnsi="Arial" w:cs="Arial"/>
              </w:rPr>
            </w:pPr>
          </w:p>
        </w:tc>
        <w:tc>
          <w:tcPr>
            <w:tcW w:w="1960" w:type="dxa"/>
            <w:tcBorders>
              <w:top w:val="nil"/>
              <w:left w:val="nil"/>
              <w:bottom w:val="nil"/>
              <w:right w:val="nil"/>
            </w:tcBorders>
            <w:shd w:val="clear" w:color="auto" w:fill="auto"/>
            <w:noWrap/>
            <w:vAlign w:val="center"/>
            <w:hideMark/>
          </w:tcPr>
          <w:p w:rsidR="000A0633" w:rsidRPr="004C50BE" w:rsidRDefault="000A0633" w:rsidP="000A0633">
            <w:pPr>
              <w:jc w:val="center"/>
              <w:rPr>
                <w:rFonts w:ascii="Arial" w:hAnsi="Arial" w:cs="Arial"/>
              </w:rPr>
            </w:pPr>
          </w:p>
        </w:tc>
      </w:tr>
      <w:tr w:rsidR="000A0633" w:rsidRPr="004C50BE" w:rsidTr="002A0FF1">
        <w:trPr>
          <w:trHeight w:val="315"/>
        </w:trPr>
        <w:tc>
          <w:tcPr>
            <w:tcW w:w="3760" w:type="dxa"/>
            <w:tcBorders>
              <w:top w:val="single" w:sz="4" w:space="0" w:color="000000"/>
              <w:left w:val="nil"/>
              <w:bottom w:val="single" w:sz="4" w:space="0" w:color="000000"/>
              <w:right w:val="nil"/>
            </w:tcBorders>
            <w:shd w:val="clear" w:color="auto" w:fill="auto"/>
            <w:vAlign w:val="center"/>
            <w:hideMark/>
          </w:tcPr>
          <w:p w:rsidR="000A0633" w:rsidRPr="004C50BE" w:rsidRDefault="000A0633" w:rsidP="000A0633">
            <w:pPr>
              <w:jc w:val="center"/>
              <w:rPr>
                <w:rFonts w:ascii="Arial" w:hAnsi="Arial" w:cs="Arial"/>
                <w:b/>
                <w:bCs/>
                <w:szCs w:val="24"/>
              </w:rPr>
            </w:pPr>
            <w:r w:rsidRPr="004C50BE">
              <w:rPr>
                <w:rFonts w:ascii="Arial" w:hAnsi="Arial" w:cs="Arial"/>
                <w:b/>
                <w:bCs/>
                <w:szCs w:val="24"/>
              </w:rPr>
              <w:t>U K U P N O :</w:t>
            </w:r>
          </w:p>
        </w:tc>
        <w:tc>
          <w:tcPr>
            <w:tcW w:w="1375" w:type="dxa"/>
            <w:tcBorders>
              <w:top w:val="single" w:sz="4" w:space="0" w:color="000000"/>
              <w:left w:val="nil"/>
              <w:bottom w:val="single" w:sz="4" w:space="0" w:color="000000"/>
              <w:right w:val="nil"/>
            </w:tcBorders>
            <w:shd w:val="clear" w:color="auto" w:fill="auto"/>
            <w:noWrap/>
            <w:vAlign w:val="bottom"/>
            <w:hideMark/>
          </w:tcPr>
          <w:p w:rsidR="000A0633" w:rsidRPr="004C50BE" w:rsidRDefault="000A0633" w:rsidP="000A0633">
            <w:pPr>
              <w:rPr>
                <w:rFonts w:ascii="Arial" w:hAnsi="Arial" w:cs="Arial"/>
                <w:szCs w:val="24"/>
              </w:rPr>
            </w:pPr>
            <w:r w:rsidRPr="004C50BE">
              <w:rPr>
                <w:rFonts w:ascii="Arial" w:hAnsi="Arial" w:cs="Arial"/>
                <w:szCs w:val="24"/>
              </w:rPr>
              <w:t> </w:t>
            </w:r>
          </w:p>
        </w:tc>
        <w:tc>
          <w:tcPr>
            <w:tcW w:w="1440" w:type="dxa"/>
            <w:tcBorders>
              <w:top w:val="single" w:sz="4" w:space="0" w:color="000000"/>
              <w:left w:val="nil"/>
              <w:bottom w:val="single" w:sz="4" w:space="0" w:color="000000"/>
              <w:right w:val="nil"/>
            </w:tcBorders>
            <w:shd w:val="clear" w:color="auto" w:fill="auto"/>
            <w:noWrap/>
            <w:vAlign w:val="bottom"/>
            <w:hideMark/>
          </w:tcPr>
          <w:p w:rsidR="000A0633" w:rsidRPr="004C50BE" w:rsidRDefault="000A0633" w:rsidP="000A0633">
            <w:pPr>
              <w:rPr>
                <w:rFonts w:ascii="Arial" w:hAnsi="Arial" w:cs="Arial"/>
                <w:szCs w:val="24"/>
              </w:rPr>
            </w:pPr>
            <w:r w:rsidRPr="004C50BE">
              <w:rPr>
                <w:rFonts w:ascii="Arial" w:hAnsi="Arial" w:cs="Arial"/>
                <w:szCs w:val="24"/>
              </w:rPr>
              <w:t> </w:t>
            </w:r>
          </w:p>
        </w:tc>
        <w:tc>
          <w:tcPr>
            <w:tcW w:w="1240" w:type="dxa"/>
            <w:tcBorders>
              <w:top w:val="single" w:sz="4" w:space="0" w:color="000000"/>
              <w:left w:val="nil"/>
              <w:bottom w:val="single" w:sz="4" w:space="0" w:color="000000"/>
              <w:right w:val="nil"/>
            </w:tcBorders>
            <w:shd w:val="clear" w:color="auto" w:fill="auto"/>
            <w:noWrap/>
            <w:vAlign w:val="bottom"/>
            <w:hideMark/>
          </w:tcPr>
          <w:p w:rsidR="000A0633" w:rsidRPr="004C50BE" w:rsidRDefault="000A0633" w:rsidP="000A0633">
            <w:pPr>
              <w:rPr>
                <w:rFonts w:ascii="Arial" w:hAnsi="Arial" w:cs="Arial"/>
                <w:szCs w:val="24"/>
              </w:rPr>
            </w:pPr>
          </w:p>
        </w:tc>
        <w:tc>
          <w:tcPr>
            <w:tcW w:w="1960" w:type="dxa"/>
            <w:tcBorders>
              <w:top w:val="double" w:sz="6" w:space="0" w:color="000000"/>
              <w:left w:val="double" w:sz="6" w:space="0" w:color="000000"/>
              <w:bottom w:val="double" w:sz="6" w:space="0" w:color="000000"/>
              <w:right w:val="double" w:sz="6" w:space="0" w:color="000000"/>
            </w:tcBorders>
            <w:shd w:val="clear" w:color="auto" w:fill="auto"/>
            <w:noWrap/>
            <w:vAlign w:val="center"/>
            <w:hideMark/>
          </w:tcPr>
          <w:p w:rsidR="000A0633" w:rsidRPr="004C50BE" w:rsidRDefault="000A0633" w:rsidP="000A0633">
            <w:pPr>
              <w:jc w:val="center"/>
              <w:rPr>
                <w:rFonts w:ascii="Arial" w:hAnsi="Arial" w:cs="Arial"/>
                <w:b/>
                <w:bCs/>
                <w:szCs w:val="24"/>
              </w:rPr>
            </w:pPr>
          </w:p>
        </w:tc>
      </w:tr>
      <w:tr w:rsidR="000A0633" w:rsidRPr="004C50BE" w:rsidTr="002A0FF1">
        <w:trPr>
          <w:trHeight w:val="255"/>
        </w:trPr>
        <w:tc>
          <w:tcPr>
            <w:tcW w:w="3760" w:type="dxa"/>
            <w:tcBorders>
              <w:top w:val="nil"/>
              <w:left w:val="nil"/>
              <w:bottom w:val="nil"/>
              <w:right w:val="nil"/>
            </w:tcBorders>
            <w:shd w:val="clear" w:color="auto" w:fill="auto"/>
            <w:noWrap/>
            <w:vAlign w:val="bottom"/>
            <w:hideMark/>
          </w:tcPr>
          <w:p w:rsidR="000A0633" w:rsidRPr="004C50BE" w:rsidRDefault="000A0633" w:rsidP="000A0633">
            <w:pPr>
              <w:rPr>
                <w:rFonts w:ascii="Arial" w:hAnsi="Arial" w:cs="Arial"/>
              </w:rPr>
            </w:pPr>
          </w:p>
        </w:tc>
        <w:tc>
          <w:tcPr>
            <w:tcW w:w="1375" w:type="dxa"/>
            <w:tcBorders>
              <w:top w:val="nil"/>
              <w:left w:val="nil"/>
              <w:bottom w:val="nil"/>
              <w:right w:val="nil"/>
            </w:tcBorders>
            <w:shd w:val="clear" w:color="auto" w:fill="auto"/>
            <w:noWrap/>
            <w:vAlign w:val="bottom"/>
            <w:hideMark/>
          </w:tcPr>
          <w:p w:rsidR="000A0633" w:rsidRPr="004C50BE" w:rsidRDefault="000A0633" w:rsidP="000A0633">
            <w:pPr>
              <w:rPr>
                <w:rFonts w:ascii="Arial" w:hAnsi="Arial" w:cs="Arial"/>
              </w:rPr>
            </w:pPr>
          </w:p>
        </w:tc>
        <w:tc>
          <w:tcPr>
            <w:tcW w:w="1440" w:type="dxa"/>
            <w:tcBorders>
              <w:top w:val="nil"/>
              <w:left w:val="nil"/>
              <w:bottom w:val="nil"/>
              <w:right w:val="nil"/>
            </w:tcBorders>
            <w:shd w:val="clear" w:color="auto" w:fill="auto"/>
            <w:noWrap/>
            <w:vAlign w:val="bottom"/>
            <w:hideMark/>
          </w:tcPr>
          <w:p w:rsidR="000A0633" w:rsidRPr="004C50BE" w:rsidRDefault="000A0633" w:rsidP="000A0633">
            <w:pPr>
              <w:rPr>
                <w:rFonts w:ascii="Arial" w:hAnsi="Arial" w:cs="Arial"/>
              </w:rPr>
            </w:pPr>
          </w:p>
        </w:tc>
        <w:tc>
          <w:tcPr>
            <w:tcW w:w="1240" w:type="dxa"/>
            <w:tcBorders>
              <w:top w:val="nil"/>
              <w:left w:val="nil"/>
              <w:bottom w:val="nil"/>
              <w:right w:val="nil"/>
            </w:tcBorders>
            <w:shd w:val="clear" w:color="auto" w:fill="auto"/>
            <w:noWrap/>
            <w:vAlign w:val="bottom"/>
            <w:hideMark/>
          </w:tcPr>
          <w:p w:rsidR="000A0633" w:rsidRPr="004C50BE" w:rsidRDefault="000A0633" w:rsidP="000A0633">
            <w:pPr>
              <w:rPr>
                <w:rFonts w:ascii="Arial" w:hAnsi="Arial" w:cs="Arial"/>
              </w:rPr>
            </w:pPr>
          </w:p>
        </w:tc>
        <w:tc>
          <w:tcPr>
            <w:tcW w:w="1960" w:type="dxa"/>
            <w:tcBorders>
              <w:top w:val="nil"/>
              <w:left w:val="nil"/>
              <w:bottom w:val="nil"/>
              <w:right w:val="nil"/>
            </w:tcBorders>
            <w:shd w:val="clear" w:color="auto" w:fill="auto"/>
            <w:noWrap/>
            <w:vAlign w:val="bottom"/>
            <w:hideMark/>
          </w:tcPr>
          <w:p w:rsidR="000A0633" w:rsidRPr="004C50BE" w:rsidRDefault="000A0633" w:rsidP="000A0633">
            <w:pPr>
              <w:rPr>
                <w:rFonts w:ascii="Arial" w:hAnsi="Arial" w:cs="Arial"/>
              </w:rPr>
            </w:pPr>
          </w:p>
        </w:tc>
      </w:tr>
      <w:tr w:rsidR="000A0633" w:rsidRPr="004C50BE" w:rsidTr="002A0FF1">
        <w:trPr>
          <w:trHeight w:val="255"/>
        </w:trPr>
        <w:tc>
          <w:tcPr>
            <w:tcW w:w="3760" w:type="dxa"/>
            <w:tcBorders>
              <w:top w:val="nil"/>
              <w:left w:val="nil"/>
              <w:bottom w:val="nil"/>
              <w:right w:val="nil"/>
            </w:tcBorders>
            <w:shd w:val="clear" w:color="auto" w:fill="auto"/>
            <w:noWrap/>
            <w:vAlign w:val="bottom"/>
            <w:hideMark/>
          </w:tcPr>
          <w:p w:rsidR="000A0633" w:rsidRPr="004C50BE" w:rsidRDefault="000A0633" w:rsidP="000A0633">
            <w:pPr>
              <w:rPr>
                <w:rFonts w:ascii="Arial" w:hAnsi="Arial" w:cs="Arial"/>
              </w:rPr>
            </w:pPr>
          </w:p>
        </w:tc>
        <w:tc>
          <w:tcPr>
            <w:tcW w:w="1375" w:type="dxa"/>
            <w:tcBorders>
              <w:top w:val="nil"/>
              <w:left w:val="nil"/>
              <w:bottom w:val="nil"/>
              <w:right w:val="nil"/>
            </w:tcBorders>
            <w:shd w:val="clear" w:color="auto" w:fill="auto"/>
            <w:noWrap/>
            <w:vAlign w:val="bottom"/>
            <w:hideMark/>
          </w:tcPr>
          <w:p w:rsidR="000A0633" w:rsidRPr="004C50BE" w:rsidRDefault="000A0633" w:rsidP="000A0633">
            <w:pPr>
              <w:rPr>
                <w:rFonts w:ascii="Arial" w:hAnsi="Arial" w:cs="Arial"/>
              </w:rPr>
            </w:pPr>
          </w:p>
        </w:tc>
        <w:tc>
          <w:tcPr>
            <w:tcW w:w="1440" w:type="dxa"/>
            <w:tcBorders>
              <w:top w:val="nil"/>
              <w:left w:val="nil"/>
              <w:bottom w:val="nil"/>
              <w:right w:val="nil"/>
            </w:tcBorders>
            <w:shd w:val="clear" w:color="auto" w:fill="auto"/>
            <w:noWrap/>
            <w:vAlign w:val="bottom"/>
            <w:hideMark/>
          </w:tcPr>
          <w:p w:rsidR="000A0633" w:rsidRPr="004C50BE" w:rsidRDefault="000A0633" w:rsidP="000A0633">
            <w:pPr>
              <w:rPr>
                <w:rFonts w:ascii="Arial" w:hAnsi="Arial" w:cs="Arial"/>
              </w:rPr>
            </w:pPr>
          </w:p>
        </w:tc>
        <w:tc>
          <w:tcPr>
            <w:tcW w:w="1240" w:type="dxa"/>
            <w:tcBorders>
              <w:top w:val="nil"/>
              <w:left w:val="nil"/>
              <w:bottom w:val="nil"/>
              <w:right w:val="nil"/>
            </w:tcBorders>
            <w:shd w:val="clear" w:color="auto" w:fill="auto"/>
            <w:noWrap/>
            <w:vAlign w:val="bottom"/>
            <w:hideMark/>
          </w:tcPr>
          <w:p w:rsidR="000A0633" w:rsidRPr="004C50BE" w:rsidRDefault="000A0633" w:rsidP="000A0633">
            <w:pPr>
              <w:rPr>
                <w:rFonts w:ascii="Arial" w:hAnsi="Arial" w:cs="Arial"/>
              </w:rPr>
            </w:pPr>
          </w:p>
        </w:tc>
        <w:tc>
          <w:tcPr>
            <w:tcW w:w="1960" w:type="dxa"/>
            <w:tcBorders>
              <w:top w:val="nil"/>
              <w:left w:val="nil"/>
              <w:bottom w:val="nil"/>
              <w:right w:val="nil"/>
            </w:tcBorders>
            <w:shd w:val="clear" w:color="auto" w:fill="auto"/>
            <w:noWrap/>
            <w:vAlign w:val="bottom"/>
            <w:hideMark/>
          </w:tcPr>
          <w:p w:rsidR="000A0633" w:rsidRPr="004C50BE" w:rsidRDefault="000A0633" w:rsidP="000A0633">
            <w:pPr>
              <w:rPr>
                <w:rFonts w:ascii="Arial" w:hAnsi="Arial" w:cs="Arial"/>
              </w:rPr>
            </w:pPr>
          </w:p>
        </w:tc>
      </w:tr>
      <w:tr w:rsidR="000A0633" w:rsidRPr="004C50BE" w:rsidTr="002A0FF1">
        <w:trPr>
          <w:trHeight w:val="255"/>
        </w:trPr>
        <w:tc>
          <w:tcPr>
            <w:tcW w:w="3760" w:type="dxa"/>
            <w:tcBorders>
              <w:top w:val="nil"/>
              <w:left w:val="nil"/>
              <w:bottom w:val="nil"/>
              <w:right w:val="nil"/>
            </w:tcBorders>
            <w:shd w:val="clear" w:color="auto" w:fill="auto"/>
            <w:noWrap/>
            <w:vAlign w:val="bottom"/>
            <w:hideMark/>
          </w:tcPr>
          <w:p w:rsidR="000A0633" w:rsidRPr="004C50BE" w:rsidRDefault="000A0633" w:rsidP="000A0633">
            <w:pPr>
              <w:rPr>
                <w:rFonts w:ascii="Arial" w:hAnsi="Arial" w:cs="Arial"/>
              </w:rPr>
            </w:pPr>
          </w:p>
        </w:tc>
        <w:tc>
          <w:tcPr>
            <w:tcW w:w="1375" w:type="dxa"/>
            <w:tcBorders>
              <w:top w:val="nil"/>
              <w:left w:val="nil"/>
              <w:bottom w:val="nil"/>
              <w:right w:val="nil"/>
            </w:tcBorders>
            <w:shd w:val="clear" w:color="auto" w:fill="auto"/>
            <w:noWrap/>
            <w:vAlign w:val="bottom"/>
            <w:hideMark/>
          </w:tcPr>
          <w:p w:rsidR="000A0633" w:rsidRPr="004C50BE" w:rsidRDefault="000A0633" w:rsidP="000A0633">
            <w:pPr>
              <w:rPr>
                <w:rFonts w:ascii="Arial" w:hAnsi="Arial" w:cs="Arial"/>
              </w:rPr>
            </w:pPr>
          </w:p>
        </w:tc>
        <w:tc>
          <w:tcPr>
            <w:tcW w:w="1440" w:type="dxa"/>
            <w:tcBorders>
              <w:top w:val="nil"/>
              <w:left w:val="nil"/>
              <w:bottom w:val="nil"/>
              <w:right w:val="nil"/>
            </w:tcBorders>
            <w:shd w:val="clear" w:color="auto" w:fill="auto"/>
            <w:noWrap/>
            <w:vAlign w:val="bottom"/>
            <w:hideMark/>
          </w:tcPr>
          <w:p w:rsidR="000A0633" w:rsidRPr="004C50BE" w:rsidRDefault="000A0633" w:rsidP="000A0633">
            <w:pPr>
              <w:rPr>
                <w:rFonts w:ascii="Arial" w:hAnsi="Arial" w:cs="Arial"/>
              </w:rPr>
            </w:pPr>
          </w:p>
        </w:tc>
        <w:tc>
          <w:tcPr>
            <w:tcW w:w="1240" w:type="dxa"/>
            <w:tcBorders>
              <w:top w:val="nil"/>
              <w:left w:val="nil"/>
              <w:bottom w:val="nil"/>
              <w:right w:val="nil"/>
            </w:tcBorders>
            <w:shd w:val="clear" w:color="auto" w:fill="auto"/>
            <w:noWrap/>
            <w:vAlign w:val="bottom"/>
            <w:hideMark/>
          </w:tcPr>
          <w:p w:rsidR="000A0633" w:rsidRPr="004C50BE" w:rsidRDefault="000A0633" w:rsidP="000A0633">
            <w:pPr>
              <w:rPr>
                <w:rFonts w:ascii="Arial" w:hAnsi="Arial" w:cs="Arial"/>
              </w:rPr>
            </w:pPr>
          </w:p>
        </w:tc>
        <w:tc>
          <w:tcPr>
            <w:tcW w:w="1960" w:type="dxa"/>
            <w:tcBorders>
              <w:top w:val="nil"/>
              <w:left w:val="nil"/>
              <w:bottom w:val="nil"/>
              <w:right w:val="nil"/>
            </w:tcBorders>
            <w:shd w:val="clear" w:color="auto" w:fill="auto"/>
            <w:noWrap/>
            <w:vAlign w:val="bottom"/>
            <w:hideMark/>
          </w:tcPr>
          <w:p w:rsidR="000A0633" w:rsidRPr="004C50BE" w:rsidRDefault="000A0633" w:rsidP="000A0633">
            <w:pPr>
              <w:rPr>
                <w:rFonts w:ascii="Arial" w:hAnsi="Arial" w:cs="Arial"/>
              </w:rPr>
            </w:pPr>
          </w:p>
        </w:tc>
      </w:tr>
      <w:tr w:rsidR="000A0633" w:rsidRPr="004C50BE" w:rsidTr="002A0FF1">
        <w:trPr>
          <w:trHeight w:val="270"/>
        </w:trPr>
        <w:tc>
          <w:tcPr>
            <w:tcW w:w="3760" w:type="dxa"/>
            <w:tcBorders>
              <w:top w:val="nil"/>
              <w:left w:val="nil"/>
              <w:bottom w:val="nil"/>
              <w:right w:val="nil"/>
            </w:tcBorders>
            <w:shd w:val="clear" w:color="auto" w:fill="auto"/>
            <w:noWrap/>
            <w:vAlign w:val="bottom"/>
            <w:hideMark/>
          </w:tcPr>
          <w:p w:rsidR="000A0633" w:rsidRPr="004C50BE" w:rsidRDefault="000A0633" w:rsidP="000A0633">
            <w:pPr>
              <w:rPr>
                <w:rFonts w:ascii="Arial" w:hAnsi="Arial" w:cs="Arial"/>
              </w:rPr>
            </w:pPr>
          </w:p>
        </w:tc>
        <w:tc>
          <w:tcPr>
            <w:tcW w:w="1375" w:type="dxa"/>
            <w:tcBorders>
              <w:top w:val="nil"/>
              <w:left w:val="nil"/>
              <w:bottom w:val="nil"/>
              <w:right w:val="nil"/>
            </w:tcBorders>
            <w:shd w:val="clear" w:color="auto" w:fill="auto"/>
            <w:noWrap/>
            <w:vAlign w:val="bottom"/>
            <w:hideMark/>
          </w:tcPr>
          <w:p w:rsidR="000A0633" w:rsidRPr="004C50BE" w:rsidRDefault="000A0633" w:rsidP="000A0633">
            <w:pPr>
              <w:rPr>
                <w:rFonts w:ascii="Arial" w:hAnsi="Arial" w:cs="Arial"/>
              </w:rPr>
            </w:pPr>
          </w:p>
        </w:tc>
        <w:tc>
          <w:tcPr>
            <w:tcW w:w="1440" w:type="dxa"/>
            <w:tcBorders>
              <w:top w:val="nil"/>
              <w:left w:val="nil"/>
              <w:bottom w:val="nil"/>
              <w:right w:val="nil"/>
            </w:tcBorders>
            <w:shd w:val="clear" w:color="auto" w:fill="auto"/>
            <w:noWrap/>
            <w:vAlign w:val="bottom"/>
            <w:hideMark/>
          </w:tcPr>
          <w:p w:rsidR="000A0633" w:rsidRPr="004C50BE" w:rsidRDefault="000A0633" w:rsidP="000A0633">
            <w:pPr>
              <w:rPr>
                <w:rFonts w:ascii="Arial" w:hAnsi="Arial" w:cs="Arial"/>
              </w:rPr>
            </w:pPr>
          </w:p>
        </w:tc>
        <w:tc>
          <w:tcPr>
            <w:tcW w:w="1240" w:type="dxa"/>
            <w:tcBorders>
              <w:top w:val="nil"/>
              <w:left w:val="nil"/>
              <w:bottom w:val="nil"/>
              <w:right w:val="nil"/>
            </w:tcBorders>
            <w:shd w:val="clear" w:color="auto" w:fill="auto"/>
            <w:noWrap/>
            <w:vAlign w:val="bottom"/>
            <w:hideMark/>
          </w:tcPr>
          <w:p w:rsidR="000A0633" w:rsidRPr="004C50BE" w:rsidRDefault="000A0633" w:rsidP="000A0633">
            <w:pPr>
              <w:rPr>
                <w:rFonts w:ascii="Arial" w:hAnsi="Arial" w:cs="Arial"/>
              </w:rPr>
            </w:pPr>
          </w:p>
        </w:tc>
        <w:tc>
          <w:tcPr>
            <w:tcW w:w="1960" w:type="dxa"/>
            <w:tcBorders>
              <w:top w:val="nil"/>
              <w:left w:val="nil"/>
              <w:bottom w:val="nil"/>
              <w:right w:val="nil"/>
            </w:tcBorders>
            <w:shd w:val="clear" w:color="auto" w:fill="auto"/>
            <w:noWrap/>
            <w:vAlign w:val="bottom"/>
            <w:hideMark/>
          </w:tcPr>
          <w:p w:rsidR="000A0633" w:rsidRPr="004C50BE" w:rsidRDefault="000A0633" w:rsidP="000A0633">
            <w:pPr>
              <w:rPr>
                <w:rFonts w:ascii="Arial" w:hAnsi="Arial" w:cs="Arial"/>
              </w:rPr>
            </w:pPr>
          </w:p>
        </w:tc>
      </w:tr>
      <w:tr w:rsidR="000A0633" w:rsidRPr="004C50BE" w:rsidTr="002A0FF1">
        <w:trPr>
          <w:trHeight w:val="390"/>
        </w:trPr>
        <w:tc>
          <w:tcPr>
            <w:tcW w:w="9775" w:type="dxa"/>
            <w:gridSpan w:val="5"/>
            <w:tcBorders>
              <w:top w:val="double" w:sz="6" w:space="0" w:color="000000"/>
              <w:left w:val="nil"/>
              <w:bottom w:val="double" w:sz="6" w:space="0" w:color="000000"/>
              <w:right w:val="nil"/>
            </w:tcBorders>
            <w:shd w:val="clear" w:color="969696" w:fill="808080"/>
            <w:noWrap/>
            <w:vAlign w:val="center"/>
            <w:hideMark/>
          </w:tcPr>
          <w:p w:rsidR="000A0633" w:rsidRPr="004C50BE" w:rsidRDefault="000A0633" w:rsidP="000A0633">
            <w:pPr>
              <w:rPr>
                <w:rFonts w:ascii="Arial" w:hAnsi="Arial" w:cs="Arial"/>
                <w:b/>
                <w:bCs/>
                <w:color w:val="CCFFCC"/>
                <w:sz w:val="28"/>
                <w:szCs w:val="28"/>
              </w:rPr>
            </w:pPr>
            <w:r w:rsidRPr="004C50BE">
              <w:rPr>
                <w:rFonts w:ascii="Arial" w:hAnsi="Arial" w:cs="Arial"/>
                <w:b/>
                <w:bCs/>
                <w:color w:val="CCFFCC"/>
                <w:sz w:val="28"/>
                <w:szCs w:val="28"/>
              </w:rPr>
              <w:t xml:space="preserve">                                       12. fasaderski radovi</w:t>
            </w:r>
          </w:p>
        </w:tc>
      </w:tr>
      <w:tr w:rsidR="000A0633" w:rsidRPr="004C50BE" w:rsidTr="002A0FF1">
        <w:trPr>
          <w:trHeight w:val="390"/>
        </w:trPr>
        <w:tc>
          <w:tcPr>
            <w:tcW w:w="3760" w:type="dxa"/>
            <w:tcBorders>
              <w:top w:val="nil"/>
              <w:left w:val="nil"/>
              <w:bottom w:val="nil"/>
              <w:right w:val="nil"/>
            </w:tcBorders>
            <w:shd w:val="clear" w:color="FFFFCC" w:fill="FFFFFF"/>
            <w:noWrap/>
            <w:vAlign w:val="bottom"/>
            <w:hideMark/>
          </w:tcPr>
          <w:p w:rsidR="000A0633" w:rsidRPr="004C50BE" w:rsidRDefault="000A0633" w:rsidP="000A0633">
            <w:pPr>
              <w:rPr>
                <w:rFonts w:ascii="Arial" w:hAnsi="Arial" w:cs="Arial"/>
                <w:color w:val="FFFFFF"/>
              </w:rPr>
            </w:pPr>
            <w:r w:rsidRPr="004C50BE">
              <w:rPr>
                <w:rFonts w:ascii="Arial" w:hAnsi="Arial" w:cs="Arial"/>
                <w:color w:val="FFFFFF"/>
              </w:rPr>
              <w:t> </w:t>
            </w:r>
          </w:p>
        </w:tc>
        <w:tc>
          <w:tcPr>
            <w:tcW w:w="1375" w:type="dxa"/>
            <w:tcBorders>
              <w:top w:val="nil"/>
              <w:left w:val="nil"/>
              <w:bottom w:val="nil"/>
              <w:right w:val="nil"/>
            </w:tcBorders>
            <w:shd w:val="clear" w:color="FFFFCC" w:fill="FFFFFF"/>
            <w:noWrap/>
            <w:vAlign w:val="bottom"/>
            <w:hideMark/>
          </w:tcPr>
          <w:p w:rsidR="000A0633" w:rsidRPr="004C50BE" w:rsidRDefault="000A0633" w:rsidP="000A0633">
            <w:pPr>
              <w:rPr>
                <w:rFonts w:ascii="Arial" w:hAnsi="Arial" w:cs="Arial"/>
              </w:rPr>
            </w:pPr>
            <w:r w:rsidRPr="004C50BE">
              <w:rPr>
                <w:rFonts w:ascii="Arial" w:hAnsi="Arial" w:cs="Arial"/>
              </w:rPr>
              <w:t> </w:t>
            </w:r>
          </w:p>
        </w:tc>
        <w:tc>
          <w:tcPr>
            <w:tcW w:w="1440" w:type="dxa"/>
            <w:tcBorders>
              <w:top w:val="nil"/>
              <w:left w:val="nil"/>
              <w:bottom w:val="nil"/>
              <w:right w:val="nil"/>
            </w:tcBorders>
            <w:shd w:val="clear" w:color="FFFFCC" w:fill="FFFFFF"/>
            <w:noWrap/>
            <w:vAlign w:val="bottom"/>
            <w:hideMark/>
          </w:tcPr>
          <w:p w:rsidR="000A0633" w:rsidRPr="004C50BE" w:rsidRDefault="000A0633" w:rsidP="000A0633">
            <w:pPr>
              <w:rPr>
                <w:rFonts w:ascii="Arial" w:hAnsi="Arial" w:cs="Arial"/>
                <w:b/>
                <w:bCs/>
                <w:color w:val="FFFFFF"/>
                <w:sz w:val="40"/>
                <w:szCs w:val="40"/>
              </w:rPr>
            </w:pPr>
            <w:r w:rsidRPr="004C50BE">
              <w:rPr>
                <w:rFonts w:ascii="Arial" w:hAnsi="Arial" w:cs="Arial"/>
                <w:b/>
                <w:bCs/>
                <w:color w:val="FFFFFF"/>
                <w:sz w:val="40"/>
                <w:szCs w:val="40"/>
              </w:rPr>
              <w:t> </w:t>
            </w:r>
          </w:p>
        </w:tc>
        <w:tc>
          <w:tcPr>
            <w:tcW w:w="1240" w:type="dxa"/>
            <w:tcBorders>
              <w:top w:val="nil"/>
              <w:left w:val="nil"/>
              <w:bottom w:val="nil"/>
              <w:right w:val="nil"/>
            </w:tcBorders>
            <w:shd w:val="clear" w:color="FFFFCC" w:fill="FFFFFF"/>
            <w:noWrap/>
            <w:vAlign w:val="bottom"/>
            <w:hideMark/>
          </w:tcPr>
          <w:p w:rsidR="000A0633" w:rsidRPr="004C50BE" w:rsidRDefault="000A0633" w:rsidP="000A0633">
            <w:pPr>
              <w:rPr>
                <w:rFonts w:ascii="Arial" w:hAnsi="Arial" w:cs="Arial"/>
              </w:rPr>
            </w:pPr>
            <w:r w:rsidRPr="004C50BE">
              <w:rPr>
                <w:rFonts w:ascii="Arial" w:hAnsi="Arial" w:cs="Arial"/>
              </w:rPr>
              <w:t> </w:t>
            </w:r>
          </w:p>
        </w:tc>
        <w:tc>
          <w:tcPr>
            <w:tcW w:w="1960" w:type="dxa"/>
            <w:tcBorders>
              <w:top w:val="nil"/>
              <w:left w:val="nil"/>
              <w:bottom w:val="nil"/>
              <w:right w:val="nil"/>
            </w:tcBorders>
            <w:shd w:val="clear" w:color="FFFFCC" w:fill="FFFFFF"/>
            <w:noWrap/>
            <w:vAlign w:val="bottom"/>
            <w:hideMark/>
          </w:tcPr>
          <w:p w:rsidR="000A0633" w:rsidRPr="004C50BE" w:rsidRDefault="000A0633" w:rsidP="000A0633">
            <w:pPr>
              <w:rPr>
                <w:rFonts w:ascii="Arial" w:hAnsi="Arial" w:cs="Arial"/>
              </w:rPr>
            </w:pPr>
            <w:r w:rsidRPr="004C50BE">
              <w:rPr>
                <w:rFonts w:ascii="Arial" w:hAnsi="Arial" w:cs="Arial"/>
              </w:rPr>
              <w:t> </w:t>
            </w:r>
          </w:p>
        </w:tc>
      </w:tr>
      <w:tr w:rsidR="002A0FF1" w:rsidRPr="004C50BE" w:rsidTr="002A0FF1">
        <w:trPr>
          <w:trHeight w:val="630"/>
        </w:trPr>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0FF1" w:rsidRPr="002A0FF1" w:rsidRDefault="002A0FF1" w:rsidP="002A0FF1">
            <w:pPr>
              <w:jc w:val="center"/>
              <w:rPr>
                <w:rFonts w:ascii="Arial" w:hAnsi="Arial" w:cs="Arial"/>
                <w:b/>
                <w:bCs/>
                <w:szCs w:val="24"/>
              </w:rPr>
            </w:pPr>
            <w:r>
              <w:rPr>
                <w:rFonts w:ascii="Arial" w:hAnsi="Arial" w:cs="Arial"/>
                <w:b/>
                <w:bCs/>
                <w:szCs w:val="24"/>
              </w:rPr>
              <w:t>Радови</w:t>
            </w:r>
          </w:p>
        </w:tc>
        <w:tc>
          <w:tcPr>
            <w:tcW w:w="1375" w:type="dxa"/>
            <w:tcBorders>
              <w:top w:val="single" w:sz="4" w:space="0" w:color="000000"/>
              <w:left w:val="nil"/>
              <w:bottom w:val="single" w:sz="4" w:space="0" w:color="000000"/>
              <w:right w:val="single" w:sz="4" w:space="0" w:color="000000"/>
            </w:tcBorders>
            <w:shd w:val="clear" w:color="auto" w:fill="auto"/>
            <w:vAlign w:val="center"/>
            <w:hideMark/>
          </w:tcPr>
          <w:p w:rsidR="002A0FF1" w:rsidRPr="002A0FF1" w:rsidRDefault="002A0FF1" w:rsidP="002A0FF1">
            <w:pPr>
              <w:jc w:val="center"/>
              <w:rPr>
                <w:rFonts w:ascii="Arial" w:hAnsi="Arial" w:cs="Arial"/>
                <w:b/>
                <w:bCs/>
                <w:szCs w:val="24"/>
              </w:rPr>
            </w:pPr>
            <w:r>
              <w:rPr>
                <w:rFonts w:ascii="Arial" w:hAnsi="Arial" w:cs="Arial"/>
                <w:b/>
                <w:bCs/>
                <w:szCs w:val="24"/>
              </w:rPr>
              <w:t>Количина</w:t>
            </w:r>
          </w:p>
        </w:tc>
        <w:tc>
          <w:tcPr>
            <w:tcW w:w="1440" w:type="dxa"/>
            <w:tcBorders>
              <w:top w:val="single" w:sz="4" w:space="0" w:color="000000"/>
              <w:left w:val="nil"/>
              <w:bottom w:val="single" w:sz="4" w:space="0" w:color="000000"/>
              <w:right w:val="single" w:sz="4" w:space="0" w:color="000000"/>
            </w:tcBorders>
            <w:shd w:val="clear" w:color="auto" w:fill="auto"/>
            <w:vAlign w:val="center"/>
            <w:hideMark/>
          </w:tcPr>
          <w:p w:rsidR="002A0FF1" w:rsidRPr="002A0FF1" w:rsidRDefault="002A0FF1" w:rsidP="002A0FF1">
            <w:pPr>
              <w:jc w:val="center"/>
              <w:rPr>
                <w:rFonts w:ascii="Arial" w:hAnsi="Arial" w:cs="Arial"/>
                <w:b/>
                <w:bCs/>
                <w:szCs w:val="24"/>
              </w:rPr>
            </w:pPr>
            <w:r>
              <w:rPr>
                <w:rFonts w:ascii="Arial" w:hAnsi="Arial" w:cs="Arial"/>
                <w:b/>
                <w:bCs/>
                <w:szCs w:val="24"/>
              </w:rPr>
              <w:t>Јед.мере</w:t>
            </w:r>
          </w:p>
        </w:tc>
        <w:tc>
          <w:tcPr>
            <w:tcW w:w="1240" w:type="dxa"/>
            <w:tcBorders>
              <w:top w:val="single" w:sz="4" w:space="0" w:color="000000"/>
              <w:left w:val="nil"/>
              <w:bottom w:val="single" w:sz="4" w:space="0" w:color="000000"/>
              <w:right w:val="single" w:sz="4" w:space="0" w:color="000000"/>
            </w:tcBorders>
            <w:shd w:val="clear" w:color="auto" w:fill="auto"/>
            <w:noWrap/>
            <w:vAlign w:val="center"/>
            <w:hideMark/>
          </w:tcPr>
          <w:p w:rsidR="002A0FF1" w:rsidRPr="00C74616" w:rsidRDefault="002A0FF1" w:rsidP="002A0FF1">
            <w:pPr>
              <w:jc w:val="center"/>
              <w:rPr>
                <w:rFonts w:ascii="Arial" w:hAnsi="Arial" w:cs="Arial"/>
                <w:b/>
                <w:bCs/>
                <w:szCs w:val="24"/>
              </w:rPr>
            </w:pPr>
            <w:r>
              <w:rPr>
                <w:rFonts w:ascii="Arial" w:hAnsi="Arial" w:cs="Arial"/>
                <w:b/>
                <w:bCs/>
                <w:szCs w:val="24"/>
              </w:rPr>
              <w:t>Цена по јед., без пдв</w:t>
            </w:r>
          </w:p>
        </w:tc>
        <w:tc>
          <w:tcPr>
            <w:tcW w:w="1960" w:type="dxa"/>
            <w:tcBorders>
              <w:top w:val="single" w:sz="4" w:space="0" w:color="000000"/>
              <w:left w:val="nil"/>
              <w:bottom w:val="single" w:sz="4" w:space="0" w:color="000000"/>
              <w:right w:val="single" w:sz="4" w:space="0" w:color="000000"/>
            </w:tcBorders>
            <w:shd w:val="clear" w:color="auto" w:fill="auto"/>
            <w:vAlign w:val="center"/>
            <w:hideMark/>
          </w:tcPr>
          <w:p w:rsidR="002A0FF1" w:rsidRPr="00C74616" w:rsidRDefault="002A0FF1" w:rsidP="002A0FF1">
            <w:pPr>
              <w:jc w:val="center"/>
              <w:rPr>
                <w:rFonts w:ascii="Arial" w:hAnsi="Arial" w:cs="Arial"/>
                <w:b/>
                <w:bCs/>
                <w:szCs w:val="24"/>
              </w:rPr>
            </w:pPr>
            <w:r>
              <w:rPr>
                <w:rFonts w:ascii="Arial" w:hAnsi="Arial" w:cs="Arial"/>
                <w:b/>
                <w:bCs/>
                <w:szCs w:val="24"/>
              </w:rPr>
              <w:t>Укупно, без пдв</w:t>
            </w:r>
          </w:p>
        </w:tc>
      </w:tr>
      <w:tr w:rsidR="000A0633" w:rsidRPr="004C50BE" w:rsidTr="002A0FF1">
        <w:trPr>
          <w:trHeight w:val="405"/>
        </w:trPr>
        <w:tc>
          <w:tcPr>
            <w:tcW w:w="3760" w:type="dxa"/>
            <w:tcBorders>
              <w:top w:val="nil"/>
              <w:left w:val="nil"/>
              <w:bottom w:val="nil"/>
              <w:right w:val="nil"/>
            </w:tcBorders>
            <w:shd w:val="clear" w:color="auto" w:fill="auto"/>
            <w:vAlign w:val="center"/>
            <w:hideMark/>
          </w:tcPr>
          <w:p w:rsidR="000A0633" w:rsidRPr="004C50BE" w:rsidRDefault="000A0633" w:rsidP="000A0633">
            <w:pPr>
              <w:jc w:val="center"/>
              <w:rPr>
                <w:rFonts w:ascii="Arial" w:hAnsi="Arial" w:cs="Arial"/>
                <w:b/>
                <w:bCs/>
                <w:sz w:val="30"/>
                <w:szCs w:val="30"/>
              </w:rPr>
            </w:pPr>
          </w:p>
        </w:tc>
        <w:tc>
          <w:tcPr>
            <w:tcW w:w="1375" w:type="dxa"/>
            <w:tcBorders>
              <w:top w:val="nil"/>
              <w:left w:val="nil"/>
              <w:bottom w:val="nil"/>
              <w:right w:val="nil"/>
            </w:tcBorders>
            <w:shd w:val="clear" w:color="auto" w:fill="auto"/>
            <w:vAlign w:val="center"/>
            <w:hideMark/>
          </w:tcPr>
          <w:p w:rsidR="000A0633" w:rsidRPr="004C50BE" w:rsidRDefault="000A0633" w:rsidP="000A0633">
            <w:pPr>
              <w:jc w:val="center"/>
              <w:rPr>
                <w:rFonts w:ascii="Arial" w:hAnsi="Arial" w:cs="Arial"/>
                <w:b/>
                <w:bCs/>
                <w:sz w:val="30"/>
                <w:szCs w:val="30"/>
              </w:rPr>
            </w:pPr>
          </w:p>
        </w:tc>
        <w:tc>
          <w:tcPr>
            <w:tcW w:w="1440" w:type="dxa"/>
            <w:tcBorders>
              <w:top w:val="nil"/>
              <w:left w:val="nil"/>
              <w:bottom w:val="nil"/>
              <w:right w:val="nil"/>
            </w:tcBorders>
            <w:shd w:val="clear" w:color="auto" w:fill="auto"/>
            <w:vAlign w:val="center"/>
            <w:hideMark/>
          </w:tcPr>
          <w:p w:rsidR="000A0633" w:rsidRPr="004C50BE" w:rsidRDefault="000A0633" w:rsidP="000A0633">
            <w:pPr>
              <w:jc w:val="center"/>
              <w:rPr>
                <w:rFonts w:ascii="Arial" w:hAnsi="Arial" w:cs="Arial"/>
                <w:b/>
                <w:bCs/>
                <w:sz w:val="30"/>
                <w:szCs w:val="30"/>
              </w:rPr>
            </w:pPr>
          </w:p>
        </w:tc>
        <w:tc>
          <w:tcPr>
            <w:tcW w:w="1240" w:type="dxa"/>
            <w:tcBorders>
              <w:top w:val="nil"/>
              <w:left w:val="nil"/>
              <w:bottom w:val="nil"/>
              <w:right w:val="nil"/>
            </w:tcBorders>
            <w:shd w:val="clear" w:color="auto" w:fill="auto"/>
            <w:noWrap/>
            <w:vAlign w:val="center"/>
            <w:hideMark/>
          </w:tcPr>
          <w:p w:rsidR="000A0633" w:rsidRPr="004C50BE" w:rsidRDefault="000A0633" w:rsidP="000A0633">
            <w:pPr>
              <w:jc w:val="center"/>
              <w:rPr>
                <w:rFonts w:ascii="Arial" w:hAnsi="Arial" w:cs="Arial"/>
                <w:b/>
                <w:bCs/>
                <w:sz w:val="30"/>
                <w:szCs w:val="30"/>
              </w:rPr>
            </w:pPr>
          </w:p>
        </w:tc>
        <w:tc>
          <w:tcPr>
            <w:tcW w:w="1960" w:type="dxa"/>
            <w:tcBorders>
              <w:top w:val="nil"/>
              <w:left w:val="nil"/>
              <w:bottom w:val="nil"/>
              <w:right w:val="nil"/>
            </w:tcBorders>
            <w:shd w:val="clear" w:color="auto" w:fill="auto"/>
            <w:vAlign w:val="center"/>
            <w:hideMark/>
          </w:tcPr>
          <w:p w:rsidR="000A0633" w:rsidRPr="004C50BE" w:rsidRDefault="000A0633" w:rsidP="000A0633">
            <w:pPr>
              <w:jc w:val="center"/>
              <w:rPr>
                <w:rFonts w:ascii="Arial" w:hAnsi="Arial" w:cs="Arial"/>
                <w:b/>
                <w:bCs/>
                <w:sz w:val="30"/>
                <w:szCs w:val="30"/>
              </w:rPr>
            </w:pPr>
          </w:p>
        </w:tc>
      </w:tr>
      <w:tr w:rsidR="000A0633" w:rsidRPr="004C50BE" w:rsidTr="002A0FF1">
        <w:trPr>
          <w:trHeight w:val="1530"/>
        </w:trPr>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rPr>
            </w:pPr>
            <w:r w:rsidRPr="004C50BE">
              <w:rPr>
                <w:rFonts w:ascii="Arial" w:hAnsi="Arial" w:cs="Arial"/>
              </w:rPr>
              <w:t>Obrada fasade akril plastom, u boji po izboru investitora, na predhodno pripremljenoj podlozi koja se radi preko demita. Obračun je po m2 urađene fasade sa potrebnom skelom, što ulazi u cenu.</w:t>
            </w:r>
          </w:p>
        </w:tc>
        <w:tc>
          <w:tcPr>
            <w:tcW w:w="1375" w:type="dxa"/>
            <w:tcBorders>
              <w:top w:val="single" w:sz="4" w:space="0" w:color="000000"/>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771,00</w:t>
            </w:r>
          </w:p>
        </w:tc>
        <w:tc>
          <w:tcPr>
            <w:tcW w:w="1440" w:type="dxa"/>
            <w:tcBorders>
              <w:top w:val="single" w:sz="4" w:space="0" w:color="000000"/>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m2</w:t>
            </w:r>
          </w:p>
        </w:tc>
        <w:tc>
          <w:tcPr>
            <w:tcW w:w="1240" w:type="dxa"/>
            <w:tcBorders>
              <w:top w:val="single" w:sz="4" w:space="0" w:color="000000"/>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p>
        </w:tc>
        <w:tc>
          <w:tcPr>
            <w:tcW w:w="1960" w:type="dxa"/>
            <w:tcBorders>
              <w:top w:val="single" w:sz="4" w:space="0" w:color="000000"/>
              <w:left w:val="nil"/>
              <w:bottom w:val="single" w:sz="4" w:space="0" w:color="000000"/>
              <w:right w:val="single" w:sz="4" w:space="0" w:color="000000"/>
            </w:tcBorders>
            <w:shd w:val="clear" w:color="auto" w:fill="auto"/>
            <w:noWrap/>
            <w:vAlign w:val="center"/>
            <w:hideMark/>
          </w:tcPr>
          <w:p w:rsidR="000A0633" w:rsidRPr="004C50BE" w:rsidRDefault="000A0633" w:rsidP="000A0633">
            <w:pPr>
              <w:jc w:val="center"/>
              <w:rPr>
                <w:rFonts w:ascii="Arial" w:hAnsi="Arial" w:cs="Arial"/>
              </w:rPr>
            </w:pPr>
          </w:p>
        </w:tc>
      </w:tr>
      <w:tr w:rsidR="000A0633" w:rsidRPr="004C50BE" w:rsidTr="002A0FF1">
        <w:trPr>
          <w:trHeight w:val="390"/>
        </w:trPr>
        <w:tc>
          <w:tcPr>
            <w:tcW w:w="3760" w:type="dxa"/>
            <w:tcBorders>
              <w:top w:val="nil"/>
              <w:left w:val="nil"/>
              <w:bottom w:val="nil"/>
              <w:right w:val="nil"/>
            </w:tcBorders>
            <w:shd w:val="clear" w:color="auto" w:fill="auto"/>
            <w:vAlign w:val="center"/>
            <w:hideMark/>
          </w:tcPr>
          <w:p w:rsidR="000A0633" w:rsidRPr="004C50BE" w:rsidRDefault="000A0633" w:rsidP="000A0633">
            <w:pPr>
              <w:rPr>
                <w:rFonts w:ascii="Arial" w:hAnsi="Arial" w:cs="Arial"/>
              </w:rPr>
            </w:pPr>
          </w:p>
        </w:tc>
        <w:tc>
          <w:tcPr>
            <w:tcW w:w="1375" w:type="dxa"/>
            <w:tcBorders>
              <w:top w:val="nil"/>
              <w:left w:val="nil"/>
              <w:bottom w:val="nil"/>
              <w:right w:val="nil"/>
            </w:tcBorders>
            <w:shd w:val="clear" w:color="auto" w:fill="auto"/>
            <w:vAlign w:val="center"/>
            <w:hideMark/>
          </w:tcPr>
          <w:p w:rsidR="000A0633" w:rsidRPr="004C50BE" w:rsidRDefault="000A0633" w:rsidP="000A0633">
            <w:pPr>
              <w:jc w:val="center"/>
              <w:rPr>
                <w:rFonts w:ascii="Arial" w:hAnsi="Arial" w:cs="Arial"/>
              </w:rPr>
            </w:pPr>
          </w:p>
        </w:tc>
        <w:tc>
          <w:tcPr>
            <w:tcW w:w="1440" w:type="dxa"/>
            <w:tcBorders>
              <w:top w:val="nil"/>
              <w:left w:val="nil"/>
              <w:bottom w:val="nil"/>
              <w:right w:val="nil"/>
            </w:tcBorders>
            <w:shd w:val="clear" w:color="auto" w:fill="auto"/>
            <w:vAlign w:val="center"/>
            <w:hideMark/>
          </w:tcPr>
          <w:p w:rsidR="000A0633" w:rsidRPr="004C50BE" w:rsidRDefault="000A0633" w:rsidP="000A0633">
            <w:pPr>
              <w:jc w:val="center"/>
              <w:rPr>
                <w:rFonts w:ascii="Arial" w:hAnsi="Arial" w:cs="Arial"/>
              </w:rPr>
            </w:pPr>
          </w:p>
        </w:tc>
        <w:tc>
          <w:tcPr>
            <w:tcW w:w="1240" w:type="dxa"/>
            <w:tcBorders>
              <w:top w:val="nil"/>
              <w:left w:val="nil"/>
              <w:bottom w:val="nil"/>
              <w:right w:val="nil"/>
            </w:tcBorders>
            <w:shd w:val="clear" w:color="auto" w:fill="auto"/>
            <w:vAlign w:val="center"/>
            <w:hideMark/>
          </w:tcPr>
          <w:p w:rsidR="000A0633" w:rsidRPr="004C50BE" w:rsidRDefault="000A0633" w:rsidP="000A0633">
            <w:pPr>
              <w:jc w:val="center"/>
              <w:rPr>
                <w:rFonts w:ascii="Arial" w:hAnsi="Arial" w:cs="Arial"/>
              </w:rPr>
            </w:pPr>
          </w:p>
        </w:tc>
        <w:tc>
          <w:tcPr>
            <w:tcW w:w="1960" w:type="dxa"/>
            <w:tcBorders>
              <w:top w:val="nil"/>
              <w:left w:val="nil"/>
              <w:bottom w:val="nil"/>
              <w:right w:val="nil"/>
            </w:tcBorders>
            <w:shd w:val="clear" w:color="auto" w:fill="auto"/>
            <w:noWrap/>
            <w:vAlign w:val="center"/>
            <w:hideMark/>
          </w:tcPr>
          <w:p w:rsidR="000A0633" w:rsidRPr="004C50BE" w:rsidRDefault="000A0633" w:rsidP="000A0633">
            <w:pPr>
              <w:jc w:val="center"/>
              <w:rPr>
                <w:rFonts w:ascii="Arial" w:hAnsi="Arial" w:cs="Arial"/>
              </w:rPr>
            </w:pPr>
          </w:p>
        </w:tc>
      </w:tr>
      <w:tr w:rsidR="000A0633" w:rsidRPr="004C50BE" w:rsidTr="002A0FF1">
        <w:trPr>
          <w:trHeight w:val="315"/>
        </w:trPr>
        <w:tc>
          <w:tcPr>
            <w:tcW w:w="3760" w:type="dxa"/>
            <w:tcBorders>
              <w:top w:val="single" w:sz="4" w:space="0" w:color="000000"/>
              <w:left w:val="nil"/>
              <w:bottom w:val="single" w:sz="4" w:space="0" w:color="000000"/>
              <w:right w:val="nil"/>
            </w:tcBorders>
            <w:shd w:val="clear" w:color="auto" w:fill="auto"/>
            <w:vAlign w:val="center"/>
            <w:hideMark/>
          </w:tcPr>
          <w:p w:rsidR="000A0633" w:rsidRPr="004C50BE" w:rsidRDefault="000A0633" w:rsidP="000A0633">
            <w:pPr>
              <w:jc w:val="center"/>
              <w:rPr>
                <w:rFonts w:ascii="Arial" w:hAnsi="Arial" w:cs="Arial"/>
                <w:b/>
                <w:bCs/>
                <w:szCs w:val="24"/>
              </w:rPr>
            </w:pPr>
            <w:r w:rsidRPr="004C50BE">
              <w:rPr>
                <w:rFonts w:ascii="Arial" w:hAnsi="Arial" w:cs="Arial"/>
                <w:b/>
                <w:bCs/>
                <w:szCs w:val="24"/>
              </w:rPr>
              <w:t>U K U P N O :</w:t>
            </w:r>
          </w:p>
        </w:tc>
        <w:tc>
          <w:tcPr>
            <w:tcW w:w="1375" w:type="dxa"/>
            <w:tcBorders>
              <w:top w:val="single" w:sz="4" w:space="0" w:color="000000"/>
              <w:left w:val="nil"/>
              <w:bottom w:val="single" w:sz="4" w:space="0" w:color="000000"/>
              <w:right w:val="nil"/>
            </w:tcBorders>
            <w:shd w:val="clear" w:color="auto" w:fill="auto"/>
            <w:noWrap/>
            <w:vAlign w:val="bottom"/>
            <w:hideMark/>
          </w:tcPr>
          <w:p w:rsidR="000A0633" w:rsidRPr="004C50BE" w:rsidRDefault="000A0633" w:rsidP="000A0633">
            <w:pPr>
              <w:rPr>
                <w:rFonts w:ascii="Arial" w:hAnsi="Arial" w:cs="Arial"/>
                <w:szCs w:val="24"/>
              </w:rPr>
            </w:pPr>
            <w:r w:rsidRPr="004C50BE">
              <w:rPr>
                <w:rFonts w:ascii="Arial" w:hAnsi="Arial" w:cs="Arial"/>
                <w:szCs w:val="24"/>
              </w:rPr>
              <w:t> </w:t>
            </w:r>
          </w:p>
        </w:tc>
        <w:tc>
          <w:tcPr>
            <w:tcW w:w="1440" w:type="dxa"/>
            <w:tcBorders>
              <w:top w:val="single" w:sz="4" w:space="0" w:color="000000"/>
              <w:left w:val="nil"/>
              <w:bottom w:val="single" w:sz="4" w:space="0" w:color="000000"/>
              <w:right w:val="nil"/>
            </w:tcBorders>
            <w:shd w:val="clear" w:color="auto" w:fill="auto"/>
            <w:noWrap/>
            <w:vAlign w:val="bottom"/>
            <w:hideMark/>
          </w:tcPr>
          <w:p w:rsidR="000A0633" w:rsidRPr="004C50BE" w:rsidRDefault="000A0633" w:rsidP="000A0633">
            <w:pPr>
              <w:rPr>
                <w:rFonts w:ascii="Arial" w:hAnsi="Arial" w:cs="Arial"/>
                <w:szCs w:val="24"/>
              </w:rPr>
            </w:pPr>
            <w:r w:rsidRPr="004C50BE">
              <w:rPr>
                <w:rFonts w:ascii="Arial" w:hAnsi="Arial" w:cs="Arial"/>
                <w:szCs w:val="24"/>
              </w:rPr>
              <w:t> </w:t>
            </w:r>
          </w:p>
        </w:tc>
        <w:tc>
          <w:tcPr>
            <w:tcW w:w="1240" w:type="dxa"/>
            <w:tcBorders>
              <w:top w:val="single" w:sz="4" w:space="0" w:color="000000"/>
              <w:left w:val="nil"/>
              <w:bottom w:val="single" w:sz="4" w:space="0" w:color="000000"/>
              <w:right w:val="nil"/>
            </w:tcBorders>
            <w:shd w:val="clear" w:color="auto" w:fill="auto"/>
            <w:noWrap/>
            <w:vAlign w:val="bottom"/>
            <w:hideMark/>
          </w:tcPr>
          <w:p w:rsidR="000A0633" w:rsidRPr="004C50BE" w:rsidRDefault="000A0633" w:rsidP="000A0633">
            <w:pPr>
              <w:rPr>
                <w:rFonts w:ascii="Arial" w:hAnsi="Arial" w:cs="Arial"/>
                <w:szCs w:val="24"/>
              </w:rPr>
            </w:pPr>
          </w:p>
        </w:tc>
        <w:tc>
          <w:tcPr>
            <w:tcW w:w="1960" w:type="dxa"/>
            <w:tcBorders>
              <w:top w:val="double" w:sz="6" w:space="0" w:color="000000"/>
              <w:left w:val="double" w:sz="6" w:space="0" w:color="000000"/>
              <w:bottom w:val="double" w:sz="6" w:space="0" w:color="000000"/>
              <w:right w:val="double" w:sz="6" w:space="0" w:color="000000"/>
            </w:tcBorders>
            <w:shd w:val="clear" w:color="auto" w:fill="auto"/>
            <w:noWrap/>
            <w:vAlign w:val="center"/>
            <w:hideMark/>
          </w:tcPr>
          <w:p w:rsidR="000A0633" w:rsidRPr="004C50BE" w:rsidRDefault="000A0633" w:rsidP="000A0633">
            <w:pPr>
              <w:jc w:val="center"/>
              <w:rPr>
                <w:rFonts w:ascii="Arial" w:hAnsi="Arial" w:cs="Arial"/>
                <w:b/>
                <w:bCs/>
                <w:szCs w:val="24"/>
              </w:rPr>
            </w:pPr>
          </w:p>
        </w:tc>
      </w:tr>
    </w:tbl>
    <w:p w:rsidR="000A0633" w:rsidRDefault="000A0633" w:rsidP="000A0633">
      <w:pPr>
        <w:rPr>
          <w:b/>
          <w:szCs w:val="24"/>
          <w:lang w:val="sr-Cyrl-CS"/>
        </w:rPr>
      </w:pPr>
    </w:p>
    <w:p w:rsidR="000A0633" w:rsidRDefault="000A0633" w:rsidP="000A0633">
      <w:pPr>
        <w:rPr>
          <w:b/>
          <w:szCs w:val="24"/>
          <w:lang w:val="sr-Cyrl-CS"/>
        </w:rPr>
      </w:pPr>
    </w:p>
    <w:p w:rsidR="000A0633" w:rsidRDefault="000A0633" w:rsidP="000A0633">
      <w:pPr>
        <w:rPr>
          <w:b/>
          <w:szCs w:val="24"/>
          <w:lang w:val="sr-Cyrl-CS"/>
        </w:rPr>
      </w:pPr>
    </w:p>
    <w:tbl>
      <w:tblPr>
        <w:tblW w:w="9580" w:type="dxa"/>
        <w:tblInd w:w="93" w:type="dxa"/>
        <w:tblLook w:val="04A0"/>
      </w:tblPr>
      <w:tblGrid>
        <w:gridCol w:w="3760"/>
        <w:gridCol w:w="1375"/>
        <w:gridCol w:w="1440"/>
        <w:gridCol w:w="1060"/>
        <w:gridCol w:w="2080"/>
      </w:tblGrid>
      <w:tr w:rsidR="000A0633" w:rsidRPr="004C50BE" w:rsidTr="000A0633">
        <w:trPr>
          <w:trHeight w:val="390"/>
        </w:trPr>
        <w:tc>
          <w:tcPr>
            <w:tcW w:w="9580" w:type="dxa"/>
            <w:gridSpan w:val="5"/>
            <w:tcBorders>
              <w:top w:val="double" w:sz="6" w:space="0" w:color="000000"/>
              <w:left w:val="nil"/>
              <w:bottom w:val="double" w:sz="6" w:space="0" w:color="000000"/>
              <w:right w:val="nil"/>
            </w:tcBorders>
            <w:shd w:val="clear" w:color="969696" w:fill="808080"/>
            <w:noWrap/>
            <w:vAlign w:val="center"/>
            <w:hideMark/>
          </w:tcPr>
          <w:p w:rsidR="000A0633" w:rsidRPr="004C50BE" w:rsidRDefault="000A0633" w:rsidP="000A0633">
            <w:pPr>
              <w:rPr>
                <w:rFonts w:ascii="Arial" w:hAnsi="Arial" w:cs="Arial"/>
                <w:b/>
                <w:bCs/>
                <w:color w:val="CCFFCC"/>
                <w:sz w:val="28"/>
                <w:szCs w:val="28"/>
              </w:rPr>
            </w:pPr>
            <w:r w:rsidRPr="004C50BE">
              <w:rPr>
                <w:rFonts w:ascii="Arial" w:hAnsi="Arial" w:cs="Arial"/>
                <w:b/>
                <w:bCs/>
                <w:color w:val="CCFFCC"/>
                <w:sz w:val="28"/>
                <w:szCs w:val="28"/>
              </w:rPr>
              <w:t xml:space="preserve">                                          13. armiracki radovi</w:t>
            </w:r>
          </w:p>
        </w:tc>
      </w:tr>
      <w:tr w:rsidR="000A0633" w:rsidRPr="004C50BE" w:rsidTr="000A0633">
        <w:trPr>
          <w:trHeight w:val="225"/>
        </w:trPr>
        <w:tc>
          <w:tcPr>
            <w:tcW w:w="3760" w:type="dxa"/>
            <w:tcBorders>
              <w:top w:val="nil"/>
              <w:left w:val="nil"/>
              <w:bottom w:val="nil"/>
              <w:right w:val="nil"/>
            </w:tcBorders>
            <w:shd w:val="clear" w:color="FFFFCC" w:fill="FFFFFF"/>
            <w:noWrap/>
            <w:vAlign w:val="bottom"/>
            <w:hideMark/>
          </w:tcPr>
          <w:p w:rsidR="000A0633" w:rsidRPr="004C50BE" w:rsidRDefault="000A0633" w:rsidP="000A0633">
            <w:pPr>
              <w:rPr>
                <w:rFonts w:ascii="Arial" w:hAnsi="Arial" w:cs="Arial"/>
                <w:color w:val="FFFFFF"/>
              </w:rPr>
            </w:pPr>
            <w:r w:rsidRPr="004C50BE">
              <w:rPr>
                <w:rFonts w:ascii="Arial" w:hAnsi="Arial" w:cs="Arial"/>
                <w:color w:val="FFFFFF"/>
              </w:rPr>
              <w:lastRenderedPageBreak/>
              <w:t> </w:t>
            </w:r>
          </w:p>
        </w:tc>
        <w:tc>
          <w:tcPr>
            <w:tcW w:w="1240" w:type="dxa"/>
            <w:tcBorders>
              <w:top w:val="nil"/>
              <w:left w:val="nil"/>
              <w:bottom w:val="nil"/>
              <w:right w:val="nil"/>
            </w:tcBorders>
            <w:shd w:val="clear" w:color="FFFFCC" w:fill="FFFFFF"/>
            <w:noWrap/>
            <w:vAlign w:val="bottom"/>
            <w:hideMark/>
          </w:tcPr>
          <w:p w:rsidR="000A0633" w:rsidRPr="004C50BE" w:rsidRDefault="000A0633" w:rsidP="000A0633">
            <w:pPr>
              <w:rPr>
                <w:rFonts w:ascii="Arial" w:hAnsi="Arial" w:cs="Arial"/>
              </w:rPr>
            </w:pPr>
            <w:r w:rsidRPr="004C50BE">
              <w:rPr>
                <w:rFonts w:ascii="Arial" w:hAnsi="Arial" w:cs="Arial"/>
              </w:rPr>
              <w:t> </w:t>
            </w:r>
          </w:p>
        </w:tc>
        <w:tc>
          <w:tcPr>
            <w:tcW w:w="1440" w:type="dxa"/>
            <w:tcBorders>
              <w:top w:val="nil"/>
              <w:left w:val="nil"/>
              <w:bottom w:val="nil"/>
              <w:right w:val="nil"/>
            </w:tcBorders>
            <w:shd w:val="clear" w:color="FFFFCC" w:fill="FFFFFF"/>
            <w:noWrap/>
            <w:vAlign w:val="bottom"/>
            <w:hideMark/>
          </w:tcPr>
          <w:p w:rsidR="000A0633" w:rsidRPr="004C50BE" w:rsidRDefault="000A0633" w:rsidP="000A0633">
            <w:pPr>
              <w:rPr>
                <w:rFonts w:ascii="Arial" w:hAnsi="Arial" w:cs="Arial"/>
                <w:b/>
                <w:bCs/>
                <w:color w:val="FFFFFF"/>
                <w:sz w:val="40"/>
                <w:szCs w:val="40"/>
              </w:rPr>
            </w:pPr>
            <w:r w:rsidRPr="004C50BE">
              <w:rPr>
                <w:rFonts w:ascii="Arial" w:hAnsi="Arial" w:cs="Arial"/>
                <w:b/>
                <w:bCs/>
                <w:color w:val="FFFFFF"/>
                <w:sz w:val="40"/>
                <w:szCs w:val="40"/>
              </w:rPr>
              <w:t> </w:t>
            </w:r>
          </w:p>
        </w:tc>
        <w:tc>
          <w:tcPr>
            <w:tcW w:w="1060" w:type="dxa"/>
            <w:tcBorders>
              <w:top w:val="nil"/>
              <w:left w:val="nil"/>
              <w:bottom w:val="nil"/>
              <w:right w:val="nil"/>
            </w:tcBorders>
            <w:shd w:val="clear" w:color="FFFFCC" w:fill="FFFFFF"/>
            <w:noWrap/>
            <w:vAlign w:val="bottom"/>
            <w:hideMark/>
          </w:tcPr>
          <w:p w:rsidR="000A0633" w:rsidRPr="004C50BE" w:rsidRDefault="000A0633" w:rsidP="000A0633">
            <w:pPr>
              <w:rPr>
                <w:rFonts w:ascii="Arial" w:hAnsi="Arial" w:cs="Arial"/>
              </w:rPr>
            </w:pPr>
            <w:r w:rsidRPr="004C50BE">
              <w:rPr>
                <w:rFonts w:ascii="Arial" w:hAnsi="Arial" w:cs="Arial"/>
              </w:rPr>
              <w:t> </w:t>
            </w:r>
          </w:p>
        </w:tc>
        <w:tc>
          <w:tcPr>
            <w:tcW w:w="2080" w:type="dxa"/>
            <w:tcBorders>
              <w:top w:val="nil"/>
              <w:left w:val="nil"/>
              <w:bottom w:val="nil"/>
              <w:right w:val="nil"/>
            </w:tcBorders>
            <w:shd w:val="clear" w:color="FFFFCC" w:fill="FFFFFF"/>
            <w:noWrap/>
            <w:vAlign w:val="bottom"/>
            <w:hideMark/>
          </w:tcPr>
          <w:p w:rsidR="000A0633" w:rsidRPr="004C50BE" w:rsidRDefault="000A0633" w:rsidP="000A0633">
            <w:pPr>
              <w:rPr>
                <w:rFonts w:ascii="Arial" w:hAnsi="Arial" w:cs="Arial"/>
              </w:rPr>
            </w:pPr>
            <w:r w:rsidRPr="004C50BE">
              <w:rPr>
                <w:rFonts w:ascii="Arial" w:hAnsi="Arial" w:cs="Arial"/>
              </w:rPr>
              <w:t> </w:t>
            </w:r>
          </w:p>
        </w:tc>
      </w:tr>
      <w:tr w:rsidR="002A0FF1" w:rsidRPr="004C50BE" w:rsidTr="000A0633">
        <w:trPr>
          <w:trHeight w:val="630"/>
        </w:trPr>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0FF1" w:rsidRPr="002A0FF1" w:rsidRDefault="002A0FF1" w:rsidP="002A0FF1">
            <w:pPr>
              <w:jc w:val="center"/>
              <w:rPr>
                <w:rFonts w:ascii="Arial" w:hAnsi="Arial" w:cs="Arial"/>
                <w:b/>
                <w:bCs/>
                <w:szCs w:val="24"/>
              </w:rPr>
            </w:pPr>
            <w:r>
              <w:rPr>
                <w:rFonts w:ascii="Arial" w:hAnsi="Arial" w:cs="Arial"/>
                <w:b/>
                <w:bCs/>
                <w:szCs w:val="24"/>
              </w:rPr>
              <w:t>Радови</w:t>
            </w:r>
          </w:p>
        </w:tc>
        <w:tc>
          <w:tcPr>
            <w:tcW w:w="1240" w:type="dxa"/>
            <w:tcBorders>
              <w:top w:val="single" w:sz="4" w:space="0" w:color="000000"/>
              <w:left w:val="nil"/>
              <w:bottom w:val="single" w:sz="4" w:space="0" w:color="000000"/>
              <w:right w:val="single" w:sz="4" w:space="0" w:color="000000"/>
            </w:tcBorders>
            <w:shd w:val="clear" w:color="auto" w:fill="auto"/>
            <w:vAlign w:val="center"/>
            <w:hideMark/>
          </w:tcPr>
          <w:p w:rsidR="002A0FF1" w:rsidRPr="002A0FF1" w:rsidRDefault="002A0FF1" w:rsidP="002A0FF1">
            <w:pPr>
              <w:jc w:val="center"/>
              <w:rPr>
                <w:rFonts w:ascii="Arial" w:hAnsi="Arial" w:cs="Arial"/>
                <w:b/>
                <w:bCs/>
                <w:szCs w:val="24"/>
              </w:rPr>
            </w:pPr>
            <w:r>
              <w:rPr>
                <w:rFonts w:ascii="Arial" w:hAnsi="Arial" w:cs="Arial"/>
                <w:b/>
                <w:bCs/>
                <w:szCs w:val="24"/>
              </w:rPr>
              <w:t>Количина</w:t>
            </w:r>
          </w:p>
        </w:tc>
        <w:tc>
          <w:tcPr>
            <w:tcW w:w="1440" w:type="dxa"/>
            <w:tcBorders>
              <w:top w:val="single" w:sz="4" w:space="0" w:color="000000"/>
              <w:left w:val="nil"/>
              <w:bottom w:val="single" w:sz="4" w:space="0" w:color="000000"/>
              <w:right w:val="single" w:sz="4" w:space="0" w:color="000000"/>
            </w:tcBorders>
            <w:shd w:val="clear" w:color="auto" w:fill="auto"/>
            <w:vAlign w:val="center"/>
            <w:hideMark/>
          </w:tcPr>
          <w:p w:rsidR="002A0FF1" w:rsidRPr="002A0FF1" w:rsidRDefault="002A0FF1" w:rsidP="002A0FF1">
            <w:pPr>
              <w:jc w:val="center"/>
              <w:rPr>
                <w:rFonts w:ascii="Arial" w:hAnsi="Arial" w:cs="Arial"/>
                <w:b/>
                <w:bCs/>
                <w:szCs w:val="24"/>
              </w:rPr>
            </w:pPr>
            <w:r>
              <w:rPr>
                <w:rFonts w:ascii="Arial" w:hAnsi="Arial" w:cs="Arial"/>
                <w:b/>
                <w:bCs/>
                <w:szCs w:val="24"/>
              </w:rPr>
              <w:t>Јед.мере</w:t>
            </w:r>
          </w:p>
        </w:tc>
        <w:tc>
          <w:tcPr>
            <w:tcW w:w="1060" w:type="dxa"/>
            <w:tcBorders>
              <w:top w:val="single" w:sz="4" w:space="0" w:color="000000"/>
              <w:left w:val="nil"/>
              <w:bottom w:val="single" w:sz="4" w:space="0" w:color="000000"/>
              <w:right w:val="single" w:sz="4" w:space="0" w:color="000000"/>
            </w:tcBorders>
            <w:shd w:val="clear" w:color="auto" w:fill="auto"/>
            <w:noWrap/>
            <w:vAlign w:val="center"/>
            <w:hideMark/>
          </w:tcPr>
          <w:p w:rsidR="002A0FF1" w:rsidRPr="00C74616" w:rsidRDefault="002A0FF1" w:rsidP="002A0FF1">
            <w:pPr>
              <w:jc w:val="center"/>
              <w:rPr>
                <w:rFonts w:ascii="Arial" w:hAnsi="Arial" w:cs="Arial"/>
                <w:b/>
                <w:bCs/>
                <w:szCs w:val="24"/>
              </w:rPr>
            </w:pPr>
            <w:r>
              <w:rPr>
                <w:rFonts w:ascii="Arial" w:hAnsi="Arial" w:cs="Arial"/>
                <w:b/>
                <w:bCs/>
                <w:szCs w:val="24"/>
              </w:rPr>
              <w:t>Цена по јед., без пдв</w:t>
            </w:r>
          </w:p>
        </w:tc>
        <w:tc>
          <w:tcPr>
            <w:tcW w:w="2080" w:type="dxa"/>
            <w:tcBorders>
              <w:top w:val="single" w:sz="4" w:space="0" w:color="000000"/>
              <w:left w:val="nil"/>
              <w:bottom w:val="single" w:sz="4" w:space="0" w:color="000000"/>
              <w:right w:val="single" w:sz="4" w:space="0" w:color="000000"/>
            </w:tcBorders>
            <w:shd w:val="clear" w:color="auto" w:fill="auto"/>
            <w:vAlign w:val="center"/>
            <w:hideMark/>
          </w:tcPr>
          <w:p w:rsidR="002A0FF1" w:rsidRPr="00C74616" w:rsidRDefault="002A0FF1" w:rsidP="002A0FF1">
            <w:pPr>
              <w:jc w:val="center"/>
              <w:rPr>
                <w:rFonts w:ascii="Arial" w:hAnsi="Arial" w:cs="Arial"/>
                <w:b/>
                <w:bCs/>
                <w:szCs w:val="24"/>
              </w:rPr>
            </w:pPr>
            <w:r>
              <w:rPr>
                <w:rFonts w:ascii="Arial" w:hAnsi="Arial" w:cs="Arial"/>
                <w:b/>
                <w:bCs/>
                <w:szCs w:val="24"/>
              </w:rPr>
              <w:t>Укупно, без пдв</w:t>
            </w:r>
          </w:p>
        </w:tc>
      </w:tr>
      <w:tr w:rsidR="000A0633" w:rsidRPr="004C50BE" w:rsidTr="000A0633">
        <w:trPr>
          <w:trHeight w:val="210"/>
        </w:trPr>
        <w:tc>
          <w:tcPr>
            <w:tcW w:w="3760" w:type="dxa"/>
            <w:tcBorders>
              <w:top w:val="nil"/>
              <w:left w:val="nil"/>
              <w:bottom w:val="nil"/>
              <w:right w:val="nil"/>
            </w:tcBorders>
            <w:shd w:val="clear" w:color="auto" w:fill="auto"/>
            <w:vAlign w:val="center"/>
            <w:hideMark/>
          </w:tcPr>
          <w:p w:rsidR="000A0633" w:rsidRPr="004C50BE" w:rsidRDefault="000A0633" w:rsidP="000A0633">
            <w:pPr>
              <w:jc w:val="center"/>
              <w:rPr>
                <w:rFonts w:ascii="Arial" w:hAnsi="Arial" w:cs="Arial"/>
                <w:b/>
                <w:bCs/>
                <w:sz w:val="30"/>
                <w:szCs w:val="30"/>
              </w:rPr>
            </w:pPr>
          </w:p>
        </w:tc>
        <w:tc>
          <w:tcPr>
            <w:tcW w:w="1240" w:type="dxa"/>
            <w:tcBorders>
              <w:top w:val="nil"/>
              <w:left w:val="nil"/>
              <w:bottom w:val="nil"/>
              <w:right w:val="nil"/>
            </w:tcBorders>
            <w:shd w:val="clear" w:color="auto" w:fill="auto"/>
            <w:vAlign w:val="center"/>
            <w:hideMark/>
          </w:tcPr>
          <w:p w:rsidR="000A0633" w:rsidRPr="004C50BE" w:rsidRDefault="000A0633" w:rsidP="000A0633">
            <w:pPr>
              <w:jc w:val="center"/>
              <w:rPr>
                <w:rFonts w:ascii="Arial" w:hAnsi="Arial" w:cs="Arial"/>
                <w:b/>
                <w:bCs/>
                <w:sz w:val="30"/>
                <w:szCs w:val="30"/>
              </w:rPr>
            </w:pPr>
          </w:p>
        </w:tc>
        <w:tc>
          <w:tcPr>
            <w:tcW w:w="1440" w:type="dxa"/>
            <w:tcBorders>
              <w:top w:val="nil"/>
              <w:left w:val="nil"/>
              <w:bottom w:val="nil"/>
              <w:right w:val="nil"/>
            </w:tcBorders>
            <w:shd w:val="clear" w:color="auto" w:fill="auto"/>
            <w:vAlign w:val="center"/>
            <w:hideMark/>
          </w:tcPr>
          <w:p w:rsidR="000A0633" w:rsidRPr="004C50BE" w:rsidRDefault="000A0633" w:rsidP="000A0633">
            <w:pPr>
              <w:jc w:val="center"/>
              <w:rPr>
                <w:rFonts w:ascii="Arial" w:hAnsi="Arial" w:cs="Arial"/>
                <w:b/>
                <w:bCs/>
                <w:sz w:val="30"/>
                <w:szCs w:val="30"/>
              </w:rPr>
            </w:pPr>
          </w:p>
        </w:tc>
        <w:tc>
          <w:tcPr>
            <w:tcW w:w="1060" w:type="dxa"/>
            <w:tcBorders>
              <w:top w:val="nil"/>
              <w:left w:val="nil"/>
              <w:bottom w:val="nil"/>
              <w:right w:val="nil"/>
            </w:tcBorders>
            <w:shd w:val="clear" w:color="auto" w:fill="auto"/>
            <w:noWrap/>
            <w:vAlign w:val="center"/>
            <w:hideMark/>
          </w:tcPr>
          <w:p w:rsidR="000A0633" w:rsidRPr="004C50BE" w:rsidRDefault="000A0633" w:rsidP="000A0633">
            <w:pPr>
              <w:jc w:val="center"/>
              <w:rPr>
                <w:rFonts w:ascii="Arial" w:hAnsi="Arial" w:cs="Arial"/>
                <w:b/>
                <w:bCs/>
                <w:sz w:val="30"/>
                <w:szCs w:val="30"/>
              </w:rPr>
            </w:pPr>
          </w:p>
        </w:tc>
        <w:tc>
          <w:tcPr>
            <w:tcW w:w="2080" w:type="dxa"/>
            <w:tcBorders>
              <w:top w:val="nil"/>
              <w:left w:val="nil"/>
              <w:bottom w:val="nil"/>
              <w:right w:val="nil"/>
            </w:tcBorders>
            <w:shd w:val="clear" w:color="auto" w:fill="auto"/>
            <w:vAlign w:val="center"/>
            <w:hideMark/>
          </w:tcPr>
          <w:p w:rsidR="000A0633" w:rsidRPr="004C50BE" w:rsidRDefault="000A0633" w:rsidP="000A0633">
            <w:pPr>
              <w:jc w:val="center"/>
              <w:rPr>
                <w:rFonts w:ascii="Arial" w:hAnsi="Arial" w:cs="Arial"/>
                <w:b/>
                <w:bCs/>
                <w:sz w:val="30"/>
                <w:szCs w:val="30"/>
              </w:rPr>
            </w:pPr>
          </w:p>
        </w:tc>
      </w:tr>
      <w:tr w:rsidR="000A0633" w:rsidRPr="004C50BE" w:rsidTr="000A0633">
        <w:trPr>
          <w:trHeight w:val="2040"/>
        </w:trPr>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rPr>
            </w:pPr>
            <w:r w:rsidRPr="004C50BE">
              <w:rPr>
                <w:rFonts w:ascii="Arial" w:hAnsi="Arial" w:cs="Arial"/>
              </w:rPr>
              <w:t>Nabavka, istezanje, sečenje, savijanje, vezivanje i postavljanje glatke armature GA 240/360, rebraste RA 400/500 i mrežaste armature MAG 500/560, u svemu prema statičkom proračunu. Obračun je po kilogramu. Tačna količina će se utvrditi kroz građevinsku knjigu i dnevnik.</w:t>
            </w:r>
          </w:p>
        </w:tc>
        <w:tc>
          <w:tcPr>
            <w:tcW w:w="1240" w:type="dxa"/>
            <w:tcBorders>
              <w:top w:val="single" w:sz="4" w:space="0" w:color="000000"/>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34300,00</w:t>
            </w:r>
          </w:p>
        </w:tc>
        <w:tc>
          <w:tcPr>
            <w:tcW w:w="1440" w:type="dxa"/>
            <w:tcBorders>
              <w:top w:val="single" w:sz="4" w:space="0" w:color="000000"/>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kg</w:t>
            </w:r>
          </w:p>
        </w:tc>
        <w:tc>
          <w:tcPr>
            <w:tcW w:w="1060" w:type="dxa"/>
            <w:tcBorders>
              <w:top w:val="single" w:sz="4" w:space="0" w:color="000000"/>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p>
        </w:tc>
        <w:tc>
          <w:tcPr>
            <w:tcW w:w="2080" w:type="dxa"/>
            <w:tcBorders>
              <w:top w:val="single" w:sz="4" w:space="0" w:color="000000"/>
              <w:left w:val="nil"/>
              <w:bottom w:val="single" w:sz="4" w:space="0" w:color="000000"/>
              <w:right w:val="single" w:sz="4" w:space="0" w:color="000000"/>
            </w:tcBorders>
            <w:shd w:val="clear" w:color="auto" w:fill="auto"/>
            <w:noWrap/>
            <w:vAlign w:val="center"/>
            <w:hideMark/>
          </w:tcPr>
          <w:p w:rsidR="000A0633" w:rsidRPr="004C50BE" w:rsidRDefault="000A0633" w:rsidP="000A0633">
            <w:pPr>
              <w:jc w:val="center"/>
              <w:rPr>
                <w:rFonts w:ascii="Arial" w:hAnsi="Arial" w:cs="Arial"/>
              </w:rPr>
            </w:pPr>
          </w:p>
        </w:tc>
      </w:tr>
      <w:tr w:rsidR="000A0633" w:rsidRPr="004C50BE" w:rsidTr="000A0633">
        <w:trPr>
          <w:trHeight w:val="270"/>
        </w:trPr>
        <w:tc>
          <w:tcPr>
            <w:tcW w:w="3760" w:type="dxa"/>
            <w:tcBorders>
              <w:top w:val="nil"/>
              <w:left w:val="nil"/>
              <w:bottom w:val="nil"/>
              <w:right w:val="nil"/>
            </w:tcBorders>
            <w:shd w:val="clear" w:color="auto" w:fill="auto"/>
            <w:vAlign w:val="center"/>
            <w:hideMark/>
          </w:tcPr>
          <w:p w:rsidR="000A0633" w:rsidRPr="004C50BE" w:rsidRDefault="000A0633" w:rsidP="000A0633">
            <w:pPr>
              <w:rPr>
                <w:rFonts w:ascii="Arial" w:hAnsi="Arial" w:cs="Arial"/>
              </w:rPr>
            </w:pPr>
          </w:p>
        </w:tc>
        <w:tc>
          <w:tcPr>
            <w:tcW w:w="1240" w:type="dxa"/>
            <w:tcBorders>
              <w:top w:val="nil"/>
              <w:left w:val="nil"/>
              <w:bottom w:val="nil"/>
              <w:right w:val="nil"/>
            </w:tcBorders>
            <w:shd w:val="clear" w:color="auto" w:fill="auto"/>
            <w:vAlign w:val="center"/>
            <w:hideMark/>
          </w:tcPr>
          <w:p w:rsidR="000A0633" w:rsidRPr="004C50BE" w:rsidRDefault="000A0633" w:rsidP="000A0633">
            <w:pPr>
              <w:jc w:val="center"/>
              <w:rPr>
                <w:rFonts w:ascii="Arial" w:hAnsi="Arial" w:cs="Arial"/>
              </w:rPr>
            </w:pPr>
          </w:p>
        </w:tc>
        <w:tc>
          <w:tcPr>
            <w:tcW w:w="1440" w:type="dxa"/>
            <w:tcBorders>
              <w:top w:val="nil"/>
              <w:left w:val="nil"/>
              <w:bottom w:val="nil"/>
              <w:right w:val="nil"/>
            </w:tcBorders>
            <w:shd w:val="clear" w:color="auto" w:fill="auto"/>
            <w:vAlign w:val="center"/>
            <w:hideMark/>
          </w:tcPr>
          <w:p w:rsidR="000A0633" w:rsidRPr="004C50BE" w:rsidRDefault="000A0633" w:rsidP="000A0633">
            <w:pPr>
              <w:jc w:val="center"/>
              <w:rPr>
                <w:rFonts w:ascii="Arial" w:hAnsi="Arial" w:cs="Arial"/>
              </w:rPr>
            </w:pPr>
          </w:p>
        </w:tc>
        <w:tc>
          <w:tcPr>
            <w:tcW w:w="1060" w:type="dxa"/>
            <w:tcBorders>
              <w:top w:val="nil"/>
              <w:left w:val="nil"/>
              <w:bottom w:val="nil"/>
              <w:right w:val="nil"/>
            </w:tcBorders>
            <w:shd w:val="clear" w:color="auto" w:fill="auto"/>
            <w:vAlign w:val="center"/>
            <w:hideMark/>
          </w:tcPr>
          <w:p w:rsidR="000A0633" w:rsidRPr="004C50BE" w:rsidRDefault="000A0633" w:rsidP="000A0633">
            <w:pPr>
              <w:jc w:val="center"/>
              <w:rPr>
                <w:rFonts w:ascii="Arial" w:hAnsi="Arial" w:cs="Arial"/>
              </w:rPr>
            </w:pPr>
          </w:p>
        </w:tc>
        <w:tc>
          <w:tcPr>
            <w:tcW w:w="2080" w:type="dxa"/>
            <w:tcBorders>
              <w:top w:val="nil"/>
              <w:left w:val="nil"/>
              <w:bottom w:val="nil"/>
              <w:right w:val="nil"/>
            </w:tcBorders>
            <w:shd w:val="clear" w:color="auto" w:fill="auto"/>
            <w:noWrap/>
            <w:vAlign w:val="center"/>
            <w:hideMark/>
          </w:tcPr>
          <w:p w:rsidR="000A0633" w:rsidRPr="004C50BE" w:rsidRDefault="000A0633" w:rsidP="000A0633">
            <w:pPr>
              <w:jc w:val="center"/>
              <w:rPr>
                <w:rFonts w:ascii="Arial" w:hAnsi="Arial" w:cs="Arial"/>
              </w:rPr>
            </w:pPr>
          </w:p>
        </w:tc>
      </w:tr>
      <w:tr w:rsidR="000A0633" w:rsidRPr="004C50BE" w:rsidTr="000A0633">
        <w:trPr>
          <w:trHeight w:val="315"/>
        </w:trPr>
        <w:tc>
          <w:tcPr>
            <w:tcW w:w="3760" w:type="dxa"/>
            <w:tcBorders>
              <w:top w:val="single" w:sz="4" w:space="0" w:color="000000"/>
              <w:left w:val="nil"/>
              <w:bottom w:val="single" w:sz="4" w:space="0" w:color="000000"/>
              <w:right w:val="nil"/>
            </w:tcBorders>
            <w:shd w:val="clear" w:color="auto" w:fill="auto"/>
            <w:vAlign w:val="center"/>
            <w:hideMark/>
          </w:tcPr>
          <w:p w:rsidR="000A0633" w:rsidRPr="004C50BE" w:rsidRDefault="000A0633" w:rsidP="000A0633">
            <w:pPr>
              <w:jc w:val="center"/>
              <w:rPr>
                <w:rFonts w:ascii="Arial" w:hAnsi="Arial" w:cs="Arial"/>
                <w:b/>
                <w:bCs/>
                <w:szCs w:val="24"/>
              </w:rPr>
            </w:pPr>
            <w:r w:rsidRPr="004C50BE">
              <w:rPr>
                <w:rFonts w:ascii="Arial" w:hAnsi="Arial" w:cs="Arial"/>
                <w:b/>
                <w:bCs/>
                <w:szCs w:val="24"/>
              </w:rPr>
              <w:t>U K U P N O :</w:t>
            </w:r>
          </w:p>
        </w:tc>
        <w:tc>
          <w:tcPr>
            <w:tcW w:w="1240" w:type="dxa"/>
            <w:tcBorders>
              <w:top w:val="single" w:sz="4" w:space="0" w:color="000000"/>
              <w:left w:val="nil"/>
              <w:bottom w:val="single" w:sz="4" w:space="0" w:color="000000"/>
              <w:right w:val="nil"/>
            </w:tcBorders>
            <w:shd w:val="clear" w:color="auto" w:fill="auto"/>
            <w:noWrap/>
            <w:vAlign w:val="bottom"/>
            <w:hideMark/>
          </w:tcPr>
          <w:p w:rsidR="000A0633" w:rsidRPr="004C50BE" w:rsidRDefault="000A0633" w:rsidP="000A0633">
            <w:pPr>
              <w:rPr>
                <w:rFonts w:ascii="Arial" w:hAnsi="Arial" w:cs="Arial"/>
                <w:szCs w:val="24"/>
              </w:rPr>
            </w:pPr>
            <w:r w:rsidRPr="004C50BE">
              <w:rPr>
                <w:rFonts w:ascii="Arial" w:hAnsi="Arial" w:cs="Arial"/>
                <w:szCs w:val="24"/>
              </w:rPr>
              <w:t> </w:t>
            </w:r>
          </w:p>
        </w:tc>
        <w:tc>
          <w:tcPr>
            <w:tcW w:w="1440" w:type="dxa"/>
            <w:tcBorders>
              <w:top w:val="single" w:sz="4" w:space="0" w:color="000000"/>
              <w:left w:val="nil"/>
              <w:bottom w:val="single" w:sz="4" w:space="0" w:color="000000"/>
              <w:right w:val="nil"/>
            </w:tcBorders>
            <w:shd w:val="clear" w:color="auto" w:fill="auto"/>
            <w:noWrap/>
            <w:vAlign w:val="bottom"/>
            <w:hideMark/>
          </w:tcPr>
          <w:p w:rsidR="000A0633" w:rsidRPr="004C50BE" w:rsidRDefault="000A0633" w:rsidP="000A0633">
            <w:pPr>
              <w:rPr>
                <w:rFonts w:ascii="Arial" w:hAnsi="Arial" w:cs="Arial"/>
                <w:szCs w:val="24"/>
              </w:rPr>
            </w:pPr>
            <w:r w:rsidRPr="004C50BE">
              <w:rPr>
                <w:rFonts w:ascii="Arial" w:hAnsi="Arial" w:cs="Arial"/>
                <w:szCs w:val="24"/>
              </w:rPr>
              <w:t> </w:t>
            </w:r>
          </w:p>
        </w:tc>
        <w:tc>
          <w:tcPr>
            <w:tcW w:w="1060" w:type="dxa"/>
            <w:tcBorders>
              <w:top w:val="single" w:sz="4" w:space="0" w:color="000000"/>
              <w:left w:val="nil"/>
              <w:bottom w:val="single" w:sz="4" w:space="0" w:color="000000"/>
              <w:right w:val="nil"/>
            </w:tcBorders>
            <w:shd w:val="clear" w:color="auto" w:fill="auto"/>
            <w:noWrap/>
            <w:vAlign w:val="bottom"/>
            <w:hideMark/>
          </w:tcPr>
          <w:p w:rsidR="000A0633" w:rsidRPr="004C50BE" w:rsidRDefault="000A0633" w:rsidP="000A0633">
            <w:pPr>
              <w:rPr>
                <w:rFonts w:ascii="Arial" w:hAnsi="Arial" w:cs="Arial"/>
                <w:szCs w:val="24"/>
              </w:rPr>
            </w:pPr>
          </w:p>
        </w:tc>
        <w:tc>
          <w:tcPr>
            <w:tcW w:w="2080" w:type="dxa"/>
            <w:tcBorders>
              <w:top w:val="double" w:sz="6" w:space="0" w:color="000000"/>
              <w:left w:val="double" w:sz="6" w:space="0" w:color="000000"/>
              <w:bottom w:val="double" w:sz="6" w:space="0" w:color="000000"/>
              <w:right w:val="double" w:sz="6" w:space="0" w:color="000000"/>
            </w:tcBorders>
            <w:shd w:val="clear" w:color="auto" w:fill="auto"/>
            <w:noWrap/>
            <w:vAlign w:val="center"/>
            <w:hideMark/>
          </w:tcPr>
          <w:p w:rsidR="000A0633" w:rsidRPr="004C50BE" w:rsidRDefault="000A0633" w:rsidP="000A0633">
            <w:pPr>
              <w:jc w:val="center"/>
              <w:rPr>
                <w:rFonts w:ascii="Arial" w:hAnsi="Arial" w:cs="Arial"/>
                <w:b/>
                <w:bCs/>
                <w:szCs w:val="24"/>
              </w:rPr>
            </w:pPr>
          </w:p>
        </w:tc>
      </w:tr>
    </w:tbl>
    <w:p w:rsidR="000A0633" w:rsidRDefault="000A0633" w:rsidP="000A0633">
      <w:pPr>
        <w:rPr>
          <w:b/>
          <w:szCs w:val="24"/>
          <w:lang w:val="sr-Cyrl-CS"/>
        </w:rPr>
      </w:pPr>
    </w:p>
    <w:p w:rsidR="000A0633" w:rsidRDefault="000A0633" w:rsidP="000A0633">
      <w:pPr>
        <w:rPr>
          <w:b/>
          <w:szCs w:val="24"/>
          <w:lang w:val="sr-Cyrl-CS"/>
        </w:rPr>
      </w:pPr>
    </w:p>
    <w:p w:rsidR="000A0633" w:rsidRDefault="000A0633" w:rsidP="000A0633">
      <w:pPr>
        <w:rPr>
          <w:b/>
          <w:szCs w:val="24"/>
          <w:lang w:val="sr-Cyrl-CS"/>
        </w:rPr>
      </w:pPr>
    </w:p>
    <w:tbl>
      <w:tblPr>
        <w:tblW w:w="10060" w:type="dxa"/>
        <w:tblInd w:w="93" w:type="dxa"/>
        <w:tblLook w:val="04A0"/>
      </w:tblPr>
      <w:tblGrid>
        <w:gridCol w:w="3760"/>
        <w:gridCol w:w="1375"/>
        <w:gridCol w:w="1420"/>
        <w:gridCol w:w="1240"/>
        <w:gridCol w:w="2400"/>
      </w:tblGrid>
      <w:tr w:rsidR="000A0633" w:rsidRPr="004C50BE" w:rsidTr="000A0633">
        <w:trPr>
          <w:trHeight w:val="390"/>
        </w:trPr>
        <w:tc>
          <w:tcPr>
            <w:tcW w:w="10060" w:type="dxa"/>
            <w:gridSpan w:val="5"/>
            <w:tcBorders>
              <w:top w:val="double" w:sz="6" w:space="0" w:color="000000"/>
              <w:left w:val="nil"/>
              <w:bottom w:val="double" w:sz="6" w:space="0" w:color="000000"/>
              <w:right w:val="nil"/>
            </w:tcBorders>
            <w:shd w:val="clear" w:color="969696" w:fill="808080"/>
            <w:noWrap/>
            <w:vAlign w:val="center"/>
            <w:hideMark/>
          </w:tcPr>
          <w:p w:rsidR="000A0633" w:rsidRPr="004C50BE" w:rsidRDefault="000A0633" w:rsidP="000A0633">
            <w:pPr>
              <w:rPr>
                <w:rFonts w:ascii="Arial" w:hAnsi="Arial" w:cs="Arial"/>
                <w:b/>
                <w:bCs/>
                <w:color w:val="CCFFCC"/>
                <w:sz w:val="28"/>
                <w:szCs w:val="28"/>
              </w:rPr>
            </w:pPr>
            <w:r w:rsidRPr="004C50BE">
              <w:rPr>
                <w:rFonts w:ascii="Arial" w:hAnsi="Arial" w:cs="Arial"/>
                <w:b/>
                <w:bCs/>
                <w:color w:val="CCFFCC"/>
                <w:sz w:val="28"/>
                <w:szCs w:val="28"/>
              </w:rPr>
              <w:t xml:space="preserve">       14. razni radovi</w:t>
            </w:r>
          </w:p>
        </w:tc>
      </w:tr>
      <w:tr w:rsidR="000A0633" w:rsidRPr="004C50BE" w:rsidTr="000A0633">
        <w:trPr>
          <w:trHeight w:val="225"/>
        </w:trPr>
        <w:tc>
          <w:tcPr>
            <w:tcW w:w="3760" w:type="dxa"/>
            <w:tcBorders>
              <w:top w:val="nil"/>
              <w:left w:val="nil"/>
              <w:bottom w:val="nil"/>
              <w:right w:val="nil"/>
            </w:tcBorders>
            <w:shd w:val="clear" w:color="FFFFCC" w:fill="FFFFFF"/>
            <w:noWrap/>
            <w:vAlign w:val="bottom"/>
            <w:hideMark/>
          </w:tcPr>
          <w:p w:rsidR="000A0633" w:rsidRPr="004C50BE" w:rsidRDefault="000A0633" w:rsidP="000A0633">
            <w:pPr>
              <w:rPr>
                <w:rFonts w:ascii="Arial" w:hAnsi="Arial" w:cs="Arial"/>
                <w:color w:val="FFFFFF"/>
              </w:rPr>
            </w:pPr>
            <w:r w:rsidRPr="004C50BE">
              <w:rPr>
                <w:rFonts w:ascii="Arial" w:hAnsi="Arial" w:cs="Arial"/>
                <w:color w:val="FFFFFF"/>
              </w:rPr>
              <w:t> </w:t>
            </w:r>
          </w:p>
        </w:tc>
        <w:tc>
          <w:tcPr>
            <w:tcW w:w="1240" w:type="dxa"/>
            <w:tcBorders>
              <w:top w:val="nil"/>
              <w:left w:val="nil"/>
              <w:bottom w:val="nil"/>
              <w:right w:val="nil"/>
            </w:tcBorders>
            <w:shd w:val="clear" w:color="FFFFCC" w:fill="FFFFFF"/>
            <w:noWrap/>
            <w:vAlign w:val="bottom"/>
            <w:hideMark/>
          </w:tcPr>
          <w:p w:rsidR="000A0633" w:rsidRPr="004C50BE" w:rsidRDefault="000A0633" w:rsidP="000A0633">
            <w:pPr>
              <w:rPr>
                <w:rFonts w:ascii="Arial" w:hAnsi="Arial" w:cs="Arial"/>
              </w:rPr>
            </w:pPr>
            <w:r w:rsidRPr="004C50BE">
              <w:rPr>
                <w:rFonts w:ascii="Arial" w:hAnsi="Arial" w:cs="Arial"/>
              </w:rPr>
              <w:t> </w:t>
            </w:r>
          </w:p>
        </w:tc>
        <w:tc>
          <w:tcPr>
            <w:tcW w:w="1420" w:type="dxa"/>
            <w:tcBorders>
              <w:top w:val="nil"/>
              <w:left w:val="nil"/>
              <w:bottom w:val="nil"/>
              <w:right w:val="nil"/>
            </w:tcBorders>
            <w:shd w:val="clear" w:color="FFFFCC" w:fill="FFFFFF"/>
            <w:noWrap/>
            <w:vAlign w:val="bottom"/>
            <w:hideMark/>
          </w:tcPr>
          <w:p w:rsidR="000A0633" w:rsidRPr="004C50BE" w:rsidRDefault="000A0633" w:rsidP="000A0633">
            <w:pPr>
              <w:rPr>
                <w:rFonts w:ascii="Arial" w:hAnsi="Arial" w:cs="Arial"/>
                <w:b/>
                <w:bCs/>
                <w:color w:val="FFFFFF"/>
                <w:sz w:val="40"/>
                <w:szCs w:val="40"/>
              </w:rPr>
            </w:pPr>
            <w:r w:rsidRPr="004C50BE">
              <w:rPr>
                <w:rFonts w:ascii="Arial" w:hAnsi="Arial" w:cs="Arial"/>
                <w:b/>
                <w:bCs/>
                <w:color w:val="FFFFFF"/>
                <w:sz w:val="40"/>
                <w:szCs w:val="40"/>
              </w:rPr>
              <w:t> </w:t>
            </w:r>
          </w:p>
        </w:tc>
        <w:tc>
          <w:tcPr>
            <w:tcW w:w="1240" w:type="dxa"/>
            <w:tcBorders>
              <w:top w:val="nil"/>
              <w:left w:val="nil"/>
              <w:bottom w:val="nil"/>
              <w:right w:val="nil"/>
            </w:tcBorders>
            <w:shd w:val="clear" w:color="FFFFCC" w:fill="FFFFFF"/>
            <w:noWrap/>
            <w:vAlign w:val="bottom"/>
            <w:hideMark/>
          </w:tcPr>
          <w:p w:rsidR="000A0633" w:rsidRPr="004C50BE" w:rsidRDefault="000A0633" w:rsidP="000A0633">
            <w:pPr>
              <w:rPr>
                <w:rFonts w:ascii="Arial" w:hAnsi="Arial" w:cs="Arial"/>
              </w:rPr>
            </w:pPr>
            <w:r w:rsidRPr="004C50BE">
              <w:rPr>
                <w:rFonts w:ascii="Arial" w:hAnsi="Arial" w:cs="Arial"/>
              </w:rPr>
              <w:t> </w:t>
            </w:r>
          </w:p>
        </w:tc>
        <w:tc>
          <w:tcPr>
            <w:tcW w:w="2400" w:type="dxa"/>
            <w:tcBorders>
              <w:top w:val="nil"/>
              <w:left w:val="nil"/>
              <w:bottom w:val="nil"/>
              <w:right w:val="nil"/>
            </w:tcBorders>
            <w:shd w:val="clear" w:color="FFFFCC" w:fill="FFFFFF"/>
            <w:noWrap/>
            <w:vAlign w:val="bottom"/>
            <w:hideMark/>
          </w:tcPr>
          <w:p w:rsidR="000A0633" w:rsidRPr="004C50BE" w:rsidRDefault="000A0633" w:rsidP="000A0633">
            <w:pPr>
              <w:rPr>
                <w:rFonts w:ascii="Arial" w:hAnsi="Arial" w:cs="Arial"/>
              </w:rPr>
            </w:pPr>
            <w:r w:rsidRPr="004C50BE">
              <w:rPr>
                <w:rFonts w:ascii="Arial" w:hAnsi="Arial" w:cs="Arial"/>
              </w:rPr>
              <w:t> </w:t>
            </w:r>
          </w:p>
        </w:tc>
      </w:tr>
      <w:tr w:rsidR="002A0FF1" w:rsidRPr="004C50BE" w:rsidTr="000A0633">
        <w:trPr>
          <w:trHeight w:val="630"/>
        </w:trPr>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0FF1" w:rsidRPr="002A0FF1" w:rsidRDefault="002A0FF1" w:rsidP="002A0FF1">
            <w:pPr>
              <w:jc w:val="center"/>
              <w:rPr>
                <w:rFonts w:ascii="Arial" w:hAnsi="Arial" w:cs="Arial"/>
                <w:b/>
                <w:bCs/>
                <w:szCs w:val="24"/>
              </w:rPr>
            </w:pPr>
            <w:r>
              <w:rPr>
                <w:rFonts w:ascii="Arial" w:hAnsi="Arial" w:cs="Arial"/>
                <w:b/>
                <w:bCs/>
                <w:szCs w:val="24"/>
              </w:rPr>
              <w:t>Радови</w:t>
            </w:r>
          </w:p>
        </w:tc>
        <w:tc>
          <w:tcPr>
            <w:tcW w:w="1240" w:type="dxa"/>
            <w:tcBorders>
              <w:top w:val="single" w:sz="4" w:space="0" w:color="000000"/>
              <w:left w:val="nil"/>
              <w:bottom w:val="single" w:sz="4" w:space="0" w:color="000000"/>
              <w:right w:val="single" w:sz="4" w:space="0" w:color="000000"/>
            </w:tcBorders>
            <w:shd w:val="clear" w:color="auto" w:fill="auto"/>
            <w:vAlign w:val="center"/>
            <w:hideMark/>
          </w:tcPr>
          <w:p w:rsidR="002A0FF1" w:rsidRPr="002A0FF1" w:rsidRDefault="002A0FF1" w:rsidP="002A0FF1">
            <w:pPr>
              <w:jc w:val="center"/>
              <w:rPr>
                <w:rFonts w:ascii="Arial" w:hAnsi="Arial" w:cs="Arial"/>
                <w:b/>
                <w:bCs/>
                <w:szCs w:val="24"/>
              </w:rPr>
            </w:pPr>
            <w:r>
              <w:rPr>
                <w:rFonts w:ascii="Arial" w:hAnsi="Arial" w:cs="Arial"/>
                <w:b/>
                <w:bCs/>
                <w:szCs w:val="24"/>
              </w:rPr>
              <w:t>Количина</w:t>
            </w:r>
          </w:p>
        </w:tc>
        <w:tc>
          <w:tcPr>
            <w:tcW w:w="1420" w:type="dxa"/>
            <w:tcBorders>
              <w:top w:val="single" w:sz="4" w:space="0" w:color="000000"/>
              <w:left w:val="nil"/>
              <w:bottom w:val="single" w:sz="4" w:space="0" w:color="000000"/>
              <w:right w:val="single" w:sz="4" w:space="0" w:color="000000"/>
            </w:tcBorders>
            <w:shd w:val="clear" w:color="auto" w:fill="auto"/>
            <w:vAlign w:val="center"/>
            <w:hideMark/>
          </w:tcPr>
          <w:p w:rsidR="002A0FF1" w:rsidRPr="002A0FF1" w:rsidRDefault="002A0FF1" w:rsidP="002A0FF1">
            <w:pPr>
              <w:jc w:val="center"/>
              <w:rPr>
                <w:rFonts w:ascii="Arial" w:hAnsi="Arial" w:cs="Arial"/>
                <w:b/>
                <w:bCs/>
                <w:szCs w:val="24"/>
              </w:rPr>
            </w:pPr>
            <w:r>
              <w:rPr>
                <w:rFonts w:ascii="Arial" w:hAnsi="Arial" w:cs="Arial"/>
                <w:b/>
                <w:bCs/>
                <w:szCs w:val="24"/>
              </w:rPr>
              <w:t>Јед.мере</w:t>
            </w:r>
          </w:p>
        </w:tc>
        <w:tc>
          <w:tcPr>
            <w:tcW w:w="1240" w:type="dxa"/>
            <w:tcBorders>
              <w:top w:val="single" w:sz="4" w:space="0" w:color="000000"/>
              <w:left w:val="nil"/>
              <w:bottom w:val="single" w:sz="4" w:space="0" w:color="000000"/>
              <w:right w:val="single" w:sz="4" w:space="0" w:color="000000"/>
            </w:tcBorders>
            <w:shd w:val="clear" w:color="auto" w:fill="auto"/>
            <w:noWrap/>
            <w:vAlign w:val="center"/>
            <w:hideMark/>
          </w:tcPr>
          <w:p w:rsidR="002A0FF1" w:rsidRPr="00C74616" w:rsidRDefault="002A0FF1" w:rsidP="002A0FF1">
            <w:pPr>
              <w:jc w:val="center"/>
              <w:rPr>
                <w:rFonts w:ascii="Arial" w:hAnsi="Arial" w:cs="Arial"/>
                <w:b/>
                <w:bCs/>
                <w:szCs w:val="24"/>
              </w:rPr>
            </w:pPr>
            <w:r>
              <w:rPr>
                <w:rFonts w:ascii="Arial" w:hAnsi="Arial" w:cs="Arial"/>
                <w:b/>
                <w:bCs/>
                <w:szCs w:val="24"/>
              </w:rPr>
              <w:t>Цена по јед., без пдв</w:t>
            </w:r>
          </w:p>
        </w:tc>
        <w:tc>
          <w:tcPr>
            <w:tcW w:w="2400" w:type="dxa"/>
            <w:tcBorders>
              <w:top w:val="single" w:sz="4" w:space="0" w:color="000000"/>
              <w:left w:val="nil"/>
              <w:bottom w:val="single" w:sz="4" w:space="0" w:color="000000"/>
              <w:right w:val="single" w:sz="4" w:space="0" w:color="000000"/>
            </w:tcBorders>
            <w:shd w:val="clear" w:color="auto" w:fill="auto"/>
            <w:vAlign w:val="center"/>
            <w:hideMark/>
          </w:tcPr>
          <w:p w:rsidR="002A0FF1" w:rsidRPr="00C74616" w:rsidRDefault="002A0FF1" w:rsidP="002A0FF1">
            <w:pPr>
              <w:jc w:val="center"/>
              <w:rPr>
                <w:rFonts w:ascii="Arial" w:hAnsi="Arial" w:cs="Arial"/>
                <w:b/>
                <w:bCs/>
                <w:szCs w:val="24"/>
              </w:rPr>
            </w:pPr>
            <w:r>
              <w:rPr>
                <w:rFonts w:ascii="Arial" w:hAnsi="Arial" w:cs="Arial"/>
                <w:b/>
                <w:bCs/>
                <w:szCs w:val="24"/>
              </w:rPr>
              <w:t>Укупно, без пдв</w:t>
            </w:r>
          </w:p>
        </w:tc>
      </w:tr>
      <w:tr w:rsidR="000A0633" w:rsidRPr="004C50BE" w:rsidTr="000A0633">
        <w:trPr>
          <w:trHeight w:val="240"/>
        </w:trPr>
        <w:tc>
          <w:tcPr>
            <w:tcW w:w="3760" w:type="dxa"/>
            <w:tcBorders>
              <w:top w:val="nil"/>
              <w:left w:val="nil"/>
              <w:bottom w:val="nil"/>
              <w:right w:val="nil"/>
            </w:tcBorders>
            <w:shd w:val="clear" w:color="auto" w:fill="auto"/>
            <w:vAlign w:val="center"/>
            <w:hideMark/>
          </w:tcPr>
          <w:p w:rsidR="000A0633" w:rsidRPr="004C50BE" w:rsidRDefault="000A0633" w:rsidP="000A0633">
            <w:pPr>
              <w:jc w:val="center"/>
              <w:rPr>
                <w:rFonts w:ascii="Arial" w:hAnsi="Arial" w:cs="Arial"/>
                <w:b/>
                <w:bCs/>
                <w:sz w:val="30"/>
                <w:szCs w:val="30"/>
              </w:rPr>
            </w:pPr>
          </w:p>
        </w:tc>
        <w:tc>
          <w:tcPr>
            <w:tcW w:w="1240" w:type="dxa"/>
            <w:tcBorders>
              <w:top w:val="nil"/>
              <w:left w:val="nil"/>
              <w:bottom w:val="nil"/>
              <w:right w:val="nil"/>
            </w:tcBorders>
            <w:shd w:val="clear" w:color="auto" w:fill="auto"/>
            <w:vAlign w:val="center"/>
            <w:hideMark/>
          </w:tcPr>
          <w:p w:rsidR="000A0633" w:rsidRPr="004C50BE" w:rsidRDefault="000A0633" w:rsidP="000A0633">
            <w:pPr>
              <w:jc w:val="center"/>
              <w:rPr>
                <w:rFonts w:ascii="Arial" w:hAnsi="Arial" w:cs="Arial"/>
                <w:b/>
                <w:bCs/>
                <w:sz w:val="30"/>
                <w:szCs w:val="30"/>
              </w:rPr>
            </w:pPr>
          </w:p>
        </w:tc>
        <w:tc>
          <w:tcPr>
            <w:tcW w:w="1420" w:type="dxa"/>
            <w:tcBorders>
              <w:top w:val="nil"/>
              <w:left w:val="nil"/>
              <w:bottom w:val="nil"/>
              <w:right w:val="nil"/>
            </w:tcBorders>
            <w:shd w:val="clear" w:color="auto" w:fill="auto"/>
            <w:vAlign w:val="center"/>
            <w:hideMark/>
          </w:tcPr>
          <w:p w:rsidR="000A0633" w:rsidRPr="004C50BE" w:rsidRDefault="000A0633" w:rsidP="000A0633">
            <w:pPr>
              <w:jc w:val="center"/>
              <w:rPr>
                <w:rFonts w:ascii="Arial" w:hAnsi="Arial" w:cs="Arial"/>
                <w:b/>
                <w:bCs/>
                <w:sz w:val="30"/>
                <w:szCs w:val="30"/>
              </w:rPr>
            </w:pPr>
          </w:p>
        </w:tc>
        <w:tc>
          <w:tcPr>
            <w:tcW w:w="1240" w:type="dxa"/>
            <w:tcBorders>
              <w:top w:val="nil"/>
              <w:left w:val="nil"/>
              <w:bottom w:val="nil"/>
              <w:right w:val="nil"/>
            </w:tcBorders>
            <w:shd w:val="clear" w:color="auto" w:fill="auto"/>
            <w:noWrap/>
            <w:vAlign w:val="center"/>
            <w:hideMark/>
          </w:tcPr>
          <w:p w:rsidR="000A0633" w:rsidRPr="004C50BE" w:rsidRDefault="000A0633" w:rsidP="000A0633">
            <w:pPr>
              <w:jc w:val="center"/>
              <w:rPr>
                <w:rFonts w:ascii="Arial" w:hAnsi="Arial" w:cs="Arial"/>
                <w:b/>
                <w:bCs/>
                <w:sz w:val="30"/>
                <w:szCs w:val="30"/>
              </w:rPr>
            </w:pPr>
          </w:p>
        </w:tc>
        <w:tc>
          <w:tcPr>
            <w:tcW w:w="2400" w:type="dxa"/>
            <w:tcBorders>
              <w:top w:val="nil"/>
              <w:left w:val="nil"/>
              <w:bottom w:val="nil"/>
              <w:right w:val="nil"/>
            </w:tcBorders>
            <w:shd w:val="clear" w:color="auto" w:fill="auto"/>
            <w:vAlign w:val="center"/>
            <w:hideMark/>
          </w:tcPr>
          <w:p w:rsidR="000A0633" w:rsidRPr="004C50BE" w:rsidRDefault="000A0633" w:rsidP="000A0633">
            <w:pPr>
              <w:jc w:val="center"/>
              <w:rPr>
                <w:rFonts w:ascii="Arial" w:hAnsi="Arial" w:cs="Arial"/>
                <w:b/>
                <w:bCs/>
                <w:sz w:val="30"/>
                <w:szCs w:val="30"/>
              </w:rPr>
            </w:pPr>
          </w:p>
        </w:tc>
      </w:tr>
      <w:tr w:rsidR="000A0633" w:rsidRPr="004C50BE" w:rsidTr="000A0633">
        <w:trPr>
          <w:trHeight w:val="3060"/>
        </w:trPr>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rPr>
            </w:pPr>
            <w:r w:rsidRPr="004C50BE">
              <w:rPr>
                <w:rFonts w:ascii="Arial" w:hAnsi="Arial" w:cs="Arial"/>
              </w:rPr>
              <w:t>Nabavka I montaža spuštenog plafona sanitarnih čvorova sa čeličnom potkonstrukcijom i oblaganje vlagootponim gips kartonskim pločama 12,5 mm.   Potkonstrukciju izraditi od nosivih i montažnih pocinkovanih profila CD 60x27 mm i obložiti gips kartonskim pločama, po projektu i uputstvu proizvođača. Sastave obraditi glet masom i bandaž trakama po uputstvu projektanta. U cenu ulazi i radna skela. Obračun po m2 postavljene površine.</w:t>
            </w:r>
          </w:p>
        </w:tc>
        <w:tc>
          <w:tcPr>
            <w:tcW w:w="1240" w:type="dxa"/>
            <w:tcBorders>
              <w:top w:val="single" w:sz="4" w:space="0" w:color="000000"/>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70,00</w:t>
            </w:r>
          </w:p>
        </w:tc>
        <w:tc>
          <w:tcPr>
            <w:tcW w:w="1420" w:type="dxa"/>
            <w:tcBorders>
              <w:top w:val="single" w:sz="4" w:space="0" w:color="000000"/>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m2</w:t>
            </w:r>
          </w:p>
        </w:tc>
        <w:tc>
          <w:tcPr>
            <w:tcW w:w="1240" w:type="dxa"/>
            <w:tcBorders>
              <w:top w:val="single" w:sz="4" w:space="0" w:color="000000"/>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p>
        </w:tc>
        <w:tc>
          <w:tcPr>
            <w:tcW w:w="2400" w:type="dxa"/>
            <w:tcBorders>
              <w:top w:val="single" w:sz="4" w:space="0" w:color="000000"/>
              <w:left w:val="nil"/>
              <w:bottom w:val="single" w:sz="4" w:space="0" w:color="000000"/>
              <w:right w:val="single" w:sz="4" w:space="0" w:color="000000"/>
            </w:tcBorders>
            <w:shd w:val="clear" w:color="auto" w:fill="auto"/>
            <w:noWrap/>
            <w:vAlign w:val="center"/>
            <w:hideMark/>
          </w:tcPr>
          <w:p w:rsidR="000A0633" w:rsidRPr="004C50BE" w:rsidRDefault="000A0633" w:rsidP="000A0633">
            <w:pPr>
              <w:jc w:val="center"/>
              <w:rPr>
                <w:rFonts w:ascii="Arial" w:hAnsi="Arial" w:cs="Arial"/>
              </w:rPr>
            </w:pPr>
          </w:p>
        </w:tc>
      </w:tr>
      <w:tr w:rsidR="000A0633" w:rsidRPr="004C50BE" w:rsidTr="000A0633">
        <w:trPr>
          <w:trHeight w:val="3060"/>
        </w:trPr>
        <w:tc>
          <w:tcPr>
            <w:tcW w:w="3760" w:type="dxa"/>
            <w:tcBorders>
              <w:top w:val="nil"/>
              <w:left w:val="single" w:sz="4" w:space="0" w:color="000000"/>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rPr>
            </w:pPr>
            <w:r w:rsidRPr="004C50BE">
              <w:rPr>
                <w:rFonts w:ascii="Arial" w:hAnsi="Arial" w:cs="Arial"/>
              </w:rPr>
              <w:lastRenderedPageBreak/>
              <w:t>Nabavka I montaža spuštenog plafona upravne zgrade sa čeličnom potkonstrukcijom i oblaganje običnim gips kartonskim pločama 12,5 mm.   Potkonstrukciju izraditi od nosivih i montažnih pocinkovanih profila CD 60x27 mm i obložiti gips kartonskim pločama, po projektu i uputstvu proizvođača. Sastave obraditi glet masom i bandaž trakama po uputstvu projektanta. U cenu ulazi i radna skela. Obračun po m2 postavljene površine.</w:t>
            </w:r>
            <w:r w:rsidRPr="004C50BE">
              <w:rPr>
                <w:rFonts w:ascii="Arial" w:hAnsi="Arial" w:cs="Arial"/>
                <w:color w:val="000000"/>
              </w:rPr>
              <w:t xml:space="preserve"> </w:t>
            </w:r>
          </w:p>
        </w:tc>
        <w:tc>
          <w:tcPr>
            <w:tcW w:w="12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761,00</w:t>
            </w:r>
          </w:p>
        </w:tc>
        <w:tc>
          <w:tcPr>
            <w:tcW w:w="142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m2</w:t>
            </w:r>
          </w:p>
        </w:tc>
        <w:tc>
          <w:tcPr>
            <w:tcW w:w="12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p>
        </w:tc>
        <w:tc>
          <w:tcPr>
            <w:tcW w:w="2400" w:type="dxa"/>
            <w:tcBorders>
              <w:top w:val="nil"/>
              <w:left w:val="nil"/>
              <w:bottom w:val="single" w:sz="4" w:space="0" w:color="000000"/>
              <w:right w:val="single" w:sz="4" w:space="0" w:color="000000"/>
            </w:tcBorders>
            <w:shd w:val="clear" w:color="auto" w:fill="auto"/>
            <w:noWrap/>
            <w:vAlign w:val="center"/>
            <w:hideMark/>
          </w:tcPr>
          <w:p w:rsidR="000A0633" w:rsidRPr="004C50BE" w:rsidRDefault="000A0633" w:rsidP="000A0633">
            <w:pPr>
              <w:jc w:val="center"/>
              <w:rPr>
                <w:rFonts w:ascii="Arial" w:hAnsi="Arial" w:cs="Arial"/>
              </w:rPr>
            </w:pPr>
          </w:p>
        </w:tc>
      </w:tr>
      <w:tr w:rsidR="000A0633" w:rsidRPr="004C50BE" w:rsidTr="000A0633">
        <w:trPr>
          <w:trHeight w:val="1275"/>
        </w:trPr>
        <w:tc>
          <w:tcPr>
            <w:tcW w:w="3760" w:type="dxa"/>
            <w:tcBorders>
              <w:top w:val="nil"/>
              <w:left w:val="single" w:sz="4" w:space="0" w:color="000000"/>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rPr>
            </w:pPr>
            <w:r w:rsidRPr="004C50BE">
              <w:rPr>
                <w:rFonts w:ascii="Arial" w:hAnsi="Arial" w:cs="Arial"/>
              </w:rPr>
              <w:t>Definitivno ciscenje objekta pre tehnickog prijema istog (ciscenje I pranje stakla,brisanje podova,pranje sanitarija I keramike,brisanje prasine I sl.).Obracun po m2.</w:t>
            </w:r>
          </w:p>
        </w:tc>
        <w:tc>
          <w:tcPr>
            <w:tcW w:w="12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976,00</w:t>
            </w:r>
          </w:p>
        </w:tc>
        <w:tc>
          <w:tcPr>
            <w:tcW w:w="142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m2</w:t>
            </w:r>
          </w:p>
        </w:tc>
        <w:tc>
          <w:tcPr>
            <w:tcW w:w="12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p>
        </w:tc>
        <w:tc>
          <w:tcPr>
            <w:tcW w:w="2400" w:type="dxa"/>
            <w:tcBorders>
              <w:top w:val="nil"/>
              <w:left w:val="nil"/>
              <w:bottom w:val="single" w:sz="4" w:space="0" w:color="000000"/>
              <w:right w:val="single" w:sz="4" w:space="0" w:color="000000"/>
            </w:tcBorders>
            <w:shd w:val="clear" w:color="auto" w:fill="auto"/>
            <w:noWrap/>
            <w:vAlign w:val="center"/>
            <w:hideMark/>
          </w:tcPr>
          <w:p w:rsidR="000A0633" w:rsidRPr="004C50BE" w:rsidRDefault="000A0633" w:rsidP="000A0633">
            <w:pPr>
              <w:jc w:val="center"/>
              <w:rPr>
                <w:rFonts w:ascii="Arial" w:hAnsi="Arial" w:cs="Arial"/>
              </w:rPr>
            </w:pPr>
          </w:p>
        </w:tc>
      </w:tr>
      <w:tr w:rsidR="000A0633" w:rsidRPr="004C50BE" w:rsidTr="000A0633">
        <w:trPr>
          <w:trHeight w:val="510"/>
        </w:trPr>
        <w:tc>
          <w:tcPr>
            <w:tcW w:w="3760" w:type="dxa"/>
            <w:tcBorders>
              <w:top w:val="nil"/>
              <w:left w:val="single" w:sz="4" w:space="0" w:color="000000"/>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rPr>
            </w:pPr>
            <w:r w:rsidRPr="004C50BE">
              <w:rPr>
                <w:rFonts w:ascii="Arial" w:hAnsi="Arial" w:cs="Arial"/>
              </w:rPr>
              <w:t>Nabavka i ugradnja gumenih odbojnika za vrata. Obracun po komadu.</w:t>
            </w:r>
          </w:p>
        </w:tc>
        <w:tc>
          <w:tcPr>
            <w:tcW w:w="12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32</w:t>
            </w:r>
          </w:p>
        </w:tc>
        <w:tc>
          <w:tcPr>
            <w:tcW w:w="142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kom.</w:t>
            </w:r>
          </w:p>
        </w:tc>
        <w:tc>
          <w:tcPr>
            <w:tcW w:w="12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p>
        </w:tc>
        <w:tc>
          <w:tcPr>
            <w:tcW w:w="2400" w:type="dxa"/>
            <w:tcBorders>
              <w:top w:val="nil"/>
              <w:left w:val="nil"/>
              <w:bottom w:val="single" w:sz="4" w:space="0" w:color="000000"/>
              <w:right w:val="single" w:sz="4" w:space="0" w:color="000000"/>
            </w:tcBorders>
            <w:shd w:val="clear" w:color="auto" w:fill="auto"/>
            <w:noWrap/>
            <w:vAlign w:val="center"/>
            <w:hideMark/>
          </w:tcPr>
          <w:p w:rsidR="000A0633" w:rsidRPr="004C50BE" w:rsidRDefault="000A0633" w:rsidP="000A0633">
            <w:pPr>
              <w:jc w:val="center"/>
              <w:rPr>
                <w:rFonts w:ascii="Arial" w:hAnsi="Arial" w:cs="Arial"/>
              </w:rPr>
            </w:pPr>
          </w:p>
        </w:tc>
      </w:tr>
      <w:tr w:rsidR="000A0633" w:rsidRPr="004C50BE" w:rsidTr="000A0633">
        <w:trPr>
          <w:trHeight w:val="765"/>
        </w:trPr>
        <w:tc>
          <w:tcPr>
            <w:tcW w:w="3760" w:type="dxa"/>
            <w:tcBorders>
              <w:top w:val="nil"/>
              <w:left w:val="single" w:sz="4" w:space="0" w:color="000000"/>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rPr>
            </w:pPr>
            <w:r w:rsidRPr="004C50BE">
              <w:rPr>
                <w:rFonts w:ascii="Arial" w:hAnsi="Arial" w:cs="Arial"/>
              </w:rPr>
              <w:t>8.Nabavka i ugradnja drvenih podprozornika od punog hrastovog drveta d=2 cm. Obracun po m'</w:t>
            </w:r>
          </w:p>
        </w:tc>
        <w:tc>
          <w:tcPr>
            <w:tcW w:w="12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83,00</w:t>
            </w:r>
          </w:p>
        </w:tc>
        <w:tc>
          <w:tcPr>
            <w:tcW w:w="142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m'</w:t>
            </w:r>
          </w:p>
        </w:tc>
        <w:tc>
          <w:tcPr>
            <w:tcW w:w="12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p>
        </w:tc>
        <w:tc>
          <w:tcPr>
            <w:tcW w:w="2400" w:type="dxa"/>
            <w:tcBorders>
              <w:top w:val="nil"/>
              <w:left w:val="nil"/>
              <w:bottom w:val="single" w:sz="4" w:space="0" w:color="000000"/>
              <w:right w:val="single" w:sz="4" w:space="0" w:color="000000"/>
            </w:tcBorders>
            <w:shd w:val="clear" w:color="auto" w:fill="auto"/>
            <w:noWrap/>
            <w:vAlign w:val="center"/>
            <w:hideMark/>
          </w:tcPr>
          <w:p w:rsidR="000A0633" w:rsidRPr="004C50BE" w:rsidRDefault="000A0633" w:rsidP="000A0633">
            <w:pPr>
              <w:jc w:val="center"/>
              <w:rPr>
                <w:rFonts w:ascii="Arial" w:hAnsi="Arial" w:cs="Arial"/>
              </w:rPr>
            </w:pPr>
          </w:p>
        </w:tc>
      </w:tr>
      <w:tr w:rsidR="000A0633" w:rsidRPr="004C50BE" w:rsidTr="000A0633">
        <w:trPr>
          <w:trHeight w:val="255"/>
        </w:trPr>
        <w:tc>
          <w:tcPr>
            <w:tcW w:w="3760" w:type="dxa"/>
            <w:tcBorders>
              <w:top w:val="nil"/>
              <w:left w:val="single" w:sz="4" w:space="0" w:color="000000"/>
              <w:bottom w:val="single" w:sz="4" w:space="0" w:color="000000"/>
              <w:right w:val="single" w:sz="4" w:space="0" w:color="000000"/>
            </w:tcBorders>
            <w:shd w:val="clear" w:color="auto" w:fill="auto"/>
            <w:vAlign w:val="center"/>
            <w:hideMark/>
          </w:tcPr>
          <w:p w:rsidR="000A0633" w:rsidRPr="004C50BE" w:rsidRDefault="000A0633" w:rsidP="000A0633">
            <w:pPr>
              <w:rPr>
                <w:rFonts w:ascii="Arial" w:hAnsi="Arial" w:cs="Arial"/>
              </w:rPr>
            </w:pPr>
            <w:r w:rsidRPr="004C50BE">
              <w:rPr>
                <w:rFonts w:ascii="Arial" w:hAnsi="Arial" w:cs="Arial"/>
              </w:rPr>
              <w:t> </w:t>
            </w:r>
          </w:p>
        </w:tc>
        <w:tc>
          <w:tcPr>
            <w:tcW w:w="12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 </w:t>
            </w:r>
          </w:p>
        </w:tc>
        <w:tc>
          <w:tcPr>
            <w:tcW w:w="142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r w:rsidRPr="004C50BE">
              <w:rPr>
                <w:rFonts w:ascii="Arial" w:hAnsi="Arial" w:cs="Arial"/>
              </w:rPr>
              <w:t> </w:t>
            </w:r>
          </w:p>
        </w:tc>
        <w:tc>
          <w:tcPr>
            <w:tcW w:w="1240" w:type="dxa"/>
            <w:tcBorders>
              <w:top w:val="nil"/>
              <w:left w:val="nil"/>
              <w:bottom w:val="single" w:sz="4" w:space="0" w:color="000000"/>
              <w:right w:val="single" w:sz="4" w:space="0" w:color="000000"/>
            </w:tcBorders>
            <w:shd w:val="clear" w:color="auto" w:fill="auto"/>
            <w:vAlign w:val="center"/>
            <w:hideMark/>
          </w:tcPr>
          <w:p w:rsidR="000A0633" w:rsidRPr="004C50BE" w:rsidRDefault="000A0633" w:rsidP="000A0633">
            <w:pPr>
              <w:jc w:val="center"/>
              <w:rPr>
                <w:rFonts w:ascii="Arial" w:hAnsi="Arial" w:cs="Arial"/>
              </w:rPr>
            </w:pPr>
          </w:p>
        </w:tc>
        <w:tc>
          <w:tcPr>
            <w:tcW w:w="2400" w:type="dxa"/>
            <w:tcBorders>
              <w:top w:val="nil"/>
              <w:left w:val="nil"/>
              <w:bottom w:val="single" w:sz="4" w:space="0" w:color="000000"/>
              <w:right w:val="single" w:sz="4" w:space="0" w:color="000000"/>
            </w:tcBorders>
            <w:shd w:val="clear" w:color="auto" w:fill="auto"/>
            <w:noWrap/>
            <w:vAlign w:val="center"/>
            <w:hideMark/>
          </w:tcPr>
          <w:p w:rsidR="000A0633" w:rsidRPr="004C50BE" w:rsidRDefault="000A0633" w:rsidP="000A0633">
            <w:pPr>
              <w:jc w:val="center"/>
              <w:rPr>
                <w:rFonts w:ascii="Arial" w:hAnsi="Arial" w:cs="Arial"/>
              </w:rPr>
            </w:pPr>
          </w:p>
        </w:tc>
      </w:tr>
      <w:tr w:rsidR="000A0633" w:rsidRPr="004C50BE" w:rsidTr="000A0633">
        <w:trPr>
          <w:trHeight w:val="315"/>
        </w:trPr>
        <w:tc>
          <w:tcPr>
            <w:tcW w:w="3760" w:type="dxa"/>
            <w:tcBorders>
              <w:top w:val="nil"/>
              <w:left w:val="nil"/>
              <w:bottom w:val="single" w:sz="4" w:space="0" w:color="000000"/>
              <w:right w:val="nil"/>
            </w:tcBorders>
            <w:shd w:val="clear" w:color="auto" w:fill="auto"/>
            <w:vAlign w:val="center"/>
            <w:hideMark/>
          </w:tcPr>
          <w:p w:rsidR="000A0633" w:rsidRPr="004C50BE" w:rsidRDefault="000A0633" w:rsidP="000A0633">
            <w:pPr>
              <w:jc w:val="center"/>
              <w:rPr>
                <w:rFonts w:ascii="Arial" w:hAnsi="Arial" w:cs="Arial"/>
                <w:b/>
                <w:bCs/>
                <w:szCs w:val="24"/>
              </w:rPr>
            </w:pPr>
            <w:r w:rsidRPr="004C50BE">
              <w:rPr>
                <w:rFonts w:ascii="Arial" w:hAnsi="Arial" w:cs="Arial"/>
                <w:b/>
                <w:bCs/>
                <w:szCs w:val="24"/>
              </w:rPr>
              <w:t>U K U P N O :</w:t>
            </w:r>
          </w:p>
        </w:tc>
        <w:tc>
          <w:tcPr>
            <w:tcW w:w="1240" w:type="dxa"/>
            <w:tcBorders>
              <w:top w:val="nil"/>
              <w:left w:val="nil"/>
              <w:bottom w:val="single" w:sz="4" w:space="0" w:color="000000"/>
              <w:right w:val="nil"/>
            </w:tcBorders>
            <w:shd w:val="clear" w:color="auto" w:fill="auto"/>
            <w:noWrap/>
            <w:vAlign w:val="bottom"/>
            <w:hideMark/>
          </w:tcPr>
          <w:p w:rsidR="000A0633" w:rsidRPr="004C50BE" w:rsidRDefault="000A0633" w:rsidP="000A0633">
            <w:pPr>
              <w:rPr>
                <w:rFonts w:ascii="Arial" w:hAnsi="Arial" w:cs="Arial"/>
                <w:szCs w:val="24"/>
              </w:rPr>
            </w:pPr>
            <w:r w:rsidRPr="004C50BE">
              <w:rPr>
                <w:rFonts w:ascii="Arial" w:hAnsi="Arial" w:cs="Arial"/>
                <w:szCs w:val="24"/>
              </w:rPr>
              <w:t> </w:t>
            </w:r>
          </w:p>
        </w:tc>
        <w:tc>
          <w:tcPr>
            <w:tcW w:w="1420" w:type="dxa"/>
            <w:tcBorders>
              <w:top w:val="nil"/>
              <w:left w:val="nil"/>
              <w:bottom w:val="single" w:sz="4" w:space="0" w:color="000000"/>
              <w:right w:val="nil"/>
            </w:tcBorders>
            <w:shd w:val="clear" w:color="auto" w:fill="auto"/>
            <w:noWrap/>
            <w:vAlign w:val="bottom"/>
            <w:hideMark/>
          </w:tcPr>
          <w:p w:rsidR="000A0633" w:rsidRPr="004C50BE" w:rsidRDefault="000A0633" w:rsidP="000A0633">
            <w:pPr>
              <w:rPr>
                <w:rFonts w:ascii="Arial" w:hAnsi="Arial" w:cs="Arial"/>
                <w:szCs w:val="24"/>
              </w:rPr>
            </w:pPr>
            <w:r w:rsidRPr="004C50BE">
              <w:rPr>
                <w:rFonts w:ascii="Arial" w:hAnsi="Arial" w:cs="Arial"/>
                <w:szCs w:val="24"/>
              </w:rPr>
              <w:t> </w:t>
            </w:r>
          </w:p>
        </w:tc>
        <w:tc>
          <w:tcPr>
            <w:tcW w:w="1240" w:type="dxa"/>
            <w:tcBorders>
              <w:top w:val="nil"/>
              <w:left w:val="nil"/>
              <w:bottom w:val="single" w:sz="4" w:space="0" w:color="000000"/>
              <w:right w:val="nil"/>
            </w:tcBorders>
            <w:shd w:val="clear" w:color="auto" w:fill="auto"/>
            <w:noWrap/>
            <w:vAlign w:val="bottom"/>
            <w:hideMark/>
          </w:tcPr>
          <w:p w:rsidR="000A0633" w:rsidRPr="004C50BE" w:rsidRDefault="000A0633" w:rsidP="000A0633">
            <w:pPr>
              <w:rPr>
                <w:rFonts w:ascii="Arial" w:hAnsi="Arial" w:cs="Arial"/>
                <w:szCs w:val="24"/>
              </w:rPr>
            </w:pPr>
          </w:p>
        </w:tc>
        <w:tc>
          <w:tcPr>
            <w:tcW w:w="2400" w:type="dxa"/>
            <w:tcBorders>
              <w:top w:val="nil"/>
              <w:left w:val="double" w:sz="6" w:space="0" w:color="000000"/>
              <w:bottom w:val="double" w:sz="6" w:space="0" w:color="000000"/>
              <w:right w:val="double" w:sz="6" w:space="0" w:color="000000"/>
            </w:tcBorders>
            <w:shd w:val="clear" w:color="auto" w:fill="auto"/>
            <w:noWrap/>
            <w:vAlign w:val="center"/>
            <w:hideMark/>
          </w:tcPr>
          <w:p w:rsidR="000A0633" w:rsidRPr="004C50BE" w:rsidRDefault="000A0633" w:rsidP="000A0633">
            <w:pPr>
              <w:jc w:val="center"/>
              <w:rPr>
                <w:rFonts w:ascii="Arial" w:hAnsi="Arial" w:cs="Arial"/>
                <w:b/>
                <w:bCs/>
                <w:szCs w:val="24"/>
              </w:rPr>
            </w:pPr>
          </w:p>
        </w:tc>
      </w:tr>
    </w:tbl>
    <w:p w:rsidR="000A0633" w:rsidRDefault="000A0633" w:rsidP="000A0633">
      <w:pPr>
        <w:rPr>
          <w:b/>
          <w:szCs w:val="24"/>
          <w:lang w:val="sr-Cyrl-CS"/>
        </w:rPr>
      </w:pPr>
    </w:p>
    <w:p w:rsidR="000A0633" w:rsidRDefault="000A0633" w:rsidP="000A0633">
      <w:pPr>
        <w:rPr>
          <w:b/>
          <w:szCs w:val="24"/>
          <w:lang w:val="sr-Cyrl-CS"/>
        </w:rPr>
      </w:pPr>
    </w:p>
    <w:p w:rsidR="000A0633" w:rsidRDefault="000A0633" w:rsidP="000A0633">
      <w:pPr>
        <w:rPr>
          <w:b/>
          <w:szCs w:val="24"/>
          <w:lang w:val="sr-Cyrl-CS"/>
        </w:rPr>
      </w:pPr>
    </w:p>
    <w:p w:rsidR="000A0633" w:rsidRDefault="000A0633" w:rsidP="000A0633">
      <w:pPr>
        <w:rPr>
          <w:b/>
          <w:szCs w:val="24"/>
          <w:lang w:val="sr-Cyrl-CS"/>
        </w:rPr>
      </w:pPr>
    </w:p>
    <w:tbl>
      <w:tblPr>
        <w:tblW w:w="9180" w:type="dxa"/>
        <w:tblInd w:w="93" w:type="dxa"/>
        <w:tblLook w:val="04A0"/>
      </w:tblPr>
      <w:tblGrid>
        <w:gridCol w:w="4800"/>
        <w:gridCol w:w="4380"/>
      </w:tblGrid>
      <w:tr w:rsidR="000A0633" w:rsidRPr="008D5C2C" w:rsidTr="000A0633">
        <w:trPr>
          <w:trHeight w:val="390"/>
        </w:trPr>
        <w:tc>
          <w:tcPr>
            <w:tcW w:w="9180" w:type="dxa"/>
            <w:gridSpan w:val="2"/>
            <w:tcBorders>
              <w:top w:val="double" w:sz="6" w:space="0" w:color="000000"/>
              <w:left w:val="nil"/>
              <w:bottom w:val="double" w:sz="6" w:space="0" w:color="000000"/>
              <w:right w:val="nil"/>
            </w:tcBorders>
            <w:shd w:val="clear" w:color="969696" w:fill="808080"/>
            <w:noWrap/>
            <w:vAlign w:val="center"/>
            <w:hideMark/>
          </w:tcPr>
          <w:p w:rsidR="000A0633" w:rsidRPr="008D5C2C" w:rsidRDefault="000A0633" w:rsidP="000A0633">
            <w:pPr>
              <w:rPr>
                <w:rFonts w:ascii="Arial" w:hAnsi="Arial" w:cs="Arial"/>
                <w:b/>
                <w:bCs/>
                <w:color w:val="CCFFCC"/>
                <w:sz w:val="28"/>
                <w:szCs w:val="28"/>
              </w:rPr>
            </w:pPr>
            <w:r w:rsidRPr="008D5C2C">
              <w:rPr>
                <w:rFonts w:ascii="Arial" w:hAnsi="Arial" w:cs="Arial"/>
                <w:b/>
                <w:bCs/>
                <w:color w:val="CCFFCC"/>
                <w:sz w:val="28"/>
                <w:szCs w:val="28"/>
              </w:rPr>
              <w:t xml:space="preserve">           rekapitulacija</w:t>
            </w:r>
          </w:p>
        </w:tc>
      </w:tr>
      <w:tr w:rsidR="000A0633" w:rsidRPr="008D5C2C" w:rsidTr="000A0633">
        <w:trPr>
          <w:trHeight w:val="390"/>
        </w:trPr>
        <w:tc>
          <w:tcPr>
            <w:tcW w:w="4800" w:type="dxa"/>
            <w:tcBorders>
              <w:top w:val="nil"/>
              <w:left w:val="nil"/>
              <w:bottom w:val="nil"/>
              <w:right w:val="nil"/>
            </w:tcBorders>
            <w:shd w:val="clear" w:color="FFFFCC" w:fill="FFFFFF"/>
            <w:noWrap/>
            <w:vAlign w:val="bottom"/>
            <w:hideMark/>
          </w:tcPr>
          <w:p w:rsidR="000A0633" w:rsidRPr="008D5C2C" w:rsidRDefault="000A0633" w:rsidP="000A0633">
            <w:pPr>
              <w:rPr>
                <w:rFonts w:ascii="Arial" w:hAnsi="Arial" w:cs="Arial"/>
                <w:color w:val="FFFFFF"/>
              </w:rPr>
            </w:pPr>
            <w:r w:rsidRPr="008D5C2C">
              <w:rPr>
                <w:rFonts w:ascii="Arial" w:hAnsi="Arial" w:cs="Arial"/>
                <w:color w:val="FFFFFF"/>
              </w:rPr>
              <w:t> </w:t>
            </w:r>
          </w:p>
        </w:tc>
        <w:tc>
          <w:tcPr>
            <w:tcW w:w="4380" w:type="dxa"/>
            <w:tcBorders>
              <w:top w:val="nil"/>
              <w:left w:val="nil"/>
              <w:bottom w:val="nil"/>
              <w:right w:val="nil"/>
            </w:tcBorders>
            <w:shd w:val="clear" w:color="FFFFCC" w:fill="FFFFFF"/>
            <w:noWrap/>
            <w:vAlign w:val="bottom"/>
            <w:hideMark/>
          </w:tcPr>
          <w:p w:rsidR="000A0633" w:rsidRPr="008D5C2C" w:rsidRDefault="000A0633" w:rsidP="000A0633">
            <w:pPr>
              <w:rPr>
                <w:rFonts w:ascii="Arial" w:hAnsi="Arial" w:cs="Arial"/>
                <w:b/>
                <w:bCs/>
                <w:color w:val="FFFFFF"/>
                <w:sz w:val="40"/>
                <w:szCs w:val="40"/>
              </w:rPr>
            </w:pPr>
            <w:r w:rsidRPr="008D5C2C">
              <w:rPr>
                <w:rFonts w:ascii="Arial" w:hAnsi="Arial" w:cs="Arial"/>
                <w:b/>
                <w:bCs/>
                <w:color w:val="FFFFFF"/>
                <w:sz w:val="40"/>
                <w:szCs w:val="40"/>
              </w:rPr>
              <w:t> </w:t>
            </w:r>
          </w:p>
        </w:tc>
      </w:tr>
      <w:tr w:rsidR="000A0633" w:rsidRPr="008D5C2C" w:rsidTr="000A0633">
        <w:trPr>
          <w:trHeight w:val="315"/>
        </w:trPr>
        <w:tc>
          <w:tcPr>
            <w:tcW w:w="48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0633" w:rsidRPr="008D5C2C" w:rsidRDefault="000A0633" w:rsidP="000A0633">
            <w:pPr>
              <w:jc w:val="center"/>
              <w:rPr>
                <w:rFonts w:ascii="Arial" w:hAnsi="Arial" w:cs="Arial"/>
                <w:b/>
                <w:bCs/>
                <w:szCs w:val="24"/>
              </w:rPr>
            </w:pPr>
            <w:r w:rsidRPr="008D5C2C">
              <w:rPr>
                <w:rFonts w:ascii="Arial" w:hAnsi="Arial" w:cs="Arial"/>
                <w:b/>
                <w:bCs/>
                <w:szCs w:val="24"/>
              </w:rPr>
              <w:t>radovi</w:t>
            </w:r>
          </w:p>
        </w:tc>
        <w:tc>
          <w:tcPr>
            <w:tcW w:w="4380" w:type="dxa"/>
            <w:tcBorders>
              <w:top w:val="single" w:sz="4" w:space="0" w:color="000000"/>
              <w:left w:val="nil"/>
              <w:bottom w:val="single" w:sz="4" w:space="0" w:color="000000"/>
              <w:right w:val="single" w:sz="4" w:space="0" w:color="000000"/>
            </w:tcBorders>
            <w:shd w:val="clear" w:color="auto" w:fill="auto"/>
            <w:vAlign w:val="center"/>
            <w:hideMark/>
          </w:tcPr>
          <w:p w:rsidR="000A0633" w:rsidRPr="00D16219" w:rsidRDefault="000A0633" w:rsidP="000A0633">
            <w:pPr>
              <w:jc w:val="center"/>
              <w:rPr>
                <w:rFonts w:ascii="Arial" w:hAnsi="Arial" w:cs="Arial"/>
                <w:b/>
                <w:bCs/>
                <w:szCs w:val="24"/>
              </w:rPr>
            </w:pPr>
            <w:r w:rsidRPr="008D5C2C">
              <w:rPr>
                <w:rFonts w:ascii="Arial" w:hAnsi="Arial" w:cs="Arial"/>
                <w:b/>
                <w:bCs/>
                <w:szCs w:val="24"/>
              </w:rPr>
              <w:t>cena koštanja</w:t>
            </w:r>
            <w:r w:rsidR="00D16219">
              <w:rPr>
                <w:rFonts w:ascii="Arial" w:hAnsi="Arial" w:cs="Arial"/>
                <w:b/>
                <w:bCs/>
                <w:szCs w:val="24"/>
              </w:rPr>
              <w:t>, без пдв</w:t>
            </w:r>
          </w:p>
        </w:tc>
      </w:tr>
      <w:tr w:rsidR="000A0633" w:rsidRPr="008D5C2C" w:rsidTr="000A0633">
        <w:trPr>
          <w:trHeight w:val="390"/>
        </w:trPr>
        <w:tc>
          <w:tcPr>
            <w:tcW w:w="4800" w:type="dxa"/>
            <w:tcBorders>
              <w:top w:val="nil"/>
              <w:left w:val="nil"/>
              <w:bottom w:val="nil"/>
              <w:right w:val="nil"/>
            </w:tcBorders>
            <w:shd w:val="clear" w:color="auto" w:fill="auto"/>
            <w:vAlign w:val="center"/>
            <w:hideMark/>
          </w:tcPr>
          <w:p w:rsidR="000A0633" w:rsidRPr="008D5C2C" w:rsidRDefault="000A0633" w:rsidP="000A0633">
            <w:pPr>
              <w:jc w:val="center"/>
              <w:rPr>
                <w:rFonts w:ascii="Arial" w:hAnsi="Arial" w:cs="Arial"/>
                <w:b/>
                <w:bCs/>
                <w:sz w:val="30"/>
                <w:szCs w:val="30"/>
              </w:rPr>
            </w:pPr>
          </w:p>
        </w:tc>
        <w:tc>
          <w:tcPr>
            <w:tcW w:w="4380" w:type="dxa"/>
            <w:tcBorders>
              <w:top w:val="nil"/>
              <w:left w:val="nil"/>
              <w:bottom w:val="nil"/>
              <w:right w:val="nil"/>
            </w:tcBorders>
            <w:shd w:val="clear" w:color="auto" w:fill="auto"/>
            <w:vAlign w:val="center"/>
            <w:hideMark/>
          </w:tcPr>
          <w:p w:rsidR="000A0633" w:rsidRPr="008D5C2C" w:rsidRDefault="000A0633" w:rsidP="000A0633">
            <w:pPr>
              <w:jc w:val="center"/>
              <w:rPr>
                <w:rFonts w:ascii="Arial" w:hAnsi="Arial" w:cs="Arial"/>
                <w:b/>
                <w:bCs/>
                <w:sz w:val="30"/>
                <w:szCs w:val="30"/>
              </w:rPr>
            </w:pPr>
          </w:p>
        </w:tc>
      </w:tr>
      <w:tr w:rsidR="000A0633" w:rsidRPr="008D5C2C" w:rsidTr="000A0633">
        <w:trPr>
          <w:trHeight w:val="255"/>
        </w:trPr>
        <w:tc>
          <w:tcPr>
            <w:tcW w:w="48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0633" w:rsidRPr="008D5C2C" w:rsidRDefault="000A0633" w:rsidP="000A0633">
            <w:pPr>
              <w:rPr>
                <w:rFonts w:ascii="Arial" w:hAnsi="Arial" w:cs="Arial"/>
              </w:rPr>
            </w:pPr>
            <w:r w:rsidRPr="008D5C2C">
              <w:rPr>
                <w:rFonts w:ascii="Arial" w:hAnsi="Arial" w:cs="Arial"/>
              </w:rPr>
              <w:t>1. ZEMLJANI RADOVI</w:t>
            </w:r>
          </w:p>
        </w:tc>
        <w:tc>
          <w:tcPr>
            <w:tcW w:w="4380" w:type="dxa"/>
            <w:tcBorders>
              <w:top w:val="single" w:sz="4" w:space="0" w:color="000000"/>
              <w:left w:val="nil"/>
              <w:bottom w:val="single" w:sz="4" w:space="0" w:color="000000"/>
              <w:right w:val="single" w:sz="4" w:space="0" w:color="000000"/>
            </w:tcBorders>
            <w:shd w:val="clear" w:color="auto" w:fill="auto"/>
            <w:noWrap/>
            <w:vAlign w:val="center"/>
            <w:hideMark/>
          </w:tcPr>
          <w:p w:rsidR="000A0633" w:rsidRPr="008D5C2C" w:rsidRDefault="000A0633" w:rsidP="000A0633">
            <w:pPr>
              <w:jc w:val="center"/>
              <w:rPr>
                <w:rFonts w:ascii="Arial" w:hAnsi="Arial" w:cs="Arial"/>
              </w:rPr>
            </w:pPr>
          </w:p>
        </w:tc>
      </w:tr>
      <w:tr w:rsidR="000A0633" w:rsidRPr="008D5C2C" w:rsidTr="000A0633">
        <w:trPr>
          <w:trHeight w:val="120"/>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0A0633" w:rsidRPr="008D5C2C" w:rsidRDefault="000A0633" w:rsidP="000A0633">
            <w:pPr>
              <w:rPr>
                <w:rFonts w:ascii="Arial" w:hAnsi="Arial" w:cs="Arial"/>
              </w:rPr>
            </w:pPr>
            <w:r w:rsidRPr="008D5C2C">
              <w:rPr>
                <w:rFonts w:ascii="Arial" w:hAnsi="Arial" w:cs="Arial"/>
              </w:rPr>
              <w:t> </w:t>
            </w:r>
          </w:p>
        </w:tc>
        <w:tc>
          <w:tcPr>
            <w:tcW w:w="4380" w:type="dxa"/>
            <w:tcBorders>
              <w:top w:val="nil"/>
              <w:left w:val="nil"/>
              <w:bottom w:val="single" w:sz="4" w:space="0" w:color="000000"/>
              <w:right w:val="single" w:sz="4" w:space="0" w:color="000000"/>
            </w:tcBorders>
            <w:shd w:val="clear" w:color="auto" w:fill="auto"/>
            <w:noWrap/>
            <w:vAlign w:val="center"/>
            <w:hideMark/>
          </w:tcPr>
          <w:p w:rsidR="000A0633" w:rsidRPr="008D5C2C" w:rsidRDefault="000A0633" w:rsidP="000A0633">
            <w:pPr>
              <w:jc w:val="center"/>
              <w:rPr>
                <w:rFonts w:ascii="Arial" w:hAnsi="Arial" w:cs="Arial"/>
              </w:rPr>
            </w:pPr>
          </w:p>
        </w:tc>
      </w:tr>
      <w:tr w:rsidR="000A0633" w:rsidRPr="008D5C2C" w:rsidTr="000A0633">
        <w:trPr>
          <w:trHeight w:val="255"/>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0A0633" w:rsidRPr="008D5C2C" w:rsidRDefault="000A0633" w:rsidP="000A0633">
            <w:pPr>
              <w:rPr>
                <w:rFonts w:ascii="Arial" w:hAnsi="Arial" w:cs="Arial"/>
              </w:rPr>
            </w:pPr>
            <w:r w:rsidRPr="008D5C2C">
              <w:rPr>
                <w:rFonts w:ascii="Arial" w:hAnsi="Arial" w:cs="Arial"/>
              </w:rPr>
              <w:t>2. BETONSKI I ARM.BET.  RADOVI</w:t>
            </w:r>
          </w:p>
        </w:tc>
        <w:tc>
          <w:tcPr>
            <w:tcW w:w="4380" w:type="dxa"/>
            <w:tcBorders>
              <w:top w:val="nil"/>
              <w:left w:val="nil"/>
              <w:bottom w:val="single" w:sz="4" w:space="0" w:color="000000"/>
              <w:right w:val="single" w:sz="4" w:space="0" w:color="000000"/>
            </w:tcBorders>
            <w:shd w:val="clear" w:color="auto" w:fill="auto"/>
            <w:noWrap/>
            <w:vAlign w:val="center"/>
            <w:hideMark/>
          </w:tcPr>
          <w:p w:rsidR="000A0633" w:rsidRPr="008D5C2C" w:rsidRDefault="000A0633" w:rsidP="000A0633">
            <w:pPr>
              <w:jc w:val="center"/>
              <w:rPr>
                <w:rFonts w:ascii="Arial" w:hAnsi="Arial" w:cs="Arial"/>
              </w:rPr>
            </w:pPr>
          </w:p>
        </w:tc>
      </w:tr>
      <w:tr w:rsidR="000A0633" w:rsidRPr="008D5C2C" w:rsidTr="000A0633">
        <w:trPr>
          <w:trHeight w:val="120"/>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0A0633" w:rsidRPr="008D5C2C" w:rsidRDefault="000A0633" w:rsidP="000A0633">
            <w:pPr>
              <w:rPr>
                <w:rFonts w:ascii="Arial" w:hAnsi="Arial" w:cs="Arial"/>
              </w:rPr>
            </w:pPr>
            <w:r w:rsidRPr="008D5C2C">
              <w:rPr>
                <w:rFonts w:ascii="Arial" w:hAnsi="Arial" w:cs="Arial"/>
              </w:rPr>
              <w:t> </w:t>
            </w:r>
          </w:p>
        </w:tc>
        <w:tc>
          <w:tcPr>
            <w:tcW w:w="4380" w:type="dxa"/>
            <w:tcBorders>
              <w:top w:val="nil"/>
              <w:left w:val="nil"/>
              <w:bottom w:val="single" w:sz="4" w:space="0" w:color="000000"/>
              <w:right w:val="single" w:sz="4" w:space="0" w:color="000000"/>
            </w:tcBorders>
            <w:shd w:val="clear" w:color="auto" w:fill="auto"/>
            <w:noWrap/>
            <w:vAlign w:val="center"/>
            <w:hideMark/>
          </w:tcPr>
          <w:p w:rsidR="000A0633" w:rsidRPr="008D5C2C" w:rsidRDefault="000A0633" w:rsidP="000A0633">
            <w:pPr>
              <w:jc w:val="center"/>
              <w:rPr>
                <w:rFonts w:ascii="Arial" w:hAnsi="Arial" w:cs="Arial"/>
              </w:rPr>
            </w:pPr>
          </w:p>
        </w:tc>
      </w:tr>
      <w:tr w:rsidR="000A0633" w:rsidRPr="008D5C2C" w:rsidTr="000A0633">
        <w:trPr>
          <w:trHeight w:val="255"/>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0A0633" w:rsidRPr="008D5C2C" w:rsidRDefault="000A0633" w:rsidP="000A0633">
            <w:pPr>
              <w:rPr>
                <w:rFonts w:ascii="Arial" w:hAnsi="Arial" w:cs="Arial"/>
              </w:rPr>
            </w:pPr>
            <w:r w:rsidRPr="008D5C2C">
              <w:rPr>
                <w:rFonts w:ascii="Arial" w:hAnsi="Arial" w:cs="Arial"/>
              </w:rPr>
              <w:t>3. ZIDARSKI RADOVI</w:t>
            </w:r>
          </w:p>
        </w:tc>
        <w:tc>
          <w:tcPr>
            <w:tcW w:w="4380" w:type="dxa"/>
            <w:tcBorders>
              <w:top w:val="nil"/>
              <w:left w:val="nil"/>
              <w:bottom w:val="single" w:sz="4" w:space="0" w:color="000000"/>
              <w:right w:val="single" w:sz="4" w:space="0" w:color="000000"/>
            </w:tcBorders>
            <w:shd w:val="clear" w:color="auto" w:fill="auto"/>
            <w:noWrap/>
            <w:vAlign w:val="center"/>
            <w:hideMark/>
          </w:tcPr>
          <w:p w:rsidR="000A0633" w:rsidRPr="008D5C2C" w:rsidRDefault="000A0633" w:rsidP="000A0633">
            <w:pPr>
              <w:jc w:val="center"/>
              <w:rPr>
                <w:rFonts w:ascii="Arial" w:hAnsi="Arial" w:cs="Arial"/>
              </w:rPr>
            </w:pPr>
          </w:p>
        </w:tc>
      </w:tr>
      <w:tr w:rsidR="000A0633" w:rsidRPr="008D5C2C" w:rsidTr="000A0633">
        <w:trPr>
          <w:trHeight w:val="120"/>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0A0633" w:rsidRPr="008D5C2C" w:rsidRDefault="000A0633" w:rsidP="000A0633">
            <w:pPr>
              <w:rPr>
                <w:rFonts w:ascii="Arial" w:hAnsi="Arial" w:cs="Arial"/>
              </w:rPr>
            </w:pPr>
            <w:r w:rsidRPr="008D5C2C">
              <w:rPr>
                <w:rFonts w:ascii="Arial" w:hAnsi="Arial" w:cs="Arial"/>
              </w:rPr>
              <w:t> </w:t>
            </w:r>
          </w:p>
        </w:tc>
        <w:tc>
          <w:tcPr>
            <w:tcW w:w="4380" w:type="dxa"/>
            <w:tcBorders>
              <w:top w:val="nil"/>
              <w:left w:val="nil"/>
              <w:bottom w:val="single" w:sz="4" w:space="0" w:color="000000"/>
              <w:right w:val="single" w:sz="4" w:space="0" w:color="000000"/>
            </w:tcBorders>
            <w:shd w:val="clear" w:color="auto" w:fill="auto"/>
            <w:noWrap/>
            <w:vAlign w:val="center"/>
            <w:hideMark/>
          </w:tcPr>
          <w:p w:rsidR="000A0633" w:rsidRPr="008D5C2C" w:rsidRDefault="000A0633" w:rsidP="000A0633">
            <w:pPr>
              <w:jc w:val="center"/>
              <w:rPr>
                <w:rFonts w:ascii="Arial" w:hAnsi="Arial" w:cs="Arial"/>
              </w:rPr>
            </w:pPr>
          </w:p>
        </w:tc>
      </w:tr>
      <w:tr w:rsidR="000A0633" w:rsidRPr="008D5C2C" w:rsidTr="000A0633">
        <w:trPr>
          <w:trHeight w:val="255"/>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0A0633" w:rsidRPr="008D5C2C" w:rsidRDefault="000A0633" w:rsidP="000A0633">
            <w:pPr>
              <w:rPr>
                <w:rFonts w:ascii="Arial" w:hAnsi="Arial" w:cs="Arial"/>
              </w:rPr>
            </w:pPr>
            <w:r w:rsidRPr="008D5C2C">
              <w:rPr>
                <w:rFonts w:ascii="Arial" w:hAnsi="Arial" w:cs="Arial"/>
              </w:rPr>
              <w:t>4. TESARSKI RADOVI</w:t>
            </w:r>
          </w:p>
        </w:tc>
        <w:tc>
          <w:tcPr>
            <w:tcW w:w="4380" w:type="dxa"/>
            <w:tcBorders>
              <w:top w:val="nil"/>
              <w:left w:val="nil"/>
              <w:bottom w:val="single" w:sz="4" w:space="0" w:color="000000"/>
              <w:right w:val="single" w:sz="4" w:space="0" w:color="000000"/>
            </w:tcBorders>
            <w:shd w:val="clear" w:color="auto" w:fill="auto"/>
            <w:noWrap/>
            <w:vAlign w:val="center"/>
            <w:hideMark/>
          </w:tcPr>
          <w:p w:rsidR="000A0633" w:rsidRPr="008D5C2C" w:rsidRDefault="000A0633" w:rsidP="000A0633">
            <w:pPr>
              <w:jc w:val="center"/>
              <w:rPr>
                <w:rFonts w:ascii="Arial" w:hAnsi="Arial" w:cs="Arial"/>
              </w:rPr>
            </w:pPr>
          </w:p>
        </w:tc>
      </w:tr>
      <w:tr w:rsidR="000A0633" w:rsidRPr="008D5C2C" w:rsidTr="000A0633">
        <w:trPr>
          <w:trHeight w:val="120"/>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0A0633" w:rsidRPr="008D5C2C" w:rsidRDefault="000A0633" w:rsidP="000A0633">
            <w:pPr>
              <w:rPr>
                <w:rFonts w:ascii="Arial" w:hAnsi="Arial" w:cs="Arial"/>
              </w:rPr>
            </w:pPr>
            <w:r w:rsidRPr="008D5C2C">
              <w:rPr>
                <w:rFonts w:ascii="Arial" w:hAnsi="Arial" w:cs="Arial"/>
              </w:rPr>
              <w:t> </w:t>
            </w:r>
          </w:p>
        </w:tc>
        <w:tc>
          <w:tcPr>
            <w:tcW w:w="4380" w:type="dxa"/>
            <w:tcBorders>
              <w:top w:val="nil"/>
              <w:left w:val="nil"/>
              <w:bottom w:val="single" w:sz="4" w:space="0" w:color="000000"/>
              <w:right w:val="single" w:sz="4" w:space="0" w:color="000000"/>
            </w:tcBorders>
            <w:shd w:val="clear" w:color="auto" w:fill="auto"/>
            <w:noWrap/>
            <w:vAlign w:val="center"/>
            <w:hideMark/>
          </w:tcPr>
          <w:p w:rsidR="000A0633" w:rsidRPr="008D5C2C" w:rsidRDefault="000A0633" w:rsidP="000A0633">
            <w:pPr>
              <w:jc w:val="center"/>
              <w:rPr>
                <w:rFonts w:ascii="Arial" w:hAnsi="Arial" w:cs="Arial"/>
              </w:rPr>
            </w:pPr>
          </w:p>
        </w:tc>
      </w:tr>
      <w:tr w:rsidR="000A0633" w:rsidRPr="008D5C2C" w:rsidTr="000A0633">
        <w:trPr>
          <w:trHeight w:val="255"/>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0A0633" w:rsidRPr="008D5C2C" w:rsidRDefault="000A0633" w:rsidP="000A0633">
            <w:pPr>
              <w:rPr>
                <w:rFonts w:ascii="Arial" w:hAnsi="Arial" w:cs="Arial"/>
              </w:rPr>
            </w:pPr>
            <w:r w:rsidRPr="008D5C2C">
              <w:rPr>
                <w:rFonts w:ascii="Arial" w:hAnsi="Arial" w:cs="Arial"/>
              </w:rPr>
              <w:t>5. POKRIVACKI RADOVI</w:t>
            </w:r>
          </w:p>
        </w:tc>
        <w:tc>
          <w:tcPr>
            <w:tcW w:w="4380" w:type="dxa"/>
            <w:tcBorders>
              <w:top w:val="nil"/>
              <w:left w:val="nil"/>
              <w:bottom w:val="single" w:sz="4" w:space="0" w:color="000000"/>
              <w:right w:val="single" w:sz="4" w:space="0" w:color="000000"/>
            </w:tcBorders>
            <w:shd w:val="clear" w:color="auto" w:fill="auto"/>
            <w:noWrap/>
            <w:vAlign w:val="center"/>
            <w:hideMark/>
          </w:tcPr>
          <w:p w:rsidR="000A0633" w:rsidRPr="008D5C2C" w:rsidRDefault="000A0633" w:rsidP="000A0633">
            <w:pPr>
              <w:jc w:val="center"/>
              <w:rPr>
                <w:rFonts w:ascii="Arial" w:hAnsi="Arial" w:cs="Arial"/>
              </w:rPr>
            </w:pPr>
          </w:p>
        </w:tc>
      </w:tr>
      <w:tr w:rsidR="000A0633" w:rsidRPr="008D5C2C" w:rsidTr="000A0633">
        <w:trPr>
          <w:trHeight w:val="120"/>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0A0633" w:rsidRPr="008D5C2C" w:rsidRDefault="000A0633" w:rsidP="000A0633">
            <w:pPr>
              <w:rPr>
                <w:rFonts w:ascii="Arial" w:hAnsi="Arial" w:cs="Arial"/>
              </w:rPr>
            </w:pPr>
            <w:r w:rsidRPr="008D5C2C">
              <w:rPr>
                <w:rFonts w:ascii="Arial" w:hAnsi="Arial" w:cs="Arial"/>
              </w:rPr>
              <w:t> </w:t>
            </w:r>
          </w:p>
        </w:tc>
        <w:tc>
          <w:tcPr>
            <w:tcW w:w="4380" w:type="dxa"/>
            <w:tcBorders>
              <w:top w:val="nil"/>
              <w:left w:val="nil"/>
              <w:bottom w:val="single" w:sz="4" w:space="0" w:color="000000"/>
              <w:right w:val="single" w:sz="4" w:space="0" w:color="000000"/>
            </w:tcBorders>
            <w:shd w:val="clear" w:color="auto" w:fill="auto"/>
            <w:noWrap/>
            <w:vAlign w:val="center"/>
            <w:hideMark/>
          </w:tcPr>
          <w:p w:rsidR="000A0633" w:rsidRPr="008D5C2C" w:rsidRDefault="000A0633" w:rsidP="000A0633">
            <w:pPr>
              <w:jc w:val="center"/>
              <w:rPr>
                <w:rFonts w:ascii="Arial" w:hAnsi="Arial" w:cs="Arial"/>
              </w:rPr>
            </w:pPr>
          </w:p>
        </w:tc>
      </w:tr>
      <w:tr w:rsidR="000A0633" w:rsidRPr="008D5C2C" w:rsidTr="000A0633">
        <w:trPr>
          <w:trHeight w:val="255"/>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0A0633" w:rsidRPr="008D5C2C" w:rsidRDefault="000A0633" w:rsidP="000A0633">
            <w:pPr>
              <w:rPr>
                <w:rFonts w:ascii="Arial" w:hAnsi="Arial" w:cs="Arial"/>
              </w:rPr>
            </w:pPr>
            <w:r w:rsidRPr="008D5C2C">
              <w:rPr>
                <w:rFonts w:ascii="Arial" w:hAnsi="Arial" w:cs="Arial"/>
              </w:rPr>
              <w:t>6. IZOLATERSKI RADOVI</w:t>
            </w:r>
          </w:p>
        </w:tc>
        <w:tc>
          <w:tcPr>
            <w:tcW w:w="4380" w:type="dxa"/>
            <w:tcBorders>
              <w:top w:val="nil"/>
              <w:left w:val="nil"/>
              <w:bottom w:val="single" w:sz="4" w:space="0" w:color="000000"/>
              <w:right w:val="single" w:sz="4" w:space="0" w:color="000000"/>
            </w:tcBorders>
            <w:shd w:val="clear" w:color="auto" w:fill="auto"/>
            <w:noWrap/>
            <w:vAlign w:val="center"/>
            <w:hideMark/>
          </w:tcPr>
          <w:p w:rsidR="000A0633" w:rsidRPr="008D5C2C" w:rsidRDefault="000A0633" w:rsidP="000A0633">
            <w:pPr>
              <w:jc w:val="center"/>
              <w:rPr>
                <w:rFonts w:ascii="Arial" w:hAnsi="Arial" w:cs="Arial"/>
              </w:rPr>
            </w:pPr>
          </w:p>
        </w:tc>
      </w:tr>
      <w:tr w:rsidR="000A0633" w:rsidRPr="008D5C2C" w:rsidTr="000A0633">
        <w:trPr>
          <w:trHeight w:val="120"/>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0A0633" w:rsidRPr="008D5C2C" w:rsidRDefault="000A0633" w:rsidP="000A0633">
            <w:pPr>
              <w:rPr>
                <w:rFonts w:ascii="Arial" w:hAnsi="Arial" w:cs="Arial"/>
              </w:rPr>
            </w:pPr>
            <w:r w:rsidRPr="008D5C2C">
              <w:rPr>
                <w:rFonts w:ascii="Arial" w:hAnsi="Arial" w:cs="Arial"/>
              </w:rPr>
              <w:t> </w:t>
            </w:r>
          </w:p>
        </w:tc>
        <w:tc>
          <w:tcPr>
            <w:tcW w:w="4380" w:type="dxa"/>
            <w:tcBorders>
              <w:top w:val="nil"/>
              <w:left w:val="nil"/>
              <w:bottom w:val="single" w:sz="4" w:space="0" w:color="000000"/>
              <w:right w:val="single" w:sz="4" w:space="0" w:color="000000"/>
            </w:tcBorders>
            <w:shd w:val="clear" w:color="auto" w:fill="auto"/>
            <w:noWrap/>
            <w:vAlign w:val="center"/>
            <w:hideMark/>
          </w:tcPr>
          <w:p w:rsidR="000A0633" w:rsidRPr="008D5C2C" w:rsidRDefault="000A0633" w:rsidP="000A0633">
            <w:pPr>
              <w:jc w:val="center"/>
              <w:rPr>
                <w:rFonts w:ascii="Arial" w:hAnsi="Arial" w:cs="Arial"/>
              </w:rPr>
            </w:pPr>
          </w:p>
        </w:tc>
      </w:tr>
      <w:tr w:rsidR="000A0633" w:rsidRPr="008D5C2C" w:rsidTr="000A0633">
        <w:trPr>
          <w:trHeight w:val="255"/>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0A0633" w:rsidRPr="008D5C2C" w:rsidRDefault="000A0633" w:rsidP="000A0633">
            <w:pPr>
              <w:rPr>
                <w:rFonts w:ascii="Arial" w:hAnsi="Arial" w:cs="Arial"/>
              </w:rPr>
            </w:pPr>
            <w:r w:rsidRPr="008D5C2C">
              <w:rPr>
                <w:rFonts w:ascii="Arial" w:hAnsi="Arial" w:cs="Arial"/>
              </w:rPr>
              <w:lastRenderedPageBreak/>
              <w:t>7. FASADNA BRAVARIJA</w:t>
            </w:r>
          </w:p>
        </w:tc>
        <w:tc>
          <w:tcPr>
            <w:tcW w:w="4380" w:type="dxa"/>
            <w:tcBorders>
              <w:top w:val="nil"/>
              <w:left w:val="nil"/>
              <w:bottom w:val="single" w:sz="4" w:space="0" w:color="000000"/>
              <w:right w:val="single" w:sz="4" w:space="0" w:color="000000"/>
            </w:tcBorders>
            <w:shd w:val="clear" w:color="auto" w:fill="auto"/>
            <w:noWrap/>
            <w:vAlign w:val="center"/>
            <w:hideMark/>
          </w:tcPr>
          <w:p w:rsidR="000A0633" w:rsidRPr="008D5C2C" w:rsidRDefault="000A0633" w:rsidP="000A0633">
            <w:pPr>
              <w:jc w:val="center"/>
              <w:rPr>
                <w:rFonts w:ascii="Arial" w:hAnsi="Arial" w:cs="Arial"/>
              </w:rPr>
            </w:pPr>
          </w:p>
        </w:tc>
      </w:tr>
      <w:tr w:rsidR="000A0633" w:rsidRPr="008D5C2C" w:rsidTr="000A0633">
        <w:trPr>
          <w:trHeight w:val="120"/>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0A0633" w:rsidRPr="008D5C2C" w:rsidRDefault="000A0633" w:rsidP="000A0633">
            <w:pPr>
              <w:rPr>
                <w:rFonts w:ascii="Arial" w:hAnsi="Arial" w:cs="Arial"/>
              </w:rPr>
            </w:pPr>
            <w:r w:rsidRPr="008D5C2C">
              <w:rPr>
                <w:rFonts w:ascii="Arial" w:hAnsi="Arial" w:cs="Arial"/>
              </w:rPr>
              <w:t> </w:t>
            </w:r>
          </w:p>
        </w:tc>
        <w:tc>
          <w:tcPr>
            <w:tcW w:w="4380" w:type="dxa"/>
            <w:tcBorders>
              <w:top w:val="nil"/>
              <w:left w:val="nil"/>
              <w:bottom w:val="single" w:sz="4" w:space="0" w:color="000000"/>
              <w:right w:val="single" w:sz="4" w:space="0" w:color="000000"/>
            </w:tcBorders>
            <w:shd w:val="clear" w:color="auto" w:fill="auto"/>
            <w:noWrap/>
            <w:vAlign w:val="center"/>
            <w:hideMark/>
          </w:tcPr>
          <w:p w:rsidR="000A0633" w:rsidRPr="008D5C2C" w:rsidRDefault="000A0633" w:rsidP="000A0633">
            <w:pPr>
              <w:jc w:val="center"/>
              <w:rPr>
                <w:rFonts w:ascii="Arial" w:hAnsi="Arial" w:cs="Arial"/>
              </w:rPr>
            </w:pPr>
          </w:p>
        </w:tc>
      </w:tr>
      <w:tr w:rsidR="000A0633" w:rsidRPr="008D5C2C" w:rsidTr="000A0633">
        <w:trPr>
          <w:trHeight w:val="255"/>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0A0633" w:rsidRPr="008D5C2C" w:rsidRDefault="000A0633" w:rsidP="000A0633">
            <w:pPr>
              <w:rPr>
                <w:rFonts w:ascii="Arial" w:hAnsi="Arial" w:cs="Arial"/>
              </w:rPr>
            </w:pPr>
            <w:r w:rsidRPr="008D5C2C">
              <w:rPr>
                <w:rFonts w:ascii="Arial" w:hAnsi="Arial" w:cs="Arial"/>
              </w:rPr>
              <w:t>8. UNUTRAŠNJA BRAVARIJA</w:t>
            </w:r>
          </w:p>
        </w:tc>
        <w:tc>
          <w:tcPr>
            <w:tcW w:w="4380" w:type="dxa"/>
            <w:tcBorders>
              <w:top w:val="nil"/>
              <w:left w:val="nil"/>
              <w:bottom w:val="single" w:sz="4" w:space="0" w:color="000000"/>
              <w:right w:val="single" w:sz="4" w:space="0" w:color="000000"/>
            </w:tcBorders>
            <w:shd w:val="clear" w:color="auto" w:fill="auto"/>
            <w:noWrap/>
            <w:vAlign w:val="center"/>
            <w:hideMark/>
          </w:tcPr>
          <w:p w:rsidR="000A0633" w:rsidRPr="008D5C2C" w:rsidRDefault="000A0633" w:rsidP="000A0633">
            <w:pPr>
              <w:jc w:val="center"/>
              <w:rPr>
                <w:rFonts w:ascii="Arial" w:hAnsi="Arial" w:cs="Arial"/>
              </w:rPr>
            </w:pPr>
          </w:p>
        </w:tc>
      </w:tr>
      <w:tr w:rsidR="000A0633" w:rsidRPr="008D5C2C" w:rsidTr="000A0633">
        <w:trPr>
          <w:trHeight w:val="120"/>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0A0633" w:rsidRPr="008D5C2C" w:rsidRDefault="000A0633" w:rsidP="000A0633">
            <w:pPr>
              <w:rPr>
                <w:rFonts w:ascii="Arial" w:hAnsi="Arial" w:cs="Arial"/>
              </w:rPr>
            </w:pPr>
            <w:r w:rsidRPr="008D5C2C">
              <w:rPr>
                <w:rFonts w:ascii="Arial" w:hAnsi="Arial" w:cs="Arial"/>
              </w:rPr>
              <w:t> </w:t>
            </w:r>
          </w:p>
        </w:tc>
        <w:tc>
          <w:tcPr>
            <w:tcW w:w="4380" w:type="dxa"/>
            <w:tcBorders>
              <w:top w:val="nil"/>
              <w:left w:val="nil"/>
              <w:bottom w:val="single" w:sz="4" w:space="0" w:color="000000"/>
              <w:right w:val="single" w:sz="4" w:space="0" w:color="000000"/>
            </w:tcBorders>
            <w:shd w:val="clear" w:color="auto" w:fill="auto"/>
            <w:noWrap/>
            <w:vAlign w:val="center"/>
            <w:hideMark/>
          </w:tcPr>
          <w:p w:rsidR="000A0633" w:rsidRPr="008D5C2C" w:rsidRDefault="000A0633" w:rsidP="000A0633">
            <w:pPr>
              <w:jc w:val="center"/>
              <w:rPr>
                <w:rFonts w:ascii="Arial" w:hAnsi="Arial" w:cs="Arial"/>
              </w:rPr>
            </w:pPr>
          </w:p>
        </w:tc>
      </w:tr>
      <w:tr w:rsidR="000A0633" w:rsidRPr="008D5C2C" w:rsidTr="000A0633">
        <w:trPr>
          <w:trHeight w:val="255"/>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0A0633" w:rsidRPr="008D5C2C" w:rsidRDefault="000A0633" w:rsidP="000A0633">
            <w:pPr>
              <w:rPr>
                <w:rFonts w:ascii="Arial" w:hAnsi="Arial" w:cs="Arial"/>
              </w:rPr>
            </w:pPr>
            <w:r w:rsidRPr="008D5C2C">
              <w:rPr>
                <w:rFonts w:ascii="Arial" w:hAnsi="Arial" w:cs="Arial"/>
              </w:rPr>
              <w:t>9. LIMARSKI RADOVI</w:t>
            </w:r>
          </w:p>
        </w:tc>
        <w:tc>
          <w:tcPr>
            <w:tcW w:w="4380" w:type="dxa"/>
            <w:tcBorders>
              <w:top w:val="nil"/>
              <w:left w:val="nil"/>
              <w:bottom w:val="single" w:sz="4" w:space="0" w:color="000000"/>
              <w:right w:val="single" w:sz="4" w:space="0" w:color="000000"/>
            </w:tcBorders>
            <w:shd w:val="clear" w:color="auto" w:fill="auto"/>
            <w:noWrap/>
            <w:vAlign w:val="center"/>
            <w:hideMark/>
          </w:tcPr>
          <w:p w:rsidR="000A0633" w:rsidRPr="008D5C2C" w:rsidRDefault="000A0633" w:rsidP="000A0633">
            <w:pPr>
              <w:jc w:val="center"/>
              <w:rPr>
                <w:rFonts w:ascii="Arial" w:hAnsi="Arial" w:cs="Arial"/>
              </w:rPr>
            </w:pPr>
          </w:p>
        </w:tc>
      </w:tr>
      <w:tr w:rsidR="000A0633" w:rsidRPr="008D5C2C" w:rsidTr="000A0633">
        <w:trPr>
          <w:trHeight w:val="120"/>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0A0633" w:rsidRPr="008D5C2C" w:rsidRDefault="000A0633" w:rsidP="000A0633">
            <w:pPr>
              <w:rPr>
                <w:rFonts w:ascii="Arial" w:hAnsi="Arial" w:cs="Arial"/>
              </w:rPr>
            </w:pPr>
            <w:r w:rsidRPr="008D5C2C">
              <w:rPr>
                <w:rFonts w:ascii="Arial" w:hAnsi="Arial" w:cs="Arial"/>
              </w:rPr>
              <w:t> </w:t>
            </w:r>
          </w:p>
        </w:tc>
        <w:tc>
          <w:tcPr>
            <w:tcW w:w="4380" w:type="dxa"/>
            <w:tcBorders>
              <w:top w:val="nil"/>
              <w:left w:val="nil"/>
              <w:bottom w:val="single" w:sz="4" w:space="0" w:color="000000"/>
              <w:right w:val="single" w:sz="4" w:space="0" w:color="000000"/>
            </w:tcBorders>
            <w:shd w:val="clear" w:color="auto" w:fill="auto"/>
            <w:noWrap/>
            <w:vAlign w:val="center"/>
            <w:hideMark/>
          </w:tcPr>
          <w:p w:rsidR="000A0633" w:rsidRPr="008D5C2C" w:rsidRDefault="000A0633" w:rsidP="000A0633">
            <w:pPr>
              <w:jc w:val="center"/>
              <w:rPr>
                <w:rFonts w:ascii="Arial" w:hAnsi="Arial" w:cs="Arial"/>
              </w:rPr>
            </w:pPr>
          </w:p>
        </w:tc>
      </w:tr>
      <w:tr w:rsidR="000A0633" w:rsidRPr="008D5C2C" w:rsidTr="000A0633">
        <w:trPr>
          <w:trHeight w:val="255"/>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0A0633" w:rsidRPr="008D5C2C" w:rsidRDefault="000A0633" w:rsidP="000A0633">
            <w:pPr>
              <w:rPr>
                <w:rFonts w:ascii="Arial" w:hAnsi="Arial" w:cs="Arial"/>
              </w:rPr>
            </w:pPr>
            <w:r w:rsidRPr="008D5C2C">
              <w:rPr>
                <w:rFonts w:ascii="Arial" w:hAnsi="Arial" w:cs="Arial"/>
              </w:rPr>
              <w:t>10. KERAMICARSKI RADOVI</w:t>
            </w:r>
          </w:p>
        </w:tc>
        <w:tc>
          <w:tcPr>
            <w:tcW w:w="4380" w:type="dxa"/>
            <w:tcBorders>
              <w:top w:val="nil"/>
              <w:left w:val="nil"/>
              <w:bottom w:val="single" w:sz="4" w:space="0" w:color="000000"/>
              <w:right w:val="single" w:sz="4" w:space="0" w:color="000000"/>
            </w:tcBorders>
            <w:shd w:val="clear" w:color="auto" w:fill="auto"/>
            <w:noWrap/>
            <w:vAlign w:val="center"/>
            <w:hideMark/>
          </w:tcPr>
          <w:p w:rsidR="000A0633" w:rsidRPr="008D5C2C" w:rsidRDefault="000A0633" w:rsidP="000A0633">
            <w:pPr>
              <w:jc w:val="center"/>
              <w:rPr>
                <w:rFonts w:ascii="Arial" w:hAnsi="Arial" w:cs="Arial"/>
              </w:rPr>
            </w:pPr>
          </w:p>
        </w:tc>
      </w:tr>
      <w:tr w:rsidR="000A0633" w:rsidRPr="008D5C2C" w:rsidTr="000A0633">
        <w:trPr>
          <w:trHeight w:val="120"/>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0A0633" w:rsidRPr="008D5C2C" w:rsidRDefault="000A0633" w:rsidP="000A0633">
            <w:pPr>
              <w:rPr>
                <w:rFonts w:ascii="Arial" w:hAnsi="Arial" w:cs="Arial"/>
              </w:rPr>
            </w:pPr>
            <w:r w:rsidRPr="008D5C2C">
              <w:rPr>
                <w:rFonts w:ascii="Arial" w:hAnsi="Arial" w:cs="Arial"/>
              </w:rPr>
              <w:t> </w:t>
            </w:r>
          </w:p>
        </w:tc>
        <w:tc>
          <w:tcPr>
            <w:tcW w:w="4380" w:type="dxa"/>
            <w:tcBorders>
              <w:top w:val="nil"/>
              <w:left w:val="nil"/>
              <w:bottom w:val="single" w:sz="4" w:space="0" w:color="000000"/>
              <w:right w:val="single" w:sz="4" w:space="0" w:color="000000"/>
            </w:tcBorders>
            <w:shd w:val="clear" w:color="auto" w:fill="auto"/>
            <w:noWrap/>
            <w:vAlign w:val="center"/>
            <w:hideMark/>
          </w:tcPr>
          <w:p w:rsidR="000A0633" w:rsidRPr="008D5C2C" w:rsidRDefault="000A0633" w:rsidP="000A0633">
            <w:pPr>
              <w:jc w:val="center"/>
              <w:rPr>
                <w:rFonts w:ascii="Arial" w:hAnsi="Arial" w:cs="Arial"/>
              </w:rPr>
            </w:pPr>
          </w:p>
        </w:tc>
      </w:tr>
      <w:tr w:rsidR="000A0633" w:rsidRPr="008D5C2C" w:rsidTr="000A0633">
        <w:trPr>
          <w:trHeight w:val="255"/>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0A0633" w:rsidRPr="008D5C2C" w:rsidRDefault="000A0633" w:rsidP="000A0633">
            <w:pPr>
              <w:rPr>
                <w:rFonts w:ascii="Arial" w:hAnsi="Arial" w:cs="Arial"/>
              </w:rPr>
            </w:pPr>
            <w:r w:rsidRPr="008D5C2C">
              <w:rPr>
                <w:rFonts w:ascii="Arial" w:hAnsi="Arial" w:cs="Arial"/>
              </w:rPr>
              <w:t>11. MOLERSKO-FARBARSKI RADOVI</w:t>
            </w:r>
          </w:p>
        </w:tc>
        <w:tc>
          <w:tcPr>
            <w:tcW w:w="4380" w:type="dxa"/>
            <w:tcBorders>
              <w:top w:val="nil"/>
              <w:left w:val="nil"/>
              <w:bottom w:val="single" w:sz="4" w:space="0" w:color="000000"/>
              <w:right w:val="single" w:sz="4" w:space="0" w:color="000000"/>
            </w:tcBorders>
            <w:shd w:val="clear" w:color="auto" w:fill="auto"/>
            <w:noWrap/>
            <w:vAlign w:val="center"/>
            <w:hideMark/>
          </w:tcPr>
          <w:p w:rsidR="000A0633" w:rsidRPr="008D5C2C" w:rsidRDefault="000A0633" w:rsidP="000A0633">
            <w:pPr>
              <w:jc w:val="center"/>
              <w:rPr>
                <w:rFonts w:ascii="Arial" w:hAnsi="Arial" w:cs="Arial"/>
              </w:rPr>
            </w:pPr>
          </w:p>
        </w:tc>
      </w:tr>
      <w:tr w:rsidR="000A0633" w:rsidRPr="008D5C2C" w:rsidTr="000A0633">
        <w:trPr>
          <w:trHeight w:val="120"/>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0A0633" w:rsidRPr="008D5C2C" w:rsidRDefault="000A0633" w:rsidP="000A0633">
            <w:pPr>
              <w:rPr>
                <w:rFonts w:ascii="Arial" w:hAnsi="Arial" w:cs="Arial"/>
              </w:rPr>
            </w:pPr>
            <w:r w:rsidRPr="008D5C2C">
              <w:rPr>
                <w:rFonts w:ascii="Arial" w:hAnsi="Arial" w:cs="Arial"/>
              </w:rPr>
              <w:t> </w:t>
            </w:r>
          </w:p>
        </w:tc>
        <w:tc>
          <w:tcPr>
            <w:tcW w:w="4380" w:type="dxa"/>
            <w:tcBorders>
              <w:top w:val="nil"/>
              <w:left w:val="nil"/>
              <w:bottom w:val="single" w:sz="4" w:space="0" w:color="000000"/>
              <w:right w:val="single" w:sz="4" w:space="0" w:color="000000"/>
            </w:tcBorders>
            <w:shd w:val="clear" w:color="auto" w:fill="auto"/>
            <w:noWrap/>
            <w:vAlign w:val="center"/>
            <w:hideMark/>
          </w:tcPr>
          <w:p w:rsidR="000A0633" w:rsidRPr="008D5C2C" w:rsidRDefault="000A0633" w:rsidP="000A0633">
            <w:pPr>
              <w:jc w:val="center"/>
              <w:rPr>
                <w:rFonts w:ascii="Arial" w:hAnsi="Arial" w:cs="Arial"/>
              </w:rPr>
            </w:pPr>
          </w:p>
        </w:tc>
      </w:tr>
      <w:tr w:rsidR="000A0633" w:rsidRPr="008D5C2C" w:rsidTr="000A0633">
        <w:trPr>
          <w:trHeight w:val="255"/>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0A0633" w:rsidRPr="008D5C2C" w:rsidRDefault="000A0633" w:rsidP="000A0633">
            <w:pPr>
              <w:rPr>
                <w:rFonts w:ascii="Arial" w:hAnsi="Arial" w:cs="Arial"/>
              </w:rPr>
            </w:pPr>
            <w:r w:rsidRPr="008D5C2C">
              <w:rPr>
                <w:rFonts w:ascii="Arial" w:hAnsi="Arial" w:cs="Arial"/>
              </w:rPr>
              <w:t>12. FASADERSKI RADOVI</w:t>
            </w:r>
          </w:p>
        </w:tc>
        <w:tc>
          <w:tcPr>
            <w:tcW w:w="4380" w:type="dxa"/>
            <w:tcBorders>
              <w:top w:val="nil"/>
              <w:left w:val="nil"/>
              <w:bottom w:val="single" w:sz="4" w:space="0" w:color="000000"/>
              <w:right w:val="single" w:sz="4" w:space="0" w:color="000000"/>
            </w:tcBorders>
            <w:shd w:val="clear" w:color="auto" w:fill="auto"/>
            <w:noWrap/>
            <w:vAlign w:val="center"/>
            <w:hideMark/>
          </w:tcPr>
          <w:p w:rsidR="000A0633" w:rsidRPr="008D5C2C" w:rsidRDefault="000A0633" w:rsidP="000A0633">
            <w:pPr>
              <w:jc w:val="center"/>
              <w:rPr>
                <w:rFonts w:ascii="Arial" w:hAnsi="Arial" w:cs="Arial"/>
              </w:rPr>
            </w:pPr>
          </w:p>
        </w:tc>
      </w:tr>
      <w:tr w:rsidR="000A0633" w:rsidRPr="008D5C2C" w:rsidTr="000A0633">
        <w:trPr>
          <w:trHeight w:val="120"/>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0A0633" w:rsidRPr="008D5C2C" w:rsidRDefault="000A0633" w:rsidP="000A0633">
            <w:pPr>
              <w:rPr>
                <w:rFonts w:ascii="Arial" w:hAnsi="Arial" w:cs="Arial"/>
              </w:rPr>
            </w:pPr>
            <w:r w:rsidRPr="008D5C2C">
              <w:rPr>
                <w:rFonts w:ascii="Arial" w:hAnsi="Arial" w:cs="Arial"/>
              </w:rPr>
              <w:t> </w:t>
            </w:r>
          </w:p>
        </w:tc>
        <w:tc>
          <w:tcPr>
            <w:tcW w:w="4380" w:type="dxa"/>
            <w:tcBorders>
              <w:top w:val="nil"/>
              <w:left w:val="nil"/>
              <w:bottom w:val="single" w:sz="4" w:space="0" w:color="000000"/>
              <w:right w:val="single" w:sz="4" w:space="0" w:color="000000"/>
            </w:tcBorders>
            <w:shd w:val="clear" w:color="auto" w:fill="auto"/>
            <w:noWrap/>
            <w:vAlign w:val="center"/>
            <w:hideMark/>
          </w:tcPr>
          <w:p w:rsidR="000A0633" w:rsidRPr="008D5C2C" w:rsidRDefault="000A0633" w:rsidP="000A0633">
            <w:pPr>
              <w:jc w:val="center"/>
              <w:rPr>
                <w:rFonts w:ascii="Arial" w:hAnsi="Arial" w:cs="Arial"/>
              </w:rPr>
            </w:pPr>
          </w:p>
        </w:tc>
      </w:tr>
      <w:tr w:rsidR="000A0633" w:rsidRPr="008D5C2C" w:rsidTr="000A0633">
        <w:trPr>
          <w:trHeight w:val="255"/>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0A0633" w:rsidRPr="008D5C2C" w:rsidRDefault="000A0633" w:rsidP="000A0633">
            <w:pPr>
              <w:rPr>
                <w:rFonts w:ascii="Arial" w:hAnsi="Arial" w:cs="Arial"/>
              </w:rPr>
            </w:pPr>
            <w:r w:rsidRPr="008D5C2C">
              <w:rPr>
                <w:rFonts w:ascii="Arial" w:hAnsi="Arial" w:cs="Arial"/>
              </w:rPr>
              <w:t>13. ARMIRACKI RADOVI</w:t>
            </w:r>
          </w:p>
        </w:tc>
        <w:tc>
          <w:tcPr>
            <w:tcW w:w="4380" w:type="dxa"/>
            <w:tcBorders>
              <w:top w:val="nil"/>
              <w:left w:val="nil"/>
              <w:bottom w:val="single" w:sz="4" w:space="0" w:color="000000"/>
              <w:right w:val="single" w:sz="4" w:space="0" w:color="000000"/>
            </w:tcBorders>
            <w:shd w:val="clear" w:color="auto" w:fill="auto"/>
            <w:noWrap/>
            <w:vAlign w:val="center"/>
            <w:hideMark/>
          </w:tcPr>
          <w:p w:rsidR="000A0633" w:rsidRPr="008D5C2C" w:rsidRDefault="000A0633" w:rsidP="000A0633">
            <w:pPr>
              <w:jc w:val="center"/>
              <w:rPr>
                <w:rFonts w:ascii="Arial" w:hAnsi="Arial" w:cs="Arial"/>
              </w:rPr>
            </w:pPr>
          </w:p>
        </w:tc>
      </w:tr>
      <w:tr w:rsidR="000A0633" w:rsidRPr="008D5C2C" w:rsidTr="000A0633">
        <w:trPr>
          <w:trHeight w:val="120"/>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0A0633" w:rsidRPr="008D5C2C" w:rsidRDefault="000A0633" w:rsidP="000A0633">
            <w:pPr>
              <w:rPr>
                <w:rFonts w:ascii="Arial" w:hAnsi="Arial" w:cs="Arial"/>
              </w:rPr>
            </w:pPr>
            <w:r w:rsidRPr="008D5C2C">
              <w:rPr>
                <w:rFonts w:ascii="Arial" w:hAnsi="Arial" w:cs="Arial"/>
              </w:rPr>
              <w:t> </w:t>
            </w:r>
          </w:p>
        </w:tc>
        <w:tc>
          <w:tcPr>
            <w:tcW w:w="4380" w:type="dxa"/>
            <w:tcBorders>
              <w:top w:val="nil"/>
              <w:left w:val="nil"/>
              <w:bottom w:val="single" w:sz="4" w:space="0" w:color="000000"/>
              <w:right w:val="single" w:sz="4" w:space="0" w:color="000000"/>
            </w:tcBorders>
            <w:shd w:val="clear" w:color="auto" w:fill="auto"/>
            <w:noWrap/>
            <w:vAlign w:val="center"/>
            <w:hideMark/>
          </w:tcPr>
          <w:p w:rsidR="000A0633" w:rsidRPr="008D5C2C" w:rsidRDefault="000A0633" w:rsidP="000A0633">
            <w:pPr>
              <w:jc w:val="center"/>
              <w:rPr>
                <w:rFonts w:ascii="Arial" w:hAnsi="Arial" w:cs="Arial"/>
              </w:rPr>
            </w:pPr>
          </w:p>
        </w:tc>
      </w:tr>
      <w:tr w:rsidR="000A0633" w:rsidRPr="008D5C2C" w:rsidTr="000A0633">
        <w:trPr>
          <w:trHeight w:val="285"/>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0A0633" w:rsidRPr="008D5C2C" w:rsidRDefault="000A0633" w:rsidP="000A0633">
            <w:pPr>
              <w:rPr>
                <w:rFonts w:ascii="Arial" w:hAnsi="Arial" w:cs="Arial"/>
              </w:rPr>
            </w:pPr>
            <w:r w:rsidRPr="008D5C2C">
              <w:rPr>
                <w:rFonts w:ascii="Arial" w:hAnsi="Arial" w:cs="Arial"/>
              </w:rPr>
              <w:t>14. RAZNI RADOVI</w:t>
            </w:r>
          </w:p>
        </w:tc>
        <w:tc>
          <w:tcPr>
            <w:tcW w:w="4380" w:type="dxa"/>
            <w:tcBorders>
              <w:top w:val="double" w:sz="6" w:space="0" w:color="000000"/>
              <w:left w:val="double" w:sz="6" w:space="0" w:color="000000"/>
              <w:bottom w:val="double" w:sz="6" w:space="0" w:color="000000"/>
              <w:right w:val="double" w:sz="6" w:space="0" w:color="000000"/>
            </w:tcBorders>
            <w:shd w:val="clear" w:color="auto" w:fill="auto"/>
            <w:noWrap/>
            <w:vAlign w:val="center"/>
            <w:hideMark/>
          </w:tcPr>
          <w:p w:rsidR="000A0633" w:rsidRPr="008D5C2C" w:rsidRDefault="000A0633" w:rsidP="000A0633">
            <w:pPr>
              <w:jc w:val="center"/>
              <w:rPr>
                <w:rFonts w:ascii="Arial" w:hAnsi="Arial" w:cs="Arial"/>
              </w:rPr>
            </w:pPr>
          </w:p>
        </w:tc>
      </w:tr>
      <w:tr w:rsidR="000A0633" w:rsidRPr="008D5C2C" w:rsidTr="000A0633">
        <w:trPr>
          <w:trHeight w:val="390"/>
        </w:trPr>
        <w:tc>
          <w:tcPr>
            <w:tcW w:w="4800" w:type="dxa"/>
            <w:tcBorders>
              <w:top w:val="nil"/>
              <w:left w:val="nil"/>
              <w:bottom w:val="nil"/>
              <w:right w:val="nil"/>
            </w:tcBorders>
            <w:shd w:val="clear" w:color="auto" w:fill="auto"/>
            <w:vAlign w:val="center"/>
            <w:hideMark/>
          </w:tcPr>
          <w:p w:rsidR="000A0633" w:rsidRPr="008D5C2C" w:rsidRDefault="000A0633" w:rsidP="000A0633">
            <w:pPr>
              <w:rPr>
                <w:rFonts w:ascii="Arial" w:hAnsi="Arial" w:cs="Arial"/>
              </w:rPr>
            </w:pPr>
          </w:p>
        </w:tc>
        <w:tc>
          <w:tcPr>
            <w:tcW w:w="4380" w:type="dxa"/>
            <w:tcBorders>
              <w:top w:val="nil"/>
              <w:left w:val="nil"/>
              <w:bottom w:val="nil"/>
              <w:right w:val="nil"/>
            </w:tcBorders>
            <w:shd w:val="clear" w:color="auto" w:fill="auto"/>
            <w:vAlign w:val="center"/>
            <w:hideMark/>
          </w:tcPr>
          <w:p w:rsidR="000A0633" w:rsidRPr="008D5C2C" w:rsidRDefault="000A0633" w:rsidP="000A0633">
            <w:pPr>
              <w:jc w:val="center"/>
              <w:rPr>
                <w:rFonts w:ascii="Arial" w:hAnsi="Arial" w:cs="Arial"/>
              </w:rPr>
            </w:pPr>
          </w:p>
        </w:tc>
      </w:tr>
      <w:tr w:rsidR="000A0633" w:rsidRPr="008D5C2C" w:rsidTr="000A0633">
        <w:trPr>
          <w:trHeight w:val="345"/>
        </w:trPr>
        <w:tc>
          <w:tcPr>
            <w:tcW w:w="4800" w:type="dxa"/>
            <w:tcBorders>
              <w:top w:val="single" w:sz="4" w:space="0" w:color="000000"/>
              <w:left w:val="single" w:sz="4" w:space="0" w:color="000000"/>
              <w:bottom w:val="single" w:sz="4" w:space="0" w:color="000000"/>
              <w:right w:val="nil"/>
            </w:tcBorders>
            <w:shd w:val="clear" w:color="auto" w:fill="auto"/>
            <w:vAlign w:val="center"/>
            <w:hideMark/>
          </w:tcPr>
          <w:p w:rsidR="000A0633" w:rsidRPr="002A0FF1" w:rsidRDefault="002A0FF1" w:rsidP="000A0633">
            <w:pPr>
              <w:jc w:val="center"/>
              <w:rPr>
                <w:rFonts w:ascii="Arial" w:hAnsi="Arial" w:cs="Arial"/>
                <w:b/>
                <w:bCs/>
                <w:szCs w:val="24"/>
              </w:rPr>
            </w:pPr>
            <w:r>
              <w:rPr>
                <w:rFonts w:ascii="Arial" w:hAnsi="Arial" w:cs="Arial"/>
                <w:b/>
                <w:bCs/>
                <w:szCs w:val="24"/>
              </w:rPr>
              <w:t>Укупно, без пдв:</w:t>
            </w:r>
          </w:p>
        </w:tc>
        <w:tc>
          <w:tcPr>
            <w:tcW w:w="4380" w:type="dxa"/>
            <w:tcBorders>
              <w:top w:val="double" w:sz="6" w:space="0" w:color="000000"/>
              <w:left w:val="double" w:sz="6" w:space="0" w:color="000000"/>
              <w:bottom w:val="double" w:sz="6" w:space="0" w:color="000000"/>
              <w:right w:val="double" w:sz="6" w:space="0" w:color="000000"/>
            </w:tcBorders>
            <w:shd w:val="clear" w:color="auto" w:fill="auto"/>
            <w:noWrap/>
            <w:vAlign w:val="center"/>
            <w:hideMark/>
          </w:tcPr>
          <w:p w:rsidR="000A0633" w:rsidRPr="008D5C2C" w:rsidRDefault="000A0633" w:rsidP="000A0633">
            <w:pPr>
              <w:jc w:val="center"/>
              <w:rPr>
                <w:rFonts w:ascii="Arial" w:hAnsi="Arial" w:cs="Arial"/>
                <w:b/>
                <w:bCs/>
                <w:szCs w:val="24"/>
              </w:rPr>
            </w:pPr>
          </w:p>
        </w:tc>
      </w:tr>
    </w:tbl>
    <w:p w:rsidR="000A0633" w:rsidRDefault="000A0633" w:rsidP="000A0633">
      <w:pPr>
        <w:rPr>
          <w:b/>
          <w:szCs w:val="24"/>
          <w:lang w:val="sr-Cyrl-CS"/>
        </w:rPr>
      </w:pPr>
    </w:p>
    <w:p w:rsidR="000A0633" w:rsidRDefault="000A0633" w:rsidP="000A0633">
      <w:pPr>
        <w:rPr>
          <w:b/>
          <w:szCs w:val="24"/>
          <w:lang w:val="sr-Cyrl-CS"/>
        </w:rPr>
      </w:pPr>
    </w:p>
    <w:p w:rsidR="000A0633" w:rsidRDefault="000A0633" w:rsidP="000A0633">
      <w:pPr>
        <w:rPr>
          <w:b/>
          <w:szCs w:val="24"/>
          <w:lang w:val="sr-Cyrl-CS"/>
        </w:rPr>
      </w:pPr>
    </w:p>
    <w:p w:rsidR="00D16219" w:rsidRDefault="00D16219" w:rsidP="000A0633">
      <w:pPr>
        <w:rPr>
          <w:b/>
          <w:szCs w:val="24"/>
          <w:lang w:val="sr-Cyrl-CS"/>
        </w:rPr>
      </w:pPr>
    </w:p>
    <w:p w:rsidR="00D16219" w:rsidRDefault="00D16219" w:rsidP="000A0633">
      <w:pPr>
        <w:rPr>
          <w:b/>
          <w:szCs w:val="24"/>
          <w:lang w:val="sr-Cyrl-CS"/>
        </w:rPr>
      </w:pPr>
    </w:p>
    <w:p w:rsidR="00D16219" w:rsidRDefault="00D16219" w:rsidP="000A0633">
      <w:pPr>
        <w:rPr>
          <w:b/>
          <w:szCs w:val="24"/>
          <w:lang w:val="sr-Cyrl-CS"/>
        </w:rPr>
      </w:pPr>
    </w:p>
    <w:p w:rsidR="00D16219" w:rsidRDefault="00D16219" w:rsidP="000A0633">
      <w:pPr>
        <w:rPr>
          <w:b/>
          <w:szCs w:val="24"/>
          <w:lang w:val="sr-Cyrl-CS"/>
        </w:rPr>
      </w:pPr>
    </w:p>
    <w:p w:rsidR="00D16219" w:rsidRDefault="00D16219" w:rsidP="000A0633">
      <w:pPr>
        <w:rPr>
          <w:b/>
          <w:szCs w:val="24"/>
          <w:lang w:val="sr-Cyrl-CS"/>
        </w:rPr>
      </w:pPr>
    </w:p>
    <w:p w:rsidR="00D16219" w:rsidRDefault="00D16219" w:rsidP="000A0633">
      <w:pPr>
        <w:rPr>
          <w:b/>
          <w:szCs w:val="24"/>
          <w:lang w:val="sr-Cyrl-CS"/>
        </w:rPr>
      </w:pPr>
    </w:p>
    <w:p w:rsidR="00D16219" w:rsidRDefault="00D16219" w:rsidP="000A0633">
      <w:pPr>
        <w:rPr>
          <w:b/>
          <w:szCs w:val="24"/>
          <w:lang w:val="sr-Cyrl-CS"/>
        </w:rPr>
      </w:pPr>
    </w:p>
    <w:p w:rsidR="00D16219" w:rsidRDefault="00D16219" w:rsidP="000A0633">
      <w:pPr>
        <w:rPr>
          <w:b/>
          <w:szCs w:val="24"/>
          <w:lang w:val="sr-Cyrl-CS"/>
        </w:rPr>
      </w:pPr>
    </w:p>
    <w:p w:rsidR="00D16219" w:rsidRDefault="00D16219" w:rsidP="000A0633">
      <w:pPr>
        <w:rPr>
          <w:b/>
          <w:szCs w:val="24"/>
          <w:lang w:val="sr-Cyrl-CS"/>
        </w:rPr>
      </w:pPr>
    </w:p>
    <w:p w:rsidR="00D16219" w:rsidRDefault="00D16219" w:rsidP="000A0633">
      <w:pPr>
        <w:rPr>
          <w:b/>
          <w:szCs w:val="24"/>
          <w:lang w:val="sr-Cyrl-CS"/>
        </w:rPr>
      </w:pPr>
    </w:p>
    <w:p w:rsidR="00D16219" w:rsidRDefault="00D16219" w:rsidP="000A0633">
      <w:pPr>
        <w:rPr>
          <w:b/>
          <w:szCs w:val="24"/>
          <w:lang w:val="sr-Cyrl-CS"/>
        </w:rPr>
      </w:pPr>
    </w:p>
    <w:p w:rsidR="00543640" w:rsidRDefault="00543640" w:rsidP="000A0633">
      <w:pPr>
        <w:rPr>
          <w:b/>
          <w:szCs w:val="24"/>
          <w:lang w:val="sr-Cyrl-CS"/>
        </w:rPr>
      </w:pPr>
    </w:p>
    <w:p w:rsidR="00543640" w:rsidRDefault="00543640" w:rsidP="000A0633">
      <w:pPr>
        <w:rPr>
          <w:b/>
          <w:szCs w:val="24"/>
          <w:lang w:val="sr-Cyrl-CS"/>
        </w:rPr>
      </w:pPr>
    </w:p>
    <w:p w:rsidR="00543640" w:rsidRDefault="00543640" w:rsidP="000A0633">
      <w:pPr>
        <w:rPr>
          <w:b/>
          <w:szCs w:val="24"/>
          <w:lang w:val="sr-Cyrl-CS"/>
        </w:rPr>
      </w:pPr>
    </w:p>
    <w:p w:rsidR="00543640" w:rsidRDefault="00543640" w:rsidP="000A0633">
      <w:pPr>
        <w:rPr>
          <w:b/>
          <w:szCs w:val="24"/>
          <w:lang w:val="sr-Cyrl-CS"/>
        </w:rPr>
      </w:pPr>
    </w:p>
    <w:p w:rsidR="00543640" w:rsidRDefault="00543640" w:rsidP="000A0633">
      <w:pPr>
        <w:rPr>
          <w:b/>
          <w:szCs w:val="24"/>
          <w:lang w:val="sr-Cyrl-CS"/>
        </w:rPr>
      </w:pPr>
    </w:p>
    <w:p w:rsidR="00543640" w:rsidRDefault="00543640" w:rsidP="000A0633">
      <w:pPr>
        <w:rPr>
          <w:b/>
          <w:szCs w:val="24"/>
          <w:lang w:val="sr-Cyrl-CS"/>
        </w:rPr>
      </w:pPr>
    </w:p>
    <w:p w:rsidR="00543640" w:rsidRDefault="00543640" w:rsidP="000A0633">
      <w:pPr>
        <w:rPr>
          <w:b/>
          <w:szCs w:val="24"/>
          <w:lang w:val="sr-Cyrl-CS"/>
        </w:rPr>
      </w:pPr>
    </w:p>
    <w:p w:rsidR="00543640" w:rsidRDefault="00543640" w:rsidP="000A0633">
      <w:pPr>
        <w:rPr>
          <w:b/>
          <w:szCs w:val="24"/>
          <w:lang w:val="sr-Cyrl-CS"/>
        </w:rPr>
      </w:pPr>
    </w:p>
    <w:p w:rsidR="00543640" w:rsidRDefault="00543640" w:rsidP="000A0633">
      <w:pPr>
        <w:rPr>
          <w:b/>
          <w:szCs w:val="24"/>
          <w:lang w:val="sr-Cyrl-CS"/>
        </w:rPr>
      </w:pPr>
    </w:p>
    <w:p w:rsidR="00543640" w:rsidRDefault="00543640" w:rsidP="000A0633">
      <w:pPr>
        <w:rPr>
          <w:b/>
          <w:szCs w:val="24"/>
          <w:lang w:val="sr-Cyrl-CS"/>
        </w:rPr>
      </w:pPr>
    </w:p>
    <w:p w:rsidR="00543640" w:rsidRDefault="00543640" w:rsidP="000A0633">
      <w:pPr>
        <w:rPr>
          <w:b/>
          <w:szCs w:val="24"/>
          <w:lang w:val="sr-Cyrl-CS"/>
        </w:rPr>
      </w:pPr>
    </w:p>
    <w:p w:rsidR="00543640" w:rsidRDefault="00543640" w:rsidP="000A0633">
      <w:pPr>
        <w:rPr>
          <w:b/>
          <w:szCs w:val="24"/>
          <w:lang w:val="sr-Cyrl-CS"/>
        </w:rPr>
      </w:pPr>
    </w:p>
    <w:p w:rsidR="00543640" w:rsidRDefault="00543640" w:rsidP="000A0633">
      <w:pPr>
        <w:rPr>
          <w:b/>
          <w:szCs w:val="24"/>
          <w:lang w:val="sr-Cyrl-CS"/>
        </w:rPr>
      </w:pPr>
    </w:p>
    <w:p w:rsidR="00543640" w:rsidRDefault="00543640" w:rsidP="000A0633">
      <w:pPr>
        <w:rPr>
          <w:b/>
          <w:szCs w:val="24"/>
          <w:lang w:val="sr-Cyrl-CS"/>
        </w:rPr>
      </w:pPr>
    </w:p>
    <w:p w:rsidR="00543640" w:rsidRDefault="00543640" w:rsidP="000A0633">
      <w:pPr>
        <w:rPr>
          <w:b/>
          <w:szCs w:val="24"/>
          <w:lang w:val="sr-Cyrl-CS"/>
        </w:rPr>
      </w:pPr>
    </w:p>
    <w:p w:rsidR="00543640" w:rsidRDefault="00543640" w:rsidP="000A0633">
      <w:pPr>
        <w:rPr>
          <w:b/>
          <w:szCs w:val="24"/>
          <w:lang w:val="sr-Cyrl-CS"/>
        </w:rPr>
      </w:pPr>
    </w:p>
    <w:p w:rsidR="00543640" w:rsidRDefault="00543640" w:rsidP="000A0633">
      <w:pPr>
        <w:rPr>
          <w:b/>
          <w:szCs w:val="24"/>
          <w:lang w:val="sr-Cyrl-CS"/>
        </w:rPr>
      </w:pPr>
    </w:p>
    <w:p w:rsidR="00543640" w:rsidRDefault="00543640" w:rsidP="000A0633">
      <w:pPr>
        <w:rPr>
          <w:b/>
          <w:szCs w:val="24"/>
          <w:lang w:val="sr-Cyrl-CS"/>
        </w:rPr>
      </w:pPr>
    </w:p>
    <w:p w:rsidR="00543640" w:rsidRDefault="00543640" w:rsidP="000A0633">
      <w:pPr>
        <w:rPr>
          <w:b/>
          <w:szCs w:val="24"/>
          <w:lang w:val="sr-Cyrl-CS"/>
        </w:rPr>
      </w:pPr>
    </w:p>
    <w:p w:rsidR="00543640" w:rsidRDefault="00543640" w:rsidP="000A0633">
      <w:pPr>
        <w:rPr>
          <w:b/>
          <w:szCs w:val="24"/>
          <w:lang w:val="sr-Cyrl-CS"/>
        </w:rPr>
      </w:pPr>
    </w:p>
    <w:p w:rsidR="00543640" w:rsidRDefault="00543640" w:rsidP="000A0633">
      <w:pPr>
        <w:rPr>
          <w:b/>
          <w:szCs w:val="24"/>
          <w:lang w:val="sr-Cyrl-CS"/>
        </w:rPr>
      </w:pPr>
    </w:p>
    <w:p w:rsidR="00543640" w:rsidRDefault="00543640" w:rsidP="000A0633">
      <w:pPr>
        <w:rPr>
          <w:b/>
          <w:szCs w:val="24"/>
          <w:lang w:val="sr-Cyrl-CS"/>
        </w:rPr>
      </w:pPr>
    </w:p>
    <w:p w:rsidR="00543640" w:rsidRDefault="00543640" w:rsidP="000A0633">
      <w:pPr>
        <w:rPr>
          <w:b/>
          <w:szCs w:val="24"/>
          <w:lang w:val="sr-Cyrl-CS"/>
        </w:rPr>
      </w:pPr>
      <w:r>
        <w:rPr>
          <w:b/>
          <w:szCs w:val="24"/>
          <w:lang w:val="sr-Cyrl-CS"/>
        </w:rPr>
        <w:t>ВЕЗАНИ НИЗ ОБЈЕКАТА 6,7,8</w:t>
      </w:r>
    </w:p>
    <w:p w:rsidR="00D16219" w:rsidRDefault="00D16219" w:rsidP="000A0633">
      <w:pPr>
        <w:rPr>
          <w:b/>
          <w:szCs w:val="24"/>
          <w:lang w:val="sr-Cyrl-CS"/>
        </w:rPr>
      </w:pPr>
    </w:p>
    <w:p w:rsidR="000A0633" w:rsidRDefault="000A0633" w:rsidP="000A0633">
      <w:pPr>
        <w:rPr>
          <w:b/>
          <w:szCs w:val="24"/>
          <w:lang w:val="sr-Cyrl-CS"/>
        </w:rPr>
      </w:pPr>
    </w:p>
    <w:tbl>
      <w:tblPr>
        <w:tblW w:w="11124" w:type="dxa"/>
        <w:tblInd w:w="-614" w:type="dxa"/>
        <w:tblLook w:val="04A0"/>
      </w:tblPr>
      <w:tblGrid>
        <w:gridCol w:w="443"/>
        <w:gridCol w:w="218"/>
        <w:gridCol w:w="911"/>
        <w:gridCol w:w="1251"/>
        <w:gridCol w:w="1361"/>
        <w:gridCol w:w="911"/>
        <w:gridCol w:w="1375"/>
        <w:gridCol w:w="1294"/>
        <w:gridCol w:w="1291"/>
        <w:gridCol w:w="2069"/>
      </w:tblGrid>
      <w:tr w:rsidR="002A0FF1" w:rsidRPr="008D5C2C" w:rsidTr="002A0FF1">
        <w:trPr>
          <w:trHeight w:val="510"/>
        </w:trPr>
        <w:tc>
          <w:tcPr>
            <w:tcW w:w="661" w:type="dxa"/>
            <w:gridSpan w:val="2"/>
            <w:tcBorders>
              <w:top w:val="nil"/>
              <w:left w:val="nil"/>
              <w:bottom w:val="nil"/>
              <w:right w:val="nil"/>
            </w:tcBorders>
            <w:shd w:val="clear" w:color="auto" w:fill="auto"/>
            <w:hideMark/>
          </w:tcPr>
          <w:p w:rsidR="002A0FF1" w:rsidRPr="008D5C2C" w:rsidRDefault="002A0FF1" w:rsidP="000A0633">
            <w:pPr>
              <w:rPr>
                <w:rFonts w:ascii="Arial" w:hAnsi="Arial" w:cs="Arial"/>
              </w:rPr>
            </w:pPr>
          </w:p>
        </w:tc>
        <w:tc>
          <w:tcPr>
            <w:tcW w:w="4434" w:type="dxa"/>
            <w:gridSpan w:val="4"/>
            <w:tcBorders>
              <w:top w:val="nil"/>
              <w:left w:val="nil"/>
              <w:bottom w:val="nil"/>
              <w:right w:val="nil"/>
            </w:tcBorders>
            <w:shd w:val="clear" w:color="auto" w:fill="auto"/>
            <w:vAlign w:val="center"/>
            <w:hideMark/>
          </w:tcPr>
          <w:p w:rsidR="002A0FF1" w:rsidRPr="002A0FF1" w:rsidRDefault="002A0FF1" w:rsidP="002A0FF1">
            <w:pPr>
              <w:rPr>
                <w:rFonts w:ascii="Arial" w:hAnsi="Arial" w:cs="Arial"/>
                <w:b/>
                <w:bCs/>
                <w:szCs w:val="24"/>
              </w:rPr>
            </w:pPr>
            <w:r>
              <w:rPr>
                <w:rFonts w:ascii="Arial" w:hAnsi="Arial" w:cs="Arial"/>
                <w:b/>
                <w:bCs/>
                <w:szCs w:val="24"/>
              </w:rPr>
              <w:t>Радови</w:t>
            </w:r>
          </w:p>
        </w:tc>
        <w:tc>
          <w:tcPr>
            <w:tcW w:w="1375" w:type="dxa"/>
            <w:tcBorders>
              <w:top w:val="nil"/>
              <w:left w:val="nil"/>
              <w:bottom w:val="nil"/>
              <w:right w:val="nil"/>
            </w:tcBorders>
            <w:shd w:val="clear" w:color="auto" w:fill="auto"/>
            <w:vAlign w:val="center"/>
            <w:hideMark/>
          </w:tcPr>
          <w:p w:rsidR="002A0FF1" w:rsidRPr="002A0FF1" w:rsidRDefault="002A0FF1" w:rsidP="002A0FF1">
            <w:pPr>
              <w:rPr>
                <w:rFonts w:ascii="Arial" w:hAnsi="Arial" w:cs="Arial"/>
                <w:b/>
                <w:bCs/>
                <w:szCs w:val="24"/>
              </w:rPr>
            </w:pPr>
            <w:r>
              <w:rPr>
                <w:rFonts w:ascii="Arial" w:hAnsi="Arial" w:cs="Arial"/>
                <w:b/>
                <w:bCs/>
                <w:szCs w:val="24"/>
              </w:rPr>
              <w:t>Количина</w:t>
            </w:r>
          </w:p>
        </w:tc>
        <w:tc>
          <w:tcPr>
            <w:tcW w:w="1294" w:type="dxa"/>
            <w:tcBorders>
              <w:top w:val="nil"/>
              <w:left w:val="nil"/>
              <w:bottom w:val="nil"/>
              <w:right w:val="nil"/>
            </w:tcBorders>
            <w:shd w:val="clear" w:color="auto" w:fill="auto"/>
            <w:vAlign w:val="center"/>
            <w:hideMark/>
          </w:tcPr>
          <w:p w:rsidR="002A0FF1" w:rsidRPr="002A0FF1" w:rsidRDefault="002A0FF1" w:rsidP="002A0FF1">
            <w:pPr>
              <w:jc w:val="center"/>
              <w:rPr>
                <w:rFonts w:ascii="Arial" w:hAnsi="Arial" w:cs="Arial"/>
                <w:b/>
                <w:bCs/>
                <w:szCs w:val="24"/>
              </w:rPr>
            </w:pPr>
            <w:r>
              <w:rPr>
                <w:rFonts w:ascii="Arial" w:hAnsi="Arial" w:cs="Arial"/>
                <w:b/>
                <w:bCs/>
                <w:szCs w:val="24"/>
              </w:rPr>
              <w:t>Јед.мере</w:t>
            </w:r>
          </w:p>
        </w:tc>
        <w:tc>
          <w:tcPr>
            <w:tcW w:w="1291" w:type="dxa"/>
            <w:tcBorders>
              <w:top w:val="nil"/>
              <w:left w:val="nil"/>
              <w:bottom w:val="nil"/>
              <w:right w:val="nil"/>
            </w:tcBorders>
            <w:shd w:val="clear" w:color="auto" w:fill="auto"/>
            <w:vAlign w:val="center"/>
            <w:hideMark/>
          </w:tcPr>
          <w:p w:rsidR="002A0FF1" w:rsidRPr="00C74616" w:rsidRDefault="002A0FF1" w:rsidP="002A0FF1">
            <w:pPr>
              <w:jc w:val="center"/>
              <w:rPr>
                <w:rFonts w:ascii="Arial" w:hAnsi="Arial" w:cs="Arial"/>
                <w:b/>
                <w:bCs/>
                <w:szCs w:val="24"/>
              </w:rPr>
            </w:pPr>
            <w:r>
              <w:rPr>
                <w:rFonts w:ascii="Arial" w:hAnsi="Arial" w:cs="Arial"/>
                <w:b/>
                <w:bCs/>
                <w:szCs w:val="24"/>
              </w:rPr>
              <w:t>Цена по јед., без пдв</w:t>
            </w:r>
          </w:p>
        </w:tc>
        <w:tc>
          <w:tcPr>
            <w:tcW w:w="2069" w:type="dxa"/>
            <w:tcBorders>
              <w:top w:val="nil"/>
              <w:left w:val="nil"/>
              <w:bottom w:val="nil"/>
              <w:right w:val="nil"/>
            </w:tcBorders>
            <w:shd w:val="clear" w:color="auto" w:fill="auto"/>
            <w:vAlign w:val="center"/>
            <w:hideMark/>
          </w:tcPr>
          <w:p w:rsidR="002A0FF1" w:rsidRPr="00C74616" w:rsidRDefault="002A0FF1" w:rsidP="002A0FF1">
            <w:pPr>
              <w:jc w:val="center"/>
              <w:rPr>
                <w:rFonts w:ascii="Arial" w:hAnsi="Arial" w:cs="Arial"/>
                <w:b/>
                <w:bCs/>
                <w:szCs w:val="24"/>
              </w:rPr>
            </w:pPr>
            <w:r>
              <w:rPr>
                <w:rFonts w:ascii="Arial" w:hAnsi="Arial" w:cs="Arial"/>
                <w:b/>
                <w:bCs/>
                <w:szCs w:val="24"/>
              </w:rPr>
              <w:t>Укупно, без пдв</w:t>
            </w:r>
          </w:p>
        </w:tc>
      </w:tr>
      <w:tr w:rsidR="000A0633" w:rsidRPr="008D5C2C" w:rsidTr="002A0FF1">
        <w:trPr>
          <w:trHeight w:val="259"/>
        </w:trPr>
        <w:tc>
          <w:tcPr>
            <w:tcW w:w="661" w:type="dxa"/>
            <w:gridSpan w:val="2"/>
            <w:tcBorders>
              <w:top w:val="nil"/>
              <w:left w:val="nil"/>
              <w:bottom w:val="double" w:sz="6" w:space="0" w:color="000000"/>
              <w:right w:val="nil"/>
            </w:tcBorders>
            <w:shd w:val="clear" w:color="CCCCFF" w:fill="C0C0C0"/>
            <w:noWrap/>
            <w:vAlign w:val="center"/>
            <w:hideMark/>
          </w:tcPr>
          <w:p w:rsidR="000A0633" w:rsidRPr="008D5C2C" w:rsidRDefault="000A0633" w:rsidP="000A0633">
            <w:pPr>
              <w:jc w:val="center"/>
              <w:rPr>
                <w:rFonts w:ascii="Arial" w:hAnsi="Arial" w:cs="Arial"/>
              </w:rPr>
            </w:pPr>
            <w:r w:rsidRPr="008D5C2C">
              <w:rPr>
                <w:rFonts w:ascii="Arial" w:hAnsi="Arial" w:cs="Arial"/>
              </w:rPr>
              <w:t>I</w:t>
            </w:r>
          </w:p>
        </w:tc>
        <w:tc>
          <w:tcPr>
            <w:tcW w:w="10463" w:type="dxa"/>
            <w:gridSpan w:val="8"/>
            <w:tcBorders>
              <w:top w:val="nil"/>
              <w:left w:val="nil"/>
              <w:bottom w:val="double" w:sz="6" w:space="0" w:color="000000"/>
              <w:right w:val="nil"/>
            </w:tcBorders>
            <w:shd w:val="clear" w:color="CCCCFF" w:fill="C0C0C0"/>
            <w:vAlign w:val="center"/>
            <w:hideMark/>
          </w:tcPr>
          <w:p w:rsidR="000A0633" w:rsidRPr="008D5C2C" w:rsidRDefault="000A0633" w:rsidP="000A0633">
            <w:pPr>
              <w:rPr>
                <w:rFonts w:ascii="Arial" w:hAnsi="Arial" w:cs="Arial"/>
                <w:b/>
                <w:bCs/>
              </w:rPr>
            </w:pPr>
            <w:r w:rsidRPr="008D5C2C">
              <w:rPr>
                <w:rFonts w:ascii="Arial" w:hAnsi="Arial" w:cs="Arial"/>
                <w:b/>
                <w:bCs/>
              </w:rPr>
              <w:t>PRIPREMNI RADOVI</w:t>
            </w:r>
          </w:p>
        </w:tc>
      </w:tr>
      <w:tr w:rsidR="000A0633" w:rsidRPr="008D5C2C" w:rsidTr="002A0FF1">
        <w:trPr>
          <w:trHeight w:val="270"/>
        </w:trPr>
        <w:tc>
          <w:tcPr>
            <w:tcW w:w="661" w:type="dxa"/>
            <w:gridSpan w:val="2"/>
            <w:tcBorders>
              <w:top w:val="nil"/>
              <w:left w:val="nil"/>
              <w:bottom w:val="nil"/>
              <w:right w:val="nil"/>
            </w:tcBorders>
            <w:shd w:val="clear" w:color="auto" w:fill="auto"/>
            <w:noWrap/>
            <w:vAlign w:val="center"/>
            <w:hideMark/>
          </w:tcPr>
          <w:p w:rsidR="000A0633" w:rsidRPr="008D5C2C" w:rsidRDefault="000A0633" w:rsidP="000A0633">
            <w:pPr>
              <w:jc w:val="center"/>
              <w:rPr>
                <w:rFonts w:ascii="Arial" w:hAnsi="Arial" w:cs="Arial"/>
              </w:rPr>
            </w:pPr>
          </w:p>
        </w:tc>
        <w:tc>
          <w:tcPr>
            <w:tcW w:w="4434" w:type="dxa"/>
            <w:gridSpan w:val="4"/>
            <w:tcBorders>
              <w:top w:val="nil"/>
              <w:left w:val="nil"/>
              <w:bottom w:val="nil"/>
              <w:right w:val="nil"/>
            </w:tcBorders>
            <w:shd w:val="clear" w:color="auto" w:fill="auto"/>
            <w:vAlign w:val="center"/>
            <w:hideMark/>
          </w:tcPr>
          <w:p w:rsidR="000A0633" w:rsidRPr="008D5C2C" w:rsidRDefault="000A0633" w:rsidP="000A0633">
            <w:pPr>
              <w:rPr>
                <w:rFonts w:ascii="Arial" w:hAnsi="Arial" w:cs="Arial"/>
                <w:b/>
                <w:bCs/>
              </w:rPr>
            </w:pPr>
          </w:p>
        </w:tc>
        <w:tc>
          <w:tcPr>
            <w:tcW w:w="1375" w:type="dxa"/>
            <w:tcBorders>
              <w:top w:val="nil"/>
              <w:left w:val="nil"/>
              <w:bottom w:val="nil"/>
              <w:right w:val="nil"/>
            </w:tcBorders>
            <w:shd w:val="clear" w:color="auto" w:fill="auto"/>
            <w:vAlign w:val="center"/>
            <w:hideMark/>
          </w:tcPr>
          <w:p w:rsidR="000A0633" w:rsidRPr="008D5C2C" w:rsidRDefault="000A0633" w:rsidP="000A0633">
            <w:pPr>
              <w:rPr>
                <w:rFonts w:ascii="Arial" w:hAnsi="Arial" w:cs="Arial"/>
                <w:b/>
                <w:bCs/>
              </w:rPr>
            </w:pPr>
          </w:p>
        </w:tc>
        <w:tc>
          <w:tcPr>
            <w:tcW w:w="1294" w:type="dxa"/>
            <w:tcBorders>
              <w:top w:val="nil"/>
              <w:left w:val="nil"/>
              <w:bottom w:val="nil"/>
              <w:right w:val="nil"/>
            </w:tcBorders>
            <w:shd w:val="clear" w:color="auto" w:fill="auto"/>
            <w:vAlign w:val="center"/>
            <w:hideMark/>
          </w:tcPr>
          <w:p w:rsidR="000A0633" w:rsidRPr="008D5C2C" w:rsidRDefault="000A0633" w:rsidP="000A0633">
            <w:pPr>
              <w:rPr>
                <w:rFonts w:ascii="Arial" w:hAnsi="Arial" w:cs="Arial"/>
                <w:b/>
                <w:bCs/>
              </w:rPr>
            </w:pPr>
          </w:p>
        </w:tc>
        <w:tc>
          <w:tcPr>
            <w:tcW w:w="1291" w:type="dxa"/>
            <w:tcBorders>
              <w:top w:val="nil"/>
              <w:left w:val="nil"/>
              <w:bottom w:val="nil"/>
              <w:right w:val="nil"/>
            </w:tcBorders>
            <w:shd w:val="clear" w:color="auto" w:fill="auto"/>
            <w:vAlign w:val="center"/>
            <w:hideMark/>
          </w:tcPr>
          <w:p w:rsidR="000A0633" w:rsidRPr="008D5C2C" w:rsidRDefault="000A0633" w:rsidP="000A0633">
            <w:pPr>
              <w:rPr>
                <w:rFonts w:ascii="Arial" w:hAnsi="Arial" w:cs="Arial"/>
                <w:b/>
                <w:bCs/>
              </w:rPr>
            </w:pPr>
          </w:p>
        </w:tc>
        <w:tc>
          <w:tcPr>
            <w:tcW w:w="2069" w:type="dxa"/>
            <w:tcBorders>
              <w:top w:val="nil"/>
              <w:left w:val="nil"/>
              <w:bottom w:val="nil"/>
              <w:right w:val="nil"/>
            </w:tcBorders>
            <w:shd w:val="clear" w:color="auto" w:fill="auto"/>
            <w:vAlign w:val="center"/>
            <w:hideMark/>
          </w:tcPr>
          <w:p w:rsidR="000A0633" w:rsidRPr="008D5C2C" w:rsidRDefault="000A0633" w:rsidP="000A0633">
            <w:pPr>
              <w:rPr>
                <w:rFonts w:ascii="Arial" w:hAnsi="Arial" w:cs="Arial"/>
                <w:b/>
                <w:bCs/>
              </w:rPr>
            </w:pPr>
          </w:p>
        </w:tc>
      </w:tr>
      <w:tr w:rsidR="000A0633" w:rsidRPr="008D5C2C" w:rsidTr="002A0FF1">
        <w:trPr>
          <w:trHeight w:val="612"/>
        </w:trPr>
        <w:tc>
          <w:tcPr>
            <w:tcW w:w="661" w:type="dxa"/>
            <w:gridSpan w:val="2"/>
            <w:tcBorders>
              <w:top w:val="nil"/>
              <w:left w:val="nil"/>
              <w:bottom w:val="nil"/>
              <w:right w:val="nil"/>
            </w:tcBorders>
            <w:shd w:val="clear" w:color="auto" w:fill="auto"/>
            <w:hideMark/>
          </w:tcPr>
          <w:p w:rsidR="000A0633" w:rsidRPr="008D5C2C" w:rsidRDefault="000A0633" w:rsidP="000A0633">
            <w:pPr>
              <w:jc w:val="center"/>
              <w:rPr>
                <w:rFonts w:ascii="Arial" w:hAnsi="Arial" w:cs="Arial"/>
              </w:rPr>
            </w:pPr>
          </w:p>
        </w:tc>
        <w:tc>
          <w:tcPr>
            <w:tcW w:w="4434" w:type="dxa"/>
            <w:gridSpan w:val="4"/>
            <w:tcBorders>
              <w:top w:val="nil"/>
              <w:left w:val="nil"/>
              <w:bottom w:val="nil"/>
              <w:right w:val="nil"/>
            </w:tcBorders>
            <w:shd w:val="clear" w:color="auto" w:fill="auto"/>
            <w:vAlign w:val="center"/>
            <w:hideMark/>
          </w:tcPr>
          <w:p w:rsidR="000A0633" w:rsidRPr="008D5C2C" w:rsidRDefault="000A0633" w:rsidP="000A0633">
            <w:pPr>
              <w:rPr>
                <w:rFonts w:ascii="Arial" w:hAnsi="Arial" w:cs="Arial"/>
              </w:rPr>
            </w:pPr>
            <w:r w:rsidRPr="008D5C2C">
              <w:rPr>
                <w:rFonts w:ascii="Arial" w:hAnsi="Arial" w:cs="Arial"/>
              </w:rPr>
              <w:t>Rad geometra, razmeravanje objekta i izrada nanosne skelice od dasaka d=24 mm. Obračun je po radnom času.</w:t>
            </w:r>
          </w:p>
        </w:tc>
        <w:tc>
          <w:tcPr>
            <w:tcW w:w="1375" w:type="dxa"/>
            <w:tcBorders>
              <w:top w:val="nil"/>
              <w:left w:val="nil"/>
              <w:bottom w:val="nil"/>
              <w:right w:val="nil"/>
            </w:tcBorders>
            <w:shd w:val="clear" w:color="auto" w:fill="auto"/>
            <w:noWrap/>
            <w:vAlign w:val="bottom"/>
            <w:hideMark/>
          </w:tcPr>
          <w:p w:rsidR="000A0633" w:rsidRPr="008D5C2C" w:rsidRDefault="000A0633" w:rsidP="000A0633">
            <w:pPr>
              <w:jc w:val="center"/>
              <w:rPr>
                <w:rFonts w:ascii="Arial" w:hAnsi="Arial" w:cs="Arial"/>
              </w:rPr>
            </w:pPr>
            <w:r w:rsidRPr="008D5C2C">
              <w:rPr>
                <w:rFonts w:ascii="Arial" w:hAnsi="Arial" w:cs="Arial"/>
              </w:rPr>
              <w:t>h</w:t>
            </w:r>
          </w:p>
        </w:tc>
        <w:tc>
          <w:tcPr>
            <w:tcW w:w="1294" w:type="dxa"/>
            <w:tcBorders>
              <w:top w:val="nil"/>
              <w:left w:val="nil"/>
              <w:bottom w:val="nil"/>
              <w:right w:val="nil"/>
            </w:tcBorders>
            <w:shd w:val="clear" w:color="auto" w:fill="auto"/>
            <w:noWrap/>
            <w:vAlign w:val="bottom"/>
            <w:hideMark/>
          </w:tcPr>
          <w:p w:rsidR="000A0633" w:rsidRPr="008D5C2C" w:rsidRDefault="000A0633" w:rsidP="000A0633">
            <w:pPr>
              <w:jc w:val="center"/>
              <w:rPr>
                <w:rFonts w:ascii="Arial" w:hAnsi="Arial" w:cs="Arial"/>
              </w:rPr>
            </w:pPr>
            <w:r w:rsidRPr="008D5C2C">
              <w:rPr>
                <w:rFonts w:ascii="Arial" w:hAnsi="Arial" w:cs="Arial"/>
              </w:rPr>
              <w:t>15,00</w:t>
            </w:r>
          </w:p>
        </w:tc>
        <w:tc>
          <w:tcPr>
            <w:tcW w:w="1291" w:type="dxa"/>
            <w:tcBorders>
              <w:top w:val="nil"/>
              <w:left w:val="nil"/>
              <w:bottom w:val="nil"/>
              <w:right w:val="nil"/>
            </w:tcBorders>
            <w:shd w:val="clear" w:color="auto" w:fill="auto"/>
            <w:vAlign w:val="bottom"/>
            <w:hideMark/>
          </w:tcPr>
          <w:p w:rsidR="000A0633" w:rsidRPr="008D5C2C" w:rsidRDefault="000A0633" w:rsidP="000A0633">
            <w:pPr>
              <w:jc w:val="right"/>
              <w:rPr>
                <w:rFonts w:ascii="Arial" w:hAnsi="Arial" w:cs="Arial"/>
              </w:rPr>
            </w:pPr>
          </w:p>
        </w:tc>
        <w:tc>
          <w:tcPr>
            <w:tcW w:w="2069" w:type="dxa"/>
            <w:tcBorders>
              <w:top w:val="nil"/>
              <w:left w:val="nil"/>
              <w:bottom w:val="nil"/>
              <w:right w:val="nil"/>
            </w:tcBorders>
            <w:shd w:val="clear" w:color="auto" w:fill="auto"/>
            <w:noWrap/>
            <w:vAlign w:val="bottom"/>
            <w:hideMark/>
          </w:tcPr>
          <w:p w:rsidR="000A0633" w:rsidRPr="008D5C2C" w:rsidRDefault="000A0633" w:rsidP="000A0633">
            <w:pPr>
              <w:jc w:val="right"/>
              <w:rPr>
                <w:rFonts w:ascii="Arial" w:hAnsi="Arial" w:cs="Arial"/>
              </w:rPr>
            </w:pPr>
          </w:p>
        </w:tc>
      </w:tr>
      <w:tr w:rsidR="000A0633" w:rsidRPr="008D5C2C" w:rsidTr="002A0FF1">
        <w:trPr>
          <w:trHeight w:val="270"/>
        </w:trPr>
        <w:tc>
          <w:tcPr>
            <w:tcW w:w="661" w:type="dxa"/>
            <w:gridSpan w:val="2"/>
            <w:tcBorders>
              <w:top w:val="nil"/>
              <w:left w:val="nil"/>
              <w:bottom w:val="nil"/>
              <w:right w:val="nil"/>
            </w:tcBorders>
            <w:shd w:val="clear" w:color="auto" w:fill="auto"/>
            <w:hideMark/>
          </w:tcPr>
          <w:p w:rsidR="000A0633" w:rsidRPr="008D5C2C" w:rsidRDefault="000A0633" w:rsidP="000A0633">
            <w:pPr>
              <w:jc w:val="center"/>
              <w:rPr>
                <w:rFonts w:ascii="Arial" w:hAnsi="Arial" w:cs="Arial"/>
              </w:rPr>
            </w:pPr>
          </w:p>
        </w:tc>
        <w:tc>
          <w:tcPr>
            <w:tcW w:w="4434" w:type="dxa"/>
            <w:gridSpan w:val="4"/>
            <w:tcBorders>
              <w:top w:val="nil"/>
              <w:left w:val="nil"/>
              <w:bottom w:val="nil"/>
              <w:right w:val="nil"/>
            </w:tcBorders>
            <w:shd w:val="clear" w:color="auto" w:fill="auto"/>
            <w:hideMark/>
          </w:tcPr>
          <w:p w:rsidR="000A0633" w:rsidRPr="008D5C2C" w:rsidRDefault="000A0633" w:rsidP="000A0633">
            <w:pPr>
              <w:rPr>
                <w:rFonts w:ascii="Arial" w:hAnsi="Arial" w:cs="Arial"/>
              </w:rPr>
            </w:pPr>
          </w:p>
        </w:tc>
        <w:tc>
          <w:tcPr>
            <w:tcW w:w="1375" w:type="dxa"/>
            <w:tcBorders>
              <w:top w:val="nil"/>
              <w:left w:val="nil"/>
              <w:bottom w:val="nil"/>
              <w:right w:val="nil"/>
            </w:tcBorders>
            <w:shd w:val="clear" w:color="auto" w:fill="auto"/>
            <w:noWrap/>
            <w:vAlign w:val="bottom"/>
            <w:hideMark/>
          </w:tcPr>
          <w:p w:rsidR="000A0633" w:rsidRPr="008D5C2C" w:rsidRDefault="000A0633" w:rsidP="000A0633">
            <w:pPr>
              <w:jc w:val="center"/>
              <w:rPr>
                <w:rFonts w:ascii="Arial" w:hAnsi="Arial" w:cs="Arial"/>
              </w:rPr>
            </w:pPr>
          </w:p>
        </w:tc>
        <w:tc>
          <w:tcPr>
            <w:tcW w:w="1294" w:type="dxa"/>
            <w:tcBorders>
              <w:top w:val="nil"/>
              <w:left w:val="nil"/>
              <w:bottom w:val="nil"/>
              <w:right w:val="nil"/>
            </w:tcBorders>
            <w:shd w:val="clear" w:color="auto" w:fill="auto"/>
            <w:noWrap/>
            <w:vAlign w:val="bottom"/>
            <w:hideMark/>
          </w:tcPr>
          <w:p w:rsidR="000A0633" w:rsidRPr="008D5C2C" w:rsidRDefault="000A0633" w:rsidP="000A0633">
            <w:pPr>
              <w:jc w:val="center"/>
              <w:rPr>
                <w:rFonts w:ascii="Arial" w:hAnsi="Arial" w:cs="Arial"/>
              </w:rPr>
            </w:pPr>
          </w:p>
        </w:tc>
        <w:tc>
          <w:tcPr>
            <w:tcW w:w="1291" w:type="dxa"/>
            <w:tcBorders>
              <w:top w:val="nil"/>
              <w:left w:val="nil"/>
              <w:bottom w:val="nil"/>
              <w:right w:val="nil"/>
            </w:tcBorders>
            <w:shd w:val="clear" w:color="auto" w:fill="auto"/>
            <w:vAlign w:val="bottom"/>
            <w:hideMark/>
          </w:tcPr>
          <w:p w:rsidR="000A0633" w:rsidRPr="008D5C2C" w:rsidRDefault="000A0633" w:rsidP="000A0633">
            <w:pPr>
              <w:jc w:val="right"/>
              <w:rPr>
                <w:rFonts w:ascii="Arial" w:hAnsi="Arial" w:cs="Arial"/>
              </w:rPr>
            </w:pPr>
          </w:p>
        </w:tc>
        <w:tc>
          <w:tcPr>
            <w:tcW w:w="2069" w:type="dxa"/>
            <w:tcBorders>
              <w:top w:val="nil"/>
              <w:left w:val="nil"/>
              <w:bottom w:val="nil"/>
              <w:right w:val="nil"/>
            </w:tcBorders>
            <w:shd w:val="clear" w:color="auto" w:fill="auto"/>
            <w:noWrap/>
            <w:vAlign w:val="bottom"/>
            <w:hideMark/>
          </w:tcPr>
          <w:p w:rsidR="000A0633" w:rsidRPr="008D5C2C" w:rsidRDefault="000A0633" w:rsidP="000A0633">
            <w:pPr>
              <w:rPr>
                <w:rFonts w:ascii="Arial" w:hAnsi="Arial" w:cs="Arial"/>
              </w:rPr>
            </w:pPr>
          </w:p>
        </w:tc>
      </w:tr>
      <w:tr w:rsidR="000A0633" w:rsidRPr="008D5C2C" w:rsidTr="002A0FF1">
        <w:trPr>
          <w:trHeight w:val="255"/>
        </w:trPr>
        <w:tc>
          <w:tcPr>
            <w:tcW w:w="661" w:type="dxa"/>
            <w:gridSpan w:val="2"/>
            <w:tcBorders>
              <w:top w:val="nil"/>
              <w:left w:val="nil"/>
              <w:bottom w:val="nil"/>
              <w:right w:val="nil"/>
            </w:tcBorders>
            <w:shd w:val="clear" w:color="CCCCFF" w:fill="C0C0C0"/>
            <w:noWrap/>
            <w:vAlign w:val="center"/>
            <w:hideMark/>
          </w:tcPr>
          <w:p w:rsidR="000A0633" w:rsidRPr="008D5C2C" w:rsidRDefault="000A0633" w:rsidP="000A0633">
            <w:pPr>
              <w:rPr>
                <w:rFonts w:ascii="Arial" w:hAnsi="Arial" w:cs="Arial"/>
              </w:rPr>
            </w:pPr>
            <w:r w:rsidRPr="008D5C2C">
              <w:rPr>
                <w:rFonts w:ascii="Arial" w:hAnsi="Arial" w:cs="Arial"/>
              </w:rPr>
              <w:t> </w:t>
            </w:r>
          </w:p>
        </w:tc>
        <w:tc>
          <w:tcPr>
            <w:tcW w:w="8394" w:type="dxa"/>
            <w:gridSpan w:val="7"/>
            <w:tcBorders>
              <w:top w:val="nil"/>
              <w:left w:val="nil"/>
              <w:bottom w:val="nil"/>
              <w:right w:val="nil"/>
            </w:tcBorders>
            <w:shd w:val="clear" w:color="CCCCFF" w:fill="C0C0C0"/>
            <w:vAlign w:val="center"/>
            <w:hideMark/>
          </w:tcPr>
          <w:p w:rsidR="000A0633" w:rsidRPr="008D5C2C" w:rsidRDefault="000A0633" w:rsidP="000A0633">
            <w:pPr>
              <w:rPr>
                <w:rFonts w:ascii="Arial" w:hAnsi="Arial" w:cs="Arial"/>
                <w:b/>
                <w:bCs/>
              </w:rPr>
            </w:pPr>
          </w:p>
        </w:tc>
        <w:tc>
          <w:tcPr>
            <w:tcW w:w="2069" w:type="dxa"/>
            <w:tcBorders>
              <w:top w:val="nil"/>
              <w:left w:val="nil"/>
              <w:bottom w:val="double" w:sz="6" w:space="0" w:color="000000"/>
              <w:right w:val="nil"/>
            </w:tcBorders>
            <w:shd w:val="clear" w:color="CCCCFF" w:fill="C0C0C0"/>
            <w:noWrap/>
            <w:vAlign w:val="bottom"/>
            <w:hideMark/>
          </w:tcPr>
          <w:p w:rsidR="000A0633" w:rsidRPr="008D5C2C" w:rsidRDefault="000A0633" w:rsidP="000A0633">
            <w:pPr>
              <w:jc w:val="right"/>
              <w:rPr>
                <w:rFonts w:ascii="Arial" w:hAnsi="Arial" w:cs="Arial"/>
                <w:b/>
                <w:bCs/>
              </w:rPr>
            </w:pPr>
          </w:p>
        </w:tc>
      </w:tr>
      <w:tr w:rsidR="000A0633" w:rsidRPr="008D5C2C" w:rsidTr="002A0FF1">
        <w:trPr>
          <w:trHeight w:val="270"/>
        </w:trPr>
        <w:tc>
          <w:tcPr>
            <w:tcW w:w="661" w:type="dxa"/>
            <w:gridSpan w:val="2"/>
            <w:tcBorders>
              <w:top w:val="nil"/>
              <w:left w:val="nil"/>
              <w:bottom w:val="nil"/>
              <w:right w:val="nil"/>
            </w:tcBorders>
            <w:shd w:val="clear" w:color="auto" w:fill="auto"/>
            <w:noWrap/>
            <w:vAlign w:val="center"/>
            <w:hideMark/>
          </w:tcPr>
          <w:p w:rsidR="000A0633" w:rsidRPr="008D5C2C" w:rsidRDefault="000A0633" w:rsidP="000A0633">
            <w:pPr>
              <w:rPr>
                <w:rFonts w:ascii="Arial" w:hAnsi="Arial" w:cs="Arial"/>
              </w:rPr>
            </w:pPr>
          </w:p>
        </w:tc>
        <w:tc>
          <w:tcPr>
            <w:tcW w:w="4434" w:type="dxa"/>
            <w:gridSpan w:val="4"/>
            <w:tcBorders>
              <w:top w:val="nil"/>
              <w:left w:val="nil"/>
              <w:bottom w:val="nil"/>
              <w:right w:val="nil"/>
            </w:tcBorders>
            <w:shd w:val="clear" w:color="auto" w:fill="auto"/>
            <w:vAlign w:val="center"/>
            <w:hideMark/>
          </w:tcPr>
          <w:p w:rsidR="000A0633" w:rsidRPr="008D5C2C" w:rsidRDefault="000A0633" w:rsidP="000A0633">
            <w:pPr>
              <w:rPr>
                <w:rFonts w:ascii="Arial" w:hAnsi="Arial" w:cs="Arial"/>
                <w:b/>
                <w:bCs/>
              </w:rPr>
            </w:pPr>
          </w:p>
        </w:tc>
        <w:tc>
          <w:tcPr>
            <w:tcW w:w="1375" w:type="dxa"/>
            <w:tcBorders>
              <w:top w:val="nil"/>
              <w:left w:val="nil"/>
              <w:bottom w:val="nil"/>
              <w:right w:val="nil"/>
            </w:tcBorders>
            <w:shd w:val="clear" w:color="auto" w:fill="auto"/>
            <w:vAlign w:val="center"/>
            <w:hideMark/>
          </w:tcPr>
          <w:p w:rsidR="000A0633" w:rsidRPr="008D5C2C" w:rsidRDefault="000A0633" w:rsidP="000A0633">
            <w:pPr>
              <w:rPr>
                <w:rFonts w:ascii="Arial" w:hAnsi="Arial" w:cs="Arial"/>
                <w:b/>
                <w:bCs/>
              </w:rPr>
            </w:pPr>
          </w:p>
        </w:tc>
        <w:tc>
          <w:tcPr>
            <w:tcW w:w="1294" w:type="dxa"/>
            <w:tcBorders>
              <w:top w:val="nil"/>
              <w:left w:val="nil"/>
              <w:bottom w:val="nil"/>
              <w:right w:val="nil"/>
            </w:tcBorders>
            <w:shd w:val="clear" w:color="auto" w:fill="auto"/>
            <w:vAlign w:val="center"/>
            <w:hideMark/>
          </w:tcPr>
          <w:p w:rsidR="000A0633" w:rsidRPr="008D5C2C" w:rsidRDefault="000A0633" w:rsidP="000A0633">
            <w:pPr>
              <w:rPr>
                <w:rFonts w:ascii="Arial" w:hAnsi="Arial" w:cs="Arial"/>
                <w:b/>
                <w:bCs/>
              </w:rPr>
            </w:pPr>
          </w:p>
        </w:tc>
        <w:tc>
          <w:tcPr>
            <w:tcW w:w="1291" w:type="dxa"/>
            <w:tcBorders>
              <w:top w:val="nil"/>
              <w:left w:val="nil"/>
              <w:bottom w:val="nil"/>
              <w:right w:val="nil"/>
            </w:tcBorders>
            <w:shd w:val="clear" w:color="auto" w:fill="auto"/>
            <w:vAlign w:val="center"/>
            <w:hideMark/>
          </w:tcPr>
          <w:p w:rsidR="000A0633" w:rsidRPr="008D5C2C" w:rsidRDefault="000A0633" w:rsidP="000A0633">
            <w:pPr>
              <w:rPr>
                <w:rFonts w:ascii="Arial" w:hAnsi="Arial" w:cs="Arial"/>
                <w:b/>
                <w:bCs/>
              </w:rPr>
            </w:pPr>
          </w:p>
        </w:tc>
        <w:tc>
          <w:tcPr>
            <w:tcW w:w="2069" w:type="dxa"/>
            <w:tcBorders>
              <w:top w:val="nil"/>
              <w:left w:val="nil"/>
              <w:bottom w:val="nil"/>
              <w:right w:val="nil"/>
            </w:tcBorders>
            <w:shd w:val="clear" w:color="auto" w:fill="auto"/>
            <w:noWrap/>
            <w:vAlign w:val="bottom"/>
            <w:hideMark/>
          </w:tcPr>
          <w:p w:rsidR="000A0633" w:rsidRPr="008D5C2C" w:rsidRDefault="000A0633" w:rsidP="000A0633">
            <w:pPr>
              <w:jc w:val="right"/>
              <w:rPr>
                <w:rFonts w:ascii="Arial" w:hAnsi="Arial" w:cs="Arial"/>
                <w:b/>
                <w:bCs/>
              </w:rPr>
            </w:pPr>
          </w:p>
        </w:tc>
      </w:tr>
      <w:tr w:rsidR="000A0633" w:rsidRPr="008D5C2C" w:rsidTr="002A0FF1">
        <w:trPr>
          <w:trHeight w:val="270"/>
        </w:trPr>
        <w:tc>
          <w:tcPr>
            <w:tcW w:w="661" w:type="dxa"/>
            <w:gridSpan w:val="2"/>
            <w:tcBorders>
              <w:top w:val="nil"/>
              <w:left w:val="nil"/>
              <w:bottom w:val="double" w:sz="6" w:space="0" w:color="000000"/>
              <w:right w:val="nil"/>
            </w:tcBorders>
            <w:shd w:val="clear" w:color="CCCCFF" w:fill="C0C0C0"/>
            <w:noWrap/>
            <w:vAlign w:val="center"/>
            <w:hideMark/>
          </w:tcPr>
          <w:p w:rsidR="000A0633" w:rsidRPr="008D5C2C" w:rsidRDefault="000A0633" w:rsidP="000A0633">
            <w:pPr>
              <w:jc w:val="center"/>
              <w:rPr>
                <w:rFonts w:ascii="Arial" w:hAnsi="Arial" w:cs="Arial"/>
              </w:rPr>
            </w:pPr>
            <w:r w:rsidRPr="008D5C2C">
              <w:rPr>
                <w:rFonts w:ascii="Arial" w:hAnsi="Arial" w:cs="Arial"/>
              </w:rPr>
              <w:t>II</w:t>
            </w:r>
          </w:p>
        </w:tc>
        <w:tc>
          <w:tcPr>
            <w:tcW w:w="10463" w:type="dxa"/>
            <w:gridSpan w:val="8"/>
            <w:tcBorders>
              <w:top w:val="nil"/>
              <w:left w:val="nil"/>
              <w:bottom w:val="double" w:sz="6" w:space="0" w:color="000000"/>
              <w:right w:val="nil"/>
            </w:tcBorders>
            <w:shd w:val="clear" w:color="CCCCFF" w:fill="C0C0C0"/>
            <w:noWrap/>
            <w:vAlign w:val="center"/>
            <w:hideMark/>
          </w:tcPr>
          <w:p w:rsidR="000A0633" w:rsidRPr="008D5C2C" w:rsidRDefault="000A0633" w:rsidP="000A0633">
            <w:pPr>
              <w:rPr>
                <w:rFonts w:ascii="Arial" w:hAnsi="Arial" w:cs="Arial"/>
                <w:b/>
                <w:bCs/>
              </w:rPr>
            </w:pPr>
            <w:r w:rsidRPr="008D5C2C">
              <w:rPr>
                <w:rFonts w:ascii="Arial" w:hAnsi="Arial" w:cs="Arial"/>
                <w:b/>
                <w:bCs/>
              </w:rPr>
              <w:t>ZEMLJANI RADOVI</w:t>
            </w:r>
          </w:p>
        </w:tc>
      </w:tr>
      <w:tr w:rsidR="0058487E" w:rsidRPr="008D5C2C" w:rsidTr="0058487E">
        <w:trPr>
          <w:trHeight w:val="270"/>
        </w:trPr>
        <w:tc>
          <w:tcPr>
            <w:tcW w:w="661" w:type="dxa"/>
            <w:gridSpan w:val="2"/>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4434" w:type="dxa"/>
            <w:gridSpan w:val="4"/>
            <w:tcBorders>
              <w:top w:val="nil"/>
              <w:left w:val="nil"/>
              <w:bottom w:val="nil"/>
              <w:right w:val="nil"/>
            </w:tcBorders>
            <w:shd w:val="clear" w:color="auto" w:fill="auto"/>
            <w:noWrap/>
            <w:vAlign w:val="center"/>
            <w:hideMark/>
          </w:tcPr>
          <w:p w:rsidR="0058487E" w:rsidRPr="002A0FF1" w:rsidRDefault="0058487E" w:rsidP="0058487E">
            <w:pPr>
              <w:jc w:val="center"/>
              <w:rPr>
                <w:rFonts w:ascii="Arial" w:hAnsi="Arial" w:cs="Arial"/>
                <w:b/>
                <w:bCs/>
                <w:szCs w:val="24"/>
              </w:rPr>
            </w:pPr>
            <w:r>
              <w:rPr>
                <w:rFonts w:ascii="Arial" w:hAnsi="Arial" w:cs="Arial"/>
                <w:b/>
                <w:bCs/>
                <w:szCs w:val="24"/>
              </w:rPr>
              <w:t>Радови</w:t>
            </w:r>
          </w:p>
        </w:tc>
        <w:tc>
          <w:tcPr>
            <w:tcW w:w="1375" w:type="dxa"/>
            <w:tcBorders>
              <w:top w:val="nil"/>
              <w:left w:val="nil"/>
              <w:bottom w:val="nil"/>
              <w:right w:val="nil"/>
            </w:tcBorders>
            <w:shd w:val="clear" w:color="auto" w:fill="auto"/>
            <w:noWrap/>
            <w:vAlign w:val="center"/>
            <w:hideMark/>
          </w:tcPr>
          <w:p w:rsidR="0058487E" w:rsidRPr="002A0FF1" w:rsidRDefault="0058487E" w:rsidP="0058487E">
            <w:pPr>
              <w:jc w:val="center"/>
              <w:rPr>
                <w:rFonts w:ascii="Arial" w:hAnsi="Arial" w:cs="Arial"/>
                <w:b/>
                <w:bCs/>
                <w:szCs w:val="24"/>
              </w:rPr>
            </w:pPr>
            <w:r>
              <w:rPr>
                <w:rFonts w:ascii="Arial" w:hAnsi="Arial" w:cs="Arial"/>
                <w:b/>
                <w:bCs/>
                <w:szCs w:val="24"/>
              </w:rPr>
              <w:t>Количина</w:t>
            </w:r>
          </w:p>
        </w:tc>
        <w:tc>
          <w:tcPr>
            <w:tcW w:w="1294" w:type="dxa"/>
            <w:tcBorders>
              <w:top w:val="nil"/>
              <w:left w:val="nil"/>
              <w:bottom w:val="nil"/>
              <w:right w:val="nil"/>
            </w:tcBorders>
            <w:shd w:val="clear" w:color="auto" w:fill="auto"/>
            <w:noWrap/>
            <w:vAlign w:val="center"/>
            <w:hideMark/>
          </w:tcPr>
          <w:p w:rsidR="0058487E" w:rsidRPr="002A0FF1" w:rsidRDefault="0058487E" w:rsidP="0058487E">
            <w:pPr>
              <w:jc w:val="center"/>
              <w:rPr>
                <w:rFonts w:ascii="Arial" w:hAnsi="Arial" w:cs="Arial"/>
                <w:b/>
                <w:bCs/>
                <w:szCs w:val="24"/>
              </w:rPr>
            </w:pPr>
            <w:r>
              <w:rPr>
                <w:rFonts w:ascii="Arial" w:hAnsi="Arial" w:cs="Arial"/>
                <w:b/>
                <w:bCs/>
                <w:szCs w:val="24"/>
              </w:rPr>
              <w:t>Јед.мере</w:t>
            </w:r>
          </w:p>
        </w:tc>
        <w:tc>
          <w:tcPr>
            <w:tcW w:w="1291" w:type="dxa"/>
            <w:tcBorders>
              <w:top w:val="nil"/>
              <w:left w:val="nil"/>
              <w:bottom w:val="nil"/>
              <w:right w:val="nil"/>
            </w:tcBorders>
            <w:shd w:val="clear" w:color="auto" w:fill="auto"/>
            <w:noWrap/>
            <w:vAlign w:val="center"/>
            <w:hideMark/>
          </w:tcPr>
          <w:p w:rsidR="0058487E" w:rsidRPr="00C74616" w:rsidRDefault="0058487E" w:rsidP="0058487E">
            <w:pPr>
              <w:jc w:val="center"/>
              <w:rPr>
                <w:rFonts w:ascii="Arial" w:hAnsi="Arial" w:cs="Arial"/>
                <w:b/>
                <w:bCs/>
                <w:szCs w:val="24"/>
              </w:rPr>
            </w:pPr>
            <w:r>
              <w:rPr>
                <w:rFonts w:ascii="Arial" w:hAnsi="Arial" w:cs="Arial"/>
                <w:b/>
                <w:bCs/>
                <w:szCs w:val="24"/>
              </w:rPr>
              <w:t>Цена по јед., без пдв</w:t>
            </w:r>
          </w:p>
        </w:tc>
        <w:tc>
          <w:tcPr>
            <w:tcW w:w="2069" w:type="dxa"/>
            <w:tcBorders>
              <w:top w:val="nil"/>
              <w:left w:val="nil"/>
              <w:bottom w:val="nil"/>
              <w:right w:val="nil"/>
            </w:tcBorders>
            <w:shd w:val="clear" w:color="auto" w:fill="auto"/>
            <w:noWrap/>
            <w:vAlign w:val="center"/>
            <w:hideMark/>
          </w:tcPr>
          <w:p w:rsidR="0058487E" w:rsidRPr="00C74616" w:rsidRDefault="0058487E" w:rsidP="0058487E">
            <w:pPr>
              <w:jc w:val="center"/>
              <w:rPr>
                <w:rFonts w:ascii="Arial" w:hAnsi="Arial" w:cs="Arial"/>
                <w:b/>
                <w:bCs/>
                <w:szCs w:val="24"/>
              </w:rPr>
            </w:pPr>
            <w:r>
              <w:rPr>
                <w:rFonts w:ascii="Arial" w:hAnsi="Arial" w:cs="Arial"/>
                <w:b/>
                <w:bCs/>
                <w:szCs w:val="24"/>
              </w:rPr>
              <w:t>Укупно, без пдв</w:t>
            </w:r>
          </w:p>
        </w:tc>
      </w:tr>
      <w:tr w:rsidR="0058487E" w:rsidRPr="008D5C2C" w:rsidTr="002A0FF1">
        <w:trPr>
          <w:trHeight w:val="600"/>
        </w:trPr>
        <w:tc>
          <w:tcPr>
            <w:tcW w:w="661" w:type="dxa"/>
            <w:gridSpan w:val="2"/>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4434" w:type="dxa"/>
            <w:gridSpan w:val="4"/>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Prilikom vršenja iskopa u slučaju pojave podzemnih voda, iste prepumpati i spustiti na potreban nivo. Obračun je paušalno.</w:t>
            </w:r>
          </w:p>
        </w:tc>
        <w:tc>
          <w:tcPr>
            <w:tcW w:w="1375"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pauš.</w:t>
            </w: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1,00</w:t>
            </w: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2A0FF1">
        <w:trPr>
          <w:trHeight w:val="255"/>
        </w:trPr>
        <w:tc>
          <w:tcPr>
            <w:tcW w:w="661" w:type="dxa"/>
            <w:gridSpan w:val="2"/>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4434" w:type="dxa"/>
            <w:gridSpan w:val="4"/>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b/>
                <w:bCs/>
                <w:color w:val="FF0000"/>
              </w:rPr>
            </w:pPr>
          </w:p>
        </w:tc>
        <w:tc>
          <w:tcPr>
            <w:tcW w:w="1375"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b/>
                <w:bCs/>
              </w:rPr>
            </w:pPr>
          </w:p>
        </w:tc>
        <w:tc>
          <w:tcPr>
            <w:tcW w:w="1294"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b/>
                <w:bCs/>
              </w:rPr>
            </w:pPr>
          </w:p>
        </w:tc>
        <w:tc>
          <w:tcPr>
            <w:tcW w:w="1291"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b/>
                <w:bCs/>
              </w:rPr>
            </w:pPr>
          </w:p>
        </w:tc>
        <w:tc>
          <w:tcPr>
            <w:tcW w:w="2069"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b/>
                <w:bCs/>
              </w:rPr>
            </w:pPr>
          </w:p>
        </w:tc>
      </w:tr>
      <w:tr w:rsidR="0058487E" w:rsidRPr="008D5C2C" w:rsidTr="002A0FF1">
        <w:trPr>
          <w:trHeight w:val="255"/>
        </w:trPr>
        <w:tc>
          <w:tcPr>
            <w:tcW w:w="661" w:type="dxa"/>
            <w:gridSpan w:val="2"/>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4434" w:type="dxa"/>
            <w:gridSpan w:val="4"/>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p>
        </w:tc>
        <w:tc>
          <w:tcPr>
            <w:tcW w:w="1375"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2A0FF1">
        <w:trPr>
          <w:trHeight w:val="1152"/>
        </w:trPr>
        <w:tc>
          <w:tcPr>
            <w:tcW w:w="661" w:type="dxa"/>
            <w:gridSpan w:val="2"/>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4434" w:type="dxa"/>
            <w:gridSpan w:val="4"/>
            <w:tcBorders>
              <w:top w:val="nil"/>
              <w:left w:val="nil"/>
              <w:bottom w:val="nil"/>
              <w:right w:val="nil"/>
            </w:tcBorders>
            <w:shd w:val="clear" w:color="auto" w:fill="auto"/>
            <w:hideMark/>
          </w:tcPr>
          <w:p w:rsidR="0058487E" w:rsidRPr="008D5C2C" w:rsidRDefault="0058487E" w:rsidP="000A0633">
            <w:pPr>
              <w:rPr>
                <w:rFonts w:ascii="Arial" w:hAnsi="Arial" w:cs="Arial"/>
              </w:rPr>
            </w:pPr>
            <w:r w:rsidRPr="008D5C2C">
              <w:rPr>
                <w:rFonts w:ascii="Arial" w:hAnsi="Arial" w:cs="Arial"/>
              </w:rPr>
              <w:t xml:space="preserve">Široki iskop u nasipu za temeljne ploče kanala, pogodno odabranim sredstvima u svemu prema projektovanim presecima i upisanim kotama. Obračun je po m3 sa odvoženjem materijala iz iskopa na deponiju po izboru investitora. </w:t>
            </w:r>
          </w:p>
        </w:tc>
        <w:tc>
          <w:tcPr>
            <w:tcW w:w="1375"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m</w:t>
            </w:r>
            <w:r w:rsidRPr="008D5C2C">
              <w:rPr>
                <w:rFonts w:ascii="Arial" w:hAnsi="Arial" w:cs="Arial"/>
                <w:vertAlign w:val="superscript"/>
              </w:rPr>
              <w:t>3</w:t>
            </w: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36,00</w:t>
            </w: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2A0FF1">
        <w:trPr>
          <w:trHeight w:val="255"/>
        </w:trPr>
        <w:tc>
          <w:tcPr>
            <w:tcW w:w="661" w:type="dxa"/>
            <w:gridSpan w:val="2"/>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4434" w:type="dxa"/>
            <w:gridSpan w:val="4"/>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p>
        </w:tc>
        <w:tc>
          <w:tcPr>
            <w:tcW w:w="1375"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2A0FF1">
        <w:trPr>
          <w:trHeight w:val="960"/>
        </w:trPr>
        <w:tc>
          <w:tcPr>
            <w:tcW w:w="661" w:type="dxa"/>
            <w:gridSpan w:val="2"/>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4434" w:type="dxa"/>
            <w:gridSpan w:val="4"/>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 xml:space="preserve">Iskop u nasipu za temelje objekta, pogodno odabranim sredstvima u svemu prema projektovanim presecima i upisanim kotama. Obračun je po m3 sa odvoženjem materijala iz iskopa na deponiju po izboru investitora. </w:t>
            </w:r>
          </w:p>
        </w:tc>
        <w:tc>
          <w:tcPr>
            <w:tcW w:w="1375"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m</w:t>
            </w:r>
            <w:r w:rsidRPr="008D5C2C">
              <w:rPr>
                <w:rFonts w:ascii="Arial" w:hAnsi="Arial" w:cs="Arial"/>
                <w:vertAlign w:val="superscript"/>
              </w:rPr>
              <w:t>3</w:t>
            </w: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41,00</w:t>
            </w: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2A0FF1">
        <w:trPr>
          <w:trHeight w:val="255"/>
        </w:trPr>
        <w:tc>
          <w:tcPr>
            <w:tcW w:w="661" w:type="dxa"/>
            <w:gridSpan w:val="2"/>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4434" w:type="dxa"/>
            <w:gridSpan w:val="4"/>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p>
        </w:tc>
        <w:tc>
          <w:tcPr>
            <w:tcW w:w="1375"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2A0FF1">
        <w:trPr>
          <w:trHeight w:val="1455"/>
        </w:trPr>
        <w:tc>
          <w:tcPr>
            <w:tcW w:w="661" w:type="dxa"/>
            <w:gridSpan w:val="2"/>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4434" w:type="dxa"/>
            <w:gridSpan w:val="4"/>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 xml:space="preserve">Iskop u nasipu za temeljne grede objekta, pogodno odabranim sredstvima u svemu prema projektovanim presecima i upisanim kotama. Obračun je po m3 sa odvoženjem materijala iz iskopa na deponiju po izboru investitora. </w:t>
            </w:r>
          </w:p>
        </w:tc>
        <w:tc>
          <w:tcPr>
            <w:tcW w:w="1375"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m</w:t>
            </w:r>
            <w:r w:rsidRPr="008D5C2C">
              <w:rPr>
                <w:rFonts w:ascii="Arial" w:hAnsi="Arial" w:cs="Arial"/>
                <w:vertAlign w:val="superscript"/>
              </w:rPr>
              <w:t>3</w:t>
            </w: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18,50</w:t>
            </w: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2A0FF1">
        <w:trPr>
          <w:trHeight w:val="255"/>
        </w:trPr>
        <w:tc>
          <w:tcPr>
            <w:tcW w:w="661" w:type="dxa"/>
            <w:gridSpan w:val="2"/>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4434" w:type="dxa"/>
            <w:gridSpan w:val="4"/>
            <w:tcBorders>
              <w:top w:val="nil"/>
              <w:left w:val="nil"/>
              <w:bottom w:val="nil"/>
              <w:right w:val="nil"/>
            </w:tcBorders>
            <w:shd w:val="clear" w:color="auto" w:fill="auto"/>
            <w:hideMark/>
          </w:tcPr>
          <w:p w:rsidR="0058487E" w:rsidRPr="008D5C2C" w:rsidRDefault="0058487E" w:rsidP="000A0633">
            <w:pPr>
              <w:rPr>
                <w:rFonts w:ascii="Arial" w:hAnsi="Arial" w:cs="Arial"/>
              </w:rPr>
            </w:pPr>
          </w:p>
        </w:tc>
        <w:tc>
          <w:tcPr>
            <w:tcW w:w="1375"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2A0FF1">
        <w:trPr>
          <w:trHeight w:val="732"/>
        </w:trPr>
        <w:tc>
          <w:tcPr>
            <w:tcW w:w="661" w:type="dxa"/>
            <w:gridSpan w:val="2"/>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4434" w:type="dxa"/>
            <w:gridSpan w:val="4"/>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Izrada tampon sloja šljunka d = 10 cm ispod temelja samaca, sa nabijanjem i valjanjem do min Ms=40 MPa. Obračun je po m2.</w:t>
            </w: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r w:rsidRPr="008D5C2C">
              <w:rPr>
                <w:rFonts w:ascii="Arial" w:hAnsi="Arial" w:cs="Arial"/>
              </w:rPr>
              <w:t>m</w:t>
            </w:r>
            <w:r w:rsidRPr="008D5C2C">
              <w:rPr>
                <w:rFonts w:ascii="Arial" w:hAnsi="Arial" w:cs="Arial"/>
                <w:vertAlign w:val="superscript"/>
              </w:rPr>
              <w:t>2</w:t>
            </w: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41,00</w:t>
            </w: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2A0FF1">
        <w:trPr>
          <w:trHeight w:val="255"/>
        </w:trPr>
        <w:tc>
          <w:tcPr>
            <w:tcW w:w="661" w:type="dxa"/>
            <w:gridSpan w:val="2"/>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4434" w:type="dxa"/>
            <w:gridSpan w:val="4"/>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2A0FF1">
        <w:trPr>
          <w:trHeight w:val="840"/>
        </w:trPr>
        <w:tc>
          <w:tcPr>
            <w:tcW w:w="661" w:type="dxa"/>
            <w:gridSpan w:val="2"/>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4434" w:type="dxa"/>
            <w:gridSpan w:val="4"/>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Nasipanje šljunkom sa zbijanjem mehaničkim sredstvima u slojevima od po 20 cm do potpune zbijenosti, oko temelja, temeljnih greda i oko zidova kanala. Obračun je po m³.</w:t>
            </w:r>
          </w:p>
        </w:tc>
        <w:tc>
          <w:tcPr>
            <w:tcW w:w="1375"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m</w:t>
            </w:r>
            <w:r w:rsidRPr="008D5C2C">
              <w:rPr>
                <w:rFonts w:ascii="Arial" w:hAnsi="Arial" w:cs="Arial"/>
                <w:vertAlign w:val="superscript"/>
              </w:rPr>
              <w:t>3</w:t>
            </w: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38,00</w:t>
            </w: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2A0FF1">
        <w:trPr>
          <w:trHeight w:val="255"/>
        </w:trPr>
        <w:tc>
          <w:tcPr>
            <w:tcW w:w="661" w:type="dxa"/>
            <w:gridSpan w:val="2"/>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4434" w:type="dxa"/>
            <w:gridSpan w:val="4"/>
            <w:tcBorders>
              <w:top w:val="nil"/>
              <w:left w:val="nil"/>
              <w:bottom w:val="nil"/>
              <w:right w:val="nil"/>
            </w:tcBorders>
            <w:shd w:val="clear" w:color="auto" w:fill="auto"/>
            <w:hideMark/>
          </w:tcPr>
          <w:p w:rsidR="0058487E" w:rsidRPr="008D5C2C" w:rsidRDefault="0058487E" w:rsidP="000A0633">
            <w:pPr>
              <w:rPr>
                <w:rFonts w:ascii="Arial" w:hAnsi="Arial" w:cs="Arial"/>
              </w:rPr>
            </w:pPr>
          </w:p>
        </w:tc>
        <w:tc>
          <w:tcPr>
            <w:tcW w:w="1375"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2A0FF1">
        <w:trPr>
          <w:trHeight w:val="698"/>
        </w:trPr>
        <w:tc>
          <w:tcPr>
            <w:tcW w:w="661" w:type="dxa"/>
            <w:gridSpan w:val="2"/>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4434" w:type="dxa"/>
            <w:gridSpan w:val="4"/>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Izrada tampon sloja od prljavog šljunka   d = 15 cm ispod poda objekta i kanala, sa nabijanjem i valjanjem do min. Ms=40 MPa. Obračun je po m3.</w:t>
            </w:r>
          </w:p>
        </w:tc>
        <w:tc>
          <w:tcPr>
            <w:tcW w:w="1375"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m</w:t>
            </w:r>
            <w:r w:rsidRPr="008D5C2C">
              <w:rPr>
                <w:rFonts w:ascii="Arial" w:hAnsi="Arial" w:cs="Arial"/>
                <w:vertAlign w:val="superscript"/>
              </w:rPr>
              <w:t>3</w:t>
            </w: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66,00</w:t>
            </w: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2A0FF1">
        <w:trPr>
          <w:trHeight w:val="255"/>
        </w:trPr>
        <w:tc>
          <w:tcPr>
            <w:tcW w:w="661" w:type="dxa"/>
            <w:gridSpan w:val="2"/>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4434" w:type="dxa"/>
            <w:gridSpan w:val="4"/>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p>
        </w:tc>
        <w:tc>
          <w:tcPr>
            <w:tcW w:w="1375"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2A0FF1">
        <w:trPr>
          <w:trHeight w:val="300"/>
        </w:trPr>
        <w:tc>
          <w:tcPr>
            <w:tcW w:w="661" w:type="dxa"/>
            <w:gridSpan w:val="2"/>
            <w:tcBorders>
              <w:top w:val="nil"/>
              <w:left w:val="nil"/>
              <w:bottom w:val="nil"/>
              <w:right w:val="nil"/>
            </w:tcBorders>
            <w:shd w:val="clear" w:color="CCCCFF" w:fill="C0C0C0"/>
            <w:noWrap/>
            <w:vAlign w:val="center"/>
            <w:hideMark/>
          </w:tcPr>
          <w:p w:rsidR="0058487E" w:rsidRPr="008D5C2C" w:rsidRDefault="0058487E" w:rsidP="000A0633">
            <w:pPr>
              <w:rPr>
                <w:rFonts w:ascii="Arial" w:hAnsi="Arial" w:cs="Arial"/>
              </w:rPr>
            </w:pPr>
            <w:r w:rsidRPr="008D5C2C">
              <w:rPr>
                <w:rFonts w:ascii="Arial" w:hAnsi="Arial" w:cs="Arial"/>
              </w:rPr>
              <w:t> </w:t>
            </w:r>
          </w:p>
        </w:tc>
        <w:tc>
          <w:tcPr>
            <w:tcW w:w="8394" w:type="dxa"/>
            <w:gridSpan w:val="7"/>
            <w:tcBorders>
              <w:top w:val="nil"/>
              <w:left w:val="nil"/>
              <w:bottom w:val="nil"/>
              <w:right w:val="nil"/>
            </w:tcBorders>
            <w:shd w:val="clear" w:color="CCCCFF" w:fill="C0C0C0"/>
            <w:vAlign w:val="center"/>
            <w:hideMark/>
          </w:tcPr>
          <w:p w:rsidR="0058487E" w:rsidRPr="008D5C2C" w:rsidRDefault="0058487E" w:rsidP="000A0633">
            <w:pPr>
              <w:rPr>
                <w:rFonts w:ascii="Arial" w:hAnsi="Arial" w:cs="Arial"/>
                <w:b/>
                <w:bCs/>
              </w:rPr>
            </w:pPr>
            <w:r>
              <w:rPr>
                <w:rFonts w:ascii="Arial" w:hAnsi="Arial" w:cs="Arial"/>
                <w:b/>
                <w:bCs/>
              </w:rPr>
              <w:t>UKUPNO ZEMLJANI RADOVI , без пдв</w:t>
            </w:r>
            <w:r w:rsidRPr="008D5C2C">
              <w:rPr>
                <w:rFonts w:ascii="Arial" w:hAnsi="Arial" w:cs="Arial"/>
                <w:b/>
                <w:bCs/>
              </w:rPr>
              <w:t xml:space="preserve">                                                                                                                                                                                            </w:t>
            </w:r>
          </w:p>
        </w:tc>
        <w:tc>
          <w:tcPr>
            <w:tcW w:w="2069" w:type="dxa"/>
            <w:tcBorders>
              <w:top w:val="nil"/>
              <w:left w:val="nil"/>
              <w:bottom w:val="double" w:sz="6" w:space="0" w:color="000000"/>
              <w:right w:val="nil"/>
            </w:tcBorders>
            <w:shd w:val="clear" w:color="CCCCFF" w:fill="C0C0C0"/>
            <w:noWrap/>
            <w:vAlign w:val="bottom"/>
            <w:hideMark/>
          </w:tcPr>
          <w:p w:rsidR="0058487E" w:rsidRPr="008D5C2C" w:rsidRDefault="0058487E" w:rsidP="000A0633">
            <w:pPr>
              <w:jc w:val="right"/>
              <w:rPr>
                <w:rFonts w:ascii="Arial" w:hAnsi="Arial" w:cs="Arial"/>
                <w:b/>
                <w:bCs/>
              </w:rPr>
            </w:pPr>
          </w:p>
        </w:tc>
      </w:tr>
      <w:tr w:rsidR="0058487E" w:rsidRPr="008D5C2C" w:rsidTr="002A0FF1">
        <w:trPr>
          <w:trHeight w:val="270"/>
        </w:trPr>
        <w:tc>
          <w:tcPr>
            <w:tcW w:w="661" w:type="dxa"/>
            <w:gridSpan w:val="2"/>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rPr>
            </w:pPr>
          </w:p>
        </w:tc>
        <w:tc>
          <w:tcPr>
            <w:tcW w:w="4434" w:type="dxa"/>
            <w:gridSpan w:val="4"/>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375"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294"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291"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b/>
                <w:bCs/>
              </w:rPr>
            </w:pPr>
          </w:p>
        </w:tc>
      </w:tr>
      <w:tr w:rsidR="0058487E" w:rsidRPr="008D5C2C" w:rsidTr="002A0FF1">
        <w:trPr>
          <w:trHeight w:val="270"/>
        </w:trPr>
        <w:tc>
          <w:tcPr>
            <w:tcW w:w="661" w:type="dxa"/>
            <w:gridSpan w:val="2"/>
            <w:tcBorders>
              <w:top w:val="nil"/>
              <w:left w:val="nil"/>
              <w:bottom w:val="double" w:sz="6" w:space="0" w:color="000000"/>
              <w:right w:val="nil"/>
            </w:tcBorders>
            <w:shd w:val="clear" w:color="CCCCFF" w:fill="C0C0C0"/>
            <w:noWrap/>
            <w:vAlign w:val="center"/>
            <w:hideMark/>
          </w:tcPr>
          <w:p w:rsidR="0058487E" w:rsidRPr="008D5C2C" w:rsidRDefault="0058487E" w:rsidP="000A0633">
            <w:pPr>
              <w:jc w:val="center"/>
              <w:rPr>
                <w:rFonts w:ascii="Arial" w:hAnsi="Arial" w:cs="Arial"/>
              </w:rPr>
            </w:pPr>
            <w:r w:rsidRPr="008D5C2C">
              <w:rPr>
                <w:rFonts w:ascii="Arial" w:hAnsi="Arial" w:cs="Arial"/>
              </w:rPr>
              <w:t>III</w:t>
            </w:r>
          </w:p>
        </w:tc>
        <w:tc>
          <w:tcPr>
            <w:tcW w:w="10463" w:type="dxa"/>
            <w:gridSpan w:val="8"/>
            <w:tcBorders>
              <w:top w:val="nil"/>
              <w:left w:val="nil"/>
              <w:bottom w:val="double" w:sz="6" w:space="0" w:color="000000"/>
              <w:right w:val="nil"/>
            </w:tcBorders>
            <w:shd w:val="clear" w:color="CCCCFF" w:fill="C0C0C0"/>
            <w:noWrap/>
            <w:vAlign w:val="center"/>
            <w:hideMark/>
          </w:tcPr>
          <w:p w:rsidR="0058487E" w:rsidRPr="008D5C2C" w:rsidRDefault="0058487E" w:rsidP="000A0633">
            <w:pPr>
              <w:rPr>
                <w:rFonts w:ascii="Arial" w:hAnsi="Arial" w:cs="Arial"/>
                <w:b/>
                <w:bCs/>
              </w:rPr>
            </w:pPr>
            <w:r w:rsidRPr="008D5C2C">
              <w:rPr>
                <w:rFonts w:ascii="Arial" w:hAnsi="Arial" w:cs="Arial"/>
                <w:b/>
                <w:bCs/>
              </w:rPr>
              <w:t>BETONSKI  I ARMIRANO-BETONSKI RADOVI</w:t>
            </w:r>
          </w:p>
        </w:tc>
      </w:tr>
      <w:tr w:rsidR="0058487E" w:rsidRPr="008D5C2C" w:rsidTr="002A0FF1">
        <w:trPr>
          <w:trHeight w:val="270"/>
        </w:trPr>
        <w:tc>
          <w:tcPr>
            <w:tcW w:w="661" w:type="dxa"/>
            <w:gridSpan w:val="2"/>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rPr>
            </w:pPr>
          </w:p>
        </w:tc>
        <w:tc>
          <w:tcPr>
            <w:tcW w:w="4434" w:type="dxa"/>
            <w:gridSpan w:val="4"/>
            <w:tcBorders>
              <w:top w:val="nil"/>
              <w:left w:val="nil"/>
              <w:bottom w:val="nil"/>
              <w:right w:val="nil"/>
            </w:tcBorders>
            <w:shd w:val="clear" w:color="auto" w:fill="auto"/>
            <w:vAlign w:val="center"/>
            <w:hideMark/>
          </w:tcPr>
          <w:p w:rsidR="0058487E" w:rsidRPr="002A0FF1" w:rsidRDefault="0058487E" w:rsidP="002A0FF1">
            <w:pPr>
              <w:rPr>
                <w:rFonts w:ascii="Arial" w:hAnsi="Arial" w:cs="Arial"/>
                <w:b/>
                <w:bCs/>
                <w:szCs w:val="24"/>
              </w:rPr>
            </w:pPr>
            <w:r>
              <w:rPr>
                <w:rFonts w:ascii="Arial" w:hAnsi="Arial" w:cs="Arial"/>
                <w:b/>
                <w:bCs/>
                <w:szCs w:val="24"/>
              </w:rPr>
              <w:t>Радови</w:t>
            </w:r>
          </w:p>
        </w:tc>
        <w:tc>
          <w:tcPr>
            <w:tcW w:w="1375" w:type="dxa"/>
            <w:tcBorders>
              <w:top w:val="nil"/>
              <w:left w:val="nil"/>
              <w:bottom w:val="nil"/>
              <w:right w:val="nil"/>
            </w:tcBorders>
            <w:shd w:val="clear" w:color="auto" w:fill="auto"/>
            <w:vAlign w:val="center"/>
            <w:hideMark/>
          </w:tcPr>
          <w:p w:rsidR="0058487E" w:rsidRPr="002A0FF1" w:rsidRDefault="0058487E" w:rsidP="002A0FF1">
            <w:pPr>
              <w:jc w:val="center"/>
              <w:rPr>
                <w:rFonts w:ascii="Arial" w:hAnsi="Arial" w:cs="Arial"/>
                <w:b/>
                <w:bCs/>
                <w:szCs w:val="24"/>
              </w:rPr>
            </w:pPr>
            <w:r>
              <w:rPr>
                <w:rFonts w:ascii="Arial" w:hAnsi="Arial" w:cs="Arial"/>
                <w:b/>
                <w:bCs/>
                <w:szCs w:val="24"/>
              </w:rPr>
              <w:t>Количина</w:t>
            </w:r>
          </w:p>
        </w:tc>
        <w:tc>
          <w:tcPr>
            <w:tcW w:w="1294" w:type="dxa"/>
            <w:tcBorders>
              <w:top w:val="nil"/>
              <w:left w:val="nil"/>
              <w:bottom w:val="nil"/>
              <w:right w:val="nil"/>
            </w:tcBorders>
            <w:shd w:val="clear" w:color="auto" w:fill="auto"/>
            <w:vAlign w:val="center"/>
            <w:hideMark/>
          </w:tcPr>
          <w:p w:rsidR="0058487E" w:rsidRPr="002A0FF1" w:rsidRDefault="0058487E" w:rsidP="002A0FF1">
            <w:pPr>
              <w:jc w:val="center"/>
              <w:rPr>
                <w:rFonts w:ascii="Arial" w:hAnsi="Arial" w:cs="Arial"/>
                <w:b/>
                <w:bCs/>
                <w:szCs w:val="24"/>
              </w:rPr>
            </w:pPr>
            <w:r>
              <w:rPr>
                <w:rFonts w:ascii="Arial" w:hAnsi="Arial" w:cs="Arial"/>
                <w:b/>
                <w:bCs/>
                <w:szCs w:val="24"/>
              </w:rPr>
              <w:t>Јед.мере</w:t>
            </w:r>
          </w:p>
        </w:tc>
        <w:tc>
          <w:tcPr>
            <w:tcW w:w="1291" w:type="dxa"/>
            <w:tcBorders>
              <w:top w:val="nil"/>
              <w:left w:val="nil"/>
              <w:bottom w:val="nil"/>
              <w:right w:val="nil"/>
            </w:tcBorders>
            <w:shd w:val="clear" w:color="auto" w:fill="auto"/>
            <w:vAlign w:val="center"/>
            <w:hideMark/>
          </w:tcPr>
          <w:p w:rsidR="0058487E" w:rsidRPr="00C74616" w:rsidRDefault="0058487E" w:rsidP="002A0FF1">
            <w:pPr>
              <w:jc w:val="center"/>
              <w:rPr>
                <w:rFonts w:ascii="Arial" w:hAnsi="Arial" w:cs="Arial"/>
                <w:b/>
                <w:bCs/>
                <w:szCs w:val="24"/>
              </w:rPr>
            </w:pPr>
            <w:r>
              <w:rPr>
                <w:rFonts w:ascii="Arial" w:hAnsi="Arial" w:cs="Arial"/>
                <w:b/>
                <w:bCs/>
                <w:szCs w:val="24"/>
              </w:rPr>
              <w:t>Цена по јед., без пдв</w:t>
            </w:r>
          </w:p>
        </w:tc>
        <w:tc>
          <w:tcPr>
            <w:tcW w:w="2069" w:type="dxa"/>
            <w:tcBorders>
              <w:top w:val="nil"/>
              <w:left w:val="nil"/>
              <w:bottom w:val="nil"/>
              <w:right w:val="nil"/>
            </w:tcBorders>
            <w:shd w:val="clear" w:color="auto" w:fill="auto"/>
            <w:noWrap/>
            <w:vAlign w:val="center"/>
            <w:hideMark/>
          </w:tcPr>
          <w:p w:rsidR="0058487E" w:rsidRPr="00C74616" w:rsidRDefault="0058487E" w:rsidP="002A0FF1">
            <w:pPr>
              <w:jc w:val="center"/>
              <w:rPr>
                <w:rFonts w:ascii="Arial" w:hAnsi="Arial" w:cs="Arial"/>
                <w:b/>
                <w:bCs/>
                <w:szCs w:val="24"/>
              </w:rPr>
            </w:pPr>
            <w:r>
              <w:rPr>
                <w:rFonts w:ascii="Arial" w:hAnsi="Arial" w:cs="Arial"/>
                <w:b/>
                <w:bCs/>
                <w:szCs w:val="24"/>
              </w:rPr>
              <w:t>Укупно, без пдв</w:t>
            </w:r>
          </w:p>
        </w:tc>
      </w:tr>
      <w:tr w:rsidR="0058487E" w:rsidRPr="008D5C2C" w:rsidTr="002A0FF1">
        <w:trPr>
          <w:trHeight w:val="540"/>
        </w:trPr>
        <w:tc>
          <w:tcPr>
            <w:tcW w:w="661" w:type="dxa"/>
            <w:gridSpan w:val="2"/>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rPr>
            </w:pPr>
          </w:p>
        </w:tc>
        <w:tc>
          <w:tcPr>
            <w:tcW w:w="4434" w:type="dxa"/>
            <w:gridSpan w:val="4"/>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Izrada podloge ispod temelja samca nabijenim betonom d = 10 cm, MB15.  Obračun po m</w:t>
            </w:r>
            <w:r w:rsidRPr="008D5C2C">
              <w:rPr>
                <w:rFonts w:ascii="Arial" w:hAnsi="Arial" w:cs="Arial"/>
                <w:vertAlign w:val="superscript"/>
              </w:rPr>
              <w:t>²</w:t>
            </w:r>
            <w:r w:rsidRPr="008D5C2C">
              <w:rPr>
                <w:rFonts w:ascii="Arial" w:hAnsi="Arial" w:cs="Arial"/>
              </w:rPr>
              <w:t xml:space="preserve"> .</w:t>
            </w:r>
          </w:p>
        </w:tc>
        <w:tc>
          <w:tcPr>
            <w:tcW w:w="1375"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m²</w:t>
            </w: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41,00</w:t>
            </w: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2A0FF1">
        <w:trPr>
          <w:trHeight w:val="255"/>
        </w:trPr>
        <w:tc>
          <w:tcPr>
            <w:tcW w:w="661" w:type="dxa"/>
            <w:gridSpan w:val="2"/>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rPr>
            </w:pPr>
          </w:p>
        </w:tc>
        <w:tc>
          <w:tcPr>
            <w:tcW w:w="4434" w:type="dxa"/>
            <w:gridSpan w:val="4"/>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375"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294"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291"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b/>
                <w:bCs/>
              </w:rPr>
            </w:pPr>
          </w:p>
        </w:tc>
      </w:tr>
      <w:tr w:rsidR="0058487E" w:rsidRPr="008D5C2C" w:rsidTr="002A0FF1">
        <w:trPr>
          <w:trHeight w:val="795"/>
        </w:trPr>
        <w:tc>
          <w:tcPr>
            <w:tcW w:w="661" w:type="dxa"/>
            <w:gridSpan w:val="2"/>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rPr>
            </w:pPr>
          </w:p>
        </w:tc>
        <w:tc>
          <w:tcPr>
            <w:tcW w:w="4434" w:type="dxa"/>
            <w:gridSpan w:val="4"/>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Izrada podloge za hidroizolaciju ispod poda objekta i ispod i oko kanala, betonom d = 10 cm, MB15.  Obračun po m</w:t>
            </w:r>
            <w:r w:rsidRPr="008D5C2C">
              <w:rPr>
                <w:rFonts w:ascii="Arial" w:hAnsi="Arial" w:cs="Arial"/>
                <w:vertAlign w:val="superscript"/>
              </w:rPr>
              <w:t>²</w:t>
            </w:r>
            <w:r w:rsidRPr="008D5C2C">
              <w:rPr>
                <w:rFonts w:ascii="Arial" w:hAnsi="Arial" w:cs="Arial"/>
              </w:rPr>
              <w:t xml:space="preserve"> .</w:t>
            </w:r>
          </w:p>
        </w:tc>
        <w:tc>
          <w:tcPr>
            <w:tcW w:w="1375"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m²</w:t>
            </w: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430,00</w:t>
            </w: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2A0FF1">
        <w:trPr>
          <w:trHeight w:val="255"/>
        </w:trPr>
        <w:tc>
          <w:tcPr>
            <w:tcW w:w="661" w:type="dxa"/>
            <w:gridSpan w:val="2"/>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rPr>
            </w:pPr>
          </w:p>
        </w:tc>
        <w:tc>
          <w:tcPr>
            <w:tcW w:w="4434" w:type="dxa"/>
            <w:gridSpan w:val="4"/>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375"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294"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291"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b/>
                <w:bCs/>
              </w:rPr>
            </w:pPr>
          </w:p>
        </w:tc>
      </w:tr>
      <w:tr w:rsidR="0058487E" w:rsidRPr="008D5C2C" w:rsidTr="002A0FF1">
        <w:trPr>
          <w:trHeight w:val="878"/>
        </w:trPr>
        <w:tc>
          <w:tcPr>
            <w:tcW w:w="661" w:type="dxa"/>
            <w:gridSpan w:val="2"/>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rPr>
            </w:pPr>
          </w:p>
        </w:tc>
        <w:tc>
          <w:tcPr>
            <w:tcW w:w="4434" w:type="dxa"/>
            <w:gridSpan w:val="4"/>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Mašinsko betoniranje arm.bet. temelja samaca POS T1 i T2 u potrebnoj oplati, betonom MB 30, armiranih  prema statičkom proračunu. Obračun je po  m³ .</w:t>
            </w:r>
          </w:p>
        </w:tc>
        <w:tc>
          <w:tcPr>
            <w:tcW w:w="1375"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m³</w:t>
            </w: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15,50</w:t>
            </w: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2A0FF1">
        <w:trPr>
          <w:trHeight w:val="255"/>
        </w:trPr>
        <w:tc>
          <w:tcPr>
            <w:tcW w:w="661" w:type="dxa"/>
            <w:gridSpan w:val="2"/>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rPr>
            </w:pPr>
          </w:p>
        </w:tc>
        <w:tc>
          <w:tcPr>
            <w:tcW w:w="4434" w:type="dxa"/>
            <w:gridSpan w:val="4"/>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375"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294"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291"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b/>
                <w:bCs/>
              </w:rPr>
            </w:pPr>
          </w:p>
        </w:tc>
      </w:tr>
      <w:tr w:rsidR="0058487E" w:rsidRPr="008D5C2C" w:rsidTr="002A0FF1">
        <w:trPr>
          <w:trHeight w:val="649"/>
        </w:trPr>
        <w:tc>
          <w:tcPr>
            <w:tcW w:w="661" w:type="dxa"/>
            <w:gridSpan w:val="2"/>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rPr>
            </w:pPr>
          </w:p>
        </w:tc>
        <w:tc>
          <w:tcPr>
            <w:tcW w:w="4434" w:type="dxa"/>
            <w:gridSpan w:val="4"/>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Mašinsko betoniranje arm.bet. temeljnih jastuka, betonom  MB 30 u potrebnoj oplati, armiranih  po statičkom proračunu. Obračun je po  m³ .</w:t>
            </w:r>
          </w:p>
        </w:tc>
        <w:tc>
          <w:tcPr>
            <w:tcW w:w="1375"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m³</w:t>
            </w: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1,20</w:t>
            </w: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2A0FF1">
        <w:trPr>
          <w:trHeight w:val="255"/>
        </w:trPr>
        <w:tc>
          <w:tcPr>
            <w:tcW w:w="661" w:type="dxa"/>
            <w:gridSpan w:val="2"/>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rPr>
            </w:pPr>
          </w:p>
        </w:tc>
        <w:tc>
          <w:tcPr>
            <w:tcW w:w="4434" w:type="dxa"/>
            <w:gridSpan w:val="4"/>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375"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294"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291"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b/>
                <w:bCs/>
              </w:rPr>
            </w:pPr>
          </w:p>
        </w:tc>
      </w:tr>
      <w:tr w:rsidR="0058487E" w:rsidRPr="008D5C2C" w:rsidTr="002A0FF1">
        <w:trPr>
          <w:trHeight w:val="852"/>
        </w:trPr>
        <w:tc>
          <w:tcPr>
            <w:tcW w:w="661" w:type="dxa"/>
            <w:gridSpan w:val="2"/>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rPr>
            </w:pPr>
          </w:p>
        </w:tc>
        <w:tc>
          <w:tcPr>
            <w:tcW w:w="4434" w:type="dxa"/>
            <w:gridSpan w:val="4"/>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 xml:space="preserve">Mašinsko betoniranje arm.betonskih temeljnih greda u dvostranoj oplati betonom MB 30, dimenzija 0.25x0.50 m, armiranih po statičkom proračunu. Obračun po m³. </w:t>
            </w:r>
          </w:p>
        </w:tc>
        <w:tc>
          <w:tcPr>
            <w:tcW w:w="1375"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m³</w:t>
            </w: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16,70</w:t>
            </w: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2A0FF1">
        <w:trPr>
          <w:trHeight w:val="255"/>
        </w:trPr>
        <w:tc>
          <w:tcPr>
            <w:tcW w:w="661" w:type="dxa"/>
            <w:gridSpan w:val="2"/>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rPr>
            </w:pPr>
          </w:p>
        </w:tc>
        <w:tc>
          <w:tcPr>
            <w:tcW w:w="4434" w:type="dxa"/>
            <w:gridSpan w:val="4"/>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375"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294"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291"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b/>
                <w:bCs/>
              </w:rPr>
            </w:pPr>
          </w:p>
        </w:tc>
      </w:tr>
      <w:tr w:rsidR="0058487E" w:rsidRPr="008D5C2C" w:rsidTr="002A0FF1">
        <w:trPr>
          <w:trHeight w:val="889"/>
        </w:trPr>
        <w:tc>
          <w:tcPr>
            <w:tcW w:w="661" w:type="dxa"/>
            <w:gridSpan w:val="2"/>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rPr>
            </w:pPr>
          </w:p>
        </w:tc>
        <w:tc>
          <w:tcPr>
            <w:tcW w:w="4434" w:type="dxa"/>
            <w:gridSpan w:val="4"/>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Mašinsko betoniranje arm.bet. temeljne ploče kanala debljine d=20 cm, u potrebnoj oplati, betonom MB 30, armirane  prema statičkom proračunu. Obračun je po  m³ .</w:t>
            </w:r>
          </w:p>
        </w:tc>
        <w:tc>
          <w:tcPr>
            <w:tcW w:w="1375"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m³</w:t>
            </w: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3,00</w:t>
            </w: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2A0FF1">
        <w:trPr>
          <w:trHeight w:val="255"/>
        </w:trPr>
        <w:tc>
          <w:tcPr>
            <w:tcW w:w="661" w:type="dxa"/>
            <w:gridSpan w:val="2"/>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rPr>
            </w:pPr>
          </w:p>
        </w:tc>
        <w:tc>
          <w:tcPr>
            <w:tcW w:w="4434" w:type="dxa"/>
            <w:gridSpan w:val="4"/>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375"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294"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291"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b/>
                <w:bCs/>
              </w:rPr>
            </w:pPr>
          </w:p>
        </w:tc>
      </w:tr>
      <w:tr w:rsidR="0058487E" w:rsidRPr="008D5C2C" w:rsidTr="002A0FF1">
        <w:trPr>
          <w:trHeight w:val="1140"/>
        </w:trPr>
        <w:tc>
          <w:tcPr>
            <w:tcW w:w="661" w:type="dxa"/>
            <w:gridSpan w:val="2"/>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rPr>
            </w:pPr>
          </w:p>
        </w:tc>
        <w:tc>
          <w:tcPr>
            <w:tcW w:w="4434" w:type="dxa"/>
            <w:gridSpan w:val="4"/>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Mašinsko betoniranje arm.bet. temeljnih zidova kanala debljine d= 20 cm u potrebnoj oplati, betonom MB 30, armiranih  prema statičkom proračunu. U temeljnim zidovima ostavljati niše u svemu prema detaljima isporučioca opreme. Obračun je po  m³ .</w:t>
            </w:r>
          </w:p>
        </w:tc>
        <w:tc>
          <w:tcPr>
            <w:tcW w:w="1375"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m³</w:t>
            </w: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6,00</w:t>
            </w: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2A0FF1">
        <w:trPr>
          <w:trHeight w:val="255"/>
        </w:trPr>
        <w:tc>
          <w:tcPr>
            <w:tcW w:w="661" w:type="dxa"/>
            <w:gridSpan w:val="2"/>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rPr>
            </w:pPr>
          </w:p>
        </w:tc>
        <w:tc>
          <w:tcPr>
            <w:tcW w:w="4434" w:type="dxa"/>
            <w:gridSpan w:val="4"/>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375"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294"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291"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b/>
                <w:bCs/>
              </w:rPr>
            </w:pPr>
          </w:p>
        </w:tc>
      </w:tr>
      <w:tr w:rsidR="0058487E" w:rsidRPr="008D5C2C" w:rsidTr="002A0FF1">
        <w:trPr>
          <w:trHeight w:val="889"/>
        </w:trPr>
        <w:tc>
          <w:tcPr>
            <w:tcW w:w="661" w:type="dxa"/>
            <w:gridSpan w:val="2"/>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rPr>
            </w:pPr>
          </w:p>
        </w:tc>
        <w:tc>
          <w:tcPr>
            <w:tcW w:w="4434" w:type="dxa"/>
            <w:gridSpan w:val="4"/>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Mašinsko betoniranje arm.bet. ploče za smeštanje kotla, debljine d= 10 cm u potrebnoj oplati, betonom MB 30, armirane kao i podna ploča. Obračun je po  m2.</w:t>
            </w:r>
          </w:p>
        </w:tc>
        <w:tc>
          <w:tcPr>
            <w:tcW w:w="1375"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m²</w:t>
            </w: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6,00</w:t>
            </w: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2A0FF1">
        <w:trPr>
          <w:trHeight w:val="255"/>
        </w:trPr>
        <w:tc>
          <w:tcPr>
            <w:tcW w:w="661" w:type="dxa"/>
            <w:gridSpan w:val="2"/>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rPr>
            </w:pPr>
          </w:p>
        </w:tc>
        <w:tc>
          <w:tcPr>
            <w:tcW w:w="4434" w:type="dxa"/>
            <w:gridSpan w:val="4"/>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p>
        </w:tc>
        <w:tc>
          <w:tcPr>
            <w:tcW w:w="1375"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2A0FF1">
        <w:trPr>
          <w:trHeight w:val="3012"/>
        </w:trPr>
        <w:tc>
          <w:tcPr>
            <w:tcW w:w="661" w:type="dxa"/>
            <w:gridSpan w:val="2"/>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rPr>
            </w:pPr>
          </w:p>
        </w:tc>
        <w:tc>
          <w:tcPr>
            <w:tcW w:w="4434" w:type="dxa"/>
            <w:gridSpan w:val="4"/>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Izrada podne ploče sa istovremenom izradom završnog sloja od fero betona. Pozicija obuhvata:  Mašinsko betoniranje arm.bet. podne ploče d=15 cm,</w:t>
            </w:r>
            <w:r w:rsidRPr="008D5C2C">
              <w:rPr>
                <w:rFonts w:ascii="Arial" w:hAnsi="Arial" w:cs="Arial"/>
                <w:color w:val="FF0000"/>
              </w:rPr>
              <w:t xml:space="preserve"> </w:t>
            </w:r>
            <w:r w:rsidRPr="008D5C2C">
              <w:rPr>
                <w:rFonts w:ascii="Arial" w:hAnsi="Arial" w:cs="Arial"/>
              </w:rPr>
              <w:t>betonom MB30, sa dodatkom aditiva potrebnih za mašinsku ugradnju betona uz primenu laserski navođenih uređaja za nivelisanje, kao I za izradu završne obrade poda fero betonom.</w:t>
            </w:r>
            <w:r w:rsidRPr="008D5C2C">
              <w:rPr>
                <w:rFonts w:ascii="Arial" w:hAnsi="Arial" w:cs="Arial"/>
                <w:b/>
                <w:bCs/>
              </w:rPr>
              <w:t xml:space="preserve"> </w:t>
            </w:r>
            <w:r w:rsidRPr="008D5C2C">
              <w:rPr>
                <w:rFonts w:ascii="Arial" w:hAnsi="Arial" w:cs="Arial"/>
              </w:rPr>
              <w:t xml:space="preserve">Pod armirati prema statičkom proračunu. Obračun po 1 m². Betoniranje poda izvesti u svemu prema odredbama standarda DIN 18202. Izradu završne obrade industrijskog poda od čvrstog protivhabajućeg sloja sistema " Fero beton "  u sivoj boji. Pozicijom je obuhvaćeno isecanje fuga sa ispunjavanjem istih trajnoelastičnim kitom, kao i izrada polimerne formacije kao nege betona i zaštite od prevremenog isušivanja betona.                        </w:t>
            </w:r>
          </w:p>
        </w:tc>
        <w:tc>
          <w:tcPr>
            <w:tcW w:w="1375"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m²</w:t>
            </w: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448,00</w:t>
            </w: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2A0FF1">
        <w:trPr>
          <w:trHeight w:val="255"/>
        </w:trPr>
        <w:tc>
          <w:tcPr>
            <w:tcW w:w="661" w:type="dxa"/>
            <w:gridSpan w:val="2"/>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rPr>
            </w:pPr>
          </w:p>
        </w:tc>
        <w:tc>
          <w:tcPr>
            <w:tcW w:w="4434" w:type="dxa"/>
            <w:gridSpan w:val="4"/>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375"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294"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291"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b/>
                <w:bCs/>
              </w:rPr>
            </w:pPr>
          </w:p>
        </w:tc>
      </w:tr>
      <w:tr w:rsidR="0058487E" w:rsidRPr="008D5C2C" w:rsidTr="002A0FF1">
        <w:trPr>
          <w:trHeight w:val="270"/>
        </w:trPr>
        <w:tc>
          <w:tcPr>
            <w:tcW w:w="661" w:type="dxa"/>
            <w:gridSpan w:val="2"/>
            <w:tcBorders>
              <w:top w:val="nil"/>
              <w:left w:val="nil"/>
              <w:bottom w:val="double" w:sz="6" w:space="0" w:color="auto"/>
              <w:right w:val="nil"/>
            </w:tcBorders>
            <w:shd w:val="clear" w:color="CCCCFF" w:fill="C0C0C0"/>
            <w:noWrap/>
            <w:vAlign w:val="center"/>
            <w:hideMark/>
          </w:tcPr>
          <w:p w:rsidR="0058487E" w:rsidRPr="008D5C2C" w:rsidRDefault="0058487E" w:rsidP="000A0633">
            <w:pPr>
              <w:jc w:val="center"/>
              <w:rPr>
                <w:rFonts w:ascii="Arial" w:hAnsi="Arial" w:cs="Arial"/>
              </w:rPr>
            </w:pPr>
            <w:r w:rsidRPr="008D5C2C">
              <w:rPr>
                <w:rFonts w:ascii="Arial" w:hAnsi="Arial" w:cs="Arial"/>
              </w:rPr>
              <w:t> </w:t>
            </w:r>
          </w:p>
        </w:tc>
        <w:tc>
          <w:tcPr>
            <w:tcW w:w="8394" w:type="dxa"/>
            <w:gridSpan w:val="7"/>
            <w:tcBorders>
              <w:top w:val="nil"/>
              <w:left w:val="nil"/>
              <w:bottom w:val="double" w:sz="6" w:space="0" w:color="auto"/>
              <w:right w:val="nil"/>
            </w:tcBorders>
            <w:shd w:val="clear" w:color="CCCCFF" w:fill="C0C0C0"/>
            <w:vAlign w:val="center"/>
            <w:hideMark/>
          </w:tcPr>
          <w:p w:rsidR="0058487E" w:rsidRPr="008D5C2C" w:rsidRDefault="0058487E" w:rsidP="000A0633">
            <w:pPr>
              <w:rPr>
                <w:rFonts w:ascii="Arial" w:hAnsi="Arial" w:cs="Arial"/>
                <w:b/>
                <w:bCs/>
              </w:rPr>
            </w:pPr>
            <w:r w:rsidRPr="008D5C2C">
              <w:rPr>
                <w:rFonts w:ascii="Arial" w:hAnsi="Arial" w:cs="Arial"/>
                <w:b/>
                <w:bCs/>
              </w:rPr>
              <w:t>UKUPNO BETO</w:t>
            </w:r>
            <w:r>
              <w:rPr>
                <w:rFonts w:ascii="Arial" w:hAnsi="Arial" w:cs="Arial"/>
                <w:b/>
                <w:bCs/>
              </w:rPr>
              <w:t>NSKI I ARMIRANO-BETONSKI RADOVI, без пдв</w:t>
            </w:r>
            <w:r w:rsidRPr="008D5C2C">
              <w:rPr>
                <w:rFonts w:ascii="Arial" w:hAnsi="Arial" w:cs="Arial"/>
                <w:b/>
                <w:bCs/>
              </w:rPr>
              <w:t xml:space="preserve">                                                                                                                                                                                                                                               </w:t>
            </w:r>
          </w:p>
        </w:tc>
        <w:tc>
          <w:tcPr>
            <w:tcW w:w="2069" w:type="dxa"/>
            <w:tcBorders>
              <w:top w:val="nil"/>
              <w:left w:val="nil"/>
              <w:bottom w:val="double" w:sz="6" w:space="0" w:color="auto"/>
              <w:right w:val="nil"/>
            </w:tcBorders>
            <w:shd w:val="clear" w:color="CCCCFF" w:fill="C0C0C0"/>
            <w:noWrap/>
            <w:vAlign w:val="bottom"/>
            <w:hideMark/>
          </w:tcPr>
          <w:p w:rsidR="0058487E" w:rsidRPr="008D5C2C" w:rsidRDefault="0058487E" w:rsidP="000A0633">
            <w:pPr>
              <w:jc w:val="right"/>
              <w:rPr>
                <w:rFonts w:ascii="Arial" w:hAnsi="Arial" w:cs="Arial"/>
                <w:b/>
                <w:bCs/>
              </w:rPr>
            </w:pPr>
          </w:p>
        </w:tc>
      </w:tr>
      <w:tr w:rsidR="0058487E" w:rsidRPr="008D5C2C" w:rsidTr="002A0FF1">
        <w:trPr>
          <w:trHeight w:val="270"/>
        </w:trPr>
        <w:tc>
          <w:tcPr>
            <w:tcW w:w="661" w:type="dxa"/>
            <w:gridSpan w:val="2"/>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rPr>
            </w:pPr>
          </w:p>
        </w:tc>
        <w:tc>
          <w:tcPr>
            <w:tcW w:w="4434" w:type="dxa"/>
            <w:gridSpan w:val="4"/>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375"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294"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291"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b/>
                <w:bCs/>
              </w:rPr>
            </w:pPr>
          </w:p>
        </w:tc>
      </w:tr>
      <w:tr w:rsidR="0058487E" w:rsidRPr="008D5C2C" w:rsidTr="002A0FF1">
        <w:trPr>
          <w:trHeight w:val="270"/>
        </w:trPr>
        <w:tc>
          <w:tcPr>
            <w:tcW w:w="661" w:type="dxa"/>
            <w:gridSpan w:val="2"/>
            <w:tcBorders>
              <w:top w:val="nil"/>
              <w:left w:val="nil"/>
              <w:bottom w:val="double" w:sz="6" w:space="0" w:color="000000"/>
              <w:right w:val="nil"/>
            </w:tcBorders>
            <w:shd w:val="clear" w:color="CCCCFF" w:fill="C0C0C0"/>
            <w:noWrap/>
            <w:vAlign w:val="center"/>
            <w:hideMark/>
          </w:tcPr>
          <w:p w:rsidR="0058487E" w:rsidRPr="008D5C2C" w:rsidRDefault="0058487E" w:rsidP="000A0633">
            <w:pPr>
              <w:jc w:val="center"/>
              <w:rPr>
                <w:rFonts w:ascii="Arial" w:hAnsi="Arial" w:cs="Arial"/>
              </w:rPr>
            </w:pPr>
            <w:r w:rsidRPr="008D5C2C">
              <w:rPr>
                <w:rFonts w:ascii="Arial" w:hAnsi="Arial" w:cs="Arial"/>
              </w:rPr>
              <w:t>IV</w:t>
            </w:r>
          </w:p>
        </w:tc>
        <w:tc>
          <w:tcPr>
            <w:tcW w:w="10463" w:type="dxa"/>
            <w:gridSpan w:val="8"/>
            <w:tcBorders>
              <w:top w:val="nil"/>
              <w:left w:val="nil"/>
              <w:bottom w:val="double" w:sz="6" w:space="0" w:color="000000"/>
              <w:right w:val="nil"/>
            </w:tcBorders>
            <w:shd w:val="clear" w:color="CCCCFF" w:fill="C0C0C0"/>
            <w:noWrap/>
            <w:vAlign w:val="center"/>
            <w:hideMark/>
          </w:tcPr>
          <w:p w:rsidR="0058487E" w:rsidRPr="008D5C2C" w:rsidRDefault="0058487E" w:rsidP="000A0633">
            <w:pPr>
              <w:rPr>
                <w:rFonts w:ascii="Arial" w:hAnsi="Arial" w:cs="Arial"/>
                <w:b/>
                <w:bCs/>
              </w:rPr>
            </w:pPr>
            <w:r w:rsidRPr="008D5C2C">
              <w:rPr>
                <w:rFonts w:ascii="Arial" w:hAnsi="Arial" w:cs="Arial"/>
                <w:b/>
                <w:bCs/>
              </w:rPr>
              <w:t>ARMIRAČKI RADOVI</w:t>
            </w:r>
          </w:p>
        </w:tc>
      </w:tr>
      <w:tr w:rsidR="0058487E" w:rsidRPr="008D5C2C" w:rsidTr="002A0FF1">
        <w:trPr>
          <w:trHeight w:val="270"/>
        </w:trPr>
        <w:tc>
          <w:tcPr>
            <w:tcW w:w="661" w:type="dxa"/>
            <w:gridSpan w:val="2"/>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rPr>
            </w:pPr>
          </w:p>
        </w:tc>
        <w:tc>
          <w:tcPr>
            <w:tcW w:w="4434" w:type="dxa"/>
            <w:gridSpan w:val="4"/>
            <w:tcBorders>
              <w:top w:val="nil"/>
              <w:left w:val="nil"/>
              <w:bottom w:val="nil"/>
              <w:right w:val="nil"/>
            </w:tcBorders>
            <w:shd w:val="clear" w:color="auto" w:fill="auto"/>
            <w:vAlign w:val="center"/>
            <w:hideMark/>
          </w:tcPr>
          <w:p w:rsidR="0058487E" w:rsidRPr="002A0FF1" w:rsidRDefault="0058487E" w:rsidP="002A0FF1">
            <w:pPr>
              <w:jc w:val="center"/>
              <w:rPr>
                <w:rFonts w:ascii="Arial" w:hAnsi="Arial" w:cs="Arial"/>
                <w:b/>
                <w:bCs/>
                <w:szCs w:val="24"/>
              </w:rPr>
            </w:pPr>
            <w:r>
              <w:rPr>
                <w:rFonts w:ascii="Arial" w:hAnsi="Arial" w:cs="Arial"/>
                <w:b/>
                <w:bCs/>
                <w:szCs w:val="24"/>
              </w:rPr>
              <w:t>Радови</w:t>
            </w:r>
          </w:p>
        </w:tc>
        <w:tc>
          <w:tcPr>
            <w:tcW w:w="1375" w:type="dxa"/>
            <w:tcBorders>
              <w:top w:val="nil"/>
              <w:left w:val="nil"/>
              <w:bottom w:val="nil"/>
              <w:right w:val="nil"/>
            </w:tcBorders>
            <w:shd w:val="clear" w:color="auto" w:fill="auto"/>
            <w:vAlign w:val="center"/>
            <w:hideMark/>
          </w:tcPr>
          <w:p w:rsidR="0058487E" w:rsidRPr="002A0FF1" w:rsidRDefault="0058487E" w:rsidP="002A0FF1">
            <w:pPr>
              <w:jc w:val="center"/>
              <w:rPr>
                <w:rFonts w:ascii="Arial" w:hAnsi="Arial" w:cs="Arial"/>
                <w:b/>
                <w:bCs/>
                <w:szCs w:val="24"/>
              </w:rPr>
            </w:pPr>
            <w:r>
              <w:rPr>
                <w:rFonts w:ascii="Arial" w:hAnsi="Arial" w:cs="Arial"/>
                <w:b/>
                <w:bCs/>
                <w:szCs w:val="24"/>
              </w:rPr>
              <w:t>Количина</w:t>
            </w:r>
          </w:p>
        </w:tc>
        <w:tc>
          <w:tcPr>
            <w:tcW w:w="1294" w:type="dxa"/>
            <w:tcBorders>
              <w:top w:val="nil"/>
              <w:left w:val="nil"/>
              <w:bottom w:val="nil"/>
              <w:right w:val="nil"/>
            </w:tcBorders>
            <w:shd w:val="clear" w:color="auto" w:fill="auto"/>
            <w:vAlign w:val="center"/>
            <w:hideMark/>
          </w:tcPr>
          <w:p w:rsidR="0058487E" w:rsidRPr="002A0FF1" w:rsidRDefault="0058487E" w:rsidP="002A0FF1">
            <w:pPr>
              <w:jc w:val="center"/>
              <w:rPr>
                <w:rFonts w:ascii="Arial" w:hAnsi="Arial" w:cs="Arial"/>
                <w:b/>
                <w:bCs/>
                <w:szCs w:val="24"/>
              </w:rPr>
            </w:pPr>
            <w:r>
              <w:rPr>
                <w:rFonts w:ascii="Arial" w:hAnsi="Arial" w:cs="Arial"/>
                <w:b/>
                <w:bCs/>
                <w:szCs w:val="24"/>
              </w:rPr>
              <w:t>Јед.мере</w:t>
            </w:r>
          </w:p>
        </w:tc>
        <w:tc>
          <w:tcPr>
            <w:tcW w:w="1291" w:type="dxa"/>
            <w:tcBorders>
              <w:top w:val="nil"/>
              <w:left w:val="nil"/>
              <w:bottom w:val="nil"/>
              <w:right w:val="nil"/>
            </w:tcBorders>
            <w:shd w:val="clear" w:color="auto" w:fill="auto"/>
            <w:vAlign w:val="center"/>
            <w:hideMark/>
          </w:tcPr>
          <w:p w:rsidR="0058487E" w:rsidRPr="00C74616" w:rsidRDefault="0058487E" w:rsidP="002A0FF1">
            <w:pPr>
              <w:jc w:val="center"/>
              <w:rPr>
                <w:rFonts w:ascii="Arial" w:hAnsi="Arial" w:cs="Arial"/>
                <w:b/>
                <w:bCs/>
                <w:szCs w:val="24"/>
              </w:rPr>
            </w:pPr>
            <w:r>
              <w:rPr>
                <w:rFonts w:ascii="Arial" w:hAnsi="Arial" w:cs="Arial"/>
                <w:b/>
                <w:bCs/>
                <w:szCs w:val="24"/>
              </w:rPr>
              <w:t>Цена по јед., без пдв</w:t>
            </w:r>
          </w:p>
        </w:tc>
        <w:tc>
          <w:tcPr>
            <w:tcW w:w="2069" w:type="dxa"/>
            <w:tcBorders>
              <w:top w:val="nil"/>
              <w:left w:val="nil"/>
              <w:bottom w:val="nil"/>
              <w:right w:val="nil"/>
            </w:tcBorders>
            <w:shd w:val="clear" w:color="auto" w:fill="auto"/>
            <w:noWrap/>
            <w:vAlign w:val="center"/>
            <w:hideMark/>
          </w:tcPr>
          <w:p w:rsidR="0058487E" w:rsidRPr="00C74616" w:rsidRDefault="0058487E" w:rsidP="002A0FF1">
            <w:pPr>
              <w:jc w:val="center"/>
              <w:rPr>
                <w:rFonts w:ascii="Arial" w:hAnsi="Arial" w:cs="Arial"/>
                <w:b/>
                <w:bCs/>
                <w:szCs w:val="24"/>
              </w:rPr>
            </w:pPr>
            <w:r>
              <w:rPr>
                <w:rFonts w:ascii="Arial" w:hAnsi="Arial" w:cs="Arial"/>
                <w:b/>
                <w:bCs/>
                <w:szCs w:val="24"/>
              </w:rPr>
              <w:t>Укупно, без пдв</w:t>
            </w:r>
          </w:p>
        </w:tc>
      </w:tr>
      <w:tr w:rsidR="0058487E" w:rsidRPr="008D5C2C" w:rsidTr="002A0FF1">
        <w:trPr>
          <w:trHeight w:val="1223"/>
        </w:trPr>
        <w:tc>
          <w:tcPr>
            <w:tcW w:w="661" w:type="dxa"/>
            <w:gridSpan w:val="2"/>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rPr>
            </w:pPr>
          </w:p>
        </w:tc>
        <w:tc>
          <w:tcPr>
            <w:tcW w:w="4434" w:type="dxa"/>
            <w:gridSpan w:val="4"/>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Nabavka, istezanje, sečenje, savijanje, vezivanje i postavljanje glatke armature GA 240/360, rebraste RA 400/500 u svemu prema statičkom proračunu. Količina armature je preuzeta iz specifikacije. Tačna količina će se utvrditi kroz građevinsku knjigu i dnevnik.</w:t>
            </w:r>
          </w:p>
        </w:tc>
        <w:tc>
          <w:tcPr>
            <w:tcW w:w="1375"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kg</w:t>
            </w: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2.100,00</w:t>
            </w: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2A0FF1">
        <w:trPr>
          <w:trHeight w:val="255"/>
        </w:trPr>
        <w:tc>
          <w:tcPr>
            <w:tcW w:w="661" w:type="dxa"/>
            <w:gridSpan w:val="2"/>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rPr>
            </w:pPr>
          </w:p>
        </w:tc>
        <w:tc>
          <w:tcPr>
            <w:tcW w:w="4434" w:type="dxa"/>
            <w:gridSpan w:val="4"/>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p>
        </w:tc>
        <w:tc>
          <w:tcPr>
            <w:tcW w:w="1375"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2A0FF1">
        <w:trPr>
          <w:trHeight w:val="1140"/>
        </w:trPr>
        <w:tc>
          <w:tcPr>
            <w:tcW w:w="661" w:type="dxa"/>
            <w:gridSpan w:val="2"/>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rPr>
            </w:pPr>
          </w:p>
        </w:tc>
        <w:tc>
          <w:tcPr>
            <w:tcW w:w="4434" w:type="dxa"/>
            <w:gridSpan w:val="4"/>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Nabavka, sečenje, vezivanje i postavljanje armaturne mreže MAG 500/560 (Q 335) u svemu prema statičkom proračunu. Količina armature je preuzeta iz specifikacije. Tačna količina će se utvrditi kroz građevinsku knjigu i dnevnik.</w:t>
            </w:r>
          </w:p>
        </w:tc>
        <w:tc>
          <w:tcPr>
            <w:tcW w:w="1375"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kg</w:t>
            </w: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3.550,00</w:t>
            </w: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2A0FF1">
        <w:trPr>
          <w:trHeight w:val="255"/>
        </w:trPr>
        <w:tc>
          <w:tcPr>
            <w:tcW w:w="661" w:type="dxa"/>
            <w:gridSpan w:val="2"/>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rPr>
            </w:pPr>
          </w:p>
        </w:tc>
        <w:tc>
          <w:tcPr>
            <w:tcW w:w="4434" w:type="dxa"/>
            <w:gridSpan w:val="4"/>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375"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294"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291"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b/>
                <w:bCs/>
              </w:rPr>
            </w:pPr>
          </w:p>
        </w:tc>
      </w:tr>
      <w:tr w:rsidR="0058487E" w:rsidRPr="008D5C2C" w:rsidTr="002A0FF1">
        <w:trPr>
          <w:trHeight w:val="270"/>
        </w:trPr>
        <w:tc>
          <w:tcPr>
            <w:tcW w:w="661" w:type="dxa"/>
            <w:gridSpan w:val="2"/>
            <w:tcBorders>
              <w:top w:val="nil"/>
              <w:left w:val="nil"/>
              <w:bottom w:val="nil"/>
              <w:right w:val="nil"/>
            </w:tcBorders>
            <w:shd w:val="clear" w:color="CCCCFF" w:fill="C0C0C0"/>
            <w:noWrap/>
            <w:vAlign w:val="center"/>
            <w:hideMark/>
          </w:tcPr>
          <w:p w:rsidR="0058487E" w:rsidRPr="008D5C2C" w:rsidRDefault="0058487E" w:rsidP="000A0633">
            <w:pPr>
              <w:rPr>
                <w:rFonts w:ascii="Arial" w:hAnsi="Arial" w:cs="Arial"/>
              </w:rPr>
            </w:pPr>
            <w:r w:rsidRPr="008D5C2C">
              <w:rPr>
                <w:rFonts w:ascii="Arial" w:hAnsi="Arial" w:cs="Arial"/>
              </w:rPr>
              <w:t> </w:t>
            </w:r>
          </w:p>
        </w:tc>
        <w:tc>
          <w:tcPr>
            <w:tcW w:w="8394" w:type="dxa"/>
            <w:gridSpan w:val="7"/>
            <w:tcBorders>
              <w:top w:val="nil"/>
              <w:left w:val="nil"/>
              <w:bottom w:val="nil"/>
              <w:right w:val="nil"/>
            </w:tcBorders>
            <w:shd w:val="clear" w:color="CCCCFF" w:fill="C0C0C0"/>
            <w:vAlign w:val="center"/>
            <w:hideMark/>
          </w:tcPr>
          <w:p w:rsidR="0058487E" w:rsidRPr="008D5C2C" w:rsidRDefault="0058487E" w:rsidP="000A0633">
            <w:pPr>
              <w:rPr>
                <w:rFonts w:ascii="Arial" w:hAnsi="Arial" w:cs="Arial"/>
              </w:rPr>
            </w:pPr>
            <w:r>
              <w:rPr>
                <w:rFonts w:ascii="Arial" w:hAnsi="Arial" w:cs="Arial"/>
              </w:rPr>
              <w:t>UKUPNO ARMIRAČKI RADOVI , без пдв</w:t>
            </w:r>
            <w:r w:rsidRPr="008D5C2C">
              <w:rPr>
                <w:rFonts w:ascii="Arial" w:hAnsi="Arial" w:cs="Arial"/>
              </w:rPr>
              <w:t xml:space="preserve">                                                                                                                                                                                                                                                                                                                                        </w:t>
            </w:r>
          </w:p>
        </w:tc>
        <w:tc>
          <w:tcPr>
            <w:tcW w:w="2069" w:type="dxa"/>
            <w:tcBorders>
              <w:top w:val="nil"/>
              <w:left w:val="nil"/>
              <w:bottom w:val="double" w:sz="6" w:space="0" w:color="000000"/>
              <w:right w:val="nil"/>
            </w:tcBorders>
            <w:shd w:val="clear" w:color="CCCCFF" w:fill="C0C0C0"/>
            <w:noWrap/>
            <w:vAlign w:val="bottom"/>
            <w:hideMark/>
          </w:tcPr>
          <w:p w:rsidR="0058487E" w:rsidRPr="008D5C2C" w:rsidRDefault="0058487E" w:rsidP="000A0633">
            <w:pPr>
              <w:jc w:val="right"/>
              <w:rPr>
                <w:rFonts w:ascii="Arial" w:hAnsi="Arial" w:cs="Arial"/>
                <w:b/>
                <w:bCs/>
              </w:rPr>
            </w:pPr>
          </w:p>
        </w:tc>
      </w:tr>
      <w:tr w:rsidR="0058487E" w:rsidRPr="008D5C2C" w:rsidTr="002A0FF1">
        <w:trPr>
          <w:trHeight w:val="270"/>
        </w:trPr>
        <w:tc>
          <w:tcPr>
            <w:tcW w:w="661" w:type="dxa"/>
            <w:gridSpan w:val="2"/>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rPr>
            </w:pPr>
          </w:p>
        </w:tc>
        <w:tc>
          <w:tcPr>
            <w:tcW w:w="4434" w:type="dxa"/>
            <w:gridSpan w:val="4"/>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375"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294"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291"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b/>
                <w:bCs/>
              </w:rPr>
            </w:pPr>
          </w:p>
        </w:tc>
      </w:tr>
      <w:tr w:rsidR="0058487E" w:rsidRPr="008D5C2C" w:rsidTr="002A0FF1">
        <w:trPr>
          <w:trHeight w:val="255"/>
        </w:trPr>
        <w:tc>
          <w:tcPr>
            <w:tcW w:w="661" w:type="dxa"/>
            <w:gridSpan w:val="2"/>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rPr>
            </w:pPr>
          </w:p>
        </w:tc>
        <w:tc>
          <w:tcPr>
            <w:tcW w:w="4434" w:type="dxa"/>
            <w:gridSpan w:val="4"/>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375"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294"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291"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b/>
                <w:bCs/>
              </w:rPr>
            </w:pPr>
          </w:p>
        </w:tc>
      </w:tr>
      <w:tr w:rsidR="0058487E" w:rsidRPr="008D5C2C" w:rsidTr="002A0FF1">
        <w:trPr>
          <w:trHeight w:val="255"/>
        </w:trPr>
        <w:tc>
          <w:tcPr>
            <w:tcW w:w="661" w:type="dxa"/>
            <w:gridSpan w:val="2"/>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rPr>
            </w:pPr>
          </w:p>
        </w:tc>
        <w:tc>
          <w:tcPr>
            <w:tcW w:w="4434" w:type="dxa"/>
            <w:gridSpan w:val="4"/>
            <w:tcBorders>
              <w:top w:val="nil"/>
              <w:left w:val="nil"/>
              <w:bottom w:val="nil"/>
              <w:right w:val="nil"/>
            </w:tcBorders>
            <w:shd w:val="clear" w:color="auto" w:fill="auto"/>
            <w:vAlign w:val="center"/>
            <w:hideMark/>
          </w:tcPr>
          <w:p w:rsidR="0058487E" w:rsidRPr="002A0FF1" w:rsidRDefault="0058487E" w:rsidP="000A0633">
            <w:pPr>
              <w:rPr>
                <w:rFonts w:ascii="Arial" w:hAnsi="Arial" w:cs="Arial"/>
                <w:b/>
                <w:bCs/>
              </w:rPr>
            </w:pPr>
          </w:p>
        </w:tc>
        <w:tc>
          <w:tcPr>
            <w:tcW w:w="1375"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294"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291"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b/>
                <w:bCs/>
              </w:rPr>
            </w:pPr>
          </w:p>
        </w:tc>
      </w:tr>
      <w:tr w:rsidR="0058487E" w:rsidRPr="008D5C2C" w:rsidTr="002A0FF1">
        <w:trPr>
          <w:trHeight w:val="255"/>
        </w:trPr>
        <w:tc>
          <w:tcPr>
            <w:tcW w:w="661" w:type="dxa"/>
            <w:gridSpan w:val="2"/>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rPr>
            </w:pPr>
          </w:p>
        </w:tc>
        <w:tc>
          <w:tcPr>
            <w:tcW w:w="4434" w:type="dxa"/>
            <w:gridSpan w:val="4"/>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375"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294"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291"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b/>
                <w:bCs/>
              </w:rPr>
            </w:pPr>
          </w:p>
        </w:tc>
      </w:tr>
      <w:tr w:rsidR="0058487E" w:rsidRPr="008D5C2C" w:rsidTr="002A0FF1">
        <w:trPr>
          <w:trHeight w:val="270"/>
        </w:trPr>
        <w:tc>
          <w:tcPr>
            <w:tcW w:w="661" w:type="dxa"/>
            <w:gridSpan w:val="2"/>
            <w:tcBorders>
              <w:top w:val="nil"/>
              <w:left w:val="nil"/>
              <w:bottom w:val="double" w:sz="6" w:space="0" w:color="000000"/>
              <w:right w:val="nil"/>
            </w:tcBorders>
            <w:shd w:val="clear" w:color="CCCCFF" w:fill="C0C0C0"/>
            <w:noWrap/>
            <w:vAlign w:val="center"/>
            <w:hideMark/>
          </w:tcPr>
          <w:p w:rsidR="0058487E" w:rsidRPr="008D5C2C" w:rsidRDefault="0058487E" w:rsidP="000A0633">
            <w:pPr>
              <w:jc w:val="center"/>
              <w:rPr>
                <w:rFonts w:ascii="Arial" w:hAnsi="Arial" w:cs="Arial"/>
              </w:rPr>
            </w:pPr>
            <w:r w:rsidRPr="008D5C2C">
              <w:rPr>
                <w:rFonts w:ascii="Arial" w:hAnsi="Arial" w:cs="Arial"/>
              </w:rPr>
              <w:t>V</w:t>
            </w:r>
          </w:p>
        </w:tc>
        <w:tc>
          <w:tcPr>
            <w:tcW w:w="10463" w:type="dxa"/>
            <w:gridSpan w:val="8"/>
            <w:tcBorders>
              <w:top w:val="nil"/>
              <w:left w:val="nil"/>
              <w:bottom w:val="double" w:sz="6" w:space="0" w:color="000000"/>
              <w:right w:val="nil"/>
            </w:tcBorders>
            <w:shd w:val="clear" w:color="CCCCFF" w:fill="C0C0C0"/>
            <w:noWrap/>
            <w:vAlign w:val="center"/>
            <w:hideMark/>
          </w:tcPr>
          <w:p w:rsidR="0058487E" w:rsidRPr="008D5C2C" w:rsidRDefault="0058487E" w:rsidP="000A0633">
            <w:pPr>
              <w:rPr>
                <w:rFonts w:ascii="Arial" w:hAnsi="Arial" w:cs="Arial"/>
                <w:b/>
                <w:bCs/>
              </w:rPr>
            </w:pPr>
            <w:r w:rsidRPr="008D5C2C">
              <w:rPr>
                <w:rFonts w:ascii="Arial" w:hAnsi="Arial" w:cs="Arial"/>
                <w:b/>
                <w:bCs/>
              </w:rPr>
              <w:t>IZOLATERSKI RADOVI</w:t>
            </w:r>
          </w:p>
        </w:tc>
      </w:tr>
      <w:tr w:rsidR="0058487E" w:rsidRPr="008D5C2C" w:rsidTr="002A0FF1">
        <w:trPr>
          <w:trHeight w:val="270"/>
        </w:trPr>
        <w:tc>
          <w:tcPr>
            <w:tcW w:w="661" w:type="dxa"/>
            <w:gridSpan w:val="2"/>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p>
        </w:tc>
        <w:tc>
          <w:tcPr>
            <w:tcW w:w="4434" w:type="dxa"/>
            <w:gridSpan w:val="4"/>
            <w:tcBorders>
              <w:top w:val="nil"/>
              <w:left w:val="nil"/>
              <w:bottom w:val="nil"/>
              <w:right w:val="nil"/>
            </w:tcBorders>
            <w:shd w:val="clear" w:color="auto" w:fill="auto"/>
            <w:vAlign w:val="center"/>
            <w:hideMark/>
          </w:tcPr>
          <w:p w:rsidR="0058487E" w:rsidRPr="002A0FF1" w:rsidRDefault="0058487E" w:rsidP="002A0FF1">
            <w:pPr>
              <w:jc w:val="center"/>
              <w:rPr>
                <w:rFonts w:ascii="Arial" w:hAnsi="Arial" w:cs="Arial"/>
                <w:b/>
                <w:bCs/>
                <w:szCs w:val="24"/>
              </w:rPr>
            </w:pPr>
            <w:r>
              <w:rPr>
                <w:rFonts w:ascii="Arial" w:hAnsi="Arial" w:cs="Arial"/>
                <w:b/>
                <w:bCs/>
                <w:szCs w:val="24"/>
              </w:rPr>
              <w:t>Радови</w:t>
            </w:r>
          </w:p>
        </w:tc>
        <w:tc>
          <w:tcPr>
            <w:tcW w:w="1375" w:type="dxa"/>
            <w:tcBorders>
              <w:top w:val="nil"/>
              <w:left w:val="nil"/>
              <w:bottom w:val="nil"/>
              <w:right w:val="nil"/>
            </w:tcBorders>
            <w:shd w:val="clear" w:color="auto" w:fill="auto"/>
            <w:vAlign w:val="center"/>
            <w:hideMark/>
          </w:tcPr>
          <w:p w:rsidR="0058487E" w:rsidRPr="002A0FF1" w:rsidRDefault="0058487E" w:rsidP="002A0FF1">
            <w:pPr>
              <w:jc w:val="center"/>
              <w:rPr>
                <w:rFonts w:ascii="Arial" w:hAnsi="Arial" w:cs="Arial"/>
                <w:b/>
                <w:bCs/>
                <w:szCs w:val="24"/>
              </w:rPr>
            </w:pPr>
            <w:r>
              <w:rPr>
                <w:rFonts w:ascii="Arial" w:hAnsi="Arial" w:cs="Arial"/>
                <w:b/>
                <w:bCs/>
                <w:szCs w:val="24"/>
              </w:rPr>
              <w:t>Количина</w:t>
            </w:r>
          </w:p>
        </w:tc>
        <w:tc>
          <w:tcPr>
            <w:tcW w:w="1294" w:type="dxa"/>
            <w:tcBorders>
              <w:top w:val="nil"/>
              <w:left w:val="nil"/>
              <w:bottom w:val="nil"/>
              <w:right w:val="nil"/>
            </w:tcBorders>
            <w:shd w:val="clear" w:color="auto" w:fill="auto"/>
            <w:vAlign w:val="center"/>
            <w:hideMark/>
          </w:tcPr>
          <w:p w:rsidR="0058487E" w:rsidRPr="002A0FF1" w:rsidRDefault="0058487E" w:rsidP="002A0FF1">
            <w:pPr>
              <w:jc w:val="center"/>
              <w:rPr>
                <w:rFonts w:ascii="Arial" w:hAnsi="Arial" w:cs="Arial"/>
                <w:b/>
                <w:bCs/>
                <w:szCs w:val="24"/>
              </w:rPr>
            </w:pPr>
            <w:r>
              <w:rPr>
                <w:rFonts w:ascii="Arial" w:hAnsi="Arial" w:cs="Arial"/>
                <w:b/>
                <w:bCs/>
                <w:szCs w:val="24"/>
              </w:rPr>
              <w:t>Јед.мере</w:t>
            </w:r>
          </w:p>
        </w:tc>
        <w:tc>
          <w:tcPr>
            <w:tcW w:w="1291" w:type="dxa"/>
            <w:tcBorders>
              <w:top w:val="nil"/>
              <w:left w:val="nil"/>
              <w:bottom w:val="nil"/>
              <w:right w:val="nil"/>
            </w:tcBorders>
            <w:shd w:val="clear" w:color="auto" w:fill="auto"/>
            <w:vAlign w:val="center"/>
            <w:hideMark/>
          </w:tcPr>
          <w:p w:rsidR="0058487E" w:rsidRPr="00C74616" w:rsidRDefault="0058487E" w:rsidP="002A0FF1">
            <w:pPr>
              <w:jc w:val="center"/>
              <w:rPr>
                <w:rFonts w:ascii="Arial" w:hAnsi="Arial" w:cs="Arial"/>
                <w:b/>
                <w:bCs/>
                <w:szCs w:val="24"/>
              </w:rPr>
            </w:pPr>
            <w:r>
              <w:rPr>
                <w:rFonts w:ascii="Arial" w:hAnsi="Arial" w:cs="Arial"/>
                <w:b/>
                <w:bCs/>
                <w:szCs w:val="24"/>
              </w:rPr>
              <w:t>Цена по јед., без пдв</w:t>
            </w:r>
          </w:p>
        </w:tc>
        <w:tc>
          <w:tcPr>
            <w:tcW w:w="2069" w:type="dxa"/>
            <w:tcBorders>
              <w:top w:val="nil"/>
              <w:left w:val="nil"/>
              <w:bottom w:val="nil"/>
              <w:right w:val="nil"/>
            </w:tcBorders>
            <w:shd w:val="clear" w:color="auto" w:fill="auto"/>
            <w:vAlign w:val="center"/>
            <w:hideMark/>
          </w:tcPr>
          <w:p w:rsidR="0058487E" w:rsidRPr="00C74616" w:rsidRDefault="0058487E" w:rsidP="002A0FF1">
            <w:pPr>
              <w:jc w:val="center"/>
              <w:rPr>
                <w:rFonts w:ascii="Arial" w:hAnsi="Arial" w:cs="Arial"/>
                <w:b/>
                <w:bCs/>
                <w:szCs w:val="24"/>
              </w:rPr>
            </w:pPr>
            <w:r>
              <w:rPr>
                <w:rFonts w:ascii="Arial" w:hAnsi="Arial" w:cs="Arial"/>
                <w:b/>
                <w:bCs/>
                <w:szCs w:val="24"/>
              </w:rPr>
              <w:t>Укупно, без пдв</w:t>
            </w:r>
          </w:p>
        </w:tc>
      </w:tr>
      <w:tr w:rsidR="0058487E" w:rsidRPr="008D5C2C" w:rsidTr="002A0FF1">
        <w:trPr>
          <w:trHeight w:val="1189"/>
        </w:trPr>
        <w:tc>
          <w:tcPr>
            <w:tcW w:w="661" w:type="dxa"/>
            <w:gridSpan w:val="2"/>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p>
        </w:tc>
        <w:tc>
          <w:tcPr>
            <w:tcW w:w="4434" w:type="dxa"/>
            <w:gridSpan w:val="4"/>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Izrada termoizolacije u podu objekta, sa istovremenom izradom izolacije poda i zidova kanala, od ploča stirodura po betonskoj podlozi u sloju od d = 3 cm, sa postavljanjem PVC folije ispod i iznad termoizolacije. Obračun je po m</w:t>
            </w:r>
            <w:r w:rsidRPr="008D5C2C">
              <w:rPr>
                <w:rFonts w:ascii="Arial" w:hAnsi="Arial" w:cs="Arial"/>
                <w:vertAlign w:val="superscript"/>
              </w:rPr>
              <w:t>2</w:t>
            </w:r>
            <w:r w:rsidRPr="008D5C2C">
              <w:rPr>
                <w:rFonts w:ascii="Arial" w:hAnsi="Arial" w:cs="Arial"/>
              </w:rPr>
              <w:t>.</w:t>
            </w: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r w:rsidRPr="008D5C2C">
              <w:rPr>
                <w:rFonts w:ascii="Arial" w:hAnsi="Arial" w:cs="Arial"/>
              </w:rPr>
              <w:t>m</w:t>
            </w:r>
            <w:r w:rsidRPr="008D5C2C">
              <w:rPr>
                <w:rFonts w:ascii="Arial" w:hAnsi="Arial" w:cs="Arial"/>
                <w:vertAlign w:val="superscript"/>
              </w:rPr>
              <w:t>2</w:t>
            </w: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463,00</w:t>
            </w: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2A0FF1">
        <w:trPr>
          <w:trHeight w:val="255"/>
        </w:trPr>
        <w:tc>
          <w:tcPr>
            <w:tcW w:w="661" w:type="dxa"/>
            <w:gridSpan w:val="2"/>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p>
        </w:tc>
        <w:tc>
          <w:tcPr>
            <w:tcW w:w="4434" w:type="dxa"/>
            <w:gridSpan w:val="4"/>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p>
        </w:tc>
        <w:tc>
          <w:tcPr>
            <w:tcW w:w="1375"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p>
        </w:tc>
        <w:tc>
          <w:tcPr>
            <w:tcW w:w="1294"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p>
        </w:tc>
        <w:tc>
          <w:tcPr>
            <w:tcW w:w="1291"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p>
        </w:tc>
        <w:tc>
          <w:tcPr>
            <w:tcW w:w="2069"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p>
        </w:tc>
      </w:tr>
      <w:tr w:rsidR="0058487E" w:rsidRPr="008D5C2C" w:rsidTr="002A0FF1">
        <w:trPr>
          <w:trHeight w:val="1200"/>
        </w:trPr>
        <w:tc>
          <w:tcPr>
            <w:tcW w:w="661" w:type="dxa"/>
            <w:gridSpan w:val="2"/>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p>
        </w:tc>
        <w:tc>
          <w:tcPr>
            <w:tcW w:w="4434" w:type="dxa"/>
            <w:gridSpan w:val="4"/>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Izrada hidroizolacije podova objekta i zidova i podova kanala, preko betonske podloge, hidroizolacionim premazom. Betonsku podlogu prvo dobro očistiti a zatim navlažiti do zasićenja. Hidroizolacioni premaz na bazi polimer cementa naneti u tri sloja valjkom. Obračun je po m</w:t>
            </w:r>
            <w:r w:rsidRPr="008D5C2C">
              <w:rPr>
                <w:rFonts w:ascii="Arial" w:hAnsi="Arial" w:cs="Arial"/>
                <w:vertAlign w:val="superscript"/>
              </w:rPr>
              <w:t>2</w:t>
            </w:r>
            <w:r w:rsidRPr="008D5C2C">
              <w:rPr>
                <w:rFonts w:ascii="Arial" w:hAnsi="Arial" w:cs="Arial"/>
              </w:rPr>
              <w:t>.</w:t>
            </w: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r w:rsidRPr="008D5C2C">
              <w:rPr>
                <w:rFonts w:ascii="Arial" w:hAnsi="Arial" w:cs="Arial"/>
              </w:rPr>
              <w:t>m</w:t>
            </w:r>
            <w:r w:rsidRPr="008D5C2C">
              <w:rPr>
                <w:rFonts w:ascii="Arial" w:hAnsi="Arial" w:cs="Arial"/>
                <w:vertAlign w:val="superscript"/>
              </w:rPr>
              <w:t>2</w:t>
            </w: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482,00</w:t>
            </w: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2A0FF1">
        <w:trPr>
          <w:trHeight w:val="255"/>
        </w:trPr>
        <w:tc>
          <w:tcPr>
            <w:tcW w:w="661" w:type="dxa"/>
            <w:gridSpan w:val="2"/>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p>
        </w:tc>
        <w:tc>
          <w:tcPr>
            <w:tcW w:w="4434" w:type="dxa"/>
            <w:gridSpan w:val="4"/>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p>
        </w:tc>
        <w:tc>
          <w:tcPr>
            <w:tcW w:w="1375"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p>
        </w:tc>
        <w:tc>
          <w:tcPr>
            <w:tcW w:w="1294"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p>
        </w:tc>
        <w:tc>
          <w:tcPr>
            <w:tcW w:w="1291"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p>
        </w:tc>
        <w:tc>
          <w:tcPr>
            <w:tcW w:w="2069"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p>
        </w:tc>
      </w:tr>
      <w:tr w:rsidR="0058487E" w:rsidRPr="008D5C2C" w:rsidTr="002A0FF1">
        <w:trPr>
          <w:trHeight w:val="270"/>
        </w:trPr>
        <w:tc>
          <w:tcPr>
            <w:tcW w:w="661" w:type="dxa"/>
            <w:gridSpan w:val="2"/>
            <w:tcBorders>
              <w:top w:val="nil"/>
              <w:left w:val="nil"/>
              <w:bottom w:val="nil"/>
              <w:right w:val="nil"/>
            </w:tcBorders>
            <w:shd w:val="clear" w:color="CCCCFF" w:fill="C0C0C0"/>
            <w:hideMark/>
          </w:tcPr>
          <w:p w:rsidR="0058487E" w:rsidRPr="008D5C2C" w:rsidRDefault="0058487E" w:rsidP="000A0633">
            <w:pPr>
              <w:rPr>
                <w:rFonts w:ascii="Arial" w:hAnsi="Arial" w:cs="Arial"/>
              </w:rPr>
            </w:pPr>
            <w:r w:rsidRPr="008D5C2C">
              <w:rPr>
                <w:rFonts w:ascii="Arial" w:hAnsi="Arial" w:cs="Arial"/>
              </w:rPr>
              <w:t> </w:t>
            </w:r>
          </w:p>
        </w:tc>
        <w:tc>
          <w:tcPr>
            <w:tcW w:w="8394" w:type="dxa"/>
            <w:gridSpan w:val="7"/>
            <w:tcBorders>
              <w:top w:val="nil"/>
              <w:left w:val="nil"/>
              <w:bottom w:val="nil"/>
              <w:right w:val="nil"/>
            </w:tcBorders>
            <w:shd w:val="clear" w:color="CCCCFF" w:fill="C0C0C0"/>
            <w:vAlign w:val="center"/>
            <w:hideMark/>
          </w:tcPr>
          <w:p w:rsidR="0058487E" w:rsidRPr="008D5C2C" w:rsidRDefault="0058487E" w:rsidP="000A0633">
            <w:pPr>
              <w:rPr>
                <w:rFonts w:ascii="Arial" w:hAnsi="Arial" w:cs="Arial"/>
                <w:b/>
                <w:bCs/>
              </w:rPr>
            </w:pPr>
            <w:r>
              <w:rPr>
                <w:rFonts w:ascii="Arial" w:hAnsi="Arial" w:cs="Arial"/>
                <w:b/>
                <w:bCs/>
              </w:rPr>
              <w:t>UKUPNO IZOLATERSKI RADOVI , без пдв</w:t>
            </w:r>
            <w:r w:rsidRPr="008D5C2C">
              <w:rPr>
                <w:rFonts w:ascii="Arial" w:hAnsi="Arial" w:cs="Arial"/>
                <w:b/>
                <w:bCs/>
              </w:rPr>
              <w:t xml:space="preserve">                                                                                                                                                                                                                                                                                                                                                                                                                                                                                                         </w:t>
            </w:r>
          </w:p>
        </w:tc>
        <w:tc>
          <w:tcPr>
            <w:tcW w:w="2069" w:type="dxa"/>
            <w:tcBorders>
              <w:top w:val="nil"/>
              <w:left w:val="nil"/>
              <w:bottom w:val="double" w:sz="6" w:space="0" w:color="000000"/>
              <w:right w:val="nil"/>
            </w:tcBorders>
            <w:shd w:val="clear" w:color="CCCCFF" w:fill="C0C0C0"/>
            <w:noWrap/>
            <w:vAlign w:val="bottom"/>
            <w:hideMark/>
          </w:tcPr>
          <w:p w:rsidR="0058487E" w:rsidRPr="008D5C2C" w:rsidRDefault="0058487E" w:rsidP="000A0633">
            <w:pPr>
              <w:jc w:val="right"/>
              <w:rPr>
                <w:rFonts w:ascii="Arial" w:hAnsi="Arial" w:cs="Arial"/>
                <w:b/>
                <w:bCs/>
              </w:rPr>
            </w:pPr>
          </w:p>
        </w:tc>
      </w:tr>
      <w:tr w:rsidR="0058487E" w:rsidRPr="008D5C2C" w:rsidTr="002A0FF1">
        <w:trPr>
          <w:trHeight w:val="270"/>
        </w:trPr>
        <w:tc>
          <w:tcPr>
            <w:tcW w:w="661" w:type="dxa"/>
            <w:gridSpan w:val="2"/>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rPr>
            </w:pPr>
          </w:p>
        </w:tc>
        <w:tc>
          <w:tcPr>
            <w:tcW w:w="4434" w:type="dxa"/>
            <w:gridSpan w:val="4"/>
            <w:tcBorders>
              <w:top w:val="nil"/>
              <w:left w:val="nil"/>
              <w:bottom w:val="nil"/>
              <w:right w:val="nil"/>
            </w:tcBorders>
            <w:shd w:val="clear" w:color="auto" w:fill="auto"/>
            <w:vAlign w:val="center"/>
            <w:hideMark/>
          </w:tcPr>
          <w:p w:rsidR="0058487E" w:rsidRDefault="0058487E" w:rsidP="000A0633">
            <w:pPr>
              <w:rPr>
                <w:rFonts w:ascii="Arial" w:hAnsi="Arial" w:cs="Arial"/>
                <w:b/>
                <w:bCs/>
              </w:rPr>
            </w:pPr>
          </w:p>
          <w:p w:rsidR="0058487E" w:rsidRDefault="0058487E" w:rsidP="000A0633">
            <w:pPr>
              <w:rPr>
                <w:rFonts w:ascii="Arial" w:hAnsi="Arial" w:cs="Arial"/>
                <w:b/>
                <w:bCs/>
              </w:rPr>
            </w:pPr>
          </w:p>
          <w:p w:rsidR="0058487E" w:rsidRDefault="0058487E" w:rsidP="000A0633">
            <w:pPr>
              <w:rPr>
                <w:rFonts w:ascii="Arial" w:hAnsi="Arial" w:cs="Arial"/>
                <w:b/>
                <w:bCs/>
              </w:rPr>
            </w:pPr>
          </w:p>
          <w:p w:rsidR="0058487E" w:rsidRDefault="0058487E" w:rsidP="000A0633">
            <w:pPr>
              <w:rPr>
                <w:rFonts w:ascii="Arial" w:hAnsi="Arial" w:cs="Arial"/>
                <w:b/>
                <w:bCs/>
              </w:rPr>
            </w:pPr>
          </w:p>
          <w:p w:rsidR="0058487E" w:rsidRDefault="0058487E" w:rsidP="000A0633">
            <w:pPr>
              <w:rPr>
                <w:rFonts w:ascii="Arial" w:hAnsi="Arial" w:cs="Arial"/>
                <w:b/>
                <w:bCs/>
              </w:rPr>
            </w:pPr>
          </w:p>
          <w:p w:rsidR="0058487E" w:rsidRPr="002A0FF1" w:rsidRDefault="0058487E" w:rsidP="000A0633">
            <w:pPr>
              <w:rPr>
                <w:rFonts w:ascii="Arial" w:hAnsi="Arial" w:cs="Arial"/>
                <w:b/>
                <w:bCs/>
              </w:rPr>
            </w:pPr>
          </w:p>
        </w:tc>
        <w:tc>
          <w:tcPr>
            <w:tcW w:w="1375"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294"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291"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b/>
                <w:bCs/>
              </w:rPr>
            </w:pPr>
          </w:p>
        </w:tc>
      </w:tr>
      <w:tr w:rsidR="0058487E" w:rsidRPr="008D5C2C" w:rsidTr="002A0FF1">
        <w:trPr>
          <w:trHeight w:val="270"/>
        </w:trPr>
        <w:tc>
          <w:tcPr>
            <w:tcW w:w="661" w:type="dxa"/>
            <w:gridSpan w:val="2"/>
            <w:tcBorders>
              <w:top w:val="nil"/>
              <w:left w:val="nil"/>
              <w:bottom w:val="double" w:sz="6" w:space="0" w:color="000000"/>
              <w:right w:val="nil"/>
            </w:tcBorders>
            <w:shd w:val="clear" w:color="CCCCFF" w:fill="C0C0C0"/>
            <w:noWrap/>
            <w:vAlign w:val="center"/>
            <w:hideMark/>
          </w:tcPr>
          <w:p w:rsidR="0058487E" w:rsidRPr="008D5C2C" w:rsidRDefault="0058487E" w:rsidP="000A0633">
            <w:pPr>
              <w:jc w:val="center"/>
              <w:rPr>
                <w:rFonts w:ascii="Arial" w:hAnsi="Arial" w:cs="Arial"/>
              </w:rPr>
            </w:pPr>
            <w:r w:rsidRPr="008D5C2C">
              <w:rPr>
                <w:rFonts w:ascii="Arial" w:hAnsi="Arial" w:cs="Arial"/>
              </w:rPr>
              <w:t>VI</w:t>
            </w:r>
          </w:p>
        </w:tc>
        <w:tc>
          <w:tcPr>
            <w:tcW w:w="10463" w:type="dxa"/>
            <w:gridSpan w:val="8"/>
            <w:tcBorders>
              <w:top w:val="nil"/>
              <w:left w:val="nil"/>
              <w:bottom w:val="double" w:sz="6" w:space="0" w:color="000000"/>
              <w:right w:val="nil"/>
            </w:tcBorders>
            <w:shd w:val="clear" w:color="CCCCFF" w:fill="C0C0C0"/>
            <w:noWrap/>
            <w:vAlign w:val="center"/>
            <w:hideMark/>
          </w:tcPr>
          <w:p w:rsidR="0058487E" w:rsidRPr="008D5C2C" w:rsidRDefault="0058487E" w:rsidP="000A0633">
            <w:pPr>
              <w:rPr>
                <w:rFonts w:ascii="Arial" w:hAnsi="Arial" w:cs="Arial"/>
                <w:b/>
                <w:bCs/>
              </w:rPr>
            </w:pPr>
            <w:r w:rsidRPr="008D5C2C">
              <w:rPr>
                <w:rFonts w:ascii="Arial" w:hAnsi="Arial" w:cs="Arial"/>
                <w:b/>
                <w:bCs/>
              </w:rPr>
              <w:t>POKRIVAČKI,LIMARSKI I FASADERSKI RADOVI</w:t>
            </w:r>
          </w:p>
        </w:tc>
      </w:tr>
      <w:tr w:rsidR="0058487E" w:rsidRPr="008D5C2C" w:rsidTr="002A0FF1">
        <w:trPr>
          <w:trHeight w:val="270"/>
        </w:trPr>
        <w:tc>
          <w:tcPr>
            <w:tcW w:w="661" w:type="dxa"/>
            <w:gridSpan w:val="2"/>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4434" w:type="dxa"/>
            <w:gridSpan w:val="4"/>
            <w:tcBorders>
              <w:top w:val="nil"/>
              <w:left w:val="nil"/>
              <w:bottom w:val="nil"/>
              <w:right w:val="nil"/>
            </w:tcBorders>
            <w:shd w:val="clear" w:color="auto" w:fill="auto"/>
            <w:noWrap/>
            <w:vAlign w:val="center"/>
            <w:hideMark/>
          </w:tcPr>
          <w:p w:rsidR="0058487E" w:rsidRPr="002A0FF1" w:rsidRDefault="0058487E" w:rsidP="002A0FF1">
            <w:pPr>
              <w:jc w:val="center"/>
              <w:rPr>
                <w:rFonts w:ascii="Arial" w:hAnsi="Arial" w:cs="Arial"/>
                <w:b/>
                <w:bCs/>
                <w:szCs w:val="24"/>
              </w:rPr>
            </w:pPr>
            <w:r>
              <w:rPr>
                <w:rFonts w:ascii="Arial" w:hAnsi="Arial" w:cs="Arial"/>
                <w:b/>
                <w:bCs/>
                <w:szCs w:val="24"/>
              </w:rPr>
              <w:t>Радови</w:t>
            </w:r>
          </w:p>
        </w:tc>
        <w:tc>
          <w:tcPr>
            <w:tcW w:w="1375" w:type="dxa"/>
            <w:tcBorders>
              <w:top w:val="nil"/>
              <w:left w:val="nil"/>
              <w:bottom w:val="nil"/>
              <w:right w:val="nil"/>
            </w:tcBorders>
            <w:shd w:val="clear" w:color="auto" w:fill="auto"/>
            <w:noWrap/>
            <w:vAlign w:val="center"/>
            <w:hideMark/>
          </w:tcPr>
          <w:p w:rsidR="0058487E" w:rsidRPr="002A0FF1" w:rsidRDefault="0058487E" w:rsidP="002A0FF1">
            <w:pPr>
              <w:jc w:val="center"/>
              <w:rPr>
                <w:rFonts w:ascii="Arial" w:hAnsi="Arial" w:cs="Arial"/>
                <w:b/>
                <w:bCs/>
                <w:szCs w:val="24"/>
              </w:rPr>
            </w:pPr>
            <w:r>
              <w:rPr>
                <w:rFonts w:ascii="Arial" w:hAnsi="Arial" w:cs="Arial"/>
                <w:b/>
                <w:bCs/>
                <w:szCs w:val="24"/>
              </w:rPr>
              <w:t>Количина</w:t>
            </w:r>
          </w:p>
        </w:tc>
        <w:tc>
          <w:tcPr>
            <w:tcW w:w="1294" w:type="dxa"/>
            <w:tcBorders>
              <w:top w:val="nil"/>
              <w:left w:val="nil"/>
              <w:bottom w:val="nil"/>
              <w:right w:val="nil"/>
            </w:tcBorders>
            <w:shd w:val="clear" w:color="auto" w:fill="auto"/>
            <w:noWrap/>
            <w:vAlign w:val="center"/>
            <w:hideMark/>
          </w:tcPr>
          <w:p w:rsidR="0058487E" w:rsidRPr="002A0FF1" w:rsidRDefault="0058487E" w:rsidP="002A0FF1">
            <w:pPr>
              <w:jc w:val="center"/>
              <w:rPr>
                <w:rFonts w:ascii="Arial" w:hAnsi="Arial" w:cs="Arial"/>
                <w:b/>
                <w:bCs/>
                <w:szCs w:val="24"/>
              </w:rPr>
            </w:pPr>
            <w:r>
              <w:rPr>
                <w:rFonts w:ascii="Arial" w:hAnsi="Arial" w:cs="Arial"/>
                <w:b/>
                <w:bCs/>
                <w:szCs w:val="24"/>
              </w:rPr>
              <w:t>Јед.мере</w:t>
            </w:r>
          </w:p>
        </w:tc>
        <w:tc>
          <w:tcPr>
            <w:tcW w:w="1291" w:type="dxa"/>
            <w:tcBorders>
              <w:top w:val="nil"/>
              <w:left w:val="nil"/>
              <w:bottom w:val="nil"/>
              <w:right w:val="nil"/>
            </w:tcBorders>
            <w:shd w:val="clear" w:color="auto" w:fill="auto"/>
            <w:noWrap/>
            <w:vAlign w:val="center"/>
            <w:hideMark/>
          </w:tcPr>
          <w:p w:rsidR="0058487E" w:rsidRPr="00C74616" w:rsidRDefault="0058487E" w:rsidP="002A0FF1">
            <w:pPr>
              <w:jc w:val="center"/>
              <w:rPr>
                <w:rFonts w:ascii="Arial" w:hAnsi="Arial" w:cs="Arial"/>
                <w:b/>
                <w:bCs/>
                <w:szCs w:val="24"/>
              </w:rPr>
            </w:pPr>
            <w:r>
              <w:rPr>
                <w:rFonts w:ascii="Arial" w:hAnsi="Arial" w:cs="Arial"/>
                <w:b/>
                <w:bCs/>
                <w:szCs w:val="24"/>
              </w:rPr>
              <w:t>Цена по јед., без пдв</w:t>
            </w:r>
          </w:p>
        </w:tc>
        <w:tc>
          <w:tcPr>
            <w:tcW w:w="2069" w:type="dxa"/>
            <w:tcBorders>
              <w:top w:val="nil"/>
              <w:left w:val="nil"/>
              <w:bottom w:val="nil"/>
              <w:right w:val="nil"/>
            </w:tcBorders>
            <w:shd w:val="clear" w:color="auto" w:fill="auto"/>
            <w:noWrap/>
            <w:vAlign w:val="center"/>
            <w:hideMark/>
          </w:tcPr>
          <w:p w:rsidR="0058487E" w:rsidRPr="00C74616" w:rsidRDefault="0058487E" w:rsidP="002A0FF1">
            <w:pPr>
              <w:jc w:val="center"/>
              <w:rPr>
                <w:rFonts w:ascii="Arial" w:hAnsi="Arial" w:cs="Arial"/>
                <w:b/>
                <w:bCs/>
                <w:szCs w:val="24"/>
              </w:rPr>
            </w:pPr>
            <w:r>
              <w:rPr>
                <w:rFonts w:ascii="Arial" w:hAnsi="Arial" w:cs="Arial"/>
                <w:b/>
                <w:bCs/>
                <w:szCs w:val="24"/>
              </w:rPr>
              <w:t>Укупно, без пдв</w:t>
            </w:r>
          </w:p>
        </w:tc>
      </w:tr>
      <w:tr w:rsidR="0058487E" w:rsidRPr="008D5C2C" w:rsidTr="002A0FF1">
        <w:trPr>
          <w:trHeight w:val="2003"/>
        </w:trPr>
        <w:tc>
          <w:tcPr>
            <w:tcW w:w="661" w:type="dxa"/>
            <w:gridSpan w:val="2"/>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4434" w:type="dxa"/>
            <w:gridSpan w:val="4"/>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 xml:space="preserve">Nabavka i montaža krovnih panela predmetnog objekta, sastavljenih od dva obostrano obojena čelična lima d=0.50 mm i međuizolacionog sloja od kamene vune, vatrootpornosti 30 minuta. Spoljna obloga je duboko profilisana, a unutrašnja blago profilisana. Karakteristike panela: </w:t>
            </w:r>
            <w:r w:rsidRPr="008D5C2C">
              <w:rPr>
                <w:rFonts w:ascii="Arial" w:hAnsi="Arial" w:cs="Arial"/>
              </w:rPr>
              <w:lastRenderedPageBreak/>
              <w:t>debljina 100 mm + visina profilacije gornjeg lima</w:t>
            </w:r>
            <w:r w:rsidRPr="008D5C2C">
              <w:rPr>
                <w:rFonts w:ascii="Arial" w:hAnsi="Arial" w:cs="Arial"/>
                <w:b/>
                <w:bCs/>
                <w:color w:val="FF0000"/>
              </w:rPr>
              <w:t xml:space="preserve">, </w:t>
            </w:r>
            <w:r w:rsidRPr="008D5C2C">
              <w:rPr>
                <w:rFonts w:ascii="Arial" w:hAnsi="Arial" w:cs="Arial"/>
              </w:rPr>
              <w:t>boja RAL 9002. Nagib krova je 10°</w:t>
            </w:r>
            <w:r w:rsidRPr="008D5C2C">
              <w:rPr>
                <w:rFonts w:ascii="Arial" w:hAnsi="Arial" w:cs="Arial"/>
                <w:sz w:val="26"/>
                <w:szCs w:val="26"/>
              </w:rPr>
              <w:t xml:space="preserve">. </w:t>
            </w:r>
            <w:r w:rsidRPr="008D5C2C">
              <w:rPr>
                <w:rFonts w:ascii="Arial" w:hAnsi="Arial" w:cs="Arial"/>
              </w:rPr>
              <w:t>Obračun je po m² kose krovne ravni sa uračunatim kompletnim spojnim materijalom.</w:t>
            </w: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r w:rsidRPr="008D5C2C">
              <w:rPr>
                <w:rFonts w:ascii="Arial" w:hAnsi="Arial" w:cs="Arial"/>
              </w:rPr>
              <w:lastRenderedPageBreak/>
              <w:t>m</w:t>
            </w:r>
            <w:r w:rsidRPr="008D5C2C">
              <w:rPr>
                <w:rFonts w:ascii="Arial" w:hAnsi="Arial" w:cs="Arial"/>
                <w:vertAlign w:val="superscript"/>
              </w:rPr>
              <w:t>2</w:t>
            </w: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500,00</w:t>
            </w: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2A0FF1">
        <w:trPr>
          <w:trHeight w:val="255"/>
        </w:trPr>
        <w:tc>
          <w:tcPr>
            <w:tcW w:w="661" w:type="dxa"/>
            <w:gridSpan w:val="2"/>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4434" w:type="dxa"/>
            <w:gridSpan w:val="4"/>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2A0FF1">
        <w:trPr>
          <w:trHeight w:val="1249"/>
        </w:trPr>
        <w:tc>
          <w:tcPr>
            <w:tcW w:w="661" w:type="dxa"/>
            <w:gridSpan w:val="2"/>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4434" w:type="dxa"/>
            <w:gridSpan w:val="4"/>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 xml:space="preserve">Nabavka i montaža tipskih horizontalnih visećih oluka kvadratnog poprečnog preseka dim. 16 cm, od čeličnog pocinkovanog plastificiranog lima d=0,5 mm sa izvedenim potrebnim padom od 0,5 % ka vertikalama. Obračun je po m' sa izradom nosača horizontalnog oluka. </w:t>
            </w: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r w:rsidRPr="008D5C2C">
              <w:rPr>
                <w:rFonts w:ascii="Arial" w:hAnsi="Arial" w:cs="Arial"/>
              </w:rPr>
              <w:t>m</w:t>
            </w:r>
            <w:r w:rsidRPr="008D5C2C">
              <w:rPr>
                <w:rFonts w:ascii="Arial" w:hAnsi="Arial" w:cs="Arial"/>
                <w:vertAlign w:val="superscript"/>
              </w:rPr>
              <w:t>'</w:t>
            </w: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67,00</w:t>
            </w: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2A0FF1">
        <w:trPr>
          <w:trHeight w:val="255"/>
        </w:trPr>
        <w:tc>
          <w:tcPr>
            <w:tcW w:w="661" w:type="dxa"/>
            <w:gridSpan w:val="2"/>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4434" w:type="dxa"/>
            <w:gridSpan w:val="4"/>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2A0FF1">
        <w:trPr>
          <w:trHeight w:val="829"/>
        </w:trPr>
        <w:tc>
          <w:tcPr>
            <w:tcW w:w="661" w:type="dxa"/>
            <w:gridSpan w:val="2"/>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4434" w:type="dxa"/>
            <w:gridSpan w:val="4"/>
            <w:tcBorders>
              <w:top w:val="nil"/>
              <w:left w:val="nil"/>
              <w:bottom w:val="nil"/>
              <w:right w:val="nil"/>
            </w:tcBorders>
            <w:shd w:val="clear" w:color="auto" w:fill="auto"/>
            <w:hideMark/>
          </w:tcPr>
          <w:p w:rsidR="0058487E" w:rsidRPr="008D5C2C" w:rsidRDefault="0058487E" w:rsidP="000A0633">
            <w:pPr>
              <w:rPr>
                <w:rFonts w:ascii="Arial" w:hAnsi="Arial" w:cs="Arial"/>
              </w:rPr>
            </w:pPr>
            <w:r w:rsidRPr="008D5C2C">
              <w:rPr>
                <w:rFonts w:ascii="Arial" w:hAnsi="Arial" w:cs="Arial"/>
              </w:rPr>
              <w:t>Nabavka i montaža ispusnog kazana, na mestu spoja vertikalnog i horizontalnog oluka od čeličnog pocinkovanog plastificiranog lima d=0,50 mm. Obračun po komadu.</w:t>
            </w: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r w:rsidRPr="008D5C2C">
              <w:rPr>
                <w:rFonts w:ascii="Arial" w:hAnsi="Arial" w:cs="Arial"/>
              </w:rPr>
              <w:t>kom</w:t>
            </w: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8,00</w:t>
            </w: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2A0FF1">
        <w:trPr>
          <w:trHeight w:val="255"/>
        </w:trPr>
        <w:tc>
          <w:tcPr>
            <w:tcW w:w="661" w:type="dxa"/>
            <w:gridSpan w:val="2"/>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4434" w:type="dxa"/>
            <w:gridSpan w:val="4"/>
            <w:tcBorders>
              <w:top w:val="nil"/>
              <w:left w:val="nil"/>
              <w:bottom w:val="nil"/>
              <w:right w:val="nil"/>
            </w:tcBorders>
            <w:shd w:val="clear" w:color="auto" w:fill="auto"/>
            <w:vAlign w:val="bottom"/>
            <w:hideMark/>
          </w:tcPr>
          <w:p w:rsidR="0058487E" w:rsidRPr="008D5C2C" w:rsidRDefault="0058487E" w:rsidP="000A0633">
            <w:pPr>
              <w:rPr>
                <w:rFonts w:ascii="Arial" w:hAnsi="Arial" w:cs="Arial"/>
              </w:rPr>
            </w:pP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2A0FF1">
        <w:trPr>
          <w:trHeight w:val="972"/>
        </w:trPr>
        <w:tc>
          <w:tcPr>
            <w:tcW w:w="661" w:type="dxa"/>
            <w:gridSpan w:val="2"/>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4434" w:type="dxa"/>
            <w:gridSpan w:val="4"/>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 xml:space="preserve">Nabavka i montaža tipskih olučnih vertikala objekta kvadratnog poprečnog preseka dimenzija 12 cm, od čeličnog pocinkovanog plastificiranog lima d=0,5 mm. Obračun po m' kompletno ugrađene vertikale. </w:t>
            </w: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r w:rsidRPr="008D5C2C">
              <w:rPr>
                <w:rFonts w:ascii="Arial" w:hAnsi="Arial" w:cs="Arial"/>
              </w:rPr>
              <w:t>m</w:t>
            </w:r>
            <w:r w:rsidRPr="008D5C2C">
              <w:rPr>
                <w:rFonts w:ascii="Arial" w:hAnsi="Arial" w:cs="Arial"/>
                <w:vertAlign w:val="superscript"/>
              </w:rPr>
              <w:t>'</w:t>
            </w: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48,00</w:t>
            </w: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2A0FF1">
        <w:trPr>
          <w:trHeight w:val="255"/>
        </w:trPr>
        <w:tc>
          <w:tcPr>
            <w:tcW w:w="661" w:type="dxa"/>
            <w:gridSpan w:val="2"/>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4434" w:type="dxa"/>
            <w:gridSpan w:val="4"/>
            <w:tcBorders>
              <w:top w:val="nil"/>
              <w:left w:val="nil"/>
              <w:bottom w:val="nil"/>
              <w:right w:val="nil"/>
            </w:tcBorders>
            <w:shd w:val="clear" w:color="auto" w:fill="auto"/>
            <w:vAlign w:val="bottom"/>
            <w:hideMark/>
          </w:tcPr>
          <w:p w:rsidR="0058487E" w:rsidRPr="008D5C2C" w:rsidRDefault="0058487E" w:rsidP="000A0633">
            <w:pPr>
              <w:rPr>
                <w:rFonts w:ascii="Arial" w:hAnsi="Arial" w:cs="Arial"/>
              </w:rPr>
            </w:pP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2A0FF1">
        <w:trPr>
          <w:trHeight w:val="698"/>
        </w:trPr>
        <w:tc>
          <w:tcPr>
            <w:tcW w:w="661" w:type="dxa"/>
            <w:gridSpan w:val="2"/>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4434" w:type="dxa"/>
            <w:gridSpan w:val="4"/>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Nabavka i montaža tipskih snegobrana,  od fabrički bojenog lima razvijene širine  rš = 330 mm, debljine lima d = 0,5 mm . Obračun je po m′.</w:t>
            </w: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r w:rsidRPr="008D5C2C">
              <w:rPr>
                <w:rFonts w:ascii="Arial" w:hAnsi="Arial" w:cs="Arial"/>
              </w:rPr>
              <w:t>m</w:t>
            </w:r>
            <w:r w:rsidRPr="008D5C2C">
              <w:rPr>
                <w:rFonts w:ascii="Arial" w:hAnsi="Arial" w:cs="Arial"/>
                <w:vertAlign w:val="superscript"/>
              </w:rPr>
              <w:t>'</w:t>
            </w: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72,00</w:t>
            </w: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2A0FF1">
        <w:trPr>
          <w:trHeight w:val="255"/>
        </w:trPr>
        <w:tc>
          <w:tcPr>
            <w:tcW w:w="661" w:type="dxa"/>
            <w:gridSpan w:val="2"/>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4434" w:type="dxa"/>
            <w:gridSpan w:val="4"/>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2A0FF1">
        <w:trPr>
          <w:trHeight w:val="852"/>
        </w:trPr>
        <w:tc>
          <w:tcPr>
            <w:tcW w:w="661" w:type="dxa"/>
            <w:gridSpan w:val="2"/>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4434" w:type="dxa"/>
            <w:gridSpan w:val="4"/>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Nabavka i montaža uvodnika u horizontalni oluk razvijene širine rš = 250 mm od čeličnog pocinkonanog plastificiranog lima debljine d = 0,50 mm. Obračun je po m′.</w:t>
            </w: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r w:rsidRPr="008D5C2C">
              <w:rPr>
                <w:rFonts w:ascii="Arial" w:hAnsi="Arial" w:cs="Arial"/>
              </w:rPr>
              <w:t>m</w:t>
            </w:r>
            <w:r w:rsidRPr="008D5C2C">
              <w:rPr>
                <w:rFonts w:ascii="Arial" w:hAnsi="Arial" w:cs="Arial"/>
                <w:vertAlign w:val="superscript"/>
              </w:rPr>
              <w:t>'</w:t>
            </w: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67,00</w:t>
            </w: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2A0FF1">
        <w:trPr>
          <w:trHeight w:val="255"/>
        </w:trPr>
        <w:tc>
          <w:tcPr>
            <w:tcW w:w="661" w:type="dxa"/>
            <w:gridSpan w:val="2"/>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4434" w:type="dxa"/>
            <w:gridSpan w:val="4"/>
            <w:tcBorders>
              <w:top w:val="nil"/>
              <w:left w:val="nil"/>
              <w:bottom w:val="nil"/>
              <w:right w:val="nil"/>
            </w:tcBorders>
            <w:shd w:val="clear" w:color="auto" w:fill="auto"/>
            <w:vAlign w:val="bottom"/>
            <w:hideMark/>
          </w:tcPr>
          <w:p w:rsidR="0058487E" w:rsidRPr="008D5C2C" w:rsidRDefault="0058487E" w:rsidP="000A0633">
            <w:pPr>
              <w:rPr>
                <w:rFonts w:ascii="Arial" w:hAnsi="Arial" w:cs="Arial"/>
              </w:rPr>
            </w:pP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2A0FF1">
        <w:trPr>
          <w:trHeight w:val="1980"/>
        </w:trPr>
        <w:tc>
          <w:tcPr>
            <w:tcW w:w="661" w:type="dxa"/>
            <w:gridSpan w:val="2"/>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4434" w:type="dxa"/>
            <w:gridSpan w:val="4"/>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Nabavka i montaža fasadnih panela objekta, sastavljenih od dva obostrano obojena čelična lima d=0.50 mm i međuizolacionog sloja od kamene vune, vatrootpornosti 60 minuta. Spoljna i unutrašnja obloga panela je blago profilisana. Karakteristike panela: debljina 100 mm , širina panela 1000 mm</w:t>
            </w:r>
            <w:r w:rsidRPr="008D5C2C">
              <w:rPr>
                <w:rFonts w:ascii="Arial" w:hAnsi="Arial" w:cs="Arial"/>
                <w:b/>
                <w:bCs/>
                <w:color w:val="FF0000"/>
              </w:rPr>
              <w:t>,</w:t>
            </w:r>
            <w:r w:rsidRPr="008D5C2C">
              <w:rPr>
                <w:rFonts w:ascii="Arial" w:hAnsi="Arial" w:cs="Arial"/>
              </w:rPr>
              <w:t xml:space="preserve"> horizontalna montaža, vidljivo kačenje, boja po izboru investitora.</w:t>
            </w:r>
            <w:r w:rsidRPr="008D5C2C">
              <w:rPr>
                <w:rFonts w:ascii="Arial" w:hAnsi="Arial" w:cs="Arial"/>
                <w:sz w:val="26"/>
                <w:szCs w:val="26"/>
              </w:rPr>
              <w:t xml:space="preserve"> </w:t>
            </w:r>
            <w:r w:rsidRPr="008D5C2C">
              <w:rPr>
                <w:rFonts w:ascii="Arial" w:hAnsi="Arial" w:cs="Arial"/>
              </w:rPr>
              <w:t>Obračun je po m² sa uračunatim kompletnim spojnim materijalom.</w:t>
            </w: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r w:rsidRPr="008D5C2C">
              <w:rPr>
                <w:rFonts w:ascii="Arial" w:hAnsi="Arial" w:cs="Arial"/>
              </w:rPr>
              <w:t>m</w:t>
            </w:r>
            <w:r w:rsidRPr="008D5C2C">
              <w:rPr>
                <w:rFonts w:ascii="Arial" w:hAnsi="Arial" w:cs="Arial"/>
                <w:vertAlign w:val="superscript"/>
              </w:rPr>
              <w:t>2</w:t>
            </w: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462,00</w:t>
            </w: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2A0FF1">
        <w:trPr>
          <w:trHeight w:val="255"/>
        </w:trPr>
        <w:tc>
          <w:tcPr>
            <w:tcW w:w="661" w:type="dxa"/>
            <w:gridSpan w:val="2"/>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4434" w:type="dxa"/>
            <w:gridSpan w:val="4"/>
            <w:tcBorders>
              <w:top w:val="nil"/>
              <w:left w:val="nil"/>
              <w:bottom w:val="nil"/>
              <w:right w:val="nil"/>
            </w:tcBorders>
            <w:shd w:val="clear" w:color="auto" w:fill="auto"/>
            <w:vAlign w:val="center"/>
            <w:hideMark/>
          </w:tcPr>
          <w:p w:rsidR="0058487E" w:rsidRPr="000A0633" w:rsidRDefault="0058487E" w:rsidP="000A0633">
            <w:pPr>
              <w:rPr>
                <w:rFonts w:ascii="Arial" w:hAnsi="Arial" w:cs="Arial"/>
              </w:rPr>
            </w:pP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2A0FF1">
        <w:trPr>
          <w:trHeight w:val="2003"/>
        </w:trPr>
        <w:tc>
          <w:tcPr>
            <w:tcW w:w="661" w:type="dxa"/>
            <w:gridSpan w:val="2"/>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4434" w:type="dxa"/>
            <w:gridSpan w:val="4"/>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Nabavka i montaža pregradnih panela na delu između magacina i radionice, radionice i kotlarnice, sastavljenih od dva obostrano obojena čelična lima d=0.50 mm i međuizolacionog sloja od kamene vune, vatrootpornosti 60 minuta. Spoljna i unutrašnja obloga panela je blago profilisana. Karakteristike panela: debljina 100 mm , širina panela 1000 mm, horizontalna montaža, vidljivo kačenje, boja RAL 9002.</w:t>
            </w:r>
            <w:r w:rsidRPr="008D5C2C">
              <w:rPr>
                <w:rFonts w:ascii="Arial" w:hAnsi="Arial" w:cs="Arial"/>
                <w:sz w:val="26"/>
                <w:szCs w:val="26"/>
              </w:rPr>
              <w:t xml:space="preserve"> </w:t>
            </w:r>
            <w:r w:rsidRPr="008D5C2C">
              <w:rPr>
                <w:rFonts w:ascii="Arial" w:hAnsi="Arial" w:cs="Arial"/>
              </w:rPr>
              <w:t>Obračun je po m² sa uračunatim kompletnim spojnim materijalom.</w:t>
            </w: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r w:rsidRPr="008D5C2C">
              <w:rPr>
                <w:rFonts w:ascii="Arial" w:hAnsi="Arial" w:cs="Arial"/>
              </w:rPr>
              <w:t>m</w:t>
            </w:r>
            <w:r w:rsidRPr="008D5C2C">
              <w:rPr>
                <w:rFonts w:ascii="Arial" w:hAnsi="Arial" w:cs="Arial"/>
                <w:vertAlign w:val="superscript"/>
              </w:rPr>
              <w:t>2</w:t>
            </w: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121,00</w:t>
            </w: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2A0FF1">
        <w:trPr>
          <w:trHeight w:val="255"/>
        </w:trPr>
        <w:tc>
          <w:tcPr>
            <w:tcW w:w="661" w:type="dxa"/>
            <w:gridSpan w:val="2"/>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4434" w:type="dxa"/>
            <w:gridSpan w:val="4"/>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2A0FF1">
        <w:trPr>
          <w:trHeight w:val="1992"/>
        </w:trPr>
        <w:tc>
          <w:tcPr>
            <w:tcW w:w="661" w:type="dxa"/>
            <w:gridSpan w:val="2"/>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4434" w:type="dxa"/>
            <w:gridSpan w:val="4"/>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Nabavka i montaža plafona na delu AK stanice od protivpožarnih panela i  odgovarajuće potkonstrukcije, sastavljenih od dva obostrano obojena čelična lima d=0.50 mm i međuizolacionog sloja od kamene vune, vatrootpornosti 90 minuta. Spoljna i unutrašnja obloga panela je blago profilisana. Plafon je potrebno okačiti o krovnu konstrukciju objekta. Karakteristike panela: debljina 100 mm , širina panela 1000 mm, boja RAL 9002.</w:t>
            </w:r>
            <w:r w:rsidRPr="008D5C2C">
              <w:rPr>
                <w:rFonts w:ascii="Arial" w:hAnsi="Arial" w:cs="Arial"/>
                <w:sz w:val="26"/>
                <w:szCs w:val="26"/>
              </w:rPr>
              <w:t xml:space="preserve"> </w:t>
            </w:r>
            <w:r w:rsidRPr="008D5C2C">
              <w:rPr>
                <w:rFonts w:ascii="Arial" w:hAnsi="Arial" w:cs="Arial"/>
              </w:rPr>
              <w:t>Obračun je po m² komplet izvedene pozicije.</w:t>
            </w: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r w:rsidRPr="008D5C2C">
              <w:rPr>
                <w:rFonts w:ascii="Arial" w:hAnsi="Arial" w:cs="Arial"/>
              </w:rPr>
              <w:t>m</w:t>
            </w:r>
            <w:r w:rsidRPr="008D5C2C">
              <w:rPr>
                <w:rFonts w:ascii="Arial" w:hAnsi="Arial" w:cs="Arial"/>
                <w:vertAlign w:val="superscript"/>
              </w:rPr>
              <w:t>2</w:t>
            </w: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7,00</w:t>
            </w: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2A0FF1">
        <w:trPr>
          <w:trHeight w:val="255"/>
        </w:trPr>
        <w:tc>
          <w:tcPr>
            <w:tcW w:w="661" w:type="dxa"/>
            <w:gridSpan w:val="2"/>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4434" w:type="dxa"/>
            <w:gridSpan w:val="4"/>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2A0FF1">
        <w:trPr>
          <w:trHeight w:val="1980"/>
        </w:trPr>
        <w:tc>
          <w:tcPr>
            <w:tcW w:w="661" w:type="dxa"/>
            <w:gridSpan w:val="2"/>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4434" w:type="dxa"/>
            <w:gridSpan w:val="4"/>
            <w:tcBorders>
              <w:top w:val="nil"/>
              <w:left w:val="nil"/>
              <w:bottom w:val="nil"/>
              <w:right w:val="nil"/>
            </w:tcBorders>
            <w:shd w:val="clear" w:color="auto" w:fill="auto"/>
            <w:vAlign w:val="center"/>
            <w:hideMark/>
          </w:tcPr>
          <w:p w:rsidR="0058487E" w:rsidRPr="002A0FF1" w:rsidRDefault="0058487E" w:rsidP="000A0633">
            <w:pPr>
              <w:rPr>
                <w:rFonts w:ascii="Arial" w:hAnsi="Arial" w:cs="Arial"/>
              </w:rPr>
            </w:pPr>
            <w:r w:rsidRPr="008D5C2C">
              <w:rPr>
                <w:rFonts w:ascii="Arial" w:hAnsi="Arial" w:cs="Arial"/>
              </w:rPr>
              <w:t>Nabavka i montaža plafona na delu kotlarnice od protivpožarnih panela i  odgovarajuće potkonstrukcije, sastavljenih od dva obostrano obojena čelična lima d=0.50 mm i međuizolacionog sloja od kamene vune, vatrootpornosti 60 minuta. Spoljna i unutrašnja obloga panela je blago profilisana. Plafon je potrebno okačiti o krovnu konstrukciju objekta. Karakteristike panela: debljina 100 mm , širina panela 1000 mm, boja RAL 9002.</w:t>
            </w:r>
            <w:r w:rsidRPr="008D5C2C">
              <w:rPr>
                <w:rFonts w:ascii="Arial" w:hAnsi="Arial" w:cs="Arial"/>
                <w:sz w:val="26"/>
                <w:szCs w:val="26"/>
              </w:rPr>
              <w:t xml:space="preserve"> </w:t>
            </w:r>
            <w:r w:rsidRPr="008D5C2C">
              <w:rPr>
                <w:rFonts w:ascii="Arial" w:hAnsi="Arial" w:cs="Arial"/>
              </w:rPr>
              <w:t xml:space="preserve">Obračun je </w:t>
            </w:r>
            <w:r>
              <w:rPr>
                <w:rFonts w:ascii="Arial" w:hAnsi="Arial" w:cs="Arial"/>
              </w:rPr>
              <w:t>po m² komplet izvedene pozicije</w:t>
            </w: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r w:rsidRPr="008D5C2C">
              <w:rPr>
                <w:rFonts w:ascii="Arial" w:hAnsi="Arial" w:cs="Arial"/>
              </w:rPr>
              <w:t>m</w:t>
            </w:r>
            <w:r w:rsidRPr="008D5C2C">
              <w:rPr>
                <w:rFonts w:ascii="Arial" w:hAnsi="Arial" w:cs="Arial"/>
                <w:vertAlign w:val="superscript"/>
              </w:rPr>
              <w:t>2</w:t>
            </w: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20,00</w:t>
            </w: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2A0FF1">
        <w:trPr>
          <w:trHeight w:val="255"/>
        </w:trPr>
        <w:tc>
          <w:tcPr>
            <w:tcW w:w="661" w:type="dxa"/>
            <w:gridSpan w:val="2"/>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4434" w:type="dxa"/>
            <w:gridSpan w:val="4"/>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2A0FF1">
        <w:trPr>
          <w:trHeight w:val="1812"/>
        </w:trPr>
        <w:tc>
          <w:tcPr>
            <w:tcW w:w="661" w:type="dxa"/>
            <w:gridSpan w:val="2"/>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4434" w:type="dxa"/>
            <w:gridSpan w:val="4"/>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 xml:space="preserve">Nabavka i montaža pregradnih panela na delu kancelarije magacionera, sastavljenih od dva obostrano obojena čelična lima d=0.50 mm i međuizolacionog sloja od kamene vune. Spoljna i unutrašnja obloga panela je blago profilisana. Karakteristike panela: debljina 100 mm </w:t>
            </w:r>
            <w:r w:rsidRPr="008D5C2C">
              <w:rPr>
                <w:rFonts w:ascii="Arial" w:hAnsi="Arial" w:cs="Arial"/>
              </w:rPr>
              <w:lastRenderedPageBreak/>
              <w:t>, širina panela 1000 mm, horizontalna montaža, vidljivo kačenje, boja RAL 9002.</w:t>
            </w:r>
            <w:r w:rsidRPr="008D5C2C">
              <w:rPr>
                <w:rFonts w:ascii="Arial" w:hAnsi="Arial" w:cs="Arial"/>
                <w:sz w:val="26"/>
                <w:szCs w:val="26"/>
              </w:rPr>
              <w:t xml:space="preserve"> </w:t>
            </w:r>
            <w:r w:rsidRPr="008D5C2C">
              <w:rPr>
                <w:rFonts w:ascii="Arial" w:hAnsi="Arial" w:cs="Arial"/>
              </w:rPr>
              <w:t>Obračun je po m² sa uračunatim kompletnim spojnim materijalom.</w:t>
            </w: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r w:rsidRPr="008D5C2C">
              <w:rPr>
                <w:rFonts w:ascii="Arial" w:hAnsi="Arial" w:cs="Arial"/>
              </w:rPr>
              <w:lastRenderedPageBreak/>
              <w:t>m</w:t>
            </w:r>
            <w:r w:rsidRPr="008D5C2C">
              <w:rPr>
                <w:rFonts w:ascii="Arial" w:hAnsi="Arial" w:cs="Arial"/>
                <w:vertAlign w:val="superscript"/>
              </w:rPr>
              <w:t>2</w:t>
            </w: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28,50</w:t>
            </w: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2A0FF1">
        <w:trPr>
          <w:trHeight w:val="255"/>
        </w:trPr>
        <w:tc>
          <w:tcPr>
            <w:tcW w:w="661" w:type="dxa"/>
            <w:gridSpan w:val="2"/>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4434" w:type="dxa"/>
            <w:gridSpan w:val="4"/>
            <w:tcBorders>
              <w:top w:val="nil"/>
              <w:left w:val="nil"/>
              <w:bottom w:val="nil"/>
              <w:right w:val="nil"/>
            </w:tcBorders>
            <w:shd w:val="clear" w:color="auto" w:fill="auto"/>
            <w:vAlign w:val="bottom"/>
            <w:hideMark/>
          </w:tcPr>
          <w:p w:rsidR="0058487E" w:rsidRPr="008D5C2C" w:rsidRDefault="0058487E" w:rsidP="000A0633">
            <w:pPr>
              <w:rPr>
                <w:rFonts w:ascii="Arial" w:hAnsi="Arial" w:cs="Arial"/>
              </w:rPr>
            </w:pP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2A0FF1">
        <w:trPr>
          <w:trHeight w:val="1103"/>
        </w:trPr>
        <w:tc>
          <w:tcPr>
            <w:tcW w:w="661" w:type="dxa"/>
            <w:gridSpan w:val="2"/>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4434" w:type="dxa"/>
            <w:gridSpan w:val="4"/>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Nabavka I montaža tipske bojene polazne šine fasadnih i pregradnih panela izrađene od HOP “L”profila, sa dodatnim ojačanjem polaznog panela od tipskog HOP “U” profila dužine 250 mm postavljenog na međurastojanju od 100 cm. Polazna šina se za betonsku podlogu povezuje anker vijcima.</w:t>
            </w: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2A0FF1">
        <w:trPr>
          <w:trHeight w:val="255"/>
        </w:trPr>
        <w:tc>
          <w:tcPr>
            <w:tcW w:w="661" w:type="dxa"/>
            <w:gridSpan w:val="2"/>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b/>
                <w:bCs/>
                <w:color w:val="FF0000"/>
              </w:rPr>
            </w:pPr>
          </w:p>
        </w:tc>
        <w:tc>
          <w:tcPr>
            <w:tcW w:w="4434" w:type="dxa"/>
            <w:gridSpan w:val="4"/>
            <w:tcBorders>
              <w:top w:val="nil"/>
              <w:left w:val="nil"/>
              <w:bottom w:val="nil"/>
              <w:right w:val="nil"/>
            </w:tcBorders>
            <w:shd w:val="clear" w:color="auto" w:fill="auto"/>
            <w:vAlign w:val="bottom"/>
            <w:hideMark/>
          </w:tcPr>
          <w:p w:rsidR="0058487E" w:rsidRPr="008D5C2C" w:rsidRDefault="0058487E" w:rsidP="000A0633">
            <w:pPr>
              <w:rPr>
                <w:rFonts w:ascii="Arial" w:hAnsi="Arial" w:cs="Arial"/>
              </w:rPr>
            </w:pPr>
            <w:r w:rsidRPr="008D5C2C">
              <w:rPr>
                <w:rFonts w:ascii="Arial" w:hAnsi="Arial" w:cs="Arial"/>
              </w:rPr>
              <w:t xml:space="preserve">     - fasadni panel d=100 mm</w:t>
            </w: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r w:rsidRPr="008D5C2C">
              <w:rPr>
                <w:rFonts w:ascii="Arial" w:hAnsi="Arial" w:cs="Arial"/>
              </w:rPr>
              <w:t>m'</w:t>
            </w: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95,00</w:t>
            </w: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2A0FF1">
        <w:trPr>
          <w:trHeight w:val="255"/>
        </w:trPr>
        <w:tc>
          <w:tcPr>
            <w:tcW w:w="661" w:type="dxa"/>
            <w:gridSpan w:val="2"/>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b/>
                <w:bCs/>
                <w:color w:val="FF0000"/>
              </w:rPr>
            </w:pPr>
          </w:p>
        </w:tc>
        <w:tc>
          <w:tcPr>
            <w:tcW w:w="4434" w:type="dxa"/>
            <w:gridSpan w:val="4"/>
            <w:tcBorders>
              <w:top w:val="nil"/>
              <w:left w:val="nil"/>
              <w:bottom w:val="nil"/>
              <w:right w:val="nil"/>
            </w:tcBorders>
            <w:shd w:val="clear" w:color="auto" w:fill="auto"/>
            <w:vAlign w:val="bottom"/>
            <w:hideMark/>
          </w:tcPr>
          <w:p w:rsidR="0058487E" w:rsidRPr="008D5C2C" w:rsidRDefault="0058487E" w:rsidP="000A0633">
            <w:pPr>
              <w:rPr>
                <w:rFonts w:ascii="Arial" w:hAnsi="Arial" w:cs="Arial"/>
              </w:rPr>
            </w:pP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2A0FF1">
        <w:trPr>
          <w:trHeight w:val="900"/>
        </w:trPr>
        <w:tc>
          <w:tcPr>
            <w:tcW w:w="661" w:type="dxa"/>
            <w:gridSpan w:val="2"/>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4434" w:type="dxa"/>
            <w:gridSpan w:val="4"/>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Nabavka materijala I izrada elemenata potrebnih za montažu fasadne i unutrašnje bravarije izrađenih od HOP “L”profila 50.50.3 mm zavarenih za čeličnu konstukciju, sa završnom obradom bojenjem uljanom bojom.</w:t>
            </w: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r w:rsidRPr="008D5C2C">
              <w:rPr>
                <w:rFonts w:ascii="Arial" w:hAnsi="Arial" w:cs="Arial"/>
              </w:rPr>
              <w:t>m'</w:t>
            </w: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143,00</w:t>
            </w: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2A0FF1">
        <w:trPr>
          <w:trHeight w:val="255"/>
        </w:trPr>
        <w:tc>
          <w:tcPr>
            <w:tcW w:w="661" w:type="dxa"/>
            <w:gridSpan w:val="2"/>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4434" w:type="dxa"/>
            <w:gridSpan w:val="4"/>
            <w:tcBorders>
              <w:top w:val="nil"/>
              <w:left w:val="nil"/>
              <w:bottom w:val="nil"/>
              <w:right w:val="nil"/>
            </w:tcBorders>
            <w:shd w:val="clear" w:color="auto" w:fill="auto"/>
            <w:vAlign w:val="bottom"/>
            <w:hideMark/>
          </w:tcPr>
          <w:p w:rsidR="0058487E" w:rsidRPr="008D5C2C" w:rsidRDefault="0058487E" w:rsidP="000A0633">
            <w:pPr>
              <w:rPr>
                <w:rFonts w:ascii="Arial" w:hAnsi="Arial" w:cs="Arial"/>
              </w:rPr>
            </w:pP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2A0FF1">
        <w:trPr>
          <w:trHeight w:val="870"/>
        </w:trPr>
        <w:tc>
          <w:tcPr>
            <w:tcW w:w="661" w:type="dxa"/>
            <w:gridSpan w:val="2"/>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4434" w:type="dxa"/>
            <w:gridSpan w:val="4"/>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 xml:space="preserve">Nabavka materijala i postavljanje polazne opšivne okapnice fasadnog panela ,  od čelično-pocinkovanog plastificiranog lima razvijene širine  rš = 150 mm, debljine lima d = 0,50 mm . Obračun je po m′. </w:t>
            </w: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r w:rsidRPr="008D5C2C">
              <w:rPr>
                <w:rFonts w:ascii="Arial" w:hAnsi="Arial" w:cs="Arial"/>
              </w:rPr>
              <w:t>m</w:t>
            </w:r>
            <w:r w:rsidRPr="008D5C2C">
              <w:rPr>
                <w:rFonts w:ascii="Arial" w:hAnsi="Arial" w:cs="Arial"/>
                <w:vertAlign w:val="superscript"/>
              </w:rPr>
              <w:t>'</w:t>
            </w: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56,00</w:t>
            </w: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2A0FF1">
        <w:trPr>
          <w:trHeight w:val="255"/>
        </w:trPr>
        <w:tc>
          <w:tcPr>
            <w:tcW w:w="661" w:type="dxa"/>
            <w:gridSpan w:val="2"/>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4434" w:type="dxa"/>
            <w:gridSpan w:val="4"/>
            <w:tcBorders>
              <w:top w:val="nil"/>
              <w:left w:val="nil"/>
              <w:bottom w:val="nil"/>
              <w:right w:val="nil"/>
            </w:tcBorders>
            <w:shd w:val="clear" w:color="auto" w:fill="auto"/>
            <w:vAlign w:val="bottom"/>
            <w:hideMark/>
          </w:tcPr>
          <w:p w:rsidR="0058487E" w:rsidRPr="008D5C2C" w:rsidRDefault="0058487E" w:rsidP="000A0633">
            <w:pPr>
              <w:rPr>
                <w:rFonts w:ascii="Arial" w:hAnsi="Arial" w:cs="Arial"/>
              </w:rPr>
            </w:pP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2A0FF1">
        <w:trPr>
          <w:trHeight w:val="863"/>
        </w:trPr>
        <w:tc>
          <w:tcPr>
            <w:tcW w:w="661" w:type="dxa"/>
            <w:gridSpan w:val="2"/>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4434" w:type="dxa"/>
            <w:gridSpan w:val="4"/>
            <w:tcBorders>
              <w:top w:val="nil"/>
              <w:left w:val="nil"/>
              <w:bottom w:val="nil"/>
              <w:right w:val="nil"/>
            </w:tcBorders>
            <w:shd w:val="clear" w:color="auto" w:fill="auto"/>
            <w:hideMark/>
          </w:tcPr>
          <w:p w:rsidR="0058487E" w:rsidRPr="008D5C2C" w:rsidRDefault="0058487E" w:rsidP="000A0633">
            <w:pPr>
              <w:rPr>
                <w:rFonts w:ascii="Arial" w:hAnsi="Arial" w:cs="Arial"/>
              </w:rPr>
            </w:pPr>
            <w:r w:rsidRPr="008D5C2C">
              <w:rPr>
                <w:rFonts w:ascii="Arial" w:hAnsi="Arial" w:cs="Arial"/>
              </w:rPr>
              <w:t>Nabavka materijala i ugradnja ugaone</w:t>
            </w:r>
            <w:r w:rsidRPr="008D5C2C">
              <w:rPr>
                <w:rFonts w:ascii="Arial" w:hAnsi="Arial" w:cs="Arial"/>
                <w:b/>
                <w:bCs/>
                <w:color w:val="FF0000"/>
              </w:rPr>
              <w:t xml:space="preserve"> </w:t>
            </w:r>
            <w:r w:rsidRPr="008D5C2C">
              <w:rPr>
                <w:rFonts w:ascii="Arial" w:hAnsi="Arial" w:cs="Arial"/>
              </w:rPr>
              <w:t>opšivke na uglovima objekta,  od čelično-pocinkovanog</w:t>
            </w:r>
            <w:r w:rsidRPr="008D5C2C">
              <w:rPr>
                <w:rFonts w:ascii="Arial" w:hAnsi="Arial" w:cs="Arial"/>
                <w:b/>
                <w:bCs/>
                <w:color w:val="FF0000"/>
              </w:rPr>
              <w:t xml:space="preserve"> </w:t>
            </w:r>
            <w:r w:rsidRPr="008D5C2C">
              <w:rPr>
                <w:rFonts w:ascii="Arial" w:hAnsi="Arial" w:cs="Arial"/>
              </w:rPr>
              <w:t xml:space="preserve">plastificiranog lima razvijene širine  rš = 500 mm , debljine lima d = 0,50 mm . Obračun je po m′. </w:t>
            </w: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r w:rsidRPr="008D5C2C">
              <w:rPr>
                <w:rFonts w:ascii="Arial" w:hAnsi="Arial" w:cs="Arial"/>
              </w:rPr>
              <w:t>m</w:t>
            </w:r>
            <w:r w:rsidRPr="008D5C2C">
              <w:rPr>
                <w:rFonts w:ascii="Arial" w:hAnsi="Arial" w:cs="Arial"/>
                <w:vertAlign w:val="superscript"/>
              </w:rPr>
              <w:t>'</w:t>
            </w: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42,00</w:t>
            </w: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2A0FF1">
        <w:trPr>
          <w:trHeight w:val="255"/>
        </w:trPr>
        <w:tc>
          <w:tcPr>
            <w:tcW w:w="661" w:type="dxa"/>
            <w:gridSpan w:val="2"/>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4434" w:type="dxa"/>
            <w:gridSpan w:val="4"/>
            <w:tcBorders>
              <w:top w:val="nil"/>
              <w:left w:val="nil"/>
              <w:bottom w:val="nil"/>
              <w:right w:val="nil"/>
            </w:tcBorders>
            <w:shd w:val="clear" w:color="auto" w:fill="auto"/>
            <w:vAlign w:val="bottom"/>
            <w:hideMark/>
          </w:tcPr>
          <w:p w:rsidR="0058487E" w:rsidRPr="008D5C2C" w:rsidRDefault="0058487E" w:rsidP="000A0633">
            <w:pPr>
              <w:rPr>
                <w:rFonts w:ascii="Arial" w:hAnsi="Arial" w:cs="Arial"/>
              </w:rPr>
            </w:pP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2A0FF1">
        <w:trPr>
          <w:trHeight w:val="840"/>
        </w:trPr>
        <w:tc>
          <w:tcPr>
            <w:tcW w:w="661" w:type="dxa"/>
            <w:gridSpan w:val="2"/>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4434" w:type="dxa"/>
            <w:gridSpan w:val="4"/>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Nabavka materijala i ugradnja</w:t>
            </w:r>
            <w:r w:rsidRPr="008D5C2C">
              <w:rPr>
                <w:rFonts w:ascii="Arial" w:hAnsi="Arial" w:cs="Arial"/>
                <w:b/>
                <w:bCs/>
                <w:color w:val="FF0000"/>
              </w:rPr>
              <w:t xml:space="preserve"> </w:t>
            </w:r>
            <w:r w:rsidRPr="008D5C2C">
              <w:rPr>
                <w:rFonts w:ascii="Arial" w:hAnsi="Arial" w:cs="Arial"/>
              </w:rPr>
              <w:t>dilatacione spojne opšivne lajsne,  od čelično-pocinkovanog</w:t>
            </w:r>
            <w:r w:rsidRPr="008D5C2C">
              <w:rPr>
                <w:rFonts w:ascii="Arial" w:hAnsi="Arial" w:cs="Arial"/>
                <w:b/>
                <w:bCs/>
                <w:color w:val="FF0000"/>
              </w:rPr>
              <w:t xml:space="preserve"> </w:t>
            </w:r>
            <w:r w:rsidRPr="008D5C2C">
              <w:rPr>
                <w:rFonts w:ascii="Arial" w:hAnsi="Arial" w:cs="Arial"/>
              </w:rPr>
              <w:t>plastificiranog lima razvijene širine  rš = 250</w:t>
            </w:r>
            <w:r w:rsidRPr="008D5C2C">
              <w:rPr>
                <w:rFonts w:ascii="Arial" w:hAnsi="Arial" w:cs="Arial"/>
                <w:b/>
                <w:bCs/>
              </w:rPr>
              <w:t xml:space="preserve"> </w:t>
            </w:r>
            <w:r w:rsidRPr="008D5C2C">
              <w:rPr>
                <w:rFonts w:ascii="Arial" w:hAnsi="Arial" w:cs="Arial"/>
              </w:rPr>
              <w:t xml:space="preserve">mm , debljine lima d = 0,50 mm . Obračun je po m′. </w:t>
            </w: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r w:rsidRPr="008D5C2C">
              <w:rPr>
                <w:rFonts w:ascii="Arial" w:hAnsi="Arial" w:cs="Arial"/>
              </w:rPr>
              <w:t>m</w:t>
            </w:r>
            <w:r w:rsidRPr="008D5C2C">
              <w:rPr>
                <w:rFonts w:ascii="Arial" w:hAnsi="Arial" w:cs="Arial"/>
                <w:vertAlign w:val="superscript"/>
              </w:rPr>
              <w:t>'</w:t>
            </w: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60,00</w:t>
            </w: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2A0FF1">
        <w:trPr>
          <w:trHeight w:val="255"/>
        </w:trPr>
        <w:tc>
          <w:tcPr>
            <w:tcW w:w="661" w:type="dxa"/>
            <w:gridSpan w:val="2"/>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4434" w:type="dxa"/>
            <w:gridSpan w:val="4"/>
            <w:tcBorders>
              <w:top w:val="nil"/>
              <w:left w:val="nil"/>
              <w:bottom w:val="nil"/>
              <w:right w:val="nil"/>
            </w:tcBorders>
            <w:shd w:val="clear" w:color="auto" w:fill="auto"/>
            <w:vAlign w:val="bottom"/>
            <w:hideMark/>
          </w:tcPr>
          <w:p w:rsidR="0058487E" w:rsidRPr="008D5C2C" w:rsidRDefault="0058487E" w:rsidP="000A0633">
            <w:pPr>
              <w:rPr>
                <w:rFonts w:ascii="Arial" w:hAnsi="Arial" w:cs="Arial"/>
              </w:rPr>
            </w:pP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2A0FF1">
        <w:trPr>
          <w:trHeight w:val="863"/>
        </w:trPr>
        <w:tc>
          <w:tcPr>
            <w:tcW w:w="661" w:type="dxa"/>
            <w:gridSpan w:val="2"/>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4434" w:type="dxa"/>
            <w:gridSpan w:val="4"/>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Nabavka i montaža spoljašnje opšivke prepusta krovnog panela razvijene širine rš = 280 mm od čeličnog pocinkonanog plastificiranog lima debljine d = 0,50 mm . Obračun je po m′.</w:t>
            </w: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r w:rsidRPr="008D5C2C">
              <w:rPr>
                <w:rFonts w:ascii="Arial" w:hAnsi="Arial" w:cs="Arial"/>
              </w:rPr>
              <w:t>m</w:t>
            </w:r>
            <w:r w:rsidRPr="008D5C2C">
              <w:rPr>
                <w:rFonts w:ascii="Arial" w:hAnsi="Arial" w:cs="Arial"/>
                <w:vertAlign w:val="superscript"/>
              </w:rPr>
              <w:t>'</w:t>
            </w: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67,00</w:t>
            </w: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2A0FF1">
        <w:trPr>
          <w:trHeight w:val="255"/>
        </w:trPr>
        <w:tc>
          <w:tcPr>
            <w:tcW w:w="661" w:type="dxa"/>
            <w:gridSpan w:val="2"/>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4434" w:type="dxa"/>
            <w:gridSpan w:val="4"/>
            <w:tcBorders>
              <w:top w:val="nil"/>
              <w:left w:val="nil"/>
              <w:bottom w:val="nil"/>
              <w:right w:val="nil"/>
            </w:tcBorders>
            <w:shd w:val="clear" w:color="auto" w:fill="auto"/>
            <w:vAlign w:val="bottom"/>
            <w:hideMark/>
          </w:tcPr>
          <w:p w:rsidR="0058487E" w:rsidRPr="008D5C2C" w:rsidRDefault="0058487E" w:rsidP="000A0633">
            <w:pPr>
              <w:rPr>
                <w:rFonts w:ascii="Arial" w:hAnsi="Arial" w:cs="Arial"/>
              </w:rPr>
            </w:pP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2A0FF1">
        <w:trPr>
          <w:trHeight w:val="960"/>
        </w:trPr>
        <w:tc>
          <w:tcPr>
            <w:tcW w:w="661" w:type="dxa"/>
            <w:gridSpan w:val="2"/>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4434" w:type="dxa"/>
            <w:gridSpan w:val="4"/>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Nabavka i montaža spoja krova sa susednim objektom od čeličnog pocinkonanog plastificiranog lima debljine d = 0,50 mm širine rš = 500 mm . Obračun je po m′.</w:t>
            </w: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r w:rsidRPr="008D5C2C">
              <w:rPr>
                <w:rFonts w:ascii="Arial" w:hAnsi="Arial" w:cs="Arial"/>
              </w:rPr>
              <w:t>m'</w:t>
            </w: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31,00</w:t>
            </w: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2A0FF1">
        <w:trPr>
          <w:trHeight w:val="255"/>
        </w:trPr>
        <w:tc>
          <w:tcPr>
            <w:tcW w:w="661" w:type="dxa"/>
            <w:gridSpan w:val="2"/>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4434" w:type="dxa"/>
            <w:gridSpan w:val="4"/>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2A0FF1">
        <w:trPr>
          <w:trHeight w:val="1103"/>
        </w:trPr>
        <w:tc>
          <w:tcPr>
            <w:tcW w:w="661" w:type="dxa"/>
            <w:gridSpan w:val="2"/>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4434" w:type="dxa"/>
            <w:gridSpan w:val="4"/>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Nabavka i montaža unutrašnje opšivke spoja krovnog sa fasadnim I pregradnim panelima razvijene širine rš = 150 mm od čeličnog pocinkonanog plastificiranog lima debljine d = 0,50 mm . Obračun je po m′.</w:t>
            </w: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r w:rsidRPr="008D5C2C">
              <w:rPr>
                <w:rFonts w:ascii="Arial" w:hAnsi="Arial" w:cs="Arial"/>
              </w:rPr>
              <w:t>m</w:t>
            </w:r>
            <w:r w:rsidRPr="008D5C2C">
              <w:rPr>
                <w:rFonts w:ascii="Arial" w:hAnsi="Arial" w:cs="Arial"/>
                <w:vertAlign w:val="superscript"/>
              </w:rPr>
              <w:t>'</w:t>
            </w: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120,00</w:t>
            </w: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2A0FF1">
        <w:trPr>
          <w:trHeight w:val="255"/>
        </w:trPr>
        <w:tc>
          <w:tcPr>
            <w:tcW w:w="661" w:type="dxa"/>
            <w:gridSpan w:val="2"/>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4434" w:type="dxa"/>
            <w:gridSpan w:val="4"/>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2A0FF1">
        <w:trPr>
          <w:trHeight w:val="1118"/>
        </w:trPr>
        <w:tc>
          <w:tcPr>
            <w:tcW w:w="661" w:type="dxa"/>
            <w:gridSpan w:val="2"/>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4434" w:type="dxa"/>
            <w:gridSpan w:val="4"/>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Nabavka i montaža unutrašnjih I spoljašnih opšivki spoja fasadnih I pregradnih panela sa stolarijom (vrata, prozori, industrijska vrata) od čeličnog pocinkonanog plastificiranog lima debljine d = 0,50 mm . Obračun je po m′.</w:t>
            </w: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2A0FF1">
        <w:trPr>
          <w:trHeight w:val="510"/>
        </w:trPr>
        <w:tc>
          <w:tcPr>
            <w:tcW w:w="661" w:type="dxa"/>
            <w:gridSpan w:val="2"/>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b/>
                <w:bCs/>
                <w:color w:val="FF0000"/>
              </w:rPr>
            </w:pPr>
          </w:p>
        </w:tc>
        <w:tc>
          <w:tcPr>
            <w:tcW w:w="4434" w:type="dxa"/>
            <w:gridSpan w:val="4"/>
            <w:tcBorders>
              <w:top w:val="nil"/>
              <w:left w:val="nil"/>
              <w:bottom w:val="nil"/>
              <w:right w:val="nil"/>
            </w:tcBorders>
            <w:shd w:val="clear" w:color="auto" w:fill="auto"/>
            <w:vAlign w:val="bottom"/>
            <w:hideMark/>
          </w:tcPr>
          <w:p w:rsidR="0058487E" w:rsidRPr="008D5C2C" w:rsidRDefault="0058487E" w:rsidP="000A0633">
            <w:pPr>
              <w:rPr>
                <w:rFonts w:ascii="Arial" w:hAnsi="Arial" w:cs="Arial"/>
              </w:rPr>
            </w:pPr>
            <w:r w:rsidRPr="008D5C2C">
              <w:rPr>
                <w:rFonts w:ascii="Arial" w:hAnsi="Arial" w:cs="Arial"/>
              </w:rPr>
              <w:t xml:space="preserve">     - spoljašna opšivka nadprozornika I nadvratnika RŠ-250 mm</w:t>
            </w: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r w:rsidRPr="008D5C2C">
              <w:rPr>
                <w:rFonts w:ascii="Arial" w:hAnsi="Arial" w:cs="Arial"/>
              </w:rPr>
              <w:t>m'</w:t>
            </w: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35,00</w:t>
            </w: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2A0FF1">
        <w:trPr>
          <w:trHeight w:val="255"/>
        </w:trPr>
        <w:tc>
          <w:tcPr>
            <w:tcW w:w="661" w:type="dxa"/>
            <w:gridSpan w:val="2"/>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b/>
                <w:bCs/>
                <w:color w:val="FF0000"/>
              </w:rPr>
            </w:pPr>
          </w:p>
        </w:tc>
        <w:tc>
          <w:tcPr>
            <w:tcW w:w="4434" w:type="dxa"/>
            <w:gridSpan w:val="4"/>
            <w:tcBorders>
              <w:top w:val="nil"/>
              <w:left w:val="nil"/>
              <w:bottom w:val="nil"/>
              <w:right w:val="nil"/>
            </w:tcBorders>
            <w:shd w:val="clear" w:color="auto" w:fill="auto"/>
            <w:vAlign w:val="bottom"/>
            <w:hideMark/>
          </w:tcPr>
          <w:p w:rsidR="0058487E" w:rsidRPr="008D5C2C" w:rsidRDefault="0058487E" w:rsidP="000A0633">
            <w:pPr>
              <w:rPr>
                <w:rFonts w:ascii="Arial" w:hAnsi="Arial" w:cs="Arial"/>
              </w:rPr>
            </w:pPr>
            <w:r w:rsidRPr="008D5C2C">
              <w:rPr>
                <w:rFonts w:ascii="Arial" w:hAnsi="Arial" w:cs="Arial"/>
              </w:rPr>
              <w:t xml:space="preserve">     - spoljašna bočna opšivka RŠ-330 mm</w:t>
            </w: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r w:rsidRPr="008D5C2C">
              <w:rPr>
                <w:rFonts w:ascii="Arial" w:hAnsi="Arial" w:cs="Arial"/>
              </w:rPr>
              <w:t>m'</w:t>
            </w: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64,00</w:t>
            </w: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2A0FF1">
        <w:trPr>
          <w:trHeight w:val="255"/>
        </w:trPr>
        <w:tc>
          <w:tcPr>
            <w:tcW w:w="661" w:type="dxa"/>
            <w:gridSpan w:val="2"/>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b/>
                <w:bCs/>
                <w:color w:val="FF0000"/>
              </w:rPr>
            </w:pPr>
          </w:p>
        </w:tc>
        <w:tc>
          <w:tcPr>
            <w:tcW w:w="4434" w:type="dxa"/>
            <w:gridSpan w:val="4"/>
            <w:tcBorders>
              <w:top w:val="nil"/>
              <w:left w:val="nil"/>
              <w:bottom w:val="nil"/>
              <w:right w:val="nil"/>
            </w:tcBorders>
            <w:shd w:val="clear" w:color="auto" w:fill="auto"/>
            <w:vAlign w:val="bottom"/>
            <w:hideMark/>
          </w:tcPr>
          <w:p w:rsidR="0058487E" w:rsidRPr="008D5C2C" w:rsidRDefault="0058487E" w:rsidP="000A0633">
            <w:pPr>
              <w:rPr>
                <w:rFonts w:ascii="Arial" w:hAnsi="Arial" w:cs="Arial"/>
              </w:rPr>
            </w:pPr>
            <w:r w:rsidRPr="008D5C2C">
              <w:rPr>
                <w:rFonts w:ascii="Arial" w:hAnsi="Arial" w:cs="Arial"/>
              </w:rPr>
              <w:t xml:space="preserve">     - spoljašna opšivka podprozornika RŠ-330 mm</w:t>
            </w: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r w:rsidRPr="008D5C2C">
              <w:rPr>
                <w:rFonts w:ascii="Arial" w:hAnsi="Arial" w:cs="Arial"/>
              </w:rPr>
              <w:t>m'</w:t>
            </w: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24,00</w:t>
            </w: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2A0FF1">
        <w:trPr>
          <w:trHeight w:val="255"/>
        </w:trPr>
        <w:tc>
          <w:tcPr>
            <w:tcW w:w="661" w:type="dxa"/>
            <w:gridSpan w:val="2"/>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b/>
                <w:bCs/>
                <w:color w:val="FF0000"/>
              </w:rPr>
            </w:pPr>
          </w:p>
        </w:tc>
        <w:tc>
          <w:tcPr>
            <w:tcW w:w="4434" w:type="dxa"/>
            <w:gridSpan w:val="4"/>
            <w:tcBorders>
              <w:top w:val="nil"/>
              <w:left w:val="nil"/>
              <w:bottom w:val="nil"/>
              <w:right w:val="nil"/>
            </w:tcBorders>
            <w:shd w:val="clear" w:color="auto" w:fill="auto"/>
            <w:vAlign w:val="bottom"/>
            <w:hideMark/>
          </w:tcPr>
          <w:p w:rsidR="0058487E" w:rsidRPr="008D5C2C" w:rsidRDefault="0058487E" w:rsidP="000A0633">
            <w:pPr>
              <w:rPr>
                <w:rFonts w:ascii="Arial" w:hAnsi="Arial" w:cs="Arial"/>
              </w:rPr>
            </w:pPr>
            <w:r w:rsidRPr="008D5C2C">
              <w:rPr>
                <w:rFonts w:ascii="Arial" w:hAnsi="Arial" w:cs="Arial"/>
              </w:rPr>
              <w:t xml:space="preserve">     - unutrašnja opšivka  RŠ-150 mm</w:t>
            </w: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r w:rsidRPr="008D5C2C">
              <w:rPr>
                <w:rFonts w:ascii="Arial" w:hAnsi="Arial" w:cs="Arial"/>
              </w:rPr>
              <w:t>m'</w:t>
            </w: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167,00</w:t>
            </w: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2A0FF1">
        <w:trPr>
          <w:trHeight w:val="255"/>
        </w:trPr>
        <w:tc>
          <w:tcPr>
            <w:tcW w:w="661" w:type="dxa"/>
            <w:gridSpan w:val="2"/>
            <w:tcBorders>
              <w:top w:val="nil"/>
              <w:left w:val="nil"/>
              <w:bottom w:val="nil"/>
              <w:right w:val="nil"/>
            </w:tcBorders>
            <w:shd w:val="clear" w:color="auto" w:fill="auto"/>
            <w:hideMark/>
          </w:tcPr>
          <w:p w:rsidR="0058487E" w:rsidRPr="008D5C2C" w:rsidRDefault="0058487E" w:rsidP="000A0633">
            <w:pPr>
              <w:jc w:val="center"/>
              <w:rPr>
                <w:rFonts w:ascii="Arial" w:hAnsi="Arial" w:cs="Arial"/>
                <w:b/>
                <w:bCs/>
                <w:color w:val="FF0000"/>
              </w:rPr>
            </w:pPr>
          </w:p>
        </w:tc>
        <w:tc>
          <w:tcPr>
            <w:tcW w:w="4434" w:type="dxa"/>
            <w:gridSpan w:val="4"/>
            <w:tcBorders>
              <w:top w:val="nil"/>
              <w:left w:val="nil"/>
              <w:bottom w:val="nil"/>
              <w:right w:val="nil"/>
            </w:tcBorders>
            <w:shd w:val="clear" w:color="auto" w:fill="auto"/>
            <w:hideMark/>
          </w:tcPr>
          <w:p w:rsidR="0058487E" w:rsidRPr="008D5C2C" w:rsidRDefault="0058487E" w:rsidP="000A0633">
            <w:pPr>
              <w:rPr>
                <w:rFonts w:ascii="Arial" w:hAnsi="Arial" w:cs="Arial"/>
              </w:rPr>
            </w:pP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2A0FF1">
        <w:trPr>
          <w:trHeight w:val="270"/>
        </w:trPr>
        <w:tc>
          <w:tcPr>
            <w:tcW w:w="661" w:type="dxa"/>
            <w:gridSpan w:val="2"/>
            <w:tcBorders>
              <w:top w:val="nil"/>
              <w:left w:val="nil"/>
              <w:bottom w:val="nil"/>
              <w:right w:val="nil"/>
            </w:tcBorders>
            <w:shd w:val="clear" w:color="CCCCFF" w:fill="C0C0C0"/>
            <w:hideMark/>
          </w:tcPr>
          <w:p w:rsidR="0058487E" w:rsidRPr="008D5C2C" w:rsidRDefault="0058487E" w:rsidP="000A0633">
            <w:pPr>
              <w:rPr>
                <w:rFonts w:ascii="Arial" w:hAnsi="Arial" w:cs="Arial"/>
              </w:rPr>
            </w:pPr>
            <w:r w:rsidRPr="008D5C2C">
              <w:rPr>
                <w:rFonts w:ascii="Arial" w:hAnsi="Arial" w:cs="Arial"/>
              </w:rPr>
              <w:t> </w:t>
            </w:r>
          </w:p>
        </w:tc>
        <w:tc>
          <w:tcPr>
            <w:tcW w:w="8394" w:type="dxa"/>
            <w:gridSpan w:val="7"/>
            <w:tcBorders>
              <w:top w:val="nil"/>
              <w:left w:val="nil"/>
              <w:bottom w:val="nil"/>
              <w:right w:val="nil"/>
            </w:tcBorders>
            <w:shd w:val="clear" w:color="CCCCFF" w:fill="C0C0C0"/>
            <w:vAlign w:val="center"/>
            <w:hideMark/>
          </w:tcPr>
          <w:p w:rsidR="0058487E" w:rsidRPr="008D5C2C" w:rsidRDefault="0058487E" w:rsidP="000A0633">
            <w:pPr>
              <w:rPr>
                <w:rFonts w:ascii="Arial" w:hAnsi="Arial" w:cs="Arial"/>
                <w:b/>
                <w:bCs/>
              </w:rPr>
            </w:pPr>
            <w:r w:rsidRPr="008D5C2C">
              <w:rPr>
                <w:rFonts w:ascii="Arial" w:hAnsi="Arial" w:cs="Arial"/>
                <w:b/>
                <w:bCs/>
              </w:rPr>
              <w:t>UKUPNO POKRIVAČKI, LIMARSKI I FASADERSKI RADOVI</w:t>
            </w:r>
            <w:r>
              <w:rPr>
                <w:rFonts w:ascii="Arial" w:hAnsi="Arial" w:cs="Arial"/>
                <w:b/>
                <w:bCs/>
              </w:rPr>
              <w:t>, без пдв</w:t>
            </w:r>
            <w:r w:rsidRPr="008D5C2C">
              <w:rPr>
                <w:rFonts w:ascii="Arial" w:hAnsi="Arial" w:cs="Arial"/>
                <w:b/>
                <w:bCs/>
              </w:rPr>
              <w:t xml:space="preserve">                                                                                                                                                                                                                                                                                                                                                                                                                                                                                                                                                                                                                                                                                                                                                                                                       </w:t>
            </w:r>
          </w:p>
        </w:tc>
        <w:tc>
          <w:tcPr>
            <w:tcW w:w="2069" w:type="dxa"/>
            <w:tcBorders>
              <w:top w:val="nil"/>
              <w:left w:val="nil"/>
              <w:bottom w:val="double" w:sz="6" w:space="0" w:color="000000"/>
              <w:right w:val="nil"/>
            </w:tcBorders>
            <w:shd w:val="clear" w:color="CCCCFF" w:fill="C0C0C0"/>
            <w:noWrap/>
            <w:vAlign w:val="bottom"/>
            <w:hideMark/>
          </w:tcPr>
          <w:p w:rsidR="0058487E" w:rsidRPr="008D5C2C" w:rsidRDefault="0058487E" w:rsidP="000A0633">
            <w:pPr>
              <w:jc w:val="right"/>
              <w:rPr>
                <w:rFonts w:ascii="Arial" w:hAnsi="Arial" w:cs="Arial"/>
                <w:b/>
                <w:bCs/>
              </w:rPr>
            </w:pPr>
          </w:p>
        </w:tc>
      </w:tr>
      <w:tr w:rsidR="0058487E" w:rsidRPr="008D5C2C" w:rsidTr="002A0FF1">
        <w:trPr>
          <w:trHeight w:val="270"/>
        </w:trPr>
        <w:tc>
          <w:tcPr>
            <w:tcW w:w="11124" w:type="dxa"/>
            <w:gridSpan w:val="10"/>
            <w:tcBorders>
              <w:top w:val="nil"/>
              <w:left w:val="nil"/>
              <w:bottom w:val="nil"/>
              <w:right w:val="nil"/>
            </w:tcBorders>
            <w:shd w:val="clear" w:color="auto" w:fill="auto"/>
            <w:hideMark/>
          </w:tcPr>
          <w:p w:rsidR="0058487E" w:rsidRDefault="0058487E" w:rsidP="000A0633">
            <w:pPr>
              <w:jc w:val="center"/>
              <w:rPr>
                <w:rFonts w:ascii="Arial" w:hAnsi="Arial" w:cs="Arial"/>
              </w:rPr>
            </w:pPr>
          </w:p>
          <w:p w:rsidR="0058487E" w:rsidRDefault="0058487E" w:rsidP="000A0633">
            <w:pPr>
              <w:jc w:val="center"/>
              <w:rPr>
                <w:rFonts w:ascii="Arial" w:hAnsi="Arial" w:cs="Arial"/>
              </w:rPr>
            </w:pPr>
          </w:p>
          <w:p w:rsidR="0058487E" w:rsidRDefault="0058487E" w:rsidP="000A0633">
            <w:pPr>
              <w:jc w:val="center"/>
              <w:rPr>
                <w:rFonts w:ascii="Arial" w:hAnsi="Arial" w:cs="Arial"/>
              </w:rPr>
            </w:pPr>
          </w:p>
          <w:p w:rsidR="0058487E" w:rsidRDefault="0058487E" w:rsidP="000A0633">
            <w:pPr>
              <w:jc w:val="center"/>
              <w:rPr>
                <w:rFonts w:ascii="Arial" w:hAnsi="Arial" w:cs="Arial"/>
              </w:rPr>
            </w:pPr>
          </w:p>
          <w:p w:rsidR="0058487E" w:rsidRDefault="0058487E" w:rsidP="000A0633">
            <w:pPr>
              <w:jc w:val="center"/>
              <w:rPr>
                <w:rFonts w:ascii="Arial" w:hAnsi="Arial" w:cs="Arial"/>
              </w:rPr>
            </w:pPr>
          </w:p>
          <w:p w:rsidR="0058487E" w:rsidRDefault="0058487E" w:rsidP="000A0633">
            <w:pPr>
              <w:jc w:val="center"/>
              <w:rPr>
                <w:rFonts w:ascii="Arial" w:hAnsi="Arial" w:cs="Arial"/>
              </w:rPr>
            </w:pPr>
          </w:p>
          <w:p w:rsidR="0058487E" w:rsidRDefault="0058487E" w:rsidP="000A0633">
            <w:pPr>
              <w:jc w:val="center"/>
              <w:rPr>
                <w:rFonts w:ascii="Arial" w:hAnsi="Arial" w:cs="Arial"/>
              </w:rPr>
            </w:pPr>
          </w:p>
          <w:p w:rsidR="0058487E" w:rsidRDefault="0058487E" w:rsidP="000A0633">
            <w:pPr>
              <w:jc w:val="center"/>
              <w:rPr>
                <w:rFonts w:ascii="Arial" w:hAnsi="Arial" w:cs="Arial"/>
              </w:rPr>
            </w:pPr>
          </w:p>
          <w:p w:rsidR="0058487E" w:rsidRPr="002A0FF1" w:rsidRDefault="0058487E" w:rsidP="000A0633">
            <w:pPr>
              <w:jc w:val="center"/>
              <w:rPr>
                <w:rFonts w:ascii="Arial" w:hAnsi="Arial" w:cs="Arial"/>
              </w:rPr>
            </w:pPr>
          </w:p>
        </w:tc>
      </w:tr>
      <w:tr w:rsidR="0058487E" w:rsidRPr="008D5C2C" w:rsidTr="002A0FF1">
        <w:trPr>
          <w:trHeight w:val="270"/>
        </w:trPr>
        <w:tc>
          <w:tcPr>
            <w:tcW w:w="661" w:type="dxa"/>
            <w:gridSpan w:val="2"/>
            <w:tcBorders>
              <w:top w:val="nil"/>
              <w:left w:val="nil"/>
              <w:bottom w:val="double" w:sz="6" w:space="0" w:color="000000"/>
              <w:right w:val="nil"/>
            </w:tcBorders>
            <w:shd w:val="clear" w:color="CCCCFF" w:fill="C0C0C0"/>
            <w:noWrap/>
            <w:vAlign w:val="center"/>
            <w:hideMark/>
          </w:tcPr>
          <w:p w:rsidR="0058487E" w:rsidRPr="008D5C2C" w:rsidRDefault="0058487E" w:rsidP="000A0633">
            <w:pPr>
              <w:jc w:val="center"/>
              <w:rPr>
                <w:rFonts w:ascii="Arial" w:hAnsi="Arial" w:cs="Arial"/>
              </w:rPr>
            </w:pPr>
            <w:r w:rsidRPr="008D5C2C">
              <w:rPr>
                <w:rFonts w:ascii="Arial" w:hAnsi="Arial" w:cs="Arial"/>
              </w:rPr>
              <w:t>VII</w:t>
            </w:r>
          </w:p>
        </w:tc>
        <w:tc>
          <w:tcPr>
            <w:tcW w:w="10463" w:type="dxa"/>
            <w:gridSpan w:val="8"/>
            <w:tcBorders>
              <w:top w:val="nil"/>
              <w:left w:val="nil"/>
              <w:bottom w:val="double" w:sz="6" w:space="0" w:color="000000"/>
              <w:right w:val="nil"/>
            </w:tcBorders>
            <w:shd w:val="clear" w:color="CCCCFF" w:fill="C0C0C0"/>
            <w:noWrap/>
            <w:vAlign w:val="center"/>
            <w:hideMark/>
          </w:tcPr>
          <w:p w:rsidR="0058487E" w:rsidRPr="008D5C2C" w:rsidRDefault="0058487E" w:rsidP="000A0633">
            <w:pPr>
              <w:rPr>
                <w:rFonts w:ascii="Arial" w:hAnsi="Arial" w:cs="Arial"/>
                <w:b/>
                <w:bCs/>
              </w:rPr>
            </w:pPr>
            <w:r w:rsidRPr="008D5C2C">
              <w:rPr>
                <w:rFonts w:ascii="Arial" w:hAnsi="Arial" w:cs="Arial"/>
                <w:b/>
                <w:bCs/>
              </w:rPr>
              <w:t>BRAVARSKI RADOVI</w:t>
            </w:r>
          </w:p>
        </w:tc>
      </w:tr>
      <w:tr w:rsidR="0058487E" w:rsidRPr="008D5C2C" w:rsidTr="002A0FF1">
        <w:trPr>
          <w:trHeight w:val="375"/>
        </w:trPr>
        <w:tc>
          <w:tcPr>
            <w:tcW w:w="661" w:type="dxa"/>
            <w:gridSpan w:val="2"/>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color w:val="FF0000"/>
                <w:sz w:val="28"/>
                <w:szCs w:val="28"/>
              </w:rPr>
            </w:pPr>
          </w:p>
        </w:tc>
        <w:tc>
          <w:tcPr>
            <w:tcW w:w="4434" w:type="dxa"/>
            <w:gridSpan w:val="4"/>
            <w:tcBorders>
              <w:top w:val="nil"/>
              <w:left w:val="nil"/>
              <w:bottom w:val="nil"/>
              <w:right w:val="nil"/>
            </w:tcBorders>
            <w:shd w:val="clear" w:color="auto" w:fill="auto"/>
            <w:vAlign w:val="center"/>
            <w:hideMark/>
          </w:tcPr>
          <w:p w:rsidR="0058487E" w:rsidRPr="002A0FF1" w:rsidRDefault="0058487E" w:rsidP="002A0FF1">
            <w:pPr>
              <w:jc w:val="center"/>
              <w:rPr>
                <w:rFonts w:ascii="Arial" w:hAnsi="Arial" w:cs="Arial"/>
                <w:b/>
                <w:bCs/>
                <w:szCs w:val="24"/>
              </w:rPr>
            </w:pPr>
            <w:r>
              <w:rPr>
                <w:rFonts w:ascii="Arial" w:hAnsi="Arial" w:cs="Arial"/>
                <w:b/>
                <w:bCs/>
                <w:szCs w:val="24"/>
              </w:rPr>
              <w:t>Радови</w:t>
            </w:r>
          </w:p>
        </w:tc>
        <w:tc>
          <w:tcPr>
            <w:tcW w:w="1375" w:type="dxa"/>
            <w:tcBorders>
              <w:top w:val="nil"/>
              <w:left w:val="nil"/>
              <w:bottom w:val="nil"/>
              <w:right w:val="nil"/>
            </w:tcBorders>
            <w:shd w:val="clear" w:color="auto" w:fill="auto"/>
            <w:vAlign w:val="center"/>
            <w:hideMark/>
          </w:tcPr>
          <w:p w:rsidR="0058487E" w:rsidRPr="002A0FF1" w:rsidRDefault="0058487E" w:rsidP="002A0FF1">
            <w:pPr>
              <w:jc w:val="center"/>
              <w:rPr>
                <w:rFonts w:ascii="Arial" w:hAnsi="Arial" w:cs="Arial"/>
                <w:b/>
                <w:bCs/>
                <w:szCs w:val="24"/>
              </w:rPr>
            </w:pPr>
            <w:r>
              <w:rPr>
                <w:rFonts w:ascii="Arial" w:hAnsi="Arial" w:cs="Arial"/>
                <w:b/>
                <w:bCs/>
                <w:szCs w:val="24"/>
              </w:rPr>
              <w:t>Количина</w:t>
            </w:r>
          </w:p>
        </w:tc>
        <w:tc>
          <w:tcPr>
            <w:tcW w:w="1294" w:type="dxa"/>
            <w:tcBorders>
              <w:top w:val="nil"/>
              <w:left w:val="nil"/>
              <w:bottom w:val="nil"/>
              <w:right w:val="nil"/>
            </w:tcBorders>
            <w:shd w:val="clear" w:color="auto" w:fill="auto"/>
            <w:vAlign w:val="center"/>
            <w:hideMark/>
          </w:tcPr>
          <w:p w:rsidR="0058487E" w:rsidRPr="002A0FF1" w:rsidRDefault="0058487E" w:rsidP="002A0FF1">
            <w:pPr>
              <w:jc w:val="center"/>
              <w:rPr>
                <w:rFonts w:ascii="Arial" w:hAnsi="Arial" w:cs="Arial"/>
                <w:b/>
                <w:bCs/>
                <w:szCs w:val="24"/>
              </w:rPr>
            </w:pPr>
            <w:r>
              <w:rPr>
                <w:rFonts w:ascii="Arial" w:hAnsi="Arial" w:cs="Arial"/>
                <w:b/>
                <w:bCs/>
                <w:szCs w:val="24"/>
              </w:rPr>
              <w:t>Јед.мере</w:t>
            </w:r>
          </w:p>
        </w:tc>
        <w:tc>
          <w:tcPr>
            <w:tcW w:w="1291" w:type="dxa"/>
            <w:tcBorders>
              <w:top w:val="nil"/>
              <w:left w:val="nil"/>
              <w:bottom w:val="nil"/>
              <w:right w:val="nil"/>
            </w:tcBorders>
            <w:shd w:val="clear" w:color="auto" w:fill="auto"/>
            <w:vAlign w:val="center"/>
            <w:hideMark/>
          </w:tcPr>
          <w:p w:rsidR="0058487E" w:rsidRPr="00C74616" w:rsidRDefault="0058487E" w:rsidP="002A0FF1">
            <w:pPr>
              <w:jc w:val="center"/>
              <w:rPr>
                <w:rFonts w:ascii="Arial" w:hAnsi="Arial" w:cs="Arial"/>
                <w:b/>
                <w:bCs/>
                <w:szCs w:val="24"/>
              </w:rPr>
            </w:pPr>
            <w:r>
              <w:rPr>
                <w:rFonts w:ascii="Arial" w:hAnsi="Arial" w:cs="Arial"/>
                <w:b/>
                <w:bCs/>
                <w:szCs w:val="24"/>
              </w:rPr>
              <w:t>Цена по јед., без пдв</w:t>
            </w:r>
          </w:p>
        </w:tc>
        <w:tc>
          <w:tcPr>
            <w:tcW w:w="2069" w:type="dxa"/>
            <w:tcBorders>
              <w:top w:val="nil"/>
              <w:left w:val="nil"/>
              <w:bottom w:val="nil"/>
              <w:right w:val="nil"/>
            </w:tcBorders>
            <w:shd w:val="clear" w:color="auto" w:fill="auto"/>
            <w:vAlign w:val="center"/>
            <w:hideMark/>
          </w:tcPr>
          <w:p w:rsidR="0058487E" w:rsidRPr="00C74616" w:rsidRDefault="0058487E" w:rsidP="002A0FF1">
            <w:pPr>
              <w:jc w:val="center"/>
              <w:rPr>
                <w:rFonts w:ascii="Arial" w:hAnsi="Arial" w:cs="Arial"/>
                <w:b/>
                <w:bCs/>
                <w:szCs w:val="24"/>
              </w:rPr>
            </w:pPr>
            <w:r>
              <w:rPr>
                <w:rFonts w:ascii="Arial" w:hAnsi="Arial" w:cs="Arial"/>
                <w:b/>
                <w:bCs/>
                <w:szCs w:val="24"/>
              </w:rPr>
              <w:t>Укупно, без пдв</w:t>
            </w:r>
          </w:p>
        </w:tc>
      </w:tr>
      <w:tr w:rsidR="0058487E" w:rsidRPr="008D5C2C" w:rsidTr="002A0FF1">
        <w:trPr>
          <w:trHeight w:val="255"/>
        </w:trPr>
        <w:tc>
          <w:tcPr>
            <w:tcW w:w="661" w:type="dxa"/>
            <w:gridSpan w:val="2"/>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4434" w:type="dxa"/>
            <w:gridSpan w:val="4"/>
            <w:tcBorders>
              <w:top w:val="nil"/>
              <w:left w:val="nil"/>
              <w:bottom w:val="nil"/>
              <w:right w:val="nil"/>
            </w:tcBorders>
            <w:shd w:val="clear" w:color="auto" w:fill="auto"/>
            <w:vAlign w:val="bottom"/>
            <w:hideMark/>
          </w:tcPr>
          <w:p w:rsidR="0058487E" w:rsidRDefault="0058487E" w:rsidP="000A0633">
            <w:pPr>
              <w:rPr>
                <w:rFonts w:ascii="Arial" w:hAnsi="Arial" w:cs="Arial"/>
              </w:rPr>
            </w:pPr>
          </w:p>
          <w:p w:rsidR="0058487E" w:rsidRPr="008D5C2C" w:rsidRDefault="0058487E" w:rsidP="000A0633">
            <w:pPr>
              <w:rPr>
                <w:rFonts w:ascii="Arial" w:hAnsi="Arial" w:cs="Arial"/>
              </w:rPr>
            </w:pPr>
            <w:r w:rsidRPr="008D5C2C">
              <w:rPr>
                <w:rFonts w:ascii="Arial" w:hAnsi="Arial" w:cs="Arial"/>
              </w:rPr>
              <w:t xml:space="preserve">Fasadna bravarija </w:t>
            </w:r>
          </w:p>
        </w:tc>
        <w:tc>
          <w:tcPr>
            <w:tcW w:w="1375"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b/>
                <w:bCs/>
              </w:rPr>
            </w:pPr>
          </w:p>
        </w:tc>
        <w:tc>
          <w:tcPr>
            <w:tcW w:w="1294"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b/>
                <w:bCs/>
              </w:rPr>
            </w:pPr>
          </w:p>
        </w:tc>
        <w:tc>
          <w:tcPr>
            <w:tcW w:w="1291"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b/>
                <w:bCs/>
              </w:rPr>
            </w:pPr>
          </w:p>
        </w:tc>
        <w:tc>
          <w:tcPr>
            <w:tcW w:w="2069"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b/>
                <w:bCs/>
              </w:rPr>
            </w:pPr>
          </w:p>
        </w:tc>
      </w:tr>
      <w:tr w:rsidR="0058487E" w:rsidRPr="008D5C2C" w:rsidTr="002A0FF1">
        <w:trPr>
          <w:trHeight w:val="255"/>
        </w:trPr>
        <w:tc>
          <w:tcPr>
            <w:tcW w:w="661" w:type="dxa"/>
            <w:gridSpan w:val="2"/>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4434" w:type="dxa"/>
            <w:gridSpan w:val="4"/>
            <w:tcBorders>
              <w:top w:val="nil"/>
              <w:left w:val="nil"/>
              <w:bottom w:val="nil"/>
              <w:right w:val="nil"/>
            </w:tcBorders>
            <w:shd w:val="clear" w:color="auto" w:fill="auto"/>
            <w:vAlign w:val="bottom"/>
            <w:hideMark/>
          </w:tcPr>
          <w:p w:rsidR="0058487E" w:rsidRPr="008D5C2C" w:rsidRDefault="0058487E" w:rsidP="000A0633">
            <w:pPr>
              <w:rPr>
                <w:rFonts w:ascii="Arial" w:hAnsi="Arial" w:cs="Arial"/>
              </w:rPr>
            </w:pPr>
          </w:p>
        </w:tc>
        <w:tc>
          <w:tcPr>
            <w:tcW w:w="1375"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b/>
                <w:bCs/>
              </w:rPr>
            </w:pPr>
          </w:p>
        </w:tc>
        <w:tc>
          <w:tcPr>
            <w:tcW w:w="1294"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b/>
                <w:bCs/>
              </w:rPr>
            </w:pPr>
          </w:p>
        </w:tc>
        <w:tc>
          <w:tcPr>
            <w:tcW w:w="1291"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b/>
                <w:bCs/>
              </w:rPr>
            </w:pPr>
          </w:p>
        </w:tc>
        <w:tc>
          <w:tcPr>
            <w:tcW w:w="2069"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b/>
                <w:bCs/>
              </w:rPr>
            </w:pPr>
          </w:p>
        </w:tc>
      </w:tr>
      <w:tr w:rsidR="0058487E" w:rsidRPr="008D5C2C" w:rsidTr="002A0FF1">
        <w:trPr>
          <w:trHeight w:val="1943"/>
        </w:trPr>
        <w:tc>
          <w:tcPr>
            <w:tcW w:w="661" w:type="dxa"/>
            <w:gridSpan w:val="2"/>
            <w:tcBorders>
              <w:top w:val="nil"/>
              <w:left w:val="nil"/>
              <w:bottom w:val="nil"/>
              <w:right w:val="nil"/>
            </w:tcBorders>
            <w:shd w:val="clear" w:color="auto" w:fill="auto"/>
            <w:hideMark/>
          </w:tcPr>
          <w:p w:rsidR="0058487E" w:rsidRPr="008D5C2C" w:rsidRDefault="0058487E" w:rsidP="000A0633">
            <w:pPr>
              <w:rPr>
                <w:rFonts w:ascii="Arial" w:hAnsi="Arial" w:cs="Arial"/>
              </w:rPr>
            </w:pPr>
          </w:p>
        </w:tc>
        <w:tc>
          <w:tcPr>
            <w:tcW w:w="4434" w:type="dxa"/>
            <w:gridSpan w:val="4"/>
            <w:tcBorders>
              <w:top w:val="nil"/>
              <w:left w:val="nil"/>
              <w:bottom w:val="nil"/>
              <w:right w:val="nil"/>
            </w:tcBorders>
            <w:shd w:val="clear" w:color="auto" w:fill="auto"/>
            <w:hideMark/>
          </w:tcPr>
          <w:p w:rsidR="0058487E" w:rsidRPr="008D5C2C" w:rsidRDefault="0058487E" w:rsidP="000A0633">
            <w:pPr>
              <w:spacing w:after="240"/>
              <w:rPr>
                <w:rFonts w:ascii="Arial" w:hAnsi="Arial" w:cs="Arial"/>
              </w:rPr>
            </w:pPr>
            <w:r w:rsidRPr="008D5C2C">
              <w:rPr>
                <w:rFonts w:ascii="Arial" w:hAnsi="Arial" w:cs="Arial"/>
              </w:rPr>
              <w:t xml:space="preserve">Ulazna segmentna vrata od aluminijumskih profila. Svi segmenti su opremljeni sa 26 mm poliuretanskom sendvič ispunom obostrano presvučenom stuco oblikovanim aluminijumskim pokrivnim limom. Aluminijumski profili su u tonu po izboru projektanta. Izvođenje u svemu prema </w:t>
            </w:r>
            <w:r w:rsidRPr="008D5C2C">
              <w:rPr>
                <w:rFonts w:ascii="Arial" w:hAnsi="Arial" w:cs="Arial"/>
              </w:rPr>
              <w:lastRenderedPageBreak/>
              <w:t>šemi i detaljima proizvođača. U krilo je potrebno ugraditi jednokrilna pešačka vrata za evakuaciju, sa otvaranjem na napolje.</w:t>
            </w:r>
            <w:r w:rsidRPr="008D5C2C">
              <w:rPr>
                <w:rFonts w:ascii="Arial" w:hAnsi="Arial" w:cs="Arial"/>
              </w:rPr>
              <w:br/>
              <w:t>Obračun po komadu.</w:t>
            </w:r>
            <w:r w:rsidRPr="008D5C2C">
              <w:rPr>
                <w:rFonts w:ascii="Arial" w:hAnsi="Arial" w:cs="Arial"/>
              </w:rPr>
              <w:br/>
            </w: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1" w:type="dxa"/>
            <w:tcBorders>
              <w:top w:val="nil"/>
              <w:left w:val="nil"/>
              <w:bottom w:val="nil"/>
              <w:right w:val="nil"/>
            </w:tcBorders>
            <w:shd w:val="clear" w:color="auto" w:fill="auto"/>
            <w:vAlign w:val="bottom"/>
            <w:hideMark/>
          </w:tcPr>
          <w:p w:rsidR="0058487E" w:rsidRPr="008D5C2C" w:rsidRDefault="0058487E" w:rsidP="000A0633">
            <w:pPr>
              <w:rPr>
                <w:rFonts w:ascii="Arial" w:hAnsi="Arial" w:cs="Arial"/>
                <w:color w:val="000000"/>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2A0FF1">
        <w:trPr>
          <w:trHeight w:val="255"/>
        </w:trPr>
        <w:tc>
          <w:tcPr>
            <w:tcW w:w="661" w:type="dxa"/>
            <w:gridSpan w:val="2"/>
            <w:tcBorders>
              <w:top w:val="nil"/>
              <w:left w:val="nil"/>
              <w:bottom w:val="nil"/>
              <w:right w:val="nil"/>
            </w:tcBorders>
            <w:shd w:val="clear" w:color="auto" w:fill="auto"/>
            <w:hideMark/>
          </w:tcPr>
          <w:p w:rsidR="0058487E" w:rsidRPr="008D5C2C" w:rsidRDefault="0058487E" w:rsidP="000A0633">
            <w:pPr>
              <w:rPr>
                <w:rFonts w:ascii="Arial" w:hAnsi="Arial" w:cs="Arial"/>
              </w:rPr>
            </w:pPr>
          </w:p>
        </w:tc>
        <w:tc>
          <w:tcPr>
            <w:tcW w:w="4434" w:type="dxa"/>
            <w:gridSpan w:val="4"/>
            <w:tcBorders>
              <w:top w:val="nil"/>
              <w:left w:val="nil"/>
              <w:bottom w:val="nil"/>
              <w:right w:val="nil"/>
            </w:tcBorders>
            <w:shd w:val="clear" w:color="auto" w:fill="auto"/>
            <w:vAlign w:val="bottom"/>
            <w:hideMark/>
          </w:tcPr>
          <w:p w:rsidR="0058487E" w:rsidRPr="008D5C2C" w:rsidRDefault="0058487E" w:rsidP="000A0633">
            <w:pPr>
              <w:rPr>
                <w:rFonts w:ascii="Arial" w:hAnsi="Arial" w:cs="Arial"/>
              </w:rPr>
            </w:pPr>
            <w:r w:rsidRPr="008D5C2C">
              <w:rPr>
                <w:rFonts w:ascii="Arial" w:hAnsi="Arial" w:cs="Arial"/>
              </w:rPr>
              <w:t>POS 1. dim 350/450 cm</w:t>
            </w: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r w:rsidRPr="008D5C2C">
              <w:rPr>
                <w:rFonts w:ascii="Arial" w:hAnsi="Arial" w:cs="Arial"/>
              </w:rPr>
              <w:t>kom</w:t>
            </w: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1,00</w:t>
            </w: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color w:val="000000"/>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2A0FF1">
        <w:trPr>
          <w:trHeight w:val="255"/>
        </w:trPr>
        <w:tc>
          <w:tcPr>
            <w:tcW w:w="661" w:type="dxa"/>
            <w:gridSpan w:val="2"/>
            <w:tcBorders>
              <w:top w:val="nil"/>
              <w:left w:val="nil"/>
              <w:bottom w:val="nil"/>
              <w:right w:val="nil"/>
            </w:tcBorders>
            <w:shd w:val="clear" w:color="auto" w:fill="auto"/>
            <w:hideMark/>
          </w:tcPr>
          <w:p w:rsidR="0058487E" w:rsidRPr="008D5C2C" w:rsidRDefault="0058487E" w:rsidP="000A0633">
            <w:pPr>
              <w:rPr>
                <w:rFonts w:ascii="Arial" w:hAnsi="Arial" w:cs="Arial"/>
              </w:rPr>
            </w:pPr>
          </w:p>
        </w:tc>
        <w:tc>
          <w:tcPr>
            <w:tcW w:w="4434" w:type="dxa"/>
            <w:gridSpan w:val="4"/>
            <w:tcBorders>
              <w:top w:val="nil"/>
              <w:left w:val="nil"/>
              <w:bottom w:val="nil"/>
              <w:right w:val="nil"/>
            </w:tcBorders>
            <w:shd w:val="clear" w:color="auto" w:fill="auto"/>
            <w:vAlign w:val="bottom"/>
            <w:hideMark/>
          </w:tcPr>
          <w:p w:rsidR="0058487E" w:rsidRPr="008D5C2C" w:rsidRDefault="0058487E" w:rsidP="000A0633">
            <w:pPr>
              <w:rPr>
                <w:rFonts w:ascii="Arial" w:hAnsi="Arial" w:cs="Arial"/>
              </w:rPr>
            </w:pP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1" w:type="dxa"/>
            <w:tcBorders>
              <w:top w:val="nil"/>
              <w:left w:val="nil"/>
              <w:bottom w:val="nil"/>
              <w:right w:val="nil"/>
            </w:tcBorders>
            <w:shd w:val="clear" w:color="auto" w:fill="auto"/>
            <w:vAlign w:val="bottom"/>
            <w:hideMark/>
          </w:tcPr>
          <w:p w:rsidR="0058487E" w:rsidRPr="008D5C2C" w:rsidRDefault="0058487E" w:rsidP="000A0633">
            <w:pPr>
              <w:rPr>
                <w:rFonts w:ascii="Arial" w:hAnsi="Arial" w:cs="Arial"/>
                <w:color w:val="000000"/>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2A0FF1">
        <w:trPr>
          <w:trHeight w:val="1369"/>
        </w:trPr>
        <w:tc>
          <w:tcPr>
            <w:tcW w:w="661" w:type="dxa"/>
            <w:gridSpan w:val="2"/>
            <w:tcBorders>
              <w:top w:val="nil"/>
              <w:left w:val="nil"/>
              <w:bottom w:val="nil"/>
              <w:right w:val="nil"/>
            </w:tcBorders>
            <w:shd w:val="clear" w:color="auto" w:fill="auto"/>
            <w:hideMark/>
          </w:tcPr>
          <w:p w:rsidR="0058487E" w:rsidRPr="008D5C2C" w:rsidRDefault="0058487E" w:rsidP="000A0633">
            <w:pPr>
              <w:rPr>
                <w:rFonts w:ascii="Arial" w:hAnsi="Arial" w:cs="Arial"/>
              </w:rPr>
            </w:pPr>
          </w:p>
        </w:tc>
        <w:tc>
          <w:tcPr>
            <w:tcW w:w="4434" w:type="dxa"/>
            <w:gridSpan w:val="4"/>
            <w:tcBorders>
              <w:top w:val="nil"/>
              <w:left w:val="nil"/>
              <w:bottom w:val="nil"/>
              <w:right w:val="nil"/>
            </w:tcBorders>
            <w:shd w:val="clear" w:color="auto" w:fill="auto"/>
            <w:hideMark/>
          </w:tcPr>
          <w:p w:rsidR="0058487E" w:rsidRPr="008D5C2C" w:rsidRDefault="0058487E" w:rsidP="000A0633">
            <w:pPr>
              <w:rPr>
                <w:rFonts w:ascii="Arial" w:hAnsi="Arial" w:cs="Arial"/>
              </w:rPr>
            </w:pPr>
            <w:r w:rsidRPr="008D5C2C">
              <w:rPr>
                <w:rFonts w:ascii="Arial" w:hAnsi="Arial" w:cs="Arial"/>
              </w:rPr>
              <w:t xml:space="preserve">Ulazna segmentna vrata od aluminijumskih profila. Svi segmenti su opremljeni sa 26 mm poliuretanskom sendvič ispunom obostrano presvučenom stuco oblikovanim aluminijumskim pokrivnim limom. Aluminijumski profili su u tonu po izboru projektanta. Izvođenje u svemu prema šemi i detaljima proizvođača. </w:t>
            </w: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1" w:type="dxa"/>
            <w:tcBorders>
              <w:top w:val="nil"/>
              <w:left w:val="nil"/>
              <w:bottom w:val="nil"/>
              <w:right w:val="nil"/>
            </w:tcBorders>
            <w:shd w:val="clear" w:color="auto" w:fill="auto"/>
            <w:vAlign w:val="bottom"/>
            <w:hideMark/>
          </w:tcPr>
          <w:p w:rsidR="0058487E" w:rsidRPr="008D5C2C" w:rsidRDefault="0058487E" w:rsidP="000A0633">
            <w:pPr>
              <w:rPr>
                <w:rFonts w:ascii="Arial" w:hAnsi="Arial" w:cs="Arial"/>
                <w:color w:val="000000"/>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2A0FF1">
        <w:trPr>
          <w:trHeight w:val="255"/>
        </w:trPr>
        <w:tc>
          <w:tcPr>
            <w:tcW w:w="661" w:type="dxa"/>
            <w:gridSpan w:val="2"/>
            <w:tcBorders>
              <w:top w:val="nil"/>
              <w:left w:val="nil"/>
              <w:bottom w:val="nil"/>
              <w:right w:val="nil"/>
            </w:tcBorders>
            <w:shd w:val="clear" w:color="auto" w:fill="auto"/>
            <w:hideMark/>
          </w:tcPr>
          <w:p w:rsidR="0058487E" w:rsidRPr="008D5C2C" w:rsidRDefault="0058487E" w:rsidP="000A0633">
            <w:pPr>
              <w:rPr>
                <w:rFonts w:ascii="Arial" w:hAnsi="Arial" w:cs="Arial"/>
              </w:rPr>
            </w:pPr>
          </w:p>
        </w:tc>
        <w:tc>
          <w:tcPr>
            <w:tcW w:w="4434" w:type="dxa"/>
            <w:gridSpan w:val="4"/>
            <w:tcBorders>
              <w:top w:val="nil"/>
              <w:left w:val="nil"/>
              <w:bottom w:val="nil"/>
              <w:right w:val="nil"/>
            </w:tcBorders>
            <w:shd w:val="clear" w:color="auto" w:fill="auto"/>
            <w:vAlign w:val="bottom"/>
            <w:hideMark/>
          </w:tcPr>
          <w:p w:rsidR="0058487E" w:rsidRPr="008D5C2C" w:rsidRDefault="0058487E" w:rsidP="000A0633">
            <w:pPr>
              <w:rPr>
                <w:rFonts w:ascii="Arial" w:hAnsi="Arial" w:cs="Arial"/>
              </w:rPr>
            </w:pPr>
            <w:r w:rsidRPr="008D5C2C">
              <w:rPr>
                <w:rFonts w:ascii="Arial" w:hAnsi="Arial" w:cs="Arial"/>
              </w:rPr>
              <w:t>POS 2. dim 350/450 cm</w:t>
            </w: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r w:rsidRPr="008D5C2C">
              <w:rPr>
                <w:rFonts w:ascii="Arial" w:hAnsi="Arial" w:cs="Arial"/>
              </w:rPr>
              <w:t>kom</w:t>
            </w: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1,00</w:t>
            </w: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color w:val="000000"/>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2A0FF1">
        <w:trPr>
          <w:trHeight w:val="255"/>
        </w:trPr>
        <w:tc>
          <w:tcPr>
            <w:tcW w:w="661" w:type="dxa"/>
            <w:gridSpan w:val="2"/>
            <w:tcBorders>
              <w:top w:val="nil"/>
              <w:left w:val="nil"/>
              <w:bottom w:val="nil"/>
              <w:right w:val="nil"/>
            </w:tcBorders>
            <w:shd w:val="clear" w:color="auto" w:fill="auto"/>
            <w:hideMark/>
          </w:tcPr>
          <w:p w:rsidR="0058487E" w:rsidRPr="008D5C2C" w:rsidRDefault="0058487E" w:rsidP="000A0633">
            <w:pPr>
              <w:rPr>
                <w:rFonts w:ascii="Arial" w:hAnsi="Arial" w:cs="Arial"/>
              </w:rPr>
            </w:pPr>
          </w:p>
        </w:tc>
        <w:tc>
          <w:tcPr>
            <w:tcW w:w="4434" w:type="dxa"/>
            <w:gridSpan w:val="4"/>
            <w:tcBorders>
              <w:top w:val="nil"/>
              <w:left w:val="nil"/>
              <w:bottom w:val="nil"/>
              <w:right w:val="nil"/>
            </w:tcBorders>
            <w:shd w:val="clear" w:color="auto" w:fill="auto"/>
            <w:vAlign w:val="bottom"/>
            <w:hideMark/>
          </w:tcPr>
          <w:p w:rsidR="0058487E" w:rsidRPr="008D5C2C" w:rsidRDefault="0058487E" w:rsidP="000A0633">
            <w:pPr>
              <w:rPr>
                <w:rFonts w:ascii="Arial" w:hAnsi="Arial" w:cs="Arial"/>
              </w:rPr>
            </w:pP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1" w:type="dxa"/>
            <w:tcBorders>
              <w:top w:val="nil"/>
              <w:left w:val="nil"/>
              <w:bottom w:val="nil"/>
              <w:right w:val="nil"/>
            </w:tcBorders>
            <w:shd w:val="clear" w:color="auto" w:fill="auto"/>
            <w:vAlign w:val="bottom"/>
            <w:hideMark/>
          </w:tcPr>
          <w:p w:rsidR="0058487E" w:rsidRPr="008D5C2C" w:rsidRDefault="0058487E" w:rsidP="000A0633">
            <w:pPr>
              <w:rPr>
                <w:rFonts w:ascii="Arial" w:hAnsi="Arial" w:cs="Arial"/>
                <w:color w:val="000000"/>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2A0FF1">
        <w:trPr>
          <w:trHeight w:val="2232"/>
        </w:trPr>
        <w:tc>
          <w:tcPr>
            <w:tcW w:w="661" w:type="dxa"/>
            <w:gridSpan w:val="2"/>
            <w:tcBorders>
              <w:top w:val="nil"/>
              <w:left w:val="nil"/>
              <w:bottom w:val="nil"/>
              <w:right w:val="nil"/>
            </w:tcBorders>
            <w:shd w:val="clear" w:color="auto" w:fill="auto"/>
            <w:hideMark/>
          </w:tcPr>
          <w:p w:rsidR="0058487E" w:rsidRPr="008D5C2C" w:rsidRDefault="0058487E" w:rsidP="000A0633">
            <w:pPr>
              <w:rPr>
                <w:rFonts w:ascii="Arial" w:hAnsi="Arial" w:cs="Arial"/>
              </w:rPr>
            </w:pPr>
          </w:p>
        </w:tc>
        <w:tc>
          <w:tcPr>
            <w:tcW w:w="4434" w:type="dxa"/>
            <w:gridSpan w:val="4"/>
            <w:tcBorders>
              <w:top w:val="nil"/>
              <w:left w:val="nil"/>
              <w:bottom w:val="nil"/>
              <w:right w:val="nil"/>
            </w:tcBorders>
            <w:shd w:val="clear" w:color="auto" w:fill="auto"/>
            <w:hideMark/>
          </w:tcPr>
          <w:p w:rsidR="0058487E" w:rsidRPr="008D5C2C" w:rsidRDefault="0058487E" w:rsidP="000A0633">
            <w:pPr>
              <w:rPr>
                <w:rFonts w:ascii="Arial" w:hAnsi="Arial" w:cs="Arial"/>
              </w:rPr>
            </w:pPr>
            <w:r w:rsidRPr="008D5C2C">
              <w:rPr>
                <w:rFonts w:ascii="Arial" w:hAnsi="Arial" w:cs="Arial"/>
              </w:rPr>
              <w:t>Spoljašnja dvokrilna puna  vrata od aluminijumskih profila. Profili su sa termoprekidom. Krilo vrata je od sendvič ispune</w:t>
            </w:r>
            <w:r w:rsidRPr="008D5C2C">
              <w:rPr>
                <w:rFonts w:ascii="Arial" w:hAnsi="Arial" w:cs="Arial"/>
              </w:rPr>
              <w:br w:type="page"/>
              <w:t xml:space="preserve">od lima i poliuretana. Eloksaža je u boji aluminijuma - metalik. Vrata snabdeti bravom za zaključavanje i  svim potrebnim </w:t>
            </w:r>
            <w:r w:rsidRPr="008D5C2C">
              <w:rPr>
                <w:rFonts w:ascii="Arial" w:hAnsi="Arial" w:cs="Arial"/>
              </w:rPr>
              <w:br w:type="page"/>
              <w:t xml:space="preserve">okovima. Izrada i ugradnja prema detaljima proizvođača. NAPOMENA: U okviru pozicije predvideti i izradu spoljašnje i unutrašnje aluminijumske L-lajsne potrebnih dimenzija </w:t>
            </w:r>
            <w:r w:rsidRPr="008D5C2C">
              <w:rPr>
                <w:rFonts w:ascii="Arial" w:hAnsi="Arial" w:cs="Arial"/>
              </w:rPr>
              <w:br w:type="page"/>
              <w:t xml:space="preserve">na spoju portala sa zidom, plafonom, vratima ili drugim portalom. </w:t>
            </w:r>
            <w:r w:rsidRPr="008D5C2C">
              <w:rPr>
                <w:rFonts w:ascii="Arial" w:hAnsi="Arial" w:cs="Arial"/>
              </w:rPr>
              <w:br w:type="page"/>
            </w: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1" w:type="dxa"/>
            <w:tcBorders>
              <w:top w:val="nil"/>
              <w:left w:val="nil"/>
              <w:bottom w:val="nil"/>
              <w:right w:val="nil"/>
            </w:tcBorders>
            <w:shd w:val="clear" w:color="auto" w:fill="auto"/>
            <w:vAlign w:val="bottom"/>
            <w:hideMark/>
          </w:tcPr>
          <w:p w:rsidR="0058487E" w:rsidRPr="008D5C2C" w:rsidRDefault="0058487E" w:rsidP="000A0633">
            <w:pPr>
              <w:rPr>
                <w:rFonts w:ascii="Arial" w:hAnsi="Arial" w:cs="Arial"/>
                <w:color w:val="000000"/>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2A0FF1">
        <w:trPr>
          <w:trHeight w:val="255"/>
        </w:trPr>
        <w:tc>
          <w:tcPr>
            <w:tcW w:w="661" w:type="dxa"/>
            <w:gridSpan w:val="2"/>
            <w:tcBorders>
              <w:top w:val="nil"/>
              <w:left w:val="nil"/>
              <w:bottom w:val="nil"/>
              <w:right w:val="nil"/>
            </w:tcBorders>
            <w:shd w:val="clear" w:color="auto" w:fill="auto"/>
            <w:hideMark/>
          </w:tcPr>
          <w:p w:rsidR="0058487E" w:rsidRPr="008D5C2C" w:rsidRDefault="0058487E" w:rsidP="000A0633">
            <w:pPr>
              <w:rPr>
                <w:rFonts w:ascii="Arial" w:hAnsi="Arial" w:cs="Arial"/>
              </w:rPr>
            </w:pPr>
          </w:p>
        </w:tc>
        <w:tc>
          <w:tcPr>
            <w:tcW w:w="4434" w:type="dxa"/>
            <w:gridSpan w:val="4"/>
            <w:tcBorders>
              <w:top w:val="nil"/>
              <w:left w:val="nil"/>
              <w:bottom w:val="nil"/>
              <w:right w:val="nil"/>
            </w:tcBorders>
            <w:shd w:val="clear" w:color="auto" w:fill="auto"/>
            <w:vAlign w:val="bottom"/>
            <w:hideMark/>
          </w:tcPr>
          <w:p w:rsidR="0058487E" w:rsidRPr="008D5C2C" w:rsidRDefault="0058487E" w:rsidP="000A0633">
            <w:pPr>
              <w:rPr>
                <w:rFonts w:ascii="Arial" w:hAnsi="Arial" w:cs="Arial"/>
              </w:rPr>
            </w:pPr>
            <w:r w:rsidRPr="008D5C2C">
              <w:rPr>
                <w:rFonts w:ascii="Arial" w:hAnsi="Arial" w:cs="Arial"/>
              </w:rPr>
              <w:t>POS 3. dim 260/300 cm</w:t>
            </w: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r w:rsidRPr="008D5C2C">
              <w:rPr>
                <w:rFonts w:ascii="Arial" w:hAnsi="Arial" w:cs="Arial"/>
              </w:rPr>
              <w:t>kom</w:t>
            </w: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1,00</w:t>
            </w: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color w:val="000000"/>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2A0FF1">
        <w:trPr>
          <w:trHeight w:val="255"/>
        </w:trPr>
        <w:tc>
          <w:tcPr>
            <w:tcW w:w="661" w:type="dxa"/>
            <w:gridSpan w:val="2"/>
            <w:tcBorders>
              <w:top w:val="nil"/>
              <w:left w:val="nil"/>
              <w:bottom w:val="nil"/>
              <w:right w:val="nil"/>
            </w:tcBorders>
            <w:shd w:val="clear" w:color="auto" w:fill="auto"/>
            <w:hideMark/>
          </w:tcPr>
          <w:p w:rsidR="0058487E" w:rsidRPr="008D5C2C" w:rsidRDefault="0058487E" w:rsidP="000A0633">
            <w:pPr>
              <w:rPr>
                <w:rFonts w:ascii="Arial" w:hAnsi="Arial" w:cs="Arial"/>
              </w:rPr>
            </w:pPr>
          </w:p>
        </w:tc>
        <w:tc>
          <w:tcPr>
            <w:tcW w:w="4434" w:type="dxa"/>
            <w:gridSpan w:val="4"/>
            <w:tcBorders>
              <w:top w:val="nil"/>
              <w:left w:val="nil"/>
              <w:bottom w:val="nil"/>
              <w:right w:val="nil"/>
            </w:tcBorders>
            <w:shd w:val="clear" w:color="auto" w:fill="auto"/>
            <w:vAlign w:val="bottom"/>
            <w:hideMark/>
          </w:tcPr>
          <w:p w:rsidR="0058487E" w:rsidRPr="008D5C2C" w:rsidRDefault="0058487E" w:rsidP="000A0633">
            <w:pPr>
              <w:rPr>
                <w:rFonts w:ascii="Arial" w:hAnsi="Arial" w:cs="Arial"/>
              </w:rPr>
            </w:pP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1" w:type="dxa"/>
            <w:tcBorders>
              <w:top w:val="nil"/>
              <w:left w:val="nil"/>
              <w:bottom w:val="nil"/>
              <w:right w:val="nil"/>
            </w:tcBorders>
            <w:shd w:val="clear" w:color="auto" w:fill="auto"/>
            <w:vAlign w:val="bottom"/>
            <w:hideMark/>
          </w:tcPr>
          <w:p w:rsidR="0058487E" w:rsidRPr="008D5C2C" w:rsidRDefault="0058487E" w:rsidP="000A0633">
            <w:pPr>
              <w:rPr>
                <w:rFonts w:ascii="Arial" w:hAnsi="Arial" w:cs="Arial"/>
                <w:color w:val="000000"/>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2A0FF1">
        <w:trPr>
          <w:trHeight w:val="3529"/>
        </w:trPr>
        <w:tc>
          <w:tcPr>
            <w:tcW w:w="661" w:type="dxa"/>
            <w:gridSpan w:val="2"/>
            <w:tcBorders>
              <w:top w:val="nil"/>
              <w:left w:val="nil"/>
              <w:bottom w:val="nil"/>
              <w:right w:val="nil"/>
            </w:tcBorders>
            <w:shd w:val="clear" w:color="auto" w:fill="auto"/>
            <w:hideMark/>
          </w:tcPr>
          <w:p w:rsidR="0058487E" w:rsidRPr="008D5C2C" w:rsidRDefault="0058487E" w:rsidP="000A0633">
            <w:pPr>
              <w:rPr>
                <w:rFonts w:ascii="Arial" w:hAnsi="Arial" w:cs="Arial"/>
              </w:rPr>
            </w:pPr>
          </w:p>
        </w:tc>
        <w:tc>
          <w:tcPr>
            <w:tcW w:w="4434" w:type="dxa"/>
            <w:gridSpan w:val="4"/>
            <w:tcBorders>
              <w:top w:val="nil"/>
              <w:left w:val="nil"/>
              <w:bottom w:val="nil"/>
              <w:right w:val="nil"/>
            </w:tcBorders>
            <w:shd w:val="clear" w:color="auto" w:fill="auto"/>
            <w:hideMark/>
          </w:tcPr>
          <w:p w:rsidR="0058487E" w:rsidRDefault="0058487E" w:rsidP="000A0633">
            <w:pPr>
              <w:rPr>
                <w:rFonts w:ascii="Arial" w:hAnsi="Arial" w:cs="Arial"/>
              </w:rPr>
            </w:pPr>
            <w:r w:rsidRPr="008D5C2C">
              <w:rPr>
                <w:rFonts w:ascii="Arial" w:hAnsi="Arial" w:cs="Arial"/>
              </w:rPr>
              <w:t xml:space="preserve">Jednokrilna zaokretna vrata od šestokomornih PVC profila, sa ispunom krila vrata od sendvič aluminijumskog lima i fiksnim nadsvetlom zastakljenim niskoemisionim staklom 4+15+4 mm, sa ispunom od argona. Ugradnja je suvim postupkom. Otvaranje krila oko vertikalne ose. Vrata snabdeti neophodnim okovom standardnog kvaliteta u skladu sa završnom obradom. Izvođenje u svemu prema šemi i detaljima proizvođača. Svi elementi za fiksiranje pozicije,opšivni elementi, kao i materijal za termičku i hidro izolaciju po obodu otvora u sastavni deo pozicije. Proizvodjač je dužan da definiše način ugradnje </w:t>
            </w:r>
            <w:r w:rsidRPr="008D5C2C">
              <w:rPr>
                <w:rFonts w:ascii="Arial" w:hAnsi="Arial" w:cs="Arial"/>
              </w:rPr>
              <w:lastRenderedPageBreak/>
              <w:t>radioničkim crtežima na koje je obavezan da dobije saglasnost naručioca, odnosno projektanta. Pri izradi i montaži pozicije poštovati sve preporuke od strane proizvodjača profila. Izvođač je dužan dostaviti atestnu dokumentaciju usaglašenu sa  EN standardima.</w:t>
            </w:r>
          </w:p>
          <w:p w:rsidR="0058487E" w:rsidRPr="000A0633" w:rsidRDefault="0058487E" w:rsidP="000A0633">
            <w:pPr>
              <w:rPr>
                <w:rFonts w:ascii="Arial" w:hAnsi="Arial" w:cs="Arial"/>
              </w:rPr>
            </w:pPr>
          </w:p>
          <w:p w:rsidR="0058487E" w:rsidRPr="000A0633" w:rsidRDefault="0058487E" w:rsidP="000A0633">
            <w:pPr>
              <w:rPr>
                <w:rFonts w:ascii="Arial" w:hAnsi="Arial" w:cs="Arial"/>
              </w:rPr>
            </w:pPr>
          </w:p>
          <w:p w:rsidR="0058487E" w:rsidRPr="000A0633" w:rsidRDefault="0058487E" w:rsidP="000A0633">
            <w:pPr>
              <w:rPr>
                <w:rFonts w:ascii="Arial" w:hAnsi="Arial" w:cs="Arial"/>
              </w:rPr>
            </w:pP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1" w:type="dxa"/>
            <w:tcBorders>
              <w:top w:val="nil"/>
              <w:left w:val="nil"/>
              <w:bottom w:val="nil"/>
              <w:right w:val="nil"/>
            </w:tcBorders>
            <w:shd w:val="clear" w:color="auto" w:fill="auto"/>
            <w:vAlign w:val="bottom"/>
            <w:hideMark/>
          </w:tcPr>
          <w:p w:rsidR="0058487E" w:rsidRPr="008D5C2C" w:rsidRDefault="0058487E" w:rsidP="000A0633">
            <w:pPr>
              <w:rPr>
                <w:rFonts w:ascii="Arial" w:hAnsi="Arial" w:cs="Arial"/>
                <w:color w:val="000000"/>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2A0FF1">
        <w:trPr>
          <w:trHeight w:val="255"/>
        </w:trPr>
        <w:tc>
          <w:tcPr>
            <w:tcW w:w="661" w:type="dxa"/>
            <w:gridSpan w:val="2"/>
            <w:tcBorders>
              <w:top w:val="nil"/>
              <w:left w:val="nil"/>
              <w:bottom w:val="nil"/>
              <w:right w:val="nil"/>
            </w:tcBorders>
            <w:shd w:val="clear" w:color="auto" w:fill="auto"/>
            <w:hideMark/>
          </w:tcPr>
          <w:p w:rsidR="0058487E" w:rsidRPr="008D5C2C" w:rsidRDefault="0058487E" w:rsidP="000A0633">
            <w:pPr>
              <w:rPr>
                <w:rFonts w:ascii="Arial" w:hAnsi="Arial" w:cs="Arial"/>
              </w:rPr>
            </w:pPr>
          </w:p>
        </w:tc>
        <w:tc>
          <w:tcPr>
            <w:tcW w:w="4434" w:type="dxa"/>
            <w:gridSpan w:val="4"/>
            <w:tcBorders>
              <w:top w:val="nil"/>
              <w:left w:val="nil"/>
              <w:bottom w:val="nil"/>
              <w:right w:val="nil"/>
            </w:tcBorders>
            <w:shd w:val="clear" w:color="auto" w:fill="auto"/>
            <w:vAlign w:val="bottom"/>
            <w:hideMark/>
          </w:tcPr>
          <w:p w:rsidR="0058487E" w:rsidRPr="008D5C2C" w:rsidRDefault="0058487E" w:rsidP="000A0633">
            <w:pPr>
              <w:rPr>
                <w:rFonts w:ascii="Arial" w:hAnsi="Arial" w:cs="Arial"/>
              </w:rPr>
            </w:pPr>
            <w:r w:rsidRPr="008D5C2C">
              <w:rPr>
                <w:rFonts w:ascii="Arial" w:hAnsi="Arial" w:cs="Arial"/>
              </w:rPr>
              <w:t>POS 4. dim 100/300 cm</w:t>
            </w: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r w:rsidRPr="008D5C2C">
              <w:rPr>
                <w:rFonts w:ascii="Arial" w:hAnsi="Arial" w:cs="Arial"/>
              </w:rPr>
              <w:t>kom</w:t>
            </w: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1,00</w:t>
            </w: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color w:val="000000"/>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2A0FF1">
        <w:trPr>
          <w:trHeight w:val="255"/>
        </w:trPr>
        <w:tc>
          <w:tcPr>
            <w:tcW w:w="661" w:type="dxa"/>
            <w:gridSpan w:val="2"/>
            <w:tcBorders>
              <w:top w:val="nil"/>
              <w:left w:val="nil"/>
              <w:bottom w:val="nil"/>
              <w:right w:val="nil"/>
            </w:tcBorders>
            <w:shd w:val="clear" w:color="auto" w:fill="auto"/>
            <w:hideMark/>
          </w:tcPr>
          <w:p w:rsidR="0058487E" w:rsidRPr="008D5C2C" w:rsidRDefault="0058487E" w:rsidP="000A0633">
            <w:pPr>
              <w:rPr>
                <w:rFonts w:ascii="Arial" w:hAnsi="Arial" w:cs="Arial"/>
              </w:rPr>
            </w:pPr>
          </w:p>
        </w:tc>
        <w:tc>
          <w:tcPr>
            <w:tcW w:w="4434" w:type="dxa"/>
            <w:gridSpan w:val="4"/>
            <w:tcBorders>
              <w:top w:val="nil"/>
              <w:left w:val="nil"/>
              <w:bottom w:val="nil"/>
              <w:right w:val="nil"/>
            </w:tcBorders>
            <w:shd w:val="clear" w:color="auto" w:fill="auto"/>
            <w:vAlign w:val="bottom"/>
            <w:hideMark/>
          </w:tcPr>
          <w:p w:rsidR="0058487E" w:rsidRPr="008D5C2C" w:rsidRDefault="0058487E" w:rsidP="000A0633">
            <w:pPr>
              <w:rPr>
                <w:rFonts w:ascii="Arial" w:hAnsi="Arial" w:cs="Arial"/>
              </w:rPr>
            </w:pP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1" w:type="dxa"/>
            <w:tcBorders>
              <w:top w:val="nil"/>
              <w:left w:val="nil"/>
              <w:bottom w:val="nil"/>
              <w:right w:val="nil"/>
            </w:tcBorders>
            <w:shd w:val="clear" w:color="auto" w:fill="auto"/>
            <w:vAlign w:val="bottom"/>
            <w:hideMark/>
          </w:tcPr>
          <w:p w:rsidR="0058487E" w:rsidRPr="008D5C2C" w:rsidRDefault="0058487E" w:rsidP="000A0633">
            <w:pPr>
              <w:rPr>
                <w:rFonts w:ascii="Arial" w:hAnsi="Arial" w:cs="Arial"/>
                <w:color w:val="000000"/>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2A0FF1">
        <w:trPr>
          <w:trHeight w:val="3829"/>
        </w:trPr>
        <w:tc>
          <w:tcPr>
            <w:tcW w:w="661" w:type="dxa"/>
            <w:gridSpan w:val="2"/>
            <w:tcBorders>
              <w:top w:val="nil"/>
              <w:left w:val="nil"/>
              <w:bottom w:val="nil"/>
              <w:right w:val="nil"/>
            </w:tcBorders>
            <w:shd w:val="clear" w:color="auto" w:fill="auto"/>
            <w:hideMark/>
          </w:tcPr>
          <w:p w:rsidR="0058487E" w:rsidRPr="008D5C2C" w:rsidRDefault="0058487E" w:rsidP="000A0633">
            <w:pPr>
              <w:rPr>
                <w:rFonts w:ascii="Arial" w:hAnsi="Arial" w:cs="Arial"/>
              </w:rPr>
            </w:pPr>
          </w:p>
        </w:tc>
        <w:tc>
          <w:tcPr>
            <w:tcW w:w="4434" w:type="dxa"/>
            <w:gridSpan w:val="4"/>
            <w:tcBorders>
              <w:top w:val="nil"/>
              <w:left w:val="nil"/>
              <w:bottom w:val="nil"/>
              <w:right w:val="nil"/>
            </w:tcBorders>
            <w:shd w:val="clear" w:color="auto" w:fill="auto"/>
            <w:hideMark/>
          </w:tcPr>
          <w:p w:rsidR="0058487E" w:rsidRPr="008D5C2C" w:rsidRDefault="0058487E" w:rsidP="000A0633">
            <w:pPr>
              <w:rPr>
                <w:rFonts w:ascii="Arial" w:hAnsi="Arial" w:cs="Arial"/>
              </w:rPr>
            </w:pPr>
            <w:r w:rsidRPr="008D5C2C">
              <w:rPr>
                <w:rFonts w:ascii="Arial" w:hAnsi="Arial" w:cs="Arial"/>
              </w:rPr>
              <w:t>Jednokrilna zaokretna vrata od šestokomornih PVC profila, sa ispunom krila vrata od sendvič aluminijumskog lima i fiksnim nadsvetlom zastakljenim niskoemisionim staklom 4+15+4 mm, sa ispunom od argona. Ugradnja je suvim postupkom. Otvaranje krila oko vertikalne ose. Vrata snabdeti neophodnim okovom standardnog kvaliteta u skladu sa završnom obradom. Izvođenje u svemu prema šemi i detaljima proizvođača. Svi elementi za fiksiranje pozicije,opšivni elementi, kao i materijal za termičku i hidro izolaciju po obodu otvora u sastavni deo pozicije. Proizvodjač je dužan da definiše način ugradnje radioničkim crtežima na koje je obavezan da dobije saglasnost naručioca, odnosno projektanta. Pri izradi i montaži pozicije poštovati sve preporuke od strane proizvodjača profila. Izvođač je dužan dostaviti atestnu dokumentaciju usaglašenu sa  EN standardima. U dnu krila ugraditi ventilacionu rešetku za provetravanje prostorije, dimenzija 400x300 mm.</w:t>
            </w: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1" w:type="dxa"/>
            <w:tcBorders>
              <w:top w:val="nil"/>
              <w:left w:val="nil"/>
              <w:bottom w:val="nil"/>
              <w:right w:val="nil"/>
            </w:tcBorders>
            <w:shd w:val="clear" w:color="auto" w:fill="auto"/>
            <w:vAlign w:val="bottom"/>
            <w:hideMark/>
          </w:tcPr>
          <w:p w:rsidR="0058487E" w:rsidRPr="008D5C2C" w:rsidRDefault="0058487E" w:rsidP="000A0633">
            <w:pPr>
              <w:rPr>
                <w:rFonts w:ascii="Arial" w:hAnsi="Arial" w:cs="Arial"/>
                <w:color w:val="000000"/>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2A0FF1">
        <w:trPr>
          <w:trHeight w:val="255"/>
        </w:trPr>
        <w:tc>
          <w:tcPr>
            <w:tcW w:w="661" w:type="dxa"/>
            <w:gridSpan w:val="2"/>
            <w:tcBorders>
              <w:top w:val="nil"/>
              <w:left w:val="nil"/>
              <w:bottom w:val="nil"/>
              <w:right w:val="nil"/>
            </w:tcBorders>
            <w:shd w:val="clear" w:color="auto" w:fill="auto"/>
            <w:hideMark/>
          </w:tcPr>
          <w:p w:rsidR="0058487E" w:rsidRPr="008D5C2C" w:rsidRDefault="0058487E" w:rsidP="000A0633">
            <w:pPr>
              <w:rPr>
                <w:rFonts w:ascii="Arial" w:hAnsi="Arial" w:cs="Arial"/>
              </w:rPr>
            </w:pPr>
          </w:p>
        </w:tc>
        <w:tc>
          <w:tcPr>
            <w:tcW w:w="4434" w:type="dxa"/>
            <w:gridSpan w:val="4"/>
            <w:tcBorders>
              <w:top w:val="nil"/>
              <w:left w:val="nil"/>
              <w:bottom w:val="nil"/>
              <w:right w:val="nil"/>
            </w:tcBorders>
            <w:shd w:val="clear" w:color="auto" w:fill="auto"/>
            <w:vAlign w:val="bottom"/>
            <w:hideMark/>
          </w:tcPr>
          <w:p w:rsidR="0058487E" w:rsidRPr="008D5C2C" w:rsidRDefault="0058487E" w:rsidP="000A0633">
            <w:pPr>
              <w:rPr>
                <w:rFonts w:ascii="Arial" w:hAnsi="Arial" w:cs="Arial"/>
              </w:rPr>
            </w:pPr>
            <w:r w:rsidRPr="008D5C2C">
              <w:rPr>
                <w:rFonts w:ascii="Arial" w:hAnsi="Arial" w:cs="Arial"/>
              </w:rPr>
              <w:t>POS 4'. dim 100/300 cm</w:t>
            </w: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r w:rsidRPr="008D5C2C">
              <w:rPr>
                <w:rFonts w:ascii="Arial" w:hAnsi="Arial" w:cs="Arial"/>
              </w:rPr>
              <w:t>kom</w:t>
            </w: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1,00</w:t>
            </w: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color w:val="000000"/>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2A0FF1">
        <w:trPr>
          <w:trHeight w:val="255"/>
        </w:trPr>
        <w:tc>
          <w:tcPr>
            <w:tcW w:w="661" w:type="dxa"/>
            <w:gridSpan w:val="2"/>
            <w:tcBorders>
              <w:top w:val="nil"/>
              <w:left w:val="nil"/>
              <w:bottom w:val="nil"/>
              <w:right w:val="nil"/>
            </w:tcBorders>
            <w:shd w:val="clear" w:color="auto" w:fill="auto"/>
            <w:hideMark/>
          </w:tcPr>
          <w:p w:rsidR="0058487E" w:rsidRPr="008D5C2C" w:rsidRDefault="0058487E" w:rsidP="000A0633">
            <w:pPr>
              <w:rPr>
                <w:rFonts w:ascii="Arial" w:hAnsi="Arial" w:cs="Arial"/>
              </w:rPr>
            </w:pPr>
          </w:p>
        </w:tc>
        <w:tc>
          <w:tcPr>
            <w:tcW w:w="4434" w:type="dxa"/>
            <w:gridSpan w:val="4"/>
            <w:tcBorders>
              <w:top w:val="nil"/>
              <w:left w:val="nil"/>
              <w:bottom w:val="nil"/>
              <w:right w:val="nil"/>
            </w:tcBorders>
            <w:shd w:val="clear" w:color="auto" w:fill="auto"/>
            <w:vAlign w:val="bottom"/>
            <w:hideMark/>
          </w:tcPr>
          <w:p w:rsidR="0058487E" w:rsidRPr="008D5C2C" w:rsidRDefault="0058487E" w:rsidP="000A0633">
            <w:pPr>
              <w:rPr>
                <w:rFonts w:ascii="Arial" w:hAnsi="Arial" w:cs="Arial"/>
              </w:rPr>
            </w:pP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1" w:type="dxa"/>
            <w:tcBorders>
              <w:top w:val="nil"/>
              <w:left w:val="nil"/>
              <w:bottom w:val="nil"/>
              <w:right w:val="nil"/>
            </w:tcBorders>
            <w:shd w:val="clear" w:color="auto" w:fill="auto"/>
            <w:vAlign w:val="bottom"/>
            <w:hideMark/>
          </w:tcPr>
          <w:p w:rsidR="0058487E" w:rsidRPr="008D5C2C" w:rsidRDefault="0058487E" w:rsidP="000A0633">
            <w:pPr>
              <w:rPr>
                <w:rFonts w:ascii="Arial" w:hAnsi="Arial" w:cs="Arial"/>
                <w:color w:val="000000"/>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2A0FF1">
        <w:trPr>
          <w:trHeight w:val="1669"/>
        </w:trPr>
        <w:tc>
          <w:tcPr>
            <w:tcW w:w="661" w:type="dxa"/>
            <w:gridSpan w:val="2"/>
            <w:tcBorders>
              <w:top w:val="nil"/>
              <w:left w:val="nil"/>
              <w:bottom w:val="nil"/>
              <w:right w:val="nil"/>
            </w:tcBorders>
            <w:shd w:val="clear" w:color="auto" w:fill="auto"/>
            <w:hideMark/>
          </w:tcPr>
          <w:p w:rsidR="0058487E" w:rsidRPr="008D5C2C" w:rsidRDefault="0058487E" w:rsidP="000A0633">
            <w:pPr>
              <w:rPr>
                <w:rFonts w:ascii="Arial" w:hAnsi="Arial" w:cs="Arial"/>
              </w:rPr>
            </w:pPr>
          </w:p>
        </w:tc>
        <w:tc>
          <w:tcPr>
            <w:tcW w:w="4434" w:type="dxa"/>
            <w:gridSpan w:val="4"/>
            <w:tcBorders>
              <w:top w:val="nil"/>
              <w:left w:val="nil"/>
              <w:bottom w:val="nil"/>
              <w:right w:val="nil"/>
            </w:tcBorders>
            <w:shd w:val="clear" w:color="auto" w:fill="auto"/>
            <w:hideMark/>
          </w:tcPr>
          <w:p w:rsidR="0058487E" w:rsidRPr="008D5C2C" w:rsidRDefault="0058487E" w:rsidP="000A0633">
            <w:pPr>
              <w:rPr>
                <w:rFonts w:ascii="Arial" w:hAnsi="Arial" w:cs="Arial"/>
              </w:rPr>
            </w:pPr>
            <w:r w:rsidRPr="008D5C2C">
              <w:rPr>
                <w:rFonts w:ascii="Arial" w:hAnsi="Arial" w:cs="Arial"/>
              </w:rPr>
              <w:t xml:space="preserve">Jednostruki trokrilni prozor od šestokomornih PVC profila. Prozor je zastakljen niskoemisionom staklom 4+15+4 mm, sa ispunom od argona. Krajnja dva krila se otvaraju oko horizontalne ose, a srednje krilo je fiksno. PVC profili u tonu po izboru projektanata. Pregradu snabdeti neophodnim okovom standardnog </w:t>
            </w:r>
            <w:r w:rsidRPr="008D5C2C">
              <w:rPr>
                <w:rFonts w:ascii="Arial" w:hAnsi="Arial" w:cs="Arial"/>
              </w:rPr>
              <w:lastRenderedPageBreak/>
              <w:t xml:space="preserve">kvaliteta u skladu sa završnom obradom. Izvođenje u svemu prema šemi i detaljima proizvođača. </w:t>
            </w: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1" w:type="dxa"/>
            <w:tcBorders>
              <w:top w:val="nil"/>
              <w:left w:val="nil"/>
              <w:bottom w:val="nil"/>
              <w:right w:val="nil"/>
            </w:tcBorders>
            <w:shd w:val="clear" w:color="auto" w:fill="auto"/>
            <w:vAlign w:val="bottom"/>
            <w:hideMark/>
          </w:tcPr>
          <w:p w:rsidR="0058487E" w:rsidRPr="008D5C2C" w:rsidRDefault="0058487E" w:rsidP="000A0633">
            <w:pPr>
              <w:rPr>
                <w:rFonts w:ascii="Arial" w:hAnsi="Arial" w:cs="Arial"/>
                <w:color w:val="000000"/>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2A0FF1">
        <w:trPr>
          <w:trHeight w:val="255"/>
        </w:trPr>
        <w:tc>
          <w:tcPr>
            <w:tcW w:w="661" w:type="dxa"/>
            <w:gridSpan w:val="2"/>
            <w:tcBorders>
              <w:top w:val="nil"/>
              <w:left w:val="nil"/>
              <w:bottom w:val="nil"/>
              <w:right w:val="nil"/>
            </w:tcBorders>
            <w:shd w:val="clear" w:color="auto" w:fill="auto"/>
            <w:hideMark/>
          </w:tcPr>
          <w:p w:rsidR="0058487E" w:rsidRPr="008D5C2C" w:rsidRDefault="0058487E" w:rsidP="000A0633">
            <w:pPr>
              <w:rPr>
                <w:rFonts w:ascii="Arial" w:hAnsi="Arial" w:cs="Arial"/>
              </w:rPr>
            </w:pPr>
          </w:p>
        </w:tc>
        <w:tc>
          <w:tcPr>
            <w:tcW w:w="4434" w:type="dxa"/>
            <w:gridSpan w:val="4"/>
            <w:tcBorders>
              <w:top w:val="nil"/>
              <w:left w:val="nil"/>
              <w:bottom w:val="nil"/>
              <w:right w:val="nil"/>
            </w:tcBorders>
            <w:shd w:val="clear" w:color="auto" w:fill="auto"/>
            <w:vAlign w:val="bottom"/>
            <w:hideMark/>
          </w:tcPr>
          <w:p w:rsidR="0058487E" w:rsidRPr="008D5C2C" w:rsidRDefault="0058487E" w:rsidP="000A0633">
            <w:pPr>
              <w:rPr>
                <w:rFonts w:ascii="Arial" w:hAnsi="Arial" w:cs="Arial"/>
              </w:rPr>
            </w:pPr>
            <w:r w:rsidRPr="008D5C2C">
              <w:rPr>
                <w:rFonts w:ascii="Arial" w:hAnsi="Arial" w:cs="Arial"/>
              </w:rPr>
              <w:t>POS 5. dim 240/100 cm</w:t>
            </w: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r w:rsidRPr="008D5C2C">
              <w:rPr>
                <w:rFonts w:ascii="Arial" w:hAnsi="Arial" w:cs="Arial"/>
              </w:rPr>
              <w:t>kom</w:t>
            </w: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1,00</w:t>
            </w: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color w:val="000000"/>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2A0FF1">
        <w:trPr>
          <w:trHeight w:val="255"/>
        </w:trPr>
        <w:tc>
          <w:tcPr>
            <w:tcW w:w="661" w:type="dxa"/>
            <w:gridSpan w:val="2"/>
            <w:tcBorders>
              <w:top w:val="nil"/>
              <w:left w:val="nil"/>
              <w:bottom w:val="nil"/>
              <w:right w:val="nil"/>
            </w:tcBorders>
            <w:shd w:val="clear" w:color="auto" w:fill="auto"/>
            <w:hideMark/>
          </w:tcPr>
          <w:p w:rsidR="0058487E" w:rsidRPr="008D5C2C" w:rsidRDefault="0058487E" w:rsidP="000A0633">
            <w:pPr>
              <w:rPr>
                <w:rFonts w:ascii="Arial" w:hAnsi="Arial" w:cs="Arial"/>
              </w:rPr>
            </w:pPr>
          </w:p>
        </w:tc>
        <w:tc>
          <w:tcPr>
            <w:tcW w:w="4434" w:type="dxa"/>
            <w:gridSpan w:val="4"/>
            <w:tcBorders>
              <w:top w:val="nil"/>
              <w:left w:val="nil"/>
              <w:bottom w:val="nil"/>
              <w:right w:val="nil"/>
            </w:tcBorders>
            <w:shd w:val="clear" w:color="auto" w:fill="auto"/>
            <w:vAlign w:val="bottom"/>
            <w:hideMark/>
          </w:tcPr>
          <w:p w:rsidR="0058487E" w:rsidRPr="008D5C2C" w:rsidRDefault="0058487E" w:rsidP="000A0633">
            <w:pPr>
              <w:rPr>
                <w:rFonts w:ascii="Arial" w:hAnsi="Arial" w:cs="Arial"/>
              </w:rPr>
            </w:pP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1" w:type="dxa"/>
            <w:tcBorders>
              <w:top w:val="nil"/>
              <w:left w:val="nil"/>
              <w:bottom w:val="nil"/>
              <w:right w:val="nil"/>
            </w:tcBorders>
            <w:shd w:val="clear" w:color="auto" w:fill="auto"/>
            <w:vAlign w:val="bottom"/>
            <w:hideMark/>
          </w:tcPr>
          <w:p w:rsidR="0058487E" w:rsidRPr="008D5C2C" w:rsidRDefault="0058487E" w:rsidP="000A0633">
            <w:pPr>
              <w:rPr>
                <w:rFonts w:ascii="Arial" w:hAnsi="Arial" w:cs="Arial"/>
                <w:color w:val="000000"/>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2A0FF1">
        <w:trPr>
          <w:trHeight w:val="1692"/>
        </w:trPr>
        <w:tc>
          <w:tcPr>
            <w:tcW w:w="661" w:type="dxa"/>
            <w:gridSpan w:val="2"/>
            <w:tcBorders>
              <w:top w:val="nil"/>
              <w:left w:val="nil"/>
              <w:bottom w:val="nil"/>
              <w:right w:val="nil"/>
            </w:tcBorders>
            <w:shd w:val="clear" w:color="auto" w:fill="auto"/>
            <w:hideMark/>
          </w:tcPr>
          <w:p w:rsidR="0058487E" w:rsidRPr="008D5C2C" w:rsidRDefault="0058487E" w:rsidP="000A0633">
            <w:pPr>
              <w:rPr>
                <w:rFonts w:ascii="Arial" w:hAnsi="Arial" w:cs="Arial"/>
              </w:rPr>
            </w:pPr>
          </w:p>
        </w:tc>
        <w:tc>
          <w:tcPr>
            <w:tcW w:w="4434" w:type="dxa"/>
            <w:gridSpan w:val="4"/>
            <w:tcBorders>
              <w:top w:val="nil"/>
              <w:left w:val="nil"/>
              <w:bottom w:val="nil"/>
              <w:right w:val="nil"/>
            </w:tcBorders>
            <w:shd w:val="clear" w:color="auto" w:fill="auto"/>
            <w:hideMark/>
          </w:tcPr>
          <w:p w:rsidR="0058487E" w:rsidRPr="008D5C2C" w:rsidRDefault="0058487E" w:rsidP="000A0633">
            <w:pPr>
              <w:rPr>
                <w:rFonts w:ascii="Arial" w:hAnsi="Arial" w:cs="Arial"/>
              </w:rPr>
            </w:pPr>
            <w:r w:rsidRPr="008D5C2C">
              <w:rPr>
                <w:rFonts w:ascii="Arial" w:hAnsi="Arial" w:cs="Arial"/>
              </w:rPr>
              <w:t xml:space="preserve">Jednostruki dvokrilni prozor od šestokomornih PVC profila. Prozor je zastakljen niskoemisionom staklom 4+15+4 mm, sa ispunom od argona. Krila se otvaraju oko horizontalne ose. PVC profili u tonu po izboru projektanata. Pregradu snabdeti neophodnim okovom standardnog kvaliteta u skladu sa završnom obradom. Izvođenje u svemu prema šemi i detaljima proizvođača. </w:t>
            </w: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1" w:type="dxa"/>
            <w:tcBorders>
              <w:top w:val="nil"/>
              <w:left w:val="nil"/>
              <w:bottom w:val="nil"/>
              <w:right w:val="nil"/>
            </w:tcBorders>
            <w:shd w:val="clear" w:color="auto" w:fill="auto"/>
            <w:vAlign w:val="bottom"/>
            <w:hideMark/>
          </w:tcPr>
          <w:p w:rsidR="0058487E" w:rsidRPr="008D5C2C" w:rsidRDefault="0058487E" w:rsidP="000A0633">
            <w:pPr>
              <w:rPr>
                <w:rFonts w:ascii="Arial" w:hAnsi="Arial" w:cs="Arial"/>
                <w:color w:val="000000"/>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2A0FF1">
        <w:trPr>
          <w:trHeight w:val="255"/>
        </w:trPr>
        <w:tc>
          <w:tcPr>
            <w:tcW w:w="661" w:type="dxa"/>
            <w:gridSpan w:val="2"/>
            <w:tcBorders>
              <w:top w:val="nil"/>
              <w:left w:val="nil"/>
              <w:bottom w:val="nil"/>
              <w:right w:val="nil"/>
            </w:tcBorders>
            <w:shd w:val="clear" w:color="auto" w:fill="auto"/>
            <w:hideMark/>
          </w:tcPr>
          <w:p w:rsidR="0058487E" w:rsidRPr="008D5C2C" w:rsidRDefault="0058487E" w:rsidP="000A0633">
            <w:pPr>
              <w:rPr>
                <w:rFonts w:ascii="Arial" w:hAnsi="Arial" w:cs="Arial"/>
              </w:rPr>
            </w:pPr>
          </w:p>
        </w:tc>
        <w:tc>
          <w:tcPr>
            <w:tcW w:w="4434" w:type="dxa"/>
            <w:gridSpan w:val="4"/>
            <w:tcBorders>
              <w:top w:val="nil"/>
              <w:left w:val="nil"/>
              <w:bottom w:val="nil"/>
              <w:right w:val="nil"/>
            </w:tcBorders>
            <w:shd w:val="clear" w:color="auto" w:fill="auto"/>
            <w:vAlign w:val="bottom"/>
            <w:hideMark/>
          </w:tcPr>
          <w:p w:rsidR="0058487E" w:rsidRPr="008D5C2C" w:rsidRDefault="0058487E" w:rsidP="000A0633">
            <w:pPr>
              <w:rPr>
                <w:rFonts w:ascii="Arial" w:hAnsi="Arial" w:cs="Arial"/>
              </w:rPr>
            </w:pPr>
            <w:r w:rsidRPr="008D5C2C">
              <w:rPr>
                <w:rFonts w:ascii="Arial" w:hAnsi="Arial" w:cs="Arial"/>
              </w:rPr>
              <w:t>POS 6. dim 150/100 cm</w:t>
            </w: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r w:rsidRPr="008D5C2C">
              <w:rPr>
                <w:rFonts w:ascii="Arial" w:hAnsi="Arial" w:cs="Arial"/>
              </w:rPr>
              <w:t>kom</w:t>
            </w: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12,00</w:t>
            </w: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color w:val="000000"/>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2A0FF1">
        <w:trPr>
          <w:trHeight w:val="255"/>
        </w:trPr>
        <w:tc>
          <w:tcPr>
            <w:tcW w:w="661" w:type="dxa"/>
            <w:gridSpan w:val="2"/>
            <w:tcBorders>
              <w:top w:val="nil"/>
              <w:left w:val="nil"/>
              <w:bottom w:val="nil"/>
              <w:right w:val="nil"/>
            </w:tcBorders>
            <w:shd w:val="clear" w:color="auto" w:fill="auto"/>
            <w:hideMark/>
          </w:tcPr>
          <w:p w:rsidR="0058487E" w:rsidRPr="008D5C2C" w:rsidRDefault="0058487E" w:rsidP="000A0633">
            <w:pPr>
              <w:rPr>
                <w:rFonts w:ascii="Arial" w:hAnsi="Arial" w:cs="Arial"/>
              </w:rPr>
            </w:pPr>
          </w:p>
        </w:tc>
        <w:tc>
          <w:tcPr>
            <w:tcW w:w="4434" w:type="dxa"/>
            <w:gridSpan w:val="4"/>
            <w:tcBorders>
              <w:top w:val="nil"/>
              <w:left w:val="nil"/>
              <w:bottom w:val="nil"/>
              <w:right w:val="nil"/>
            </w:tcBorders>
            <w:shd w:val="clear" w:color="auto" w:fill="auto"/>
            <w:vAlign w:val="bottom"/>
            <w:hideMark/>
          </w:tcPr>
          <w:p w:rsidR="0058487E" w:rsidRPr="008D5C2C" w:rsidRDefault="0058487E" w:rsidP="000A0633">
            <w:pPr>
              <w:rPr>
                <w:rFonts w:ascii="Arial" w:hAnsi="Arial" w:cs="Arial"/>
              </w:rPr>
            </w:pP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1" w:type="dxa"/>
            <w:tcBorders>
              <w:top w:val="nil"/>
              <w:left w:val="nil"/>
              <w:bottom w:val="nil"/>
              <w:right w:val="nil"/>
            </w:tcBorders>
            <w:shd w:val="clear" w:color="auto" w:fill="auto"/>
            <w:vAlign w:val="bottom"/>
            <w:hideMark/>
          </w:tcPr>
          <w:p w:rsidR="0058487E" w:rsidRPr="008D5C2C" w:rsidRDefault="0058487E" w:rsidP="000A0633">
            <w:pPr>
              <w:rPr>
                <w:rFonts w:ascii="Arial" w:hAnsi="Arial" w:cs="Arial"/>
                <w:color w:val="000000"/>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2A0FF1">
        <w:trPr>
          <w:trHeight w:val="1620"/>
        </w:trPr>
        <w:tc>
          <w:tcPr>
            <w:tcW w:w="661" w:type="dxa"/>
            <w:gridSpan w:val="2"/>
            <w:tcBorders>
              <w:top w:val="nil"/>
              <w:left w:val="nil"/>
              <w:bottom w:val="nil"/>
              <w:right w:val="nil"/>
            </w:tcBorders>
            <w:shd w:val="clear" w:color="auto" w:fill="auto"/>
            <w:hideMark/>
          </w:tcPr>
          <w:p w:rsidR="0058487E" w:rsidRPr="008D5C2C" w:rsidRDefault="0058487E" w:rsidP="000A0633">
            <w:pPr>
              <w:rPr>
                <w:rFonts w:ascii="Arial" w:hAnsi="Arial" w:cs="Arial"/>
              </w:rPr>
            </w:pPr>
          </w:p>
        </w:tc>
        <w:tc>
          <w:tcPr>
            <w:tcW w:w="4434" w:type="dxa"/>
            <w:gridSpan w:val="4"/>
            <w:tcBorders>
              <w:top w:val="nil"/>
              <w:left w:val="nil"/>
              <w:bottom w:val="nil"/>
              <w:right w:val="nil"/>
            </w:tcBorders>
            <w:shd w:val="clear" w:color="auto" w:fill="auto"/>
            <w:hideMark/>
          </w:tcPr>
          <w:p w:rsidR="0058487E" w:rsidRPr="008D5C2C" w:rsidRDefault="0058487E" w:rsidP="000A0633">
            <w:pPr>
              <w:rPr>
                <w:rFonts w:ascii="Arial" w:hAnsi="Arial" w:cs="Arial"/>
              </w:rPr>
            </w:pPr>
            <w:r w:rsidRPr="008D5C2C">
              <w:rPr>
                <w:rFonts w:ascii="Arial" w:hAnsi="Arial" w:cs="Arial"/>
              </w:rPr>
              <w:t xml:space="preserve">Jednostruki jednokrilni prozor od šestokomornih PVC profila. Prozor je zastakljen niskoemisionom staklom 4+15+4 mm, sa ispunom od argona. Krila se otvaraju oko horizontalne ose. PVC profili u tonu po izboru projektanata. Pregradu snabdeti neophodnim okovom standardnog kvaliteta u skladu sa završnom obradom. Izvođenje u svemu prema šemi i detaljima proizvođača.  </w:t>
            </w: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1" w:type="dxa"/>
            <w:tcBorders>
              <w:top w:val="nil"/>
              <w:left w:val="nil"/>
              <w:bottom w:val="nil"/>
              <w:right w:val="nil"/>
            </w:tcBorders>
            <w:shd w:val="clear" w:color="auto" w:fill="auto"/>
            <w:vAlign w:val="bottom"/>
            <w:hideMark/>
          </w:tcPr>
          <w:p w:rsidR="0058487E" w:rsidRPr="008D5C2C" w:rsidRDefault="0058487E" w:rsidP="000A0633">
            <w:pPr>
              <w:rPr>
                <w:rFonts w:ascii="Arial" w:hAnsi="Arial" w:cs="Arial"/>
                <w:color w:val="000000"/>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2A0FF1">
        <w:trPr>
          <w:trHeight w:val="255"/>
        </w:trPr>
        <w:tc>
          <w:tcPr>
            <w:tcW w:w="661" w:type="dxa"/>
            <w:gridSpan w:val="2"/>
            <w:tcBorders>
              <w:top w:val="nil"/>
              <w:left w:val="nil"/>
              <w:bottom w:val="nil"/>
              <w:right w:val="nil"/>
            </w:tcBorders>
            <w:shd w:val="clear" w:color="auto" w:fill="auto"/>
            <w:hideMark/>
          </w:tcPr>
          <w:p w:rsidR="0058487E" w:rsidRPr="008D5C2C" w:rsidRDefault="0058487E" w:rsidP="000A0633">
            <w:pPr>
              <w:rPr>
                <w:rFonts w:ascii="Arial" w:hAnsi="Arial" w:cs="Arial"/>
              </w:rPr>
            </w:pPr>
          </w:p>
        </w:tc>
        <w:tc>
          <w:tcPr>
            <w:tcW w:w="4434" w:type="dxa"/>
            <w:gridSpan w:val="4"/>
            <w:tcBorders>
              <w:top w:val="nil"/>
              <w:left w:val="nil"/>
              <w:bottom w:val="nil"/>
              <w:right w:val="nil"/>
            </w:tcBorders>
            <w:shd w:val="clear" w:color="auto" w:fill="auto"/>
            <w:vAlign w:val="bottom"/>
            <w:hideMark/>
          </w:tcPr>
          <w:p w:rsidR="0058487E" w:rsidRPr="008D5C2C" w:rsidRDefault="0058487E" w:rsidP="000A0633">
            <w:pPr>
              <w:rPr>
                <w:rFonts w:ascii="Arial" w:hAnsi="Arial" w:cs="Arial"/>
              </w:rPr>
            </w:pPr>
            <w:r w:rsidRPr="008D5C2C">
              <w:rPr>
                <w:rFonts w:ascii="Arial" w:hAnsi="Arial" w:cs="Arial"/>
              </w:rPr>
              <w:t>POS 7. dim 60/100 cm</w:t>
            </w: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r w:rsidRPr="008D5C2C">
              <w:rPr>
                <w:rFonts w:ascii="Arial" w:hAnsi="Arial" w:cs="Arial"/>
              </w:rPr>
              <w:t>kom</w:t>
            </w: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1,00</w:t>
            </w: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color w:val="000000"/>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2A0FF1">
        <w:trPr>
          <w:trHeight w:val="255"/>
        </w:trPr>
        <w:tc>
          <w:tcPr>
            <w:tcW w:w="661" w:type="dxa"/>
            <w:gridSpan w:val="2"/>
            <w:tcBorders>
              <w:top w:val="nil"/>
              <w:left w:val="nil"/>
              <w:bottom w:val="nil"/>
              <w:right w:val="nil"/>
            </w:tcBorders>
            <w:shd w:val="clear" w:color="auto" w:fill="auto"/>
            <w:hideMark/>
          </w:tcPr>
          <w:p w:rsidR="0058487E" w:rsidRPr="008D5C2C" w:rsidRDefault="0058487E" w:rsidP="000A0633">
            <w:pPr>
              <w:rPr>
                <w:rFonts w:ascii="Arial" w:hAnsi="Arial" w:cs="Arial"/>
              </w:rPr>
            </w:pPr>
          </w:p>
        </w:tc>
        <w:tc>
          <w:tcPr>
            <w:tcW w:w="4434" w:type="dxa"/>
            <w:gridSpan w:val="4"/>
            <w:tcBorders>
              <w:top w:val="nil"/>
              <w:left w:val="nil"/>
              <w:bottom w:val="nil"/>
              <w:right w:val="nil"/>
            </w:tcBorders>
            <w:shd w:val="clear" w:color="auto" w:fill="auto"/>
            <w:vAlign w:val="bottom"/>
            <w:hideMark/>
          </w:tcPr>
          <w:p w:rsidR="0058487E" w:rsidRPr="008D5C2C" w:rsidRDefault="0058487E" w:rsidP="000A0633">
            <w:pPr>
              <w:rPr>
                <w:rFonts w:ascii="Arial" w:hAnsi="Arial" w:cs="Arial"/>
              </w:rPr>
            </w:pP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1" w:type="dxa"/>
            <w:tcBorders>
              <w:top w:val="nil"/>
              <w:left w:val="nil"/>
              <w:bottom w:val="nil"/>
              <w:right w:val="nil"/>
            </w:tcBorders>
            <w:shd w:val="clear" w:color="auto" w:fill="auto"/>
            <w:vAlign w:val="bottom"/>
            <w:hideMark/>
          </w:tcPr>
          <w:p w:rsidR="0058487E" w:rsidRPr="008D5C2C" w:rsidRDefault="0058487E" w:rsidP="000A0633">
            <w:pPr>
              <w:rPr>
                <w:rFonts w:ascii="Arial" w:hAnsi="Arial" w:cs="Arial"/>
                <w:color w:val="000000"/>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2A0FF1">
        <w:trPr>
          <w:trHeight w:val="1958"/>
        </w:trPr>
        <w:tc>
          <w:tcPr>
            <w:tcW w:w="661" w:type="dxa"/>
            <w:gridSpan w:val="2"/>
            <w:tcBorders>
              <w:top w:val="nil"/>
              <w:left w:val="nil"/>
              <w:bottom w:val="nil"/>
              <w:right w:val="nil"/>
            </w:tcBorders>
            <w:shd w:val="clear" w:color="auto" w:fill="auto"/>
            <w:hideMark/>
          </w:tcPr>
          <w:p w:rsidR="0058487E" w:rsidRPr="008D5C2C" w:rsidRDefault="0058487E" w:rsidP="000A0633">
            <w:pPr>
              <w:rPr>
                <w:rFonts w:ascii="Arial" w:hAnsi="Arial" w:cs="Arial"/>
              </w:rPr>
            </w:pPr>
          </w:p>
        </w:tc>
        <w:tc>
          <w:tcPr>
            <w:tcW w:w="4434" w:type="dxa"/>
            <w:gridSpan w:val="4"/>
            <w:tcBorders>
              <w:top w:val="nil"/>
              <w:left w:val="nil"/>
              <w:bottom w:val="nil"/>
              <w:right w:val="nil"/>
            </w:tcBorders>
            <w:shd w:val="clear" w:color="auto" w:fill="auto"/>
            <w:hideMark/>
          </w:tcPr>
          <w:p w:rsidR="0058487E" w:rsidRPr="008D5C2C" w:rsidRDefault="0058487E" w:rsidP="000A0633">
            <w:pPr>
              <w:rPr>
                <w:rFonts w:ascii="Arial" w:hAnsi="Arial" w:cs="Arial"/>
              </w:rPr>
            </w:pPr>
            <w:r w:rsidRPr="008D5C2C">
              <w:rPr>
                <w:rFonts w:ascii="Arial" w:hAnsi="Arial" w:cs="Arial"/>
              </w:rPr>
              <w:t>Jednostruki trokrilni prozor od šestokomornih PVC profila. Prozor je zastakljen niskoemisionom staklom 4+15+4 mm, sa ispunom od argona. Krajnja dva krila se otvaraju oko horizontalne ose, a srednje krilo oko horizontalne i vertikalne ose. PVC profili u tonu po izboru projektanata. Pregradu snabdeti neophodnim okovom standardnog kvaliteta u skladu sa završnom obradom. Izvođenje u svemu prema šemi i detaljima proizvođača.</w:t>
            </w: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1" w:type="dxa"/>
            <w:tcBorders>
              <w:top w:val="nil"/>
              <w:left w:val="nil"/>
              <w:bottom w:val="nil"/>
              <w:right w:val="nil"/>
            </w:tcBorders>
            <w:shd w:val="clear" w:color="auto" w:fill="auto"/>
            <w:vAlign w:val="bottom"/>
            <w:hideMark/>
          </w:tcPr>
          <w:p w:rsidR="0058487E" w:rsidRPr="008D5C2C" w:rsidRDefault="0058487E" w:rsidP="000A0633">
            <w:pPr>
              <w:rPr>
                <w:rFonts w:ascii="Arial" w:hAnsi="Arial" w:cs="Arial"/>
                <w:color w:val="000000"/>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2A0FF1">
        <w:trPr>
          <w:trHeight w:val="255"/>
        </w:trPr>
        <w:tc>
          <w:tcPr>
            <w:tcW w:w="661" w:type="dxa"/>
            <w:gridSpan w:val="2"/>
            <w:tcBorders>
              <w:top w:val="nil"/>
              <w:left w:val="nil"/>
              <w:bottom w:val="nil"/>
              <w:right w:val="nil"/>
            </w:tcBorders>
            <w:shd w:val="clear" w:color="auto" w:fill="auto"/>
            <w:hideMark/>
          </w:tcPr>
          <w:p w:rsidR="0058487E" w:rsidRPr="008D5C2C" w:rsidRDefault="0058487E" w:rsidP="000A0633">
            <w:pPr>
              <w:rPr>
                <w:rFonts w:ascii="Arial" w:hAnsi="Arial" w:cs="Arial"/>
              </w:rPr>
            </w:pPr>
          </w:p>
        </w:tc>
        <w:tc>
          <w:tcPr>
            <w:tcW w:w="4434" w:type="dxa"/>
            <w:gridSpan w:val="4"/>
            <w:tcBorders>
              <w:top w:val="nil"/>
              <w:left w:val="nil"/>
              <w:bottom w:val="nil"/>
              <w:right w:val="nil"/>
            </w:tcBorders>
            <w:shd w:val="clear" w:color="auto" w:fill="auto"/>
            <w:vAlign w:val="bottom"/>
            <w:hideMark/>
          </w:tcPr>
          <w:p w:rsidR="0058487E" w:rsidRPr="008D5C2C" w:rsidRDefault="0058487E" w:rsidP="000A0633">
            <w:pPr>
              <w:rPr>
                <w:rFonts w:ascii="Arial" w:hAnsi="Arial" w:cs="Arial"/>
              </w:rPr>
            </w:pPr>
            <w:r w:rsidRPr="008D5C2C">
              <w:rPr>
                <w:rFonts w:ascii="Arial" w:hAnsi="Arial" w:cs="Arial"/>
              </w:rPr>
              <w:t>POS 8. dim 200/200 cm</w:t>
            </w: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r w:rsidRPr="008D5C2C">
              <w:rPr>
                <w:rFonts w:ascii="Arial" w:hAnsi="Arial" w:cs="Arial"/>
              </w:rPr>
              <w:t>kom</w:t>
            </w: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1,00</w:t>
            </w: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color w:val="000000"/>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2A0FF1">
        <w:trPr>
          <w:trHeight w:val="255"/>
        </w:trPr>
        <w:tc>
          <w:tcPr>
            <w:tcW w:w="661" w:type="dxa"/>
            <w:gridSpan w:val="2"/>
            <w:tcBorders>
              <w:top w:val="nil"/>
              <w:left w:val="nil"/>
              <w:bottom w:val="nil"/>
              <w:right w:val="nil"/>
            </w:tcBorders>
            <w:shd w:val="clear" w:color="auto" w:fill="auto"/>
            <w:hideMark/>
          </w:tcPr>
          <w:p w:rsidR="0058487E" w:rsidRPr="008D5C2C" w:rsidRDefault="0058487E" w:rsidP="000A0633">
            <w:pPr>
              <w:rPr>
                <w:rFonts w:ascii="Arial" w:hAnsi="Arial" w:cs="Arial"/>
              </w:rPr>
            </w:pPr>
          </w:p>
        </w:tc>
        <w:tc>
          <w:tcPr>
            <w:tcW w:w="4434" w:type="dxa"/>
            <w:gridSpan w:val="4"/>
            <w:tcBorders>
              <w:top w:val="nil"/>
              <w:left w:val="nil"/>
              <w:bottom w:val="nil"/>
              <w:right w:val="nil"/>
            </w:tcBorders>
            <w:shd w:val="clear" w:color="auto" w:fill="auto"/>
            <w:vAlign w:val="bottom"/>
            <w:hideMark/>
          </w:tcPr>
          <w:p w:rsidR="0058487E" w:rsidRPr="008D5C2C" w:rsidRDefault="0058487E" w:rsidP="000A0633">
            <w:pPr>
              <w:rPr>
                <w:rFonts w:ascii="Arial" w:hAnsi="Arial" w:cs="Arial"/>
              </w:rPr>
            </w:pP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1" w:type="dxa"/>
            <w:tcBorders>
              <w:top w:val="nil"/>
              <w:left w:val="nil"/>
              <w:bottom w:val="nil"/>
              <w:right w:val="nil"/>
            </w:tcBorders>
            <w:shd w:val="clear" w:color="auto" w:fill="auto"/>
            <w:vAlign w:val="bottom"/>
            <w:hideMark/>
          </w:tcPr>
          <w:p w:rsidR="0058487E" w:rsidRPr="008D5C2C" w:rsidRDefault="0058487E" w:rsidP="000A0633">
            <w:pPr>
              <w:rPr>
                <w:rFonts w:ascii="Arial" w:hAnsi="Arial" w:cs="Arial"/>
                <w:color w:val="000000"/>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2A0FF1">
        <w:trPr>
          <w:trHeight w:val="255"/>
        </w:trPr>
        <w:tc>
          <w:tcPr>
            <w:tcW w:w="661" w:type="dxa"/>
            <w:gridSpan w:val="2"/>
            <w:tcBorders>
              <w:top w:val="nil"/>
              <w:left w:val="nil"/>
              <w:bottom w:val="nil"/>
              <w:right w:val="nil"/>
            </w:tcBorders>
            <w:shd w:val="clear" w:color="auto" w:fill="auto"/>
            <w:hideMark/>
          </w:tcPr>
          <w:p w:rsidR="0058487E" w:rsidRPr="008D5C2C" w:rsidRDefault="0058487E" w:rsidP="000A0633">
            <w:pPr>
              <w:rPr>
                <w:rFonts w:ascii="Arial" w:hAnsi="Arial" w:cs="Arial"/>
              </w:rPr>
            </w:pPr>
          </w:p>
        </w:tc>
        <w:tc>
          <w:tcPr>
            <w:tcW w:w="4434" w:type="dxa"/>
            <w:gridSpan w:val="4"/>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 xml:space="preserve">Unutrašnja bravarija </w:t>
            </w: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1" w:type="dxa"/>
            <w:tcBorders>
              <w:top w:val="nil"/>
              <w:left w:val="nil"/>
              <w:bottom w:val="nil"/>
              <w:right w:val="nil"/>
            </w:tcBorders>
            <w:shd w:val="clear" w:color="auto" w:fill="auto"/>
            <w:vAlign w:val="bottom"/>
            <w:hideMark/>
          </w:tcPr>
          <w:p w:rsidR="0058487E" w:rsidRPr="008D5C2C" w:rsidRDefault="0058487E" w:rsidP="000A0633">
            <w:pPr>
              <w:rPr>
                <w:rFonts w:ascii="Arial" w:hAnsi="Arial" w:cs="Arial"/>
                <w:color w:val="000000"/>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2A0FF1">
        <w:trPr>
          <w:trHeight w:val="255"/>
        </w:trPr>
        <w:tc>
          <w:tcPr>
            <w:tcW w:w="661" w:type="dxa"/>
            <w:gridSpan w:val="2"/>
            <w:tcBorders>
              <w:top w:val="nil"/>
              <w:left w:val="nil"/>
              <w:bottom w:val="nil"/>
              <w:right w:val="nil"/>
            </w:tcBorders>
            <w:shd w:val="clear" w:color="auto" w:fill="auto"/>
            <w:hideMark/>
          </w:tcPr>
          <w:p w:rsidR="0058487E" w:rsidRPr="008D5C2C" w:rsidRDefault="0058487E" w:rsidP="000A0633">
            <w:pPr>
              <w:rPr>
                <w:rFonts w:ascii="Arial" w:hAnsi="Arial" w:cs="Arial"/>
              </w:rPr>
            </w:pPr>
          </w:p>
        </w:tc>
        <w:tc>
          <w:tcPr>
            <w:tcW w:w="4434" w:type="dxa"/>
            <w:gridSpan w:val="4"/>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1" w:type="dxa"/>
            <w:tcBorders>
              <w:top w:val="nil"/>
              <w:left w:val="nil"/>
              <w:bottom w:val="nil"/>
              <w:right w:val="nil"/>
            </w:tcBorders>
            <w:shd w:val="clear" w:color="auto" w:fill="auto"/>
            <w:vAlign w:val="bottom"/>
            <w:hideMark/>
          </w:tcPr>
          <w:p w:rsidR="0058487E" w:rsidRPr="008D5C2C" w:rsidRDefault="0058487E" w:rsidP="000A0633">
            <w:pPr>
              <w:rPr>
                <w:rFonts w:ascii="Arial" w:hAnsi="Arial" w:cs="Arial"/>
                <w:color w:val="000000"/>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2A0FF1">
        <w:trPr>
          <w:trHeight w:val="3012"/>
        </w:trPr>
        <w:tc>
          <w:tcPr>
            <w:tcW w:w="661" w:type="dxa"/>
            <w:gridSpan w:val="2"/>
            <w:tcBorders>
              <w:top w:val="nil"/>
              <w:left w:val="nil"/>
              <w:bottom w:val="nil"/>
              <w:right w:val="nil"/>
            </w:tcBorders>
            <w:shd w:val="clear" w:color="auto" w:fill="auto"/>
            <w:hideMark/>
          </w:tcPr>
          <w:p w:rsidR="0058487E" w:rsidRPr="008D5C2C" w:rsidRDefault="0058487E" w:rsidP="000A0633">
            <w:pPr>
              <w:rPr>
                <w:rFonts w:ascii="Arial" w:hAnsi="Arial" w:cs="Arial"/>
              </w:rPr>
            </w:pPr>
          </w:p>
        </w:tc>
        <w:tc>
          <w:tcPr>
            <w:tcW w:w="4434" w:type="dxa"/>
            <w:gridSpan w:val="4"/>
            <w:tcBorders>
              <w:top w:val="nil"/>
              <w:left w:val="nil"/>
              <w:bottom w:val="nil"/>
              <w:right w:val="nil"/>
            </w:tcBorders>
            <w:shd w:val="clear" w:color="auto" w:fill="auto"/>
            <w:hideMark/>
          </w:tcPr>
          <w:p w:rsidR="0058487E" w:rsidRPr="008D5C2C" w:rsidRDefault="0058487E" w:rsidP="000A0633">
            <w:pPr>
              <w:rPr>
                <w:rFonts w:ascii="Arial" w:hAnsi="Arial" w:cs="Arial"/>
              </w:rPr>
            </w:pPr>
            <w:r w:rsidRPr="008D5C2C">
              <w:rPr>
                <w:rFonts w:ascii="Arial" w:hAnsi="Arial" w:cs="Arial"/>
              </w:rPr>
              <w:t xml:space="preserve">Unutrašnja jednokrilna protivpožarna vrata, vatrootpornosti 60 min. Otvaranje vrata je ručno, a poseduju </w:t>
            </w:r>
            <w:r w:rsidRPr="008D5C2C">
              <w:rPr>
                <w:rFonts w:ascii="Arial" w:hAnsi="Arial" w:cs="Arial"/>
              </w:rPr>
              <w:br/>
              <w:t xml:space="preserve">mehanizam za vraćanje krila u zatvoren položaj. Krilo je od pocinkovanog lima d=0.8 mm, napunjeno </w:t>
            </w:r>
            <w:r w:rsidRPr="008D5C2C">
              <w:rPr>
                <w:rFonts w:ascii="Arial" w:hAnsi="Arial" w:cs="Arial"/>
              </w:rPr>
              <w:br/>
              <w:t xml:space="preserve">vatrootpornom ispunom i snabdeveno svim potrebnim ojačanjima. Ram je od hladnovaljanog lima, d=1,5 mm.  </w:t>
            </w:r>
            <w:r w:rsidRPr="008D5C2C">
              <w:rPr>
                <w:rFonts w:ascii="Arial" w:hAnsi="Arial" w:cs="Arial"/>
              </w:rPr>
              <w:br/>
              <w:t xml:space="preserve">Vrata snabdeti svim potrebnim okovima i protivpožarnom bravom za zaključavanje, samogasivim dihtungom, </w:t>
            </w:r>
            <w:r w:rsidRPr="008D5C2C">
              <w:rPr>
                <w:rFonts w:ascii="Arial" w:hAnsi="Arial" w:cs="Arial"/>
              </w:rPr>
              <w:br/>
              <w:t xml:space="preserve">ekspandirajućom trakom. Vrata su završno plastificirana u RAL-u po izboru investitora. Izrada prema </w:t>
            </w:r>
            <w:r w:rsidRPr="008D5C2C">
              <w:rPr>
                <w:rFonts w:ascii="Arial" w:hAnsi="Arial" w:cs="Arial"/>
              </w:rPr>
              <w:br/>
              <w:t xml:space="preserve">detaljima proizvođača. </w:t>
            </w:r>
            <w:r w:rsidRPr="008D5C2C">
              <w:rPr>
                <w:rFonts w:ascii="Arial" w:hAnsi="Arial" w:cs="Arial"/>
              </w:rPr>
              <w:br/>
              <w:t>Vrata moraju posedovati izveštaj o ispitivanju IMS-a, atest i izjavu proizvođača.</w:t>
            </w: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1" w:type="dxa"/>
            <w:tcBorders>
              <w:top w:val="nil"/>
              <w:left w:val="nil"/>
              <w:bottom w:val="nil"/>
              <w:right w:val="nil"/>
            </w:tcBorders>
            <w:shd w:val="clear" w:color="auto" w:fill="auto"/>
            <w:vAlign w:val="bottom"/>
            <w:hideMark/>
          </w:tcPr>
          <w:p w:rsidR="0058487E" w:rsidRPr="008D5C2C" w:rsidRDefault="0058487E" w:rsidP="000A0633">
            <w:pPr>
              <w:rPr>
                <w:rFonts w:ascii="Arial" w:hAnsi="Arial" w:cs="Arial"/>
                <w:color w:val="000000"/>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2A0FF1">
        <w:trPr>
          <w:trHeight w:val="255"/>
        </w:trPr>
        <w:tc>
          <w:tcPr>
            <w:tcW w:w="661" w:type="dxa"/>
            <w:gridSpan w:val="2"/>
            <w:tcBorders>
              <w:top w:val="nil"/>
              <w:left w:val="nil"/>
              <w:bottom w:val="nil"/>
              <w:right w:val="nil"/>
            </w:tcBorders>
            <w:shd w:val="clear" w:color="auto" w:fill="auto"/>
            <w:hideMark/>
          </w:tcPr>
          <w:p w:rsidR="0058487E" w:rsidRPr="008D5C2C" w:rsidRDefault="0058487E" w:rsidP="000A0633">
            <w:pPr>
              <w:rPr>
                <w:rFonts w:ascii="Arial" w:hAnsi="Arial" w:cs="Arial"/>
              </w:rPr>
            </w:pPr>
          </w:p>
        </w:tc>
        <w:tc>
          <w:tcPr>
            <w:tcW w:w="4434" w:type="dxa"/>
            <w:gridSpan w:val="4"/>
            <w:tcBorders>
              <w:top w:val="nil"/>
              <w:left w:val="nil"/>
              <w:bottom w:val="nil"/>
              <w:right w:val="nil"/>
            </w:tcBorders>
            <w:shd w:val="clear" w:color="auto" w:fill="auto"/>
            <w:vAlign w:val="bottom"/>
            <w:hideMark/>
          </w:tcPr>
          <w:p w:rsidR="0058487E" w:rsidRPr="008D5C2C" w:rsidRDefault="0058487E" w:rsidP="000A0633">
            <w:pPr>
              <w:rPr>
                <w:rFonts w:ascii="Arial" w:hAnsi="Arial" w:cs="Arial"/>
              </w:rPr>
            </w:pPr>
            <w:r w:rsidRPr="008D5C2C">
              <w:rPr>
                <w:rFonts w:ascii="Arial" w:hAnsi="Arial" w:cs="Arial"/>
              </w:rPr>
              <w:t>POS 1P. dim 120/210 cm</w:t>
            </w: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r w:rsidRPr="008D5C2C">
              <w:rPr>
                <w:rFonts w:ascii="Arial" w:hAnsi="Arial" w:cs="Arial"/>
              </w:rPr>
              <w:t>kom</w:t>
            </w: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1,00</w:t>
            </w: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color w:val="000000"/>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2A0FF1">
        <w:trPr>
          <w:trHeight w:val="255"/>
        </w:trPr>
        <w:tc>
          <w:tcPr>
            <w:tcW w:w="661" w:type="dxa"/>
            <w:gridSpan w:val="2"/>
            <w:tcBorders>
              <w:top w:val="nil"/>
              <w:left w:val="nil"/>
              <w:bottom w:val="nil"/>
              <w:right w:val="nil"/>
            </w:tcBorders>
            <w:shd w:val="clear" w:color="auto" w:fill="auto"/>
            <w:hideMark/>
          </w:tcPr>
          <w:p w:rsidR="0058487E" w:rsidRPr="008D5C2C" w:rsidRDefault="0058487E" w:rsidP="000A0633">
            <w:pPr>
              <w:rPr>
                <w:rFonts w:ascii="Arial" w:hAnsi="Arial" w:cs="Arial"/>
              </w:rPr>
            </w:pPr>
          </w:p>
        </w:tc>
        <w:tc>
          <w:tcPr>
            <w:tcW w:w="4434" w:type="dxa"/>
            <w:gridSpan w:val="4"/>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1" w:type="dxa"/>
            <w:tcBorders>
              <w:top w:val="nil"/>
              <w:left w:val="nil"/>
              <w:bottom w:val="nil"/>
              <w:right w:val="nil"/>
            </w:tcBorders>
            <w:shd w:val="clear" w:color="auto" w:fill="auto"/>
            <w:vAlign w:val="bottom"/>
            <w:hideMark/>
          </w:tcPr>
          <w:p w:rsidR="0058487E" w:rsidRPr="008D5C2C" w:rsidRDefault="0058487E" w:rsidP="000A0633">
            <w:pPr>
              <w:rPr>
                <w:rFonts w:ascii="Arial" w:hAnsi="Arial" w:cs="Arial"/>
                <w:color w:val="000000"/>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2A0FF1">
        <w:trPr>
          <w:trHeight w:val="2963"/>
        </w:trPr>
        <w:tc>
          <w:tcPr>
            <w:tcW w:w="661" w:type="dxa"/>
            <w:gridSpan w:val="2"/>
            <w:tcBorders>
              <w:top w:val="nil"/>
              <w:left w:val="nil"/>
              <w:bottom w:val="nil"/>
              <w:right w:val="nil"/>
            </w:tcBorders>
            <w:shd w:val="clear" w:color="auto" w:fill="auto"/>
            <w:hideMark/>
          </w:tcPr>
          <w:p w:rsidR="0058487E" w:rsidRPr="008D5C2C" w:rsidRDefault="0058487E" w:rsidP="000A0633">
            <w:pPr>
              <w:rPr>
                <w:rFonts w:ascii="Arial" w:hAnsi="Arial" w:cs="Arial"/>
              </w:rPr>
            </w:pPr>
          </w:p>
        </w:tc>
        <w:tc>
          <w:tcPr>
            <w:tcW w:w="4434" w:type="dxa"/>
            <w:gridSpan w:val="4"/>
            <w:tcBorders>
              <w:top w:val="nil"/>
              <w:left w:val="nil"/>
              <w:bottom w:val="nil"/>
              <w:right w:val="nil"/>
            </w:tcBorders>
            <w:shd w:val="clear" w:color="auto" w:fill="auto"/>
            <w:hideMark/>
          </w:tcPr>
          <w:p w:rsidR="0058487E" w:rsidRPr="008D5C2C" w:rsidRDefault="0058487E" w:rsidP="000A0633">
            <w:pPr>
              <w:rPr>
                <w:rFonts w:ascii="Arial" w:hAnsi="Arial" w:cs="Arial"/>
              </w:rPr>
            </w:pPr>
            <w:r w:rsidRPr="008D5C2C">
              <w:rPr>
                <w:rFonts w:ascii="Arial" w:hAnsi="Arial" w:cs="Arial"/>
              </w:rPr>
              <w:t>Jednokrilna zaokretna vrata od šestokomornih PVC profila, sa ispunom krila vrata od sendvič aluminijumskog lima. Ugradnja je suvim postupkom. Otvaranje krila oko vertikalne ose. Vrata snabdeti neophodnim okovom standardnog kvaliteta u skladu sa završnom obradom. Izvođenje u svemu prema šemi i detaljima proizvođača. Svi elementi za fiksiranje pozicije,opšivni elementi, kao i materijal za termičku i hidro izolaciju po obodu otvora u sastavni deo pozicije. Proizvodjač je dužan da definiše način ugradnje radioničkim crtežima na koje je obavezan da dobije saglasnost naručioca, odnosno projektanta. Pri izradi i montaži pozicije poštovati sve preporuke od strane proizvodjača profila. Izvođač je dužan dostaviti atestnu dokumentaciju usaglašenu sa  EN standardima.</w:t>
            </w: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1" w:type="dxa"/>
            <w:tcBorders>
              <w:top w:val="nil"/>
              <w:left w:val="nil"/>
              <w:bottom w:val="nil"/>
              <w:right w:val="nil"/>
            </w:tcBorders>
            <w:shd w:val="clear" w:color="auto" w:fill="auto"/>
            <w:vAlign w:val="bottom"/>
            <w:hideMark/>
          </w:tcPr>
          <w:p w:rsidR="0058487E" w:rsidRPr="008D5C2C" w:rsidRDefault="0058487E" w:rsidP="000A0633">
            <w:pPr>
              <w:rPr>
                <w:rFonts w:ascii="Arial" w:hAnsi="Arial" w:cs="Arial"/>
                <w:color w:val="000000"/>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2A0FF1">
        <w:trPr>
          <w:trHeight w:val="255"/>
        </w:trPr>
        <w:tc>
          <w:tcPr>
            <w:tcW w:w="661" w:type="dxa"/>
            <w:gridSpan w:val="2"/>
            <w:tcBorders>
              <w:top w:val="nil"/>
              <w:left w:val="nil"/>
              <w:bottom w:val="nil"/>
              <w:right w:val="nil"/>
            </w:tcBorders>
            <w:shd w:val="clear" w:color="auto" w:fill="auto"/>
            <w:hideMark/>
          </w:tcPr>
          <w:p w:rsidR="0058487E" w:rsidRPr="008D5C2C" w:rsidRDefault="0058487E" w:rsidP="000A0633">
            <w:pPr>
              <w:rPr>
                <w:rFonts w:ascii="Arial" w:hAnsi="Arial" w:cs="Arial"/>
              </w:rPr>
            </w:pPr>
          </w:p>
        </w:tc>
        <w:tc>
          <w:tcPr>
            <w:tcW w:w="4434" w:type="dxa"/>
            <w:gridSpan w:val="4"/>
            <w:tcBorders>
              <w:top w:val="nil"/>
              <w:left w:val="nil"/>
              <w:bottom w:val="nil"/>
              <w:right w:val="nil"/>
            </w:tcBorders>
            <w:shd w:val="clear" w:color="auto" w:fill="auto"/>
            <w:vAlign w:val="bottom"/>
            <w:hideMark/>
          </w:tcPr>
          <w:p w:rsidR="0058487E" w:rsidRPr="008D5C2C" w:rsidRDefault="0058487E" w:rsidP="000A0633">
            <w:pPr>
              <w:rPr>
                <w:rFonts w:ascii="Arial" w:hAnsi="Arial" w:cs="Arial"/>
              </w:rPr>
            </w:pPr>
            <w:r w:rsidRPr="008D5C2C">
              <w:rPr>
                <w:rFonts w:ascii="Arial" w:hAnsi="Arial" w:cs="Arial"/>
              </w:rPr>
              <w:t>POS 2. dim 100/200 cm</w:t>
            </w: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r w:rsidRPr="008D5C2C">
              <w:rPr>
                <w:rFonts w:ascii="Arial" w:hAnsi="Arial" w:cs="Arial"/>
              </w:rPr>
              <w:t>kom</w:t>
            </w: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1,00</w:t>
            </w: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color w:val="000000"/>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2A0FF1">
        <w:trPr>
          <w:trHeight w:val="255"/>
        </w:trPr>
        <w:tc>
          <w:tcPr>
            <w:tcW w:w="661" w:type="dxa"/>
            <w:gridSpan w:val="2"/>
            <w:tcBorders>
              <w:top w:val="nil"/>
              <w:left w:val="nil"/>
              <w:bottom w:val="nil"/>
              <w:right w:val="nil"/>
            </w:tcBorders>
            <w:shd w:val="clear" w:color="auto" w:fill="auto"/>
            <w:hideMark/>
          </w:tcPr>
          <w:p w:rsidR="0058487E" w:rsidRPr="008D5C2C" w:rsidRDefault="0058487E" w:rsidP="000A0633">
            <w:pPr>
              <w:rPr>
                <w:rFonts w:ascii="Arial" w:hAnsi="Arial" w:cs="Arial"/>
              </w:rPr>
            </w:pPr>
          </w:p>
        </w:tc>
        <w:tc>
          <w:tcPr>
            <w:tcW w:w="4434" w:type="dxa"/>
            <w:gridSpan w:val="4"/>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1" w:type="dxa"/>
            <w:tcBorders>
              <w:top w:val="nil"/>
              <w:left w:val="nil"/>
              <w:bottom w:val="nil"/>
              <w:right w:val="nil"/>
            </w:tcBorders>
            <w:shd w:val="clear" w:color="auto" w:fill="auto"/>
            <w:vAlign w:val="bottom"/>
            <w:hideMark/>
          </w:tcPr>
          <w:p w:rsidR="0058487E" w:rsidRPr="008D5C2C" w:rsidRDefault="0058487E" w:rsidP="000A0633">
            <w:pPr>
              <w:rPr>
                <w:rFonts w:ascii="Arial" w:hAnsi="Arial" w:cs="Arial"/>
                <w:color w:val="000000"/>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2A0FF1">
        <w:trPr>
          <w:trHeight w:val="3503"/>
        </w:trPr>
        <w:tc>
          <w:tcPr>
            <w:tcW w:w="661" w:type="dxa"/>
            <w:gridSpan w:val="2"/>
            <w:tcBorders>
              <w:top w:val="nil"/>
              <w:left w:val="nil"/>
              <w:bottom w:val="nil"/>
              <w:right w:val="nil"/>
            </w:tcBorders>
            <w:shd w:val="clear" w:color="auto" w:fill="auto"/>
            <w:hideMark/>
          </w:tcPr>
          <w:p w:rsidR="0058487E" w:rsidRPr="008D5C2C" w:rsidRDefault="0058487E" w:rsidP="000A0633">
            <w:pPr>
              <w:rPr>
                <w:rFonts w:ascii="Arial" w:hAnsi="Arial" w:cs="Arial"/>
              </w:rPr>
            </w:pPr>
          </w:p>
        </w:tc>
        <w:tc>
          <w:tcPr>
            <w:tcW w:w="4434" w:type="dxa"/>
            <w:gridSpan w:val="4"/>
            <w:tcBorders>
              <w:top w:val="nil"/>
              <w:left w:val="nil"/>
              <w:bottom w:val="nil"/>
              <w:right w:val="nil"/>
            </w:tcBorders>
            <w:shd w:val="clear" w:color="auto" w:fill="auto"/>
            <w:hideMark/>
          </w:tcPr>
          <w:p w:rsidR="0058487E" w:rsidRPr="008D5C2C" w:rsidRDefault="0058487E" w:rsidP="000A0633">
            <w:pPr>
              <w:rPr>
                <w:rFonts w:ascii="Arial" w:hAnsi="Arial" w:cs="Arial"/>
              </w:rPr>
            </w:pPr>
            <w:r w:rsidRPr="008D5C2C">
              <w:rPr>
                <w:rFonts w:ascii="Arial" w:hAnsi="Arial" w:cs="Arial"/>
              </w:rPr>
              <w:t xml:space="preserve">Unutrašnja jednokrilna protivpožarna vrata, vatrootpornosti 60 min. Otvaranje vrata je ručno, a poseduju </w:t>
            </w:r>
            <w:r w:rsidRPr="008D5C2C">
              <w:rPr>
                <w:rFonts w:ascii="Arial" w:hAnsi="Arial" w:cs="Arial"/>
              </w:rPr>
              <w:br w:type="page"/>
              <w:t xml:space="preserve">mehanizam za vraćanje krila u zatvoren položaj. Krilo je od pocinkovanog lima d=0.8 mm, napunjeno </w:t>
            </w:r>
            <w:r w:rsidRPr="008D5C2C">
              <w:rPr>
                <w:rFonts w:ascii="Arial" w:hAnsi="Arial" w:cs="Arial"/>
              </w:rPr>
              <w:br w:type="page"/>
              <w:t xml:space="preserve">vatrootpornom ispunom i snabdeveno svim potrebnim ojačanjima. Ram je od hladnovaljanog lima, d=1,5 mm.  </w:t>
            </w:r>
            <w:r w:rsidRPr="008D5C2C">
              <w:rPr>
                <w:rFonts w:ascii="Arial" w:hAnsi="Arial" w:cs="Arial"/>
              </w:rPr>
              <w:br w:type="page"/>
              <w:t xml:space="preserve">Vrata snabdeti svim potrebnim okovima i protivpožarnom bravom za zaključavanje, samogasivim dihtungom, </w:t>
            </w:r>
            <w:r w:rsidRPr="008D5C2C">
              <w:rPr>
                <w:rFonts w:ascii="Arial" w:hAnsi="Arial" w:cs="Arial"/>
              </w:rPr>
              <w:br w:type="page"/>
              <w:t xml:space="preserve">ekspandirajućom trakom. Vrata su završno plastificirana u RAL-u po izboru investitora. Izrada prema </w:t>
            </w:r>
            <w:r w:rsidRPr="008D5C2C">
              <w:rPr>
                <w:rFonts w:ascii="Arial" w:hAnsi="Arial" w:cs="Arial"/>
              </w:rPr>
              <w:br w:type="page"/>
              <w:t xml:space="preserve">detaljima proizvođača. </w:t>
            </w:r>
            <w:r w:rsidRPr="008D5C2C">
              <w:rPr>
                <w:rFonts w:ascii="Arial" w:hAnsi="Arial" w:cs="Arial"/>
              </w:rPr>
              <w:br w:type="page"/>
              <w:t>Vrata moraju posedovati izveštaj o ispitivanju IMS-a, atest i izjavu proizvođača.</w:t>
            </w:r>
            <w:r w:rsidRPr="008D5C2C">
              <w:rPr>
                <w:rFonts w:ascii="Arial" w:hAnsi="Arial" w:cs="Arial"/>
              </w:rPr>
              <w:br w:type="page"/>
            </w: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1" w:type="dxa"/>
            <w:tcBorders>
              <w:top w:val="nil"/>
              <w:left w:val="nil"/>
              <w:bottom w:val="nil"/>
              <w:right w:val="nil"/>
            </w:tcBorders>
            <w:shd w:val="clear" w:color="auto" w:fill="auto"/>
            <w:vAlign w:val="bottom"/>
            <w:hideMark/>
          </w:tcPr>
          <w:p w:rsidR="0058487E" w:rsidRPr="008D5C2C" w:rsidRDefault="0058487E" w:rsidP="000A0633">
            <w:pPr>
              <w:rPr>
                <w:rFonts w:ascii="Arial" w:hAnsi="Arial" w:cs="Arial"/>
                <w:color w:val="000000"/>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2A0FF1">
        <w:trPr>
          <w:trHeight w:val="255"/>
        </w:trPr>
        <w:tc>
          <w:tcPr>
            <w:tcW w:w="661" w:type="dxa"/>
            <w:gridSpan w:val="2"/>
            <w:tcBorders>
              <w:top w:val="nil"/>
              <w:left w:val="nil"/>
              <w:bottom w:val="nil"/>
              <w:right w:val="nil"/>
            </w:tcBorders>
            <w:shd w:val="clear" w:color="auto" w:fill="auto"/>
            <w:hideMark/>
          </w:tcPr>
          <w:p w:rsidR="0058487E" w:rsidRPr="008D5C2C" w:rsidRDefault="0058487E" w:rsidP="000A0633">
            <w:pPr>
              <w:rPr>
                <w:rFonts w:ascii="Arial" w:hAnsi="Arial" w:cs="Arial"/>
              </w:rPr>
            </w:pPr>
          </w:p>
        </w:tc>
        <w:tc>
          <w:tcPr>
            <w:tcW w:w="4434" w:type="dxa"/>
            <w:gridSpan w:val="4"/>
            <w:tcBorders>
              <w:top w:val="nil"/>
              <w:left w:val="nil"/>
              <w:bottom w:val="nil"/>
              <w:right w:val="nil"/>
            </w:tcBorders>
            <w:shd w:val="clear" w:color="auto" w:fill="auto"/>
            <w:vAlign w:val="bottom"/>
            <w:hideMark/>
          </w:tcPr>
          <w:p w:rsidR="0058487E" w:rsidRPr="008D5C2C" w:rsidRDefault="0058487E" w:rsidP="000A0633">
            <w:pPr>
              <w:rPr>
                <w:rFonts w:ascii="Arial" w:hAnsi="Arial" w:cs="Arial"/>
              </w:rPr>
            </w:pPr>
            <w:r w:rsidRPr="008D5C2C">
              <w:rPr>
                <w:rFonts w:ascii="Arial" w:hAnsi="Arial" w:cs="Arial"/>
              </w:rPr>
              <w:t>POS 3P. dim 100/200 cm</w:t>
            </w: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r w:rsidRPr="008D5C2C">
              <w:rPr>
                <w:rFonts w:ascii="Arial" w:hAnsi="Arial" w:cs="Arial"/>
              </w:rPr>
              <w:t>kom</w:t>
            </w: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1,00</w:t>
            </w: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color w:val="000000"/>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2A0FF1">
        <w:trPr>
          <w:trHeight w:val="255"/>
        </w:trPr>
        <w:tc>
          <w:tcPr>
            <w:tcW w:w="661" w:type="dxa"/>
            <w:gridSpan w:val="2"/>
            <w:tcBorders>
              <w:top w:val="nil"/>
              <w:left w:val="nil"/>
              <w:bottom w:val="nil"/>
              <w:right w:val="nil"/>
            </w:tcBorders>
            <w:shd w:val="clear" w:color="auto" w:fill="auto"/>
            <w:hideMark/>
          </w:tcPr>
          <w:p w:rsidR="0058487E" w:rsidRPr="008D5C2C" w:rsidRDefault="0058487E" w:rsidP="000A0633">
            <w:pPr>
              <w:rPr>
                <w:rFonts w:ascii="Arial" w:hAnsi="Arial" w:cs="Arial"/>
              </w:rPr>
            </w:pPr>
          </w:p>
        </w:tc>
        <w:tc>
          <w:tcPr>
            <w:tcW w:w="4434" w:type="dxa"/>
            <w:gridSpan w:val="4"/>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1" w:type="dxa"/>
            <w:tcBorders>
              <w:top w:val="nil"/>
              <w:left w:val="nil"/>
              <w:bottom w:val="nil"/>
              <w:right w:val="nil"/>
            </w:tcBorders>
            <w:shd w:val="clear" w:color="auto" w:fill="auto"/>
            <w:vAlign w:val="bottom"/>
            <w:hideMark/>
          </w:tcPr>
          <w:p w:rsidR="0058487E" w:rsidRPr="008D5C2C" w:rsidRDefault="0058487E" w:rsidP="000A0633">
            <w:pPr>
              <w:rPr>
                <w:rFonts w:ascii="Arial" w:hAnsi="Arial" w:cs="Arial"/>
                <w:color w:val="000000"/>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2A0FF1">
        <w:trPr>
          <w:trHeight w:val="1392"/>
        </w:trPr>
        <w:tc>
          <w:tcPr>
            <w:tcW w:w="661" w:type="dxa"/>
            <w:gridSpan w:val="2"/>
            <w:tcBorders>
              <w:top w:val="nil"/>
              <w:left w:val="nil"/>
              <w:bottom w:val="nil"/>
              <w:right w:val="nil"/>
            </w:tcBorders>
            <w:shd w:val="clear" w:color="auto" w:fill="auto"/>
            <w:hideMark/>
          </w:tcPr>
          <w:p w:rsidR="0058487E" w:rsidRPr="008D5C2C" w:rsidRDefault="0058487E" w:rsidP="000A0633">
            <w:pPr>
              <w:rPr>
                <w:rFonts w:ascii="Arial" w:hAnsi="Arial" w:cs="Arial"/>
              </w:rPr>
            </w:pPr>
          </w:p>
        </w:tc>
        <w:tc>
          <w:tcPr>
            <w:tcW w:w="4434" w:type="dxa"/>
            <w:gridSpan w:val="4"/>
            <w:tcBorders>
              <w:top w:val="nil"/>
              <w:left w:val="nil"/>
              <w:bottom w:val="nil"/>
              <w:right w:val="nil"/>
            </w:tcBorders>
            <w:shd w:val="clear" w:color="auto" w:fill="auto"/>
            <w:hideMark/>
          </w:tcPr>
          <w:p w:rsidR="0058487E" w:rsidRPr="008D5C2C" w:rsidRDefault="0058487E" w:rsidP="000A0633">
            <w:pPr>
              <w:rPr>
                <w:rFonts w:ascii="Arial" w:hAnsi="Arial" w:cs="Arial"/>
              </w:rPr>
            </w:pPr>
            <w:r w:rsidRPr="008D5C2C">
              <w:rPr>
                <w:rFonts w:ascii="Arial" w:hAnsi="Arial" w:cs="Arial"/>
              </w:rPr>
              <w:t xml:space="preserve">Jednostruki dvokrilni prozor od šestokomornih PVC profila. Prozor je zastakljen niskoemisionom staklom 4+15+4 mm, sa ispunom od argona. Sva krila su fiksna. PVC profili u tonu po izboru projektanata. Pregradu snabdeti neophodnim okovom standardnog kvaliteta u skladu sa završnom obradom. Izvođenje u svemu prema šemi i detaljima proizvođača.  </w:t>
            </w: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1" w:type="dxa"/>
            <w:tcBorders>
              <w:top w:val="nil"/>
              <w:left w:val="nil"/>
              <w:bottom w:val="nil"/>
              <w:right w:val="nil"/>
            </w:tcBorders>
            <w:shd w:val="clear" w:color="auto" w:fill="auto"/>
            <w:vAlign w:val="bottom"/>
            <w:hideMark/>
          </w:tcPr>
          <w:p w:rsidR="0058487E" w:rsidRPr="008D5C2C" w:rsidRDefault="0058487E" w:rsidP="000A0633">
            <w:pPr>
              <w:rPr>
                <w:rFonts w:ascii="Arial" w:hAnsi="Arial" w:cs="Arial"/>
                <w:color w:val="000000"/>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2A0FF1">
        <w:trPr>
          <w:trHeight w:val="255"/>
        </w:trPr>
        <w:tc>
          <w:tcPr>
            <w:tcW w:w="661" w:type="dxa"/>
            <w:gridSpan w:val="2"/>
            <w:tcBorders>
              <w:top w:val="nil"/>
              <w:left w:val="nil"/>
              <w:bottom w:val="nil"/>
              <w:right w:val="nil"/>
            </w:tcBorders>
            <w:shd w:val="clear" w:color="auto" w:fill="auto"/>
            <w:hideMark/>
          </w:tcPr>
          <w:p w:rsidR="0058487E" w:rsidRPr="008D5C2C" w:rsidRDefault="0058487E" w:rsidP="000A0633">
            <w:pPr>
              <w:rPr>
                <w:rFonts w:ascii="Arial" w:hAnsi="Arial" w:cs="Arial"/>
              </w:rPr>
            </w:pPr>
          </w:p>
        </w:tc>
        <w:tc>
          <w:tcPr>
            <w:tcW w:w="4434" w:type="dxa"/>
            <w:gridSpan w:val="4"/>
            <w:tcBorders>
              <w:top w:val="nil"/>
              <w:left w:val="nil"/>
              <w:bottom w:val="nil"/>
              <w:right w:val="nil"/>
            </w:tcBorders>
            <w:shd w:val="clear" w:color="auto" w:fill="auto"/>
            <w:vAlign w:val="bottom"/>
            <w:hideMark/>
          </w:tcPr>
          <w:p w:rsidR="0058487E" w:rsidRPr="008D5C2C" w:rsidRDefault="0058487E" w:rsidP="000A0633">
            <w:pPr>
              <w:rPr>
                <w:rFonts w:ascii="Arial" w:hAnsi="Arial" w:cs="Arial"/>
              </w:rPr>
            </w:pPr>
            <w:r w:rsidRPr="008D5C2C">
              <w:rPr>
                <w:rFonts w:ascii="Arial" w:hAnsi="Arial" w:cs="Arial"/>
              </w:rPr>
              <w:t>POS 4. dim 200/100 cm</w:t>
            </w: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r w:rsidRPr="008D5C2C">
              <w:rPr>
                <w:rFonts w:ascii="Arial" w:hAnsi="Arial" w:cs="Arial"/>
              </w:rPr>
              <w:t>kom</w:t>
            </w: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2,00</w:t>
            </w: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color w:val="000000"/>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2A0FF1">
        <w:trPr>
          <w:trHeight w:val="255"/>
        </w:trPr>
        <w:tc>
          <w:tcPr>
            <w:tcW w:w="661" w:type="dxa"/>
            <w:gridSpan w:val="2"/>
            <w:tcBorders>
              <w:top w:val="nil"/>
              <w:left w:val="nil"/>
              <w:bottom w:val="nil"/>
              <w:right w:val="nil"/>
            </w:tcBorders>
            <w:shd w:val="clear" w:color="auto" w:fill="auto"/>
            <w:hideMark/>
          </w:tcPr>
          <w:p w:rsidR="0058487E" w:rsidRPr="008D5C2C" w:rsidRDefault="0058487E" w:rsidP="000A0633">
            <w:pPr>
              <w:rPr>
                <w:rFonts w:ascii="Arial" w:hAnsi="Arial" w:cs="Arial"/>
              </w:rPr>
            </w:pPr>
          </w:p>
        </w:tc>
        <w:tc>
          <w:tcPr>
            <w:tcW w:w="4434" w:type="dxa"/>
            <w:gridSpan w:val="4"/>
            <w:tcBorders>
              <w:top w:val="nil"/>
              <w:left w:val="nil"/>
              <w:bottom w:val="nil"/>
              <w:right w:val="nil"/>
            </w:tcBorders>
            <w:shd w:val="clear" w:color="auto" w:fill="auto"/>
            <w:vAlign w:val="bottom"/>
            <w:hideMark/>
          </w:tcPr>
          <w:p w:rsidR="0058487E" w:rsidRPr="008D5C2C" w:rsidRDefault="0058487E" w:rsidP="000A0633">
            <w:pPr>
              <w:rPr>
                <w:rFonts w:ascii="Arial" w:hAnsi="Arial" w:cs="Arial"/>
              </w:rPr>
            </w:pP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1" w:type="dxa"/>
            <w:tcBorders>
              <w:top w:val="nil"/>
              <w:left w:val="nil"/>
              <w:bottom w:val="nil"/>
              <w:right w:val="nil"/>
            </w:tcBorders>
            <w:shd w:val="clear" w:color="auto" w:fill="auto"/>
            <w:vAlign w:val="bottom"/>
            <w:hideMark/>
          </w:tcPr>
          <w:p w:rsidR="0058487E" w:rsidRPr="008D5C2C" w:rsidRDefault="0058487E" w:rsidP="000A0633">
            <w:pPr>
              <w:rPr>
                <w:rFonts w:ascii="Arial" w:hAnsi="Arial" w:cs="Arial"/>
                <w:color w:val="000000"/>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2A0FF1">
        <w:trPr>
          <w:trHeight w:val="270"/>
        </w:trPr>
        <w:tc>
          <w:tcPr>
            <w:tcW w:w="661" w:type="dxa"/>
            <w:gridSpan w:val="2"/>
            <w:tcBorders>
              <w:top w:val="nil"/>
              <w:left w:val="nil"/>
              <w:bottom w:val="nil"/>
              <w:right w:val="nil"/>
            </w:tcBorders>
            <w:shd w:val="clear" w:color="CCCCFF" w:fill="C0C0C0"/>
            <w:hideMark/>
          </w:tcPr>
          <w:p w:rsidR="0058487E" w:rsidRPr="008D5C2C" w:rsidRDefault="0058487E" w:rsidP="000A0633">
            <w:pPr>
              <w:rPr>
                <w:rFonts w:ascii="Arial" w:hAnsi="Arial" w:cs="Arial"/>
              </w:rPr>
            </w:pPr>
            <w:r w:rsidRPr="008D5C2C">
              <w:rPr>
                <w:rFonts w:ascii="Arial" w:hAnsi="Arial" w:cs="Arial"/>
              </w:rPr>
              <w:t> </w:t>
            </w:r>
          </w:p>
        </w:tc>
        <w:tc>
          <w:tcPr>
            <w:tcW w:w="8394" w:type="dxa"/>
            <w:gridSpan w:val="7"/>
            <w:tcBorders>
              <w:top w:val="nil"/>
              <w:left w:val="nil"/>
              <w:bottom w:val="nil"/>
              <w:right w:val="nil"/>
            </w:tcBorders>
            <w:shd w:val="clear" w:color="CCCCFF" w:fill="C0C0C0"/>
            <w:vAlign w:val="center"/>
            <w:hideMark/>
          </w:tcPr>
          <w:p w:rsidR="0058487E" w:rsidRPr="008D5C2C" w:rsidRDefault="0058487E" w:rsidP="000A0633">
            <w:pPr>
              <w:rPr>
                <w:rFonts w:ascii="Arial" w:hAnsi="Arial" w:cs="Arial"/>
                <w:b/>
                <w:bCs/>
              </w:rPr>
            </w:pPr>
            <w:r>
              <w:rPr>
                <w:rFonts w:ascii="Arial" w:hAnsi="Arial" w:cs="Arial"/>
                <w:b/>
                <w:bCs/>
              </w:rPr>
              <w:t>UKUPNO  BRAVARSKI RADOVI , без пдв</w:t>
            </w:r>
            <w:r w:rsidRPr="008D5C2C">
              <w:rPr>
                <w:rFonts w:ascii="Arial" w:hAnsi="Arial" w:cs="Arial"/>
                <w:b/>
                <w:bCs/>
              </w:rPr>
              <w:t xml:space="preserve">                                                                                                                                                                                                                                                                                                                                                                                                                                                                                                                                                                                                                                                                                                                                                                                                                                                                                                                                                              </w:t>
            </w:r>
          </w:p>
        </w:tc>
        <w:tc>
          <w:tcPr>
            <w:tcW w:w="2069" w:type="dxa"/>
            <w:tcBorders>
              <w:top w:val="nil"/>
              <w:left w:val="nil"/>
              <w:bottom w:val="double" w:sz="6" w:space="0" w:color="000000"/>
              <w:right w:val="nil"/>
            </w:tcBorders>
            <w:shd w:val="clear" w:color="CCCCFF" w:fill="C0C0C0"/>
            <w:noWrap/>
            <w:vAlign w:val="bottom"/>
            <w:hideMark/>
          </w:tcPr>
          <w:p w:rsidR="0058487E" w:rsidRPr="008D5C2C" w:rsidRDefault="0058487E" w:rsidP="000A0633">
            <w:pPr>
              <w:jc w:val="right"/>
              <w:rPr>
                <w:rFonts w:ascii="Arial" w:hAnsi="Arial" w:cs="Arial"/>
                <w:b/>
                <w:bCs/>
              </w:rPr>
            </w:pPr>
          </w:p>
        </w:tc>
      </w:tr>
      <w:tr w:rsidR="0058487E" w:rsidRPr="008D5C2C" w:rsidTr="002A0FF1">
        <w:trPr>
          <w:trHeight w:val="270"/>
        </w:trPr>
        <w:tc>
          <w:tcPr>
            <w:tcW w:w="661" w:type="dxa"/>
            <w:gridSpan w:val="2"/>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4434" w:type="dxa"/>
            <w:gridSpan w:val="4"/>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1375"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1291"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2069"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r>
      <w:tr w:rsidR="0058487E" w:rsidRPr="008D5C2C" w:rsidTr="002A0FF1">
        <w:trPr>
          <w:trHeight w:val="270"/>
        </w:trPr>
        <w:tc>
          <w:tcPr>
            <w:tcW w:w="661" w:type="dxa"/>
            <w:gridSpan w:val="2"/>
            <w:tcBorders>
              <w:top w:val="nil"/>
              <w:left w:val="nil"/>
              <w:bottom w:val="double" w:sz="6" w:space="0" w:color="000000"/>
              <w:right w:val="nil"/>
            </w:tcBorders>
            <w:shd w:val="clear" w:color="CCCCFF" w:fill="C0C0C0"/>
            <w:noWrap/>
            <w:vAlign w:val="center"/>
            <w:hideMark/>
          </w:tcPr>
          <w:p w:rsidR="0058487E" w:rsidRPr="008D5C2C" w:rsidRDefault="0058487E" w:rsidP="000A0633">
            <w:pPr>
              <w:jc w:val="center"/>
              <w:rPr>
                <w:rFonts w:ascii="Arial" w:hAnsi="Arial" w:cs="Arial"/>
              </w:rPr>
            </w:pPr>
            <w:r w:rsidRPr="008D5C2C">
              <w:rPr>
                <w:rFonts w:ascii="Arial" w:hAnsi="Arial" w:cs="Arial"/>
              </w:rPr>
              <w:t>VIII</w:t>
            </w:r>
          </w:p>
        </w:tc>
        <w:tc>
          <w:tcPr>
            <w:tcW w:w="10463" w:type="dxa"/>
            <w:gridSpan w:val="8"/>
            <w:tcBorders>
              <w:top w:val="nil"/>
              <w:left w:val="nil"/>
              <w:bottom w:val="double" w:sz="6" w:space="0" w:color="000000"/>
              <w:right w:val="nil"/>
            </w:tcBorders>
            <w:shd w:val="clear" w:color="CCCCFF" w:fill="C0C0C0"/>
            <w:noWrap/>
            <w:vAlign w:val="center"/>
            <w:hideMark/>
          </w:tcPr>
          <w:p w:rsidR="0058487E" w:rsidRPr="008D5C2C" w:rsidRDefault="0058487E" w:rsidP="000A0633">
            <w:pPr>
              <w:rPr>
                <w:rFonts w:ascii="Arial" w:hAnsi="Arial" w:cs="Arial"/>
                <w:b/>
                <w:bCs/>
              </w:rPr>
            </w:pPr>
            <w:r w:rsidRPr="008D5C2C">
              <w:rPr>
                <w:rFonts w:ascii="Arial" w:hAnsi="Arial" w:cs="Arial"/>
                <w:b/>
                <w:bCs/>
              </w:rPr>
              <w:t xml:space="preserve"> ČELIČNA KONSTRUKCIJA</w:t>
            </w:r>
          </w:p>
        </w:tc>
      </w:tr>
      <w:tr w:rsidR="0058487E" w:rsidRPr="008D5C2C" w:rsidTr="002A0FF1">
        <w:trPr>
          <w:trHeight w:val="270"/>
        </w:trPr>
        <w:tc>
          <w:tcPr>
            <w:tcW w:w="661" w:type="dxa"/>
            <w:gridSpan w:val="2"/>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4434" w:type="dxa"/>
            <w:gridSpan w:val="4"/>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1375"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1291"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2069"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r>
      <w:tr w:rsidR="0058487E" w:rsidRPr="008D5C2C" w:rsidTr="002A0FF1">
        <w:trPr>
          <w:trHeight w:val="276"/>
        </w:trPr>
        <w:tc>
          <w:tcPr>
            <w:tcW w:w="11124" w:type="dxa"/>
            <w:gridSpan w:val="10"/>
            <w:vMerge w:val="restart"/>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r w:rsidRPr="008D5C2C">
              <w:rPr>
                <w:rFonts w:ascii="Arial" w:hAnsi="Arial" w:cs="Arial"/>
                <w:b/>
                <w:bCs/>
              </w:rPr>
              <w:t xml:space="preserve">Čelične delove konstrukcije je potrebno predhodno očistiti čeličnim četkama do potpunog skidanja rđe i drugih nečistoća. Radove na izradi čelične konstrukcije poveriti specijalizovanoj ustanovi za ovu vrstu radova. NAPOMENA: Tačna količina će se odrediti nakon izrade radioničkih detalja konstrukcije od strane izvođača. Antikorozivna zaštita prema opštim uslovima, a završno farbanje izvršiti bojom po izboru investitora.                               </w:t>
            </w:r>
          </w:p>
        </w:tc>
      </w:tr>
      <w:tr w:rsidR="0058487E" w:rsidRPr="008D5C2C" w:rsidTr="002A0FF1">
        <w:trPr>
          <w:trHeight w:val="276"/>
        </w:trPr>
        <w:tc>
          <w:tcPr>
            <w:tcW w:w="11124" w:type="dxa"/>
            <w:gridSpan w:val="10"/>
            <w:vMerge/>
            <w:tcBorders>
              <w:top w:val="nil"/>
              <w:left w:val="nil"/>
              <w:bottom w:val="nil"/>
              <w:right w:val="nil"/>
            </w:tcBorders>
            <w:vAlign w:val="center"/>
            <w:hideMark/>
          </w:tcPr>
          <w:p w:rsidR="0058487E" w:rsidRPr="008D5C2C" w:rsidRDefault="0058487E" w:rsidP="000A0633">
            <w:pPr>
              <w:rPr>
                <w:rFonts w:ascii="Arial" w:hAnsi="Arial" w:cs="Arial"/>
                <w:b/>
                <w:bCs/>
              </w:rPr>
            </w:pPr>
          </w:p>
        </w:tc>
      </w:tr>
      <w:tr w:rsidR="0058487E" w:rsidRPr="008D5C2C" w:rsidTr="002A0FF1">
        <w:trPr>
          <w:trHeight w:val="276"/>
        </w:trPr>
        <w:tc>
          <w:tcPr>
            <w:tcW w:w="11124" w:type="dxa"/>
            <w:gridSpan w:val="10"/>
            <w:vMerge/>
            <w:tcBorders>
              <w:top w:val="nil"/>
              <w:left w:val="nil"/>
              <w:bottom w:val="nil"/>
              <w:right w:val="nil"/>
            </w:tcBorders>
            <w:vAlign w:val="center"/>
            <w:hideMark/>
          </w:tcPr>
          <w:p w:rsidR="0058487E" w:rsidRPr="008D5C2C" w:rsidRDefault="0058487E" w:rsidP="000A0633">
            <w:pPr>
              <w:rPr>
                <w:rFonts w:ascii="Arial" w:hAnsi="Arial" w:cs="Arial"/>
                <w:b/>
                <w:bCs/>
              </w:rPr>
            </w:pPr>
          </w:p>
        </w:tc>
      </w:tr>
      <w:tr w:rsidR="0058487E" w:rsidRPr="008D5C2C" w:rsidTr="002A0FF1">
        <w:trPr>
          <w:trHeight w:val="276"/>
        </w:trPr>
        <w:tc>
          <w:tcPr>
            <w:tcW w:w="11124" w:type="dxa"/>
            <w:gridSpan w:val="10"/>
            <w:vMerge/>
            <w:tcBorders>
              <w:top w:val="nil"/>
              <w:left w:val="nil"/>
              <w:bottom w:val="nil"/>
              <w:right w:val="nil"/>
            </w:tcBorders>
            <w:vAlign w:val="center"/>
            <w:hideMark/>
          </w:tcPr>
          <w:p w:rsidR="0058487E" w:rsidRPr="008D5C2C" w:rsidRDefault="0058487E" w:rsidP="000A0633">
            <w:pPr>
              <w:rPr>
                <w:rFonts w:ascii="Arial" w:hAnsi="Arial" w:cs="Arial"/>
                <w:b/>
                <w:bCs/>
              </w:rPr>
            </w:pPr>
          </w:p>
        </w:tc>
      </w:tr>
      <w:tr w:rsidR="0058487E" w:rsidRPr="008D5C2C" w:rsidTr="002A0FF1">
        <w:trPr>
          <w:trHeight w:val="255"/>
        </w:trPr>
        <w:tc>
          <w:tcPr>
            <w:tcW w:w="443"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4652" w:type="dxa"/>
            <w:gridSpan w:val="5"/>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1375"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1291"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2069"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r>
      <w:tr w:rsidR="0058487E" w:rsidRPr="008D5C2C" w:rsidTr="002A0FF1">
        <w:trPr>
          <w:trHeight w:val="878"/>
        </w:trPr>
        <w:tc>
          <w:tcPr>
            <w:tcW w:w="443"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4652" w:type="dxa"/>
            <w:gridSpan w:val="5"/>
            <w:tcBorders>
              <w:top w:val="nil"/>
              <w:left w:val="nil"/>
              <w:bottom w:val="nil"/>
              <w:right w:val="nil"/>
            </w:tcBorders>
            <w:shd w:val="clear" w:color="auto" w:fill="auto"/>
            <w:vAlign w:val="bottom"/>
            <w:hideMark/>
          </w:tcPr>
          <w:p w:rsidR="0058487E" w:rsidRPr="008D5C2C" w:rsidRDefault="0058487E" w:rsidP="000A0633">
            <w:pPr>
              <w:rPr>
                <w:rFonts w:ascii="Arial" w:hAnsi="Arial" w:cs="Arial"/>
              </w:rPr>
            </w:pPr>
            <w:r w:rsidRPr="008D5C2C">
              <w:rPr>
                <w:rFonts w:ascii="Arial" w:hAnsi="Arial" w:cs="Arial"/>
              </w:rPr>
              <w:t>Nabavka i montaža čeličnih ankera M 22 k.č. 8.8 dužine Lg=1250 mm, za vezu stubova i temelja. Sve prema statičkim detaljima. Obračun je po komadu.</w:t>
            </w: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r w:rsidRPr="008D5C2C">
              <w:rPr>
                <w:rFonts w:ascii="Arial" w:hAnsi="Arial" w:cs="Arial"/>
              </w:rPr>
              <w:t>kom</w:t>
            </w: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56,00</w:t>
            </w: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color w:val="000000"/>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2A0FF1">
        <w:trPr>
          <w:trHeight w:val="255"/>
        </w:trPr>
        <w:tc>
          <w:tcPr>
            <w:tcW w:w="443"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4652" w:type="dxa"/>
            <w:gridSpan w:val="5"/>
            <w:tcBorders>
              <w:top w:val="nil"/>
              <w:left w:val="nil"/>
              <w:bottom w:val="nil"/>
              <w:right w:val="nil"/>
            </w:tcBorders>
            <w:shd w:val="clear" w:color="auto" w:fill="auto"/>
            <w:vAlign w:val="bottom"/>
            <w:hideMark/>
          </w:tcPr>
          <w:p w:rsidR="0058487E" w:rsidRPr="008D5C2C" w:rsidRDefault="0058487E" w:rsidP="000A0633">
            <w:pPr>
              <w:rPr>
                <w:rFonts w:ascii="Arial" w:hAnsi="Arial" w:cs="Arial"/>
              </w:rPr>
            </w:pP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1" w:type="dxa"/>
            <w:tcBorders>
              <w:top w:val="nil"/>
              <w:left w:val="nil"/>
              <w:bottom w:val="nil"/>
              <w:right w:val="nil"/>
            </w:tcBorders>
            <w:shd w:val="clear" w:color="auto" w:fill="auto"/>
            <w:vAlign w:val="bottom"/>
            <w:hideMark/>
          </w:tcPr>
          <w:p w:rsidR="0058487E" w:rsidRPr="008D5C2C" w:rsidRDefault="0058487E" w:rsidP="000A0633">
            <w:pPr>
              <w:rPr>
                <w:rFonts w:ascii="Arial" w:hAnsi="Arial" w:cs="Arial"/>
                <w:color w:val="000000"/>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2A0FF1">
        <w:trPr>
          <w:trHeight w:val="2550"/>
        </w:trPr>
        <w:tc>
          <w:tcPr>
            <w:tcW w:w="443"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4652" w:type="dxa"/>
            <w:gridSpan w:val="5"/>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Izrada i montaža čeličnih stubova u objektu na granici PP sektora, od HOP čeličnih profila 200x200x6,3 mm i 200x100x5 mm. Obračun je po kg sa bojenjem atestiranim protivpožarnim premazom, vatrootpornosti 60 minuta. Sve veze su na var. Količina čelika je preuzeta iz specifikacije čelika. Tačna količina čelika se utvrđuje pomoću građevinske knjige, a nakon izrade radioničkih detalja od strane izvođača radova.</w:t>
            </w: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r w:rsidRPr="008D5C2C">
              <w:rPr>
                <w:rFonts w:ascii="Arial" w:hAnsi="Arial" w:cs="Arial"/>
              </w:rPr>
              <w:t>kg</w:t>
            </w: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640,00</w:t>
            </w: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color w:val="000000"/>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2A0FF1">
        <w:trPr>
          <w:trHeight w:val="255"/>
        </w:trPr>
        <w:tc>
          <w:tcPr>
            <w:tcW w:w="443"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4652" w:type="dxa"/>
            <w:gridSpan w:val="5"/>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1375"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1291"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2069"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r>
      <w:tr w:rsidR="0058487E" w:rsidRPr="008D5C2C" w:rsidTr="002A0FF1">
        <w:trPr>
          <w:trHeight w:val="2138"/>
        </w:trPr>
        <w:tc>
          <w:tcPr>
            <w:tcW w:w="443"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4652" w:type="dxa"/>
            <w:gridSpan w:val="5"/>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Izrada i ugradnja čelične konstrukcije predmetnog objekta, koja se sastoji od čeličnih stubova, čeličnih rešetkastih nosača i rožnjača, anker ploča i ankera. Obračun je po kg sa bojenjem atestiranim protivpožarnim premazom, vatrootpornosti 30 minuta. Sve veze su na var. Količina čelika je preuzeta iz specifikacije čelika. Tačna količina čelika se utvrđuje pomoću građevinske knjige, a nakon izrade radioničkih detalja od strane izvođača radova.</w:t>
            </w: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r w:rsidRPr="008D5C2C">
              <w:rPr>
                <w:rFonts w:ascii="Arial" w:hAnsi="Arial" w:cs="Arial"/>
              </w:rPr>
              <w:t>kg</w:t>
            </w: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13.300,00</w:t>
            </w: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color w:val="000000"/>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2A0FF1">
        <w:trPr>
          <w:trHeight w:val="255"/>
        </w:trPr>
        <w:tc>
          <w:tcPr>
            <w:tcW w:w="443"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4652" w:type="dxa"/>
            <w:gridSpan w:val="5"/>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1" w:type="dxa"/>
            <w:tcBorders>
              <w:top w:val="nil"/>
              <w:left w:val="nil"/>
              <w:bottom w:val="nil"/>
              <w:right w:val="nil"/>
            </w:tcBorders>
            <w:shd w:val="clear" w:color="auto" w:fill="auto"/>
            <w:vAlign w:val="bottom"/>
            <w:hideMark/>
          </w:tcPr>
          <w:p w:rsidR="0058487E" w:rsidRPr="008D5C2C" w:rsidRDefault="0058487E" w:rsidP="000A0633">
            <w:pPr>
              <w:rPr>
                <w:rFonts w:ascii="Arial" w:hAnsi="Arial" w:cs="Arial"/>
                <w:color w:val="000000"/>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2A0FF1">
        <w:trPr>
          <w:trHeight w:val="1909"/>
        </w:trPr>
        <w:tc>
          <w:tcPr>
            <w:tcW w:w="443"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4652" w:type="dxa"/>
            <w:gridSpan w:val="5"/>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Izrada i ugradnja spregova u krovu objekta, od profila hop 50x50x3 mm. Svi mettalni delovi su očišćeni, peskareni, varovi obrađeni, premazani "cinkolitom" dva puta i bojeni špricanjem jedanput završnim emajl lakom, na bazi poliuretanskih smola u tonu po izboru investitora. Količina čelika je preuzeta iz specifikacije čelika. Tačna količina čelika se utvrđuje pomoću građevinske knjige, a nakon izrade radioničkih detalja od strane izvođača radova.</w:t>
            </w: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r w:rsidRPr="008D5C2C">
              <w:rPr>
                <w:rFonts w:ascii="Arial" w:hAnsi="Arial" w:cs="Arial"/>
              </w:rPr>
              <w:t>kg</w:t>
            </w: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428,00</w:t>
            </w: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2A0FF1">
        <w:trPr>
          <w:trHeight w:val="255"/>
        </w:trPr>
        <w:tc>
          <w:tcPr>
            <w:tcW w:w="443"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4652" w:type="dxa"/>
            <w:gridSpan w:val="5"/>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1" w:type="dxa"/>
            <w:tcBorders>
              <w:top w:val="nil"/>
              <w:left w:val="nil"/>
              <w:bottom w:val="nil"/>
              <w:right w:val="nil"/>
            </w:tcBorders>
            <w:shd w:val="clear" w:color="auto" w:fill="auto"/>
            <w:vAlign w:val="bottom"/>
            <w:hideMark/>
          </w:tcPr>
          <w:p w:rsidR="0058487E" w:rsidRPr="008D5C2C" w:rsidRDefault="0058487E" w:rsidP="000A0633">
            <w:pPr>
              <w:rPr>
                <w:rFonts w:ascii="Arial" w:hAnsi="Arial" w:cs="Arial"/>
                <w:color w:val="000000"/>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2A0FF1">
        <w:trPr>
          <w:trHeight w:val="2805"/>
        </w:trPr>
        <w:tc>
          <w:tcPr>
            <w:tcW w:w="443"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4652" w:type="dxa"/>
            <w:gridSpan w:val="5"/>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Izrada i ugradnja čelične potkonstrukcije otvora predmetnog objekta, od kombinacije profila hop 80x80x3 i 100x100x3 mm. Svi mettalni delovi su očišćeni, peskareni, varovi obrađeni, premazani "cinkolitom" dva puta i bojeni špricanjem jedanput završnim emajl lakom, na bazi poliuretanskih smola u tonu po izboru investitora. Količina čelika je preuzeta iz specifikacije čelika. Tačna količina čelika se utvrđuje pomoću građevinske knjige, a nakon izrade radioničkih detalja od strane izvođača radova.</w:t>
            </w: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r w:rsidRPr="008D5C2C">
              <w:rPr>
                <w:rFonts w:ascii="Arial" w:hAnsi="Arial" w:cs="Arial"/>
              </w:rPr>
              <w:t>kg</w:t>
            </w: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1.600,00</w:t>
            </w: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color w:val="000000"/>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2A0FF1">
        <w:trPr>
          <w:trHeight w:val="255"/>
        </w:trPr>
        <w:tc>
          <w:tcPr>
            <w:tcW w:w="443"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4652" w:type="dxa"/>
            <w:gridSpan w:val="5"/>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1" w:type="dxa"/>
            <w:tcBorders>
              <w:top w:val="nil"/>
              <w:left w:val="nil"/>
              <w:bottom w:val="nil"/>
              <w:right w:val="nil"/>
            </w:tcBorders>
            <w:shd w:val="clear" w:color="auto" w:fill="auto"/>
            <w:vAlign w:val="bottom"/>
            <w:hideMark/>
          </w:tcPr>
          <w:p w:rsidR="0058487E" w:rsidRPr="008D5C2C" w:rsidRDefault="0058487E" w:rsidP="000A0633">
            <w:pPr>
              <w:rPr>
                <w:rFonts w:ascii="Arial" w:hAnsi="Arial" w:cs="Arial"/>
                <w:color w:val="000000"/>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2A0FF1">
        <w:trPr>
          <w:trHeight w:val="612"/>
        </w:trPr>
        <w:tc>
          <w:tcPr>
            <w:tcW w:w="443"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4652" w:type="dxa"/>
            <w:gridSpan w:val="5"/>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 xml:space="preserve">Nabavka i ugradnja čeličnih ugaonika L 50x50x5 mm sa ankerima Ø 8/20 cm i armiranobetonski zid kanala. Obračun je po m'. </w:t>
            </w: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r w:rsidRPr="008D5C2C">
              <w:rPr>
                <w:rFonts w:ascii="Arial" w:hAnsi="Arial" w:cs="Arial"/>
              </w:rPr>
              <w:t>m'</w:t>
            </w: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19,00</w:t>
            </w: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color w:val="000000"/>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2A0FF1">
        <w:trPr>
          <w:trHeight w:val="255"/>
        </w:trPr>
        <w:tc>
          <w:tcPr>
            <w:tcW w:w="443"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4652" w:type="dxa"/>
            <w:gridSpan w:val="5"/>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1375"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1291"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2069"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r>
      <w:tr w:rsidR="0058487E" w:rsidRPr="008D5C2C" w:rsidTr="002A0FF1">
        <w:trPr>
          <w:trHeight w:val="270"/>
        </w:trPr>
        <w:tc>
          <w:tcPr>
            <w:tcW w:w="443" w:type="dxa"/>
            <w:tcBorders>
              <w:top w:val="nil"/>
              <w:left w:val="nil"/>
              <w:bottom w:val="nil"/>
              <w:right w:val="nil"/>
            </w:tcBorders>
            <w:shd w:val="clear" w:color="CCCCFF" w:fill="C0C0C0"/>
            <w:hideMark/>
          </w:tcPr>
          <w:p w:rsidR="0058487E" w:rsidRPr="008D5C2C" w:rsidRDefault="0058487E" w:rsidP="000A0633">
            <w:pPr>
              <w:rPr>
                <w:rFonts w:ascii="Arial" w:hAnsi="Arial" w:cs="Arial"/>
              </w:rPr>
            </w:pPr>
            <w:r w:rsidRPr="008D5C2C">
              <w:rPr>
                <w:rFonts w:ascii="Arial" w:hAnsi="Arial" w:cs="Arial"/>
              </w:rPr>
              <w:t> </w:t>
            </w:r>
          </w:p>
        </w:tc>
        <w:tc>
          <w:tcPr>
            <w:tcW w:w="8612" w:type="dxa"/>
            <w:gridSpan w:val="8"/>
            <w:tcBorders>
              <w:top w:val="nil"/>
              <w:left w:val="nil"/>
              <w:bottom w:val="nil"/>
              <w:right w:val="nil"/>
            </w:tcBorders>
            <w:shd w:val="clear" w:color="CCCCFF" w:fill="C0C0C0"/>
            <w:vAlign w:val="center"/>
            <w:hideMark/>
          </w:tcPr>
          <w:p w:rsidR="0058487E" w:rsidRPr="008D5C2C" w:rsidRDefault="0058487E" w:rsidP="000A0633">
            <w:pPr>
              <w:rPr>
                <w:rFonts w:ascii="Arial" w:hAnsi="Arial" w:cs="Arial"/>
                <w:b/>
                <w:bCs/>
              </w:rPr>
            </w:pPr>
            <w:r w:rsidRPr="008D5C2C">
              <w:rPr>
                <w:rFonts w:ascii="Arial" w:hAnsi="Arial" w:cs="Arial"/>
                <w:b/>
                <w:bCs/>
              </w:rPr>
              <w:t>UKUPNO ČELIČNA KONSTRUKCIJA</w:t>
            </w:r>
            <w:r>
              <w:rPr>
                <w:rFonts w:ascii="Arial" w:hAnsi="Arial" w:cs="Arial"/>
                <w:b/>
                <w:bCs/>
              </w:rPr>
              <w:t>, без пдв</w:t>
            </w:r>
            <w:r w:rsidRPr="008D5C2C">
              <w:rPr>
                <w:rFonts w:ascii="Arial" w:hAnsi="Arial" w:cs="Arial"/>
                <w:b/>
                <w:bCs/>
              </w:rPr>
              <w:t xml:space="preserve">                                                                                                                                                                                                                                                                                                                                                                                                                                                                                                                                                                                                                                                                                                                                                                                                                                                                                                                                                                </w:t>
            </w:r>
          </w:p>
        </w:tc>
        <w:tc>
          <w:tcPr>
            <w:tcW w:w="2069" w:type="dxa"/>
            <w:tcBorders>
              <w:top w:val="nil"/>
              <w:left w:val="nil"/>
              <w:bottom w:val="double" w:sz="6" w:space="0" w:color="000000"/>
              <w:right w:val="nil"/>
            </w:tcBorders>
            <w:shd w:val="clear" w:color="CCCCFF" w:fill="C0C0C0"/>
            <w:noWrap/>
            <w:vAlign w:val="bottom"/>
            <w:hideMark/>
          </w:tcPr>
          <w:p w:rsidR="0058487E" w:rsidRPr="008D5C2C" w:rsidRDefault="0058487E" w:rsidP="000A0633">
            <w:pPr>
              <w:jc w:val="right"/>
              <w:rPr>
                <w:rFonts w:ascii="Arial" w:hAnsi="Arial" w:cs="Arial"/>
                <w:b/>
                <w:bCs/>
              </w:rPr>
            </w:pPr>
          </w:p>
        </w:tc>
      </w:tr>
      <w:tr w:rsidR="0058487E" w:rsidRPr="008D5C2C" w:rsidTr="002A0FF1">
        <w:trPr>
          <w:trHeight w:val="270"/>
        </w:trPr>
        <w:tc>
          <w:tcPr>
            <w:tcW w:w="443"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4652" w:type="dxa"/>
            <w:gridSpan w:val="5"/>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1375"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1291"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2069"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r>
      <w:tr w:rsidR="0058487E" w:rsidRPr="008D5C2C" w:rsidTr="002A0FF1">
        <w:trPr>
          <w:trHeight w:val="255"/>
        </w:trPr>
        <w:tc>
          <w:tcPr>
            <w:tcW w:w="443"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4652" w:type="dxa"/>
            <w:gridSpan w:val="5"/>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1375"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1291"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2069"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r>
      <w:tr w:rsidR="0058487E" w:rsidRPr="008D5C2C" w:rsidTr="002A0FF1">
        <w:trPr>
          <w:trHeight w:val="255"/>
        </w:trPr>
        <w:tc>
          <w:tcPr>
            <w:tcW w:w="443"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4652" w:type="dxa"/>
            <w:gridSpan w:val="5"/>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1375"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1291"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2069"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r>
      <w:tr w:rsidR="0058487E" w:rsidRPr="008D5C2C" w:rsidTr="002A0FF1">
        <w:trPr>
          <w:trHeight w:val="255"/>
        </w:trPr>
        <w:tc>
          <w:tcPr>
            <w:tcW w:w="443"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4652" w:type="dxa"/>
            <w:gridSpan w:val="5"/>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1375"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1291"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2069"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r>
      <w:tr w:rsidR="0058487E" w:rsidRPr="008D5C2C" w:rsidTr="002A0FF1">
        <w:trPr>
          <w:trHeight w:val="270"/>
        </w:trPr>
        <w:tc>
          <w:tcPr>
            <w:tcW w:w="443" w:type="dxa"/>
            <w:tcBorders>
              <w:top w:val="nil"/>
              <w:left w:val="nil"/>
              <w:bottom w:val="double" w:sz="6" w:space="0" w:color="000000"/>
              <w:right w:val="nil"/>
            </w:tcBorders>
            <w:shd w:val="clear" w:color="CCCCFF" w:fill="C0C0C0"/>
            <w:noWrap/>
            <w:vAlign w:val="center"/>
            <w:hideMark/>
          </w:tcPr>
          <w:p w:rsidR="0058487E" w:rsidRPr="008D5C2C" w:rsidRDefault="0058487E" w:rsidP="000A0633">
            <w:pPr>
              <w:jc w:val="center"/>
              <w:rPr>
                <w:rFonts w:ascii="Arial" w:hAnsi="Arial" w:cs="Arial"/>
              </w:rPr>
            </w:pPr>
            <w:r w:rsidRPr="008D5C2C">
              <w:rPr>
                <w:rFonts w:ascii="Arial" w:hAnsi="Arial" w:cs="Arial"/>
              </w:rPr>
              <w:t>IX</w:t>
            </w:r>
          </w:p>
        </w:tc>
        <w:tc>
          <w:tcPr>
            <w:tcW w:w="10681" w:type="dxa"/>
            <w:gridSpan w:val="9"/>
            <w:tcBorders>
              <w:top w:val="nil"/>
              <w:left w:val="nil"/>
              <w:bottom w:val="double" w:sz="6" w:space="0" w:color="000000"/>
              <w:right w:val="nil"/>
            </w:tcBorders>
            <w:shd w:val="clear" w:color="CCCCFF" w:fill="C0C0C0"/>
            <w:noWrap/>
            <w:vAlign w:val="center"/>
            <w:hideMark/>
          </w:tcPr>
          <w:p w:rsidR="0058487E" w:rsidRPr="008D5C2C" w:rsidRDefault="0058487E" w:rsidP="000A0633">
            <w:pPr>
              <w:rPr>
                <w:rFonts w:ascii="Arial" w:hAnsi="Arial" w:cs="Arial"/>
                <w:b/>
                <w:bCs/>
              </w:rPr>
            </w:pPr>
            <w:r w:rsidRPr="008D5C2C">
              <w:rPr>
                <w:rFonts w:ascii="Arial" w:hAnsi="Arial" w:cs="Arial"/>
                <w:b/>
                <w:bCs/>
              </w:rPr>
              <w:t xml:space="preserve"> RAZNI RADOVI</w:t>
            </w:r>
          </w:p>
        </w:tc>
      </w:tr>
      <w:tr w:rsidR="0058487E" w:rsidRPr="008D5C2C" w:rsidTr="002A0FF1">
        <w:trPr>
          <w:trHeight w:val="270"/>
        </w:trPr>
        <w:tc>
          <w:tcPr>
            <w:tcW w:w="443"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4652" w:type="dxa"/>
            <w:gridSpan w:val="5"/>
            <w:tcBorders>
              <w:top w:val="nil"/>
              <w:left w:val="nil"/>
              <w:bottom w:val="nil"/>
              <w:right w:val="nil"/>
            </w:tcBorders>
            <w:shd w:val="clear" w:color="auto" w:fill="auto"/>
            <w:noWrap/>
            <w:vAlign w:val="center"/>
            <w:hideMark/>
          </w:tcPr>
          <w:p w:rsidR="0058487E" w:rsidRPr="002A0FF1" w:rsidRDefault="0058487E" w:rsidP="002A0FF1">
            <w:pPr>
              <w:jc w:val="center"/>
              <w:rPr>
                <w:rFonts w:ascii="Arial" w:hAnsi="Arial" w:cs="Arial"/>
                <w:b/>
                <w:bCs/>
                <w:szCs w:val="24"/>
              </w:rPr>
            </w:pPr>
            <w:r>
              <w:rPr>
                <w:rFonts w:ascii="Arial" w:hAnsi="Arial" w:cs="Arial"/>
                <w:b/>
                <w:bCs/>
                <w:szCs w:val="24"/>
              </w:rPr>
              <w:t>Радови</w:t>
            </w:r>
          </w:p>
        </w:tc>
        <w:tc>
          <w:tcPr>
            <w:tcW w:w="1375" w:type="dxa"/>
            <w:tcBorders>
              <w:top w:val="nil"/>
              <w:left w:val="nil"/>
              <w:bottom w:val="nil"/>
              <w:right w:val="nil"/>
            </w:tcBorders>
            <w:shd w:val="clear" w:color="auto" w:fill="auto"/>
            <w:noWrap/>
            <w:vAlign w:val="center"/>
            <w:hideMark/>
          </w:tcPr>
          <w:p w:rsidR="0058487E" w:rsidRPr="002A0FF1" w:rsidRDefault="0058487E" w:rsidP="002A0FF1">
            <w:pPr>
              <w:jc w:val="center"/>
              <w:rPr>
                <w:rFonts w:ascii="Arial" w:hAnsi="Arial" w:cs="Arial"/>
                <w:b/>
                <w:bCs/>
                <w:szCs w:val="24"/>
              </w:rPr>
            </w:pPr>
            <w:r>
              <w:rPr>
                <w:rFonts w:ascii="Arial" w:hAnsi="Arial" w:cs="Arial"/>
                <w:b/>
                <w:bCs/>
                <w:szCs w:val="24"/>
              </w:rPr>
              <w:t>Количина</w:t>
            </w:r>
          </w:p>
        </w:tc>
        <w:tc>
          <w:tcPr>
            <w:tcW w:w="1294" w:type="dxa"/>
            <w:tcBorders>
              <w:top w:val="nil"/>
              <w:left w:val="nil"/>
              <w:bottom w:val="nil"/>
              <w:right w:val="nil"/>
            </w:tcBorders>
            <w:shd w:val="clear" w:color="auto" w:fill="auto"/>
            <w:noWrap/>
            <w:vAlign w:val="center"/>
            <w:hideMark/>
          </w:tcPr>
          <w:p w:rsidR="0058487E" w:rsidRPr="002A0FF1" w:rsidRDefault="0058487E" w:rsidP="002A0FF1">
            <w:pPr>
              <w:jc w:val="center"/>
              <w:rPr>
                <w:rFonts w:ascii="Arial" w:hAnsi="Arial" w:cs="Arial"/>
                <w:b/>
                <w:bCs/>
                <w:szCs w:val="24"/>
              </w:rPr>
            </w:pPr>
            <w:r>
              <w:rPr>
                <w:rFonts w:ascii="Arial" w:hAnsi="Arial" w:cs="Arial"/>
                <w:b/>
                <w:bCs/>
                <w:szCs w:val="24"/>
              </w:rPr>
              <w:t>Јед.мере</w:t>
            </w:r>
          </w:p>
        </w:tc>
        <w:tc>
          <w:tcPr>
            <w:tcW w:w="1291" w:type="dxa"/>
            <w:tcBorders>
              <w:top w:val="nil"/>
              <w:left w:val="nil"/>
              <w:bottom w:val="nil"/>
              <w:right w:val="nil"/>
            </w:tcBorders>
            <w:shd w:val="clear" w:color="auto" w:fill="auto"/>
            <w:noWrap/>
            <w:vAlign w:val="center"/>
            <w:hideMark/>
          </w:tcPr>
          <w:p w:rsidR="0058487E" w:rsidRPr="00C74616" w:rsidRDefault="0058487E" w:rsidP="002A0FF1">
            <w:pPr>
              <w:jc w:val="center"/>
              <w:rPr>
                <w:rFonts w:ascii="Arial" w:hAnsi="Arial" w:cs="Arial"/>
                <w:b/>
                <w:bCs/>
                <w:szCs w:val="24"/>
              </w:rPr>
            </w:pPr>
            <w:r>
              <w:rPr>
                <w:rFonts w:ascii="Arial" w:hAnsi="Arial" w:cs="Arial"/>
                <w:b/>
                <w:bCs/>
                <w:szCs w:val="24"/>
              </w:rPr>
              <w:t>Цена по јед., без пдв</w:t>
            </w:r>
          </w:p>
        </w:tc>
        <w:tc>
          <w:tcPr>
            <w:tcW w:w="2069" w:type="dxa"/>
            <w:tcBorders>
              <w:top w:val="nil"/>
              <w:left w:val="nil"/>
              <w:bottom w:val="nil"/>
              <w:right w:val="nil"/>
            </w:tcBorders>
            <w:shd w:val="clear" w:color="auto" w:fill="auto"/>
            <w:noWrap/>
            <w:vAlign w:val="center"/>
            <w:hideMark/>
          </w:tcPr>
          <w:p w:rsidR="0058487E" w:rsidRPr="00C74616" w:rsidRDefault="0058487E" w:rsidP="002A0FF1">
            <w:pPr>
              <w:jc w:val="center"/>
              <w:rPr>
                <w:rFonts w:ascii="Arial" w:hAnsi="Arial" w:cs="Arial"/>
                <w:b/>
                <w:bCs/>
                <w:szCs w:val="24"/>
              </w:rPr>
            </w:pPr>
            <w:r>
              <w:rPr>
                <w:rFonts w:ascii="Arial" w:hAnsi="Arial" w:cs="Arial"/>
                <w:b/>
                <w:bCs/>
                <w:szCs w:val="24"/>
              </w:rPr>
              <w:t>Укупно, без пдв</w:t>
            </w:r>
          </w:p>
        </w:tc>
      </w:tr>
      <w:tr w:rsidR="0058487E" w:rsidRPr="008D5C2C" w:rsidTr="002A0FF1">
        <w:trPr>
          <w:trHeight w:val="900"/>
        </w:trPr>
        <w:tc>
          <w:tcPr>
            <w:tcW w:w="443"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4652" w:type="dxa"/>
            <w:gridSpan w:val="5"/>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Nabavka materijala i izrada stepeništa u kanalu od kombinacije U 180 profila, kao obraznih nosača, ugaonika L50x50x5 mm kao nosača gazišta i čeličnog rebrastog lima 4/5. Obračun je po komplet izvedenoj poziciji.</w:t>
            </w: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r w:rsidRPr="008D5C2C">
              <w:rPr>
                <w:rFonts w:ascii="Arial" w:hAnsi="Arial" w:cs="Arial"/>
              </w:rPr>
              <w:t>kom</w:t>
            </w: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2,00</w:t>
            </w: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color w:val="000000"/>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2A0FF1">
        <w:trPr>
          <w:trHeight w:val="255"/>
        </w:trPr>
        <w:tc>
          <w:tcPr>
            <w:tcW w:w="443"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4652" w:type="dxa"/>
            <w:gridSpan w:val="5"/>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b/>
                <w:bCs/>
              </w:rPr>
            </w:pPr>
          </w:p>
        </w:tc>
        <w:tc>
          <w:tcPr>
            <w:tcW w:w="1375"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b/>
                <w:bCs/>
              </w:rPr>
            </w:pPr>
          </w:p>
        </w:tc>
        <w:tc>
          <w:tcPr>
            <w:tcW w:w="1294"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b/>
                <w:bCs/>
              </w:rPr>
            </w:pPr>
          </w:p>
        </w:tc>
        <w:tc>
          <w:tcPr>
            <w:tcW w:w="1291"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b/>
                <w:bCs/>
              </w:rPr>
            </w:pPr>
          </w:p>
        </w:tc>
        <w:tc>
          <w:tcPr>
            <w:tcW w:w="2069"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b/>
                <w:bCs/>
              </w:rPr>
            </w:pPr>
          </w:p>
        </w:tc>
      </w:tr>
      <w:tr w:rsidR="0058487E" w:rsidRPr="008D5C2C" w:rsidTr="002A0FF1">
        <w:trPr>
          <w:trHeight w:val="510"/>
        </w:trPr>
        <w:tc>
          <w:tcPr>
            <w:tcW w:w="443"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4652" w:type="dxa"/>
            <w:gridSpan w:val="5"/>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Nabavka i montaža automata za samozatvaranje ulaznih vrata tipa "Diplomat" 5.</w:t>
            </w:r>
          </w:p>
        </w:tc>
        <w:tc>
          <w:tcPr>
            <w:tcW w:w="1375"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kom</w:t>
            </w: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4,00</w:t>
            </w: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2A0FF1">
        <w:trPr>
          <w:trHeight w:val="255"/>
        </w:trPr>
        <w:tc>
          <w:tcPr>
            <w:tcW w:w="443"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4652" w:type="dxa"/>
            <w:gridSpan w:val="5"/>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b/>
                <w:bCs/>
              </w:rPr>
            </w:pPr>
          </w:p>
        </w:tc>
        <w:tc>
          <w:tcPr>
            <w:tcW w:w="1375"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b/>
                <w:bCs/>
              </w:rPr>
            </w:pPr>
          </w:p>
        </w:tc>
        <w:tc>
          <w:tcPr>
            <w:tcW w:w="1294"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b/>
                <w:bCs/>
              </w:rPr>
            </w:pPr>
          </w:p>
        </w:tc>
        <w:tc>
          <w:tcPr>
            <w:tcW w:w="1291"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b/>
                <w:bCs/>
              </w:rPr>
            </w:pPr>
          </w:p>
        </w:tc>
        <w:tc>
          <w:tcPr>
            <w:tcW w:w="2069"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b/>
                <w:bCs/>
              </w:rPr>
            </w:pPr>
          </w:p>
        </w:tc>
      </w:tr>
      <w:tr w:rsidR="0058487E" w:rsidRPr="008D5C2C" w:rsidTr="002A0FF1">
        <w:trPr>
          <w:trHeight w:val="1118"/>
        </w:trPr>
        <w:tc>
          <w:tcPr>
            <w:tcW w:w="443"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4652" w:type="dxa"/>
            <w:gridSpan w:val="5"/>
            <w:tcBorders>
              <w:top w:val="nil"/>
              <w:left w:val="nil"/>
              <w:bottom w:val="nil"/>
              <w:right w:val="nil"/>
            </w:tcBorders>
            <w:shd w:val="clear" w:color="auto" w:fill="auto"/>
            <w:hideMark/>
          </w:tcPr>
          <w:p w:rsidR="0058487E" w:rsidRPr="008D5C2C" w:rsidRDefault="0058487E" w:rsidP="000A0633">
            <w:pPr>
              <w:rPr>
                <w:rFonts w:ascii="Arial" w:hAnsi="Arial" w:cs="Arial"/>
              </w:rPr>
            </w:pPr>
            <w:r w:rsidRPr="008D5C2C">
              <w:rPr>
                <w:rFonts w:ascii="Arial" w:hAnsi="Arial" w:cs="Arial"/>
              </w:rPr>
              <w:t>Izrada spuštenog plafona na delu kancelarije magacionera sa metalnom potkonstrukcijom  i oblaganjem običnim gips kartonskim pločama GKB 12,5 mm.  Sastave obraditi glet masom i bandaž trakama po uputstvu proizvođača. U cenu ulazi i radna skela.</w:t>
            </w:r>
          </w:p>
        </w:tc>
        <w:tc>
          <w:tcPr>
            <w:tcW w:w="1375"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m</w:t>
            </w:r>
            <w:r w:rsidRPr="008D5C2C">
              <w:rPr>
                <w:rFonts w:ascii="Arial" w:hAnsi="Arial" w:cs="Arial"/>
                <w:vertAlign w:val="superscript"/>
              </w:rPr>
              <w:t>2</w:t>
            </w: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10,00</w:t>
            </w:r>
          </w:p>
        </w:tc>
        <w:tc>
          <w:tcPr>
            <w:tcW w:w="1291"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2A0FF1">
        <w:trPr>
          <w:trHeight w:val="255"/>
        </w:trPr>
        <w:tc>
          <w:tcPr>
            <w:tcW w:w="443"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4652" w:type="dxa"/>
            <w:gridSpan w:val="5"/>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b/>
                <w:bCs/>
              </w:rPr>
            </w:pPr>
          </w:p>
        </w:tc>
        <w:tc>
          <w:tcPr>
            <w:tcW w:w="1375"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b/>
                <w:bCs/>
              </w:rPr>
            </w:pPr>
          </w:p>
        </w:tc>
        <w:tc>
          <w:tcPr>
            <w:tcW w:w="1294"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b/>
                <w:bCs/>
              </w:rPr>
            </w:pPr>
          </w:p>
        </w:tc>
        <w:tc>
          <w:tcPr>
            <w:tcW w:w="1291"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b/>
                <w:bCs/>
              </w:rPr>
            </w:pPr>
          </w:p>
        </w:tc>
        <w:tc>
          <w:tcPr>
            <w:tcW w:w="2069"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b/>
                <w:bCs/>
              </w:rPr>
            </w:pPr>
          </w:p>
        </w:tc>
      </w:tr>
      <w:tr w:rsidR="0058487E" w:rsidRPr="008D5C2C" w:rsidTr="002A0FF1">
        <w:trPr>
          <w:trHeight w:val="2183"/>
        </w:trPr>
        <w:tc>
          <w:tcPr>
            <w:tcW w:w="443"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4652" w:type="dxa"/>
            <w:gridSpan w:val="5"/>
            <w:tcBorders>
              <w:top w:val="nil"/>
              <w:left w:val="nil"/>
              <w:bottom w:val="nil"/>
              <w:right w:val="nil"/>
            </w:tcBorders>
            <w:shd w:val="clear" w:color="auto" w:fill="auto"/>
            <w:hideMark/>
          </w:tcPr>
          <w:p w:rsidR="0058487E" w:rsidRPr="008D5C2C" w:rsidRDefault="0058487E" w:rsidP="000A0633">
            <w:pPr>
              <w:rPr>
                <w:rFonts w:ascii="Arial" w:hAnsi="Arial" w:cs="Arial"/>
              </w:rPr>
            </w:pPr>
            <w:r w:rsidRPr="008D5C2C">
              <w:rPr>
                <w:rFonts w:ascii="Arial" w:hAnsi="Arial" w:cs="Arial"/>
              </w:rPr>
              <w:t xml:space="preserve">Nabavka materijala i završna obrada poda na bazi antistatičkog samorazlivnog epoksidnog poda, na delu akumulatorske stanice. Elektrootpornost poda je 10 KΩ-1MΩ, koja se postiže </w:t>
            </w:r>
            <w:r w:rsidRPr="008D5C2C">
              <w:rPr>
                <w:rFonts w:ascii="Arial" w:hAnsi="Arial" w:cs="Arial"/>
              </w:rPr>
              <w:br/>
              <w:t>primenom posebnog sistema ugradnje ovog poda. Pod podnosi srednja i teža mehanička opterećenja i hemijski je inertan prema vodi i deterdžentima, rastvorima mineralnih kiselina i alkalija, rastvorima soli, nafti i naftnim derivatima, različitim nepolarnim rastvaračima. Obračun je po m2.</w:t>
            </w: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r w:rsidRPr="008D5C2C">
              <w:rPr>
                <w:rFonts w:ascii="Arial" w:hAnsi="Arial" w:cs="Arial"/>
              </w:rPr>
              <w:t>m</w:t>
            </w:r>
            <w:r w:rsidRPr="008D5C2C">
              <w:rPr>
                <w:rFonts w:ascii="Arial" w:hAnsi="Arial" w:cs="Arial"/>
                <w:vertAlign w:val="superscript"/>
              </w:rPr>
              <w:t>2</w:t>
            </w: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7,00</w:t>
            </w: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2A0FF1">
        <w:trPr>
          <w:trHeight w:val="255"/>
        </w:trPr>
        <w:tc>
          <w:tcPr>
            <w:tcW w:w="443"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4652" w:type="dxa"/>
            <w:gridSpan w:val="5"/>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b/>
                <w:bCs/>
              </w:rPr>
            </w:pPr>
          </w:p>
        </w:tc>
        <w:tc>
          <w:tcPr>
            <w:tcW w:w="1375"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b/>
                <w:bCs/>
              </w:rPr>
            </w:pPr>
          </w:p>
        </w:tc>
        <w:tc>
          <w:tcPr>
            <w:tcW w:w="1294"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b/>
                <w:bCs/>
              </w:rPr>
            </w:pPr>
          </w:p>
        </w:tc>
        <w:tc>
          <w:tcPr>
            <w:tcW w:w="1291"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b/>
                <w:bCs/>
              </w:rPr>
            </w:pPr>
          </w:p>
        </w:tc>
        <w:tc>
          <w:tcPr>
            <w:tcW w:w="2069"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b/>
                <w:bCs/>
              </w:rPr>
            </w:pPr>
          </w:p>
        </w:tc>
      </w:tr>
      <w:tr w:rsidR="0058487E" w:rsidRPr="008D5C2C" w:rsidTr="002A0FF1">
        <w:trPr>
          <w:trHeight w:val="630"/>
        </w:trPr>
        <w:tc>
          <w:tcPr>
            <w:tcW w:w="443"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4652" w:type="dxa"/>
            <w:gridSpan w:val="5"/>
            <w:tcBorders>
              <w:top w:val="nil"/>
              <w:left w:val="nil"/>
              <w:bottom w:val="nil"/>
              <w:right w:val="nil"/>
            </w:tcBorders>
            <w:shd w:val="clear" w:color="auto" w:fill="auto"/>
            <w:hideMark/>
          </w:tcPr>
          <w:p w:rsidR="0058487E" w:rsidRPr="008D5C2C" w:rsidRDefault="0058487E" w:rsidP="000A0633">
            <w:pPr>
              <w:spacing w:after="240"/>
              <w:rPr>
                <w:rFonts w:ascii="Arial" w:hAnsi="Arial" w:cs="Arial"/>
              </w:rPr>
            </w:pPr>
            <w:r w:rsidRPr="008D5C2C">
              <w:rPr>
                <w:rFonts w:ascii="Arial" w:hAnsi="Arial" w:cs="Arial"/>
              </w:rPr>
              <w:t xml:space="preserve">Završno čišćenje objekta pred tehnički prijem sa čišćenjem prostorija, prozora i vrata i stakla. </w:t>
            </w:r>
            <w:r w:rsidRPr="008D5C2C">
              <w:rPr>
                <w:rFonts w:ascii="Arial" w:hAnsi="Arial" w:cs="Arial"/>
              </w:rPr>
              <w:br/>
            </w: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r w:rsidRPr="008D5C2C">
              <w:rPr>
                <w:rFonts w:ascii="Arial" w:hAnsi="Arial" w:cs="Arial"/>
              </w:rPr>
              <w:t>m</w:t>
            </w:r>
            <w:r w:rsidRPr="008D5C2C">
              <w:rPr>
                <w:rFonts w:ascii="Arial" w:hAnsi="Arial" w:cs="Arial"/>
                <w:vertAlign w:val="superscript"/>
              </w:rPr>
              <w:t>2</w:t>
            </w: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461,00</w:t>
            </w: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2A0FF1">
        <w:trPr>
          <w:trHeight w:val="255"/>
        </w:trPr>
        <w:tc>
          <w:tcPr>
            <w:tcW w:w="443"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4652" w:type="dxa"/>
            <w:gridSpan w:val="5"/>
            <w:tcBorders>
              <w:top w:val="nil"/>
              <w:left w:val="nil"/>
              <w:bottom w:val="nil"/>
              <w:right w:val="nil"/>
            </w:tcBorders>
            <w:shd w:val="clear" w:color="auto" w:fill="auto"/>
            <w:vAlign w:val="bottom"/>
            <w:hideMark/>
          </w:tcPr>
          <w:p w:rsidR="0058487E" w:rsidRPr="008D5C2C" w:rsidRDefault="0058487E" w:rsidP="000A0633">
            <w:pPr>
              <w:rPr>
                <w:rFonts w:ascii="Arial" w:hAnsi="Arial" w:cs="Arial"/>
              </w:rPr>
            </w:pP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2A0FF1">
        <w:trPr>
          <w:trHeight w:val="270"/>
        </w:trPr>
        <w:tc>
          <w:tcPr>
            <w:tcW w:w="443" w:type="dxa"/>
            <w:tcBorders>
              <w:top w:val="nil"/>
              <w:left w:val="nil"/>
              <w:bottom w:val="nil"/>
              <w:right w:val="nil"/>
            </w:tcBorders>
            <w:shd w:val="clear" w:color="CCCCFF" w:fill="C0C0C0"/>
            <w:hideMark/>
          </w:tcPr>
          <w:p w:rsidR="0058487E" w:rsidRPr="008D5C2C" w:rsidRDefault="0058487E" w:rsidP="000A0633">
            <w:pPr>
              <w:rPr>
                <w:rFonts w:ascii="Arial" w:hAnsi="Arial" w:cs="Arial"/>
              </w:rPr>
            </w:pPr>
            <w:r w:rsidRPr="008D5C2C">
              <w:rPr>
                <w:rFonts w:ascii="Arial" w:hAnsi="Arial" w:cs="Arial"/>
              </w:rPr>
              <w:lastRenderedPageBreak/>
              <w:t> </w:t>
            </w:r>
          </w:p>
        </w:tc>
        <w:tc>
          <w:tcPr>
            <w:tcW w:w="8612" w:type="dxa"/>
            <w:gridSpan w:val="8"/>
            <w:tcBorders>
              <w:top w:val="nil"/>
              <w:left w:val="nil"/>
              <w:bottom w:val="nil"/>
              <w:right w:val="nil"/>
            </w:tcBorders>
            <w:shd w:val="clear" w:color="CCCCFF" w:fill="C0C0C0"/>
            <w:vAlign w:val="center"/>
            <w:hideMark/>
          </w:tcPr>
          <w:p w:rsidR="0058487E" w:rsidRPr="008D5C2C" w:rsidRDefault="0058487E" w:rsidP="000A0633">
            <w:pPr>
              <w:rPr>
                <w:rFonts w:ascii="Arial" w:hAnsi="Arial" w:cs="Arial"/>
                <w:b/>
                <w:bCs/>
              </w:rPr>
            </w:pPr>
            <w:r>
              <w:rPr>
                <w:rFonts w:ascii="Arial" w:hAnsi="Arial" w:cs="Arial"/>
                <w:b/>
                <w:bCs/>
              </w:rPr>
              <w:t xml:space="preserve">UKUPNO RAZNI RADOVI, без пдв                                                                                                                                     </w:t>
            </w:r>
            <w:r w:rsidRPr="008D5C2C">
              <w:rPr>
                <w:rFonts w:ascii="Arial" w:hAnsi="Arial" w:cs="Arial"/>
                <w:b/>
                <w:bCs/>
              </w:rPr>
              <w:t xml:space="preserve">                                                                                                                                                                                                                                                                                                                                                                                                                                                                                                                                                                                                                                                                                                                                                                                                                                                                                                                                                             </w:t>
            </w:r>
          </w:p>
        </w:tc>
        <w:tc>
          <w:tcPr>
            <w:tcW w:w="2069" w:type="dxa"/>
            <w:tcBorders>
              <w:top w:val="nil"/>
              <w:left w:val="nil"/>
              <w:bottom w:val="double" w:sz="6" w:space="0" w:color="000000"/>
              <w:right w:val="nil"/>
            </w:tcBorders>
            <w:shd w:val="clear" w:color="CCCCFF" w:fill="C0C0C0"/>
            <w:noWrap/>
            <w:vAlign w:val="bottom"/>
            <w:hideMark/>
          </w:tcPr>
          <w:p w:rsidR="0058487E" w:rsidRPr="008D5C2C" w:rsidRDefault="0058487E" w:rsidP="000A0633">
            <w:pPr>
              <w:jc w:val="right"/>
              <w:rPr>
                <w:rFonts w:ascii="Arial" w:hAnsi="Arial" w:cs="Arial"/>
                <w:b/>
                <w:bCs/>
              </w:rPr>
            </w:pPr>
          </w:p>
        </w:tc>
      </w:tr>
      <w:tr w:rsidR="0058487E" w:rsidRPr="008D5C2C" w:rsidTr="002A0FF1">
        <w:trPr>
          <w:trHeight w:val="270"/>
        </w:trPr>
        <w:tc>
          <w:tcPr>
            <w:tcW w:w="443" w:type="dxa"/>
            <w:tcBorders>
              <w:top w:val="nil"/>
              <w:left w:val="nil"/>
              <w:bottom w:val="nil"/>
              <w:right w:val="nil"/>
            </w:tcBorders>
            <w:shd w:val="clear" w:color="auto" w:fill="auto"/>
            <w:hideMark/>
          </w:tcPr>
          <w:p w:rsidR="0058487E" w:rsidRPr="008D5C2C" w:rsidRDefault="0058487E" w:rsidP="000A0633">
            <w:pPr>
              <w:rPr>
                <w:rFonts w:ascii="Arial" w:hAnsi="Arial" w:cs="Arial"/>
              </w:rPr>
            </w:pPr>
          </w:p>
        </w:tc>
        <w:tc>
          <w:tcPr>
            <w:tcW w:w="4652" w:type="dxa"/>
            <w:gridSpan w:val="5"/>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375"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294"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291"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b/>
                <w:bCs/>
              </w:rPr>
            </w:pPr>
          </w:p>
        </w:tc>
      </w:tr>
      <w:tr w:rsidR="0058487E" w:rsidRPr="008D5C2C" w:rsidTr="002A0FF1">
        <w:trPr>
          <w:trHeight w:val="270"/>
        </w:trPr>
        <w:tc>
          <w:tcPr>
            <w:tcW w:w="443" w:type="dxa"/>
            <w:tcBorders>
              <w:top w:val="nil"/>
              <w:left w:val="nil"/>
              <w:bottom w:val="double" w:sz="6" w:space="0" w:color="000000"/>
              <w:right w:val="nil"/>
            </w:tcBorders>
            <w:shd w:val="clear" w:color="CCCCFF" w:fill="C0C0C0"/>
            <w:noWrap/>
            <w:vAlign w:val="center"/>
            <w:hideMark/>
          </w:tcPr>
          <w:p w:rsidR="0058487E" w:rsidRPr="008D5C2C" w:rsidRDefault="0058487E" w:rsidP="000A0633">
            <w:pPr>
              <w:jc w:val="center"/>
              <w:rPr>
                <w:rFonts w:ascii="Arial" w:hAnsi="Arial" w:cs="Arial"/>
              </w:rPr>
            </w:pPr>
            <w:r w:rsidRPr="008D5C2C">
              <w:rPr>
                <w:rFonts w:ascii="Arial" w:hAnsi="Arial" w:cs="Arial"/>
              </w:rPr>
              <w:t>X</w:t>
            </w:r>
          </w:p>
        </w:tc>
        <w:tc>
          <w:tcPr>
            <w:tcW w:w="10681" w:type="dxa"/>
            <w:gridSpan w:val="9"/>
            <w:tcBorders>
              <w:top w:val="nil"/>
              <w:left w:val="nil"/>
              <w:bottom w:val="double" w:sz="6" w:space="0" w:color="000000"/>
              <w:right w:val="nil"/>
            </w:tcBorders>
            <w:shd w:val="clear" w:color="CCCCFF" w:fill="C0C0C0"/>
            <w:noWrap/>
            <w:vAlign w:val="center"/>
            <w:hideMark/>
          </w:tcPr>
          <w:p w:rsidR="0058487E" w:rsidRPr="008D5C2C" w:rsidRDefault="0058487E" w:rsidP="000A0633">
            <w:pPr>
              <w:rPr>
                <w:rFonts w:ascii="Arial" w:hAnsi="Arial" w:cs="Arial"/>
                <w:b/>
                <w:bCs/>
              </w:rPr>
            </w:pPr>
            <w:r w:rsidRPr="008D5C2C">
              <w:rPr>
                <w:rFonts w:ascii="Arial" w:hAnsi="Arial" w:cs="Arial"/>
                <w:b/>
                <w:bCs/>
              </w:rPr>
              <w:t xml:space="preserve"> ZIDARSKI RADOVI</w:t>
            </w:r>
          </w:p>
        </w:tc>
      </w:tr>
      <w:tr w:rsidR="0058487E" w:rsidRPr="008D5C2C" w:rsidTr="0058487E">
        <w:trPr>
          <w:trHeight w:val="315"/>
        </w:trPr>
        <w:tc>
          <w:tcPr>
            <w:tcW w:w="443"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szCs w:val="24"/>
              </w:rPr>
            </w:pPr>
          </w:p>
        </w:tc>
        <w:tc>
          <w:tcPr>
            <w:tcW w:w="4652" w:type="dxa"/>
            <w:gridSpan w:val="5"/>
            <w:tcBorders>
              <w:top w:val="nil"/>
              <w:left w:val="nil"/>
              <w:bottom w:val="nil"/>
              <w:right w:val="nil"/>
            </w:tcBorders>
            <w:shd w:val="clear" w:color="auto" w:fill="auto"/>
            <w:noWrap/>
            <w:vAlign w:val="center"/>
            <w:hideMark/>
          </w:tcPr>
          <w:p w:rsidR="0058487E" w:rsidRPr="002A0FF1" w:rsidRDefault="0058487E" w:rsidP="0058487E">
            <w:pPr>
              <w:jc w:val="center"/>
              <w:rPr>
                <w:rFonts w:ascii="Arial" w:hAnsi="Arial" w:cs="Arial"/>
                <w:b/>
                <w:bCs/>
                <w:szCs w:val="24"/>
              </w:rPr>
            </w:pPr>
            <w:r>
              <w:rPr>
                <w:rFonts w:ascii="Arial" w:hAnsi="Arial" w:cs="Arial"/>
                <w:b/>
                <w:bCs/>
                <w:szCs w:val="24"/>
              </w:rPr>
              <w:t>Радови</w:t>
            </w:r>
          </w:p>
        </w:tc>
        <w:tc>
          <w:tcPr>
            <w:tcW w:w="1375" w:type="dxa"/>
            <w:tcBorders>
              <w:top w:val="nil"/>
              <w:left w:val="nil"/>
              <w:bottom w:val="nil"/>
              <w:right w:val="nil"/>
            </w:tcBorders>
            <w:shd w:val="clear" w:color="auto" w:fill="auto"/>
            <w:noWrap/>
            <w:vAlign w:val="center"/>
            <w:hideMark/>
          </w:tcPr>
          <w:p w:rsidR="0058487E" w:rsidRPr="002A0FF1" w:rsidRDefault="0058487E" w:rsidP="0058487E">
            <w:pPr>
              <w:jc w:val="center"/>
              <w:rPr>
                <w:rFonts w:ascii="Arial" w:hAnsi="Arial" w:cs="Arial"/>
                <w:b/>
                <w:bCs/>
                <w:szCs w:val="24"/>
              </w:rPr>
            </w:pPr>
            <w:r>
              <w:rPr>
                <w:rFonts w:ascii="Arial" w:hAnsi="Arial" w:cs="Arial"/>
                <w:b/>
                <w:bCs/>
                <w:szCs w:val="24"/>
              </w:rPr>
              <w:t>Количина</w:t>
            </w:r>
          </w:p>
        </w:tc>
        <w:tc>
          <w:tcPr>
            <w:tcW w:w="1294" w:type="dxa"/>
            <w:tcBorders>
              <w:top w:val="nil"/>
              <w:left w:val="nil"/>
              <w:bottom w:val="nil"/>
              <w:right w:val="nil"/>
            </w:tcBorders>
            <w:shd w:val="clear" w:color="auto" w:fill="auto"/>
            <w:noWrap/>
            <w:vAlign w:val="center"/>
            <w:hideMark/>
          </w:tcPr>
          <w:p w:rsidR="0058487E" w:rsidRPr="002A0FF1" w:rsidRDefault="0058487E" w:rsidP="0058487E">
            <w:pPr>
              <w:jc w:val="center"/>
              <w:rPr>
                <w:rFonts w:ascii="Arial" w:hAnsi="Arial" w:cs="Arial"/>
                <w:b/>
                <w:bCs/>
                <w:szCs w:val="24"/>
              </w:rPr>
            </w:pPr>
            <w:r>
              <w:rPr>
                <w:rFonts w:ascii="Arial" w:hAnsi="Arial" w:cs="Arial"/>
                <w:b/>
                <w:bCs/>
                <w:szCs w:val="24"/>
              </w:rPr>
              <w:t>Јед.мере</w:t>
            </w:r>
          </w:p>
        </w:tc>
        <w:tc>
          <w:tcPr>
            <w:tcW w:w="1291" w:type="dxa"/>
            <w:tcBorders>
              <w:top w:val="nil"/>
              <w:left w:val="nil"/>
              <w:bottom w:val="nil"/>
              <w:right w:val="nil"/>
            </w:tcBorders>
            <w:shd w:val="clear" w:color="auto" w:fill="auto"/>
            <w:noWrap/>
            <w:vAlign w:val="center"/>
            <w:hideMark/>
          </w:tcPr>
          <w:p w:rsidR="0058487E" w:rsidRPr="00C74616" w:rsidRDefault="0058487E" w:rsidP="0058487E">
            <w:pPr>
              <w:jc w:val="center"/>
              <w:rPr>
                <w:rFonts w:ascii="Arial" w:hAnsi="Arial" w:cs="Arial"/>
                <w:b/>
                <w:bCs/>
                <w:szCs w:val="24"/>
              </w:rPr>
            </w:pPr>
            <w:r>
              <w:rPr>
                <w:rFonts w:ascii="Arial" w:hAnsi="Arial" w:cs="Arial"/>
                <w:b/>
                <w:bCs/>
                <w:szCs w:val="24"/>
              </w:rPr>
              <w:t>Цена по јед., без пдв</w:t>
            </w:r>
          </w:p>
        </w:tc>
        <w:tc>
          <w:tcPr>
            <w:tcW w:w="2069" w:type="dxa"/>
            <w:tcBorders>
              <w:top w:val="nil"/>
              <w:left w:val="nil"/>
              <w:bottom w:val="nil"/>
              <w:right w:val="nil"/>
            </w:tcBorders>
            <w:shd w:val="clear" w:color="auto" w:fill="auto"/>
            <w:noWrap/>
            <w:vAlign w:val="center"/>
            <w:hideMark/>
          </w:tcPr>
          <w:p w:rsidR="0058487E" w:rsidRPr="00C74616" w:rsidRDefault="0058487E" w:rsidP="0058487E">
            <w:pPr>
              <w:jc w:val="center"/>
              <w:rPr>
                <w:rFonts w:ascii="Arial" w:hAnsi="Arial" w:cs="Arial"/>
                <w:b/>
                <w:bCs/>
                <w:szCs w:val="24"/>
              </w:rPr>
            </w:pPr>
            <w:r>
              <w:rPr>
                <w:rFonts w:ascii="Arial" w:hAnsi="Arial" w:cs="Arial"/>
                <w:b/>
                <w:bCs/>
                <w:szCs w:val="24"/>
              </w:rPr>
              <w:t>Укупно, без пдв</w:t>
            </w:r>
          </w:p>
        </w:tc>
      </w:tr>
      <w:tr w:rsidR="0058487E" w:rsidRPr="008D5C2C" w:rsidTr="002A0FF1">
        <w:trPr>
          <w:trHeight w:val="1729"/>
        </w:trPr>
        <w:tc>
          <w:tcPr>
            <w:tcW w:w="443"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szCs w:val="24"/>
              </w:rPr>
            </w:pPr>
          </w:p>
        </w:tc>
        <w:tc>
          <w:tcPr>
            <w:tcW w:w="4652" w:type="dxa"/>
            <w:gridSpan w:val="5"/>
            <w:tcBorders>
              <w:top w:val="nil"/>
              <w:left w:val="nil"/>
              <w:bottom w:val="nil"/>
              <w:right w:val="nil"/>
            </w:tcBorders>
            <w:shd w:val="clear" w:color="auto" w:fill="auto"/>
            <w:hideMark/>
          </w:tcPr>
          <w:p w:rsidR="0058487E" w:rsidRPr="008D5C2C" w:rsidRDefault="0058487E" w:rsidP="000A0633">
            <w:pPr>
              <w:rPr>
                <w:rFonts w:ascii="Arial" w:hAnsi="Arial" w:cs="Arial"/>
              </w:rPr>
            </w:pPr>
            <w:r w:rsidRPr="008D5C2C">
              <w:rPr>
                <w:rFonts w:ascii="Arial" w:hAnsi="Arial" w:cs="Arial"/>
              </w:rPr>
              <w:t>Nabavka materijala i zidanje protipožarnih zidova, betonskim blokovima d = 12 cm u produžnom malteru razmere 1:2:6. U visini vrata i po vrhu zida se radi AB serklaž armiran sa 4 R fi 10 mm. Beton je MB 20.</w:t>
            </w:r>
            <w:r w:rsidRPr="008D5C2C">
              <w:rPr>
                <w:rFonts w:ascii="Arial" w:hAnsi="Arial" w:cs="Arial"/>
              </w:rPr>
              <w:br/>
              <w:t>Obračunava se po m2 gotovog zida zajedno sa svom potrebnom zidarskom skelom, armirano betonskim serklažima, oplatom i armaturom za njih. Obračun je po m2.</w:t>
            </w: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r w:rsidRPr="008D5C2C">
              <w:rPr>
                <w:rFonts w:ascii="Arial" w:hAnsi="Arial" w:cs="Arial"/>
              </w:rPr>
              <w:t>m</w:t>
            </w:r>
            <w:r w:rsidRPr="008D5C2C">
              <w:rPr>
                <w:rFonts w:ascii="Arial" w:hAnsi="Arial" w:cs="Arial"/>
                <w:vertAlign w:val="superscript"/>
              </w:rPr>
              <w:t>2</w:t>
            </w: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43,00</w:t>
            </w: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2A0FF1">
        <w:trPr>
          <w:trHeight w:val="300"/>
        </w:trPr>
        <w:tc>
          <w:tcPr>
            <w:tcW w:w="443"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szCs w:val="24"/>
              </w:rPr>
            </w:pPr>
          </w:p>
        </w:tc>
        <w:tc>
          <w:tcPr>
            <w:tcW w:w="4652" w:type="dxa"/>
            <w:gridSpan w:val="5"/>
            <w:tcBorders>
              <w:top w:val="nil"/>
              <w:left w:val="nil"/>
              <w:bottom w:val="nil"/>
              <w:right w:val="nil"/>
            </w:tcBorders>
            <w:shd w:val="clear" w:color="auto" w:fill="auto"/>
            <w:hideMark/>
          </w:tcPr>
          <w:p w:rsidR="0058487E" w:rsidRPr="008D5C2C" w:rsidRDefault="0058487E" w:rsidP="000A0633">
            <w:pPr>
              <w:rPr>
                <w:rFonts w:ascii="Arial" w:hAnsi="Arial" w:cs="Arial"/>
              </w:rPr>
            </w:pP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2A0FF1">
        <w:trPr>
          <w:trHeight w:val="1554"/>
        </w:trPr>
        <w:tc>
          <w:tcPr>
            <w:tcW w:w="443"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szCs w:val="24"/>
              </w:rPr>
            </w:pPr>
          </w:p>
        </w:tc>
        <w:tc>
          <w:tcPr>
            <w:tcW w:w="4652" w:type="dxa"/>
            <w:gridSpan w:val="5"/>
            <w:tcBorders>
              <w:top w:val="nil"/>
              <w:left w:val="nil"/>
              <w:bottom w:val="nil"/>
              <w:right w:val="nil"/>
            </w:tcBorders>
            <w:shd w:val="clear" w:color="auto" w:fill="auto"/>
            <w:hideMark/>
          </w:tcPr>
          <w:p w:rsidR="0058487E" w:rsidRPr="008D5C2C" w:rsidRDefault="0058487E" w:rsidP="000A0633">
            <w:pPr>
              <w:rPr>
                <w:rFonts w:ascii="Arial" w:hAnsi="Arial" w:cs="Arial"/>
              </w:rPr>
            </w:pPr>
            <w:r w:rsidRPr="008D5C2C">
              <w:rPr>
                <w:rFonts w:ascii="Arial" w:hAnsi="Arial" w:cs="Arial"/>
              </w:rPr>
              <w:t>Malterisanje zidova cementnim malterom u dva sloja razmere 1:3. Pre malterisanja površine očistiti i prskati retkim cementnim mlekom. Prvi sloj, grunt, raditi cementnim malterom razmere 1:4 debljine sloja do 2 cm od prosejanog šljunka, "jedinice" i cementa. Malter stalno mešati da se cementno mleko ne izdvoji. Malter naneti preko podloge i narezati radi boljeg prihvatanja drugog sloja. Drugi sloj razmere 1:4 spraviti sa sitnim i čistim peskom, bez primesa mulja i organskih materija. Perdašiti uz kvašenje i glačanje malim perdaškama. Omalterisane površine moraju biti ravne, bez preloma i talasa, a ivice oštre i prave. Malter kvasiti da ne dođe do brzog sušenja i "pregorevanja". Obračun po m2.</w:t>
            </w: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r w:rsidRPr="008D5C2C">
              <w:rPr>
                <w:rFonts w:ascii="Arial" w:hAnsi="Arial" w:cs="Arial"/>
              </w:rPr>
              <w:t>m</w:t>
            </w:r>
            <w:r w:rsidRPr="008D5C2C">
              <w:rPr>
                <w:rFonts w:ascii="Arial" w:hAnsi="Arial" w:cs="Arial"/>
                <w:vertAlign w:val="superscript"/>
              </w:rPr>
              <w:t>2</w:t>
            </w: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86,00</w:t>
            </w: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2A0FF1">
        <w:trPr>
          <w:trHeight w:val="255"/>
        </w:trPr>
        <w:tc>
          <w:tcPr>
            <w:tcW w:w="443"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c>
          <w:tcPr>
            <w:tcW w:w="4652" w:type="dxa"/>
            <w:gridSpan w:val="5"/>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c>
          <w:tcPr>
            <w:tcW w:w="1375"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c>
          <w:tcPr>
            <w:tcW w:w="1294"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c>
          <w:tcPr>
            <w:tcW w:w="1291"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2A0FF1">
        <w:trPr>
          <w:trHeight w:val="270"/>
        </w:trPr>
        <w:tc>
          <w:tcPr>
            <w:tcW w:w="443" w:type="dxa"/>
            <w:tcBorders>
              <w:top w:val="nil"/>
              <w:left w:val="nil"/>
              <w:bottom w:val="nil"/>
              <w:right w:val="nil"/>
            </w:tcBorders>
            <w:shd w:val="clear" w:color="CCCCFF" w:fill="C0C0C0"/>
            <w:hideMark/>
          </w:tcPr>
          <w:p w:rsidR="0058487E" w:rsidRPr="008D5C2C" w:rsidRDefault="0058487E" w:rsidP="000A0633">
            <w:pPr>
              <w:rPr>
                <w:rFonts w:ascii="Arial" w:hAnsi="Arial" w:cs="Arial"/>
              </w:rPr>
            </w:pPr>
            <w:r w:rsidRPr="008D5C2C">
              <w:rPr>
                <w:rFonts w:ascii="Arial" w:hAnsi="Arial" w:cs="Arial"/>
              </w:rPr>
              <w:t> </w:t>
            </w:r>
          </w:p>
        </w:tc>
        <w:tc>
          <w:tcPr>
            <w:tcW w:w="8612" w:type="dxa"/>
            <w:gridSpan w:val="8"/>
            <w:tcBorders>
              <w:top w:val="nil"/>
              <w:left w:val="nil"/>
              <w:bottom w:val="nil"/>
              <w:right w:val="nil"/>
            </w:tcBorders>
            <w:shd w:val="clear" w:color="CCCCFF" w:fill="C0C0C0"/>
            <w:vAlign w:val="center"/>
            <w:hideMark/>
          </w:tcPr>
          <w:p w:rsidR="0058487E" w:rsidRPr="008D5C2C" w:rsidRDefault="0058487E" w:rsidP="000A0633">
            <w:pPr>
              <w:rPr>
                <w:rFonts w:ascii="Arial" w:hAnsi="Arial" w:cs="Arial"/>
                <w:b/>
                <w:bCs/>
              </w:rPr>
            </w:pPr>
            <w:r w:rsidRPr="008D5C2C">
              <w:rPr>
                <w:rFonts w:ascii="Arial" w:hAnsi="Arial" w:cs="Arial"/>
                <w:b/>
                <w:bCs/>
              </w:rPr>
              <w:t>UKUPNO ZIDARSKI RADOVI</w:t>
            </w:r>
            <w:r>
              <w:rPr>
                <w:rFonts w:ascii="Arial" w:hAnsi="Arial" w:cs="Arial"/>
                <w:b/>
                <w:bCs/>
              </w:rPr>
              <w:t>, без пдв</w:t>
            </w:r>
            <w:r w:rsidRPr="008D5C2C">
              <w:rPr>
                <w:rFonts w:ascii="Arial" w:hAnsi="Arial" w:cs="Arial"/>
                <w:b/>
                <w:bCs/>
              </w:rPr>
              <w:t xml:space="preserve">                                                                                                                                                                                                                                                                                                                                                                                                                                                                                                                                                                                                                                                                                                                                                                                                                                                                                                                                                                </w:t>
            </w:r>
          </w:p>
        </w:tc>
        <w:tc>
          <w:tcPr>
            <w:tcW w:w="2069" w:type="dxa"/>
            <w:tcBorders>
              <w:top w:val="nil"/>
              <w:left w:val="nil"/>
              <w:bottom w:val="double" w:sz="6" w:space="0" w:color="000000"/>
              <w:right w:val="nil"/>
            </w:tcBorders>
            <w:shd w:val="clear" w:color="CCCCFF" w:fill="C0C0C0"/>
            <w:noWrap/>
            <w:vAlign w:val="bottom"/>
            <w:hideMark/>
          </w:tcPr>
          <w:p w:rsidR="0058487E" w:rsidRPr="008D5C2C" w:rsidRDefault="0058487E" w:rsidP="000A0633">
            <w:pPr>
              <w:jc w:val="right"/>
              <w:rPr>
                <w:rFonts w:ascii="Arial" w:hAnsi="Arial" w:cs="Arial"/>
                <w:b/>
                <w:bCs/>
              </w:rPr>
            </w:pPr>
          </w:p>
        </w:tc>
      </w:tr>
      <w:tr w:rsidR="0058487E" w:rsidRPr="008D5C2C" w:rsidTr="002A0FF1">
        <w:trPr>
          <w:trHeight w:val="270"/>
        </w:trPr>
        <w:tc>
          <w:tcPr>
            <w:tcW w:w="443"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c>
          <w:tcPr>
            <w:tcW w:w="4652" w:type="dxa"/>
            <w:gridSpan w:val="5"/>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c>
          <w:tcPr>
            <w:tcW w:w="1375"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c>
          <w:tcPr>
            <w:tcW w:w="1294"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c>
          <w:tcPr>
            <w:tcW w:w="1291"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2A0FF1">
        <w:trPr>
          <w:trHeight w:val="255"/>
        </w:trPr>
        <w:tc>
          <w:tcPr>
            <w:tcW w:w="443"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c>
          <w:tcPr>
            <w:tcW w:w="4652" w:type="dxa"/>
            <w:gridSpan w:val="5"/>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c>
          <w:tcPr>
            <w:tcW w:w="1375"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c>
          <w:tcPr>
            <w:tcW w:w="1294"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c>
          <w:tcPr>
            <w:tcW w:w="1291"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2A0FF1">
        <w:trPr>
          <w:trHeight w:val="255"/>
        </w:trPr>
        <w:tc>
          <w:tcPr>
            <w:tcW w:w="443"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c>
          <w:tcPr>
            <w:tcW w:w="4652" w:type="dxa"/>
            <w:gridSpan w:val="5"/>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c>
          <w:tcPr>
            <w:tcW w:w="1375"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c>
          <w:tcPr>
            <w:tcW w:w="1294"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c>
          <w:tcPr>
            <w:tcW w:w="1291"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2A0FF1">
        <w:trPr>
          <w:trHeight w:val="255"/>
        </w:trPr>
        <w:tc>
          <w:tcPr>
            <w:tcW w:w="443"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c>
          <w:tcPr>
            <w:tcW w:w="4652" w:type="dxa"/>
            <w:gridSpan w:val="5"/>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c>
          <w:tcPr>
            <w:tcW w:w="1375"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c>
          <w:tcPr>
            <w:tcW w:w="1294"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c>
          <w:tcPr>
            <w:tcW w:w="1291"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2A0FF1">
        <w:trPr>
          <w:trHeight w:val="255"/>
        </w:trPr>
        <w:tc>
          <w:tcPr>
            <w:tcW w:w="443"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c>
          <w:tcPr>
            <w:tcW w:w="4652" w:type="dxa"/>
            <w:gridSpan w:val="5"/>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c>
          <w:tcPr>
            <w:tcW w:w="1375"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c>
          <w:tcPr>
            <w:tcW w:w="1294"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c>
          <w:tcPr>
            <w:tcW w:w="1291"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2A0FF1">
        <w:trPr>
          <w:trHeight w:val="255"/>
        </w:trPr>
        <w:tc>
          <w:tcPr>
            <w:tcW w:w="443"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c>
          <w:tcPr>
            <w:tcW w:w="4652" w:type="dxa"/>
            <w:gridSpan w:val="5"/>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c>
          <w:tcPr>
            <w:tcW w:w="1375"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c>
          <w:tcPr>
            <w:tcW w:w="1294"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c>
          <w:tcPr>
            <w:tcW w:w="1291"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2A0FF1">
        <w:trPr>
          <w:trHeight w:val="270"/>
        </w:trPr>
        <w:tc>
          <w:tcPr>
            <w:tcW w:w="443" w:type="dxa"/>
            <w:tcBorders>
              <w:top w:val="nil"/>
              <w:left w:val="nil"/>
              <w:bottom w:val="double" w:sz="6" w:space="0" w:color="000000"/>
              <w:right w:val="nil"/>
            </w:tcBorders>
            <w:shd w:val="clear" w:color="CCCCFF" w:fill="C0C0C0"/>
            <w:noWrap/>
            <w:vAlign w:val="center"/>
            <w:hideMark/>
          </w:tcPr>
          <w:p w:rsidR="0058487E" w:rsidRPr="008D5C2C" w:rsidRDefault="0058487E" w:rsidP="000A0633">
            <w:pPr>
              <w:jc w:val="center"/>
              <w:rPr>
                <w:rFonts w:ascii="Arial" w:hAnsi="Arial" w:cs="Arial"/>
              </w:rPr>
            </w:pPr>
            <w:r w:rsidRPr="008D5C2C">
              <w:rPr>
                <w:rFonts w:ascii="Arial" w:hAnsi="Arial" w:cs="Arial"/>
              </w:rPr>
              <w:t>XI</w:t>
            </w:r>
          </w:p>
        </w:tc>
        <w:tc>
          <w:tcPr>
            <w:tcW w:w="10681" w:type="dxa"/>
            <w:gridSpan w:val="9"/>
            <w:tcBorders>
              <w:top w:val="nil"/>
              <w:left w:val="nil"/>
              <w:bottom w:val="double" w:sz="6" w:space="0" w:color="000000"/>
              <w:right w:val="nil"/>
            </w:tcBorders>
            <w:shd w:val="clear" w:color="CCCCFF" w:fill="C0C0C0"/>
            <w:noWrap/>
            <w:vAlign w:val="center"/>
            <w:hideMark/>
          </w:tcPr>
          <w:p w:rsidR="0058487E" w:rsidRPr="008D5C2C" w:rsidRDefault="0058487E" w:rsidP="000A0633">
            <w:pPr>
              <w:rPr>
                <w:rFonts w:ascii="Arial" w:hAnsi="Arial" w:cs="Arial"/>
                <w:b/>
                <w:bCs/>
              </w:rPr>
            </w:pPr>
            <w:r w:rsidRPr="008D5C2C">
              <w:rPr>
                <w:rFonts w:ascii="Arial" w:hAnsi="Arial" w:cs="Arial"/>
                <w:b/>
                <w:bCs/>
              </w:rPr>
              <w:t xml:space="preserve"> MOLERSKO-FARBARSKI RADOVI</w:t>
            </w:r>
          </w:p>
        </w:tc>
      </w:tr>
      <w:tr w:rsidR="0058487E" w:rsidRPr="008D5C2C" w:rsidTr="0058487E">
        <w:trPr>
          <w:trHeight w:val="270"/>
        </w:trPr>
        <w:tc>
          <w:tcPr>
            <w:tcW w:w="443"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b/>
                <w:bCs/>
                <w:color w:val="FF0000"/>
              </w:rPr>
            </w:pPr>
          </w:p>
        </w:tc>
        <w:tc>
          <w:tcPr>
            <w:tcW w:w="4652" w:type="dxa"/>
            <w:gridSpan w:val="5"/>
            <w:tcBorders>
              <w:top w:val="nil"/>
              <w:left w:val="nil"/>
              <w:bottom w:val="nil"/>
              <w:right w:val="nil"/>
            </w:tcBorders>
            <w:shd w:val="clear" w:color="auto" w:fill="auto"/>
            <w:noWrap/>
            <w:vAlign w:val="center"/>
            <w:hideMark/>
          </w:tcPr>
          <w:p w:rsidR="0058487E" w:rsidRPr="002A0FF1" w:rsidRDefault="0058487E" w:rsidP="0058487E">
            <w:pPr>
              <w:jc w:val="center"/>
              <w:rPr>
                <w:rFonts w:ascii="Arial" w:hAnsi="Arial" w:cs="Arial"/>
                <w:b/>
                <w:bCs/>
                <w:szCs w:val="24"/>
              </w:rPr>
            </w:pPr>
            <w:r>
              <w:rPr>
                <w:rFonts w:ascii="Arial" w:hAnsi="Arial" w:cs="Arial"/>
                <w:b/>
                <w:bCs/>
                <w:szCs w:val="24"/>
              </w:rPr>
              <w:t>Радови</w:t>
            </w:r>
          </w:p>
        </w:tc>
        <w:tc>
          <w:tcPr>
            <w:tcW w:w="1375" w:type="dxa"/>
            <w:tcBorders>
              <w:top w:val="nil"/>
              <w:left w:val="nil"/>
              <w:bottom w:val="nil"/>
              <w:right w:val="nil"/>
            </w:tcBorders>
            <w:shd w:val="clear" w:color="auto" w:fill="auto"/>
            <w:noWrap/>
            <w:vAlign w:val="center"/>
            <w:hideMark/>
          </w:tcPr>
          <w:p w:rsidR="0058487E" w:rsidRPr="002A0FF1" w:rsidRDefault="0058487E" w:rsidP="0058487E">
            <w:pPr>
              <w:jc w:val="center"/>
              <w:rPr>
                <w:rFonts w:ascii="Arial" w:hAnsi="Arial" w:cs="Arial"/>
                <w:b/>
                <w:bCs/>
                <w:szCs w:val="24"/>
              </w:rPr>
            </w:pPr>
            <w:r>
              <w:rPr>
                <w:rFonts w:ascii="Arial" w:hAnsi="Arial" w:cs="Arial"/>
                <w:b/>
                <w:bCs/>
                <w:szCs w:val="24"/>
              </w:rPr>
              <w:t>Количина</w:t>
            </w:r>
          </w:p>
        </w:tc>
        <w:tc>
          <w:tcPr>
            <w:tcW w:w="1294" w:type="dxa"/>
            <w:tcBorders>
              <w:top w:val="nil"/>
              <w:left w:val="nil"/>
              <w:bottom w:val="nil"/>
              <w:right w:val="nil"/>
            </w:tcBorders>
            <w:shd w:val="clear" w:color="auto" w:fill="auto"/>
            <w:noWrap/>
            <w:vAlign w:val="center"/>
            <w:hideMark/>
          </w:tcPr>
          <w:p w:rsidR="0058487E" w:rsidRPr="002A0FF1" w:rsidRDefault="0058487E" w:rsidP="0058487E">
            <w:pPr>
              <w:jc w:val="center"/>
              <w:rPr>
                <w:rFonts w:ascii="Arial" w:hAnsi="Arial" w:cs="Arial"/>
                <w:b/>
                <w:bCs/>
                <w:szCs w:val="24"/>
              </w:rPr>
            </w:pPr>
            <w:r>
              <w:rPr>
                <w:rFonts w:ascii="Arial" w:hAnsi="Arial" w:cs="Arial"/>
                <w:b/>
                <w:bCs/>
                <w:szCs w:val="24"/>
              </w:rPr>
              <w:t>Јед.мере</w:t>
            </w:r>
          </w:p>
        </w:tc>
        <w:tc>
          <w:tcPr>
            <w:tcW w:w="1291" w:type="dxa"/>
            <w:tcBorders>
              <w:top w:val="nil"/>
              <w:left w:val="nil"/>
              <w:bottom w:val="nil"/>
              <w:right w:val="nil"/>
            </w:tcBorders>
            <w:shd w:val="clear" w:color="auto" w:fill="auto"/>
            <w:noWrap/>
            <w:vAlign w:val="center"/>
            <w:hideMark/>
          </w:tcPr>
          <w:p w:rsidR="0058487E" w:rsidRPr="00C74616" w:rsidRDefault="0058487E" w:rsidP="0058487E">
            <w:pPr>
              <w:jc w:val="center"/>
              <w:rPr>
                <w:rFonts w:ascii="Arial" w:hAnsi="Arial" w:cs="Arial"/>
                <w:b/>
                <w:bCs/>
                <w:szCs w:val="24"/>
              </w:rPr>
            </w:pPr>
            <w:r>
              <w:rPr>
                <w:rFonts w:ascii="Arial" w:hAnsi="Arial" w:cs="Arial"/>
                <w:b/>
                <w:bCs/>
                <w:szCs w:val="24"/>
              </w:rPr>
              <w:t>Цена по јед., без пдв</w:t>
            </w:r>
          </w:p>
        </w:tc>
        <w:tc>
          <w:tcPr>
            <w:tcW w:w="2069" w:type="dxa"/>
            <w:tcBorders>
              <w:top w:val="nil"/>
              <w:left w:val="nil"/>
              <w:bottom w:val="nil"/>
              <w:right w:val="nil"/>
            </w:tcBorders>
            <w:shd w:val="clear" w:color="auto" w:fill="auto"/>
            <w:noWrap/>
            <w:vAlign w:val="center"/>
            <w:hideMark/>
          </w:tcPr>
          <w:p w:rsidR="0058487E" w:rsidRPr="00C74616" w:rsidRDefault="0058487E" w:rsidP="0058487E">
            <w:pPr>
              <w:jc w:val="center"/>
              <w:rPr>
                <w:rFonts w:ascii="Arial" w:hAnsi="Arial" w:cs="Arial"/>
                <w:b/>
                <w:bCs/>
                <w:szCs w:val="24"/>
              </w:rPr>
            </w:pPr>
            <w:r>
              <w:rPr>
                <w:rFonts w:ascii="Arial" w:hAnsi="Arial" w:cs="Arial"/>
                <w:b/>
                <w:bCs/>
                <w:szCs w:val="24"/>
              </w:rPr>
              <w:t>Укупно, без пдв</w:t>
            </w:r>
          </w:p>
        </w:tc>
      </w:tr>
      <w:tr w:rsidR="0058487E" w:rsidRPr="008D5C2C" w:rsidTr="002A0FF1">
        <w:trPr>
          <w:trHeight w:val="1920"/>
        </w:trPr>
        <w:tc>
          <w:tcPr>
            <w:tcW w:w="443"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b/>
                <w:bCs/>
                <w:color w:val="FF0000"/>
              </w:rPr>
            </w:pPr>
          </w:p>
        </w:tc>
        <w:tc>
          <w:tcPr>
            <w:tcW w:w="4652" w:type="dxa"/>
            <w:gridSpan w:val="5"/>
            <w:tcBorders>
              <w:top w:val="nil"/>
              <w:left w:val="nil"/>
              <w:bottom w:val="nil"/>
              <w:right w:val="nil"/>
            </w:tcBorders>
            <w:shd w:val="clear" w:color="auto" w:fill="auto"/>
            <w:hideMark/>
          </w:tcPr>
          <w:p w:rsidR="0058487E" w:rsidRPr="008D5C2C" w:rsidRDefault="0058487E" w:rsidP="000A0633">
            <w:pPr>
              <w:rPr>
                <w:rFonts w:ascii="Arial" w:hAnsi="Arial" w:cs="Arial"/>
              </w:rPr>
            </w:pPr>
            <w:r w:rsidRPr="008D5C2C">
              <w:rPr>
                <w:rFonts w:ascii="Arial" w:hAnsi="Arial" w:cs="Arial"/>
              </w:rPr>
              <w:t>Bojenje sa gletovanjem zidova akumulatorske stanice, poludisperzionim bojama. Malterisane zidove gletovati disperzivnim kitom. Površine obrusiti, očistiti i izvršiti neutralizovanje. Pregledati i kitovati manja oštećenja i pukotine. Impregnirati i prevući disperzivni kit tri puta. Sve površine brusiti, impregnirati i kitovati manja oštećenja. Predbojiti i ispraviti toniranim disperzionim kitom, a zatim bojiti poludisperzivnom bojom prvi i drugi put. Boja i ton po izboru projektanta. Obračun po m2 obojene površine.</w:t>
            </w: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r w:rsidRPr="008D5C2C">
              <w:rPr>
                <w:rFonts w:ascii="Arial" w:hAnsi="Arial" w:cs="Arial"/>
              </w:rPr>
              <w:t>m</w:t>
            </w:r>
            <w:r w:rsidRPr="008D5C2C">
              <w:rPr>
                <w:rFonts w:ascii="Arial" w:hAnsi="Arial" w:cs="Arial"/>
                <w:vertAlign w:val="superscript"/>
              </w:rPr>
              <w:t>2</w:t>
            </w: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86,00</w:t>
            </w: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2A0FF1">
        <w:trPr>
          <w:trHeight w:val="255"/>
        </w:trPr>
        <w:tc>
          <w:tcPr>
            <w:tcW w:w="443"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b/>
                <w:bCs/>
                <w:color w:val="FF0000"/>
              </w:rPr>
            </w:pPr>
          </w:p>
        </w:tc>
        <w:tc>
          <w:tcPr>
            <w:tcW w:w="4652" w:type="dxa"/>
            <w:gridSpan w:val="5"/>
            <w:tcBorders>
              <w:top w:val="nil"/>
              <w:left w:val="nil"/>
              <w:bottom w:val="nil"/>
              <w:right w:val="nil"/>
            </w:tcBorders>
            <w:shd w:val="clear" w:color="auto" w:fill="auto"/>
            <w:hideMark/>
          </w:tcPr>
          <w:p w:rsidR="0058487E" w:rsidRPr="008D5C2C" w:rsidRDefault="0058487E" w:rsidP="000A0633">
            <w:pPr>
              <w:rPr>
                <w:rFonts w:ascii="Arial" w:hAnsi="Arial" w:cs="Arial"/>
              </w:rPr>
            </w:pP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2A0FF1">
        <w:trPr>
          <w:trHeight w:val="1669"/>
        </w:trPr>
        <w:tc>
          <w:tcPr>
            <w:tcW w:w="443"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b/>
                <w:bCs/>
                <w:color w:val="FF0000"/>
              </w:rPr>
            </w:pPr>
          </w:p>
        </w:tc>
        <w:tc>
          <w:tcPr>
            <w:tcW w:w="4652" w:type="dxa"/>
            <w:gridSpan w:val="5"/>
            <w:tcBorders>
              <w:top w:val="nil"/>
              <w:left w:val="nil"/>
              <w:bottom w:val="nil"/>
              <w:right w:val="nil"/>
            </w:tcBorders>
            <w:shd w:val="clear" w:color="auto" w:fill="auto"/>
            <w:hideMark/>
          </w:tcPr>
          <w:p w:rsidR="0058487E" w:rsidRPr="008D5C2C" w:rsidRDefault="0058487E" w:rsidP="000A0633">
            <w:pPr>
              <w:rPr>
                <w:rFonts w:ascii="Arial" w:hAnsi="Arial" w:cs="Arial"/>
              </w:rPr>
            </w:pPr>
            <w:r w:rsidRPr="008D5C2C">
              <w:rPr>
                <w:rFonts w:ascii="Arial" w:hAnsi="Arial" w:cs="Arial"/>
              </w:rPr>
              <w:t>Bojenje sa gletovanjem plafona kancelarije magacionera, poludisperzionim bojama. Glave holšrafova i eksera minizirati, natopiti firnajzom i kitovati disperzionim kitom. Bojiti poludisperzivnom bojom prvi put.  ispraviti toniranim disperzionim kitom, a zatim bojiti poludisperzivnom bojom prvi i drugi put. Boja i ton po izboru projektanta. Obračun po m2 obojene površine sa potrebnom skelom.</w:t>
            </w:r>
          </w:p>
        </w:tc>
        <w:tc>
          <w:tcPr>
            <w:tcW w:w="1375"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r w:rsidRPr="008D5C2C">
              <w:rPr>
                <w:rFonts w:ascii="Arial" w:hAnsi="Arial" w:cs="Arial"/>
              </w:rPr>
              <w:t>m</w:t>
            </w:r>
            <w:r w:rsidRPr="008D5C2C">
              <w:rPr>
                <w:rFonts w:ascii="Arial" w:hAnsi="Arial" w:cs="Arial"/>
                <w:vertAlign w:val="superscript"/>
              </w:rPr>
              <w:t>2</w:t>
            </w: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10,00</w:t>
            </w:r>
          </w:p>
        </w:tc>
        <w:tc>
          <w:tcPr>
            <w:tcW w:w="1291"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2A0FF1">
        <w:trPr>
          <w:trHeight w:val="255"/>
        </w:trPr>
        <w:tc>
          <w:tcPr>
            <w:tcW w:w="443"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b/>
                <w:bCs/>
                <w:color w:val="FF0000"/>
              </w:rPr>
            </w:pPr>
          </w:p>
        </w:tc>
        <w:tc>
          <w:tcPr>
            <w:tcW w:w="4652" w:type="dxa"/>
            <w:gridSpan w:val="5"/>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c>
          <w:tcPr>
            <w:tcW w:w="1375"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c>
          <w:tcPr>
            <w:tcW w:w="1294"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c>
          <w:tcPr>
            <w:tcW w:w="1291"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c>
          <w:tcPr>
            <w:tcW w:w="206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2A0FF1">
        <w:trPr>
          <w:trHeight w:val="270"/>
        </w:trPr>
        <w:tc>
          <w:tcPr>
            <w:tcW w:w="443" w:type="dxa"/>
            <w:tcBorders>
              <w:top w:val="nil"/>
              <w:left w:val="nil"/>
              <w:bottom w:val="nil"/>
              <w:right w:val="nil"/>
            </w:tcBorders>
            <w:shd w:val="clear" w:color="CCCCFF" w:fill="C0C0C0"/>
            <w:hideMark/>
          </w:tcPr>
          <w:p w:rsidR="0058487E" w:rsidRPr="008D5C2C" w:rsidRDefault="0058487E" w:rsidP="000A0633">
            <w:pPr>
              <w:rPr>
                <w:rFonts w:ascii="Arial" w:hAnsi="Arial" w:cs="Arial"/>
              </w:rPr>
            </w:pPr>
            <w:r w:rsidRPr="008D5C2C">
              <w:rPr>
                <w:rFonts w:ascii="Arial" w:hAnsi="Arial" w:cs="Arial"/>
              </w:rPr>
              <w:t> </w:t>
            </w:r>
          </w:p>
        </w:tc>
        <w:tc>
          <w:tcPr>
            <w:tcW w:w="8612" w:type="dxa"/>
            <w:gridSpan w:val="8"/>
            <w:tcBorders>
              <w:top w:val="nil"/>
              <w:left w:val="nil"/>
              <w:bottom w:val="nil"/>
              <w:right w:val="nil"/>
            </w:tcBorders>
            <w:shd w:val="clear" w:color="CCCCFF" w:fill="C0C0C0"/>
            <w:vAlign w:val="center"/>
            <w:hideMark/>
          </w:tcPr>
          <w:p w:rsidR="0058487E" w:rsidRPr="008D5C2C" w:rsidRDefault="0058487E" w:rsidP="000A0633">
            <w:pPr>
              <w:rPr>
                <w:rFonts w:ascii="Arial" w:hAnsi="Arial" w:cs="Arial"/>
                <w:b/>
                <w:bCs/>
              </w:rPr>
            </w:pPr>
            <w:r w:rsidRPr="008D5C2C">
              <w:rPr>
                <w:rFonts w:ascii="Arial" w:hAnsi="Arial" w:cs="Arial"/>
                <w:b/>
                <w:bCs/>
              </w:rPr>
              <w:t>U</w:t>
            </w:r>
            <w:r>
              <w:rPr>
                <w:rFonts w:ascii="Arial" w:hAnsi="Arial" w:cs="Arial"/>
                <w:b/>
                <w:bCs/>
              </w:rPr>
              <w:t>KUPNO MOLERSKO-FARBARSKI RADOVI, без пдв</w:t>
            </w:r>
            <w:r w:rsidRPr="008D5C2C">
              <w:rPr>
                <w:rFonts w:ascii="Arial" w:hAnsi="Arial" w:cs="Arial"/>
                <w:b/>
                <w:bCs/>
              </w:rPr>
              <w:t xml:space="preserve">                                                                                                                                                                                                                                                                                                                                                                                                                                                                                                                                                                                                                                                                                                                                                                                                                                                                                                                                                               </w:t>
            </w:r>
          </w:p>
        </w:tc>
        <w:tc>
          <w:tcPr>
            <w:tcW w:w="2069" w:type="dxa"/>
            <w:tcBorders>
              <w:top w:val="nil"/>
              <w:left w:val="nil"/>
              <w:bottom w:val="double" w:sz="6" w:space="0" w:color="000000"/>
              <w:right w:val="nil"/>
            </w:tcBorders>
            <w:shd w:val="clear" w:color="CCCCFF" w:fill="C0C0C0"/>
            <w:noWrap/>
            <w:vAlign w:val="bottom"/>
            <w:hideMark/>
          </w:tcPr>
          <w:p w:rsidR="0058487E" w:rsidRPr="008D5C2C" w:rsidRDefault="0058487E" w:rsidP="000A0633">
            <w:pPr>
              <w:jc w:val="right"/>
              <w:rPr>
                <w:rFonts w:ascii="Arial" w:hAnsi="Arial" w:cs="Arial"/>
                <w:b/>
                <w:bCs/>
              </w:rPr>
            </w:pPr>
          </w:p>
        </w:tc>
      </w:tr>
      <w:tr w:rsidR="0058487E" w:rsidRPr="008D5C2C" w:rsidTr="002A0FF1">
        <w:trPr>
          <w:trHeight w:val="402"/>
        </w:trPr>
        <w:tc>
          <w:tcPr>
            <w:tcW w:w="443"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c>
          <w:tcPr>
            <w:tcW w:w="4652" w:type="dxa"/>
            <w:gridSpan w:val="5"/>
            <w:tcBorders>
              <w:top w:val="nil"/>
              <w:left w:val="nil"/>
              <w:bottom w:val="nil"/>
              <w:right w:val="nil"/>
            </w:tcBorders>
            <w:shd w:val="clear" w:color="auto" w:fill="auto"/>
            <w:hideMark/>
          </w:tcPr>
          <w:p w:rsidR="0058487E" w:rsidRPr="008D5C2C" w:rsidRDefault="0058487E" w:rsidP="000A0633">
            <w:pPr>
              <w:rPr>
                <w:rFonts w:ascii="Arial" w:hAnsi="Arial" w:cs="Arial"/>
              </w:rPr>
            </w:pPr>
          </w:p>
        </w:tc>
        <w:tc>
          <w:tcPr>
            <w:tcW w:w="1375" w:type="dxa"/>
            <w:tcBorders>
              <w:top w:val="nil"/>
              <w:left w:val="nil"/>
              <w:bottom w:val="nil"/>
              <w:right w:val="nil"/>
            </w:tcBorders>
            <w:shd w:val="clear" w:color="auto" w:fill="auto"/>
            <w:hideMark/>
          </w:tcPr>
          <w:p w:rsidR="0058487E" w:rsidRPr="008D5C2C" w:rsidRDefault="0058487E" w:rsidP="000A0633">
            <w:pPr>
              <w:rPr>
                <w:rFonts w:ascii="Arial" w:hAnsi="Arial" w:cs="Arial"/>
              </w:rPr>
            </w:pPr>
          </w:p>
        </w:tc>
        <w:tc>
          <w:tcPr>
            <w:tcW w:w="1294"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1291" w:type="dxa"/>
            <w:tcBorders>
              <w:top w:val="nil"/>
              <w:left w:val="nil"/>
              <w:bottom w:val="nil"/>
              <w:right w:val="nil"/>
            </w:tcBorders>
            <w:shd w:val="clear" w:color="auto" w:fill="auto"/>
            <w:hideMark/>
          </w:tcPr>
          <w:p w:rsidR="0058487E" w:rsidRPr="008D5C2C" w:rsidRDefault="0058487E" w:rsidP="000A0633">
            <w:pPr>
              <w:rPr>
                <w:rFonts w:ascii="Arial" w:hAnsi="Arial" w:cs="Arial"/>
              </w:rPr>
            </w:pPr>
          </w:p>
        </w:tc>
        <w:tc>
          <w:tcPr>
            <w:tcW w:w="2069" w:type="dxa"/>
            <w:tcBorders>
              <w:top w:val="nil"/>
              <w:left w:val="nil"/>
              <w:bottom w:val="nil"/>
              <w:right w:val="nil"/>
            </w:tcBorders>
            <w:shd w:val="clear" w:color="auto" w:fill="auto"/>
            <w:hideMark/>
          </w:tcPr>
          <w:p w:rsidR="0058487E" w:rsidRPr="008D5C2C" w:rsidRDefault="0058487E" w:rsidP="000A0633">
            <w:pPr>
              <w:rPr>
                <w:rFonts w:ascii="Arial" w:hAnsi="Arial" w:cs="Arial"/>
              </w:rPr>
            </w:pPr>
          </w:p>
        </w:tc>
      </w:tr>
      <w:tr w:rsidR="0058487E" w:rsidRPr="008D5C2C" w:rsidTr="002A0FF1">
        <w:trPr>
          <w:trHeight w:val="255"/>
        </w:trPr>
        <w:tc>
          <w:tcPr>
            <w:tcW w:w="443"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c>
          <w:tcPr>
            <w:tcW w:w="4652" w:type="dxa"/>
            <w:gridSpan w:val="5"/>
            <w:tcBorders>
              <w:top w:val="nil"/>
              <w:left w:val="nil"/>
              <w:bottom w:val="nil"/>
              <w:right w:val="nil"/>
            </w:tcBorders>
            <w:shd w:val="clear" w:color="auto" w:fill="auto"/>
            <w:hideMark/>
          </w:tcPr>
          <w:p w:rsidR="0058487E" w:rsidRPr="008D5C2C" w:rsidRDefault="0058487E" w:rsidP="000A0633">
            <w:pPr>
              <w:rPr>
                <w:rFonts w:ascii="Arial" w:hAnsi="Arial" w:cs="Arial"/>
              </w:rPr>
            </w:pPr>
          </w:p>
        </w:tc>
        <w:tc>
          <w:tcPr>
            <w:tcW w:w="1375" w:type="dxa"/>
            <w:tcBorders>
              <w:top w:val="nil"/>
              <w:left w:val="nil"/>
              <w:bottom w:val="nil"/>
              <w:right w:val="nil"/>
            </w:tcBorders>
            <w:shd w:val="clear" w:color="auto" w:fill="auto"/>
            <w:hideMark/>
          </w:tcPr>
          <w:p w:rsidR="0058487E" w:rsidRPr="008D5C2C" w:rsidRDefault="0058487E" w:rsidP="000A0633">
            <w:pPr>
              <w:rPr>
                <w:rFonts w:ascii="Arial" w:hAnsi="Arial" w:cs="Arial"/>
              </w:rPr>
            </w:pPr>
          </w:p>
        </w:tc>
        <w:tc>
          <w:tcPr>
            <w:tcW w:w="1294"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1291" w:type="dxa"/>
            <w:tcBorders>
              <w:top w:val="nil"/>
              <w:left w:val="nil"/>
              <w:bottom w:val="nil"/>
              <w:right w:val="nil"/>
            </w:tcBorders>
            <w:shd w:val="clear" w:color="auto" w:fill="auto"/>
            <w:hideMark/>
          </w:tcPr>
          <w:p w:rsidR="0058487E" w:rsidRPr="008D5C2C" w:rsidRDefault="0058487E" w:rsidP="000A0633">
            <w:pPr>
              <w:rPr>
                <w:rFonts w:ascii="Arial" w:hAnsi="Arial" w:cs="Arial"/>
              </w:rPr>
            </w:pPr>
          </w:p>
        </w:tc>
        <w:tc>
          <w:tcPr>
            <w:tcW w:w="2069" w:type="dxa"/>
            <w:tcBorders>
              <w:top w:val="nil"/>
              <w:left w:val="nil"/>
              <w:bottom w:val="nil"/>
              <w:right w:val="nil"/>
            </w:tcBorders>
            <w:shd w:val="clear" w:color="auto" w:fill="auto"/>
            <w:hideMark/>
          </w:tcPr>
          <w:p w:rsidR="0058487E" w:rsidRPr="008D5C2C" w:rsidRDefault="0058487E" w:rsidP="000A0633">
            <w:pPr>
              <w:rPr>
                <w:rFonts w:ascii="Arial" w:hAnsi="Arial" w:cs="Arial"/>
              </w:rPr>
            </w:pPr>
          </w:p>
        </w:tc>
      </w:tr>
      <w:tr w:rsidR="0058487E" w:rsidRPr="008D5C2C" w:rsidTr="002A0FF1">
        <w:trPr>
          <w:gridAfter w:val="5"/>
          <w:wAfter w:w="6940" w:type="dxa"/>
          <w:trHeight w:val="255"/>
        </w:trPr>
        <w:tc>
          <w:tcPr>
            <w:tcW w:w="443"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c>
          <w:tcPr>
            <w:tcW w:w="1129" w:type="dxa"/>
            <w:gridSpan w:val="2"/>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1251" w:type="dxa"/>
            <w:tcBorders>
              <w:top w:val="nil"/>
              <w:left w:val="nil"/>
              <w:bottom w:val="nil"/>
              <w:right w:val="nil"/>
            </w:tcBorders>
            <w:shd w:val="clear" w:color="auto" w:fill="auto"/>
            <w:hideMark/>
          </w:tcPr>
          <w:p w:rsidR="0058487E" w:rsidRPr="008D5C2C" w:rsidRDefault="0058487E" w:rsidP="000A0633">
            <w:pPr>
              <w:rPr>
                <w:rFonts w:ascii="Arial" w:hAnsi="Arial" w:cs="Arial"/>
              </w:rPr>
            </w:pPr>
          </w:p>
        </w:tc>
        <w:tc>
          <w:tcPr>
            <w:tcW w:w="1361" w:type="dxa"/>
            <w:tcBorders>
              <w:top w:val="nil"/>
              <w:left w:val="nil"/>
              <w:bottom w:val="nil"/>
              <w:right w:val="nil"/>
            </w:tcBorders>
            <w:shd w:val="clear" w:color="auto" w:fill="auto"/>
            <w:hideMark/>
          </w:tcPr>
          <w:p w:rsidR="0058487E" w:rsidRPr="008D5C2C" w:rsidRDefault="0058487E" w:rsidP="000A0633">
            <w:pPr>
              <w:rPr>
                <w:rFonts w:ascii="Arial" w:hAnsi="Arial" w:cs="Arial"/>
              </w:rPr>
            </w:pPr>
          </w:p>
        </w:tc>
      </w:tr>
      <w:tr w:rsidR="0058487E" w:rsidRPr="008D5C2C" w:rsidTr="002A0FF1">
        <w:trPr>
          <w:gridAfter w:val="5"/>
          <w:wAfter w:w="6940" w:type="dxa"/>
          <w:trHeight w:val="255"/>
        </w:trPr>
        <w:tc>
          <w:tcPr>
            <w:tcW w:w="443"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c>
          <w:tcPr>
            <w:tcW w:w="1129" w:type="dxa"/>
            <w:gridSpan w:val="2"/>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1251" w:type="dxa"/>
            <w:tcBorders>
              <w:top w:val="nil"/>
              <w:left w:val="nil"/>
              <w:bottom w:val="nil"/>
              <w:right w:val="nil"/>
            </w:tcBorders>
            <w:shd w:val="clear" w:color="auto" w:fill="auto"/>
            <w:hideMark/>
          </w:tcPr>
          <w:p w:rsidR="0058487E" w:rsidRPr="008D5C2C" w:rsidRDefault="0058487E" w:rsidP="000A0633">
            <w:pPr>
              <w:rPr>
                <w:rFonts w:ascii="Arial" w:hAnsi="Arial" w:cs="Arial"/>
              </w:rPr>
            </w:pPr>
          </w:p>
        </w:tc>
        <w:tc>
          <w:tcPr>
            <w:tcW w:w="1361" w:type="dxa"/>
            <w:tcBorders>
              <w:top w:val="nil"/>
              <w:left w:val="nil"/>
              <w:bottom w:val="nil"/>
              <w:right w:val="nil"/>
            </w:tcBorders>
            <w:shd w:val="clear" w:color="auto" w:fill="auto"/>
            <w:hideMark/>
          </w:tcPr>
          <w:p w:rsidR="0058487E" w:rsidRPr="008D5C2C" w:rsidRDefault="0058487E" w:rsidP="000A0633">
            <w:pPr>
              <w:rPr>
                <w:rFonts w:ascii="Arial" w:hAnsi="Arial" w:cs="Arial"/>
              </w:rPr>
            </w:pPr>
          </w:p>
        </w:tc>
      </w:tr>
      <w:tr w:rsidR="0058487E" w:rsidRPr="008D5C2C" w:rsidTr="002A0FF1">
        <w:trPr>
          <w:trHeight w:val="315"/>
        </w:trPr>
        <w:tc>
          <w:tcPr>
            <w:tcW w:w="443" w:type="dxa"/>
            <w:tcBorders>
              <w:top w:val="nil"/>
              <w:left w:val="nil"/>
              <w:bottom w:val="nil"/>
              <w:right w:val="nil"/>
            </w:tcBorders>
            <w:shd w:val="clear" w:color="auto" w:fill="auto"/>
            <w:hideMark/>
          </w:tcPr>
          <w:p w:rsidR="0058487E" w:rsidRPr="008D5C2C" w:rsidRDefault="0058487E" w:rsidP="000A0633">
            <w:pPr>
              <w:rPr>
                <w:rFonts w:ascii="Arial" w:hAnsi="Arial" w:cs="Arial"/>
                <w:szCs w:val="24"/>
              </w:rPr>
            </w:pPr>
          </w:p>
        </w:tc>
        <w:tc>
          <w:tcPr>
            <w:tcW w:w="4652" w:type="dxa"/>
            <w:gridSpan w:val="5"/>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szCs w:val="24"/>
              </w:rPr>
            </w:pPr>
            <w:r w:rsidRPr="008D5C2C">
              <w:rPr>
                <w:rFonts w:ascii="Arial" w:hAnsi="Arial" w:cs="Arial"/>
                <w:b/>
                <w:bCs/>
                <w:szCs w:val="24"/>
              </w:rPr>
              <w:t>REKAPITULACIJA</w:t>
            </w:r>
          </w:p>
        </w:tc>
        <w:tc>
          <w:tcPr>
            <w:tcW w:w="1375"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szCs w:val="24"/>
              </w:rPr>
            </w:pPr>
          </w:p>
        </w:tc>
        <w:tc>
          <w:tcPr>
            <w:tcW w:w="1294" w:type="dxa"/>
            <w:tcBorders>
              <w:top w:val="nil"/>
              <w:left w:val="nil"/>
              <w:bottom w:val="nil"/>
              <w:right w:val="nil"/>
            </w:tcBorders>
            <w:shd w:val="clear" w:color="auto" w:fill="auto"/>
            <w:hideMark/>
          </w:tcPr>
          <w:p w:rsidR="0058487E" w:rsidRPr="008D5C2C" w:rsidRDefault="0058487E" w:rsidP="000A0633">
            <w:pPr>
              <w:rPr>
                <w:rFonts w:ascii="Arial" w:hAnsi="Arial" w:cs="Arial"/>
                <w:szCs w:val="24"/>
              </w:rPr>
            </w:pPr>
          </w:p>
        </w:tc>
        <w:tc>
          <w:tcPr>
            <w:tcW w:w="1291" w:type="dxa"/>
            <w:tcBorders>
              <w:top w:val="nil"/>
              <w:left w:val="nil"/>
              <w:bottom w:val="nil"/>
              <w:right w:val="nil"/>
            </w:tcBorders>
            <w:shd w:val="clear" w:color="auto" w:fill="auto"/>
            <w:hideMark/>
          </w:tcPr>
          <w:p w:rsidR="0058487E" w:rsidRPr="008D5C2C" w:rsidRDefault="0058487E" w:rsidP="000A0633">
            <w:pPr>
              <w:rPr>
                <w:rFonts w:ascii="Arial" w:hAnsi="Arial" w:cs="Arial"/>
                <w:szCs w:val="24"/>
              </w:rPr>
            </w:pPr>
          </w:p>
        </w:tc>
        <w:tc>
          <w:tcPr>
            <w:tcW w:w="2069" w:type="dxa"/>
            <w:tcBorders>
              <w:top w:val="nil"/>
              <w:left w:val="nil"/>
              <w:bottom w:val="nil"/>
              <w:right w:val="nil"/>
            </w:tcBorders>
            <w:shd w:val="clear" w:color="auto" w:fill="auto"/>
            <w:hideMark/>
          </w:tcPr>
          <w:p w:rsidR="0058487E" w:rsidRPr="008D5C2C" w:rsidRDefault="0058487E" w:rsidP="000A0633">
            <w:pPr>
              <w:rPr>
                <w:rFonts w:ascii="Arial" w:hAnsi="Arial" w:cs="Arial"/>
                <w:szCs w:val="24"/>
              </w:rPr>
            </w:pPr>
          </w:p>
        </w:tc>
      </w:tr>
      <w:tr w:rsidR="0058487E" w:rsidRPr="008D5C2C" w:rsidTr="002A0FF1">
        <w:trPr>
          <w:trHeight w:val="300"/>
        </w:trPr>
        <w:tc>
          <w:tcPr>
            <w:tcW w:w="443" w:type="dxa"/>
            <w:tcBorders>
              <w:top w:val="nil"/>
              <w:left w:val="nil"/>
              <w:bottom w:val="nil"/>
              <w:right w:val="nil"/>
            </w:tcBorders>
            <w:shd w:val="clear" w:color="auto" w:fill="auto"/>
            <w:hideMark/>
          </w:tcPr>
          <w:p w:rsidR="0058487E" w:rsidRPr="008D5C2C" w:rsidRDefault="0058487E" w:rsidP="000A0633">
            <w:pPr>
              <w:rPr>
                <w:rFonts w:ascii="Arial" w:hAnsi="Arial" w:cs="Arial"/>
                <w:szCs w:val="24"/>
              </w:rPr>
            </w:pPr>
          </w:p>
        </w:tc>
        <w:tc>
          <w:tcPr>
            <w:tcW w:w="4652" w:type="dxa"/>
            <w:gridSpan w:val="5"/>
            <w:tcBorders>
              <w:top w:val="nil"/>
              <w:left w:val="nil"/>
              <w:bottom w:val="nil"/>
              <w:right w:val="nil"/>
            </w:tcBorders>
            <w:shd w:val="clear" w:color="auto" w:fill="auto"/>
            <w:hideMark/>
          </w:tcPr>
          <w:p w:rsidR="0058487E" w:rsidRPr="008D5C2C" w:rsidRDefault="0058487E" w:rsidP="000A0633">
            <w:pPr>
              <w:rPr>
                <w:rFonts w:ascii="Arial" w:hAnsi="Arial" w:cs="Arial"/>
                <w:szCs w:val="24"/>
              </w:rPr>
            </w:pPr>
          </w:p>
        </w:tc>
        <w:tc>
          <w:tcPr>
            <w:tcW w:w="1375"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szCs w:val="24"/>
              </w:rPr>
            </w:pPr>
          </w:p>
        </w:tc>
        <w:tc>
          <w:tcPr>
            <w:tcW w:w="1294" w:type="dxa"/>
            <w:tcBorders>
              <w:top w:val="nil"/>
              <w:left w:val="nil"/>
              <w:bottom w:val="nil"/>
              <w:right w:val="nil"/>
            </w:tcBorders>
            <w:shd w:val="clear" w:color="auto" w:fill="auto"/>
            <w:hideMark/>
          </w:tcPr>
          <w:p w:rsidR="0058487E" w:rsidRPr="008D5C2C" w:rsidRDefault="0058487E" w:rsidP="000A0633">
            <w:pPr>
              <w:rPr>
                <w:rFonts w:ascii="Arial" w:hAnsi="Arial" w:cs="Arial"/>
                <w:szCs w:val="24"/>
              </w:rPr>
            </w:pPr>
          </w:p>
        </w:tc>
        <w:tc>
          <w:tcPr>
            <w:tcW w:w="1291" w:type="dxa"/>
            <w:tcBorders>
              <w:top w:val="nil"/>
              <w:left w:val="nil"/>
              <w:bottom w:val="nil"/>
              <w:right w:val="nil"/>
            </w:tcBorders>
            <w:shd w:val="clear" w:color="auto" w:fill="auto"/>
            <w:hideMark/>
          </w:tcPr>
          <w:p w:rsidR="0058487E" w:rsidRPr="008D5C2C" w:rsidRDefault="0058487E" w:rsidP="000A0633">
            <w:pPr>
              <w:rPr>
                <w:rFonts w:ascii="Arial" w:hAnsi="Arial" w:cs="Arial"/>
                <w:szCs w:val="24"/>
              </w:rPr>
            </w:pPr>
          </w:p>
        </w:tc>
        <w:tc>
          <w:tcPr>
            <w:tcW w:w="2069" w:type="dxa"/>
            <w:tcBorders>
              <w:top w:val="nil"/>
              <w:left w:val="nil"/>
              <w:bottom w:val="nil"/>
              <w:right w:val="nil"/>
            </w:tcBorders>
            <w:shd w:val="clear" w:color="auto" w:fill="auto"/>
            <w:hideMark/>
          </w:tcPr>
          <w:p w:rsidR="0058487E" w:rsidRPr="008D5C2C" w:rsidRDefault="0058487E" w:rsidP="000A0633">
            <w:pPr>
              <w:rPr>
                <w:rFonts w:ascii="Arial" w:hAnsi="Arial" w:cs="Arial"/>
                <w:szCs w:val="24"/>
              </w:rPr>
            </w:pPr>
          </w:p>
        </w:tc>
      </w:tr>
      <w:tr w:rsidR="0058487E" w:rsidRPr="008D5C2C" w:rsidTr="002A0FF1">
        <w:trPr>
          <w:trHeight w:val="300"/>
        </w:trPr>
        <w:tc>
          <w:tcPr>
            <w:tcW w:w="443" w:type="dxa"/>
            <w:vMerge w:val="restart"/>
            <w:tcBorders>
              <w:top w:val="nil"/>
              <w:left w:val="nil"/>
              <w:bottom w:val="nil"/>
              <w:right w:val="nil"/>
            </w:tcBorders>
            <w:shd w:val="clear" w:color="auto" w:fill="auto"/>
            <w:hideMark/>
          </w:tcPr>
          <w:p w:rsidR="0058487E" w:rsidRPr="008D5C2C" w:rsidRDefault="0058487E" w:rsidP="000A0633">
            <w:pPr>
              <w:jc w:val="center"/>
              <w:rPr>
                <w:rFonts w:ascii="Arial" w:hAnsi="Arial" w:cs="Arial"/>
                <w:szCs w:val="24"/>
              </w:rPr>
            </w:pPr>
          </w:p>
        </w:tc>
        <w:tc>
          <w:tcPr>
            <w:tcW w:w="4652" w:type="dxa"/>
            <w:gridSpan w:val="5"/>
            <w:tcBorders>
              <w:top w:val="nil"/>
              <w:left w:val="nil"/>
              <w:bottom w:val="nil"/>
              <w:right w:val="nil"/>
            </w:tcBorders>
            <w:shd w:val="clear" w:color="auto" w:fill="auto"/>
            <w:hideMark/>
          </w:tcPr>
          <w:p w:rsidR="0058487E" w:rsidRPr="008D5C2C" w:rsidRDefault="0058487E" w:rsidP="000A0633">
            <w:pPr>
              <w:rPr>
                <w:rFonts w:ascii="Arial" w:hAnsi="Arial" w:cs="Arial"/>
                <w:sz w:val="22"/>
                <w:szCs w:val="22"/>
              </w:rPr>
            </w:pPr>
            <w:r w:rsidRPr="008D5C2C">
              <w:rPr>
                <w:rFonts w:ascii="Arial" w:hAnsi="Arial" w:cs="Arial"/>
                <w:sz w:val="22"/>
                <w:szCs w:val="22"/>
              </w:rPr>
              <w:t>I         PRIPREMNI RADOVI</w:t>
            </w:r>
          </w:p>
        </w:tc>
        <w:tc>
          <w:tcPr>
            <w:tcW w:w="1375"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szCs w:val="24"/>
              </w:rPr>
            </w:pPr>
          </w:p>
        </w:tc>
        <w:tc>
          <w:tcPr>
            <w:tcW w:w="1294" w:type="dxa"/>
            <w:tcBorders>
              <w:top w:val="nil"/>
              <w:left w:val="nil"/>
              <w:bottom w:val="nil"/>
              <w:right w:val="nil"/>
            </w:tcBorders>
            <w:shd w:val="clear" w:color="auto" w:fill="auto"/>
            <w:hideMark/>
          </w:tcPr>
          <w:p w:rsidR="0058487E" w:rsidRPr="008D5C2C" w:rsidRDefault="0058487E" w:rsidP="000A0633">
            <w:pPr>
              <w:rPr>
                <w:rFonts w:ascii="Arial" w:hAnsi="Arial" w:cs="Arial"/>
                <w:szCs w:val="24"/>
              </w:rPr>
            </w:pPr>
          </w:p>
        </w:tc>
        <w:tc>
          <w:tcPr>
            <w:tcW w:w="3360" w:type="dxa"/>
            <w:gridSpan w:val="2"/>
            <w:tcBorders>
              <w:top w:val="nil"/>
              <w:left w:val="nil"/>
              <w:bottom w:val="nil"/>
              <w:right w:val="nil"/>
            </w:tcBorders>
            <w:shd w:val="clear" w:color="auto" w:fill="auto"/>
            <w:hideMark/>
          </w:tcPr>
          <w:p w:rsidR="0058487E" w:rsidRPr="008D5C2C" w:rsidRDefault="0058487E" w:rsidP="000A0633">
            <w:pPr>
              <w:jc w:val="center"/>
              <w:rPr>
                <w:rFonts w:ascii="Arial" w:hAnsi="Arial" w:cs="Arial"/>
                <w:szCs w:val="24"/>
              </w:rPr>
            </w:pPr>
          </w:p>
        </w:tc>
      </w:tr>
      <w:tr w:rsidR="0058487E" w:rsidRPr="008D5C2C" w:rsidTr="002A0FF1">
        <w:trPr>
          <w:trHeight w:val="300"/>
        </w:trPr>
        <w:tc>
          <w:tcPr>
            <w:tcW w:w="443" w:type="dxa"/>
            <w:vMerge/>
            <w:tcBorders>
              <w:top w:val="nil"/>
              <w:left w:val="nil"/>
              <w:bottom w:val="nil"/>
              <w:right w:val="nil"/>
            </w:tcBorders>
            <w:vAlign w:val="center"/>
            <w:hideMark/>
          </w:tcPr>
          <w:p w:rsidR="0058487E" w:rsidRPr="008D5C2C" w:rsidRDefault="0058487E" w:rsidP="000A0633">
            <w:pPr>
              <w:rPr>
                <w:rFonts w:ascii="Arial" w:hAnsi="Arial" w:cs="Arial"/>
                <w:szCs w:val="24"/>
              </w:rPr>
            </w:pPr>
          </w:p>
        </w:tc>
        <w:tc>
          <w:tcPr>
            <w:tcW w:w="4652" w:type="dxa"/>
            <w:gridSpan w:val="5"/>
            <w:tcBorders>
              <w:top w:val="nil"/>
              <w:left w:val="nil"/>
              <w:bottom w:val="nil"/>
              <w:right w:val="nil"/>
            </w:tcBorders>
            <w:shd w:val="clear" w:color="auto" w:fill="auto"/>
            <w:hideMark/>
          </w:tcPr>
          <w:p w:rsidR="0058487E" w:rsidRPr="008D5C2C" w:rsidRDefault="0058487E" w:rsidP="000A0633">
            <w:pPr>
              <w:rPr>
                <w:rFonts w:ascii="Arial" w:hAnsi="Arial" w:cs="Arial"/>
                <w:sz w:val="22"/>
                <w:szCs w:val="22"/>
              </w:rPr>
            </w:pPr>
            <w:r w:rsidRPr="008D5C2C">
              <w:rPr>
                <w:rFonts w:ascii="Arial" w:hAnsi="Arial" w:cs="Arial"/>
                <w:sz w:val="22"/>
                <w:szCs w:val="22"/>
              </w:rPr>
              <w:t>II        ZEMLJANI RADOVI</w:t>
            </w:r>
          </w:p>
        </w:tc>
        <w:tc>
          <w:tcPr>
            <w:tcW w:w="1375"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szCs w:val="24"/>
              </w:rPr>
            </w:pPr>
          </w:p>
        </w:tc>
        <w:tc>
          <w:tcPr>
            <w:tcW w:w="1294" w:type="dxa"/>
            <w:tcBorders>
              <w:top w:val="nil"/>
              <w:left w:val="nil"/>
              <w:bottom w:val="nil"/>
              <w:right w:val="nil"/>
            </w:tcBorders>
            <w:shd w:val="clear" w:color="auto" w:fill="auto"/>
            <w:hideMark/>
          </w:tcPr>
          <w:p w:rsidR="0058487E" w:rsidRPr="008D5C2C" w:rsidRDefault="0058487E" w:rsidP="000A0633">
            <w:pPr>
              <w:rPr>
                <w:rFonts w:ascii="Arial" w:hAnsi="Arial" w:cs="Arial"/>
                <w:szCs w:val="24"/>
              </w:rPr>
            </w:pPr>
          </w:p>
        </w:tc>
        <w:tc>
          <w:tcPr>
            <w:tcW w:w="3360" w:type="dxa"/>
            <w:gridSpan w:val="2"/>
            <w:tcBorders>
              <w:top w:val="nil"/>
              <w:left w:val="nil"/>
              <w:bottom w:val="nil"/>
              <w:right w:val="nil"/>
            </w:tcBorders>
            <w:shd w:val="clear" w:color="auto" w:fill="auto"/>
            <w:hideMark/>
          </w:tcPr>
          <w:p w:rsidR="0058487E" w:rsidRPr="008D5C2C" w:rsidRDefault="0058487E" w:rsidP="000A0633">
            <w:pPr>
              <w:jc w:val="center"/>
              <w:rPr>
                <w:rFonts w:ascii="Arial" w:hAnsi="Arial" w:cs="Arial"/>
                <w:szCs w:val="24"/>
              </w:rPr>
            </w:pPr>
          </w:p>
        </w:tc>
      </w:tr>
      <w:tr w:rsidR="0058487E" w:rsidRPr="008D5C2C" w:rsidTr="002A0FF1">
        <w:trPr>
          <w:trHeight w:val="570"/>
        </w:trPr>
        <w:tc>
          <w:tcPr>
            <w:tcW w:w="443" w:type="dxa"/>
            <w:vMerge/>
            <w:tcBorders>
              <w:top w:val="nil"/>
              <w:left w:val="nil"/>
              <w:bottom w:val="nil"/>
              <w:right w:val="nil"/>
            </w:tcBorders>
            <w:vAlign w:val="center"/>
            <w:hideMark/>
          </w:tcPr>
          <w:p w:rsidR="0058487E" w:rsidRPr="008D5C2C" w:rsidRDefault="0058487E" w:rsidP="000A0633">
            <w:pPr>
              <w:rPr>
                <w:rFonts w:ascii="Arial" w:hAnsi="Arial" w:cs="Arial"/>
                <w:szCs w:val="24"/>
              </w:rPr>
            </w:pPr>
          </w:p>
        </w:tc>
        <w:tc>
          <w:tcPr>
            <w:tcW w:w="4652" w:type="dxa"/>
            <w:gridSpan w:val="5"/>
            <w:tcBorders>
              <w:top w:val="nil"/>
              <w:left w:val="nil"/>
              <w:bottom w:val="nil"/>
              <w:right w:val="nil"/>
            </w:tcBorders>
            <w:shd w:val="clear" w:color="auto" w:fill="auto"/>
            <w:vAlign w:val="center"/>
            <w:hideMark/>
          </w:tcPr>
          <w:p w:rsidR="0058487E" w:rsidRPr="008D5C2C" w:rsidRDefault="0058487E" w:rsidP="000A0633">
            <w:pPr>
              <w:rPr>
                <w:rFonts w:ascii="Arial" w:hAnsi="Arial" w:cs="Arial"/>
                <w:sz w:val="22"/>
                <w:szCs w:val="22"/>
              </w:rPr>
            </w:pPr>
            <w:r w:rsidRPr="008D5C2C">
              <w:rPr>
                <w:rFonts w:ascii="Arial" w:hAnsi="Arial" w:cs="Arial"/>
                <w:sz w:val="22"/>
                <w:szCs w:val="22"/>
              </w:rPr>
              <w:t>III       BETONSKI I ARMIRANO BETONSKI RADOVI</w:t>
            </w:r>
          </w:p>
        </w:tc>
        <w:tc>
          <w:tcPr>
            <w:tcW w:w="1375"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szCs w:val="24"/>
              </w:rPr>
            </w:pPr>
          </w:p>
        </w:tc>
        <w:tc>
          <w:tcPr>
            <w:tcW w:w="1294" w:type="dxa"/>
            <w:tcBorders>
              <w:top w:val="nil"/>
              <w:left w:val="nil"/>
              <w:bottom w:val="nil"/>
              <w:right w:val="nil"/>
            </w:tcBorders>
            <w:shd w:val="clear" w:color="auto" w:fill="auto"/>
            <w:hideMark/>
          </w:tcPr>
          <w:p w:rsidR="0058487E" w:rsidRPr="008D5C2C" w:rsidRDefault="0058487E" w:rsidP="000A0633">
            <w:pPr>
              <w:rPr>
                <w:rFonts w:ascii="Arial" w:hAnsi="Arial" w:cs="Arial"/>
                <w:szCs w:val="24"/>
              </w:rPr>
            </w:pPr>
          </w:p>
        </w:tc>
        <w:tc>
          <w:tcPr>
            <w:tcW w:w="3360" w:type="dxa"/>
            <w:gridSpan w:val="2"/>
            <w:tcBorders>
              <w:top w:val="nil"/>
              <w:left w:val="nil"/>
              <w:bottom w:val="nil"/>
              <w:right w:val="nil"/>
            </w:tcBorders>
            <w:shd w:val="clear" w:color="auto" w:fill="auto"/>
            <w:hideMark/>
          </w:tcPr>
          <w:p w:rsidR="0058487E" w:rsidRPr="008D5C2C" w:rsidRDefault="0058487E" w:rsidP="000A0633">
            <w:pPr>
              <w:jc w:val="center"/>
              <w:rPr>
                <w:rFonts w:ascii="Arial" w:hAnsi="Arial" w:cs="Arial"/>
                <w:szCs w:val="24"/>
              </w:rPr>
            </w:pPr>
          </w:p>
        </w:tc>
      </w:tr>
      <w:tr w:rsidR="0058487E" w:rsidRPr="008D5C2C" w:rsidTr="002A0FF1">
        <w:trPr>
          <w:trHeight w:val="300"/>
        </w:trPr>
        <w:tc>
          <w:tcPr>
            <w:tcW w:w="443" w:type="dxa"/>
            <w:vMerge/>
            <w:tcBorders>
              <w:top w:val="nil"/>
              <w:left w:val="nil"/>
              <w:bottom w:val="nil"/>
              <w:right w:val="nil"/>
            </w:tcBorders>
            <w:vAlign w:val="center"/>
            <w:hideMark/>
          </w:tcPr>
          <w:p w:rsidR="0058487E" w:rsidRPr="008D5C2C" w:rsidRDefault="0058487E" w:rsidP="000A0633">
            <w:pPr>
              <w:rPr>
                <w:rFonts w:ascii="Arial" w:hAnsi="Arial" w:cs="Arial"/>
                <w:szCs w:val="24"/>
              </w:rPr>
            </w:pPr>
          </w:p>
        </w:tc>
        <w:tc>
          <w:tcPr>
            <w:tcW w:w="4652" w:type="dxa"/>
            <w:gridSpan w:val="5"/>
            <w:tcBorders>
              <w:top w:val="nil"/>
              <w:left w:val="nil"/>
              <w:bottom w:val="nil"/>
              <w:right w:val="nil"/>
            </w:tcBorders>
            <w:shd w:val="clear" w:color="auto" w:fill="auto"/>
            <w:vAlign w:val="center"/>
            <w:hideMark/>
          </w:tcPr>
          <w:p w:rsidR="0058487E" w:rsidRPr="008D5C2C" w:rsidRDefault="0058487E" w:rsidP="000A0633">
            <w:pPr>
              <w:rPr>
                <w:rFonts w:ascii="Arial" w:hAnsi="Arial" w:cs="Arial"/>
                <w:sz w:val="22"/>
                <w:szCs w:val="22"/>
              </w:rPr>
            </w:pPr>
            <w:r w:rsidRPr="008D5C2C">
              <w:rPr>
                <w:rFonts w:ascii="Arial" w:hAnsi="Arial" w:cs="Arial"/>
                <w:sz w:val="22"/>
                <w:szCs w:val="22"/>
              </w:rPr>
              <w:t>IV       ARMIRAČKI RADOVI</w:t>
            </w:r>
          </w:p>
        </w:tc>
        <w:tc>
          <w:tcPr>
            <w:tcW w:w="1375"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szCs w:val="24"/>
              </w:rPr>
            </w:pPr>
          </w:p>
        </w:tc>
        <w:tc>
          <w:tcPr>
            <w:tcW w:w="1294" w:type="dxa"/>
            <w:tcBorders>
              <w:top w:val="nil"/>
              <w:left w:val="nil"/>
              <w:bottom w:val="nil"/>
              <w:right w:val="nil"/>
            </w:tcBorders>
            <w:shd w:val="clear" w:color="auto" w:fill="auto"/>
            <w:hideMark/>
          </w:tcPr>
          <w:p w:rsidR="0058487E" w:rsidRPr="008D5C2C" w:rsidRDefault="0058487E" w:rsidP="000A0633">
            <w:pPr>
              <w:rPr>
                <w:rFonts w:ascii="Arial" w:hAnsi="Arial" w:cs="Arial"/>
                <w:szCs w:val="24"/>
              </w:rPr>
            </w:pPr>
          </w:p>
        </w:tc>
        <w:tc>
          <w:tcPr>
            <w:tcW w:w="3360" w:type="dxa"/>
            <w:gridSpan w:val="2"/>
            <w:tcBorders>
              <w:top w:val="nil"/>
              <w:left w:val="nil"/>
              <w:bottom w:val="nil"/>
              <w:right w:val="nil"/>
            </w:tcBorders>
            <w:shd w:val="clear" w:color="auto" w:fill="auto"/>
            <w:hideMark/>
          </w:tcPr>
          <w:p w:rsidR="0058487E" w:rsidRPr="008D5C2C" w:rsidRDefault="0058487E" w:rsidP="000A0633">
            <w:pPr>
              <w:jc w:val="center"/>
              <w:rPr>
                <w:rFonts w:ascii="Arial" w:hAnsi="Arial" w:cs="Arial"/>
                <w:szCs w:val="24"/>
              </w:rPr>
            </w:pPr>
          </w:p>
        </w:tc>
      </w:tr>
      <w:tr w:rsidR="0058487E" w:rsidRPr="008D5C2C" w:rsidTr="002A0FF1">
        <w:trPr>
          <w:trHeight w:val="300"/>
        </w:trPr>
        <w:tc>
          <w:tcPr>
            <w:tcW w:w="443" w:type="dxa"/>
            <w:vMerge/>
            <w:tcBorders>
              <w:top w:val="nil"/>
              <w:left w:val="nil"/>
              <w:bottom w:val="nil"/>
              <w:right w:val="nil"/>
            </w:tcBorders>
            <w:vAlign w:val="center"/>
            <w:hideMark/>
          </w:tcPr>
          <w:p w:rsidR="0058487E" w:rsidRPr="008D5C2C" w:rsidRDefault="0058487E" w:rsidP="000A0633">
            <w:pPr>
              <w:rPr>
                <w:rFonts w:ascii="Arial" w:hAnsi="Arial" w:cs="Arial"/>
                <w:szCs w:val="24"/>
              </w:rPr>
            </w:pPr>
          </w:p>
        </w:tc>
        <w:tc>
          <w:tcPr>
            <w:tcW w:w="4652" w:type="dxa"/>
            <w:gridSpan w:val="5"/>
            <w:tcBorders>
              <w:top w:val="nil"/>
              <w:left w:val="nil"/>
              <w:bottom w:val="nil"/>
              <w:right w:val="nil"/>
            </w:tcBorders>
            <w:shd w:val="clear" w:color="auto" w:fill="auto"/>
            <w:vAlign w:val="center"/>
            <w:hideMark/>
          </w:tcPr>
          <w:p w:rsidR="0058487E" w:rsidRPr="008D5C2C" w:rsidRDefault="0058487E" w:rsidP="000A0633">
            <w:pPr>
              <w:rPr>
                <w:rFonts w:ascii="Arial" w:hAnsi="Arial" w:cs="Arial"/>
                <w:sz w:val="22"/>
                <w:szCs w:val="22"/>
              </w:rPr>
            </w:pPr>
            <w:r w:rsidRPr="008D5C2C">
              <w:rPr>
                <w:rFonts w:ascii="Arial" w:hAnsi="Arial" w:cs="Arial"/>
                <w:sz w:val="22"/>
                <w:szCs w:val="22"/>
              </w:rPr>
              <w:t>V        IZOLATERSKI RADOVI</w:t>
            </w:r>
          </w:p>
        </w:tc>
        <w:tc>
          <w:tcPr>
            <w:tcW w:w="1375"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szCs w:val="24"/>
              </w:rPr>
            </w:pPr>
          </w:p>
        </w:tc>
        <w:tc>
          <w:tcPr>
            <w:tcW w:w="1294" w:type="dxa"/>
            <w:tcBorders>
              <w:top w:val="nil"/>
              <w:left w:val="nil"/>
              <w:bottom w:val="nil"/>
              <w:right w:val="nil"/>
            </w:tcBorders>
            <w:shd w:val="clear" w:color="auto" w:fill="auto"/>
            <w:hideMark/>
          </w:tcPr>
          <w:p w:rsidR="0058487E" w:rsidRPr="008D5C2C" w:rsidRDefault="0058487E" w:rsidP="000A0633">
            <w:pPr>
              <w:rPr>
                <w:rFonts w:ascii="Arial" w:hAnsi="Arial" w:cs="Arial"/>
                <w:szCs w:val="24"/>
              </w:rPr>
            </w:pPr>
          </w:p>
        </w:tc>
        <w:tc>
          <w:tcPr>
            <w:tcW w:w="3360" w:type="dxa"/>
            <w:gridSpan w:val="2"/>
            <w:tcBorders>
              <w:top w:val="nil"/>
              <w:left w:val="nil"/>
              <w:bottom w:val="nil"/>
              <w:right w:val="nil"/>
            </w:tcBorders>
            <w:shd w:val="clear" w:color="auto" w:fill="auto"/>
            <w:hideMark/>
          </w:tcPr>
          <w:p w:rsidR="0058487E" w:rsidRPr="008D5C2C" w:rsidRDefault="0058487E" w:rsidP="000A0633">
            <w:pPr>
              <w:jc w:val="center"/>
              <w:rPr>
                <w:rFonts w:ascii="Arial" w:hAnsi="Arial" w:cs="Arial"/>
                <w:szCs w:val="24"/>
              </w:rPr>
            </w:pPr>
          </w:p>
        </w:tc>
      </w:tr>
      <w:tr w:rsidR="0058487E" w:rsidRPr="008D5C2C" w:rsidTr="002A0FF1">
        <w:trPr>
          <w:trHeight w:val="345"/>
        </w:trPr>
        <w:tc>
          <w:tcPr>
            <w:tcW w:w="443" w:type="dxa"/>
            <w:vMerge/>
            <w:tcBorders>
              <w:top w:val="nil"/>
              <w:left w:val="nil"/>
              <w:bottom w:val="nil"/>
              <w:right w:val="nil"/>
            </w:tcBorders>
            <w:vAlign w:val="center"/>
            <w:hideMark/>
          </w:tcPr>
          <w:p w:rsidR="0058487E" w:rsidRPr="008D5C2C" w:rsidRDefault="0058487E" w:rsidP="000A0633">
            <w:pPr>
              <w:rPr>
                <w:rFonts w:ascii="Arial" w:hAnsi="Arial" w:cs="Arial"/>
                <w:szCs w:val="24"/>
              </w:rPr>
            </w:pPr>
          </w:p>
        </w:tc>
        <w:tc>
          <w:tcPr>
            <w:tcW w:w="4652" w:type="dxa"/>
            <w:gridSpan w:val="5"/>
            <w:tcBorders>
              <w:top w:val="nil"/>
              <w:left w:val="nil"/>
              <w:bottom w:val="nil"/>
              <w:right w:val="nil"/>
            </w:tcBorders>
            <w:shd w:val="clear" w:color="auto" w:fill="auto"/>
            <w:hideMark/>
          </w:tcPr>
          <w:p w:rsidR="0058487E" w:rsidRPr="008D5C2C" w:rsidRDefault="0058487E" w:rsidP="000A0633">
            <w:pPr>
              <w:rPr>
                <w:rFonts w:ascii="Arial" w:hAnsi="Arial" w:cs="Arial"/>
                <w:sz w:val="22"/>
                <w:szCs w:val="22"/>
              </w:rPr>
            </w:pPr>
            <w:r w:rsidRPr="008D5C2C">
              <w:rPr>
                <w:rFonts w:ascii="Arial" w:hAnsi="Arial" w:cs="Arial"/>
                <w:sz w:val="22"/>
                <w:szCs w:val="22"/>
              </w:rPr>
              <w:t>VI       POKRIVAČKI, LIMARSKI FASADERSKI RADOVI</w:t>
            </w:r>
          </w:p>
        </w:tc>
        <w:tc>
          <w:tcPr>
            <w:tcW w:w="1375"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szCs w:val="24"/>
              </w:rPr>
            </w:pPr>
          </w:p>
        </w:tc>
        <w:tc>
          <w:tcPr>
            <w:tcW w:w="1294" w:type="dxa"/>
            <w:tcBorders>
              <w:top w:val="nil"/>
              <w:left w:val="nil"/>
              <w:bottom w:val="nil"/>
              <w:right w:val="nil"/>
            </w:tcBorders>
            <w:shd w:val="clear" w:color="auto" w:fill="auto"/>
            <w:hideMark/>
          </w:tcPr>
          <w:p w:rsidR="0058487E" w:rsidRPr="008D5C2C" w:rsidRDefault="0058487E" w:rsidP="000A0633">
            <w:pPr>
              <w:rPr>
                <w:rFonts w:ascii="Arial" w:hAnsi="Arial" w:cs="Arial"/>
                <w:szCs w:val="24"/>
              </w:rPr>
            </w:pPr>
          </w:p>
        </w:tc>
        <w:tc>
          <w:tcPr>
            <w:tcW w:w="3360" w:type="dxa"/>
            <w:gridSpan w:val="2"/>
            <w:tcBorders>
              <w:top w:val="nil"/>
              <w:left w:val="nil"/>
              <w:bottom w:val="nil"/>
              <w:right w:val="nil"/>
            </w:tcBorders>
            <w:shd w:val="clear" w:color="auto" w:fill="auto"/>
            <w:hideMark/>
          </w:tcPr>
          <w:p w:rsidR="0058487E" w:rsidRPr="008D5C2C" w:rsidRDefault="0058487E" w:rsidP="000A0633">
            <w:pPr>
              <w:jc w:val="center"/>
              <w:rPr>
                <w:rFonts w:ascii="Arial" w:hAnsi="Arial" w:cs="Arial"/>
                <w:szCs w:val="24"/>
              </w:rPr>
            </w:pPr>
          </w:p>
        </w:tc>
      </w:tr>
      <w:tr w:rsidR="0058487E" w:rsidRPr="008D5C2C" w:rsidTr="002A0FF1">
        <w:trPr>
          <w:trHeight w:val="345"/>
        </w:trPr>
        <w:tc>
          <w:tcPr>
            <w:tcW w:w="443" w:type="dxa"/>
            <w:vMerge/>
            <w:tcBorders>
              <w:top w:val="nil"/>
              <w:left w:val="nil"/>
              <w:bottom w:val="nil"/>
              <w:right w:val="nil"/>
            </w:tcBorders>
            <w:vAlign w:val="center"/>
            <w:hideMark/>
          </w:tcPr>
          <w:p w:rsidR="0058487E" w:rsidRPr="008D5C2C" w:rsidRDefault="0058487E" w:rsidP="000A0633">
            <w:pPr>
              <w:rPr>
                <w:rFonts w:ascii="Arial" w:hAnsi="Arial" w:cs="Arial"/>
                <w:szCs w:val="24"/>
              </w:rPr>
            </w:pPr>
          </w:p>
        </w:tc>
        <w:tc>
          <w:tcPr>
            <w:tcW w:w="4652" w:type="dxa"/>
            <w:gridSpan w:val="5"/>
            <w:tcBorders>
              <w:top w:val="nil"/>
              <w:left w:val="nil"/>
              <w:bottom w:val="nil"/>
              <w:right w:val="nil"/>
            </w:tcBorders>
            <w:shd w:val="clear" w:color="auto" w:fill="auto"/>
            <w:hideMark/>
          </w:tcPr>
          <w:p w:rsidR="0058487E" w:rsidRPr="008D5C2C" w:rsidRDefault="0058487E" w:rsidP="000A0633">
            <w:pPr>
              <w:rPr>
                <w:rFonts w:ascii="Arial" w:hAnsi="Arial" w:cs="Arial"/>
                <w:sz w:val="22"/>
                <w:szCs w:val="22"/>
              </w:rPr>
            </w:pPr>
            <w:r w:rsidRPr="008D5C2C">
              <w:rPr>
                <w:rFonts w:ascii="Arial" w:hAnsi="Arial" w:cs="Arial"/>
                <w:sz w:val="22"/>
                <w:szCs w:val="22"/>
              </w:rPr>
              <w:t>VII      BRAVARSKI RADOVI</w:t>
            </w:r>
          </w:p>
        </w:tc>
        <w:tc>
          <w:tcPr>
            <w:tcW w:w="1375"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szCs w:val="24"/>
              </w:rPr>
            </w:pPr>
          </w:p>
        </w:tc>
        <w:tc>
          <w:tcPr>
            <w:tcW w:w="1294" w:type="dxa"/>
            <w:tcBorders>
              <w:top w:val="nil"/>
              <w:left w:val="nil"/>
              <w:bottom w:val="nil"/>
              <w:right w:val="nil"/>
            </w:tcBorders>
            <w:shd w:val="clear" w:color="auto" w:fill="auto"/>
            <w:hideMark/>
          </w:tcPr>
          <w:p w:rsidR="0058487E" w:rsidRPr="008D5C2C" w:rsidRDefault="0058487E" w:rsidP="000A0633">
            <w:pPr>
              <w:rPr>
                <w:rFonts w:ascii="Arial" w:hAnsi="Arial" w:cs="Arial"/>
                <w:szCs w:val="24"/>
              </w:rPr>
            </w:pPr>
          </w:p>
        </w:tc>
        <w:tc>
          <w:tcPr>
            <w:tcW w:w="3360" w:type="dxa"/>
            <w:gridSpan w:val="2"/>
            <w:tcBorders>
              <w:top w:val="nil"/>
              <w:left w:val="nil"/>
              <w:bottom w:val="nil"/>
              <w:right w:val="nil"/>
            </w:tcBorders>
            <w:shd w:val="clear" w:color="auto" w:fill="auto"/>
            <w:hideMark/>
          </w:tcPr>
          <w:p w:rsidR="0058487E" w:rsidRPr="008D5C2C" w:rsidRDefault="0058487E" w:rsidP="000A0633">
            <w:pPr>
              <w:jc w:val="center"/>
              <w:rPr>
                <w:rFonts w:ascii="Arial" w:hAnsi="Arial" w:cs="Arial"/>
                <w:szCs w:val="24"/>
              </w:rPr>
            </w:pPr>
          </w:p>
        </w:tc>
      </w:tr>
      <w:tr w:rsidR="0058487E" w:rsidRPr="008D5C2C" w:rsidTr="002A0FF1">
        <w:trPr>
          <w:trHeight w:val="300"/>
        </w:trPr>
        <w:tc>
          <w:tcPr>
            <w:tcW w:w="443" w:type="dxa"/>
            <w:vMerge/>
            <w:tcBorders>
              <w:top w:val="nil"/>
              <w:left w:val="nil"/>
              <w:bottom w:val="nil"/>
              <w:right w:val="nil"/>
            </w:tcBorders>
            <w:vAlign w:val="center"/>
            <w:hideMark/>
          </w:tcPr>
          <w:p w:rsidR="0058487E" w:rsidRPr="008D5C2C" w:rsidRDefault="0058487E" w:rsidP="000A0633">
            <w:pPr>
              <w:rPr>
                <w:rFonts w:ascii="Arial" w:hAnsi="Arial" w:cs="Arial"/>
                <w:szCs w:val="24"/>
              </w:rPr>
            </w:pPr>
          </w:p>
        </w:tc>
        <w:tc>
          <w:tcPr>
            <w:tcW w:w="4652" w:type="dxa"/>
            <w:gridSpan w:val="5"/>
            <w:tcBorders>
              <w:top w:val="nil"/>
              <w:left w:val="nil"/>
              <w:bottom w:val="nil"/>
              <w:right w:val="nil"/>
            </w:tcBorders>
            <w:shd w:val="clear" w:color="auto" w:fill="auto"/>
            <w:hideMark/>
          </w:tcPr>
          <w:p w:rsidR="0058487E" w:rsidRPr="008D5C2C" w:rsidRDefault="0058487E" w:rsidP="000A0633">
            <w:pPr>
              <w:rPr>
                <w:rFonts w:ascii="Arial" w:hAnsi="Arial" w:cs="Arial"/>
                <w:sz w:val="22"/>
                <w:szCs w:val="22"/>
              </w:rPr>
            </w:pPr>
            <w:r w:rsidRPr="008D5C2C">
              <w:rPr>
                <w:rFonts w:ascii="Arial" w:hAnsi="Arial" w:cs="Arial"/>
                <w:sz w:val="22"/>
                <w:szCs w:val="22"/>
              </w:rPr>
              <w:t>VIII    ČELIČNA KONSTRUKCIJA</w:t>
            </w:r>
          </w:p>
        </w:tc>
        <w:tc>
          <w:tcPr>
            <w:tcW w:w="1375"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szCs w:val="24"/>
              </w:rPr>
            </w:pPr>
          </w:p>
        </w:tc>
        <w:tc>
          <w:tcPr>
            <w:tcW w:w="1294" w:type="dxa"/>
            <w:tcBorders>
              <w:top w:val="nil"/>
              <w:left w:val="nil"/>
              <w:bottom w:val="nil"/>
              <w:right w:val="nil"/>
            </w:tcBorders>
            <w:shd w:val="clear" w:color="auto" w:fill="auto"/>
            <w:hideMark/>
          </w:tcPr>
          <w:p w:rsidR="0058487E" w:rsidRPr="008D5C2C" w:rsidRDefault="0058487E" w:rsidP="000A0633">
            <w:pPr>
              <w:rPr>
                <w:rFonts w:ascii="Arial" w:hAnsi="Arial" w:cs="Arial"/>
                <w:szCs w:val="24"/>
              </w:rPr>
            </w:pPr>
          </w:p>
        </w:tc>
        <w:tc>
          <w:tcPr>
            <w:tcW w:w="3360" w:type="dxa"/>
            <w:gridSpan w:val="2"/>
            <w:tcBorders>
              <w:top w:val="nil"/>
              <w:left w:val="nil"/>
              <w:bottom w:val="nil"/>
              <w:right w:val="nil"/>
            </w:tcBorders>
            <w:shd w:val="clear" w:color="auto" w:fill="auto"/>
            <w:hideMark/>
          </w:tcPr>
          <w:p w:rsidR="0058487E" w:rsidRPr="008D5C2C" w:rsidRDefault="0058487E" w:rsidP="000A0633">
            <w:pPr>
              <w:jc w:val="center"/>
              <w:rPr>
                <w:rFonts w:ascii="Arial" w:hAnsi="Arial" w:cs="Arial"/>
                <w:szCs w:val="24"/>
              </w:rPr>
            </w:pPr>
          </w:p>
        </w:tc>
      </w:tr>
      <w:tr w:rsidR="0058487E" w:rsidRPr="008D5C2C" w:rsidTr="002A0FF1">
        <w:trPr>
          <w:trHeight w:val="300"/>
        </w:trPr>
        <w:tc>
          <w:tcPr>
            <w:tcW w:w="443" w:type="dxa"/>
            <w:vMerge/>
            <w:tcBorders>
              <w:top w:val="nil"/>
              <w:left w:val="nil"/>
              <w:bottom w:val="nil"/>
              <w:right w:val="nil"/>
            </w:tcBorders>
            <w:vAlign w:val="center"/>
            <w:hideMark/>
          </w:tcPr>
          <w:p w:rsidR="0058487E" w:rsidRPr="008D5C2C" w:rsidRDefault="0058487E" w:rsidP="000A0633">
            <w:pPr>
              <w:rPr>
                <w:rFonts w:ascii="Arial" w:hAnsi="Arial" w:cs="Arial"/>
                <w:szCs w:val="24"/>
              </w:rPr>
            </w:pPr>
          </w:p>
        </w:tc>
        <w:tc>
          <w:tcPr>
            <w:tcW w:w="4652" w:type="dxa"/>
            <w:gridSpan w:val="5"/>
            <w:tcBorders>
              <w:top w:val="nil"/>
              <w:left w:val="nil"/>
              <w:bottom w:val="nil"/>
              <w:right w:val="nil"/>
            </w:tcBorders>
            <w:shd w:val="clear" w:color="auto" w:fill="auto"/>
            <w:hideMark/>
          </w:tcPr>
          <w:p w:rsidR="0058487E" w:rsidRPr="008D5C2C" w:rsidRDefault="0058487E" w:rsidP="000A0633">
            <w:pPr>
              <w:rPr>
                <w:rFonts w:ascii="Arial" w:hAnsi="Arial" w:cs="Arial"/>
                <w:sz w:val="22"/>
                <w:szCs w:val="22"/>
              </w:rPr>
            </w:pPr>
            <w:r w:rsidRPr="008D5C2C">
              <w:rPr>
                <w:rFonts w:ascii="Arial" w:hAnsi="Arial" w:cs="Arial"/>
                <w:sz w:val="22"/>
                <w:szCs w:val="22"/>
              </w:rPr>
              <w:t>IX      RAZNI RADOVI</w:t>
            </w:r>
          </w:p>
        </w:tc>
        <w:tc>
          <w:tcPr>
            <w:tcW w:w="1375"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szCs w:val="24"/>
              </w:rPr>
            </w:pPr>
          </w:p>
        </w:tc>
        <w:tc>
          <w:tcPr>
            <w:tcW w:w="1294" w:type="dxa"/>
            <w:tcBorders>
              <w:top w:val="nil"/>
              <w:left w:val="nil"/>
              <w:bottom w:val="nil"/>
              <w:right w:val="nil"/>
            </w:tcBorders>
            <w:shd w:val="clear" w:color="auto" w:fill="auto"/>
            <w:hideMark/>
          </w:tcPr>
          <w:p w:rsidR="0058487E" w:rsidRPr="008D5C2C" w:rsidRDefault="0058487E" w:rsidP="000A0633">
            <w:pPr>
              <w:rPr>
                <w:rFonts w:ascii="Arial" w:hAnsi="Arial" w:cs="Arial"/>
                <w:szCs w:val="24"/>
              </w:rPr>
            </w:pPr>
          </w:p>
        </w:tc>
        <w:tc>
          <w:tcPr>
            <w:tcW w:w="3360" w:type="dxa"/>
            <w:gridSpan w:val="2"/>
            <w:tcBorders>
              <w:top w:val="nil"/>
              <w:left w:val="nil"/>
              <w:bottom w:val="nil"/>
              <w:right w:val="nil"/>
            </w:tcBorders>
            <w:shd w:val="clear" w:color="auto" w:fill="auto"/>
            <w:hideMark/>
          </w:tcPr>
          <w:p w:rsidR="0058487E" w:rsidRPr="008D5C2C" w:rsidRDefault="0058487E" w:rsidP="000A0633">
            <w:pPr>
              <w:jc w:val="center"/>
              <w:rPr>
                <w:rFonts w:ascii="Arial" w:hAnsi="Arial" w:cs="Arial"/>
                <w:szCs w:val="24"/>
              </w:rPr>
            </w:pPr>
          </w:p>
        </w:tc>
      </w:tr>
      <w:tr w:rsidR="0058487E" w:rsidRPr="008D5C2C" w:rsidTr="002A0FF1">
        <w:trPr>
          <w:trHeight w:val="300"/>
        </w:trPr>
        <w:tc>
          <w:tcPr>
            <w:tcW w:w="443"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szCs w:val="24"/>
              </w:rPr>
            </w:pPr>
          </w:p>
        </w:tc>
        <w:tc>
          <w:tcPr>
            <w:tcW w:w="4652" w:type="dxa"/>
            <w:gridSpan w:val="5"/>
            <w:tcBorders>
              <w:top w:val="nil"/>
              <w:left w:val="nil"/>
              <w:bottom w:val="nil"/>
              <w:right w:val="nil"/>
            </w:tcBorders>
            <w:shd w:val="clear" w:color="auto" w:fill="auto"/>
            <w:hideMark/>
          </w:tcPr>
          <w:p w:rsidR="0058487E" w:rsidRPr="008D5C2C" w:rsidRDefault="0058487E" w:rsidP="000A0633">
            <w:pPr>
              <w:rPr>
                <w:rFonts w:ascii="Arial" w:hAnsi="Arial" w:cs="Arial"/>
                <w:sz w:val="22"/>
                <w:szCs w:val="22"/>
              </w:rPr>
            </w:pPr>
            <w:r w:rsidRPr="008D5C2C">
              <w:rPr>
                <w:rFonts w:ascii="Arial" w:hAnsi="Arial" w:cs="Arial"/>
                <w:sz w:val="22"/>
                <w:szCs w:val="22"/>
              </w:rPr>
              <w:t>X       ZIDARSKI RADOVI</w:t>
            </w:r>
          </w:p>
        </w:tc>
        <w:tc>
          <w:tcPr>
            <w:tcW w:w="1375"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szCs w:val="24"/>
              </w:rPr>
            </w:pPr>
          </w:p>
        </w:tc>
        <w:tc>
          <w:tcPr>
            <w:tcW w:w="1294" w:type="dxa"/>
            <w:tcBorders>
              <w:top w:val="nil"/>
              <w:left w:val="nil"/>
              <w:bottom w:val="nil"/>
              <w:right w:val="nil"/>
            </w:tcBorders>
            <w:shd w:val="clear" w:color="auto" w:fill="auto"/>
            <w:hideMark/>
          </w:tcPr>
          <w:p w:rsidR="0058487E" w:rsidRPr="008D5C2C" w:rsidRDefault="0058487E" w:rsidP="000A0633">
            <w:pPr>
              <w:rPr>
                <w:rFonts w:ascii="Arial" w:hAnsi="Arial" w:cs="Arial"/>
                <w:szCs w:val="24"/>
              </w:rPr>
            </w:pPr>
          </w:p>
        </w:tc>
        <w:tc>
          <w:tcPr>
            <w:tcW w:w="3360" w:type="dxa"/>
            <w:gridSpan w:val="2"/>
            <w:tcBorders>
              <w:top w:val="nil"/>
              <w:left w:val="nil"/>
              <w:bottom w:val="nil"/>
              <w:right w:val="nil"/>
            </w:tcBorders>
            <w:shd w:val="clear" w:color="auto" w:fill="auto"/>
            <w:hideMark/>
          </w:tcPr>
          <w:p w:rsidR="0058487E" w:rsidRPr="008D5C2C" w:rsidRDefault="0058487E" w:rsidP="000A0633">
            <w:pPr>
              <w:jc w:val="center"/>
              <w:rPr>
                <w:rFonts w:ascii="Arial" w:hAnsi="Arial" w:cs="Arial"/>
                <w:szCs w:val="24"/>
              </w:rPr>
            </w:pPr>
          </w:p>
        </w:tc>
      </w:tr>
      <w:tr w:rsidR="0058487E" w:rsidRPr="008D5C2C" w:rsidTr="002A0FF1">
        <w:trPr>
          <w:trHeight w:val="300"/>
        </w:trPr>
        <w:tc>
          <w:tcPr>
            <w:tcW w:w="443"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szCs w:val="24"/>
              </w:rPr>
            </w:pPr>
          </w:p>
        </w:tc>
        <w:tc>
          <w:tcPr>
            <w:tcW w:w="4652" w:type="dxa"/>
            <w:gridSpan w:val="5"/>
            <w:tcBorders>
              <w:top w:val="nil"/>
              <w:left w:val="nil"/>
              <w:bottom w:val="nil"/>
              <w:right w:val="nil"/>
            </w:tcBorders>
            <w:shd w:val="clear" w:color="auto" w:fill="auto"/>
            <w:hideMark/>
          </w:tcPr>
          <w:p w:rsidR="0058487E" w:rsidRPr="008D5C2C" w:rsidRDefault="0058487E" w:rsidP="000A0633">
            <w:pPr>
              <w:rPr>
                <w:rFonts w:ascii="Arial" w:hAnsi="Arial" w:cs="Arial"/>
                <w:sz w:val="22"/>
                <w:szCs w:val="22"/>
              </w:rPr>
            </w:pPr>
            <w:r w:rsidRPr="008D5C2C">
              <w:rPr>
                <w:rFonts w:ascii="Arial" w:hAnsi="Arial" w:cs="Arial"/>
                <w:sz w:val="22"/>
                <w:szCs w:val="22"/>
              </w:rPr>
              <w:t>XI      MOLERSKO-FARBARSKI RADOVI</w:t>
            </w:r>
          </w:p>
        </w:tc>
        <w:tc>
          <w:tcPr>
            <w:tcW w:w="1375"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szCs w:val="24"/>
              </w:rPr>
            </w:pPr>
          </w:p>
        </w:tc>
        <w:tc>
          <w:tcPr>
            <w:tcW w:w="1294" w:type="dxa"/>
            <w:tcBorders>
              <w:top w:val="nil"/>
              <w:left w:val="nil"/>
              <w:bottom w:val="nil"/>
              <w:right w:val="nil"/>
            </w:tcBorders>
            <w:shd w:val="clear" w:color="auto" w:fill="auto"/>
            <w:hideMark/>
          </w:tcPr>
          <w:p w:rsidR="0058487E" w:rsidRPr="008D5C2C" w:rsidRDefault="0058487E" w:rsidP="000A0633">
            <w:pPr>
              <w:rPr>
                <w:rFonts w:ascii="Arial" w:hAnsi="Arial" w:cs="Arial"/>
                <w:szCs w:val="24"/>
              </w:rPr>
            </w:pPr>
          </w:p>
        </w:tc>
        <w:tc>
          <w:tcPr>
            <w:tcW w:w="3360" w:type="dxa"/>
            <w:gridSpan w:val="2"/>
            <w:tcBorders>
              <w:top w:val="nil"/>
              <w:left w:val="nil"/>
              <w:bottom w:val="nil"/>
              <w:right w:val="nil"/>
            </w:tcBorders>
            <w:shd w:val="clear" w:color="auto" w:fill="auto"/>
            <w:hideMark/>
          </w:tcPr>
          <w:p w:rsidR="0058487E" w:rsidRPr="008D5C2C" w:rsidRDefault="0058487E" w:rsidP="000A0633">
            <w:pPr>
              <w:jc w:val="center"/>
              <w:rPr>
                <w:rFonts w:ascii="Arial" w:hAnsi="Arial" w:cs="Arial"/>
                <w:szCs w:val="24"/>
              </w:rPr>
            </w:pPr>
          </w:p>
        </w:tc>
      </w:tr>
      <w:tr w:rsidR="0058487E" w:rsidRPr="008D5C2C" w:rsidTr="002A0FF1">
        <w:trPr>
          <w:trHeight w:val="300"/>
        </w:trPr>
        <w:tc>
          <w:tcPr>
            <w:tcW w:w="443"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szCs w:val="24"/>
              </w:rPr>
            </w:pPr>
          </w:p>
        </w:tc>
        <w:tc>
          <w:tcPr>
            <w:tcW w:w="4652" w:type="dxa"/>
            <w:gridSpan w:val="5"/>
            <w:tcBorders>
              <w:top w:val="nil"/>
              <w:left w:val="nil"/>
              <w:bottom w:val="nil"/>
              <w:right w:val="nil"/>
            </w:tcBorders>
            <w:shd w:val="clear" w:color="auto" w:fill="auto"/>
            <w:hideMark/>
          </w:tcPr>
          <w:p w:rsidR="0058487E" w:rsidRPr="008D5C2C" w:rsidRDefault="0058487E" w:rsidP="000A0633">
            <w:pPr>
              <w:rPr>
                <w:rFonts w:ascii="Arial" w:hAnsi="Arial" w:cs="Arial"/>
                <w:sz w:val="22"/>
                <w:szCs w:val="22"/>
              </w:rPr>
            </w:pPr>
          </w:p>
        </w:tc>
        <w:tc>
          <w:tcPr>
            <w:tcW w:w="1375"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szCs w:val="24"/>
              </w:rPr>
            </w:pPr>
          </w:p>
        </w:tc>
        <w:tc>
          <w:tcPr>
            <w:tcW w:w="1294" w:type="dxa"/>
            <w:tcBorders>
              <w:top w:val="nil"/>
              <w:left w:val="nil"/>
              <w:bottom w:val="nil"/>
              <w:right w:val="nil"/>
            </w:tcBorders>
            <w:shd w:val="clear" w:color="auto" w:fill="auto"/>
            <w:hideMark/>
          </w:tcPr>
          <w:p w:rsidR="0058487E" w:rsidRPr="008D5C2C" w:rsidRDefault="0058487E" w:rsidP="000A0633">
            <w:pPr>
              <w:rPr>
                <w:rFonts w:ascii="Arial" w:hAnsi="Arial" w:cs="Arial"/>
                <w:szCs w:val="24"/>
              </w:rPr>
            </w:pPr>
          </w:p>
        </w:tc>
        <w:tc>
          <w:tcPr>
            <w:tcW w:w="1291"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szCs w:val="24"/>
              </w:rPr>
            </w:pPr>
          </w:p>
        </w:tc>
        <w:tc>
          <w:tcPr>
            <w:tcW w:w="2069"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szCs w:val="24"/>
              </w:rPr>
            </w:pPr>
          </w:p>
        </w:tc>
      </w:tr>
      <w:tr w:rsidR="0058487E" w:rsidRPr="008D5C2C" w:rsidTr="002A0FF1">
        <w:trPr>
          <w:trHeight w:val="315"/>
        </w:trPr>
        <w:tc>
          <w:tcPr>
            <w:tcW w:w="443" w:type="dxa"/>
            <w:tcBorders>
              <w:top w:val="nil"/>
              <w:left w:val="nil"/>
              <w:bottom w:val="nil"/>
              <w:right w:val="nil"/>
            </w:tcBorders>
            <w:shd w:val="clear" w:color="auto" w:fill="auto"/>
            <w:hideMark/>
          </w:tcPr>
          <w:p w:rsidR="0058487E" w:rsidRPr="008D5C2C" w:rsidRDefault="0058487E" w:rsidP="000A0633">
            <w:pPr>
              <w:rPr>
                <w:rFonts w:ascii="Arial" w:hAnsi="Arial" w:cs="Arial"/>
                <w:szCs w:val="24"/>
              </w:rPr>
            </w:pPr>
          </w:p>
        </w:tc>
        <w:tc>
          <w:tcPr>
            <w:tcW w:w="4652" w:type="dxa"/>
            <w:gridSpan w:val="5"/>
            <w:tcBorders>
              <w:top w:val="nil"/>
              <w:left w:val="nil"/>
              <w:bottom w:val="nil"/>
              <w:right w:val="nil"/>
            </w:tcBorders>
            <w:shd w:val="clear" w:color="auto" w:fill="auto"/>
            <w:hideMark/>
          </w:tcPr>
          <w:p w:rsidR="0058487E" w:rsidRDefault="0058487E" w:rsidP="000A0633">
            <w:pPr>
              <w:rPr>
                <w:rFonts w:ascii="Arial" w:hAnsi="Arial" w:cs="Arial"/>
                <w:b/>
                <w:bCs/>
                <w:sz w:val="22"/>
                <w:szCs w:val="22"/>
              </w:rPr>
            </w:pPr>
            <w:r w:rsidRPr="008D5C2C">
              <w:rPr>
                <w:rFonts w:ascii="Arial" w:hAnsi="Arial" w:cs="Arial"/>
                <w:b/>
                <w:bCs/>
                <w:sz w:val="22"/>
                <w:szCs w:val="22"/>
              </w:rPr>
              <w:t>UKUPNO</w:t>
            </w:r>
            <w:r>
              <w:rPr>
                <w:rFonts w:ascii="Arial" w:hAnsi="Arial" w:cs="Arial"/>
                <w:b/>
                <w:bCs/>
                <w:sz w:val="22"/>
                <w:szCs w:val="22"/>
              </w:rPr>
              <w:t>, без пдв</w:t>
            </w:r>
          </w:p>
          <w:p w:rsidR="0058487E" w:rsidRDefault="0058487E" w:rsidP="000A0633">
            <w:pPr>
              <w:rPr>
                <w:rFonts w:ascii="Arial" w:hAnsi="Arial" w:cs="Arial"/>
                <w:b/>
                <w:bCs/>
                <w:sz w:val="22"/>
                <w:szCs w:val="22"/>
              </w:rPr>
            </w:pPr>
          </w:p>
          <w:p w:rsidR="0058487E" w:rsidRDefault="0058487E" w:rsidP="000A0633">
            <w:pPr>
              <w:rPr>
                <w:rFonts w:ascii="Arial" w:hAnsi="Arial" w:cs="Arial"/>
                <w:b/>
                <w:bCs/>
                <w:sz w:val="22"/>
                <w:szCs w:val="22"/>
              </w:rPr>
            </w:pPr>
          </w:p>
          <w:p w:rsidR="0058487E" w:rsidRDefault="0058487E" w:rsidP="000A0633">
            <w:pPr>
              <w:rPr>
                <w:rFonts w:ascii="Arial" w:hAnsi="Arial" w:cs="Arial"/>
                <w:b/>
                <w:bCs/>
                <w:sz w:val="22"/>
                <w:szCs w:val="22"/>
              </w:rPr>
            </w:pPr>
          </w:p>
          <w:p w:rsidR="0058487E" w:rsidRDefault="0058487E" w:rsidP="000A0633">
            <w:pPr>
              <w:rPr>
                <w:rFonts w:ascii="Arial" w:hAnsi="Arial" w:cs="Arial"/>
                <w:b/>
                <w:bCs/>
                <w:sz w:val="22"/>
                <w:szCs w:val="22"/>
              </w:rPr>
            </w:pPr>
          </w:p>
          <w:p w:rsidR="00543640" w:rsidRDefault="00543640" w:rsidP="000A0633">
            <w:pPr>
              <w:rPr>
                <w:rFonts w:ascii="Arial" w:hAnsi="Arial" w:cs="Arial"/>
                <w:b/>
                <w:bCs/>
                <w:sz w:val="22"/>
                <w:szCs w:val="22"/>
              </w:rPr>
            </w:pPr>
          </w:p>
          <w:p w:rsidR="00543640" w:rsidRPr="00543640" w:rsidRDefault="00543640" w:rsidP="000A0633">
            <w:pPr>
              <w:rPr>
                <w:rFonts w:ascii="Arial" w:hAnsi="Arial" w:cs="Arial"/>
                <w:b/>
                <w:bCs/>
                <w:sz w:val="22"/>
                <w:szCs w:val="22"/>
              </w:rPr>
            </w:pPr>
            <w:r>
              <w:rPr>
                <w:rFonts w:ascii="Arial" w:hAnsi="Arial" w:cs="Arial"/>
                <w:b/>
                <w:bCs/>
                <w:sz w:val="22"/>
                <w:szCs w:val="22"/>
              </w:rPr>
              <w:t>ГАРАЖА ЗИМСКА СЛУЖБА -  ОБЈЕКАТ БРОЈ 9</w:t>
            </w:r>
          </w:p>
          <w:p w:rsidR="0058487E" w:rsidRPr="0058487E" w:rsidRDefault="0058487E" w:rsidP="000A0633">
            <w:pPr>
              <w:rPr>
                <w:rFonts w:ascii="Arial" w:hAnsi="Arial" w:cs="Arial"/>
                <w:b/>
                <w:bCs/>
                <w:sz w:val="22"/>
                <w:szCs w:val="22"/>
              </w:rPr>
            </w:pPr>
          </w:p>
        </w:tc>
        <w:tc>
          <w:tcPr>
            <w:tcW w:w="1375"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szCs w:val="24"/>
              </w:rPr>
            </w:pPr>
          </w:p>
        </w:tc>
        <w:tc>
          <w:tcPr>
            <w:tcW w:w="1294" w:type="dxa"/>
            <w:tcBorders>
              <w:top w:val="nil"/>
              <w:left w:val="nil"/>
              <w:bottom w:val="nil"/>
              <w:right w:val="nil"/>
            </w:tcBorders>
            <w:shd w:val="clear" w:color="auto" w:fill="auto"/>
            <w:hideMark/>
          </w:tcPr>
          <w:p w:rsidR="0058487E" w:rsidRPr="008D5C2C" w:rsidRDefault="0058487E" w:rsidP="000A0633">
            <w:pPr>
              <w:rPr>
                <w:rFonts w:ascii="Arial" w:hAnsi="Arial" w:cs="Arial"/>
                <w:szCs w:val="24"/>
              </w:rPr>
            </w:pPr>
          </w:p>
        </w:tc>
        <w:tc>
          <w:tcPr>
            <w:tcW w:w="3360" w:type="dxa"/>
            <w:gridSpan w:val="2"/>
            <w:tcBorders>
              <w:top w:val="nil"/>
              <w:left w:val="nil"/>
              <w:bottom w:val="nil"/>
              <w:right w:val="nil"/>
            </w:tcBorders>
            <w:shd w:val="clear" w:color="auto" w:fill="auto"/>
            <w:hideMark/>
          </w:tcPr>
          <w:p w:rsidR="0058487E" w:rsidRPr="008D5C2C" w:rsidRDefault="0058487E" w:rsidP="000A0633">
            <w:pPr>
              <w:jc w:val="center"/>
              <w:rPr>
                <w:rFonts w:ascii="Arial" w:hAnsi="Arial" w:cs="Arial"/>
                <w:b/>
                <w:bCs/>
                <w:szCs w:val="24"/>
              </w:rPr>
            </w:pPr>
          </w:p>
        </w:tc>
      </w:tr>
    </w:tbl>
    <w:p w:rsidR="000A0633" w:rsidRDefault="000A0633" w:rsidP="000A0633">
      <w:pPr>
        <w:rPr>
          <w:b/>
          <w:szCs w:val="24"/>
          <w:lang w:val="sr-Cyrl-CS"/>
        </w:rPr>
      </w:pPr>
    </w:p>
    <w:tbl>
      <w:tblPr>
        <w:tblW w:w="11760" w:type="dxa"/>
        <w:tblInd w:w="-1308" w:type="dxa"/>
        <w:tblLook w:val="04A0"/>
      </w:tblPr>
      <w:tblGrid>
        <w:gridCol w:w="577"/>
        <w:gridCol w:w="5220"/>
        <w:gridCol w:w="1589"/>
        <w:gridCol w:w="1294"/>
        <w:gridCol w:w="1220"/>
        <w:gridCol w:w="1797"/>
        <w:gridCol w:w="63"/>
      </w:tblGrid>
      <w:tr w:rsidR="000A0633" w:rsidRPr="008D5C2C" w:rsidTr="0058487E">
        <w:trPr>
          <w:gridAfter w:val="2"/>
          <w:wAfter w:w="1860" w:type="dxa"/>
          <w:trHeight w:val="259"/>
        </w:trPr>
        <w:tc>
          <w:tcPr>
            <w:tcW w:w="577" w:type="dxa"/>
            <w:tcBorders>
              <w:top w:val="nil"/>
              <w:left w:val="nil"/>
              <w:bottom w:val="double" w:sz="6" w:space="0" w:color="000000"/>
              <w:right w:val="nil"/>
            </w:tcBorders>
            <w:shd w:val="clear" w:color="CCCCFF" w:fill="C0C0C0"/>
            <w:noWrap/>
            <w:vAlign w:val="center"/>
            <w:hideMark/>
          </w:tcPr>
          <w:p w:rsidR="000A0633" w:rsidRPr="008D5C2C" w:rsidRDefault="000A0633" w:rsidP="000A0633">
            <w:pPr>
              <w:jc w:val="center"/>
              <w:rPr>
                <w:rFonts w:ascii="Arial" w:hAnsi="Arial" w:cs="Arial"/>
              </w:rPr>
            </w:pPr>
            <w:r w:rsidRPr="008D5C2C">
              <w:rPr>
                <w:rFonts w:ascii="Arial" w:hAnsi="Arial" w:cs="Arial"/>
              </w:rPr>
              <w:t>I</w:t>
            </w:r>
          </w:p>
        </w:tc>
        <w:tc>
          <w:tcPr>
            <w:tcW w:w="9323" w:type="dxa"/>
            <w:gridSpan w:val="4"/>
            <w:tcBorders>
              <w:top w:val="nil"/>
              <w:left w:val="nil"/>
              <w:bottom w:val="double" w:sz="6" w:space="0" w:color="000000"/>
              <w:right w:val="nil"/>
            </w:tcBorders>
            <w:shd w:val="clear" w:color="CCCCFF" w:fill="C0C0C0"/>
            <w:vAlign w:val="center"/>
            <w:hideMark/>
          </w:tcPr>
          <w:p w:rsidR="000A0633" w:rsidRPr="008D5C2C" w:rsidRDefault="000A0633" w:rsidP="000A0633">
            <w:pPr>
              <w:rPr>
                <w:rFonts w:ascii="Arial" w:hAnsi="Arial" w:cs="Arial"/>
                <w:b/>
                <w:bCs/>
              </w:rPr>
            </w:pPr>
            <w:r w:rsidRPr="008D5C2C">
              <w:rPr>
                <w:rFonts w:ascii="Arial" w:hAnsi="Arial" w:cs="Arial"/>
                <w:b/>
                <w:bCs/>
              </w:rPr>
              <w:t>PRIPREMNI RADOVI</w:t>
            </w:r>
          </w:p>
        </w:tc>
      </w:tr>
      <w:tr w:rsidR="0058487E" w:rsidRPr="008D5C2C" w:rsidTr="0058487E">
        <w:trPr>
          <w:gridAfter w:val="1"/>
          <w:wAfter w:w="63" w:type="dxa"/>
          <w:trHeight w:val="270"/>
        </w:trPr>
        <w:tc>
          <w:tcPr>
            <w:tcW w:w="577"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5220" w:type="dxa"/>
            <w:tcBorders>
              <w:top w:val="nil"/>
              <w:left w:val="nil"/>
              <w:bottom w:val="nil"/>
              <w:right w:val="nil"/>
            </w:tcBorders>
            <w:shd w:val="clear" w:color="auto" w:fill="auto"/>
            <w:vAlign w:val="center"/>
            <w:hideMark/>
          </w:tcPr>
          <w:p w:rsidR="0058487E" w:rsidRPr="002A0FF1" w:rsidRDefault="0058487E" w:rsidP="0058487E">
            <w:pPr>
              <w:jc w:val="center"/>
              <w:rPr>
                <w:rFonts w:ascii="Arial" w:hAnsi="Arial" w:cs="Arial"/>
                <w:b/>
                <w:bCs/>
                <w:szCs w:val="24"/>
              </w:rPr>
            </w:pPr>
            <w:r>
              <w:rPr>
                <w:rFonts w:ascii="Arial" w:hAnsi="Arial" w:cs="Arial"/>
                <w:b/>
                <w:bCs/>
                <w:szCs w:val="24"/>
              </w:rPr>
              <w:t>Радови</w:t>
            </w:r>
          </w:p>
        </w:tc>
        <w:tc>
          <w:tcPr>
            <w:tcW w:w="1589" w:type="dxa"/>
            <w:tcBorders>
              <w:top w:val="nil"/>
              <w:left w:val="nil"/>
              <w:bottom w:val="nil"/>
              <w:right w:val="nil"/>
            </w:tcBorders>
            <w:shd w:val="clear" w:color="auto" w:fill="auto"/>
            <w:vAlign w:val="center"/>
            <w:hideMark/>
          </w:tcPr>
          <w:p w:rsidR="0058487E" w:rsidRPr="002A0FF1" w:rsidRDefault="0058487E" w:rsidP="0058487E">
            <w:pPr>
              <w:jc w:val="center"/>
              <w:rPr>
                <w:rFonts w:ascii="Arial" w:hAnsi="Arial" w:cs="Arial"/>
                <w:b/>
                <w:bCs/>
                <w:szCs w:val="24"/>
              </w:rPr>
            </w:pPr>
            <w:r>
              <w:rPr>
                <w:rFonts w:ascii="Arial" w:hAnsi="Arial" w:cs="Arial"/>
                <w:b/>
                <w:bCs/>
                <w:szCs w:val="24"/>
              </w:rPr>
              <w:t>Количина</w:t>
            </w:r>
          </w:p>
        </w:tc>
        <w:tc>
          <w:tcPr>
            <w:tcW w:w="1294" w:type="dxa"/>
            <w:tcBorders>
              <w:top w:val="nil"/>
              <w:left w:val="nil"/>
              <w:bottom w:val="nil"/>
              <w:right w:val="nil"/>
            </w:tcBorders>
            <w:shd w:val="clear" w:color="auto" w:fill="auto"/>
            <w:vAlign w:val="center"/>
            <w:hideMark/>
          </w:tcPr>
          <w:p w:rsidR="0058487E" w:rsidRPr="002A0FF1" w:rsidRDefault="0058487E" w:rsidP="0058487E">
            <w:pPr>
              <w:jc w:val="center"/>
              <w:rPr>
                <w:rFonts w:ascii="Arial" w:hAnsi="Arial" w:cs="Arial"/>
                <w:b/>
                <w:bCs/>
                <w:szCs w:val="24"/>
              </w:rPr>
            </w:pPr>
            <w:r>
              <w:rPr>
                <w:rFonts w:ascii="Arial" w:hAnsi="Arial" w:cs="Arial"/>
                <w:b/>
                <w:bCs/>
                <w:szCs w:val="24"/>
              </w:rPr>
              <w:t>Јед.мере</w:t>
            </w:r>
          </w:p>
        </w:tc>
        <w:tc>
          <w:tcPr>
            <w:tcW w:w="1220" w:type="dxa"/>
            <w:tcBorders>
              <w:top w:val="nil"/>
              <w:left w:val="nil"/>
              <w:bottom w:val="nil"/>
              <w:right w:val="nil"/>
            </w:tcBorders>
            <w:shd w:val="clear" w:color="auto" w:fill="auto"/>
            <w:vAlign w:val="center"/>
            <w:hideMark/>
          </w:tcPr>
          <w:p w:rsidR="0058487E" w:rsidRPr="00C74616" w:rsidRDefault="0058487E" w:rsidP="0058487E">
            <w:pPr>
              <w:jc w:val="center"/>
              <w:rPr>
                <w:rFonts w:ascii="Arial" w:hAnsi="Arial" w:cs="Arial"/>
                <w:b/>
                <w:bCs/>
                <w:szCs w:val="24"/>
              </w:rPr>
            </w:pPr>
            <w:r>
              <w:rPr>
                <w:rFonts w:ascii="Arial" w:hAnsi="Arial" w:cs="Arial"/>
                <w:b/>
                <w:bCs/>
                <w:szCs w:val="24"/>
              </w:rPr>
              <w:t>Цена по јед., без пдв</w:t>
            </w:r>
          </w:p>
        </w:tc>
        <w:tc>
          <w:tcPr>
            <w:tcW w:w="1797" w:type="dxa"/>
            <w:vAlign w:val="center"/>
          </w:tcPr>
          <w:p w:rsidR="0058487E" w:rsidRPr="00C74616" w:rsidRDefault="0058487E" w:rsidP="0058487E">
            <w:pPr>
              <w:jc w:val="center"/>
              <w:rPr>
                <w:rFonts w:ascii="Arial" w:hAnsi="Arial" w:cs="Arial"/>
                <w:b/>
                <w:bCs/>
                <w:szCs w:val="24"/>
              </w:rPr>
            </w:pPr>
            <w:r>
              <w:rPr>
                <w:rFonts w:ascii="Arial" w:hAnsi="Arial" w:cs="Arial"/>
                <w:b/>
                <w:bCs/>
                <w:szCs w:val="24"/>
              </w:rPr>
              <w:t>Укупно, без пдв</w:t>
            </w:r>
          </w:p>
        </w:tc>
      </w:tr>
      <w:tr w:rsidR="0058487E" w:rsidRPr="008D5C2C" w:rsidTr="0058487E">
        <w:trPr>
          <w:gridAfter w:val="2"/>
          <w:wAfter w:w="1860" w:type="dxa"/>
          <w:trHeight w:val="612"/>
        </w:trPr>
        <w:tc>
          <w:tcPr>
            <w:tcW w:w="577"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5220"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Rad geometra, razmeravanje objekta i izrada nanosne skelice od dasaka d=24 mm. Obračun je po radnom času.</w:t>
            </w:r>
          </w:p>
        </w:tc>
        <w:tc>
          <w:tcPr>
            <w:tcW w:w="1589" w:type="dxa"/>
            <w:tcBorders>
              <w:top w:val="nil"/>
              <w:left w:val="nil"/>
              <w:bottom w:val="nil"/>
              <w:right w:val="nil"/>
            </w:tcBorders>
            <w:shd w:val="clear" w:color="auto" w:fill="auto"/>
            <w:noWrap/>
            <w:vAlign w:val="bottom"/>
            <w:hideMark/>
          </w:tcPr>
          <w:p w:rsidR="0058487E" w:rsidRPr="00543640" w:rsidRDefault="00543640" w:rsidP="000A0633">
            <w:pPr>
              <w:jc w:val="center"/>
              <w:rPr>
                <w:rFonts w:ascii="Arial" w:hAnsi="Arial" w:cs="Arial"/>
              </w:rPr>
            </w:pPr>
            <w:r>
              <w:rPr>
                <w:rFonts w:ascii="Arial" w:hAnsi="Arial" w:cs="Arial"/>
              </w:rPr>
              <w:t>10</w:t>
            </w:r>
          </w:p>
        </w:tc>
        <w:tc>
          <w:tcPr>
            <w:tcW w:w="1294" w:type="dxa"/>
            <w:tcBorders>
              <w:top w:val="nil"/>
              <w:left w:val="nil"/>
              <w:bottom w:val="nil"/>
              <w:right w:val="nil"/>
            </w:tcBorders>
            <w:shd w:val="clear" w:color="auto" w:fill="auto"/>
            <w:vAlign w:val="bottom"/>
            <w:hideMark/>
          </w:tcPr>
          <w:p w:rsidR="0058487E" w:rsidRPr="00543640" w:rsidRDefault="00543640" w:rsidP="00543640">
            <w:pPr>
              <w:jc w:val="center"/>
              <w:rPr>
                <w:rFonts w:ascii="Arial" w:hAnsi="Arial" w:cs="Arial"/>
              </w:rPr>
            </w:pPr>
            <w:r>
              <w:rPr>
                <w:rFonts w:ascii="Arial" w:hAnsi="Arial" w:cs="Arial"/>
              </w:rPr>
              <w:t>h</w:t>
            </w:r>
          </w:p>
        </w:tc>
        <w:tc>
          <w:tcPr>
            <w:tcW w:w="1220"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58487E">
        <w:trPr>
          <w:gridAfter w:val="2"/>
          <w:wAfter w:w="1860" w:type="dxa"/>
          <w:trHeight w:val="270"/>
        </w:trPr>
        <w:tc>
          <w:tcPr>
            <w:tcW w:w="577"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5220" w:type="dxa"/>
            <w:tcBorders>
              <w:top w:val="nil"/>
              <w:left w:val="nil"/>
              <w:bottom w:val="nil"/>
              <w:right w:val="nil"/>
            </w:tcBorders>
            <w:shd w:val="clear" w:color="auto" w:fill="auto"/>
            <w:hideMark/>
          </w:tcPr>
          <w:p w:rsidR="0058487E" w:rsidRPr="008D5C2C" w:rsidRDefault="0058487E" w:rsidP="000A0633">
            <w:pPr>
              <w:rPr>
                <w:rFonts w:ascii="Arial" w:hAnsi="Arial" w:cs="Arial"/>
              </w:rPr>
            </w:pPr>
          </w:p>
        </w:tc>
        <w:tc>
          <w:tcPr>
            <w:tcW w:w="1589"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1220"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58487E">
        <w:trPr>
          <w:gridAfter w:val="2"/>
          <w:wAfter w:w="1860" w:type="dxa"/>
          <w:trHeight w:val="255"/>
        </w:trPr>
        <w:tc>
          <w:tcPr>
            <w:tcW w:w="577" w:type="dxa"/>
            <w:tcBorders>
              <w:top w:val="nil"/>
              <w:left w:val="nil"/>
              <w:bottom w:val="nil"/>
              <w:right w:val="nil"/>
            </w:tcBorders>
            <w:shd w:val="clear" w:color="CCCCFF" w:fill="C0C0C0"/>
            <w:noWrap/>
            <w:vAlign w:val="center"/>
            <w:hideMark/>
          </w:tcPr>
          <w:p w:rsidR="0058487E" w:rsidRPr="008D5C2C" w:rsidRDefault="0058487E" w:rsidP="000A0633">
            <w:pPr>
              <w:rPr>
                <w:rFonts w:ascii="Arial" w:hAnsi="Arial" w:cs="Arial"/>
              </w:rPr>
            </w:pPr>
            <w:r w:rsidRPr="008D5C2C">
              <w:rPr>
                <w:rFonts w:ascii="Arial" w:hAnsi="Arial" w:cs="Arial"/>
              </w:rPr>
              <w:t> </w:t>
            </w:r>
          </w:p>
        </w:tc>
        <w:tc>
          <w:tcPr>
            <w:tcW w:w="8103" w:type="dxa"/>
            <w:gridSpan w:val="3"/>
            <w:tcBorders>
              <w:top w:val="nil"/>
              <w:left w:val="nil"/>
              <w:bottom w:val="nil"/>
              <w:right w:val="nil"/>
            </w:tcBorders>
            <w:shd w:val="clear" w:color="CCCCFF" w:fill="C0C0C0"/>
            <w:vAlign w:val="center"/>
            <w:hideMark/>
          </w:tcPr>
          <w:p w:rsidR="0058487E" w:rsidRPr="008D5C2C" w:rsidRDefault="0058487E" w:rsidP="000A0633">
            <w:pPr>
              <w:rPr>
                <w:rFonts w:ascii="Arial" w:hAnsi="Arial" w:cs="Arial"/>
                <w:b/>
                <w:bCs/>
              </w:rPr>
            </w:pPr>
            <w:r w:rsidRPr="008D5C2C">
              <w:rPr>
                <w:rFonts w:ascii="Arial" w:hAnsi="Arial" w:cs="Arial"/>
                <w:b/>
                <w:bCs/>
              </w:rPr>
              <w:t xml:space="preserve">UKUPNO PRIPREMNI RADOVI                                                                                                                                                                                              </w:t>
            </w:r>
          </w:p>
        </w:tc>
        <w:tc>
          <w:tcPr>
            <w:tcW w:w="1220" w:type="dxa"/>
            <w:tcBorders>
              <w:top w:val="nil"/>
              <w:left w:val="nil"/>
              <w:bottom w:val="double" w:sz="6" w:space="0" w:color="000000"/>
              <w:right w:val="nil"/>
            </w:tcBorders>
            <w:shd w:val="clear" w:color="CCCCFF" w:fill="C0C0C0"/>
            <w:noWrap/>
            <w:vAlign w:val="bottom"/>
            <w:hideMark/>
          </w:tcPr>
          <w:p w:rsidR="0058487E" w:rsidRPr="008D5C2C" w:rsidRDefault="0058487E" w:rsidP="000A0633">
            <w:pPr>
              <w:jc w:val="right"/>
              <w:rPr>
                <w:rFonts w:ascii="Arial" w:hAnsi="Arial" w:cs="Arial"/>
                <w:b/>
                <w:bCs/>
              </w:rPr>
            </w:pPr>
          </w:p>
        </w:tc>
      </w:tr>
      <w:tr w:rsidR="0058487E" w:rsidRPr="008D5C2C" w:rsidTr="0058487E">
        <w:trPr>
          <w:gridAfter w:val="2"/>
          <w:wAfter w:w="1860" w:type="dxa"/>
          <w:trHeight w:val="270"/>
        </w:trPr>
        <w:tc>
          <w:tcPr>
            <w:tcW w:w="577"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rPr>
            </w:pPr>
          </w:p>
        </w:tc>
        <w:tc>
          <w:tcPr>
            <w:tcW w:w="5220"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589"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294"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220"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b/>
                <w:bCs/>
              </w:rPr>
            </w:pPr>
          </w:p>
        </w:tc>
      </w:tr>
      <w:tr w:rsidR="0058487E" w:rsidRPr="008D5C2C" w:rsidTr="0058487E">
        <w:trPr>
          <w:gridAfter w:val="2"/>
          <w:wAfter w:w="1860" w:type="dxa"/>
          <w:trHeight w:val="270"/>
        </w:trPr>
        <w:tc>
          <w:tcPr>
            <w:tcW w:w="577" w:type="dxa"/>
            <w:tcBorders>
              <w:top w:val="nil"/>
              <w:left w:val="nil"/>
              <w:bottom w:val="double" w:sz="6" w:space="0" w:color="000000"/>
              <w:right w:val="nil"/>
            </w:tcBorders>
            <w:shd w:val="clear" w:color="CCCCFF" w:fill="C0C0C0"/>
            <w:noWrap/>
            <w:vAlign w:val="center"/>
            <w:hideMark/>
          </w:tcPr>
          <w:p w:rsidR="0058487E" w:rsidRPr="008D5C2C" w:rsidRDefault="0058487E" w:rsidP="000A0633">
            <w:pPr>
              <w:jc w:val="center"/>
              <w:rPr>
                <w:rFonts w:ascii="Arial" w:hAnsi="Arial" w:cs="Arial"/>
              </w:rPr>
            </w:pPr>
            <w:r w:rsidRPr="008D5C2C">
              <w:rPr>
                <w:rFonts w:ascii="Arial" w:hAnsi="Arial" w:cs="Arial"/>
              </w:rPr>
              <w:t>II</w:t>
            </w:r>
          </w:p>
        </w:tc>
        <w:tc>
          <w:tcPr>
            <w:tcW w:w="9323" w:type="dxa"/>
            <w:gridSpan w:val="4"/>
            <w:tcBorders>
              <w:top w:val="nil"/>
              <w:left w:val="nil"/>
              <w:bottom w:val="double" w:sz="6" w:space="0" w:color="000000"/>
              <w:right w:val="nil"/>
            </w:tcBorders>
            <w:shd w:val="clear" w:color="CCCCFF" w:fill="C0C0C0"/>
            <w:noWrap/>
            <w:vAlign w:val="center"/>
            <w:hideMark/>
          </w:tcPr>
          <w:p w:rsidR="0058487E" w:rsidRPr="008D5C2C" w:rsidRDefault="0058487E" w:rsidP="000A0633">
            <w:pPr>
              <w:rPr>
                <w:rFonts w:ascii="Arial" w:hAnsi="Arial" w:cs="Arial"/>
                <w:b/>
                <w:bCs/>
              </w:rPr>
            </w:pPr>
            <w:r w:rsidRPr="008D5C2C">
              <w:rPr>
                <w:rFonts w:ascii="Arial" w:hAnsi="Arial" w:cs="Arial"/>
                <w:b/>
                <w:bCs/>
              </w:rPr>
              <w:t>ZEMLJANI RADOVI</w:t>
            </w:r>
          </w:p>
        </w:tc>
      </w:tr>
      <w:tr w:rsidR="0058487E" w:rsidRPr="008D5C2C" w:rsidTr="0058487E">
        <w:trPr>
          <w:gridAfter w:val="2"/>
          <w:wAfter w:w="1860" w:type="dxa"/>
          <w:trHeight w:val="270"/>
        </w:trPr>
        <w:tc>
          <w:tcPr>
            <w:tcW w:w="577"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5220"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b/>
                <w:bCs/>
                <w:color w:val="FF0000"/>
              </w:rPr>
            </w:pPr>
          </w:p>
        </w:tc>
        <w:tc>
          <w:tcPr>
            <w:tcW w:w="1589"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b/>
                <w:bCs/>
              </w:rPr>
            </w:pPr>
          </w:p>
        </w:tc>
        <w:tc>
          <w:tcPr>
            <w:tcW w:w="1294"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b/>
                <w:bCs/>
              </w:rPr>
            </w:pPr>
          </w:p>
        </w:tc>
        <w:tc>
          <w:tcPr>
            <w:tcW w:w="1220"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b/>
                <w:bCs/>
              </w:rPr>
            </w:pPr>
          </w:p>
        </w:tc>
      </w:tr>
      <w:tr w:rsidR="0058487E" w:rsidRPr="008D5C2C" w:rsidTr="0058487E">
        <w:trPr>
          <w:gridAfter w:val="2"/>
          <w:wAfter w:w="1860" w:type="dxa"/>
          <w:trHeight w:val="600"/>
        </w:trPr>
        <w:tc>
          <w:tcPr>
            <w:tcW w:w="577"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5220"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Prilikom vršenja iskopa u slučaju pojave podzemnih voda, iste prepumpati i spustiti na potreban nivo. Obračun je paušalno.</w:t>
            </w:r>
          </w:p>
        </w:tc>
        <w:tc>
          <w:tcPr>
            <w:tcW w:w="1589"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1,00</w:t>
            </w:r>
          </w:p>
        </w:tc>
        <w:tc>
          <w:tcPr>
            <w:tcW w:w="1294"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1220"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58487E">
        <w:trPr>
          <w:gridAfter w:val="2"/>
          <w:wAfter w:w="1860" w:type="dxa"/>
          <w:trHeight w:val="255"/>
        </w:trPr>
        <w:tc>
          <w:tcPr>
            <w:tcW w:w="577"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5220"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b/>
                <w:bCs/>
                <w:color w:val="FF0000"/>
              </w:rPr>
            </w:pPr>
          </w:p>
        </w:tc>
        <w:tc>
          <w:tcPr>
            <w:tcW w:w="1589"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b/>
                <w:bCs/>
              </w:rPr>
            </w:pPr>
          </w:p>
        </w:tc>
        <w:tc>
          <w:tcPr>
            <w:tcW w:w="1294"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b/>
                <w:bCs/>
              </w:rPr>
            </w:pPr>
          </w:p>
        </w:tc>
        <w:tc>
          <w:tcPr>
            <w:tcW w:w="1220"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b/>
                <w:bCs/>
              </w:rPr>
            </w:pPr>
          </w:p>
        </w:tc>
      </w:tr>
      <w:tr w:rsidR="0058487E" w:rsidRPr="008D5C2C" w:rsidTr="0058487E">
        <w:trPr>
          <w:gridAfter w:val="2"/>
          <w:wAfter w:w="1860" w:type="dxa"/>
          <w:trHeight w:val="255"/>
        </w:trPr>
        <w:tc>
          <w:tcPr>
            <w:tcW w:w="577"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5220"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p>
        </w:tc>
        <w:tc>
          <w:tcPr>
            <w:tcW w:w="1589"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1220"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58487E">
        <w:trPr>
          <w:gridAfter w:val="2"/>
          <w:wAfter w:w="1860" w:type="dxa"/>
          <w:trHeight w:val="1152"/>
        </w:trPr>
        <w:tc>
          <w:tcPr>
            <w:tcW w:w="577"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5220" w:type="dxa"/>
            <w:tcBorders>
              <w:top w:val="nil"/>
              <w:left w:val="nil"/>
              <w:bottom w:val="nil"/>
              <w:right w:val="nil"/>
            </w:tcBorders>
            <w:shd w:val="clear" w:color="auto" w:fill="auto"/>
            <w:hideMark/>
          </w:tcPr>
          <w:p w:rsidR="0058487E" w:rsidRPr="008D5C2C" w:rsidRDefault="0058487E" w:rsidP="000A0633">
            <w:pPr>
              <w:rPr>
                <w:rFonts w:ascii="Arial" w:hAnsi="Arial" w:cs="Arial"/>
              </w:rPr>
            </w:pPr>
            <w:r w:rsidRPr="008D5C2C">
              <w:rPr>
                <w:rFonts w:ascii="Arial" w:hAnsi="Arial" w:cs="Arial"/>
              </w:rPr>
              <w:t xml:space="preserve">Široki iskop u nasipu za temeljne ploče kanala, pogodno odabranim sredstvima u svemu prema projektovanim presecima i upisanim kotama. Obračun je po m3 sa odvoženjem materijala iz iskopa na deponiju po izboru investitora. </w:t>
            </w:r>
          </w:p>
        </w:tc>
        <w:tc>
          <w:tcPr>
            <w:tcW w:w="1589"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86,50</w:t>
            </w:r>
          </w:p>
        </w:tc>
        <w:tc>
          <w:tcPr>
            <w:tcW w:w="1294" w:type="dxa"/>
            <w:tcBorders>
              <w:top w:val="nil"/>
              <w:left w:val="nil"/>
              <w:bottom w:val="nil"/>
              <w:right w:val="nil"/>
            </w:tcBorders>
            <w:shd w:val="clear" w:color="auto" w:fill="auto"/>
            <w:vAlign w:val="bottom"/>
            <w:hideMark/>
          </w:tcPr>
          <w:p w:rsidR="0058487E" w:rsidRPr="003E0449" w:rsidRDefault="003E0449" w:rsidP="003E0449">
            <w:pPr>
              <w:jc w:val="center"/>
              <w:rPr>
                <w:rFonts w:ascii="Arial" w:hAnsi="Arial" w:cs="Arial"/>
              </w:rPr>
            </w:pPr>
            <w:r>
              <w:rPr>
                <w:rFonts w:ascii="Arial" w:hAnsi="Arial" w:cs="Arial"/>
              </w:rPr>
              <w:t>m3</w:t>
            </w:r>
          </w:p>
        </w:tc>
        <w:tc>
          <w:tcPr>
            <w:tcW w:w="1220"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58487E">
        <w:trPr>
          <w:gridAfter w:val="2"/>
          <w:wAfter w:w="1860" w:type="dxa"/>
          <w:trHeight w:val="255"/>
        </w:trPr>
        <w:tc>
          <w:tcPr>
            <w:tcW w:w="577"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5220"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p>
        </w:tc>
        <w:tc>
          <w:tcPr>
            <w:tcW w:w="1589"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1220"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58487E">
        <w:trPr>
          <w:gridAfter w:val="2"/>
          <w:wAfter w:w="1860" w:type="dxa"/>
          <w:trHeight w:val="960"/>
        </w:trPr>
        <w:tc>
          <w:tcPr>
            <w:tcW w:w="577"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5220"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 xml:space="preserve">Iskop u nasipu za temelje objekta, pogodno odabranim sredstvima u svemu prema projektovanim presecima i upisanim kotama. Obračun je po m3 sa odvoženjem materijala iz iskopa na deponiju po izboru investitora. </w:t>
            </w:r>
          </w:p>
        </w:tc>
        <w:tc>
          <w:tcPr>
            <w:tcW w:w="1589"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49,20</w:t>
            </w:r>
          </w:p>
        </w:tc>
        <w:tc>
          <w:tcPr>
            <w:tcW w:w="1294" w:type="dxa"/>
            <w:tcBorders>
              <w:top w:val="nil"/>
              <w:left w:val="nil"/>
              <w:bottom w:val="nil"/>
              <w:right w:val="nil"/>
            </w:tcBorders>
            <w:shd w:val="clear" w:color="auto" w:fill="auto"/>
            <w:vAlign w:val="bottom"/>
            <w:hideMark/>
          </w:tcPr>
          <w:p w:rsidR="0058487E" w:rsidRPr="008D5C2C" w:rsidRDefault="003E0449" w:rsidP="003E0449">
            <w:pPr>
              <w:jc w:val="center"/>
              <w:rPr>
                <w:rFonts w:ascii="Arial" w:hAnsi="Arial" w:cs="Arial"/>
              </w:rPr>
            </w:pPr>
            <w:r>
              <w:rPr>
                <w:rFonts w:ascii="Arial" w:hAnsi="Arial" w:cs="Arial"/>
              </w:rPr>
              <w:t>m3</w:t>
            </w:r>
          </w:p>
        </w:tc>
        <w:tc>
          <w:tcPr>
            <w:tcW w:w="1220"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58487E">
        <w:trPr>
          <w:gridAfter w:val="2"/>
          <w:wAfter w:w="1860" w:type="dxa"/>
          <w:trHeight w:val="255"/>
        </w:trPr>
        <w:tc>
          <w:tcPr>
            <w:tcW w:w="577"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5220"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p>
        </w:tc>
        <w:tc>
          <w:tcPr>
            <w:tcW w:w="1589"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1220"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58487E">
        <w:trPr>
          <w:gridAfter w:val="2"/>
          <w:wAfter w:w="1860" w:type="dxa"/>
          <w:trHeight w:val="1163"/>
        </w:trPr>
        <w:tc>
          <w:tcPr>
            <w:tcW w:w="577"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5220"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 xml:space="preserve">Iskop u nasipu za temeljne grede objekta, pogodno odabranim sredstvima u svemu prema projektovanim presecima i upisanim kotama. Obračun je po m3 sa odvoženjem materijala iz iskopa na deponiju po izboru investitora. </w:t>
            </w:r>
          </w:p>
        </w:tc>
        <w:tc>
          <w:tcPr>
            <w:tcW w:w="1589"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16,70</w:t>
            </w:r>
          </w:p>
        </w:tc>
        <w:tc>
          <w:tcPr>
            <w:tcW w:w="1294" w:type="dxa"/>
            <w:tcBorders>
              <w:top w:val="nil"/>
              <w:left w:val="nil"/>
              <w:bottom w:val="nil"/>
              <w:right w:val="nil"/>
            </w:tcBorders>
            <w:shd w:val="clear" w:color="auto" w:fill="auto"/>
            <w:vAlign w:val="bottom"/>
            <w:hideMark/>
          </w:tcPr>
          <w:p w:rsidR="0058487E" w:rsidRPr="008D5C2C" w:rsidRDefault="003E0449" w:rsidP="003E0449">
            <w:pPr>
              <w:jc w:val="center"/>
              <w:rPr>
                <w:rFonts w:ascii="Arial" w:hAnsi="Arial" w:cs="Arial"/>
              </w:rPr>
            </w:pPr>
            <w:r>
              <w:rPr>
                <w:rFonts w:ascii="Arial" w:hAnsi="Arial" w:cs="Arial"/>
              </w:rPr>
              <w:t>m3</w:t>
            </w:r>
          </w:p>
        </w:tc>
        <w:tc>
          <w:tcPr>
            <w:tcW w:w="1220"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58487E">
        <w:trPr>
          <w:gridAfter w:val="2"/>
          <w:wAfter w:w="1860" w:type="dxa"/>
          <w:trHeight w:val="255"/>
        </w:trPr>
        <w:tc>
          <w:tcPr>
            <w:tcW w:w="577"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5220" w:type="dxa"/>
            <w:tcBorders>
              <w:top w:val="nil"/>
              <w:left w:val="nil"/>
              <w:bottom w:val="nil"/>
              <w:right w:val="nil"/>
            </w:tcBorders>
            <w:shd w:val="clear" w:color="auto" w:fill="auto"/>
            <w:hideMark/>
          </w:tcPr>
          <w:p w:rsidR="0058487E" w:rsidRPr="008D5C2C" w:rsidRDefault="0058487E" w:rsidP="000A0633">
            <w:pPr>
              <w:rPr>
                <w:rFonts w:ascii="Arial" w:hAnsi="Arial" w:cs="Arial"/>
              </w:rPr>
            </w:pPr>
          </w:p>
        </w:tc>
        <w:tc>
          <w:tcPr>
            <w:tcW w:w="1589"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1220"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58487E">
        <w:trPr>
          <w:gridAfter w:val="2"/>
          <w:wAfter w:w="1860" w:type="dxa"/>
          <w:trHeight w:val="732"/>
        </w:trPr>
        <w:tc>
          <w:tcPr>
            <w:tcW w:w="577"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5220"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Izrada tampon sloja šljunka d = 10 cm ispod temelja samaca, sa nabijanjem i valjanjem do min Ms=40 MPa. Obračun je po m2.</w:t>
            </w:r>
          </w:p>
        </w:tc>
        <w:tc>
          <w:tcPr>
            <w:tcW w:w="1589"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49,20</w:t>
            </w:r>
          </w:p>
        </w:tc>
        <w:tc>
          <w:tcPr>
            <w:tcW w:w="1294" w:type="dxa"/>
            <w:tcBorders>
              <w:top w:val="nil"/>
              <w:left w:val="nil"/>
              <w:bottom w:val="nil"/>
              <w:right w:val="nil"/>
            </w:tcBorders>
            <w:shd w:val="clear" w:color="auto" w:fill="auto"/>
            <w:vAlign w:val="bottom"/>
            <w:hideMark/>
          </w:tcPr>
          <w:p w:rsidR="0058487E" w:rsidRPr="008D5C2C" w:rsidRDefault="003E0449" w:rsidP="003E0449">
            <w:pPr>
              <w:jc w:val="center"/>
              <w:rPr>
                <w:rFonts w:ascii="Arial" w:hAnsi="Arial" w:cs="Arial"/>
              </w:rPr>
            </w:pPr>
            <w:r w:rsidRPr="008D5C2C">
              <w:rPr>
                <w:rFonts w:ascii="Arial" w:hAnsi="Arial" w:cs="Arial"/>
              </w:rPr>
              <w:t>m2</w:t>
            </w:r>
          </w:p>
        </w:tc>
        <w:tc>
          <w:tcPr>
            <w:tcW w:w="1220"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58487E">
        <w:trPr>
          <w:gridAfter w:val="2"/>
          <w:wAfter w:w="1860" w:type="dxa"/>
          <w:trHeight w:val="255"/>
        </w:trPr>
        <w:tc>
          <w:tcPr>
            <w:tcW w:w="577"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5220"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p>
        </w:tc>
        <w:tc>
          <w:tcPr>
            <w:tcW w:w="1589"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1220"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58487E">
        <w:trPr>
          <w:gridAfter w:val="2"/>
          <w:wAfter w:w="1860" w:type="dxa"/>
          <w:trHeight w:val="840"/>
        </w:trPr>
        <w:tc>
          <w:tcPr>
            <w:tcW w:w="577"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5220"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Nasipanje šljunkom sa zbijanjem mehaničkim sredstvima u slojevima od po 20 cm do potpune zbijenosti, oko temelja, temeljnih greda i oko zidova kanala. Obračun je po m³.</w:t>
            </w:r>
          </w:p>
        </w:tc>
        <w:tc>
          <w:tcPr>
            <w:tcW w:w="1589"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54,30</w:t>
            </w:r>
          </w:p>
        </w:tc>
        <w:tc>
          <w:tcPr>
            <w:tcW w:w="1294" w:type="dxa"/>
            <w:tcBorders>
              <w:top w:val="nil"/>
              <w:left w:val="nil"/>
              <w:bottom w:val="nil"/>
              <w:right w:val="nil"/>
            </w:tcBorders>
            <w:shd w:val="clear" w:color="auto" w:fill="auto"/>
            <w:vAlign w:val="bottom"/>
            <w:hideMark/>
          </w:tcPr>
          <w:p w:rsidR="0058487E" w:rsidRPr="008D5C2C" w:rsidRDefault="003E0449" w:rsidP="003E0449">
            <w:pPr>
              <w:jc w:val="center"/>
              <w:rPr>
                <w:rFonts w:ascii="Arial" w:hAnsi="Arial" w:cs="Arial"/>
              </w:rPr>
            </w:pPr>
            <w:r>
              <w:rPr>
                <w:rFonts w:ascii="Arial" w:hAnsi="Arial" w:cs="Arial"/>
              </w:rPr>
              <w:t>m3</w:t>
            </w:r>
          </w:p>
        </w:tc>
        <w:tc>
          <w:tcPr>
            <w:tcW w:w="1220"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58487E">
        <w:trPr>
          <w:gridAfter w:val="2"/>
          <w:wAfter w:w="1860" w:type="dxa"/>
          <w:trHeight w:val="255"/>
        </w:trPr>
        <w:tc>
          <w:tcPr>
            <w:tcW w:w="577"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5220" w:type="dxa"/>
            <w:tcBorders>
              <w:top w:val="nil"/>
              <w:left w:val="nil"/>
              <w:bottom w:val="nil"/>
              <w:right w:val="nil"/>
            </w:tcBorders>
            <w:shd w:val="clear" w:color="auto" w:fill="auto"/>
            <w:hideMark/>
          </w:tcPr>
          <w:p w:rsidR="0058487E" w:rsidRPr="008D5C2C" w:rsidRDefault="0058487E" w:rsidP="000A0633">
            <w:pPr>
              <w:rPr>
                <w:rFonts w:ascii="Arial" w:hAnsi="Arial" w:cs="Arial"/>
              </w:rPr>
            </w:pPr>
          </w:p>
        </w:tc>
        <w:tc>
          <w:tcPr>
            <w:tcW w:w="1589"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1220"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58487E">
        <w:trPr>
          <w:gridAfter w:val="2"/>
          <w:wAfter w:w="1860" w:type="dxa"/>
          <w:trHeight w:val="698"/>
        </w:trPr>
        <w:tc>
          <w:tcPr>
            <w:tcW w:w="577"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5220"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Izrada tampon sloja od prljavog šljunka   d = 15 cm ispod poda objekta i kanala, sa nabijanjem i valjanjem do min. Ms=40 MPa. Obračun je po m3.</w:t>
            </w:r>
          </w:p>
        </w:tc>
        <w:tc>
          <w:tcPr>
            <w:tcW w:w="1589"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48,50</w:t>
            </w:r>
          </w:p>
        </w:tc>
        <w:tc>
          <w:tcPr>
            <w:tcW w:w="1294" w:type="dxa"/>
            <w:tcBorders>
              <w:top w:val="nil"/>
              <w:left w:val="nil"/>
              <w:bottom w:val="nil"/>
              <w:right w:val="nil"/>
            </w:tcBorders>
            <w:shd w:val="clear" w:color="auto" w:fill="auto"/>
            <w:vAlign w:val="bottom"/>
            <w:hideMark/>
          </w:tcPr>
          <w:p w:rsidR="0058487E" w:rsidRPr="008D5C2C" w:rsidRDefault="003E0449" w:rsidP="003E0449">
            <w:pPr>
              <w:jc w:val="center"/>
              <w:rPr>
                <w:rFonts w:ascii="Arial" w:hAnsi="Arial" w:cs="Arial"/>
              </w:rPr>
            </w:pPr>
            <w:r>
              <w:rPr>
                <w:rFonts w:ascii="Arial" w:hAnsi="Arial" w:cs="Arial"/>
              </w:rPr>
              <w:t>m3</w:t>
            </w:r>
          </w:p>
        </w:tc>
        <w:tc>
          <w:tcPr>
            <w:tcW w:w="1220"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58487E">
        <w:trPr>
          <w:gridAfter w:val="2"/>
          <w:wAfter w:w="1860" w:type="dxa"/>
          <w:trHeight w:val="255"/>
        </w:trPr>
        <w:tc>
          <w:tcPr>
            <w:tcW w:w="577"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5220"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p>
        </w:tc>
        <w:tc>
          <w:tcPr>
            <w:tcW w:w="1589"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1220"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58487E">
        <w:trPr>
          <w:gridAfter w:val="2"/>
          <w:wAfter w:w="1860" w:type="dxa"/>
          <w:trHeight w:val="300"/>
        </w:trPr>
        <w:tc>
          <w:tcPr>
            <w:tcW w:w="577" w:type="dxa"/>
            <w:tcBorders>
              <w:top w:val="nil"/>
              <w:left w:val="nil"/>
              <w:bottom w:val="nil"/>
              <w:right w:val="nil"/>
            </w:tcBorders>
            <w:shd w:val="clear" w:color="CCCCFF" w:fill="C0C0C0"/>
            <w:noWrap/>
            <w:vAlign w:val="center"/>
            <w:hideMark/>
          </w:tcPr>
          <w:p w:rsidR="0058487E" w:rsidRPr="008D5C2C" w:rsidRDefault="0058487E" w:rsidP="000A0633">
            <w:pPr>
              <w:rPr>
                <w:rFonts w:ascii="Arial" w:hAnsi="Arial" w:cs="Arial"/>
              </w:rPr>
            </w:pPr>
            <w:r w:rsidRPr="008D5C2C">
              <w:rPr>
                <w:rFonts w:ascii="Arial" w:hAnsi="Arial" w:cs="Arial"/>
              </w:rPr>
              <w:t> </w:t>
            </w:r>
          </w:p>
        </w:tc>
        <w:tc>
          <w:tcPr>
            <w:tcW w:w="8103" w:type="dxa"/>
            <w:gridSpan w:val="3"/>
            <w:tcBorders>
              <w:top w:val="nil"/>
              <w:left w:val="nil"/>
              <w:bottom w:val="nil"/>
              <w:right w:val="nil"/>
            </w:tcBorders>
            <w:shd w:val="clear" w:color="CCCCFF" w:fill="C0C0C0"/>
            <w:vAlign w:val="center"/>
            <w:hideMark/>
          </w:tcPr>
          <w:p w:rsidR="0058487E" w:rsidRPr="008D5C2C" w:rsidRDefault="0058487E" w:rsidP="000A0633">
            <w:pPr>
              <w:rPr>
                <w:rFonts w:ascii="Arial" w:hAnsi="Arial" w:cs="Arial"/>
                <w:b/>
                <w:bCs/>
              </w:rPr>
            </w:pPr>
            <w:r w:rsidRPr="008D5C2C">
              <w:rPr>
                <w:rFonts w:ascii="Arial" w:hAnsi="Arial" w:cs="Arial"/>
                <w:b/>
                <w:bCs/>
              </w:rPr>
              <w:t xml:space="preserve">UKUPNO ZEMLJANI RADOVI </w:t>
            </w:r>
            <w:r>
              <w:rPr>
                <w:rFonts w:ascii="Arial" w:hAnsi="Arial" w:cs="Arial"/>
                <w:b/>
                <w:bCs/>
              </w:rPr>
              <w:t>без пдв</w:t>
            </w:r>
            <w:r w:rsidRPr="008D5C2C">
              <w:rPr>
                <w:rFonts w:ascii="Arial" w:hAnsi="Arial" w:cs="Arial"/>
                <w:b/>
                <w:bCs/>
              </w:rPr>
              <w:t xml:space="preserve">                                                                                                                                                                                             </w:t>
            </w:r>
          </w:p>
        </w:tc>
        <w:tc>
          <w:tcPr>
            <w:tcW w:w="1220" w:type="dxa"/>
            <w:tcBorders>
              <w:top w:val="nil"/>
              <w:left w:val="nil"/>
              <w:bottom w:val="double" w:sz="6" w:space="0" w:color="000000"/>
              <w:right w:val="nil"/>
            </w:tcBorders>
            <w:shd w:val="clear" w:color="CCCCFF" w:fill="C0C0C0"/>
            <w:noWrap/>
            <w:vAlign w:val="bottom"/>
            <w:hideMark/>
          </w:tcPr>
          <w:p w:rsidR="0058487E" w:rsidRPr="008D5C2C" w:rsidRDefault="0058487E" w:rsidP="000A0633">
            <w:pPr>
              <w:jc w:val="right"/>
              <w:rPr>
                <w:rFonts w:ascii="Arial" w:hAnsi="Arial" w:cs="Arial"/>
                <w:b/>
                <w:bCs/>
              </w:rPr>
            </w:pPr>
          </w:p>
        </w:tc>
      </w:tr>
      <w:tr w:rsidR="0058487E" w:rsidRPr="008D5C2C" w:rsidTr="0058487E">
        <w:trPr>
          <w:gridAfter w:val="2"/>
          <w:wAfter w:w="1860" w:type="dxa"/>
          <w:trHeight w:val="270"/>
        </w:trPr>
        <w:tc>
          <w:tcPr>
            <w:tcW w:w="577"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rPr>
            </w:pPr>
          </w:p>
        </w:tc>
        <w:tc>
          <w:tcPr>
            <w:tcW w:w="5220"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589"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294"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220"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b/>
                <w:bCs/>
              </w:rPr>
            </w:pPr>
          </w:p>
        </w:tc>
      </w:tr>
      <w:tr w:rsidR="0058487E" w:rsidRPr="008D5C2C" w:rsidTr="0058487E">
        <w:trPr>
          <w:gridAfter w:val="2"/>
          <w:wAfter w:w="1860" w:type="dxa"/>
          <w:trHeight w:val="270"/>
        </w:trPr>
        <w:tc>
          <w:tcPr>
            <w:tcW w:w="577" w:type="dxa"/>
            <w:tcBorders>
              <w:top w:val="nil"/>
              <w:left w:val="nil"/>
              <w:bottom w:val="double" w:sz="6" w:space="0" w:color="000000"/>
              <w:right w:val="nil"/>
            </w:tcBorders>
            <w:shd w:val="clear" w:color="CCCCFF" w:fill="C0C0C0"/>
            <w:noWrap/>
            <w:vAlign w:val="center"/>
            <w:hideMark/>
          </w:tcPr>
          <w:p w:rsidR="0058487E" w:rsidRPr="008D5C2C" w:rsidRDefault="0058487E" w:rsidP="000A0633">
            <w:pPr>
              <w:jc w:val="center"/>
              <w:rPr>
                <w:rFonts w:ascii="Arial" w:hAnsi="Arial" w:cs="Arial"/>
              </w:rPr>
            </w:pPr>
            <w:r w:rsidRPr="008D5C2C">
              <w:rPr>
                <w:rFonts w:ascii="Arial" w:hAnsi="Arial" w:cs="Arial"/>
              </w:rPr>
              <w:t>III</w:t>
            </w:r>
          </w:p>
        </w:tc>
        <w:tc>
          <w:tcPr>
            <w:tcW w:w="9323" w:type="dxa"/>
            <w:gridSpan w:val="4"/>
            <w:tcBorders>
              <w:top w:val="nil"/>
              <w:left w:val="nil"/>
              <w:bottom w:val="double" w:sz="6" w:space="0" w:color="000000"/>
              <w:right w:val="nil"/>
            </w:tcBorders>
            <w:shd w:val="clear" w:color="CCCCFF" w:fill="C0C0C0"/>
            <w:noWrap/>
            <w:vAlign w:val="center"/>
            <w:hideMark/>
          </w:tcPr>
          <w:p w:rsidR="0058487E" w:rsidRPr="008D5C2C" w:rsidRDefault="0058487E" w:rsidP="000A0633">
            <w:pPr>
              <w:rPr>
                <w:rFonts w:ascii="Arial" w:hAnsi="Arial" w:cs="Arial"/>
                <w:b/>
                <w:bCs/>
              </w:rPr>
            </w:pPr>
            <w:r w:rsidRPr="008D5C2C">
              <w:rPr>
                <w:rFonts w:ascii="Arial" w:hAnsi="Arial" w:cs="Arial"/>
                <w:b/>
                <w:bCs/>
              </w:rPr>
              <w:t>BETONSKI  I ARMIRANO-BETONSKI RADOVI</w:t>
            </w:r>
          </w:p>
        </w:tc>
      </w:tr>
      <w:tr w:rsidR="0058487E" w:rsidRPr="008D5C2C" w:rsidTr="0058487E">
        <w:trPr>
          <w:trHeight w:val="270"/>
        </w:trPr>
        <w:tc>
          <w:tcPr>
            <w:tcW w:w="577"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rPr>
            </w:pPr>
          </w:p>
        </w:tc>
        <w:tc>
          <w:tcPr>
            <w:tcW w:w="5220" w:type="dxa"/>
            <w:tcBorders>
              <w:top w:val="nil"/>
              <w:left w:val="nil"/>
              <w:bottom w:val="nil"/>
              <w:right w:val="nil"/>
            </w:tcBorders>
            <w:shd w:val="clear" w:color="auto" w:fill="auto"/>
            <w:vAlign w:val="center"/>
            <w:hideMark/>
          </w:tcPr>
          <w:p w:rsidR="0058487E" w:rsidRPr="002A0FF1" w:rsidRDefault="0058487E" w:rsidP="0058487E">
            <w:pPr>
              <w:jc w:val="center"/>
              <w:rPr>
                <w:rFonts w:ascii="Arial" w:hAnsi="Arial" w:cs="Arial"/>
                <w:b/>
                <w:bCs/>
                <w:szCs w:val="24"/>
              </w:rPr>
            </w:pPr>
            <w:r>
              <w:rPr>
                <w:rFonts w:ascii="Arial" w:hAnsi="Arial" w:cs="Arial"/>
                <w:b/>
                <w:bCs/>
                <w:szCs w:val="24"/>
              </w:rPr>
              <w:t>Радови</w:t>
            </w:r>
          </w:p>
        </w:tc>
        <w:tc>
          <w:tcPr>
            <w:tcW w:w="1589" w:type="dxa"/>
            <w:tcBorders>
              <w:top w:val="nil"/>
              <w:left w:val="nil"/>
              <w:bottom w:val="nil"/>
              <w:right w:val="nil"/>
            </w:tcBorders>
            <w:shd w:val="clear" w:color="auto" w:fill="auto"/>
            <w:vAlign w:val="center"/>
            <w:hideMark/>
          </w:tcPr>
          <w:p w:rsidR="0058487E" w:rsidRPr="002A0FF1" w:rsidRDefault="0058487E" w:rsidP="0058487E">
            <w:pPr>
              <w:jc w:val="center"/>
              <w:rPr>
                <w:rFonts w:ascii="Arial" w:hAnsi="Arial" w:cs="Arial"/>
                <w:b/>
                <w:bCs/>
                <w:szCs w:val="24"/>
              </w:rPr>
            </w:pPr>
            <w:r>
              <w:rPr>
                <w:rFonts w:ascii="Arial" w:hAnsi="Arial" w:cs="Arial"/>
                <w:b/>
                <w:bCs/>
                <w:szCs w:val="24"/>
              </w:rPr>
              <w:t>Количина</w:t>
            </w:r>
          </w:p>
        </w:tc>
        <w:tc>
          <w:tcPr>
            <w:tcW w:w="1294" w:type="dxa"/>
            <w:tcBorders>
              <w:top w:val="nil"/>
              <w:left w:val="nil"/>
              <w:bottom w:val="nil"/>
              <w:right w:val="nil"/>
            </w:tcBorders>
            <w:shd w:val="clear" w:color="auto" w:fill="auto"/>
            <w:vAlign w:val="center"/>
            <w:hideMark/>
          </w:tcPr>
          <w:p w:rsidR="0058487E" w:rsidRPr="002A0FF1" w:rsidRDefault="0058487E" w:rsidP="0058487E">
            <w:pPr>
              <w:jc w:val="center"/>
              <w:rPr>
                <w:rFonts w:ascii="Arial" w:hAnsi="Arial" w:cs="Arial"/>
                <w:b/>
                <w:bCs/>
                <w:szCs w:val="24"/>
              </w:rPr>
            </w:pPr>
            <w:r>
              <w:rPr>
                <w:rFonts w:ascii="Arial" w:hAnsi="Arial" w:cs="Arial"/>
                <w:b/>
                <w:bCs/>
                <w:szCs w:val="24"/>
              </w:rPr>
              <w:t>Јед.мере</w:t>
            </w:r>
          </w:p>
        </w:tc>
        <w:tc>
          <w:tcPr>
            <w:tcW w:w="1220" w:type="dxa"/>
            <w:tcBorders>
              <w:top w:val="nil"/>
              <w:left w:val="nil"/>
              <w:bottom w:val="nil"/>
              <w:right w:val="nil"/>
            </w:tcBorders>
            <w:shd w:val="clear" w:color="auto" w:fill="auto"/>
            <w:noWrap/>
            <w:vAlign w:val="center"/>
            <w:hideMark/>
          </w:tcPr>
          <w:p w:rsidR="0058487E" w:rsidRPr="00C74616" w:rsidRDefault="0058487E" w:rsidP="0058487E">
            <w:pPr>
              <w:jc w:val="center"/>
              <w:rPr>
                <w:rFonts w:ascii="Arial" w:hAnsi="Arial" w:cs="Arial"/>
                <w:b/>
                <w:bCs/>
                <w:szCs w:val="24"/>
              </w:rPr>
            </w:pPr>
            <w:r>
              <w:rPr>
                <w:rFonts w:ascii="Arial" w:hAnsi="Arial" w:cs="Arial"/>
                <w:b/>
                <w:bCs/>
                <w:szCs w:val="24"/>
              </w:rPr>
              <w:t>Цена по јед., без пдв</w:t>
            </w:r>
          </w:p>
        </w:tc>
        <w:tc>
          <w:tcPr>
            <w:tcW w:w="1860" w:type="dxa"/>
            <w:gridSpan w:val="2"/>
            <w:vAlign w:val="center"/>
          </w:tcPr>
          <w:p w:rsidR="0058487E" w:rsidRPr="00C74616" w:rsidRDefault="0058487E" w:rsidP="0058487E">
            <w:pPr>
              <w:jc w:val="center"/>
              <w:rPr>
                <w:rFonts w:ascii="Arial" w:hAnsi="Arial" w:cs="Arial"/>
                <w:b/>
                <w:bCs/>
                <w:szCs w:val="24"/>
              </w:rPr>
            </w:pPr>
            <w:r>
              <w:rPr>
                <w:rFonts w:ascii="Arial" w:hAnsi="Arial" w:cs="Arial"/>
                <w:b/>
                <w:bCs/>
                <w:szCs w:val="24"/>
              </w:rPr>
              <w:t>Укупно, без пдв</w:t>
            </w:r>
          </w:p>
        </w:tc>
      </w:tr>
      <w:tr w:rsidR="0058487E" w:rsidRPr="008D5C2C" w:rsidTr="0058487E">
        <w:trPr>
          <w:gridAfter w:val="2"/>
          <w:wAfter w:w="1860" w:type="dxa"/>
          <w:trHeight w:val="540"/>
        </w:trPr>
        <w:tc>
          <w:tcPr>
            <w:tcW w:w="577"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rPr>
            </w:pPr>
          </w:p>
        </w:tc>
        <w:tc>
          <w:tcPr>
            <w:tcW w:w="5220"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 xml:space="preserve">Izrada podloge ispod temelja samca nabijenim betonom d = 10 cm, MB15.  Obračun po </w:t>
            </w:r>
            <w:r w:rsidR="00543640" w:rsidRPr="008D5C2C">
              <w:rPr>
                <w:rFonts w:ascii="Arial" w:hAnsi="Arial" w:cs="Arial"/>
              </w:rPr>
              <w:t>m</w:t>
            </w:r>
            <w:r w:rsidR="00543640" w:rsidRPr="008D5C2C">
              <w:rPr>
                <w:rFonts w:ascii="Arial" w:hAnsi="Arial" w:cs="Arial"/>
                <w:vertAlign w:val="superscript"/>
              </w:rPr>
              <w:t>²</w:t>
            </w:r>
            <w:r w:rsidR="00543640" w:rsidRPr="008D5C2C">
              <w:rPr>
                <w:rFonts w:ascii="Arial" w:hAnsi="Arial" w:cs="Arial"/>
              </w:rPr>
              <w:t>.</w:t>
            </w:r>
          </w:p>
        </w:tc>
        <w:tc>
          <w:tcPr>
            <w:tcW w:w="1589"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49,20</w:t>
            </w:r>
          </w:p>
        </w:tc>
        <w:tc>
          <w:tcPr>
            <w:tcW w:w="1294" w:type="dxa"/>
            <w:tcBorders>
              <w:top w:val="nil"/>
              <w:left w:val="nil"/>
              <w:bottom w:val="nil"/>
              <w:right w:val="nil"/>
            </w:tcBorders>
            <w:shd w:val="clear" w:color="auto" w:fill="auto"/>
            <w:vAlign w:val="bottom"/>
            <w:hideMark/>
          </w:tcPr>
          <w:p w:rsidR="0058487E" w:rsidRPr="008D5C2C" w:rsidRDefault="00543640" w:rsidP="000A0633">
            <w:pPr>
              <w:jc w:val="right"/>
              <w:rPr>
                <w:rFonts w:ascii="Arial" w:hAnsi="Arial" w:cs="Arial"/>
              </w:rPr>
            </w:pPr>
            <w:r w:rsidRPr="008D5C2C">
              <w:rPr>
                <w:rFonts w:ascii="Arial" w:hAnsi="Arial" w:cs="Arial"/>
              </w:rPr>
              <w:t>m</w:t>
            </w:r>
            <w:r w:rsidRPr="008D5C2C">
              <w:rPr>
                <w:rFonts w:ascii="Arial" w:hAnsi="Arial" w:cs="Arial"/>
                <w:vertAlign w:val="superscript"/>
              </w:rPr>
              <w:t>²</w:t>
            </w:r>
          </w:p>
        </w:tc>
        <w:tc>
          <w:tcPr>
            <w:tcW w:w="1220"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58487E">
        <w:trPr>
          <w:gridAfter w:val="2"/>
          <w:wAfter w:w="1860" w:type="dxa"/>
          <w:trHeight w:val="255"/>
        </w:trPr>
        <w:tc>
          <w:tcPr>
            <w:tcW w:w="577"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rPr>
            </w:pPr>
          </w:p>
        </w:tc>
        <w:tc>
          <w:tcPr>
            <w:tcW w:w="5220"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589"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294"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220"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b/>
                <w:bCs/>
              </w:rPr>
            </w:pPr>
          </w:p>
        </w:tc>
      </w:tr>
      <w:tr w:rsidR="0058487E" w:rsidRPr="008D5C2C" w:rsidTr="0058487E">
        <w:trPr>
          <w:gridAfter w:val="2"/>
          <w:wAfter w:w="1860" w:type="dxa"/>
          <w:trHeight w:val="795"/>
        </w:trPr>
        <w:tc>
          <w:tcPr>
            <w:tcW w:w="577"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rPr>
            </w:pPr>
          </w:p>
        </w:tc>
        <w:tc>
          <w:tcPr>
            <w:tcW w:w="5220"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Izrada podloge za hidroizolaciju ispod poda objekta i ispod i oko kanala, betonom d = 10 cm, MB15.  Obračun po m</w:t>
            </w:r>
            <w:r w:rsidRPr="008D5C2C">
              <w:rPr>
                <w:rFonts w:ascii="Arial" w:hAnsi="Arial" w:cs="Arial"/>
                <w:vertAlign w:val="superscript"/>
              </w:rPr>
              <w:t>²</w:t>
            </w:r>
            <w:r w:rsidRPr="008D5C2C">
              <w:rPr>
                <w:rFonts w:ascii="Arial" w:hAnsi="Arial" w:cs="Arial"/>
              </w:rPr>
              <w:t xml:space="preserve"> .</w:t>
            </w:r>
          </w:p>
        </w:tc>
        <w:tc>
          <w:tcPr>
            <w:tcW w:w="1589"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454,00</w:t>
            </w:r>
          </w:p>
        </w:tc>
        <w:tc>
          <w:tcPr>
            <w:tcW w:w="1294" w:type="dxa"/>
            <w:tcBorders>
              <w:top w:val="nil"/>
              <w:left w:val="nil"/>
              <w:bottom w:val="nil"/>
              <w:right w:val="nil"/>
            </w:tcBorders>
            <w:shd w:val="clear" w:color="auto" w:fill="auto"/>
            <w:vAlign w:val="bottom"/>
            <w:hideMark/>
          </w:tcPr>
          <w:p w:rsidR="0058487E" w:rsidRPr="008D5C2C" w:rsidRDefault="00543640" w:rsidP="000A0633">
            <w:pPr>
              <w:jc w:val="right"/>
              <w:rPr>
                <w:rFonts w:ascii="Arial" w:hAnsi="Arial" w:cs="Arial"/>
              </w:rPr>
            </w:pPr>
            <w:r w:rsidRPr="008D5C2C">
              <w:rPr>
                <w:rFonts w:ascii="Arial" w:hAnsi="Arial" w:cs="Arial"/>
              </w:rPr>
              <w:t>m</w:t>
            </w:r>
            <w:r w:rsidRPr="008D5C2C">
              <w:rPr>
                <w:rFonts w:ascii="Arial" w:hAnsi="Arial" w:cs="Arial"/>
                <w:vertAlign w:val="superscript"/>
              </w:rPr>
              <w:t>²</w:t>
            </w:r>
          </w:p>
        </w:tc>
        <w:tc>
          <w:tcPr>
            <w:tcW w:w="1220"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58487E">
        <w:trPr>
          <w:gridAfter w:val="2"/>
          <w:wAfter w:w="1860" w:type="dxa"/>
          <w:trHeight w:val="255"/>
        </w:trPr>
        <w:tc>
          <w:tcPr>
            <w:tcW w:w="577"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rPr>
            </w:pPr>
          </w:p>
        </w:tc>
        <w:tc>
          <w:tcPr>
            <w:tcW w:w="5220"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589"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294"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220"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b/>
                <w:bCs/>
              </w:rPr>
            </w:pPr>
          </w:p>
        </w:tc>
      </w:tr>
      <w:tr w:rsidR="0058487E" w:rsidRPr="008D5C2C" w:rsidTr="0058487E">
        <w:trPr>
          <w:gridAfter w:val="2"/>
          <w:wAfter w:w="1860" w:type="dxa"/>
          <w:trHeight w:val="863"/>
        </w:trPr>
        <w:tc>
          <w:tcPr>
            <w:tcW w:w="577"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rPr>
            </w:pPr>
          </w:p>
        </w:tc>
        <w:tc>
          <w:tcPr>
            <w:tcW w:w="5220" w:type="dxa"/>
            <w:tcBorders>
              <w:top w:val="nil"/>
              <w:left w:val="nil"/>
              <w:bottom w:val="nil"/>
              <w:right w:val="nil"/>
            </w:tcBorders>
            <w:shd w:val="clear" w:color="auto" w:fill="auto"/>
            <w:hideMark/>
          </w:tcPr>
          <w:p w:rsidR="0058487E" w:rsidRPr="008D5C2C" w:rsidRDefault="0058487E" w:rsidP="000A0633">
            <w:pPr>
              <w:rPr>
                <w:rFonts w:ascii="Arial" w:hAnsi="Arial" w:cs="Arial"/>
              </w:rPr>
            </w:pPr>
            <w:r w:rsidRPr="008D5C2C">
              <w:rPr>
                <w:rFonts w:ascii="Arial" w:hAnsi="Arial" w:cs="Arial"/>
              </w:rPr>
              <w:t>Mašinsko betoniranje arm.bet. temelja samaca POS T1, T2 i T3 u potrebnoj oplati, betonom MB 30, armiranih  prema statičkom proračunu. Obračun je po  m³ .</w:t>
            </w:r>
          </w:p>
        </w:tc>
        <w:tc>
          <w:tcPr>
            <w:tcW w:w="1589"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17,00</w:t>
            </w:r>
          </w:p>
        </w:tc>
        <w:tc>
          <w:tcPr>
            <w:tcW w:w="1294" w:type="dxa"/>
            <w:tcBorders>
              <w:top w:val="nil"/>
              <w:left w:val="nil"/>
              <w:bottom w:val="nil"/>
              <w:right w:val="nil"/>
            </w:tcBorders>
            <w:shd w:val="clear" w:color="auto" w:fill="auto"/>
            <w:vAlign w:val="bottom"/>
            <w:hideMark/>
          </w:tcPr>
          <w:p w:rsidR="0058487E" w:rsidRPr="008D5C2C" w:rsidRDefault="00543640" w:rsidP="000A0633">
            <w:pPr>
              <w:jc w:val="right"/>
              <w:rPr>
                <w:rFonts w:ascii="Arial" w:hAnsi="Arial" w:cs="Arial"/>
              </w:rPr>
            </w:pPr>
            <w:r w:rsidRPr="008D5C2C">
              <w:rPr>
                <w:rFonts w:ascii="Arial" w:hAnsi="Arial" w:cs="Arial"/>
              </w:rPr>
              <w:t>M</w:t>
            </w:r>
            <w:r>
              <w:rPr>
                <w:rFonts w:ascii="Arial" w:hAnsi="Arial" w:cs="Arial"/>
                <w:vertAlign w:val="superscript"/>
              </w:rPr>
              <w:t>3</w:t>
            </w:r>
          </w:p>
        </w:tc>
        <w:tc>
          <w:tcPr>
            <w:tcW w:w="1220"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58487E">
        <w:trPr>
          <w:gridAfter w:val="2"/>
          <w:wAfter w:w="1860" w:type="dxa"/>
          <w:trHeight w:val="255"/>
        </w:trPr>
        <w:tc>
          <w:tcPr>
            <w:tcW w:w="577"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rPr>
            </w:pPr>
          </w:p>
        </w:tc>
        <w:tc>
          <w:tcPr>
            <w:tcW w:w="5220"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589"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294"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220"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b/>
                <w:bCs/>
              </w:rPr>
            </w:pPr>
          </w:p>
        </w:tc>
      </w:tr>
      <w:tr w:rsidR="0058487E" w:rsidRPr="008D5C2C" w:rsidTr="0058487E">
        <w:trPr>
          <w:gridAfter w:val="2"/>
          <w:wAfter w:w="1860" w:type="dxa"/>
          <w:trHeight w:val="649"/>
        </w:trPr>
        <w:tc>
          <w:tcPr>
            <w:tcW w:w="577"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rPr>
            </w:pPr>
          </w:p>
        </w:tc>
        <w:tc>
          <w:tcPr>
            <w:tcW w:w="5220"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Mašinsko betoniranje arm.bet. temeljnih jastuka, betonom  MB 30 u potrebnoj oplati, armiranih  po statičkom proračunu. Obračun je po  m³ .</w:t>
            </w:r>
          </w:p>
        </w:tc>
        <w:tc>
          <w:tcPr>
            <w:tcW w:w="1589"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1,60</w:t>
            </w:r>
          </w:p>
        </w:tc>
        <w:tc>
          <w:tcPr>
            <w:tcW w:w="1294" w:type="dxa"/>
            <w:tcBorders>
              <w:top w:val="nil"/>
              <w:left w:val="nil"/>
              <w:bottom w:val="nil"/>
              <w:right w:val="nil"/>
            </w:tcBorders>
            <w:shd w:val="clear" w:color="auto" w:fill="auto"/>
            <w:vAlign w:val="bottom"/>
            <w:hideMark/>
          </w:tcPr>
          <w:p w:rsidR="0058487E" w:rsidRPr="008D5C2C" w:rsidRDefault="00543640" w:rsidP="000A0633">
            <w:pPr>
              <w:jc w:val="right"/>
              <w:rPr>
                <w:rFonts w:ascii="Arial" w:hAnsi="Arial" w:cs="Arial"/>
              </w:rPr>
            </w:pPr>
            <w:r w:rsidRPr="008D5C2C">
              <w:rPr>
                <w:rFonts w:ascii="Arial" w:hAnsi="Arial" w:cs="Arial"/>
              </w:rPr>
              <w:t>m³</w:t>
            </w:r>
          </w:p>
        </w:tc>
        <w:tc>
          <w:tcPr>
            <w:tcW w:w="1220"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58487E">
        <w:trPr>
          <w:gridAfter w:val="2"/>
          <w:wAfter w:w="1860" w:type="dxa"/>
          <w:trHeight w:val="255"/>
        </w:trPr>
        <w:tc>
          <w:tcPr>
            <w:tcW w:w="577"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rPr>
            </w:pPr>
          </w:p>
        </w:tc>
        <w:tc>
          <w:tcPr>
            <w:tcW w:w="5220"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589"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294"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220"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b/>
                <w:bCs/>
              </w:rPr>
            </w:pPr>
          </w:p>
        </w:tc>
      </w:tr>
      <w:tr w:rsidR="0058487E" w:rsidRPr="008D5C2C" w:rsidTr="0058487E">
        <w:trPr>
          <w:gridAfter w:val="2"/>
          <w:wAfter w:w="1860" w:type="dxa"/>
          <w:trHeight w:val="852"/>
        </w:trPr>
        <w:tc>
          <w:tcPr>
            <w:tcW w:w="577"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rPr>
            </w:pPr>
          </w:p>
        </w:tc>
        <w:tc>
          <w:tcPr>
            <w:tcW w:w="5220"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 xml:space="preserve">Mašinsko betoniranje arm.betonskih temeljnih greda u dvostranoj oplati betonom MB 30, dimenzija 0.25x0.50 m, armiranih po statičkom proračunu. Obračun po m³. </w:t>
            </w:r>
          </w:p>
        </w:tc>
        <w:tc>
          <w:tcPr>
            <w:tcW w:w="1589"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14,50</w:t>
            </w:r>
          </w:p>
        </w:tc>
        <w:tc>
          <w:tcPr>
            <w:tcW w:w="1294" w:type="dxa"/>
            <w:tcBorders>
              <w:top w:val="nil"/>
              <w:left w:val="nil"/>
              <w:bottom w:val="nil"/>
              <w:right w:val="nil"/>
            </w:tcBorders>
            <w:shd w:val="clear" w:color="auto" w:fill="auto"/>
            <w:vAlign w:val="bottom"/>
            <w:hideMark/>
          </w:tcPr>
          <w:p w:rsidR="0058487E" w:rsidRPr="008D5C2C" w:rsidRDefault="003E0449" w:rsidP="000A0633">
            <w:pPr>
              <w:jc w:val="right"/>
              <w:rPr>
                <w:rFonts w:ascii="Arial" w:hAnsi="Arial" w:cs="Arial"/>
              </w:rPr>
            </w:pPr>
            <w:r>
              <w:rPr>
                <w:rFonts w:ascii="Arial" w:hAnsi="Arial" w:cs="Arial"/>
              </w:rPr>
              <w:t>m3</w:t>
            </w:r>
          </w:p>
        </w:tc>
        <w:tc>
          <w:tcPr>
            <w:tcW w:w="1220"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58487E">
        <w:trPr>
          <w:gridAfter w:val="2"/>
          <w:wAfter w:w="1860" w:type="dxa"/>
          <w:trHeight w:val="255"/>
        </w:trPr>
        <w:tc>
          <w:tcPr>
            <w:tcW w:w="577"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rPr>
            </w:pPr>
          </w:p>
        </w:tc>
        <w:tc>
          <w:tcPr>
            <w:tcW w:w="5220"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589"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294"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220"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b/>
                <w:bCs/>
              </w:rPr>
            </w:pPr>
          </w:p>
        </w:tc>
      </w:tr>
      <w:tr w:rsidR="0058487E" w:rsidRPr="008D5C2C" w:rsidTr="0058487E">
        <w:trPr>
          <w:gridAfter w:val="2"/>
          <w:wAfter w:w="1860" w:type="dxa"/>
          <w:trHeight w:val="889"/>
        </w:trPr>
        <w:tc>
          <w:tcPr>
            <w:tcW w:w="577"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rPr>
            </w:pPr>
          </w:p>
        </w:tc>
        <w:tc>
          <w:tcPr>
            <w:tcW w:w="5220" w:type="dxa"/>
            <w:tcBorders>
              <w:top w:val="nil"/>
              <w:left w:val="nil"/>
              <w:bottom w:val="nil"/>
              <w:right w:val="nil"/>
            </w:tcBorders>
            <w:shd w:val="clear" w:color="auto" w:fill="auto"/>
            <w:hideMark/>
          </w:tcPr>
          <w:p w:rsidR="0058487E" w:rsidRPr="008D5C2C" w:rsidRDefault="0058487E" w:rsidP="000A0633">
            <w:pPr>
              <w:rPr>
                <w:rFonts w:ascii="Arial" w:hAnsi="Arial" w:cs="Arial"/>
              </w:rPr>
            </w:pPr>
            <w:r w:rsidRPr="008D5C2C">
              <w:rPr>
                <w:rFonts w:ascii="Arial" w:hAnsi="Arial" w:cs="Arial"/>
              </w:rPr>
              <w:t>Mašinsko betoniranje arm.bet. temeljne ploče kanala debljine d=15 - 20 cm, u potrebnoj oplati, betonom MB 30, armirane  prema statičkom proračunu. Obračun je po  m³ .</w:t>
            </w:r>
          </w:p>
        </w:tc>
        <w:tc>
          <w:tcPr>
            <w:tcW w:w="1589"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7,30</w:t>
            </w:r>
          </w:p>
        </w:tc>
        <w:tc>
          <w:tcPr>
            <w:tcW w:w="1294" w:type="dxa"/>
            <w:tcBorders>
              <w:top w:val="nil"/>
              <w:left w:val="nil"/>
              <w:bottom w:val="nil"/>
              <w:right w:val="nil"/>
            </w:tcBorders>
            <w:shd w:val="clear" w:color="auto" w:fill="auto"/>
            <w:vAlign w:val="bottom"/>
            <w:hideMark/>
          </w:tcPr>
          <w:p w:rsidR="0058487E" w:rsidRPr="008D5C2C" w:rsidRDefault="003E0449" w:rsidP="000A0633">
            <w:pPr>
              <w:jc w:val="right"/>
              <w:rPr>
                <w:rFonts w:ascii="Arial" w:hAnsi="Arial" w:cs="Arial"/>
              </w:rPr>
            </w:pPr>
            <w:r>
              <w:rPr>
                <w:rFonts w:ascii="Arial" w:hAnsi="Arial" w:cs="Arial"/>
              </w:rPr>
              <w:t>m3</w:t>
            </w:r>
          </w:p>
        </w:tc>
        <w:tc>
          <w:tcPr>
            <w:tcW w:w="1220"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58487E">
        <w:trPr>
          <w:gridAfter w:val="2"/>
          <w:wAfter w:w="1860" w:type="dxa"/>
          <w:trHeight w:val="255"/>
        </w:trPr>
        <w:tc>
          <w:tcPr>
            <w:tcW w:w="577"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rPr>
            </w:pPr>
          </w:p>
        </w:tc>
        <w:tc>
          <w:tcPr>
            <w:tcW w:w="5220"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589"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294"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220"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b/>
                <w:bCs/>
              </w:rPr>
            </w:pPr>
          </w:p>
        </w:tc>
      </w:tr>
      <w:tr w:rsidR="0058487E" w:rsidRPr="008D5C2C" w:rsidTr="0058487E">
        <w:trPr>
          <w:gridAfter w:val="2"/>
          <w:wAfter w:w="1860" w:type="dxa"/>
          <w:trHeight w:val="1140"/>
        </w:trPr>
        <w:tc>
          <w:tcPr>
            <w:tcW w:w="577"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rPr>
            </w:pPr>
          </w:p>
        </w:tc>
        <w:tc>
          <w:tcPr>
            <w:tcW w:w="5220" w:type="dxa"/>
            <w:tcBorders>
              <w:top w:val="nil"/>
              <w:left w:val="nil"/>
              <w:bottom w:val="nil"/>
              <w:right w:val="nil"/>
            </w:tcBorders>
            <w:shd w:val="clear" w:color="auto" w:fill="auto"/>
            <w:hideMark/>
          </w:tcPr>
          <w:p w:rsidR="0058487E" w:rsidRPr="008D5C2C" w:rsidRDefault="0058487E" w:rsidP="000A0633">
            <w:pPr>
              <w:rPr>
                <w:rFonts w:ascii="Arial" w:hAnsi="Arial" w:cs="Arial"/>
              </w:rPr>
            </w:pPr>
            <w:r w:rsidRPr="008D5C2C">
              <w:rPr>
                <w:rFonts w:ascii="Arial" w:hAnsi="Arial" w:cs="Arial"/>
              </w:rPr>
              <w:t>Mašinsko betoniranje arm.bet. temeljnih zidova kanala debljine d=15 - 20 cm u potrebnoj oplati, betonom MB 30, armiranih  prema statičkom proračunu. U temeljnim zidovima ostavljati niše u svemu prema detaljima isporučioca opreme. Obračun je po  m³ .</w:t>
            </w:r>
          </w:p>
        </w:tc>
        <w:tc>
          <w:tcPr>
            <w:tcW w:w="1589"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16,00</w:t>
            </w:r>
          </w:p>
        </w:tc>
        <w:tc>
          <w:tcPr>
            <w:tcW w:w="1294" w:type="dxa"/>
            <w:tcBorders>
              <w:top w:val="nil"/>
              <w:left w:val="nil"/>
              <w:bottom w:val="nil"/>
              <w:right w:val="nil"/>
            </w:tcBorders>
            <w:shd w:val="clear" w:color="auto" w:fill="auto"/>
            <w:vAlign w:val="bottom"/>
            <w:hideMark/>
          </w:tcPr>
          <w:p w:rsidR="0058487E" w:rsidRPr="008D5C2C" w:rsidRDefault="003E0449" w:rsidP="000A0633">
            <w:pPr>
              <w:jc w:val="right"/>
              <w:rPr>
                <w:rFonts w:ascii="Arial" w:hAnsi="Arial" w:cs="Arial"/>
              </w:rPr>
            </w:pPr>
            <w:r>
              <w:rPr>
                <w:rFonts w:ascii="Arial" w:hAnsi="Arial" w:cs="Arial"/>
              </w:rPr>
              <w:t>m3</w:t>
            </w:r>
          </w:p>
        </w:tc>
        <w:tc>
          <w:tcPr>
            <w:tcW w:w="1220"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58487E">
        <w:trPr>
          <w:gridAfter w:val="2"/>
          <w:wAfter w:w="1860" w:type="dxa"/>
          <w:trHeight w:val="255"/>
        </w:trPr>
        <w:tc>
          <w:tcPr>
            <w:tcW w:w="577"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rPr>
            </w:pPr>
          </w:p>
        </w:tc>
        <w:tc>
          <w:tcPr>
            <w:tcW w:w="5220"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589"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294"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220"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b/>
                <w:bCs/>
              </w:rPr>
            </w:pPr>
          </w:p>
        </w:tc>
      </w:tr>
      <w:tr w:rsidR="0058487E" w:rsidRPr="008D5C2C" w:rsidTr="0058487E">
        <w:trPr>
          <w:gridAfter w:val="2"/>
          <w:wAfter w:w="1860" w:type="dxa"/>
          <w:trHeight w:val="3825"/>
        </w:trPr>
        <w:tc>
          <w:tcPr>
            <w:tcW w:w="577"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rPr>
            </w:pPr>
          </w:p>
        </w:tc>
        <w:tc>
          <w:tcPr>
            <w:tcW w:w="5220"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Izrada podne ploče garaže sa istovremenom izradom završnog sloja od fero betona. Pozicija obuhvata:  Mašinsko betoniranje arm.bet. podne ploče d=15 cm,</w:t>
            </w:r>
            <w:r w:rsidRPr="008D5C2C">
              <w:rPr>
                <w:rFonts w:ascii="Arial" w:hAnsi="Arial" w:cs="Arial"/>
                <w:color w:val="FF0000"/>
              </w:rPr>
              <w:t xml:space="preserve"> </w:t>
            </w:r>
            <w:r w:rsidRPr="008D5C2C">
              <w:rPr>
                <w:rFonts w:ascii="Arial" w:hAnsi="Arial" w:cs="Arial"/>
              </w:rPr>
              <w:t>betonom MB30, sa dodatkom aditiva potrebnih za mašinsku ugradnju betona uz primenu laserski navođenih uređaja za nivelisanje, kao I za izradu završne obrade poda fero betonom.</w:t>
            </w:r>
            <w:r w:rsidRPr="008D5C2C">
              <w:rPr>
                <w:rFonts w:ascii="Arial" w:hAnsi="Arial" w:cs="Arial"/>
                <w:b/>
                <w:bCs/>
              </w:rPr>
              <w:t xml:space="preserve"> </w:t>
            </w:r>
            <w:r w:rsidRPr="008D5C2C">
              <w:rPr>
                <w:rFonts w:ascii="Arial" w:hAnsi="Arial" w:cs="Arial"/>
              </w:rPr>
              <w:t xml:space="preserve">Pod armirati prema statičkom proračunu. Obračun po 1 m². Betoniranje poda izvesti u svemu prema odredbama standarda DIN 18202. Izradu završne obrade industrijskog poda od čvrstog protivhabajućeg sloja sistema " Fero beton "  u sivoj boji. Pozicijom je obuhvaćeno isecanje fuga sa ispunjavanjem istih trajnoelastičnim kitom, kao i izrada polimerne formacije kao nege betona i zaštite od prevremenog isušivanja betona.                        </w:t>
            </w:r>
          </w:p>
        </w:tc>
        <w:tc>
          <w:tcPr>
            <w:tcW w:w="1589"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360,00</w:t>
            </w:r>
          </w:p>
        </w:tc>
        <w:tc>
          <w:tcPr>
            <w:tcW w:w="1294" w:type="dxa"/>
            <w:tcBorders>
              <w:top w:val="nil"/>
              <w:left w:val="nil"/>
              <w:bottom w:val="nil"/>
              <w:right w:val="nil"/>
            </w:tcBorders>
            <w:shd w:val="clear" w:color="auto" w:fill="auto"/>
            <w:vAlign w:val="bottom"/>
            <w:hideMark/>
          </w:tcPr>
          <w:p w:rsidR="0058487E" w:rsidRPr="003E0449" w:rsidRDefault="003E0449" w:rsidP="003E0449">
            <w:pPr>
              <w:jc w:val="center"/>
              <w:rPr>
                <w:rFonts w:ascii="Arial" w:hAnsi="Arial" w:cs="Arial"/>
              </w:rPr>
            </w:pPr>
            <w:r>
              <w:rPr>
                <w:rFonts w:ascii="Arial" w:hAnsi="Arial" w:cs="Arial"/>
              </w:rPr>
              <w:t>m</w:t>
            </w:r>
            <w:r w:rsidRPr="003E0449">
              <w:rPr>
                <w:rFonts w:ascii="Arial" w:hAnsi="Arial" w:cs="Arial"/>
                <w:vertAlign w:val="superscript"/>
              </w:rPr>
              <w:t>2</w:t>
            </w:r>
          </w:p>
        </w:tc>
        <w:tc>
          <w:tcPr>
            <w:tcW w:w="1220"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58487E">
        <w:trPr>
          <w:gridAfter w:val="2"/>
          <w:wAfter w:w="1860" w:type="dxa"/>
          <w:trHeight w:val="255"/>
        </w:trPr>
        <w:tc>
          <w:tcPr>
            <w:tcW w:w="577"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rPr>
            </w:pPr>
          </w:p>
        </w:tc>
        <w:tc>
          <w:tcPr>
            <w:tcW w:w="5220"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589"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294"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220"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b/>
                <w:bCs/>
              </w:rPr>
            </w:pPr>
          </w:p>
        </w:tc>
      </w:tr>
      <w:tr w:rsidR="0058487E" w:rsidRPr="008D5C2C" w:rsidTr="0058487E">
        <w:trPr>
          <w:gridAfter w:val="2"/>
          <w:wAfter w:w="1860" w:type="dxa"/>
          <w:trHeight w:val="270"/>
        </w:trPr>
        <w:tc>
          <w:tcPr>
            <w:tcW w:w="577" w:type="dxa"/>
            <w:tcBorders>
              <w:top w:val="nil"/>
              <w:left w:val="nil"/>
              <w:bottom w:val="double" w:sz="6" w:space="0" w:color="auto"/>
              <w:right w:val="nil"/>
            </w:tcBorders>
            <w:shd w:val="clear" w:color="CCCCFF" w:fill="C0C0C0"/>
            <w:noWrap/>
            <w:vAlign w:val="center"/>
            <w:hideMark/>
          </w:tcPr>
          <w:p w:rsidR="0058487E" w:rsidRPr="008D5C2C" w:rsidRDefault="0058487E" w:rsidP="000A0633">
            <w:pPr>
              <w:jc w:val="center"/>
              <w:rPr>
                <w:rFonts w:ascii="Arial" w:hAnsi="Arial" w:cs="Arial"/>
              </w:rPr>
            </w:pPr>
            <w:r w:rsidRPr="008D5C2C">
              <w:rPr>
                <w:rFonts w:ascii="Arial" w:hAnsi="Arial" w:cs="Arial"/>
              </w:rPr>
              <w:t> </w:t>
            </w:r>
          </w:p>
        </w:tc>
        <w:tc>
          <w:tcPr>
            <w:tcW w:w="8103" w:type="dxa"/>
            <w:gridSpan w:val="3"/>
            <w:tcBorders>
              <w:top w:val="nil"/>
              <w:left w:val="nil"/>
              <w:bottom w:val="double" w:sz="6" w:space="0" w:color="auto"/>
              <w:right w:val="nil"/>
            </w:tcBorders>
            <w:shd w:val="clear" w:color="CCCCFF" w:fill="C0C0C0"/>
            <w:vAlign w:val="center"/>
            <w:hideMark/>
          </w:tcPr>
          <w:p w:rsidR="0058487E" w:rsidRPr="008D5C2C" w:rsidRDefault="0058487E" w:rsidP="000A0633">
            <w:pPr>
              <w:rPr>
                <w:rFonts w:ascii="Arial" w:hAnsi="Arial" w:cs="Arial"/>
                <w:b/>
                <w:bCs/>
              </w:rPr>
            </w:pPr>
            <w:r w:rsidRPr="008D5C2C">
              <w:rPr>
                <w:rFonts w:ascii="Arial" w:hAnsi="Arial" w:cs="Arial"/>
                <w:b/>
                <w:bCs/>
              </w:rPr>
              <w:t>UKUPNO BETONSKI I ARMIRANO-BETONSKI RADO</w:t>
            </w:r>
            <w:r>
              <w:rPr>
                <w:rFonts w:ascii="Arial" w:hAnsi="Arial" w:cs="Arial"/>
                <w:b/>
                <w:bCs/>
              </w:rPr>
              <w:t>VI, без пдв</w:t>
            </w:r>
            <w:r w:rsidRPr="008D5C2C">
              <w:rPr>
                <w:rFonts w:ascii="Arial" w:hAnsi="Arial" w:cs="Arial"/>
                <w:b/>
                <w:bCs/>
              </w:rPr>
              <w:t xml:space="preserve">                                                                                                                                                                                                                                               </w:t>
            </w:r>
          </w:p>
        </w:tc>
        <w:tc>
          <w:tcPr>
            <w:tcW w:w="1220" w:type="dxa"/>
            <w:tcBorders>
              <w:top w:val="nil"/>
              <w:left w:val="nil"/>
              <w:bottom w:val="double" w:sz="6" w:space="0" w:color="auto"/>
              <w:right w:val="nil"/>
            </w:tcBorders>
            <w:shd w:val="clear" w:color="CCCCFF" w:fill="C0C0C0"/>
            <w:noWrap/>
            <w:vAlign w:val="bottom"/>
            <w:hideMark/>
          </w:tcPr>
          <w:p w:rsidR="0058487E" w:rsidRPr="008D5C2C" w:rsidRDefault="0058487E" w:rsidP="000A0633">
            <w:pPr>
              <w:jc w:val="right"/>
              <w:rPr>
                <w:rFonts w:ascii="Arial" w:hAnsi="Arial" w:cs="Arial"/>
                <w:b/>
                <w:bCs/>
              </w:rPr>
            </w:pPr>
          </w:p>
        </w:tc>
      </w:tr>
      <w:tr w:rsidR="0058487E" w:rsidRPr="008D5C2C" w:rsidTr="0058487E">
        <w:trPr>
          <w:gridAfter w:val="2"/>
          <w:wAfter w:w="1860" w:type="dxa"/>
          <w:trHeight w:val="270"/>
        </w:trPr>
        <w:tc>
          <w:tcPr>
            <w:tcW w:w="577"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rPr>
            </w:pPr>
          </w:p>
        </w:tc>
        <w:tc>
          <w:tcPr>
            <w:tcW w:w="5220"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589"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294"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220"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b/>
                <w:bCs/>
              </w:rPr>
            </w:pPr>
          </w:p>
        </w:tc>
      </w:tr>
      <w:tr w:rsidR="0058487E" w:rsidRPr="008D5C2C" w:rsidTr="0058487E">
        <w:trPr>
          <w:gridAfter w:val="2"/>
          <w:wAfter w:w="1860" w:type="dxa"/>
          <w:trHeight w:val="270"/>
        </w:trPr>
        <w:tc>
          <w:tcPr>
            <w:tcW w:w="577" w:type="dxa"/>
            <w:tcBorders>
              <w:top w:val="nil"/>
              <w:left w:val="nil"/>
              <w:bottom w:val="double" w:sz="6" w:space="0" w:color="000000"/>
              <w:right w:val="nil"/>
            </w:tcBorders>
            <w:shd w:val="clear" w:color="CCCCFF" w:fill="C0C0C0"/>
            <w:noWrap/>
            <w:vAlign w:val="center"/>
            <w:hideMark/>
          </w:tcPr>
          <w:p w:rsidR="0058487E" w:rsidRPr="008D5C2C" w:rsidRDefault="0058487E" w:rsidP="000A0633">
            <w:pPr>
              <w:jc w:val="center"/>
              <w:rPr>
                <w:rFonts w:ascii="Arial" w:hAnsi="Arial" w:cs="Arial"/>
              </w:rPr>
            </w:pPr>
            <w:r w:rsidRPr="008D5C2C">
              <w:rPr>
                <w:rFonts w:ascii="Arial" w:hAnsi="Arial" w:cs="Arial"/>
              </w:rPr>
              <w:t>IV</w:t>
            </w:r>
          </w:p>
        </w:tc>
        <w:tc>
          <w:tcPr>
            <w:tcW w:w="9323" w:type="dxa"/>
            <w:gridSpan w:val="4"/>
            <w:tcBorders>
              <w:top w:val="nil"/>
              <w:left w:val="nil"/>
              <w:bottom w:val="double" w:sz="6" w:space="0" w:color="000000"/>
              <w:right w:val="nil"/>
            </w:tcBorders>
            <w:shd w:val="clear" w:color="CCCCFF" w:fill="C0C0C0"/>
            <w:noWrap/>
            <w:vAlign w:val="center"/>
            <w:hideMark/>
          </w:tcPr>
          <w:p w:rsidR="0058487E" w:rsidRPr="008D5C2C" w:rsidRDefault="0058487E" w:rsidP="000A0633">
            <w:pPr>
              <w:rPr>
                <w:rFonts w:ascii="Arial" w:hAnsi="Arial" w:cs="Arial"/>
                <w:b/>
                <w:bCs/>
              </w:rPr>
            </w:pPr>
            <w:r w:rsidRPr="008D5C2C">
              <w:rPr>
                <w:rFonts w:ascii="Arial" w:hAnsi="Arial" w:cs="Arial"/>
                <w:b/>
                <w:bCs/>
              </w:rPr>
              <w:t>ARMIRAČKI RADOVI</w:t>
            </w:r>
          </w:p>
        </w:tc>
      </w:tr>
      <w:tr w:rsidR="0058487E" w:rsidRPr="008D5C2C" w:rsidTr="0058487E">
        <w:trPr>
          <w:trHeight w:val="270"/>
        </w:trPr>
        <w:tc>
          <w:tcPr>
            <w:tcW w:w="577"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rPr>
            </w:pPr>
          </w:p>
        </w:tc>
        <w:tc>
          <w:tcPr>
            <w:tcW w:w="5220" w:type="dxa"/>
            <w:tcBorders>
              <w:top w:val="nil"/>
              <w:left w:val="nil"/>
              <w:bottom w:val="nil"/>
              <w:right w:val="nil"/>
            </w:tcBorders>
            <w:shd w:val="clear" w:color="auto" w:fill="auto"/>
            <w:vAlign w:val="center"/>
            <w:hideMark/>
          </w:tcPr>
          <w:p w:rsidR="0058487E" w:rsidRPr="002A0FF1" w:rsidRDefault="0058487E" w:rsidP="0058487E">
            <w:pPr>
              <w:jc w:val="center"/>
              <w:rPr>
                <w:rFonts w:ascii="Arial" w:hAnsi="Arial" w:cs="Arial"/>
                <w:b/>
                <w:bCs/>
                <w:szCs w:val="24"/>
              </w:rPr>
            </w:pPr>
            <w:r>
              <w:rPr>
                <w:rFonts w:ascii="Arial" w:hAnsi="Arial" w:cs="Arial"/>
                <w:b/>
                <w:bCs/>
                <w:szCs w:val="24"/>
              </w:rPr>
              <w:t>Радови</w:t>
            </w:r>
          </w:p>
        </w:tc>
        <w:tc>
          <w:tcPr>
            <w:tcW w:w="1589" w:type="dxa"/>
            <w:tcBorders>
              <w:top w:val="nil"/>
              <w:left w:val="nil"/>
              <w:bottom w:val="nil"/>
              <w:right w:val="nil"/>
            </w:tcBorders>
            <w:shd w:val="clear" w:color="auto" w:fill="auto"/>
            <w:vAlign w:val="center"/>
            <w:hideMark/>
          </w:tcPr>
          <w:p w:rsidR="0058487E" w:rsidRPr="002A0FF1" w:rsidRDefault="0058487E" w:rsidP="0058487E">
            <w:pPr>
              <w:jc w:val="center"/>
              <w:rPr>
                <w:rFonts w:ascii="Arial" w:hAnsi="Arial" w:cs="Arial"/>
                <w:b/>
                <w:bCs/>
                <w:szCs w:val="24"/>
              </w:rPr>
            </w:pPr>
            <w:r>
              <w:rPr>
                <w:rFonts w:ascii="Arial" w:hAnsi="Arial" w:cs="Arial"/>
                <w:b/>
                <w:bCs/>
                <w:szCs w:val="24"/>
              </w:rPr>
              <w:t>Количина</w:t>
            </w:r>
          </w:p>
        </w:tc>
        <w:tc>
          <w:tcPr>
            <w:tcW w:w="1294" w:type="dxa"/>
            <w:tcBorders>
              <w:top w:val="nil"/>
              <w:left w:val="nil"/>
              <w:bottom w:val="nil"/>
              <w:right w:val="nil"/>
            </w:tcBorders>
            <w:shd w:val="clear" w:color="auto" w:fill="auto"/>
            <w:vAlign w:val="center"/>
            <w:hideMark/>
          </w:tcPr>
          <w:p w:rsidR="0058487E" w:rsidRPr="002A0FF1" w:rsidRDefault="0058487E" w:rsidP="0058487E">
            <w:pPr>
              <w:jc w:val="center"/>
              <w:rPr>
                <w:rFonts w:ascii="Arial" w:hAnsi="Arial" w:cs="Arial"/>
                <w:b/>
                <w:bCs/>
                <w:szCs w:val="24"/>
              </w:rPr>
            </w:pPr>
            <w:r>
              <w:rPr>
                <w:rFonts w:ascii="Arial" w:hAnsi="Arial" w:cs="Arial"/>
                <w:b/>
                <w:bCs/>
                <w:szCs w:val="24"/>
              </w:rPr>
              <w:t>Јед.мере</w:t>
            </w:r>
          </w:p>
        </w:tc>
        <w:tc>
          <w:tcPr>
            <w:tcW w:w="1220" w:type="dxa"/>
            <w:tcBorders>
              <w:top w:val="nil"/>
              <w:left w:val="nil"/>
              <w:bottom w:val="nil"/>
              <w:right w:val="nil"/>
            </w:tcBorders>
            <w:shd w:val="clear" w:color="auto" w:fill="auto"/>
            <w:noWrap/>
            <w:vAlign w:val="center"/>
            <w:hideMark/>
          </w:tcPr>
          <w:p w:rsidR="0058487E" w:rsidRPr="00C74616" w:rsidRDefault="0058487E" w:rsidP="0058487E">
            <w:pPr>
              <w:jc w:val="center"/>
              <w:rPr>
                <w:rFonts w:ascii="Arial" w:hAnsi="Arial" w:cs="Arial"/>
                <w:b/>
                <w:bCs/>
                <w:szCs w:val="24"/>
              </w:rPr>
            </w:pPr>
            <w:r>
              <w:rPr>
                <w:rFonts w:ascii="Arial" w:hAnsi="Arial" w:cs="Arial"/>
                <w:b/>
                <w:bCs/>
                <w:szCs w:val="24"/>
              </w:rPr>
              <w:t>Цена по јед., без пдв</w:t>
            </w:r>
          </w:p>
        </w:tc>
        <w:tc>
          <w:tcPr>
            <w:tcW w:w="1860" w:type="dxa"/>
            <w:gridSpan w:val="2"/>
            <w:vAlign w:val="center"/>
          </w:tcPr>
          <w:p w:rsidR="0058487E" w:rsidRPr="00C74616" w:rsidRDefault="0058487E" w:rsidP="0058487E">
            <w:pPr>
              <w:jc w:val="center"/>
              <w:rPr>
                <w:rFonts w:ascii="Arial" w:hAnsi="Arial" w:cs="Arial"/>
                <w:b/>
                <w:bCs/>
                <w:szCs w:val="24"/>
              </w:rPr>
            </w:pPr>
            <w:r>
              <w:rPr>
                <w:rFonts w:ascii="Arial" w:hAnsi="Arial" w:cs="Arial"/>
                <w:b/>
                <w:bCs/>
                <w:szCs w:val="24"/>
              </w:rPr>
              <w:t>Укупно, без пдв</w:t>
            </w:r>
          </w:p>
        </w:tc>
      </w:tr>
      <w:tr w:rsidR="0058487E" w:rsidRPr="008D5C2C" w:rsidTr="0058487E">
        <w:trPr>
          <w:gridAfter w:val="2"/>
          <w:wAfter w:w="1860" w:type="dxa"/>
          <w:trHeight w:val="1223"/>
        </w:trPr>
        <w:tc>
          <w:tcPr>
            <w:tcW w:w="577"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rPr>
            </w:pPr>
          </w:p>
        </w:tc>
        <w:tc>
          <w:tcPr>
            <w:tcW w:w="5220"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Nabavka, istezanje, sečenje, savijanje, vezivanje i postavljanje glatke armature GA 240/360, rebraste RA 400/500 u svemu prema statičkom proračunu. Količina armature je preuzeta iz specifikacije. Tačna količina će se utvrditi kroz građevinsku knjigu i dnevnik.</w:t>
            </w:r>
          </w:p>
        </w:tc>
        <w:tc>
          <w:tcPr>
            <w:tcW w:w="1589"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2.005,00</w:t>
            </w:r>
          </w:p>
        </w:tc>
        <w:tc>
          <w:tcPr>
            <w:tcW w:w="1294"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1220"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58487E">
        <w:trPr>
          <w:gridAfter w:val="2"/>
          <w:wAfter w:w="1860" w:type="dxa"/>
          <w:trHeight w:val="255"/>
        </w:trPr>
        <w:tc>
          <w:tcPr>
            <w:tcW w:w="577"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rPr>
            </w:pPr>
          </w:p>
        </w:tc>
        <w:tc>
          <w:tcPr>
            <w:tcW w:w="5220"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p>
        </w:tc>
        <w:tc>
          <w:tcPr>
            <w:tcW w:w="1589"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1220"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58487E">
        <w:trPr>
          <w:gridAfter w:val="2"/>
          <w:wAfter w:w="1860" w:type="dxa"/>
          <w:trHeight w:val="1140"/>
        </w:trPr>
        <w:tc>
          <w:tcPr>
            <w:tcW w:w="577"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rPr>
            </w:pPr>
          </w:p>
        </w:tc>
        <w:tc>
          <w:tcPr>
            <w:tcW w:w="5220"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Nabavka, sečenje, vezivanje i postavljanje armaturne mreže MAG 500/560 (Q 335) u svemu prema statičkom proračunu. Količina armature je preuzeta iz specifikacije. Tačna količina će se utvrditi kroz građevinsku knjigu i dnevnik.</w:t>
            </w:r>
          </w:p>
        </w:tc>
        <w:tc>
          <w:tcPr>
            <w:tcW w:w="1589"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3.615,00</w:t>
            </w:r>
          </w:p>
        </w:tc>
        <w:tc>
          <w:tcPr>
            <w:tcW w:w="1294"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1220"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58487E">
        <w:trPr>
          <w:gridAfter w:val="2"/>
          <w:wAfter w:w="1860" w:type="dxa"/>
          <w:trHeight w:val="255"/>
        </w:trPr>
        <w:tc>
          <w:tcPr>
            <w:tcW w:w="577"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rPr>
            </w:pPr>
          </w:p>
        </w:tc>
        <w:tc>
          <w:tcPr>
            <w:tcW w:w="5220"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589"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294"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220"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b/>
                <w:bCs/>
              </w:rPr>
            </w:pPr>
          </w:p>
        </w:tc>
      </w:tr>
      <w:tr w:rsidR="0058487E" w:rsidRPr="008D5C2C" w:rsidTr="0058487E">
        <w:trPr>
          <w:gridAfter w:val="2"/>
          <w:wAfter w:w="1860" w:type="dxa"/>
          <w:trHeight w:val="270"/>
        </w:trPr>
        <w:tc>
          <w:tcPr>
            <w:tcW w:w="577" w:type="dxa"/>
            <w:tcBorders>
              <w:top w:val="nil"/>
              <w:left w:val="nil"/>
              <w:bottom w:val="nil"/>
              <w:right w:val="nil"/>
            </w:tcBorders>
            <w:shd w:val="clear" w:color="CCCCFF" w:fill="C0C0C0"/>
            <w:noWrap/>
            <w:vAlign w:val="center"/>
            <w:hideMark/>
          </w:tcPr>
          <w:p w:rsidR="0058487E" w:rsidRPr="008D5C2C" w:rsidRDefault="0058487E" w:rsidP="000A0633">
            <w:pPr>
              <w:rPr>
                <w:rFonts w:ascii="Arial" w:hAnsi="Arial" w:cs="Arial"/>
              </w:rPr>
            </w:pPr>
            <w:r w:rsidRPr="008D5C2C">
              <w:rPr>
                <w:rFonts w:ascii="Arial" w:hAnsi="Arial" w:cs="Arial"/>
              </w:rPr>
              <w:t> </w:t>
            </w:r>
          </w:p>
        </w:tc>
        <w:tc>
          <w:tcPr>
            <w:tcW w:w="8103" w:type="dxa"/>
            <w:gridSpan w:val="3"/>
            <w:tcBorders>
              <w:top w:val="nil"/>
              <w:left w:val="nil"/>
              <w:bottom w:val="nil"/>
              <w:right w:val="nil"/>
            </w:tcBorders>
            <w:shd w:val="clear" w:color="CCCCFF" w:fill="C0C0C0"/>
            <w:vAlign w:val="center"/>
            <w:hideMark/>
          </w:tcPr>
          <w:p w:rsidR="0058487E" w:rsidRPr="008D5C2C" w:rsidRDefault="0058487E" w:rsidP="000A0633">
            <w:pPr>
              <w:rPr>
                <w:rFonts w:ascii="Arial" w:hAnsi="Arial" w:cs="Arial"/>
              </w:rPr>
            </w:pPr>
            <w:r w:rsidRPr="008D5C2C">
              <w:rPr>
                <w:rFonts w:ascii="Arial" w:hAnsi="Arial" w:cs="Arial"/>
              </w:rPr>
              <w:t>UKUPNO ARMIRAČKI RADOVI</w:t>
            </w:r>
            <w:r>
              <w:rPr>
                <w:rFonts w:ascii="Arial" w:hAnsi="Arial" w:cs="Arial"/>
              </w:rPr>
              <w:t>, без пдв</w:t>
            </w:r>
            <w:r w:rsidRPr="008D5C2C">
              <w:rPr>
                <w:rFonts w:ascii="Arial" w:hAnsi="Arial" w:cs="Arial"/>
              </w:rPr>
              <w:t xml:space="preserve">                                                                                                                                                                                                                                                                                                                                          </w:t>
            </w:r>
          </w:p>
        </w:tc>
        <w:tc>
          <w:tcPr>
            <w:tcW w:w="1220" w:type="dxa"/>
            <w:tcBorders>
              <w:top w:val="nil"/>
              <w:left w:val="nil"/>
              <w:bottom w:val="double" w:sz="6" w:space="0" w:color="000000"/>
              <w:right w:val="nil"/>
            </w:tcBorders>
            <w:shd w:val="clear" w:color="CCCCFF" w:fill="C0C0C0"/>
            <w:noWrap/>
            <w:vAlign w:val="bottom"/>
            <w:hideMark/>
          </w:tcPr>
          <w:p w:rsidR="0058487E" w:rsidRPr="008D5C2C" w:rsidRDefault="0058487E" w:rsidP="000A0633">
            <w:pPr>
              <w:jc w:val="right"/>
              <w:rPr>
                <w:rFonts w:ascii="Arial" w:hAnsi="Arial" w:cs="Arial"/>
                <w:b/>
                <w:bCs/>
              </w:rPr>
            </w:pPr>
          </w:p>
        </w:tc>
      </w:tr>
      <w:tr w:rsidR="0058487E" w:rsidRPr="008D5C2C" w:rsidTr="0058487E">
        <w:trPr>
          <w:gridAfter w:val="2"/>
          <w:wAfter w:w="1860" w:type="dxa"/>
          <w:trHeight w:val="270"/>
        </w:trPr>
        <w:tc>
          <w:tcPr>
            <w:tcW w:w="577"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rPr>
            </w:pPr>
          </w:p>
        </w:tc>
        <w:tc>
          <w:tcPr>
            <w:tcW w:w="5220"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589"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294"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220"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b/>
                <w:bCs/>
              </w:rPr>
            </w:pPr>
          </w:p>
        </w:tc>
      </w:tr>
      <w:tr w:rsidR="0058487E" w:rsidRPr="008D5C2C" w:rsidTr="0058487E">
        <w:trPr>
          <w:gridAfter w:val="2"/>
          <w:wAfter w:w="1860" w:type="dxa"/>
          <w:trHeight w:val="270"/>
        </w:trPr>
        <w:tc>
          <w:tcPr>
            <w:tcW w:w="577" w:type="dxa"/>
            <w:tcBorders>
              <w:top w:val="nil"/>
              <w:left w:val="nil"/>
              <w:bottom w:val="double" w:sz="6" w:space="0" w:color="000000"/>
              <w:right w:val="nil"/>
            </w:tcBorders>
            <w:shd w:val="clear" w:color="CCCCFF" w:fill="C0C0C0"/>
            <w:noWrap/>
            <w:vAlign w:val="center"/>
            <w:hideMark/>
          </w:tcPr>
          <w:p w:rsidR="0058487E" w:rsidRPr="008D5C2C" w:rsidRDefault="0058487E" w:rsidP="000A0633">
            <w:pPr>
              <w:jc w:val="center"/>
              <w:rPr>
                <w:rFonts w:ascii="Arial" w:hAnsi="Arial" w:cs="Arial"/>
              </w:rPr>
            </w:pPr>
            <w:r w:rsidRPr="008D5C2C">
              <w:rPr>
                <w:rFonts w:ascii="Arial" w:hAnsi="Arial" w:cs="Arial"/>
              </w:rPr>
              <w:t>V</w:t>
            </w:r>
          </w:p>
        </w:tc>
        <w:tc>
          <w:tcPr>
            <w:tcW w:w="9323" w:type="dxa"/>
            <w:gridSpan w:val="4"/>
            <w:tcBorders>
              <w:top w:val="nil"/>
              <w:left w:val="nil"/>
              <w:bottom w:val="double" w:sz="6" w:space="0" w:color="000000"/>
              <w:right w:val="nil"/>
            </w:tcBorders>
            <w:shd w:val="clear" w:color="CCCCFF" w:fill="C0C0C0"/>
            <w:noWrap/>
            <w:vAlign w:val="center"/>
            <w:hideMark/>
          </w:tcPr>
          <w:p w:rsidR="0058487E" w:rsidRPr="008D5C2C" w:rsidRDefault="0058487E" w:rsidP="000A0633">
            <w:pPr>
              <w:rPr>
                <w:rFonts w:ascii="Arial" w:hAnsi="Arial" w:cs="Arial"/>
                <w:b/>
                <w:bCs/>
              </w:rPr>
            </w:pPr>
            <w:r w:rsidRPr="008D5C2C">
              <w:rPr>
                <w:rFonts w:ascii="Arial" w:hAnsi="Arial" w:cs="Arial"/>
                <w:b/>
                <w:bCs/>
              </w:rPr>
              <w:t>IZOLATERSKI RADOVI</w:t>
            </w:r>
          </w:p>
        </w:tc>
      </w:tr>
      <w:tr w:rsidR="0058487E" w:rsidRPr="008D5C2C" w:rsidTr="0058487E">
        <w:trPr>
          <w:trHeight w:val="270"/>
        </w:trPr>
        <w:tc>
          <w:tcPr>
            <w:tcW w:w="577"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p>
        </w:tc>
        <w:tc>
          <w:tcPr>
            <w:tcW w:w="5220" w:type="dxa"/>
            <w:tcBorders>
              <w:top w:val="nil"/>
              <w:left w:val="nil"/>
              <w:bottom w:val="nil"/>
              <w:right w:val="nil"/>
            </w:tcBorders>
            <w:shd w:val="clear" w:color="auto" w:fill="auto"/>
            <w:vAlign w:val="center"/>
            <w:hideMark/>
          </w:tcPr>
          <w:p w:rsidR="0058487E" w:rsidRPr="002A0FF1" w:rsidRDefault="0058487E" w:rsidP="0058487E">
            <w:pPr>
              <w:jc w:val="center"/>
              <w:rPr>
                <w:rFonts w:ascii="Arial" w:hAnsi="Arial" w:cs="Arial"/>
                <w:b/>
                <w:bCs/>
                <w:szCs w:val="24"/>
              </w:rPr>
            </w:pPr>
            <w:r>
              <w:rPr>
                <w:rFonts w:ascii="Arial" w:hAnsi="Arial" w:cs="Arial"/>
                <w:b/>
                <w:bCs/>
                <w:szCs w:val="24"/>
              </w:rPr>
              <w:t>Радови</w:t>
            </w:r>
          </w:p>
        </w:tc>
        <w:tc>
          <w:tcPr>
            <w:tcW w:w="1589" w:type="dxa"/>
            <w:tcBorders>
              <w:top w:val="nil"/>
              <w:left w:val="nil"/>
              <w:bottom w:val="nil"/>
              <w:right w:val="nil"/>
            </w:tcBorders>
            <w:shd w:val="clear" w:color="auto" w:fill="auto"/>
            <w:vAlign w:val="center"/>
            <w:hideMark/>
          </w:tcPr>
          <w:p w:rsidR="0058487E" w:rsidRPr="002A0FF1" w:rsidRDefault="0058487E" w:rsidP="0058487E">
            <w:pPr>
              <w:jc w:val="center"/>
              <w:rPr>
                <w:rFonts w:ascii="Arial" w:hAnsi="Arial" w:cs="Arial"/>
                <w:b/>
                <w:bCs/>
                <w:szCs w:val="24"/>
              </w:rPr>
            </w:pPr>
            <w:r>
              <w:rPr>
                <w:rFonts w:ascii="Arial" w:hAnsi="Arial" w:cs="Arial"/>
                <w:b/>
                <w:bCs/>
                <w:szCs w:val="24"/>
              </w:rPr>
              <w:t>Количина</w:t>
            </w:r>
          </w:p>
        </w:tc>
        <w:tc>
          <w:tcPr>
            <w:tcW w:w="1294" w:type="dxa"/>
            <w:tcBorders>
              <w:top w:val="nil"/>
              <w:left w:val="nil"/>
              <w:bottom w:val="nil"/>
              <w:right w:val="nil"/>
            </w:tcBorders>
            <w:shd w:val="clear" w:color="auto" w:fill="auto"/>
            <w:vAlign w:val="center"/>
            <w:hideMark/>
          </w:tcPr>
          <w:p w:rsidR="0058487E" w:rsidRPr="002A0FF1" w:rsidRDefault="0058487E" w:rsidP="0058487E">
            <w:pPr>
              <w:jc w:val="center"/>
              <w:rPr>
                <w:rFonts w:ascii="Arial" w:hAnsi="Arial" w:cs="Arial"/>
                <w:b/>
                <w:bCs/>
                <w:szCs w:val="24"/>
              </w:rPr>
            </w:pPr>
            <w:r>
              <w:rPr>
                <w:rFonts w:ascii="Arial" w:hAnsi="Arial" w:cs="Arial"/>
                <w:b/>
                <w:bCs/>
                <w:szCs w:val="24"/>
              </w:rPr>
              <w:t>Јед.мере</w:t>
            </w:r>
          </w:p>
        </w:tc>
        <w:tc>
          <w:tcPr>
            <w:tcW w:w="1220" w:type="dxa"/>
            <w:tcBorders>
              <w:top w:val="nil"/>
              <w:left w:val="nil"/>
              <w:bottom w:val="nil"/>
              <w:right w:val="nil"/>
            </w:tcBorders>
            <w:shd w:val="clear" w:color="auto" w:fill="auto"/>
            <w:vAlign w:val="center"/>
            <w:hideMark/>
          </w:tcPr>
          <w:p w:rsidR="0058487E" w:rsidRPr="00C74616" w:rsidRDefault="0058487E" w:rsidP="0058487E">
            <w:pPr>
              <w:jc w:val="center"/>
              <w:rPr>
                <w:rFonts w:ascii="Arial" w:hAnsi="Arial" w:cs="Arial"/>
                <w:b/>
                <w:bCs/>
                <w:szCs w:val="24"/>
              </w:rPr>
            </w:pPr>
            <w:r>
              <w:rPr>
                <w:rFonts w:ascii="Arial" w:hAnsi="Arial" w:cs="Arial"/>
                <w:b/>
                <w:bCs/>
                <w:szCs w:val="24"/>
              </w:rPr>
              <w:t>Цена по јед., без пдв</w:t>
            </w:r>
          </w:p>
        </w:tc>
        <w:tc>
          <w:tcPr>
            <w:tcW w:w="1860" w:type="dxa"/>
            <w:gridSpan w:val="2"/>
            <w:vAlign w:val="center"/>
          </w:tcPr>
          <w:p w:rsidR="0058487E" w:rsidRPr="00C74616" w:rsidRDefault="0058487E" w:rsidP="0058487E">
            <w:pPr>
              <w:jc w:val="center"/>
              <w:rPr>
                <w:rFonts w:ascii="Arial" w:hAnsi="Arial" w:cs="Arial"/>
                <w:b/>
                <w:bCs/>
                <w:szCs w:val="24"/>
              </w:rPr>
            </w:pPr>
            <w:r>
              <w:rPr>
                <w:rFonts w:ascii="Arial" w:hAnsi="Arial" w:cs="Arial"/>
                <w:b/>
                <w:bCs/>
                <w:szCs w:val="24"/>
              </w:rPr>
              <w:t>Укупно, без пдв</w:t>
            </w:r>
          </w:p>
        </w:tc>
      </w:tr>
      <w:tr w:rsidR="0058487E" w:rsidRPr="008D5C2C" w:rsidTr="0058487E">
        <w:trPr>
          <w:gridAfter w:val="2"/>
          <w:wAfter w:w="1860" w:type="dxa"/>
          <w:trHeight w:val="1189"/>
        </w:trPr>
        <w:tc>
          <w:tcPr>
            <w:tcW w:w="577"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p>
        </w:tc>
        <w:tc>
          <w:tcPr>
            <w:tcW w:w="5220"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Izrada termoizolacije u podu objekta, sa istovremenom izradom izolacije poda i zidova kanala, od ploča stirodura po betonskoj podlozi u sloju od d = 3 cm, sa postavljanjem PVC folije ispod i iznad termoizolacije. Obračun je po m</w:t>
            </w:r>
            <w:r w:rsidRPr="008D5C2C">
              <w:rPr>
                <w:rFonts w:ascii="Arial" w:hAnsi="Arial" w:cs="Arial"/>
                <w:vertAlign w:val="superscript"/>
              </w:rPr>
              <w:t>2</w:t>
            </w:r>
            <w:r w:rsidRPr="008D5C2C">
              <w:rPr>
                <w:rFonts w:ascii="Arial" w:hAnsi="Arial" w:cs="Arial"/>
              </w:rPr>
              <w:t>.</w:t>
            </w:r>
          </w:p>
        </w:tc>
        <w:tc>
          <w:tcPr>
            <w:tcW w:w="1589"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460,00</w:t>
            </w:r>
          </w:p>
        </w:tc>
        <w:tc>
          <w:tcPr>
            <w:tcW w:w="1294" w:type="dxa"/>
            <w:tcBorders>
              <w:top w:val="nil"/>
              <w:left w:val="nil"/>
              <w:bottom w:val="nil"/>
              <w:right w:val="nil"/>
            </w:tcBorders>
            <w:shd w:val="clear" w:color="auto" w:fill="auto"/>
            <w:vAlign w:val="bottom"/>
            <w:hideMark/>
          </w:tcPr>
          <w:p w:rsidR="0058487E" w:rsidRPr="003E0449" w:rsidRDefault="003E0449" w:rsidP="003E0449">
            <w:pPr>
              <w:jc w:val="center"/>
              <w:rPr>
                <w:rFonts w:ascii="Arial" w:hAnsi="Arial" w:cs="Arial"/>
              </w:rPr>
            </w:pPr>
            <w:r>
              <w:rPr>
                <w:rFonts w:ascii="Arial" w:hAnsi="Arial" w:cs="Arial"/>
              </w:rPr>
              <w:t>m</w:t>
            </w:r>
            <w:r w:rsidRPr="003E0449">
              <w:rPr>
                <w:rFonts w:ascii="Arial" w:hAnsi="Arial" w:cs="Arial"/>
                <w:vertAlign w:val="superscript"/>
              </w:rPr>
              <w:t>2</w:t>
            </w:r>
          </w:p>
        </w:tc>
        <w:tc>
          <w:tcPr>
            <w:tcW w:w="1220"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58487E">
        <w:trPr>
          <w:gridAfter w:val="2"/>
          <w:wAfter w:w="1860" w:type="dxa"/>
          <w:trHeight w:val="255"/>
        </w:trPr>
        <w:tc>
          <w:tcPr>
            <w:tcW w:w="577"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p>
        </w:tc>
        <w:tc>
          <w:tcPr>
            <w:tcW w:w="5220"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p>
        </w:tc>
        <w:tc>
          <w:tcPr>
            <w:tcW w:w="1589"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p>
        </w:tc>
        <w:tc>
          <w:tcPr>
            <w:tcW w:w="1294"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p>
        </w:tc>
        <w:tc>
          <w:tcPr>
            <w:tcW w:w="1220"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p>
        </w:tc>
      </w:tr>
      <w:tr w:rsidR="0058487E" w:rsidRPr="008D5C2C" w:rsidTr="0058487E">
        <w:trPr>
          <w:gridAfter w:val="2"/>
          <w:wAfter w:w="1860" w:type="dxa"/>
          <w:trHeight w:val="1200"/>
        </w:trPr>
        <w:tc>
          <w:tcPr>
            <w:tcW w:w="577"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p>
        </w:tc>
        <w:tc>
          <w:tcPr>
            <w:tcW w:w="5220"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Izrada hidroizolacije podova objekta i zidova i podova kanala, preko betonske podloge, hidroizolacionim premazom. Betonsku podlogu prvo dobro očistiti a zatim navlažiti do zasićenja. Hidroizolacioni premaz na bazi polimer cementa naneti u tri sloja valjkom. Obračun je po m</w:t>
            </w:r>
            <w:r w:rsidRPr="008D5C2C">
              <w:rPr>
                <w:rFonts w:ascii="Arial" w:hAnsi="Arial" w:cs="Arial"/>
                <w:vertAlign w:val="superscript"/>
              </w:rPr>
              <w:t>2</w:t>
            </w:r>
            <w:r w:rsidRPr="008D5C2C">
              <w:rPr>
                <w:rFonts w:ascii="Arial" w:hAnsi="Arial" w:cs="Arial"/>
              </w:rPr>
              <w:t>.</w:t>
            </w:r>
          </w:p>
        </w:tc>
        <w:tc>
          <w:tcPr>
            <w:tcW w:w="1589"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482,00</w:t>
            </w:r>
          </w:p>
        </w:tc>
        <w:tc>
          <w:tcPr>
            <w:tcW w:w="1294" w:type="dxa"/>
            <w:tcBorders>
              <w:top w:val="nil"/>
              <w:left w:val="nil"/>
              <w:bottom w:val="nil"/>
              <w:right w:val="nil"/>
            </w:tcBorders>
            <w:shd w:val="clear" w:color="auto" w:fill="auto"/>
            <w:vAlign w:val="bottom"/>
            <w:hideMark/>
          </w:tcPr>
          <w:p w:rsidR="0058487E" w:rsidRPr="008D5C2C" w:rsidRDefault="003E0449" w:rsidP="003E0449">
            <w:pPr>
              <w:jc w:val="center"/>
              <w:rPr>
                <w:rFonts w:ascii="Arial" w:hAnsi="Arial" w:cs="Arial"/>
              </w:rPr>
            </w:pPr>
            <w:r>
              <w:rPr>
                <w:rFonts w:ascii="Arial" w:hAnsi="Arial" w:cs="Arial"/>
              </w:rPr>
              <w:t>m</w:t>
            </w:r>
            <w:r w:rsidRPr="003E0449">
              <w:rPr>
                <w:rFonts w:ascii="Arial" w:hAnsi="Arial" w:cs="Arial"/>
                <w:vertAlign w:val="superscript"/>
              </w:rPr>
              <w:t>2</w:t>
            </w:r>
          </w:p>
        </w:tc>
        <w:tc>
          <w:tcPr>
            <w:tcW w:w="1220"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58487E">
        <w:trPr>
          <w:gridAfter w:val="2"/>
          <w:wAfter w:w="1860" w:type="dxa"/>
          <w:trHeight w:val="255"/>
        </w:trPr>
        <w:tc>
          <w:tcPr>
            <w:tcW w:w="577"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p>
        </w:tc>
        <w:tc>
          <w:tcPr>
            <w:tcW w:w="5220"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p>
        </w:tc>
        <w:tc>
          <w:tcPr>
            <w:tcW w:w="1589"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p>
        </w:tc>
        <w:tc>
          <w:tcPr>
            <w:tcW w:w="1294"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p>
        </w:tc>
        <w:tc>
          <w:tcPr>
            <w:tcW w:w="1220"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p>
        </w:tc>
      </w:tr>
      <w:tr w:rsidR="0058487E" w:rsidRPr="008D5C2C" w:rsidTr="0058487E">
        <w:trPr>
          <w:gridAfter w:val="2"/>
          <w:wAfter w:w="1860" w:type="dxa"/>
          <w:trHeight w:val="270"/>
        </w:trPr>
        <w:tc>
          <w:tcPr>
            <w:tcW w:w="577" w:type="dxa"/>
            <w:tcBorders>
              <w:top w:val="nil"/>
              <w:left w:val="nil"/>
              <w:bottom w:val="nil"/>
              <w:right w:val="nil"/>
            </w:tcBorders>
            <w:shd w:val="clear" w:color="CCCCFF" w:fill="C0C0C0"/>
            <w:hideMark/>
          </w:tcPr>
          <w:p w:rsidR="0058487E" w:rsidRPr="008D5C2C" w:rsidRDefault="0058487E" w:rsidP="000A0633">
            <w:pPr>
              <w:rPr>
                <w:rFonts w:ascii="Arial" w:hAnsi="Arial" w:cs="Arial"/>
              </w:rPr>
            </w:pPr>
            <w:r w:rsidRPr="008D5C2C">
              <w:rPr>
                <w:rFonts w:ascii="Arial" w:hAnsi="Arial" w:cs="Arial"/>
              </w:rPr>
              <w:t> </w:t>
            </w:r>
          </w:p>
        </w:tc>
        <w:tc>
          <w:tcPr>
            <w:tcW w:w="8103" w:type="dxa"/>
            <w:gridSpan w:val="3"/>
            <w:tcBorders>
              <w:top w:val="nil"/>
              <w:left w:val="nil"/>
              <w:bottom w:val="nil"/>
              <w:right w:val="nil"/>
            </w:tcBorders>
            <w:shd w:val="clear" w:color="CCCCFF" w:fill="C0C0C0"/>
            <w:vAlign w:val="center"/>
            <w:hideMark/>
          </w:tcPr>
          <w:p w:rsidR="0058487E" w:rsidRPr="008D5C2C" w:rsidRDefault="0058487E" w:rsidP="000A0633">
            <w:pPr>
              <w:rPr>
                <w:rFonts w:ascii="Arial" w:hAnsi="Arial" w:cs="Arial"/>
                <w:b/>
                <w:bCs/>
              </w:rPr>
            </w:pPr>
            <w:r>
              <w:rPr>
                <w:rFonts w:ascii="Arial" w:hAnsi="Arial" w:cs="Arial"/>
                <w:b/>
                <w:bCs/>
              </w:rPr>
              <w:t>UKUPNO IZOLATERSKI RADOVI, без пдв</w:t>
            </w:r>
            <w:r w:rsidRPr="008D5C2C">
              <w:rPr>
                <w:rFonts w:ascii="Arial" w:hAnsi="Arial" w:cs="Arial"/>
                <w:b/>
                <w:bCs/>
              </w:rPr>
              <w:t xml:space="preserve">                                                                                                                                                                                                                                                                                                                                                                                                                                                                                                         </w:t>
            </w:r>
          </w:p>
        </w:tc>
        <w:tc>
          <w:tcPr>
            <w:tcW w:w="1220" w:type="dxa"/>
            <w:tcBorders>
              <w:top w:val="nil"/>
              <w:left w:val="nil"/>
              <w:bottom w:val="double" w:sz="6" w:space="0" w:color="000000"/>
              <w:right w:val="nil"/>
            </w:tcBorders>
            <w:shd w:val="clear" w:color="CCCCFF" w:fill="C0C0C0"/>
            <w:noWrap/>
            <w:vAlign w:val="bottom"/>
            <w:hideMark/>
          </w:tcPr>
          <w:p w:rsidR="0058487E" w:rsidRPr="008D5C2C" w:rsidRDefault="0058487E" w:rsidP="000A0633">
            <w:pPr>
              <w:jc w:val="right"/>
              <w:rPr>
                <w:rFonts w:ascii="Arial" w:hAnsi="Arial" w:cs="Arial"/>
                <w:b/>
                <w:bCs/>
              </w:rPr>
            </w:pPr>
          </w:p>
        </w:tc>
      </w:tr>
      <w:tr w:rsidR="0058487E" w:rsidRPr="008D5C2C" w:rsidTr="0058487E">
        <w:trPr>
          <w:gridAfter w:val="2"/>
          <w:wAfter w:w="1860" w:type="dxa"/>
          <w:trHeight w:val="270"/>
        </w:trPr>
        <w:tc>
          <w:tcPr>
            <w:tcW w:w="577"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rPr>
            </w:pPr>
          </w:p>
        </w:tc>
        <w:tc>
          <w:tcPr>
            <w:tcW w:w="5220"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589"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294"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220"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b/>
                <w:bCs/>
              </w:rPr>
            </w:pPr>
          </w:p>
        </w:tc>
      </w:tr>
      <w:tr w:rsidR="0058487E" w:rsidRPr="008D5C2C" w:rsidTr="0058487E">
        <w:trPr>
          <w:gridAfter w:val="2"/>
          <w:wAfter w:w="1860" w:type="dxa"/>
          <w:trHeight w:val="270"/>
        </w:trPr>
        <w:tc>
          <w:tcPr>
            <w:tcW w:w="577" w:type="dxa"/>
            <w:tcBorders>
              <w:top w:val="nil"/>
              <w:left w:val="nil"/>
              <w:bottom w:val="double" w:sz="6" w:space="0" w:color="000000"/>
              <w:right w:val="nil"/>
            </w:tcBorders>
            <w:shd w:val="clear" w:color="CCCCFF" w:fill="C0C0C0"/>
            <w:noWrap/>
            <w:vAlign w:val="center"/>
            <w:hideMark/>
          </w:tcPr>
          <w:p w:rsidR="0058487E" w:rsidRPr="008D5C2C" w:rsidRDefault="0058487E" w:rsidP="000A0633">
            <w:pPr>
              <w:jc w:val="center"/>
              <w:rPr>
                <w:rFonts w:ascii="Arial" w:hAnsi="Arial" w:cs="Arial"/>
              </w:rPr>
            </w:pPr>
            <w:r w:rsidRPr="008D5C2C">
              <w:rPr>
                <w:rFonts w:ascii="Arial" w:hAnsi="Arial" w:cs="Arial"/>
              </w:rPr>
              <w:t>VI</w:t>
            </w:r>
          </w:p>
        </w:tc>
        <w:tc>
          <w:tcPr>
            <w:tcW w:w="9323" w:type="dxa"/>
            <w:gridSpan w:val="4"/>
            <w:tcBorders>
              <w:top w:val="nil"/>
              <w:left w:val="nil"/>
              <w:bottom w:val="double" w:sz="6" w:space="0" w:color="000000"/>
              <w:right w:val="nil"/>
            </w:tcBorders>
            <w:shd w:val="clear" w:color="CCCCFF" w:fill="C0C0C0"/>
            <w:noWrap/>
            <w:vAlign w:val="center"/>
            <w:hideMark/>
          </w:tcPr>
          <w:p w:rsidR="0058487E" w:rsidRPr="008D5C2C" w:rsidRDefault="0058487E" w:rsidP="000A0633">
            <w:pPr>
              <w:rPr>
                <w:rFonts w:ascii="Arial" w:hAnsi="Arial" w:cs="Arial"/>
                <w:b/>
                <w:bCs/>
              </w:rPr>
            </w:pPr>
            <w:r w:rsidRPr="008D5C2C">
              <w:rPr>
                <w:rFonts w:ascii="Arial" w:hAnsi="Arial" w:cs="Arial"/>
                <w:b/>
                <w:bCs/>
              </w:rPr>
              <w:t>POKRIVAČKI,LIMARSKI I FASADERSKI RADOVI</w:t>
            </w:r>
          </w:p>
        </w:tc>
      </w:tr>
      <w:tr w:rsidR="0058487E" w:rsidRPr="008D5C2C" w:rsidTr="0058487E">
        <w:trPr>
          <w:trHeight w:val="270"/>
        </w:trPr>
        <w:tc>
          <w:tcPr>
            <w:tcW w:w="577"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5220" w:type="dxa"/>
            <w:tcBorders>
              <w:top w:val="nil"/>
              <w:left w:val="nil"/>
              <w:bottom w:val="nil"/>
              <w:right w:val="nil"/>
            </w:tcBorders>
            <w:shd w:val="clear" w:color="auto" w:fill="auto"/>
            <w:noWrap/>
            <w:vAlign w:val="center"/>
            <w:hideMark/>
          </w:tcPr>
          <w:p w:rsidR="0058487E" w:rsidRPr="002A0FF1" w:rsidRDefault="0058487E" w:rsidP="0058487E">
            <w:pPr>
              <w:jc w:val="center"/>
              <w:rPr>
                <w:rFonts w:ascii="Arial" w:hAnsi="Arial" w:cs="Arial"/>
                <w:b/>
                <w:bCs/>
                <w:szCs w:val="24"/>
              </w:rPr>
            </w:pPr>
            <w:r>
              <w:rPr>
                <w:rFonts w:ascii="Arial" w:hAnsi="Arial" w:cs="Arial"/>
                <w:b/>
                <w:bCs/>
                <w:szCs w:val="24"/>
              </w:rPr>
              <w:t>Радови</w:t>
            </w:r>
          </w:p>
        </w:tc>
        <w:tc>
          <w:tcPr>
            <w:tcW w:w="1589" w:type="dxa"/>
            <w:tcBorders>
              <w:top w:val="nil"/>
              <w:left w:val="nil"/>
              <w:bottom w:val="nil"/>
              <w:right w:val="nil"/>
            </w:tcBorders>
            <w:shd w:val="clear" w:color="auto" w:fill="auto"/>
            <w:noWrap/>
            <w:vAlign w:val="center"/>
            <w:hideMark/>
          </w:tcPr>
          <w:p w:rsidR="0058487E" w:rsidRPr="002A0FF1" w:rsidRDefault="0058487E" w:rsidP="0058487E">
            <w:pPr>
              <w:jc w:val="center"/>
              <w:rPr>
                <w:rFonts w:ascii="Arial" w:hAnsi="Arial" w:cs="Arial"/>
                <w:b/>
                <w:bCs/>
                <w:szCs w:val="24"/>
              </w:rPr>
            </w:pPr>
            <w:r>
              <w:rPr>
                <w:rFonts w:ascii="Arial" w:hAnsi="Arial" w:cs="Arial"/>
                <w:b/>
                <w:bCs/>
                <w:szCs w:val="24"/>
              </w:rPr>
              <w:t>Количина</w:t>
            </w:r>
          </w:p>
        </w:tc>
        <w:tc>
          <w:tcPr>
            <w:tcW w:w="1294" w:type="dxa"/>
            <w:tcBorders>
              <w:top w:val="nil"/>
              <w:left w:val="nil"/>
              <w:bottom w:val="nil"/>
              <w:right w:val="nil"/>
            </w:tcBorders>
            <w:shd w:val="clear" w:color="auto" w:fill="auto"/>
            <w:noWrap/>
            <w:vAlign w:val="center"/>
            <w:hideMark/>
          </w:tcPr>
          <w:p w:rsidR="0058487E" w:rsidRPr="002A0FF1" w:rsidRDefault="0058487E" w:rsidP="0058487E">
            <w:pPr>
              <w:jc w:val="center"/>
              <w:rPr>
                <w:rFonts w:ascii="Arial" w:hAnsi="Arial" w:cs="Arial"/>
                <w:b/>
                <w:bCs/>
                <w:szCs w:val="24"/>
              </w:rPr>
            </w:pPr>
            <w:r>
              <w:rPr>
                <w:rFonts w:ascii="Arial" w:hAnsi="Arial" w:cs="Arial"/>
                <w:b/>
                <w:bCs/>
                <w:szCs w:val="24"/>
              </w:rPr>
              <w:t>Јед.мере</w:t>
            </w:r>
          </w:p>
        </w:tc>
        <w:tc>
          <w:tcPr>
            <w:tcW w:w="1220" w:type="dxa"/>
            <w:tcBorders>
              <w:top w:val="nil"/>
              <w:left w:val="nil"/>
              <w:bottom w:val="nil"/>
              <w:right w:val="nil"/>
            </w:tcBorders>
            <w:shd w:val="clear" w:color="auto" w:fill="auto"/>
            <w:noWrap/>
            <w:vAlign w:val="center"/>
            <w:hideMark/>
          </w:tcPr>
          <w:p w:rsidR="0058487E" w:rsidRPr="00C74616" w:rsidRDefault="0058487E" w:rsidP="0058487E">
            <w:pPr>
              <w:jc w:val="center"/>
              <w:rPr>
                <w:rFonts w:ascii="Arial" w:hAnsi="Arial" w:cs="Arial"/>
                <w:b/>
                <w:bCs/>
                <w:szCs w:val="24"/>
              </w:rPr>
            </w:pPr>
            <w:r>
              <w:rPr>
                <w:rFonts w:ascii="Arial" w:hAnsi="Arial" w:cs="Arial"/>
                <w:b/>
                <w:bCs/>
                <w:szCs w:val="24"/>
              </w:rPr>
              <w:t>Цена по јед., без пдв</w:t>
            </w:r>
          </w:p>
        </w:tc>
        <w:tc>
          <w:tcPr>
            <w:tcW w:w="1860" w:type="dxa"/>
            <w:gridSpan w:val="2"/>
            <w:vAlign w:val="center"/>
          </w:tcPr>
          <w:p w:rsidR="0058487E" w:rsidRPr="00C74616" w:rsidRDefault="0058487E" w:rsidP="0058487E">
            <w:pPr>
              <w:jc w:val="center"/>
              <w:rPr>
                <w:rFonts w:ascii="Arial" w:hAnsi="Arial" w:cs="Arial"/>
                <w:b/>
                <w:bCs/>
                <w:szCs w:val="24"/>
              </w:rPr>
            </w:pPr>
            <w:r>
              <w:rPr>
                <w:rFonts w:ascii="Arial" w:hAnsi="Arial" w:cs="Arial"/>
                <w:b/>
                <w:bCs/>
                <w:szCs w:val="24"/>
              </w:rPr>
              <w:t>Укупно, без пдв</w:t>
            </w:r>
          </w:p>
        </w:tc>
      </w:tr>
      <w:tr w:rsidR="0058487E" w:rsidRPr="008D5C2C" w:rsidTr="0058487E">
        <w:trPr>
          <w:gridAfter w:val="2"/>
          <w:wAfter w:w="1860" w:type="dxa"/>
          <w:trHeight w:val="1729"/>
        </w:trPr>
        <w:tc>
          <w:tcPr>
            <w:tcW w:w="577"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5220"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Nabavka i montaža krovnih panela, sastavljenih od dva obostrano obojena čelična lima d=0.50 mm i međuizolacionog sloja od kamene vune. Spoljna obloga je duboko profilisana, a unutrašnja blago profilisana. Karakteristike panela: debljina 100 mm + visina profilacije gornjeg lima</w:t>
            </w:r>
            <w:r w:rsidRPr="008D5C2C">
              <w:rPr>
                <w:rFonts w:ascii="Arial" w:hAnsi="Arial" w:cs="Arial"/>
                <w:b/>
                <w:bCs/>
                <w:color w:val="FF0000"/>
              </w:rPr>
              <w:t xml:space="preserve">, </w:t>
            </w:r>
            <w:r w:rsidRPr="008D5C2C">
              <w:rPr>
                <w:rFonts w:ascii="Arial" w:hAnsi="Arial" w:cs="Arial"/>
              </w:rPr>
              <w:t>boja RAL 9002. Nagib krova je 10°</w:t>
            </w:r>
            <w:r w:rsidRPr="008D5C2C">
              <w:rPr>
                <w:rFonts w:ascii="Arial" w:hAnsi="Arial" w:cs="Arial"/>
                <w:sz w:val="26"/>
                <w:szCs w:val="26"/>
              </w:rPr>
              <w:t xml:space="preserve">. </w:t>
            </w:r>
            <w:r w:rsidRPr="008D5C2C">
              <w:rPr>
                <w:rFonts w:ascii="Arial" w:hAnsi="Arial" w:cs="Arial"/>
              </w:rPr>
              <w:t>Obračun je po m² kose krovne ravni sa uračunatim kompletnim spojnim materijalom.</w:t>
            </w:r>
          </w:p>
        </w:tc>
        <w:tc>
          <w:tcPr>
            <w:tcW w:w="1589" w:type="dxa"/>
            <w:tcBorders>
              <w:top w:val="nil"/>
              <w:left w:val="nil"/>
              <w:bottom w:val="nil"/>
              <w:right w:val="nil"/>
            </w:tcBorders>
            <w:shd w:val="clear" w:color="auto" w:fill="auto"/>
            <w:noWrap/>
            <w:vAlign w:val="bottom"/>
            <w:hideMark/>
          </w:tcPr>
          <w:p w:rsidR="0058487E" w:rsidRPr="008D5C2C" w:rsidRDefault="003E0449" w:rsidP="000A0633">
            <w:pPr>
              <w:jc w:val="center"/>
              <w:rPr>
                <w:rFonts w:ascii="Arial" w:hAnsi="Arial" w:cs="Arial"/>
              </w:rPr>
            </w:pPr>
            <w:r>
              <w:rPr>
                <w:rFonts w:ascii="Arial" w:hAnsi="Arial" w:cs="Arial"/>
              </w:rPr>
              <w:t xml:space="preserve"> </w:t>
            </w:r>
            <w:r w:rsidR="0058487E" w:rsidRPr="008D5C2C">
              <w:rPr>
                <w:rFonts w:ascii="Arial" w:hAnsi="Arial" w:cs="Arial"/>
              </w:rPr>
              <w:t>405,00</w:t>
            </w:r>
            <w:r>
              <w:rPr>
                <w:rFonts w:ascii="Arial" w:hAnsi="Arial" w:cs="Arial"/>
              </w:rPr>
              <w:t xml:space="preserve">              </w:t>
            </w:r>
          </w:p>
        </w:tc>
        <w:tc>
          <w:tcPr>
            <w:tcW w:w="1294" w:type="dxa"/>
            <w:tcBorders>
              <w:top w:val="nil"/>
              <w:left w:val="nil"/>
              <w:bottom w:val="nil"/>
              <w:right w:val="nil"/>
            </w:tcBorders>
            <w:shd w:val="clear" w:color="auto" w:fill="auto"/>
            <w:vAlign w:val="bottom"/>
            <w:hideMark/>
          </w:tcPr>
          <w:p w:rsidR="0058487E" w:rsidRPr="008D5C2C" w:rsidRDefault="003E0449" w:rsidP="003E0449">
            <w:pPr>
              <w:jc w:val="center"/>
              <w:rPr>
                <w:rFonts w:ascii="Arial" w:hAnsi="Arial" w:cs="Arial"/>
              </w:rPr>
            </w:pPr>
            <w:r>
              <w:rPr>
                <w:rFonts w:ascii="Arial" w:hAnsi="Arial" w:cs="Arial"/>
              </w:rPr>
              <w:t>m</w:t>
            </w:r>
            <w:r w:rsidRPr="003E0449">
              <w:rPr>
                <w:rFonts w:ascii="Arial" w:hAnsi="Arial" w:cs="Arial"/>
                <w:vertAlign w:val="superscript"/>
              </w:rPr>
              <w:t>2</w:t>
            </w:r>
          </w:p>
        </w:tc>
        <w:tc>
          <w:tcPr>
            <w:tcW w:w="1220"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58487E">
        <w:trPr>
          <w:gridAfter w:val="2"/>
          <w:wAfter w:w="1860" w:type="dxa"/>
          <w:trHeight w:val="255"/>
        </w:trPr>
        <w:tc>
          <w:tcPr>
            <w:tcW w:w="577"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5220"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p>
        </w:tc>
        <w:tc>
          <w:tcPr>
            <w:tcW w:w="1589"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1220"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58487E">
        <w:trPr>
          <w:gridAfter w:val="2"/>
          <w:wAfter w:w="1860" w:type="dxa"/>
          <w:trHeight w:val="1249"/>
        </w:trPr>
        <w:tc>
          <w:tcPr>
            <w:tcW w:w="577"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5220"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 xml:space="preserve">Nabavka i montaža tipskih horizontalnih visećih oluka kvadratnog poprečnog preseka dim. 16 cm, od čeličnog pocinkovanog plastificiranog lima d=0,5 mm sa izvedenim potrebnim padom od 0,5 % ka vertikalama. Obračun je po m' sa izradom nosača horizontalnog oluka. </w:t>
            </w:r>
          </w:p>
        </w:tc>
        <w:tc>
          <w:tcPr>
            <w:tcW w:w="1589"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57,00</w:t>
            </w:r>
          </w:p>
        </w:tc>
        <w:tc>
          <w:tcPr>
            <w:tcW w:w="1294" w:type="dxa"/>
            <w:tcBorders>
              <w:top w:val="nil"/>
              <w:left w:val="nil"/>
              <w:bottom w:val="nil"/>
              <w:right w:val="nil"/>
            </w:tcBorders>
            <w:shd w:val="clear" w:color="auto" w:fill="auto"/>
            <w:vAlign w:val="bottom"/>
            <w:hideMark/>
          </w:tcPr>
          <w:p w:rsidR="0058487E" w:rsidRPr="008D5C2C" w:rsidRDefault="003E0449" w:rsidP="003E0449">
            <w:pPr>
              <w:jc w:val="center"/>
              <w:rPr>
                <w:rFonts w:ascii="Arial" w:hAnsi="Arial" w:cs="Arial"/>
              </w:rPr>
            </w:pPr>
            <w:r>
              <w:rPr>
                <w:rFonts w:ascii="Arial" w:hAnsi="Arial" w:cs="Arial"/>
              </w:rPr>
              <w:t>m</w:t>
            </w:r>
          </w:p>
        </w:tc>
        <w:tc>
          <w:tcPr>
            <w:tcW w:w="1220"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58487E">
        <w:trPr>
          <w:gridAfter w:val="2"/>
          <w:wAfter w:w="1860" w:type="dxa"/>
          <w:trHeight w:val="255"/>
        </w:trPr>
        <w:tc>
          <w:tcPr>
            <w:tcW w:w="577"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5220"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p>
        </w:tc>
        <w:tc>
          <w:tcPr>
            <w:tcW w:w="1589"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1220"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58487E">
        <w:trPr>
          <w:gridAfter w:val="2"/>
          <w:wAfter w:w="1860" w:type="dxa"/>
          <w:trHeight w:val="829"/>
        </w:trPr>
        <w:tc>
          <w:tcPr>
            <w:tcW w:w="577"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5220" w:type="dxa"/>
            <w:tcBorders>
              <w:top w:val="nil"/>
              <w:left w:val="nil"/>
              <w:bottom w:val="nil"/>
              <w:right w:val="nil"/>
            </w:tcBorders>
            <w:shd w:val="clear" w:color="auto" w:fill="auto"/>
            <w:hideMark/>
          </w:tcPr>
          <w:p w:rsidR="0058487E" w:rsidRPr="008D5C2C" w:rsidRDefault="0058487E" w:rsidP="000A0633">
            <w:pPr>
              <w:rPr>
                <w:rFonts w:ascii="Arial" w:hAnsi="Arial" w:cs="Arial"/>
              </w:rPr>
            </w:pPr>
            <w:r w:rsidRPr="008D5C2C">
              <w:rPr>
                <w:rFonts w:ascii="Arial" w:hAnsi="Arial" w:cs="Arial"/>
              </w:rPr>
              <w:t>Nabavka i montaža ispusnog kazana, na mestu spoja vertikalnog i horizontalnog oluka od čeličnog pocinkovanog plastificiranog lima d=0,50 mm. Obračun po komadu.</w:t>
            </w:r>
          </w:p>
        </w:tc>
        <w:tc>
          <w:tcPr>
            <w:tcW w:w="1589"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6,00</w:t>
            </w:r>
          </w:p>
        </w:tc>
        <w:tc>
          <w:tcPr>
            <w:tcW w:w="1294" w:type="dxa"/>
            <w:tcBorders>
              <w:top w:val="nil"/>
              <w:left w:val="nil"/>
              <w:bottom w:val="nil"/>
              <w:right w:val="nil"/>
            </w:tcBorders>
            <w:shd w:val="clear" w:color="auto" w:fill="auto"/>
            <w:vAlign w:val="bottom"/>
            <w:hideMark/>
          </w:tcPr>
          <w:p w:rsidR="0058487E" w:rsidRPr="008D5C2C" w:rsidRDefault="003E0449" w:rsidP="003E0449">
            <w:pPr>
              <w:jc w:val="center"/>
              <w:rPr>
                <w:rFonts w:ascii="Arial" w:hAnsi="Arial" w:cs="Arial"/>
              </w:rPr>
            </w:pPr>
            <w:r>
              <w:rPr>
                <w:rFonts w:ascii="Arial" w:hAnsi="Arial" w:cs="Arial"/>
              </w:rPr>
              <w:t>Kom.</w:t>
            </w:r>
          </w:p>
        </w:tc>
        <w:tc>
          <w:tcPr>
            <w:tcW w:w="1220"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58487E">
        <w:trPr>
          <w:gridAfter w:val="2"/>
          <w:wAfter w:w="1860" w:type="dxa"/>
          <w:trHeight w:val="255"/>
        </w:trPr>
        <w:tc>
          <w:tcPr>
            <w:tcW w:w="577"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5220" w:type="dxa"/>
            <w:tcBorders>
              <w:top w:val="nil"/>
              <w:left w:val="nil"/>
              <w:bottom w:val="nil"/>
              <w:right w:val="nil"/>
            </w:tcBorders>
            <w:shd w:val="clear" w:color="auto" w:fill="auto"/>
            <w:vAlign w:val="bottom"/>
            <w:hideMark/>
          </w:tcPr>
          <w:p w:rsidR="0058487E" w:rsidRPr="008D5C2C" w:rsidRDefault="0058487E" w:rsidP="000A0633">
            <w:pPr>
              <w:rPr>
                <w:rFonts w:ascii="Arial" w:hAnsi="Arial" w:cs="Arial"/>
              </w:rPr>
            </w:pPr>
          </w:p>
        </w:tc>
        <w:tc>
          <w:tcPr>
            <w:tcW w:w="1589"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1220"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58487E">
        <w:trPr>
          <w:gridAfter w:val="2"/>
          <w:wAfter w:w="1860" w:type="dxa"/>
          <w:trHeight w:val="972"/>
        </w:trPr>
        <w:tc>
          <w:tcPr>
            <w:tcW w:w="577"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5220"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 xml:space="preserve">Nabavka i montaža tipskih olučnih vertikala objekta kvadratnog poprečnog preseka dimenzija 12 cm, od čeličnog pocinkovanog plastificiranog lima d=0,5 mm. Obračun po m' kompletno ugrađene vertikale. </w:t>
            </w:r>
          </w:p>
        </w:tc>
        <w:tc>
          <w:tcPr>
            <w:tcW w:w="1589"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48,00</w:t>
            </w:r>
          </w:p>
        </w:tc>
        <w:tc>
          <w:tcPr>
            <w:tcW w:w="1294" w:type="dxa"/>
            <w:tcBorders>
              <w:top w:val="nil"/>
              <w:left w:val="nil"/>
              <w:bottom w:val="nil"/>
              <w:right w:val="nil"/>
            </w:tcBorders>
            <w:shd w:val="clear" w:color="auto" w:fill="auto"/>
            <w:vAlign w:val="bottom"/>
            <w:hideMark/>
          </w:tcPr>
          <w:p w:rsidR="0058487E" w:rsidRPr="008D5C2C" w:rsidRDefault="003E0449" w:rsidP="003E0449">
            <w:pPr>
              <w:jc w:val="center"/>
              <w:rPr>
                <w:rFonts w:ascii="Arial" w:hAnsi="Arial" w:cs="Arial"/>
              </w:rPr>
            </w:pPr>
            <w:r>
              <w:rPr>
                <w:rFonts w:ascii="Arial" w:hAnsi="Arial" w:cs="Arial"/>
              </w:rPr>
              <w:t>m</w:t>
            </w:r>
          </w:p>
        </w:tc>
        <w:tc>
          <w:tcPr>
            <w:tcW w:w="1220"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58487E">
        <w:trPr>
          <w:gridAfter w:val="2"/>
          <w:wAfter w:w="1860" w:type="dxa"/>
          <w:trHeight w:val="255"/>
        </w:trPr>
        <w:tc>
          <w:tcPr>
            <w:tcW w:w="577"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5220" w:type="dxa"/>
            <w:tcBorders>
              <w:top w:val="nil"/>
              <w:left w:val="nil"/>
              <w:bottom w:val="nil"/>
              <w:right w:val="nil"/>
            </w:tcBorders>
            <w:shd w:val="clear" w:color="auto" w:fill="auto"/>
            <w:vAlign w:val="bottom"/>
            <w:hideMark/>
          </w:tcPr>
          <w:p w:rsidR="0058487E" w:rsidRPr="008D5C2C" w:rsidRDefault="0058487E" w:rsidP="000A0633">
            <w:pPr>
              <w:rPr>
                <w:rFonts w:ascii="Arial" w:hAnsi="Arial" w:cs="Arial"/>
              </w:rPr>
            </w:pPr>
          </w:p>
        </w:tc>
        <w:tc>
          <w:tcPr>
            <w:tcW w:w="1589"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1220"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58487E">
        <w:trPr>
          <w:gridAfter w:val="2"/>
          <w:wAfter w:w="1860" w:type="dxa"/>
          <w:trHeight w:val="698"/>
        </w:trPr>
        <w:tc>
          <w:tcPr>
            <w:tcW w:w="577"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5220"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Nabavka i montaža tipskih snegobrana,  od fabrički bojenog lima razvijene širine  rš = 330 mm, debljine lima d = 0,5 mm . Obračun je po m′.</w:t>
            </w:r>
          </w:p>
        </w:tc>
        <w:tc>
          <w:tcPr>
            <w:tcW w:w="1589"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63,00</w:t>
            </w:r>
          </w:p>
        </w:tc>
        <w:tc>
          <w:tcPr>
            <w:tcW w:w="1294" w:type="dxa"/>
            <w:tcBorders>
              <w:top w:val="nil"/>
              <w:left w:val="nil"/>
              <w:bottom w:val="nil"/>
              <w:right w:val="nil"/>
            </w:tcBorders>
            <w:shd w:val="clear" w:color="auto" w:fill="auto"/>
            <w:vAlign w:val="bottom"/>
            <w:hideMark/>
          </w:tcPr>
          <w:p w:rsidR="0058487E" w:rsidRPr="008D5C2C" w:rsidRDefault="003E0449" w:rsidP="003E0449">
            <w:pPr>
              <w:jc w:val="center"/>
              <w:rPr>
                <w:rFonts w:ascii="Arial" w:hAnsi="Arial" w:cs="Arial"/>
              </w:rPr>
            </w:pPr>
            <w:r>
              <w:rPr>
                <w:rFonts w:ascii="Arial" w:hAnsi="Arial" w:cs="Arial"/>
              </w:rPr>
              <w:t>m</w:t>
            </w:r>
          </w:p>
        </w:tc>
        <w:tc>
          <w:tcPr>
            <w:tcW w:w="1220"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58487E">
        <w:trPr>
          <w:gridAfter w:val="2"/>
          <w:wAfter w:w="1860" w:type="dxa"/>
          <w:trHeight w:val="255"/>
        </w:trPr>
        <w:tc>
          <w:tcPr>
            <w:tcW w:w="577"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5220"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p>
        </w:tc>
        <w:tc>
          <w:tcPr>
            <w:tcW w:w="1589"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1220"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58487E">
        <w:trPr>
          <w:gridAfter w:val="2"/>
          <w:wAfter w:w="1860" w:type="dxa"/>
          <w:trHeight w:val="852"/>
        </w:trPr>
        <w:tc>
          <w:tcPr>
            <w:tcW w:w="577"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5220"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Nabavka i montaža uvodnika u horizontalni oluk razvijene širine rš = 250 mm od čeličnog pocinkonanog plastificiranog lima debljine d = 0,50 mm. Obračun je po m′.</w:t>
            </w:r>
          </w:p>
        </w:tc>
        <w:tc>
          <w:tcPr>
            <w:tcW w:w="1589"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57,00</w:t>
            </w:r>
          </w:p>
        </w:tc>
        <w:tc>
          <w:tcPr>
            <w:tcW w:w="1294" w:type="dxa"/>
            <w:tcBorders>
              <w:top w:val="nil"/>
              <w:left w:val="nil"/>
              <w:bottom w:val="nil"/>
              <w:right w:val="nil"/>
            </w:tcBorders>
            <w:shd w:val="clear" w:color="auto" w:fill="auto"/>
            <w:vAlign w:val="bottom"/>
            <w:hideMark/>
          </w:tcPr>
          <w:p w:rsidR="0058487E" w:rsidRPr="008D5C2C" w:rsidRDefault="003E0449" w:rsidP="003E0449">
            <w:pPr>
              <w:jc w:val="center"/>
              <w:rPr>
                <w:rFonts w:ascii="Arial" w:hAnsi="Arial" w:cs="Arial"/>
              </w:rPr>
            </w:pPr>
            <w:r>
              <w:rPr>
                <w:rFonts w:ascii="Arial" w:hAnsi="Arial" w:cs="Arial"/>
              </w:rPr>
              <w:t>m</w:t>
            </w:r>
          </w:p>
        </w:tc>
        <w:tc>
          <w:tcPr>
            <w:tcW w:w="1220"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58487E">
        <w:trPr>
          <w:gridAfter w:val="2"/>
          <w:wAfter w:w="1860" w:type="dxa"/>
          <w:trHeight w:val="255"/>
        </w:trPr>
        <w:tc>
          <w:tcPr>
            <w:tcW w:w="577"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5220" w:type="dxa"/>
            <w:tcBorders>
              <w:top w:val="nil"/>
              <w:left w:val="nil"/>
              <w:bottom w:val="nil"/>
              <w:right w:val="nil"/>
            </w:tcBorders>
            <w:shd w:val="clear" w:color="auto" w:fill="auto"/>
            <w:vAlign w:val="bottom"/>
            <w:hideMark/>
          </w:tcPr>
          <w:p w:rsidR="0058487E" w:rsidRPr="008D5C2C" w:rsidRDefault="0058487E" w:rsidP="000A0633">
            <w:pPr>
              <w:rPr>
                <w:rFonts w:ascii="Arial" w:hAnsi="Arial" w:cs="Arial"/>
              </w:rPr>
            </w:pPr>
          </w:p>
        </w:tc>
        <w:tc>
          <w:tcPr>
            <w:tcW w:w="1589"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1220"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58487E">
        <w:trPr>
          <w:gridAfter w:val="2"/>
          <w:wAfter w:w="1860" w:type="dxa"/>
          <w:trHeight w:val="1872"/>
        </w:trPr>
        <w:tc>
          <w:tcPr>
            <w:tcW w:w="577"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5220"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Nabavka i montaža fasadnih panela, sastavljenih od dva obostrano obojena čelična lima d=0.50 mm i međuizolacionog sloja od kamene vune. Spoljna i unutrašnja obloga panela je blago profilisana. Karakteristike panela: debljina 100 mm , širina panela 1000 mm</w:t>
            </w:r>
            <w:r w:rsidRPr="008D5C2C">
              <w:rPr>
                <w:rFonts w:ascii="Arial" w:hAnsi="Arial" w:cs="Arial"/>
                <w:b/>
                <w:bCs/>
                <w:color w:val="FF0000"/>
              </w:rPr>
              <w:t>,</w:t>
            </w:r>
            <w:r w:rsidRPr="008D5C2C">
              <w:rPr>
                <w:rFonts w:ascii="Arial" w:hAnsi="Arial" w:cs="Arial"/>
              </w:rPr>
              <w:t xml:space="preserve"> horizontalna montaža, vidljivo kačenje, boja po izboru investitora.</w:t>
            </w:r>
            <w:r w:rsidRPr="008D5C2C">
              <w:rPr>
                <w:rFonts w:ascii="Arial" w:hAnsi="Arial" w:cs="Arial"/>
                <w:sz w:val="26"/>
                <w:szCs w:val="26"/>
              </w:rPr>
              <w:t xml:space="preserve"> </w:t>
            </w:r>
            <w:r w:rsidRPr="008D5C2C">
              <w:rPr>
                <w:rFonts w:ascii="Arial" w:hAnsi="Arial" w:cs="Arial"/>
              </w:rPr>
              <w:t>Obračun je po m² sa uračunatim kompletnim spojnim materijalom.</w:t>
            </w:r>
          </w:p>
        </w:tc>
        <w:tc>
          <w:tcPr>
            <w:tcW w:w="1589"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350,00</w:t>
            </w:r>
          </w:p>
        </w:tc>
        <w:tc>
          <w:tcPr>
            <w:tcW w:w="1294" w:type="dxa"/>
            <w:tcBorders>
              <w:top w:val="nil"/>
              <w:left w:val="nil"/>
              <w:bottom w:val="nil"/>
              <w:right w:val="nil"/>
            </w:tcBorders>
            <w:shd w:val="clear" w:color="auto" w:fill="auto"/>
            <w:vAlign w:val="bottom"/>
            <w:hideMark/>
          </w:tcPr>
          <w:p w:rsidR="0058487E" w:rsidRPr="008D5C2C" w:rsidRDefault="003E0449" w:rsidP="003E0449">
            <w:pPr>
              <w:jc w:val="center"/>
              <w:rPr>
                <w:rFonts w:ascii="Arial" w:hAnsi="Arial" w:cs="Arial"/>
              </w:rPr>
            </w:pPr>
            <w:r>
              <w:rPr>
                <w:rFonts w:ascii="Arial" w:hAnsi="Arial" w:cs="Arial"/>
              </w:rPr>
              <w:t>m</w:t>
            </w:r>
            <w:r w:rsidRPr="003E0449">
              <w:rPr>
                <w:rFonts w:ascii="Arial" w:hAnsi="Arial" w:cs="Arial"/>
                <w:vertAlign w:val="superscript"/>
              </w:rPr>
              <w:t>2</w:t>
            </w:r>
          </w:p>
        </w:tc>
        <w:tc>
          <w:tcPr>
            <w:tcW w:w="1220"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58487E">
        <w:trPr>
          <w:gridAfter w:val="2"/>
          <w:wAfter w:w="1860" w:type="dxa"/>
          <w:trHeight w:val="255"/>
        </w:trPr>
        <w:tc>
          <w:tcPr>
            <w:tcW w:w="577"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5220"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p>
        </w:tc>
        <w:tc>
          <w:tcPr>
            <w:tcW w:w="1589"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1220"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58487E">
        <w:trPr>
          <w:gridAfter w:val="2"/>
          <w:wAfter w:w="1860" w:type="dxa"/>
          <w:trHeight w:val="1103"/>
        </w:trPr>
        <w:tc>
          <w:tcPr>
            <w:tcW w:w="577"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5220"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Nabavka I montaža tipske bojene polazne šine fasadnih panela izrađene od HOP “L”profila, sa dodatnim ojačanjem polaznog panela od tipskog HOP “U” profila dužine 250 mm postavljenog na međurastojanju od 100 cm. Polazna šina se za betonsku podlogu povezuje anker vijcima.</w:t>
            </w:r>
          </w:p>
        </w:tc>
        <w:tc>
          <w:tcPr>
            <w:tcW w:w="1589"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1220"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58487E">
        <w:trPr>
          <w:gridAfter w:val="2"/>
          <w:wAfter w:w="1860" w:type="dxa"/>
          <w:trHeight w:val="255"/>
        </w:trPr>
        <w:tc>
          <w:tcPr>
            <w:tcW w:w="577"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b/>
                <w:bCs/>
                <w:color w:val="FF0000"/>
              </w:rPr>
            </w:pPr>
          </w:p>
        </w:tc>
        <w:tc>
          <w:tcPr>
            <w:tcW w:w="5220" w:type="dxa"/>
            <w:tcBorders>
              <w:top w:val="nil"/>
              <w:left w:val="nil"/>
              <w:bottom w:val="nil"/>
              <w:right w:val="nil"/>
            </w:tcBorders>
            <w:shd w:val="clear" w:color="auto" w:fill="auto"/>
            <w:vAlign w:val="bottom"/>
            <w:hideMark/>
          </w:tcPr>
          <w:p w:rsidR="0058487E" w:rsidRPr="008D5C2C" w:rsidRDefault="0058487E" w:rsidP="000A0633">
            <w:pPr>
              <w:rPr>
                <w:rFonts w:ascii="Arial" w:hAnsi="Arial" w:cs="Arial"/>
              </w:rPr>
            </w:pPr>
            <w:r w:rsidRPr="008D5C2C">
              <w:rPr>
                <w:rFonts w:ascii="Arial" w:hAnsi="Arial" w:cs="Arial"/>
              </w:rPr>
              <w:t xml:space="preserve">     - fasadni panel d=100 mm</w:t>
            </w:r>
          </w:p>
        </w:tc>
        <w:tc>
          <w:tcPr>
            <w:tcW w:w="1589"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47,00</w:t>
            </w:r>
          </w:p>
        </w:tc>
        <w:tc>
          <w:tcPr>
            <w:tcW w:w="1294"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1220"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58487E">
        <w:trPr>
          <w:gridAfter w:val="2"/>
          <w:wAfter w:w="1860" w:type="dxa"/>
          <w:trHeight w:val="255"/>
        </w:trPr>
        <w:tc>
          <w:tcPr>
            <w:tcW w:w="577"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b/>
                <w:bCs/>
                <w:color w:val="FF0000"/>
              </w:rPr>
            </w:pPr>
          </w:p>
        </w:tc>
        <w:tc>
          <w:tcPr>
            <w:tcW w:w="5220" w:type="dxa"/>
            <w:tcBorders>
              <w:top w:val="nil"/>
              <w:left w:val="nil"/>
              <w:bottom w:val="nil"/>
              <w:right w:val="nil"/>
            </w:tcBorders>
            <w:shd w:val="clear" w:color="auto" w:fill="auto"/>
            <w:vAlign w:val="bottom"/>
            <w:hideMark/>
          </w:tcPr>
          <w:p w:rsidR="0058487E" w:rsidRPr="008D5C2C" w:rsidRDefault="0058487E" w:rsidP="000A0633">
            <w:pPr>
              <w:rPr>
                <w:rFonts w:ascii="Arial" w:hAnsi="Arial" w:cs="Arial"/>
              </w:rPr>
            </w:pPr>
          </w:p>
        </w:tc>
        <w:tc>
          <w:tcPr>
            <w:tcW w:w="1589"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1220"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58487E">
        <w:trPr>
          <w:gridAfter w:val="2"/>
          <w:wAfter w:w="1860" w:type="dxa"/>
          <w:trHeight w:val="900"/>
        </w:trPr>
        <w:tc>
          <w:tcPr>
            <w:tcW w:w="577"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5220"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Nabavka materijala I izrada elemenata potrebnih za montažu fasadne bravarije izrađenih od HOP “L”profila 50.50.3 mm zavarenih za čeličnu konstukciju, sa završnom obradom bojenjem uljanom bojom.</w:t>
            </w:r>
          </w:p>
        </w:tc>
        <w:tc>
          <w:tcPr>
            <w:tcW w:w="1589"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137,00</w:t>
            </w:r>
          </w:p>
        </w:tc>
        <w:tc>
          <w:tcPr>
            <w:tcW w:w="1294"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1220"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58487E">
        <w:trPr>
          <w:gridAfter w:val="2"/>
          <w:wAfter w:w="1860" w:type="dxa"/>
          <w:trHeight w:val="255"/>
        </w:trPr>
        <w:tc>
          <w:tcPr>
            <w:tcW w:w="577"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5220" w:type="dxa"/>
            <w:tcBorders>
              <w:top w:val="nil"/>
              <w:left w:val="nil"/>
              <w:bottom w:val="nil"/>
              <w:right w:val="nil"/>
            </w:tcBorders>
            <w:shd w:val="clear" w:color="auto" w:fill="auto"/>
            <w:vAlign w:val="bottom"/>
            <w:hideMark/>
          </w:tcPr>
          <w:p w:rsidR="0058487E" w:rsidRPr="008D5C2C" w:rsidRDefault="0058487E" w:rsidP="000A0633">
            <w:pPr>
              <w:rPr>
                <w:rFonts w:ascii="Arial" w:hAnsi="Arial" w:cs="Arial"/>
              </w:rPr>
            </w:pPr>
          </w:p>
        </w:tc>
        <w:tc>
          <w:tcPr>
            <w:tcW w:w="1589"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1220"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58487E">
        <w:trPr>
          <w:gridAfter w:val="2"/>
          <w:wAfter w:w="1860" w:type="dxa"/>
          <w:trHeight w:val="870"/>
        </w:trPr>
        <w:tc>
          <w:tcPr>
            <w:tcW w:w="577"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5220"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 xml:space="preserve">Nabavka materijala i postavljanje polazne opšivne okapnice fasadnog panela ,  od čelično-pocinkovanog plastificiranog lima razvijene širine  rš = 150 mm, debljine lima d = 0,50 mm . Obračun je po m′. </w:t>
            </w:r>
          </w:p>
        </w:tc>
        <w:tc>
          <w:tcPr>
            <w:tcW w:w="1589"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47,00</w:t>
            </w:r>
          </w:p>
        </w:tc>
        <w:tc>
          <w:tcPr>
            <w:tcW w:w="1294" w:type="dxa"/>
            <w:tcBorders>
              <w:top w:val="nil"/>
              <w:left w:val="nil"/>
              <w:bottom w:val="nil"/>
              <w:right w:val="nil"/>
            </w:tcBorders>
            <w:shd w:val="clear" w:color="auto" w:fill="auto"/>
            <w:vAlign w:val="bottom"/>
            <w:hideMark/>
          </w:tcPr>
          <w:p w:rsidR="0058487E" w:rsidRPr="008D5C2C" w:rsidRDefault="003E0449" w:rsidP="003E0449">
            <w:pPr>
              <w:jc w:val="center"/>
              <w:rPr>
                <w:rFonts w:ascii="Arial" w:hAnsi="Arial" w:cs="Arial"/>
              </w:rPr>
            </w:pPr>
            <w:r>
              <w:rPr>
                <w:rFonts w:ascii="Arial" w:hAnsi="Arial" w:cs="Arial"/>
              </w:rPr>
              <w:t>m</w:t>
            </w:r>
          </w:p>
        </w:tc>
        <w:tc>
          <w:tcPr>
            <w:tcW w:w="1220"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58487E">
        <w:trPr>
          <w:gridAfter w:val="2"/>
          <w:wAfter w:w="1860" w:type="dxa"/>
          <w:trHeight w:val="255"/>
        </w:trPr>
        <w:tc>
          <w:tcPr>
            <w:tcW w:w="577"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5220" w:type="dxa"/>
            <w:tcBorders>
              <w:top w:val="nil"/>
              <w:left w:val="nil"/>
              <w:bottom w:val="nil"/>
              <w:right w:val="nil"/>
            </w:tcBorders>
            <w:shd w:val="clear" w:color="auto" w:fill="auto"/>
            <w:vAlign w:val="bottom"/>
            <w:hideMark/>
          </w:tcPr>
          <w:p w:rsidR="0058487E" w:rsidRPr="008D5C2C" w:rsidRDefault="0058487E" w:rsidP="000A0633">
            <w:pPr>
              <w:rPr>
                <w:rFonts w:ascii="Arial" w:hAnsi="Arial" w:cs="Arial"/>
              </w:rPr>
            </w:pPr>
          </w:p>
        </w:tc>
        <w:tc>
          <w:tcPr>
            <w:tcW w:w="1589"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1220"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58487E">
        <w:trPr>
          <w:gridAfter w:val="2"/>
          <w:wAfter w:w="1860" w:type="dxa"/>
          <w:trHeight w:val="863"/>
        </w:trPr>
        <w:tc>
          <w:tcPr>
            <w:tcW w:w="577"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5220" w:type="dxa"/>
            <w:tcBorders>
              <w:top w:val="nil"/>
              <w:left w:val="nil"/>
              <w:bottom w:val="nil"/>
              <w:right w:val="nil"/>
            </w:tcBorders>
            <w:shd w:val="clear" w:color="auto" w:fill="auto"/>
            <w:hideMark/>
          </w:tcPr>
          <w:p w:rsidR="0058487E" w:rsidRPr="008D5C2C" w:rsidRDefault="0058487E" w:rsidP="000A0633">
            <w:pPr>
              <w:rPr>
                <w:rFonts w:ascii="Arial" w:hAnsi="Arial" w:cs="Arial"/>
              </w:rPr>
            </w:pPr>
            <w:r w:rsidRPr="008D5C2C">
              <w:rPr>
                <w:rFonts w:ascii="Arial" w:hAnsi="Arial" w:cs="Arial"/>
              </w:rPr>
              <w:t>Nabavka materijala i ugradnja ugaone</w:t>
            </w:r>
            <w:r w:rsidRPr="008D5C2C">
              <w:rPr>
                <w:rFonts w:ascii="Arial" w:hAnsi="Arial" w:cs="Arial"/>
                <w:b/>
                <w:bCs/>
                <w:color w:val="FF0000"/>
              </w:rPr>
              <w:t xml:space="preserve"> </w:t>
            </w:r>
            <w:r w:rsidRPr="008D5C2C">
              <w:rPr>
                <w:rFonts w:ascii="Arial" w:hAnsi="Arial" w:cs="Arial"/>
              </w:rPr>
              <w:t>opšivke na uglovima objekta,  od čelično-pocinkovanog</w:t>
            </w:r>
            <w:r w:rsidRPr="008D5C2C">
              <w:rPr>
                <w:rFonts w:ascii="Arial" w:hAnsi="Arial" w:cs="Arial"/>
                <w:b/>
                <w:bCs/>
                <w:color w:val="FF0000"/>
              </w:rPr>
              <w:t xml:space="preserve"> </w:t>
            </w:r>
            <w:r w:rsidRPr="008D5C2C">
              <w:rPr>
                <w:rFonts w:ascii="Arial" w:hAnsi="Arial" w:cs="Arial"/>
              </w:rPr>
              <w:t xml:space="preserve">plastificiranog lima razvijene širine  rš = 500 mm , debljine lima d = 0,50 mm . Obračun je po m′. </w:t>
            </w:r>
          </w:p>
        </w:tc>
        <w:tc>
          <w:tcPr>
            <w:tcW w:w="1589"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18,00</w:t>
            </w:r>
          </w:p>
        </w:tc>
        <w:tc>
          <w:tcPr>
            <w:tcW w:w="1294" w:type="dxa"/>
            <w:tcBorders>
              <w:top w:val="nil"/>
              <w:left w:val="nil"/>
              <w:bottom w:val="nil"/>
              <w:right w:val="nil"/>
            </w:tcBorders>
            <w:shd w:val="clear" w:color="auto" w:fill="auto"/>
            <w:vAlign w:val="bottom"/>
            <w:hideMark/>
          </w:tcPr>
          <w:p w:rsidR="0058487E" w:rsidRPr="008D5C2C" w:rsidRDefault="003E0449" w:rsidP="003E0449">
            <w:pPr>
              <w:jc w:val="center"/>
              <w:rPr>
                <w:rFonts w:ascii="Arial" w:hAnsi="Arial" w:cs="Arial"/>
              </w:rPr>
            </w:pPr>
            <w:r>
              <w:rPr>
                <w:rFonts w:ascii="Arial" w:hAnsi="Arial" w:cs="Arial"/>
              </w:rPr>
              <w:t>m</w:t>
            </w:r>
          </w:p>
        </w:tc>
        <w:tc>
          <w:tcPr>
            <w:tcW w:w="1220"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58487E">
        <w:trPr>
          <w:gridAfter w:val="2"/>
          <w:wAfter w:w="1860" w:type="dxa"/>
          <w:trHeight w:val="255"/>
        </w:trPr>
        <w:tc>
          <w:tcPr>
            <w:tcW w:w="577"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5220" w:type="dxa"/>
            <w:tcBorders>
              <w:top w:val="nil"/>
              <w:left w:val="nil"/>
              <w:bottom w:val="nil"/>
              <w:right w:val="nil"/>
            </w:tcBorders>
            <w:shd w:val="clear" w:color="auto" w:fill="auto"/>
            <w:vAlign w:val="bottom"/>
            <w:hideMark/>
          </w:tcPr>
          <w:p w:rsidR="0058487E" w:rsidRPr="008D5C2C" w:rsidRDefault="0058487E" w:rsidP="000A0633">
            <w:pPr>
              <w:rPr>
                <w:rFonts w:ascii="Arial" w:hAnsi="Arial" w:cs="Arial"/>
              </w:rPr>
            </w:pPr>
          </w:p>
        </w:tc>
        <w:tc>
          <w:tcPr>
            <w:tcW w:w="1589"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1220"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58487E">
        <w:trPr>
          <w:gridAfter w:val="2"/>
          <w:wAfter w:w="1860" w:type="dxa"/>
          <w:trHeight w:val="840"/>
        </w:trPr>
        <w:tc>
          <w:tcPr>
            <w:tcW w:w="577"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5220"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Nabavka materijala i ugradnja</w:t>
            </w:r>
            <w:r w:rsidRPr="008D5C2C">
              <w:rPr>
                <w:rFonts w:ascii="Arial" w:hAnsi="Arial" w:cs="Arial"/>
                <w:b/>
                <w:bCs/>
                <w:color w:val="FF0000"/>
              </w:rPr>
              <w:t xml:space="preserve"> </w:t>
            </w:r>
            <w:r w:rsidRPr="008D5C2C">
              <w:rPr>
                <w:rFonts w:ascii="Arial" w:hAnsi="Arial" w:cs="Arial"/>
              </w:rPr>
              <w:t>dilatacione spojne opšivne lajsne,  od čelično-pocinkovanog</w:t>
            </w:r>
            <w:r w:rsidRPr="008D5C2C">
              <w:rPr>
                <w:rFonts w:ascii="Arial" w:hAnsi="Arial" w:cs="Arial"/>
                <w:b/>
                <w:bCs/>
                <w:color w:val="FF0000"/>
              </w:rPr>
              <w:t xml:space="preserve"> </w:t>
            </w:r>
            <w:r w:rsidRPr="008D5C2C">
              <w:rPr>
                <w:rFonts w:ascii="Arial" w:hAnsi="Arial" w:cs="Arial"/>
              </w:rPr>
              <w:t>plastificiranog lima razvijene širine  rš = 250</w:t>
            </w:r>
            <w:r w:rsidRPr="008D5C2C">
              <w:rPr>
                <w:rFonts w:ascii="Arial" w:hAnsi="Arial" w:cs="Arial"/>
                <w:b/>
                <w:bCs/>
              </w:rPr>
              <w:t xml:space="preserve"> </w:t>
            </w:r>
            <w:r w:rsidRPr="008D5C2C">
              <w:rPr>
                <w:rFonts w:ascii="Arial" w:hAnsi="Arial" w:cs="Arial"/>
              </w:rPr>
              <w:t xml:space="preserve">mm , debljine lima d = 0,50 mm . Obračun je po m′. </w:t>
            </w:r>
          </w:p>
        </w:tc>
        <w:tc>
          <w:tcPr>
            <w:tcW w:w="1589"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72,00</w:t>
            </w:r>
          </w:p>
        </w:tc>
        <w:tc>
          <w:tcPr>
            <w:tcW w:w="1294" w:type="dxa"/>
            <w:tcBorders>
              <w:top w:val="nil"/>
              <w:left w:val="nil"/>
              <w:bottom w:val="nil"/>
              <w:right w:val="nil"/>
            </w:tcBorders>
            <w:shd w:val="clear" w:color="auto" w:fill="auto"/>
            <w:vAlign w:val="bottom"/>
            <w:hideMark/>
          </w:tcPr>
          <w:p w:rsidR="0058487E" w:rsidRPr="008D5C2C" w:rsidRDefault="003E0449" w:rsidP="003E0449">
            <w:pPr>
              <w:jc w:val="center"/>
              <w:rPr>
                <w:rFonts w:ascii="Arial" w:hAnsi="Arial" w:cs="Arial"/>
              </w:rPr>
            </w:pPr>
            <w:r>
              <w:rPr>
                <w:rFonts w:ascii="Arial" w:hAnsi="Arial" w:cs="Arial"/>
              </w:rPr>
              <w:t>m</w:t>
            </w:r>
          </w:p>
        </w:tc>
        <w:tc>
          <w:tcPr>
            <w:tcW w:w="1220"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58487E">
        <w:trPr>
          <w:gridAfter w:val="2"/>
          <w:wAfter w:w="1860" w:type="dxa"/>
          <w:trHeight w:val="255"/>
        </w:trPr>
        <w:tc>
          <w:tcPr>
            <w:tcW w:w="577"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5220" w:type="dxa"/>
            <w:tcBorders>
              <w:top w:val="nil"/>
              <w:left w:val="nil"/>
              <w:bottom w:val="nil"/>
              <w:right w:val="nil"/>
            </w:tcBorders>
            <w:shd w:val="clear" w:color="auto" w:fill="auto"/>
            <w:vAlign w:val="bottom"/>
            <w:hideMark/>
          </w:tcPr>
          <w:p w:rsidR="0058487E" w:rsidRPr="008D5C2C" w:rsidRDefault="0058487E" w:rsidP="000A0633">
            <w:pPr>
              <w:rPr>
                <w:rFonts w:ascii="Arial" w:hAnsi="Arial" w:cs="Arial"/>
              </w:rPr>
            </w:pPr>
          </w:p>
        </w:tc>
        <w:tc>
          <w:tcPr>
            <w:tcW w:w="1589"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1220"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58487E">
        <w:trPr>
          <w:gridAfter w:val="2"/>
          <w:wAfter w:w="1860" w:type="dxa"/>
          <w:trHeight w:val="863"/>
        </w:trPr>
        <w:tc>
          <w:tcPr>
            <w:tcW w:w="577"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5220"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Nabavka i montaža spoljašnje opšivke prepusta krovnog panela razvijene širine rš = 280 mm od čeličnog pocinkonanog plastificiranog lima debljine d = 0,50 mm . Obračun je po m′.</w:t>
            </w:r>
          </w:p>
        </w:tc>
        <w:tc>
          <w:tcPr>
            <w:tcW w:w="1589"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57,00</w:t>
            </w:r>
          </w:p>
        </w:tc>
        <w:tc>
          <w:tcPr>
            <w:tcW w:w="1294" w:type="dxa"/>
            <w:tcBorders>
              <w:top w:val="nil"/>
              <w:left w:val="nil"/>
              <w:bottom w:val="nil"/>
              <w:right w:val="nil"/>
            </w:tcBorders>
            <w:shd w:val="clear" w:color="auto" w:fill="auto"/>
            <w:vAlign w:val="bottom"/>
            <w:hideMark/>
          </w:tcPr>
          <w:p w:rsidR="0058487E" w:rsidRPr="008D5C2C" w:rsidRDefault="003E0449" w:rsidP="003E0449">
            <w:pPr>
              <w:jc w:val="center"/>
              <w:rPr>
                <w:rFonts w:ascii="Arial" w:hAnsi="Arial" w:cs="Arial"/>
              </w:rPr>
            </w:pPr>
            <w:r>
              <w:rPr>
                <w:rFonts w:ascii="Arial" w:hAnsi="Arial" w:cs="Arial"/>
              </w:rPr>
              <w:t>m</w:t>
            </w:r>
          </w:p>
        </w:tc>
        <w:tc>
          <w:tcPr>
            <w:tcW w:w="1220"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58487E">
        <w:trPr>
          <w:gridAfter w:val="2"/>
          <w:wAfter w:w="1860" w:type="dxa"/>
          <w:trHeight w:val="255"/>
        </w:trPr>
        <w:tc>
          <w:tcPr>
            <w:tcW w:w="577"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5220" w:type="dxa"/>
            <w:tcBorders>
              <w:top w:val="nil"/>
              <w:left w:val="nil"/>
              <w:bottom w:val="nil"/>
              <w:right w:val="nil"/>
            </w:tcBorders>
            <w:shd w:val="clear" w:color="auto" w:fill="auto"/>
            <w:vAlign w:val="bottom"/>
            <w:hideMark/>
          </w:tcPr>
          <w:p w:rsidR="0058487E" w:rsidRPr="008D5C2C" w:rsidRDefault="0058487E" w:rsidP="000A0633">
            <w:pPr>
              <w:rPr>
                <w:rFonts w:ascii="Arial" w:hAnsi="Arial" w:cs="Arial"/>
              </w:rPr>
            </w:pPr>
          </w:p>
        </w:tc>
        <w:tc>
          <w:tcPr>
            <w:tcW w:w="1589"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1220"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58487E">
        <w:trPr>
          <w:gridAfter w:val="2"/>
          <w:wAfter w:w="1860" w:type="dxa"/>
          <w:trHeight w:val="900"/>
        </w:trPr>
        <w:tc>
          <w:tcPr>
            <w:tcW w:w="577"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5220"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Nabavka i montaža spoja krova sa susednim objektom od čeličnog pocinkonanog plastificiranog lima debljine d = 0,50 mm širine rš = 500 mm . Obračun je po m′.</w:t>
            </w:r>
          </w:p>
        </w:tc>
        <w:tc>
          <w:tcPr>
            <w:tcW w:w="1589"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27,00</w:t>
            </w:r>
          </w:p>
        </w:tc>
        <w:tc>
          <w:tcPr>
            <w:tcW w:w="1294" w:type="dxa"/>
            <w:tcBorders>
              <w:top w:val="nil"/>
              <w:left w:val="nil"/>
              <w:bottom w:val="nil"/>
              <w:right w:val="nil"/>
            </w:tcBorders>
            <w:shd w:val="clear" w:color="auto" w:fill="auto"/>
            <w:vAlign w:val="bottom"/>
            <w:hideMark/>
          </w:tcPr>
          <w:p w:rsidR="0058487E" w:rsidRPr="008D5C2C" w:rsidRDefault="003E0449" w:rsidP="003E0449">
            <w:pPr>
              <w:jc w:val="center"/>
              <w:rPr>
                <w:rFonts w:ascii="Arial" w:hAnsi="Arial" w:cs="Arial"/>
              </w:rPr>
            </w:pPr>
            <w:r>
              <w:rPr>
                <w:rFonts w:ascii="Arial" w:hAnsi="Arial" w:cs="Arial"/>
              </w:rPr>
              <w:t>m</w:t>
            </w:r>
          </w:p>
        </w:tc>
        <w:tc>
          <w:tcPr>
            <w:tcW w:w="1220"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58487E">
        <w:trPr>
          <w:gridAfter w:val="2"/>
          <w:wAfter w:w="1860" w:type="dxa"/>
          <w:trHeight w:val="255"/>
        </w:trPr>
        <w:tc>
          <w:tcPr>
            <w:tcW w:w="577"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5220" w:type="dxa"/>
            <w:tcBorders>
              <w:top w:val="nil"/>
              <w:left w:val="nil"/>
              <w:bottom w:val="nil"/>
              <w:right w:val="nil"/>
            </w:tcBorders>
            <w:shd w:val="clear" w:color="auto" w:fill="auto"/>
            <w:vAlign w:val="bottom"/>
            <w:hideMark/>
          </w:tcPr>
          <w:p w:rsidR="0058487E" w:rsidRPr="008D5C2C" w:rsidRDefault="0058487E" w:rsidP="000A0633">
            <w:pPr>
              <w:rPr>
                <w:rFonts w:ascii="Arial" w:hAnsi="Arial" w:cs="Arial"/>
              </w:rPr>
            </w:pPr>
          </w:p>
        </w:tc>
        <w:tc>
          <w:tcPr>
            <w:tcW w:w="1589"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1220"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58487E">
        <w:trPr>
          <w:gridAfter w:val="2"/>
          <w:wAfter w:w="1860" w:type="dxa"/>
          <w:trHeight w:val="1020"/>
        </w:trPr>
        <w:tc>
          <w:tcPr>
            <w:tcW w:w="577"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5220"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Nabavka i montaža unutrašnje opšivke spoja krovnog sa fasadnim panelima razvijene širine rš = 150 mm od čeličnog pocinkonanog plastificiranog lima debljine d = 0,50 mm . Obračun je po m′.</w:t>
            </w:r>
          </w:p>
        </w:tc>
        <w:tc>
          <w:tcPr>
            <w:tcW w:w="1589"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84,00</w:t>
            </w:r>
          </w:p>
        </w:tc>
        <w:tc>
          <w:tcPr>
            <w:tcW w:w="1294" w:type="dxa"/>
            <w:tcBorders>
              <w:top w:val="nil"/>
              <w:left w:val="nil"/>
              <w:bottom w:val="nil"/>
              <w:right w:val="nil"/>
            </w:tcBorders>
            <w:shd w:val="clear" w:color="auto" w:fill="auto"/>
            <w:vAlign w:val="bottom"/>
            <w:hideMark/>
          </w:tcPr>
          <w:p w:rsidR="0058487E" w:rsidRPr="008D5C2C" w:rsidRDefault="003E0449" w:rsidP="003E0449">
            <w:pPr>
              <w:jc w:val="center"/>
              <w:rPr>
                <w:rFonts w:ascii="Arial" w:hAnsi="Arial" w:cs="Arial"/>
              </w:rPr>
            </w:pPr>
            <w:r>
              <w:rPr>
                <w:rFonts w:ascii="Arial" w:hAnsi="Arial" w:cs="Arial"/>
              </w:rPr>
              <w:t>m</w:t>
            </w:r>
          </w:p>
        </w:tc>
        <w:tc>
          <w:tcPr>
            <w:tcW w:w="1220"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58487E">
        <w:trPr>
          <w:gridAfter w:val="2"/>
          <w:wAfter w:w="1860" w:type="dxa"/>
          <w:trHeight w:val="255"/>
        </w:trPr>
        <w:tc>
          <w:tcPr>
            <w:tcW w:w="577"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5220"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p>
        </w:tc>
        <w:tc>
          <w:tcPr>
            <w:tcW w:w="1589"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1220"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58487E">
        <w:trPr>
          <w:gridAfter w:val="2"/>
          <w:wAfter w:w="1860" w:type="dxa"/>
          <w:trHeight w:val="1118"/>
        </w:trPr>
        <w:tc>
          <w:tcPr>
            <w:tcW w:w="577"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5220"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Nabavka i montaža unutrašnjih I spoljašnih opšivki spoja fasadnih I pregradnih panela sa stolarijom (vrata, prozori, industrijska vrata) od čeličnog pocinkonanog plastificiranog lima debljine d = 0,50 mm . Obračun je po m′.</w:t>
            </w:r>
          </w:p>
        </w:tc>
        <w:tc>
          <w:tcPr>
            <w:tcW w:w="1589"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1220"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58487E">
        <w:trPr>
          <w:gridAfter w:val="2"/>
          <w:wAfter w:w="1860" w:type="dxa"/>
          <w:trHeight w:val="510"/>
        </w:trPr>
        <w:tc>
          <w:tcPr>
            <w:tcW w:w="577"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b/>
                <w:bCs/>
                <w:color w:val="FF0000"/>
              </w:rPr>
            </w:pPr>
          </w:p>
        </w:tc>
        <w:tc>
          <w:tcPr>
            <w:tcW w:w="5220" w:type="dxa"/>
            <w:tcBorders>
              <w:top w:val="nil"/>
              <w:left w:val="nil"/>
              <w:bottom w:val="nil"/>
              <w:right w:val="nil"/>
            </w:tcBorders>
            <w:shd w:val="clear" w:color="auto" w:fill="auto"/>
            <w:vAlign w:val="bottom"/>
            <w:hideMark/>
          </w:tcPr>
          <w:p w:rsidR="0058487E" w:rsidRPr="008D5C2C" w:rsidRDefault="0058487E" w:rsidP="000A0633">
            <w:pPr>
              <w:rPr>
                <w:rFonts w:ascii="Arial" w:hAnsi="Arial" w:cs="Arial"/>
              </w:rPr>
            </w:pPr>
            <w:r w:rsidRPr="008D5C2C">
              <w:rPr>
                <w:rFonts w:ascii="Arial" w:hAnsi="Arial" w:cs="Arial"/>
              </w:rPr>
              <w:t xml:space="preserve">     - spoljašna opšivka nadprozornika I nadvratnika RŠ-250 mm</w:t>
            </w:r>
          </w:p>
        </w:tc>
        <w:tc>
          <w:tcPr>
            <w:tcW w:w="1589"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42,00</w:t>
            </w:r>
          </w:p>
        </w:tc>
        <w:tc>
          <w:tcPr>
            <w:tcW w:w="1294"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1220"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58487E">
        <w:trPr>
          <w:gridAfter w:val="2"/>
          <w:wAfter w:w="1860" w:type="dxa"/>
          <w:trHeight w:val="255"/>
        </w:trPr>
        <w:tc>
          <w:tcPr>
            <w:tcW w:w="577"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b/>
                <w:bCs/>
                <w:color w:val="FF0000"/>
              </w:rPr>
            </w:pPr>
          </w:p>
        </w:tc>
        <w:tc>
          <w:tcPr>
            <w:tcW w:w="5220" w:type="dxa"/>
            <w:tcBorders>
              <w:top w:val="nil"/>
              <w:left w:val="nil"/>
              <w:bottom w:val="nil"/>
              <w:right w:val="nil"/>
            </w:tcBorders>
            <w:shd w:val="clear" w:color="auto" w:fill="auto"/>
            <w:vAlign w:val="bottom"/>
            <w:hideMark/>
          </w:tcPr>
          <w:p w:rsidR="0058487E" w:rsidRPr="008D5C2C" w:rsidRDefault="0058487E" w:rsidP="000A0633">
            <w:pPr>
              <w:rPr>
                <w:rFonts w:ascii="Arial" w:hAnsi="Arial" w:cs="Arial"/>
              </w:rPr>
            </w:pPr>
            <w:r w:rsidRPr="008D5C2C">
              <w:rPr>
                <w:rFonts w:ascii="Arial" w:hAnsi="Arial" w:cs="Arial"/>
              </w:rPr>
              <w:t xml:space="preserve">     - spoljašna bočna opšivka RŠ-330 mm</w:t>
            </w:r>
          </w:p>
        </w:tc>
        <w:tc>
          <w:tcPr>
            <w:tcW w:w="1589"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77,00</w:t>
            </w:r>
          </w:p>
        </w:tc>
        <w:tc>
          <w:tcPr>
            <w:tcW w:w="1294"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1220"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58487E">
        <w:trPr>
          <w:gridAfter w:val="2"/>
          <w:wAfter w:w="1860" w:type="dxa"/>
          <w:trHeight w:val="255"/>
        </w:trPr>
        <w:tc>
          <w:tcPr>
            <w:tcW w:w="577"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b/>
                <w:bCs/>
                <w:color w:val="FF0000"/>
              </w:rPr>
            </w:pPr>
          </w:p>
        </w:tc>
        <w:tc>
          <w:tcPr>
            <w:tcW w:w="5220" w:type="dxa"/>
            <w:tcBorders>
              <w:top w:val="nil"/>
              <w:left w:val="nil"/>
              <w:bottom w:val="nil"/>
              <w:right w:val="nil"/>
            </w:tcBorders>
            <w:shd w:val="clear" w:color="auto" w:fill="auto"/>
            <w:vAlign w:val="bottom"/>
            <w:hideMark/>
          </w:tcPr>
          <w:p w:rsidR="0058487E" w:rsidRPr="008D5C2C" w:rsidRDefault="0058487E" w:rsidP="000A0633">
            <w:pPr>
              <w:rPr>
                <w:rFonts w:ascii="Arial" w:hAnsi="Arial" w:cs="Arial"/>
              </w:rPr>
            </w:pPr>
            <w:r w:rsidRPr="008D5C2C">
              <w:rPr>
                <w:rFonts w:ascii="Arial" w:hAnsi="Arial" w:cs="Arial"/>
              </w:rPr>
              <w:t xml:space="preserve">     - spoljašna opšivka podprozornika RŠ-330 mm</w:t>
            </w:r>
          </w:p>
        </w:tc>
        <w:tc>
          <w:tcPr>
            <w:tcW w:w="1589"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18,00</w:t>
            </w:r>
          </w:p>
        </w:tc>
        <w:tc>
          <w:tcPr>
            <w:tcW w:w="1294"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1220"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58487E">
        <w:trPr>
          <w:gridAfter w:val="2"/>
          <w:wAfter w:w="1860" w:type="dxa"/>
          <w:trHeight w:val="255"/>
        </w:trPr>
        <w:tc>
          <w:tcPr>
            <w:tcW w:w="577"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b/>
                <w:bCs/>
                <w:color w:val="FF0000"/>
              </w:rPr>
            </w:pPr>
          </w:p>
        </w:tc>
        <w:tc>
          <w:tcPr>
            <w:tcW w:w="5220" w:type="dxa"/>
            <w:tcBorders>
              <w:top w:val="nil"/>
              <w:left w:val="nil"/>
              <w:bottom w:val="nil"/>
              <w:right w:val="nil"/>
            </w:tcBorders>
            <w:shd w:val="clear" w:color="auto" w:fill="auto"/>
            <w:vAlign w:val="bottom"/>
            <w:hideMark/>
          </w:tcPr>
          <w:p w:rsidR="0058487E" w:rsidRPr="008D5C2C" w:rsidRDefault="0058487E" w:rsidP="000A0633">
            <w:pPr>
              <w:rPr>
                <w:rFonts w:ascii="Arial" w:hAnsi="Arial" w:cs="Arial"/>
              </w:rPr>
            </w:pPr>
            <w:r w:rsidRPr="008D5C2C">
              <w:rPr>
                <w:rFonts w:ascii="Arial" w:hAnsi="Arial" w:cs="Arial"/>
              </w:rPr>
              <w:t xml:space="preserve">     - unutrašnja opšivka  RŠ-150 mm</w:t>
            </w:r>
          </w:p>
        </w:tc>
        <w:tc>
          <w:tcPr>
            <w:tcW w:w="1589"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137,00</w:t>
            </w:r>
          </w:p>
        </w:tc>
        <w:tc>
          <w:tcPr>
            <w:tcW w:w="1294"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1220"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58487E">
        <w:trPr>
          <w:gridAfter w:val="2"/>
          <w:wAfter w:w="1860" w:type="dxa"/>
          <w:trHeight w:val="255"/>
        </w:trPr>
        <w:tc>
          <w:tcPr>
            <w:tcW w:w="577"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b/>
                <w:bCs/>
                <w:color w:val="FF0000"/>
              </w:rPr>
            </w:pPr>
          </w:p>
        </w:tc>
        <w:tc>
          <w:tcPr>
            <w:tcW w:w="5220" w:type="dxa"/>
            <w:tcBorders>
              <w:top w:val="nil"/>
              <w:left w:val="nil"/>
              <w:bottom w:val="nil"/>
              <w:right w:val="nil"/>
            </w:tcBorders>
            <w:shd w:val="clear" w:color="auto" w:fill="auto"/>
            <w:hideMark/>
          </w:tcPr>
          <w:p w:rsidR="0058487E" w:rsidRPr="008D5C2C" w:rsidRDefault="0058487E" w:rsidP="000A0633">
            <w:pPr>
              <w:rPr>
                <w:rFonts w:ascii="Arial" w:hAnsi="Arial" w:cs="Arial"/>
              </w:rPr>
            </w:pPr>
          </w:p>
        </w:tc>
        <w:tc>
          <w:tcPr>
            <w:tcW w:w="1589"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1220"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58487E">
        <w:trPr>
          <w:gridAfter w:val="2"/>
          <w:wAfter w:w="1860" w:type="dxa"/>
          <w:trHeight w:val="255"/>
        </w:trPr>
        <w:tc>
          <w:tcPr>
            <w:tcW w:w="577" w:type="dxa"/>
            <w:tcBorders>
              <w:top w:val="nil"/>
              <w:left w:val="nil"/>
              <w:bottom w:val="nil"/>
              <w:right w:val="nil"/>
            </w:tcBorders>
            <w:shd w:val="clear" w:color="CCCCFF" w:fill="C0C0C0"/>
            <w:hideMark/>
          </w:tcPr>
          <w:p w:rsidR="0058487E" w:rsidRPr="008D5C2C" w:rsidRDefault="0058487E" w:rsidP="000A0633">
            <w:pPr>
              <w:rPr>
                <w:rFonts w:ascii="Arial" w:hAnsi="Arial" w:cs="Arial"/>
              </w:rPr>
            </w:pPr>
            <w:r w:rsidRPr="008D5C2C">
              <w:rPr>
                <w:rFonts w:ascii="Arial" w:hAnsi="Arial" w:cs="Arial"/>
              </w:rPr>
              <w:t> </w:t>
            </w:r>
          </w:p>
        </w:tc>
        <w:tc>
          <w:tcPr>
            <w:tcW w:w="8103" w:type="dxa"/>
            <w:gridSpan w:val="3"/>
            <w:tcBorders>
              <w:top w:val="nil"/>
              <w:left w:val="nil"/>
              <w:bottom w:val="nil"/>
              <w:right w:val="nil"/>
            </w:tcBorders>
            <w:shd w:val="clear" w:color="CCCCFF" w:fill="C0C0C0"/>
            <w:vAlign w:val="center"/>
            <w:hideMark/>
          </w:tcPr>
          <w:p w:rsidR="0058487E" w:rsidRPr="008D5C2C" w:rsidRDefault="0058487E" w:rsidP="000A0633">
            <w:pPr>
              <w:rPr>
                <w:rFonts w:ascii="Arial" w:hAnsi="Arial" w:cs="Arial"/>
                <w:b/>
                <w:bCs/>
              </w:rPr>
            </w:pPr>
            <w:r w:rsidRPr="008D5C2C">
              <w:rPr>
                <w:rFonts w:ascii="Arial" w:hAnsi="Arial" w:cs="Arial"/>
                <w:b/>
                <w:bCs/>
              </w:rPr>
              <w:t>UKUPNO POKRIVAČKI, LIMARSKI I FASADERSKI RADOVI</w:t>
            </w:r>
            <w:r>
              <w:rPr>
                <w:rFonts w:ascii="Arial" w:hAnsi="Arial" w:cs="Arial"/>
                <w:b/>
                <w:bCs/>
              </w:rPr>
              <w:t>, без пдв</w:t>
            </w:r>
            <w:r w:rsidRPr="008D5C2C">
              <w:rPr>
                <w:rFonts w:ascii="Arial" w:hAnsi="Arial" w:cs="Arial"/>
                <w:b/>
                <w:bCs/>
              </w:rPr>
              <w:t xml:space="preserve">                                                                                                                                                                                                                                                                                                                                                                                                                                                                                                                                                                                                                                                                                                                                                                                                       </w:t>
            </w:r>
          </w:p>
        </w:tc>
        <w:tc>
          <w:tcPr>
            <w:tcW w:w="1220" w:type="dxa"/>
            <w:tcBorders>
              <w:top w:val="nil"/>
              <w:left w:val="nil"/>
              <w:bottom w:val="double" w:sz="6" w:space="0" w:color="000000"/>
              <w:right w:val="nil"/>
            </w:tcBorders>
            <w:shd w:val="clear" w:color="CCCCFF" w:fill="C0C0C0"/>
            <w:noWrap/>
            <w:vAlign w:val="bottom"/>
            <w:hideMark/>
          </w:tcPr>
          <w:p w:rsidR="0058487E" w:rsidRPr="008D5C2C" w:rsidRDefault="0058487E" w:rsidP="000A0633">
            <w:pPr>
              <w:jc w:val="right"/>
              <w:rPr>
                <w:rFonts w:ascii="Arial" w:hAnsi="Arial" w:cs="Arial"/>
                <w:b/>
                <w:bCs/>
              </w:rPr>
            </w:pPr>
          </w:p>
        </w:tc>
      </w:tr>
      <w:tr w:rsidR="0058487E" w:rsidRPr="008D5C2C" w:rsidTr="0058487E">
        <w:trPr>
          <w:gridAfter w:val="2"/>
          <w:wAfter w:w="1860" w:type="dxa"/>
          <w:trHeight w:val="270"/>
        </w:trPr>
        <w:tc>
          <w:tcPr>
            <w:tcW w:w="9900" w:type="dxa"/>
            <w:gridSpan w:val="5"/>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r>
      <w:tr w:rsidR="0058487E" w:rsidRPr="008D5C2C" w:rsidTr="0058487E">
        <w:trPr>
          <w:gridAfter w:val="2"/>
          <w:wAfter w:w="1860" w:type="dxa"/>
          <w:trHeight w:val="270"/>
        </w:trPr>
        <w:tc>
          <w:tcPr>
            <w:tcW w:w="577" w:type="dxa"/>
            <w:tcBorders>
              <w:top w:val="nil"/>
              <w:left w:val="nil"/>
              <w:bottom w:val="double" w:sz="6" w:space="0" w:color="000000"/>
              <w:right w:val="nil"/>
            </w:tcBorders>
            <w:shd w:val="clear" w:color="CCCCFF" w:fill="C0C0C0"/>
            <w:noWrap/>
            <w:vAlign w:val="center"/>
            <w:hideMark/>
          </w:tcPr>
          <w:p w:rsidR="0058487E" w:rsidRPr="008D5C2C" w:rsidRDefault="0058487E" w:rsidP="000A0633">
            <w:pPr>
              <w:jc w:val="center"/>
              <w:rPr>
                <w:rFonts w:ascii="Arial" w:hAnsi="Arial" w:cs="Arial"/>
              </w:rPr>
            </w:pPr>
            <w:r w:rsidRPr="008D5C2C">
              <w:rPr>
                <w:rFonts w:ascii="Arial" w:hAnsi="Arial" w:cs="Arial"/>
              </w:rPr>
              <w:t>VII</w:t>
            </w:r>
          </w:p>
        </w:tc>
        <w:tc>
          <w:tcPr>
            <w:tcW w:w="9323" w:type="dxa"/>
            <w:gridSpan w:val="4"/>
            <w:tcBorders>
              <w:top w:val="nil"/>
              <w:left w:val="nil"/>
              <w:bottom w:val="double" w:sz="6" w:space="0" w:color="000000"/>
              <w:right w:val="nil"/>
            </w:tcBorders>
            <w:shd w:val="clear" w:color="CCCCFF" w:fill="C0C0C0"/>
            <w:noWrap/>
            <w:vAlign w:val="center"/>
            <w:hideMark/>
          </w:tcPr>
          <w:p w:rsidR="0058487E" w:rsidRPr="008D5C2C" w:rsidRDefault="0058487E" w:rsidP="000A0633">
            <w:pPr>
              <w:rPr>
                <w:rFonts w:ascii="Arial" w:hAnsi="Arial" w:cs="Arial"/>
                <w:b/>
                <w:bCs/>
              </w:rPr>
            </w:pPr>
            <w:r w:rsidRPr="008D5C2C">
              <w:rPr>
                <w:rFonts w:ascii="Arial" w:hAnsi="Arial" w:cs="Arial"/>
                <w:b/>
                <w:bCs/>
              </w:rPr>
              <w:t>BRAVARSKI RADOVI</w:t>
            </w:r>
          </w:p>
        </w:tc>
      </w:tr>
      <w:tr w:rsidR="0058487E" w:rsidRPr="008D5C2C" w:rsidTr="0058487E">
        <w:trPr>
          <w:trHeight w:val="375"/>
        </w:trPr>
        <w:tc>
          <w:tcPr>
            <w:tcW w:w="577"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color w:val="FF0000"/>
                <w:sz w:val="28"/>
                <w:szCs w:val="28"/>
              </w:rPr>
            </w:pPr>
          </w:p>
        </w:tc>
        <w:tc>
          <w:tcPr>
            <w:tcW w:w="5220" w:type="dxa"/>
            <w:tcBorders>
              <w:top w:val="nil"/>
              <w:left w:val="nil"/>
              <w:bottom w:val="nil"/>
              <w:right w:val="nil"/>
            </w:tcBorders>
            <w:shd w:val="clear" w:color="auto" w:fill="auto"/>
            <w:vAlign w:val="center"/>
            <w:hideMark/>
          </w:tcPr>
          <w:p w:rsidR="0058487E" w:rsidRPr="002A0FF1" w:rsidRDefault="0058487E" w:rsidP="0058487E">
            <w:pPr>
              <w:jc w:val="center"/>
              <w:rPr>
                <w:rFonts w:ascii="Arial" w:hAnsi="Arial" w:cs="Arial"/>
                <w:b/>
                <w:bCs/>
                <w:szCs w:val="24"/>
              </w:rPr>
            </w:pPr>
            <w:r>
              <w:rPr>
                <w:rFonts w:ascii="Arial" w:hAnsi="Arial" w:cs="Arial"/>
                <w:b/>
                <w:bCs/>
                <w:szCs w:val="24"/>
              </w:rPr>
              <w:t>Радови</w:t>
            </w:r>
          </w:p>
        </w:tc>
        <w:tc>
          <w:tcPr>
            <w:tcW w:w="1589" w:type="dxa"/>
            <w:tcBorders>
              <w:top w:val="nil"/>
              <w:left w:val="nil"/>
              <w:bottom w:val="nil"/>
              <w:right w:val="nil"/>
            </w:tcBorders>
            <w:shd w:val="clear" w:color="auto" w:fill="auto"/>
            <w:vAlign w:val="center"/>
            <w:hideMark/>
          </w:tcPr>
          <w:p w:rsidR="0058487E" w:rsidRPr="002A0FF1" w:rsidRDefault="0058487E" w:rsidP="0058487E">
            <w:pPr>
              <w:jc w:val="center"/>
              <w:rPr>
                <w:rFonts w:ascii="Arial" w:hAnsi="Arial" w:cs="Arial"/>
                <w:b/>
                <w:bCs/>
                <w:szCs w:val="24"/>
              </w:rPr>
            </w:pPr>
            <w:r>
              <w:rPr>
                <w:rFonts w:ascii="Arial" w:hAnsi="Arial" w:cs="Arial"/>
                <w:b/>
                <w:bCs/>
                <w:szCs w:val="24"/>
              </w:rPr>
              <w:t>Количина</w:t>
            </w:r>
          </w:p>
        </w:tc>
        <w:tc>
          <w:tcPr>
            <w:tcW w:w="1294" w:type="dxa"/>
            <w:tcBorders>
              <w:top w:val="nil"/>
              <w:left w:val="nil"/>
              <w:bottom w:val="nil"/>
              <w:right w:val="nil"/>
            </w:tcBorders>
            <w:shd w:val="clear" w:color="auto" w:fill="auto"/>
            <w:vAlign w:val="center"/>
            <w:hideMark/>
          </w:tcPr>
          <w:p w:rsidR="0058487E" w:rsidRPr="002A0FF1" w:rsidRDefault="0058487E" w:rsidP="0058487E">
            <w:pPr>
              <w:jc w:val="center"/>
              <w:rPr>
                <w:rFonts w:ascii="Arial" w:hAnsi="Arial" w:cs="Arial"/>
                <w:b/>
                <w:bCs/>
                <w:szCs w:val="24"/>
              </w:rPr>
            </w:pPr>
            <w:r>
              <w:rPr>
                <w:rFonts w:ascii="Arial" w:hAnsi="Arial" w:cs="Arial"/>
                <w:b/>
                <w:bCs/>
                <w:szCs w:val="24"/>
              </w:rPr>
              <w:t>Јед.мере</w:t>
            </w:r>
          </w:p>
        </w:tc>
        <w:tc>
          <w:tcPr>
            <w:tcW w:w="1220" w:type="dxa"/>
            <w:tcBorders>
              <w:top w:val="nil"/>
              <w:left w:val="nil"/>
              <w:bottom w:val="nil"/>
              <w:right w:val="nil"/>
            </w:tcBorders>
            <w:shd w:val="clear" w:color="auto" w:fill="auto"/>
            <w:vAlign w:val="center"/>
            <w:hideMark/>
          </w:tcPr>
          <w:p w:rsidR="0058487E" w:rsidRPr="00C74616" w:rsidRDefault="0058487E" w:rsidP="0058487E">
            <w:pPr>
              <w:jc w:val="center"/>
              <w:rPr>
                <w:rFonts w:ascii="Arial" w:hAnsi="Arial" w:cs="Arial"/>
                <w:b/>
                <w:bCs/>
                <w:szCs w:val="24"/>
              </w:rPr>
            </w:pPr>
            <w:r>
              <w:rPr>
                <w:rFonts w:ascii="Arial" w:hAnsi="Arial" w:cs="Arial"/>
                <w:b/>
                <w:bCs/>
                <w:szCs w:val="24"/>
              </w:rPr>
              <w:t>Цена по јед., без пдв</w:t>
            </w:r>
          </w:p>
        </w:tc>
        <w:tc>
          <w:tcPr>
            <w:tcW w:w="1860" w:type="dxa"/>
            <w:gridSpan w:val="2"/>
            <w:vAlign w:val="center"/>
          </w:tcPr>
          <w:p w:rsidR="0058487E" w:rsidRPr="00C74616" w:rsidRDefault="0058487E" w:rsidP="0058487E">
            <w:pPr>
              <w:jc w:val="center"/>
              <w:rPr>
                <w:rFonts w:ascii="Arial" w:hAnsi="Arial" w:cs="Arial"/>
                <w:b/>
                <w:bCs/>
                <w:szCs w:val="24"/>
              </w:rPr>
            </w:pPr>
            <w:r>
              <w:rPr>
                <w:rFonts w:ascii="Arial" w:hAnsi="Arial" w:cs="Arial"/>
                <w:b/>
                <w:bCs/>
                <w:szCs w:val="24"/>
              </w:rPr>
              <w:t>Укупно, без пдв</w:t>
            </w:r>
          </w:p>
        </w:tc>
      </w:tr>
      <w:tr w:rsidR="0058487E" w:rsidRPr="008D5C2C" w:rsidTr="0058487E">
        <w:trPr>
          <w:gridAfter w:val="2"/>
          <w:wAfter w:w="1860" w:type="dxa"/>
          <w:trHeight w:val="255"/>
        </w:trPr>
        <w:tc>
          <w:tcPr>
            <w:tcW w:w="577"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5220" w:type="dxa"/>
            <w:tcBorders>
              <w:top w:val="nil"/>
              <w:left w:val="nil"/>
              <w:bottom w:val="nil"/>
              <w:right w:val="nil"/>
            </w:tcBorders>
            <w:shd w:val="clear" w:color="auto" w:fill="auto"/>
            <w:vAlign w:val="bottom"/>
            <w:hideMark/>
          </w:tcPr>
          <w:p w:rsidR="0058487E" w:rsidRPr="008D5C2C" w:rsidRDefault="0058487E" w:rsidP="000A0633">
            <w:pPr>
              <w:rPr>
                <w:rFonts w:ascii="Arial" w:hAnsi="Arial" w:cs="Arial"/>
              </w:rPr>
            </w:pPr>
            <w:r w:rsidRPr="008D5C2C">
              <w:rPr>
                <w:rFonts w:ascii="Arial" w:hAnsi="Arial" w:cs="Arial"/>
              </w:rPr>
              <w:t xml:space="preserve">Fasadna bravarija </w:t>
            </w:r>
          </w:p>
        </w:tc>
        <w:tc>
          <w:tcPr>
            <w:tcW w:w="1589"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b/>
                <w:bCs/>
              </w:rPr>
            </w:pPr>
          </w:p>
        </w:tc>
        <w:tc>
          <w:tcPr>
            <w:tcW w:w="1294"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b/>
                <w:bCs/>
              </w:rPr>
            </w:pPr>
          </w:p>
        </w:tc>
        <w:tc>
          <w:tcPr>
            <w:tcW w:w="1220"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b/>
                <w:bCs/>
              </w:rPr>
            </w:pPr>
          </w:p>
        </w:tc>
      </w:tr>
      <w:tr w:rsidR="0058487E" w:rsidRPr="008D5C2C" w:rsidTr="0058487E">
        <w:trPr>
          <w:gridAfter w:val="2"/>
          <w:wAfter w:w="1860" w:type="dxa"/>
          <w:trHeight w:val="255"/>
        </w:trPr>
        <w:tc>
          <w:tcPr>
            <w:tcW w:w="577"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5220" w:type="dxa"/>
            <w:tcBorders>
              <w:top w:val="nil"/>
              <w:left w:val="nil"/>
              <w:bottom w:val="nil"/>
              <w:right w:val="nil"/>
            </w:tcBorders>
            <w:shd w:val="clear" w:color="auto" w:fill="auto"/>
            <w:vAlign w:val="bottom"/>
            <w:hideMark/>
          </w:tcPr>
          <w:p w:rsidR="0058487E" w:rsidRPr="008D5C2C" w:rsidRDefault="0058487E" w:rsidP="000A0633">
            <w:pPr>
              <w:rPr>
                <w:rFonts w:ascii="Arial" w:hAnsi="Arial" w:cs="Arial"/>
              </w:rPr>
            </w:pPr>
          </w:p>
        </w:tc>
        <w:tc>
          <w:tcPr>
            <w:tcW w:w="1589"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b/>
                <w:bCs/>
              </w:rPr>
            </w:pPr>
          </w:p>
        </w:tc>
        <w:tc>
          <w:tcPr>
            <w:tcW w:w="1294"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b/>
                <w:bCs/>
              </w:rPr>
            </w:pPr>
          </w:p>
        </w:tc>
        <w:tc>
          <w:tcPr>
            <w:tcW w:w="1220"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b/>
                <w:bCs/>
              </w:rPr>
            </w:pPr>
          </w:p>
        </w:tc>
      </w:tr>
      <w:tr w:rsidR="0058487E" w:rsidRPr="008D5C2C" w:rsidTr="0058487E">
        <w:trPr>
          <w:gridAfter w:val="2"/>
          <w:wAfter w:w="1860" w:type="dxa"/>
          <w:trHeight w:val="255"/>
        </w:trPr>
        <w:tc>
          <w:tcPr>
            <w:tcW w:w="577" w:type="dxa"/>
            <w:tcBorders>
              <w:top w:val="nil"/>
              <w:left w:val="nil"/>
              <w:bottom w:val="nil"/>
              <w:right w:val="nil"/>
            </w:tcBorders>
            <w:shd w:val="clear" w:color="auto" w:fill="auto"/>
            <w:hideMark/>
          </w:tcPr>
          <w:p w:rsidR="0058487E" w:rsidRPr="008D5C2C" w:rsidRDefault="0058487E" w:rsidP="000A0633">
            <w:pPr>
              <w:rPr>
                <w:rFonts w:ascii="Arial" w:hAnsi="Arial" w:cs="Arial"/>
              </w:rPr>
            </w:pPr>
          </w:p>
        </w:tc>
        <w:tc>
          <w:tcPr>
            <w:tcW w:w="5220" w:type="dxa"/>
            <w:tcBorders>
              <w:top w:val="nil"/>
              <w:left w:val="nil"/>
              <w:bottom w:val="nil"/>
              <w:right w:val="nil"/>
            </w:tcBorders>
            <w:shd w:val="clear" w:color="auto" w:fill="auto"/>
            <w:vAlign w:val="bottom"/>
            <w:hideMark/>
          </w:tcPr>
          <w:p w:rsidR="0058487E" w:rsidRPr="008D5C2C" w:rsidRDefault="0058487E" w:rsidP="000A0633">
            <w:pPr>
              <w:rPr>
                <w:rFonts w:ascii="Arial" w:hAnsi="Arial" w:cs="Arial"/>
              </w:rPr>
            </w:pPr>
          </w:p>
        </w:tc>
        <w:tc>
          <w:tcPr>
            <w:tcW w:w="1589"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vAlign w:val="bottom"/>
            <w:hideMark/>
          </w:tcPr>
          <w:p w:rsidR="0058487E" w:rsidRPr="008D5C2C" w:rsidRDefault="0058487E" w:rsidP="000A0633">
            <w:pPr>
              <w:rPr>
                <w:rFonts w:ascii="Arial" w:hAnsi="Arial" w:cs="Arial"/>
                <w:color w:val="000000"/>
              </w:rPr>
            </w:pPr>
          </w:p>
        </w:tc>
        <w:tc>
          <w:tcPr>
            <w:tcW w:w="1220"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58487E">
        <w:trPr>
          <w:gridAfter w:val="2"/>
          <w:wAfter w:w="1860" w:type="dxa"/>
          <w:trHeight w:val="1658"/>
        </w:trPr>
        <w:tc>
          <w:tcPr>
            <w:tcW w:w="577" w:type="dxa"/>
            <w:tcBorders>
              <w:top w:val="nil"/>
              <w:left w:val="nil"/>
              <w:bottom w:val="nil"/>
              <w:right w:val="nil"/>
            </w:tcBorders>
            <w:shd w:val="clear" w:color="auto" w:fill="auto"/>
            <w:hideMark/>
          </w:tcPr>
          <w:p w:rsidR="0058487E" w:rsidRPr="008D5C2C" w:rsidRDefault="0058487E" w:rsidP="000A0633">
            <w:pPr>
              <w:rPr>
                <w:rFonts w:ascii="Arial" w:hAnsi="Arial" w:cs="Arial"/>
              </w:rPr>
            </w:pPr>
          </w:p>
        </w:tc>
        <w:tc>
          <w:tcPr>
            <w:tcW w:w="5220" w:type="dxa"/>
            <w:tcBorders>
              <w:top w:val="nil"/>
              <w:left w:val="nil"/>
              <w:bottom w:val="nil"/>
              <w:right w:val="nil"/>
            </w:tcBorders>
            <w:shd w:val="clear" w:color="auto" w:fill="auto"/>
            <w:hideMark/>
          </w:tcPr>
          <w:p w:rsidR="0058487E" w:rsidRPr="008D5C2C" w:rsidRDefault="0058487E" w:rsidP="000A0633">
            <w:pPr>
              <w:spacing w:after="240"/>
              <w:rPr>
                <w:rFonts w:ascii="Arial" w:hAnsi="Arial" w:cs="Arial"/>
              </w:rPr>
            </w:pPr>
            <w:r w:rsidRPr="008D5C2C">
              <w:rPr>
                <w:rFonts w:ascii="Arial" w:hAnsi="Arial" w:cs="Arial"/>
              </w:rPr>
              <w:t xml:space="preserve">Jednostruki trokrilni prozor od šestokomornih PVC profila. Prozor je zastakljen niskoemisionom staklom 4+15+4 mm, sa ispunom od argona. Krajnja dva krila se otvaraju oko horizontalne ose, a srednje krilo je fiksno. PVC profili u tonu po izboru projektanata. Pregradu snabdeti neophodnim okovom standardnog kvaliteta u skladu sa završnom obradom. Izvođenje u svemu prema šemi i detaljima proizvođača.  </w:t>
            </w:r>
          </w:p>
        </w:tc>
        <w:tc>
          <w:tcPr>
            <w:tcW w:w="1589"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vAlign w:val="bottom"/>
            <w:hideMark/>
          </w:tcPr>
          <w:p w:rsidR="0058487E" w:rsidRPr="008D5C2C" w:rsidRDefault="0058487E" w:rsidP="000A0633">
            <w:pPr>
              <w:rPr>
                <w:rFonts w:ascii="Arial" w:hAnsi="Arial" w:cs="Arial"/>
                <w:color w:val="000000"/>
              </w:rPr>
            </w:pPr>
          </w:p>
        </w:tc>
        <w:tc>
          <w:tcPr>
            <w:tcW w:w="1220"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58487E">
        <w:trPr>
          <w:gridAfter w:val="2"/>
          <w:wAfter w:w="1860" w:type="dxa"/>
          <w:trHeight w:val="255"/>
        </w:trPr>
        <w:tc>
          <w:tcPr>
            <w:tcW w:w="577" w:type="dxa"/>
            <w:tcBorders>
              <w:top w:val="nil"/>
              <w:left w:val="nil"/>
              <w:bottom w:val="nil"/>
              <w:right w:val="nil"/>
            </w:tcBorders>
            <w:shd w:val="clear" w:color="auto" w:fill="auto"/>
            <w:hideMark/>
          </w:tcPr>
          <w:p w:rsidR="0058487E" w:rsidRPr="008D5C2C" w:rsidRDefault="0058487E" w:rsidP="000A0633">
            <w:pPr>
              <w:rPr>
                <w:rFonts w:ascii="Arial" w:hAnsi="Arial" w:cs="Arial"/>
              </w:rPr>
            </w:pPr>
          </w:p>
        </w:tc>
        <w:tc>
          <w:tcPr>
            <w:tcW w:w="5220" w:type="dxa"/>
            <w:tcBorders>
              <w:top w:val="nil"/>
              <w:left w:val="nil"/>
              <w:bottom w:val="nil"/>
              <w:right w:val="nil"/>
            </w:tcBorders>
            <w:shd w:val="clear" w:color="auto" w:fill="auto"/>
            <w:vAlign w:val="bottom"/>
            <w:hideMark/>
          </w:tcPr>
          <w:p w:rsidR="0058487E" w:rsidRPr="008D5C2C" w:rsidRDefault="0058487E" w:rsidP="000A0633">
            <w:pPr>
              <w:rPr>
                <w:rFonts w:ascii="Arial" w:hAnsi="Arial" w:cs="Arial"/>
              </w:rPr>
            </w:pPr>
            <w:r w:rsidRPr="008D5C2C">
              <w:rPr>
                <w:rFonts w:ascii="Arial" w:hAnsi="Arial" w:cs="Arial"/>
              </w:rPr>
              <w:t>POS 3. dim 240/100 cm</w:t>
            </w:r>
          </w:p>
        </w:tc>
        <w:tc>
          <w:tcPr>
            <w:tcW w:w="1589"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7,00</w:t>
            </w:r>
          </w:p>
        </w:tc>
        <w:tc>
          <w:tcPr>
            <w:tcW w:w="1294"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color w:val="000000"/>
              </w:rPr>
            </w:pPr>
          </w:p>
        </w:tc>
        <w:tc>
          <w:tcPr>
            <w:tcW w:w="1220"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58487E">
        <w:trPr>
          <w:gridAfter w:val="2"/>
          <w:wAfter w:w="1860" w:type="dxa"/>
          <w:trHeight w:val="255"/>
        </w:trPr>
        <w:tc>
          <w:tcPr>
            <w:tcW w:w="577" w:type="dxa"/>
            <w:tcBorders>
              <w:top w:val="nil"/>
              <w:left w:val="nil"/>
              <w:bottom w:val="nil"/>
              <w:right w:val="nil"/>
            </w:tcBorders>
            <w:shd w:val="clear" w:color="auto" w:fill="auto"/>
            <w:hideMark/>
          </w:tcPr>
          <w:p w:rsidR="0058487E" w:rsidRPr="008D5C2C" w:rsidRDefault="0058487E" w:rsidP="000A0633">
            <w:pPr>
              <w:rPr>
                <w:rFonts w:ascii="Arial" w:hAnsi="Arial" w:cs="Arial"/>
              </w:rPr>
            </w:pPr>
          </w:p>
        </w:tc>
        <w:tc>
          <w:tcPr>
            <w:tcW w:w="5220" w:type="dxa"/>
            <w:tcBorders>
              <w:top w:val="nil"/>
              <w:left w:val="nil"/>
              <w:bottom w:val="nil"/>
              <w:right w:val="nil"/>
            </w:tcBorders>
            <w:shd w:val="clear" w:color="auto" w:fill="auto"/>
            <w:vAlign w:val="bottom"/>
            <w:hideMark/>
          </w:tcPr>
          <w:p w:rsidR="0058487E" w:rsidRPr="008D5C2C" w:rsidRDefault="0058487E" w:rsidP="000A0633">
            <w:pPr>
              <w:rPr>
                <w:rFonts w:ascii="Arial" w:hAnsi="Arial" w:cs="Arial"/>
              </w:rPr>
            </w:pPr>
          </w:p>
        </w:tc>
        <w:tc>
          <w:tcPr>
            <w:tcW w:w="1589"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vAlign w:val="bottom"/>
            <w:hideMark/>
          </w:tcPr>
          <w:p w:rsidR="0058487E" w:rsidRPr="008D5C2C" w:rsidRDefault="0058487E" w:rsidP="000A0633">
            <w:pPr>
              <w:rPr>
                <w:rFonts w:ascii="Arial" w:hAnsi="Arial" w:cs="Arial"/>
                <w:color w:val="000000"/>
              </w:rPr>
            </w:pPr>
          </w:p>
        </w:tc>
        <w:tc>
          <w:tcPr>
            <w:tcW w:w="1220"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58487E">
        <w:trPr>
          <w:gridAfter w:val="2"/>
          <w:wAfter w:w="1860" w:type="dxa"/>
          <w:trHeight w:val="270"/>
        </w:trPr>
        <w:tc>
          <w:tcPr>
            <w:tcW w:w="577" w:type="dxa"/>
            <w:tcBorders>
              <w:top w:val="nil"/>
              <w:left w:val="nil"/>
              <w:bottom w:val="nil"/>
              <w:right w:val="nil"/>
            </w:tcBorders>
            <w:shd w:val="clear" w:color="CCCCFF" w:fill="C0C0C0"/>
            <w:hideMark/>
          </w:tcPr>
          <w:p w:rsidR="0058487E" w:rsidRPr="008D5C2C" w:rsidRDefault="0058487E" w:rsidP="000A0633">
            <w:pPr>
              <w:rPr>
                <w:rFonts w:ascii="Arial" w:hAnsi="Arial" w:cs="Arial"/>
              </w:rPr>
            </w:pPr>
            <w:r w:rsidRPr="008D5C2C">
              <w:rPr>
                <w:rFonts w:ascii="Arial" w:hAnsi="Arial" w:cs="Arial"/>
              </w:rPr>
              <w:t> </w:t>
            </w:r>
          </w:p>
        </w:tc>
        <w:tc>
          <w:tcPr>
            <w:tcW w:w="8103" w:type="dxa"/>
            <w:gridSpan w:val="3"/>
            <w:tcBorders>
              <w:top w:val="nil"/>
              <w:left w:val="nil"/>
              <w:bottom w:val="nil"/>
              <w:right w:val="nil"/>
            </w:tcBorders>
            <w:shd w:val="clear" w:color="CCCCFF" w:fill="C0C0C0"/>
            <w:vAlign w:val="center"/>
            <w:hideMark/>
          </w:tcPr>
          <w:p w:rsidR="0058487E" w:rsidRPr="008D5C2C" w:rsidRDefault="0058487E" w:rsidP="000A0633">
            <w:pPr>
              <w:rPr>
                <w:rFonts w:ascii="Arial" w:hAnsi="Arial" w:cs="Arial"/>
                <w:b/>
                <w:bCs/>
              </w:rPr>
            </w:pPr>
            <w:r>
              <w:rPr>
                <w:rFonts w:ascii="Arial" w:hAnsi="Arial" w:cs="Arial"/>
                <w:b/>
                <w:bCs/>
              </w:rPr>
              <w:t>UKUPNO  BRAVARSKI RADOVI, без пдв</w:t>
            </w:r>
            <w:r w:rsidRPr="008D5C2C">
              <w:rPr>
                <w:rFonts w:ascii="Arial" w:hAnsi="Arial" w:cs="Arial"/>
                <w:b/>
                <w:bCs/>
              </w:rPr>
              <w:t xml:space="preserve">                                                                                                                                                                                                                                                                                                                                                                                                                                                                                                                                                                                                                                                                                                                                                                                                                                                                                                                                                               </w:t>
            </w:r>
          </w:p>
        </w:tc>
        <w:tc>
          <w:tcPr>
            <w:tcW w:w="1220" w:type="dxa"/>
            <w:tcBorders>
              <w:top w:val="nil"/>
              <w:left w:val="nil"/>
              <w:bottom w:val="double" w:sz="6" w:space="0" w:color="000000"/>
              <w:right w:val="nil"/>
            </w:tcBorders>
            <w:shd w:val="clear" w:color="CCCCFF" w:fill="C0C0C0"/>
            <w:noWrap/>
            <w:vAlign w:val="bottom"/>
            <w:hideMark/>
          </w:tcPr>
          <w:p w:rsidR="0058487E" w:rsidRPr="008D5C2C" w:rsidRDefault="0058487E" w:rsidP="000A0633">
            <w:pPr>
              <w:jc w:val="right"/>
              <w:rPr>
                <w:rFonts w:ascii="Arial" w:hAnsi="Arial" w:cs="Arial"/>
                <w:b/>
                <w:bCs/>
              </w:rPr>
            </w:pPr>
          </w:p>
        </w:tc>
      </w:tr>
      <w:tr w:rsidR="0058487E" w:rsidRPr="008D5C2C" w:rsidTr="0058487E">
        <w:trPr>
          <w:gridAfter w:val="2"/>
          <w:wAfter w:w="1860" w:type="dxa"/>
          <w:trHeight w:val="270"/>
        </w:trPr>
        <w:tc>
          <w:tcPr>
            <w:tcW w:w="577"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5220"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1589"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1220"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r>
      <w:tr w:rsidR="0058487E" w:rsidRPr="008D5C2C" w:rsidTr="0058487E">
        <w:trPr>
          <w:gridAfter w:val="2"/>
          <w:wAfter w:w="1860" w:type="dxa"/>
          <w:trHeight w:val="270"/>
        </w:trPr>
        <w:tc>
          <w:tcPr>
            <w:tcW w:w="577" w:type="dxa"/>
            <w:tcBorders>
              <w:top w:val="nil"/>
              <w:left w:val="nil"/>
              <w:bottom w:val="double" w:sz="6" w:space="0" w:color="000000"/>
              <w:right w:val="nil"/>
            </w:tcBorders>
            <w:shd w:val="clear" w:color="CCCCFF" w:fill="C0C0C0"/>
            <w:noWrap/>
            <w:vAlign w:val="center"/>
            <w:hideMark/>
          </w:tcPr>
          <w:p w:rsidR="0058487E" w:rsidRPr="008D5C2C" w:rsidRDefault="0058487E" w:rsidP="000A0633">
            <w:pPr>
              <w:jc w:val="center"/>
              <w:rPr>
                <w:rFonts w:ascii="Arial" w:hAnsi="Arial" w:cs="Arial"/>
              </w:rPr>
            </w:pPr>
            <w:r w:rsidRPr="008D5C2C">
              <w:rPr>
                <w:rFonts w:ascii="Arial" w:hAnsi="Arial" w:cs="Arial"/>
              </w:rPr>
              <w:t>VIII</w:t>
            </w:r>
          </w:p>
        </w:tc>
        <w:tc>
          <w:tcPr>
            <w:tcW w:w="9323" w:type="dxa"/>
            <w:gridSpan w:val="4"/>
            <w:tcBorders>
              <w:top w:val="nil"/>
              <w:left w:val="nil"/>
              <w:bottom w:val="double" w:sz="6" w:space="0" w:color="000000"/>
              <w:right w:val="nil"/>
            </w:tcBorders>
            <w:shd w:val="clear" w:color="CCCCFF" w:fill="C0C0C0"/>
            <w:noWrap/>
            <w:vAlign w:val="center"/>
            <w:hideMark/>
          </w:tcPr>
          <w:p w:rsidR="0058487E" w:rsidRPr="008D5C2C" w:rsidRDefault="0058487E" w:rsidP="000A0633">
            <w:pPr>
              <w:rPr>
                <w:rFonts w:ascii="Arial" w:hAnsi="Arial" w:cs="Arial"/>
                <w:b/>
                <w:bCs/>
              </w:rPr>
            </w:pPr>
            <w:r w:rsidRPr="008D5C2C">
              <w:rPr>
                <w:rFonts w:ascii="Arial" w:hAnsi="Arial" w:cs="Arial"/>
                <w:b/>
                <w:bCs/>
              </w:rPr>
              <w:t xml:space="preserve"> ČELIČNA KONSTRUKCIJA</w:t>
            </w:r>
          </w:p>
        </w:tc>
      </w:tr>
      <w:tr w:rsidR="0058487E" w:rsidRPr="008D5C2C" w:rsidTr="0058487E">
        <w:trPr>
          <w:gridAfter w:val="2"/>
          <w:wAfter w:w="1860" w:type="dxa"/>
          <w:trHeight w:val="270"/>
        </w:trPr>
        <w:tc>
          <w:tcPr>
            <w:tcW w:w="577"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5220"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1589"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1220"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r>
      <w:tr w:rsidR="0058487E" w:rsidRPr="008D5C2C" w:rsidTr="0058487E">
        <w:trPr>
          <w:gridAfter w:val="2"/>
          <w:wAfter w:w="1860" w:type="dxa"/>
          <w:trHeight w:val="276"/>
        </w:trPr>
        <w:tc>
          <w:tcPr>
            <w:tcW w:w="9900" w:type="dxa"/>
            <w:gridSpan w:val="5"/>
            <w:vMerge w:val="restart"/>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r w:rsidRPr="008D5C2C">
              <w:rPr>
                <w:rFonts w:ascii="Arial" w:hAnsi="Arial" w:cs="Arial"/>
                <w:b/>
                <w:bCs/>
              </w:rPr>
              <w:t xml:space="preserve">Čelične delove konstrukcije je potrebno predhodno očistiti čeličnim četkama do potpunog skidanja rđe i drugih nečistoća. Radove na izradi čelične konstrukcije poveriti specijalizovanoj ustanovi za ovu vrstu radova. NAPOMENA: Tačna količina će se odrediti nakon izrade radioničkih detalja konstrukcije od strane izvođača. Antikorozivna zaštita prema opštim uslovima, a završno farbanje izvršiti bojom po izboru investitora.                               </w:t>
            </w:r>
          </w:p>
        </w:tc>
      </w:tr>
      <w:tr w:rsidR="0058487E" w:rsidRPr="008D5C2C" w:rsidTr="0058487E">
        <w:trPr>
          <w:gridAfter w:val="2"/>
          <w:wAfter w:w="1860" w:type="dxa"/>
          <w:trHeight w:val="276"/>
        </w:trPr>
        <w:tc>
          <w:tcPr>
            <w:tcW w:w="9900" w:type="dxa"/>
            <w:gridSpan w:val="5"/>
            <w:vMerge/>
            <w:tcBorders>
              <w:top w:val="nil"/>
              <w:left w:val="nil"/>
              <w:bottom w:val="nil"/>
              <w:right w:val="nil"/>
            </w:tcBorders>
            <w:vAlign w:val="center"/>
            <w:hideMark/>
          </w:tcPr>
          <w:p w:rsidR="0058487E" w:rsidRPr="008D5C2C" w:rsidRDefault="0058487E" w:rsidP="000A0633">
            <w:pPr>
              <w:rPr>
                <w:rFonts w:ascii="Arial" w:hAnsi="Arial" w:cs="Arial"/>
                <w:b/>
                <w:bCs/>
              </w:rPr>
            </w:pPr>
          </w:p>
        </w:tc>
      </w:tr>
      <w:tr w:rsidR="0058487E" w:rsidRPr="008D5C2C" w:rsidTr="0058487E">
        <w:trPr>
          <w:gridAfter w:val="2"/>
          <w:wAfter w:w="1860" w:type="dxa"/>
          <w:trHeight w:val="276"/>
        </w:trPr>
        <w:tc>
          <w:tcPr>
            <w:tcW w:w="9900" w:type="dxa"/>
            <w:gridSpan w:val="5"/>
            <w:vMerge/>
            <w:tcBorders>
              <w:top w:val="nil"/>
              <w:left w:val="nil"/>
              <w:bottom w:val="nil"/>
              <w:right w:val="nil"/>
            </w:tcBorders>
            <w:vAlign w:val="center"/>
            <w:hideMark/>
          </w:tcPr>
          <w:p w:rsidR="0058487E" w:rsidRPr="008D5C2C" w:rsidRDefault="0058487E" w:rsidP="000A0633">
            <w:pPr>
              <w:rPr>
                <w:rFonts w:ascii="Arial" w:hAnsi="Arial" w:cs="Arial"/>
                <w:b/>
                <w:bCs/>
              </w:rPr>
            </w:pPr>
          </w:p>
        </w:tc>
      </w:tr>
      <w:tr w:rsidR="0058487E" w:rsidRPr="008D5C2C" w:rsidTr="0058487E">
        <w:trPr>
          <w:gridAfter w:val="2"/>
          <w:wAfter w:w="1860" w:type="dxa"/>
          <w:trHeight w:val="338"/>
        </w:trPr>
        <w:tc>
          <w:tcPr>
            <w:tcW w:w="9900" w:type="dxa"/>
            <w:gridSpan w:val="5"/>
            <w:vMerge/>
            <w:tcBorders>
              <w:top w:val="nil"/>
              <w:left w:val="nil"/>
              <w:bottom w:val="nil"/>
              <w:right w:val="nil"/>
            </w:tcBorders>
            <w:vAlign w:val="center"/>
            <w:hideMark/>
          </w:tcPr>
          <w:p w:rsidR="0058487E" w:rsidRPr="008D5C2C" w:rsidRDefault="0058487E" w:rsidP="000A0633">
            <w:pPr>
              <w:rPr>
                <w:rFonts w:ascii="Arial" w:hAnsi="Arial" w:cs="Arial"/>
                <w:b/>
                <w:bCs/>
              </w:rPr>
            </w:pPr>
          </w:p>
        </w:tc>
      </w:tr>
      <w:tr w:rsidR="0058487E" w:rsidRPr="008D5C2C" w:rsidTr="0058487E">
        <w:trPr>
          <w:gridAfter w:val="2"/>
          <w:wAfter w:w="1860" w:type="dxa"/>
          <w:trHeight w:val="255"/>
        </w:trPr>
        <w:tc>
          <w:tcPr>
            <w:tcW w:w="577"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5220"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1589"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1220"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r>
      <w:tr w:rsidR="0058487E" w:rsidRPr="008D5C2C" w:rsidTr="0058487E">
        <w:trPr>
          <w:gridAfter w:val="2"/>
          <w:wAfter w:w="1860" w:type="dxa"/>
          <w:trHeight w:val="840"/>
        </w:trPr>
        <w:tc>
          <w:tcPr>
            <w:tcW w:w="577"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5220" w:type="dxa"/>
            <w:tcBorders>
              <w:top w:val="nil"/>
              <w:left w:val="nil"/>
              <w:bottom w:val="nil"/>
              <w:right w:val="nil"/>
            </w:tcBorders>
            <w:shd w:val="clear" w:color="auto" w:fill="auto"/>
            <w:vAlign w:val="bottom"/>
            <w:hideMark/>
          </w:tcPr>
          <w:p w:rsidR="0058487E" w:rsidRPr="008D5C2C" w:rsidRDefault="0058487E" w:rsidP="000A0633">
            <w:pPr>
              <w:rPr>
                <w:rFonts w:ascii="Arial" w:hAnsi="Arial" w:cs="Arial"/>
              </w:rPr>
            </w:pPr>
            <w:r w:rsidRPr="008D5C2C">
              <w:rPr>
                <w:rFonts w:ascii="Arial" w:hAnsi="Arial" w:cs="Arial"/>
              </w:rPr>
              <w:t>Nabavka i montaža čeličnih ankera M 22 k.č. 8.8 dužine Lg=1250 mm, za vezu stubova i temelja. Sve prema statičkim detaljima. Obračun je po komadu.</w:t>
            </w:r>
          </w:p>
        </w:tc>
        <w:tc>
          <w:tcPr>
            <w:tcW w:w="1589"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76,00</w:t>
            </w:r>
          </w:p>
        </w:tc>
        <w:tc>
          <w:tcPr>
            <w:tcW w:w="1294" w:type="dxa"/>
            <w:tcBorders>
              <w:top w:val="nil"/>
              <w:left w:val="nil"/>
              <w:bottom w:val="nil"/>
              <w:right w:val="nil"/>
            </w:tcBorders>
            <w:shd w:val="clear" w:color="auto" w:fill="auto"/>
            <w:vAlign w:val="bottom"/>
            <w:hideMark/>
          </w:tcPr>
          <w:p w:rsidR="0058487E" w:rsidRPr="008D5C2C" w:rsidRDefault="003E0449" w:rsidP="003E0449">
            <w:pPr>
              <w:jc w:val="center"/>
              <w:rPr>
                <w:rFonts w:ascii="Arial" w:hAnsi="Arial" w:cs="Arial"/>
                <w:color w:val="000000"/>
              </w:rPr>
            </w:pPr>
            <w:r>
              <w:rPr>
                <w:rFonts w:ascii="Arial" w:hAnsi="Arial" w:cs="Arial"/>
                <w:color w:val="000000"/>
              </w:rPr>
              <w:t>Kom.</w:t>
            </w:r>
          </w:p>
        </w:tc>
        <w:tc>
          <w:tcPr>
            <w:tcW w:w="1220"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58487E">
        <w:trPr>
          <w:gridAfter w:val="2"/>
          <w:wAfter w:w="1860" w:type="dxa"/>
          <w:trHeight w:val="255"/>
        </w:trPr>
        <w:tc>
          <w:tcPr>
            <w:tcW w:w="577"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5220"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1589"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1220"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r>
      <w:tr w:rsidR="0058487E" w:rsidRPr="008D5C2C" w:rsidTr="0058487E">
        <w:trPr>
          <w:gridAfter w:val="2"/>
          <w:wAfter w:w="1860" w:type="dxa"/>
          <w:trHeight w:val="2363"/>
        </w:trPr>
        <w:tc>
          <w:tcPr>
            <w:tcW w:w="577"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5220"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Izrada i ugradnja čelične konstrukcije predmetnog objekta, koja se sastoji od čeličnih stubova, čeličnih rešetkastih nosača i rožnjača, anker ploča i ankera. Svi mettalni delovi su očišćeni, peskareni, varovi obrađeni, premazani "cinkolitom" dva puta i bojeni špricanjem jedanput završnim emajl lakom, na bazi poliuretanskih smola u tonu po izboru investitora. Količina čelika je preuzeta iz specifikacije čelika. Tačna količina čelika se utvrđuje pomoću građevinske knjige, a nakon izrade radioničkih detalja od strane izvođača radova.</w:t>
            </w:r>
          </w:p>
        </w:tc>
        <w:tc>
          <w:tcPr>
            <w:tcW w:w="1589"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12.050,00</w:t>
            </w:r>
          </w:p>
        </w:tc>
        <w:tc>
          <w:tcPr>
            <w:tcW w:w="1294"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color w:val="000000"/>
              </w:rPr>
            </w:pPr>
          </w:p>
        </w:tc>
        <w:tc>
          <w:tcPr>
            <w:tcW w:w="1220"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58487E">
        <w:trPr>
          <w:gridAfter w:val="2"/>
          <w:wAfter w:w="1860" w:type="dxa"/>
          <w:trHeight w:val="255"/>
        </w:trPr>
        <w:tc>
          <w:tcPr>
            <w:tcW w:w="577"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5220"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p>
        </w:tc>
        <w:tc>
          <w:tcPr>
            <w:tcW w:w="1589"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vAlign w:val="bottom"/>
            <w:hideMark/>
          </w:tcPr>
          <w:p w:rsidR="0058487E" w:rsidRPr="008D5C2C" w:rsidRDefault="0058487E" w:rsidP="000A0633">
            <w:pPr>
              <w:rPr>
                <w:rFonts w:ascii="Arial" w:hAnsi="Arial" w:cs="Arial"/>
                <w:color w:val="000000"/>
              </w:rPr>
            </w:pPr>
          </w:p>
        </w:tc>
        <w:tc>
          <w:tcPr>
            <w:tcW w:w="1220"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58487E">
        <w:trPr>
          <w:gridAfter w:val="2"/>
          <w:wAfter w:w="1860" w:type="dxa"/>
          <w:trHeight w:val="2550"/>
        </w:trPr>
        <w:tc>
          <w:tcPr>
            <w:tcW w:w="577"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5220"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Izrada i ugradnja čelične potkonstrukcije otvora predmetnog objekta, od kombinacije profila hop 80x80x3 i 100x100x3 mm. Svi mettalni delovi su očišćeni, peskareni, varovi obrađeni, premazani "cinkolitom" dva puta i bojeni špricanjem jedanput završnim emajl lakom, na bazi poliuretanskih smola u tonu po izboru investitora. Količina čelika je preuzeta iz specifikacije čelika. Tačna količina čelika se utvrđuje pomoću građevinske knjige, a nakon izrade radioničkih detalja od strane izvođača radova.</w:t>
            </w:r>
          </w:p>
        </w:tc>
        <w:tc>
          <w:tcPr>
            <w:tcW w:w="1589"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1.500,00</w:t>
            </w:r>
          </w:p>
        </w:tc>
        <w:tc>
          <w:tcPr>
            <w:tcW w:w="1294"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color w:val="000000"/>
              </w:rPr>
            </w:pPr>
          </w:p>
        </w:tc>
        <w:tc>
          <w:tcPr>
            <w:tcW w:w="1220"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58487E">
        <w:trPr>
          <w:gridAfter w:val="2"/>
          <w:wAfter w:w="1860" w:type="dxa"/>
          <w:trHeight w:val="255"/>
        </w:trPr>
        <w:tc>
          <w:tcPr>
            <w:tcW w:w="577"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5220"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p>
        </w:tc>
        <w:tc>
          <w:tcPr>
            <w:tcW w:w="1589"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vAlign w:val="bottom"/>
            <w:hideMark/>
          </w:tcPr>
          <w:p w:rsidR="0058487E" w:rsidRPr="008D5C2C" w:rsidRDefault="0058487E" w:rsidP="000A0633">
            <w:pPr>
              <w:rPr>
                <w:rFonts w:ascii="Arial" w:hAnsi="Arial" w:cs="Arial"/>
                <w:color w:val="000000"/>
              </w:rPr>
            </w:pPr>
          </w:p>
        </w:tc>
        <w:tc>
          <w:tcPr>
            <w:tcW w:w="1220"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58487E">
        <w:trPr>
          <w:gridAfter w:val="2"/>
          <w:wAfter w:w="1860" w:type="dxa"/>
          <w:trHeight w:val="612"/>
        </w:trPr>
        <w:tc>
          <w:tcPr>
            <w:tcW w:w="577"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5220"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 xml:space="preserve">Nabavka i ugradnja čeličnih ugaonika L 50x50x5 mm sa ankerima Ø 8/20 cm i armiranobetonski zid kanala. Obračun je po m'. </w:t>
            </w:r>
          </w:p>
        </w:tc>
        <w:tc>
          <w:tcPr>
            <w:tcW w:w="1589"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83,00</w:t>
            </w:r>
          </w:p>
        </w:tc>
        <w:tc>
          <w:tcPr>
            <w:tcW w:w="1294" w:type="dxa"/>
            <w:tcBorders>
              <w:top w:val="nil"/>
              <w:left w:val="nil"/>
              <w:bottom w:val="nil"/>
              <w:right w:val="nil"/>
            </w:tcBorders>
            <w:shd w:val="clear" w:color="auto" w:fill="auto"/>
            <w:vAlign w:val="bottom"/>
            <w:hideMark/>
          </w:tcPr>
          <w:p w:rsidR="0058487E" w:rsidRPr="008D5C2C" w:rsidRDefault="003E0449" w:rsidP="003E0449">
            <w:pPr>
              <w:jc w:val="center"/>
              <w:rPr>
                <w:rFonts w:ascii="Arial" w:hAnsi="Arial" w:cs="Arial"/>
                <w:color w:val="000000"/>
              </w:rPr>
            </w:pPr>
            <w:r>
              <w:rPr>
                <w:rFonts w:ascii="Arial" w:hAnsi="Arial" w:cs="Arial"/>
                <w:color w:val="000000"/>
              </w:rPr>
              <w:t>m</w:t>
            </w:r>
          </w:p>
        </w:tc>
        <w:tc>
          <w:tcPr>
            <w:tcW w:w="1220"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58487E">
        <w:trPr>
          <w:gridAfter w:val="2"/>
          <w:wAfter w:w="1860" w:type="dxa"/>
          <w:trHeight w:val="255"/>
        </w:trPr>
        <w:tc>
          <w:tcPr>
            <w:tcW w:w="577"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5220"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p>
        </w:tc>
        <w:tc>
          <w:tcPr>
            <w:tcW w:w="1589"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vAlign w:val="bottom"/>
            <w:hideMark/>
          </w:tcPr>
          <w:p w:rsidR="0058487E" w:rsidRPr="008D5C2C" w:rsidRDefault="0058487E" w:rsidP="000A0633">
            <w:pPr>
              <w:rPr>
                <w:rFonts w:ascii="Arial" w:hAnsi="Arial" w:cs="Arial"/>
                <w:color w:val="000000"/>
              </w:rPr>
            </w:pPr>
          </w:p>
        </w:tc>
        <w:tc>
          <w:tcPr>
            <w:tcW w:w="1220"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58487E">
        <w:trPr>
          <w:gridAfter w:val="2"/>
          <w:wAfter w:w="1860" w:type="dxa"/>
          <w:trHeight w:val="600"/>
        </w:trPr>
        <w:tc>
          <w:tcPr>
            <w:tcW w:w="577"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5220"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 xml:space="preserve">Nabavka i ugradnja pocinkovane poklopne rešetke kanala, ukupnih dimenzija 400x4000 mm. Obračun je po m2 komplet ugrađene rešetke. </w:t>
            </w:r>
          </w:p>
        </w:tc>
        <w:tc>
          <w:tcPr>
            <w:tcW w:w="1589"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8,00</w:t>
            </w:r>
          </w:p>
        </w:tc>
        <w:tc>
          <w:tcPr>
            <w:tcW w:w="1294" w:type="dxa"/>
            <w:tcBorders>
              <w:top w:val="nil"/>
              <w:left w:val="nil"/>
              <w:bottom w:val="nil"/>
              <w:right w:val="nil"/>
            </w:tcBorders>
            <w:shd w:val="clear" w:color="auto" w:fill="auto"/>
            <w:vAlign w:val="bottom"/>
            <w:hideMark/>
          </w:tcPr>
          <w:p w:rsidR="0058487E" w:rsidRPr="008D5C2C" w:rsidRDefault="003E0449" w:rsidP="003E0449">
            <w:pPr>
              <w:jc w:val="center"/>
              <w:rPr>
                <w:rFonts w:ascii="Arial" w:hAnsi="Arial" w:cs="Arial"/>
                <w:color w:val="000000"/>
              </w:rPr>
            </w:pPr>
            <w:r w:rsidRPr="008D5C2C">
              <w:rPr>
                <w:rFonts w:ascii="Arial" w:hAnsi="Arial" w:cs="Arial"/>
              </w:rPr>
              <w:t>m2</w:t>
            </w:r>
          </w:p>
        </w:tc>
        <w:tc>
          <w:tcPr>
            <w:tcW w:w="1220"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58487E">
        <w:trPr>
          <w:gridAfter w:val="2"/>
          <w:wAfter w:w="1860" w:type="dxa"/>
          <w:trHeight w:val="255"/>
        </w:trPr>
        <w:tc>
          <w:tcPr>
            <w:tcW w:w="577"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5220"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1589"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1220"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r>
      <w:tr w:rsidR="0058487E" w:rsidRPr="008D5C2C" w:rsidTr="0058487E">
        <w:trPr>
          <w:gridAfter w:val="2"/>
          <w:wAfter w:w="1860" w:type="dxa"/>
          <w:trHeight w:val="270"/>
        </w:trPr>
        <w:tc>
          <w:tcPr>
            <w:tcW w:w="577" w:type="dxa"/>
            <w:tcBorders>
              <w:top w:val="nil"/>
              <w:left w:val="nil"/>
              <w:bottom w:val="nil"/>
              <w:right w:val="nil"/>
            </w:tcBorders>
            <w:shd w:val="clear" w:color="CCCCFF" w:fill="C0C0C0"/>
            <w:hideMark/>
          </w:tcPr>
          <w:p w:rsidR="0058487E" w:rsidRPr="008D5C2C" w:rsidRDefault="0058487E" w:rsidP="000A0633">
            <w:pPr>
              <w:rPr>
                <w:rFonts w:ascii="Arial" w:hAnsi="Arial" w:cs="Arial"/>
              </w:rPr>
            </w:pPr>
            <w:r w:rsidRPr="008D5C2C">
              <w:rPr>
                <w:rFonts w:ascii="Arial" w:hAnsi="Arial" w:cs="Arial"/>
              </w:rPr>
              <w:t> </w:t>
            </w:r>
          </w:p>
        </w:tc>
        <w:tc>
          <w:tcPr>
            <w:tcW w:w="8103" w:type="dxa"/>
            <w:gridSpan w:val="3"/>
            <w:tcBorders>
              <w:top w:val="nil"/>
              <w:left w:val="nil"/>
              <w:bottom w:val="nil"/>
              <w:right w:val="nil"/>
            </w:tcBorders>
            <w:shd w:val="clear" w:color="CCCCFF" w:fill="C0C0C0"/>
            <w:vAlign w:val="center"/>
            <w:hideMark/>
          </w:tcPr>
          <w:p w:rsidR="0058487E" w:rsidRPr="008D5C2C" w:rsidRDefault="0058487E" w:rsidP="000A0633">
            <w:pPr>
              <w:rPr>
                <w:rFonts w:ascii="Arial" w:hAnsi="Arial" w:cs="Arial"/>
                <w:b/>
                <w:bCs/>
              </w:rPr>
            </w:pPr>
            <w:r w:rsidRPr="008D5C2C">
              <w:rPr>
                <w:rFonts w:ascii="Arial" w:hAnsi="Arial" w:cs="Arial"/>
                <w:b/>
                <w:bCs/>
              </w:rPr>
              <w:t>UKUPNO ČELIČNA KONSTRUKCIJA</w:t>
            </w:r>
            <w:r>
              <w:rPr>
                <w:rFonts w:ascii="Arial" w:hAnsi="Arial" w:cs="Arial"/>
                <w:b/>
                <w:bCs/>
              </w:rPr>
              <w:t>, без пдв</w:t>
            </w:r>
            <w:r w:rsidRPr="008D5C2C">
              <w:rPr>
                <w:rFonts w:ascii="Arial" w:hAnsi="Arial" w:cs="Arial"/>
                <w:b/>
                <w:bCs/>
              </w:rPr>
              <w:t xml:space="preserve">                                                                                                                                                                                                                                                                                                                                                                                                                                                                                                                                                                                                                                                                                                                                                                                                                                                                                                                                                                </w:t>
            </w:r>
          </w:p>
        </w:tc>
        <w:tc>
          <w:tcPr>
            <w:tcW w:w="1220" w:type="dxa"/>
            <w:tcBorders>
              <w:top w:val="nil"/>
              <w:left w:val="nil"/>
              <w:bottom w:val="double" w:sz="6" w:space="0" w:color="000000"/>
              <w:right w:val="nil"/>
            </w:tcBorders>
            <w:shd w:val="clear" w:color="CCCCFF" w:fill="C0C0C0"/>
            <w:noWrap/>
            <w:vAlign w:val="bottom"/>
            <w:hideMark/>
          </w:tcPr>
          <w:p w:rsidR="0058487E" w:rsidRPr="008D5C2C" w:rsidRDefault="0058487E" w:rsidP="000A0633">
            <w:pPr>
              <w:jc w:val="right"/>
              <w:rPr>
                <w:rFonts w:ascii="Arial" w:hAnsi="Arial" w:cs="Arial"/>
                <w:b/>
                <w:bCs/>
              </w:rPr>
            </w:pPr>
          </w:p>
        </w:tc>
      </w:tr>
      <w:tr w:rsidR="0058487E" w:rsidRPr="008D5C2C" w:rsidTr="0058487E">
        <w:trPr>
          <w:gridAfter w:val="2"/>
          <w:wAfter w:w="1860" w:type="dxa"/>
          <w:trHeight w:val="270"/>
        </w:trPr>
        <w:tc>
          <w:tcPr>
            <w:tcW w:w="577"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5220"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1589"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1220"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r>
      <w:tr w:rsidR="0058487E" w:rsidRPr="008D5C2C" w:rsidTr="0058487E">
        <w:trPr>
          <w:gridAfter w:val="2"/>
          <w:wAfter w:w="1860" w:type="dxa"/>
          <w:trHeight w:val="270"/>
        </w:trPr>
        <w:tc>
          <w:tcPr>
            <w:tcW w:w="577" w:type="dxa"/>
            <w:tcBorders>
              <w:top w:val="nil"/>
              <w:left w:val="nil"/>
              <w:bottom w:val="double" w:sz="6" w:space="0" w:color="000000"/>
              <w:right w:val="nil"/>
            </w:tcBorders>
            <w:shd w:val="clear" w:color="CCCCFF" w:fill="C0C0C0"/>
            <w:noWrap/>
            <w:vAlign w:val="center"/>
            <w:hideMark/>
          </w:tcPr>
          <w:p w:rsidR="0058487E" w:rsidRPr="008D5C2C" w:rsidRDefault="0058487E" w:rsidP="000A0633">
            <w:pPr>
              <w:jc w:val="center"/>
              <w:rPr>
                <w:rFonts w:ascii="Arial" w:hAnsi="Arial" w:cs="Arial"/>
              </w:rPr>
            </w:pPr>
            <w:r w:rsidRPr="008D5C2C">
              <w:rPr>
                <w:rFonts w:ascii="Arial" w:hAnsi="Arial" w:cs="Arial"/>
              </w:rPr>
              <w:t>IX</w:t>
            </w:r>
          </w:p>
        </w:tc>
        <w:tc>
          <w:tcPr>
            <w:tcW w:w="9323" w:type="dxa"/>
            <w:gridSpan w:val="4"/>
            <w:tcBorders>
              <w:top w:val="nil"/>
              <w:left w:val="nil"/>
              <w:bottom w:val="double" w:sz="6" w:space="0" w:color="000000"/>
              <w:right w:val="nil"/>
            </w:tcBorders>
            <w:shd w:val="clear" w:color="CCCCFF" w:fill="C0C0C0"/>
            <w:noWrap/>
            <w:vAlign w:val="center"/>
            <w:hideMark/>
          </w:tcPr>
          <w:p w:rsidR="0058487E" w:rsidRPr="008D5C2C" w:rsidRDefault="0058487E" w:rsidP="000A0633">
            <w:pPr>
              <w:rPr>
                <w:rFonts w:ascii="Arial" w:hAnsi="Arial" w:cs="Arial"/>
                <w:b/>
                <w:bCs/>
              </w:rPr>
            </w:pPr>
            <w:r w:rsidRPr="008D5C2C">
              <w:rPr>
                <w:rFonts w:ascii="Arial" w:hAnsi="Arial" w:cs="Arial"/>
                <w:b/>
                <w:bCs/>
              </w:rPr>
              <w:t xml:space="preserve"> RAZNI RADOVI</w:t>
            </w:r>
          </w:p>
        </w:tc>
      </w:tr>
      <w:tr w:rsidR="0058487E" w:rsidRPr="008D5C2C" w:rsidTr="0058487E">
        <w:trPr>
          <w:trHeight w:val="270"/>
        </w:trPr>
        <w:tc>
          <w:tcPr>
            <w:tcW w:w="577"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5220" w:type="dxa"/>
            <w:tcBorders>
              <w:top w:val="nil"/>
              <w:left w:val="nil"/>
              <w:bottom w:val="nil"/>
              <w:right w:val="nil"/>
            </w:tcBorders>
            <w:shd w:val="clear" w:color="auto" w:fill="auto"/>
            <w:noWrap/>
            <w:vAlign w:val="center"/>
            <w:hideMark/>
          </w:tcPr>
          <w:p w:rsidR="0058487E" w:rsidRPr="002A0FF1" w:rsidRDefault="0058487E" w:rsidP="0058487E">
            <w:pPr>
              <w:jc w:val="center"/>
              <w:rPr>
                <w:rFonts w:ascii="Arial" w:hAnsi="Arial" w:cs="Arial"/>
                <w:b/>
                <w:bCs/>
                <w:szCs w:val="24"/>
              </w:rPr>
            </w:pPr>
            <w:r>
              <w:rPr>
                <w:rFonts w:ascii="Arial" w:hAnsi="Arial" w:cs="Arial"/>
                <w:b/>
                <w:bCs/>
                <w:szCs w:val="24"/>
              </w:rPr>
              <w:t>Радови</w:t>
            </w:r>
          </w:p>
        </w:tc>
        <w:tc>
          <w:tcPr>
            <w:tcW w:w="1589" w:type="dxa"/>
            <w:tcBorders>
              <w:top w:val="nil"/>
              <w:left w:val="nil"/>
              <w:bottom w:val="nil"/>
              <w:right w:val="nil"/>
            </w:tcBorders>
            <w:shd w:val="clear" w:color="auto" w:fill="auto"/>
            <w:noWrap/>
            <w:vAlign w:val="center"/>
            <w:hideMark/>
          </w:tcPr>
          <w:p w:rsidR="0058487E" w:rsidRPr="002A0FF1" w:rsidRDefault="0058487E" w:rsidP="0058487E">
            <w:pPr>
              <w:jc w:val="center"/>
              <w:rPr>
                <w:rFonts w:ascii="Arial" w:hAnsi="Arial" w:cs="Arial"/>
                <w:b/>
                <w:bCs/>
                <w:szCs w:val="24"/>
              </w:rPr>
            </w:pPr>
            <w:r>
              <w:rPr>
                <w:rFonts w:ascii="Arial" w:hAnsi="Arial" w:cs="Arial"/>
                <w:b/>
                <w:bCs/>
                <w:szCs w:val="24"/>
              </w:rPr>
              <w:t>Количина</w:t>
            </w:r>
          </w:p>
        </w:tc>
        <w:tc>
          <w:tcPr>
            <w:tcW w:w="1294" w:type="dxa"/>
            <w:tcBorders>
              <w:top w:val="nil"/>
              <w:left w:val="nil"/>
              <w:bottom w:val="nil"/>
              <w:right w:val="nil"/>
            </w:tcBorders>
            <w:shd w:val="clear" w:color="auto" w:fill="auto"/>
            <w:noWrap/>
            <w:vAlign w:val="center"/>
            <w:hideMark/>
          </w:tcPr>
          <w:p w:rsidR="0058487E" w:rsidRPr="002A0FF1" w:rsidRDefault="0058487E" w:rsidP="0058487E">
            <w:pPr>
              <w:jc w:val="center"/>
              <w:rPr>
                <w:rFonts w:ascii="Arial" w:hAnsi="Arial" w:cs="Arial"/>
                <w:b/>
                <w:bCs/>
                <w:szCs w:val="24"/>
              </w:rPr>
            </w:pPr>
            <w:r>
              <w:rPr>
                <w:rFonts w:ascii="Arial" w:hAnsi="Arial" w:cs="Arial"/>
                <w:b/>
                <w:bCs/>
                <w:szCs w:val="24"/>
              </w:rPr>
              <w:t>Јед.мере</w:t>
            </w:r>
          </w:p>
        </w:tc>
        <w:tc>
          <w:tcPr>
            <w:tcW w:w="1220" w:type="dxa"/>
            <w:tcBorders>
              <w:top w:val="nil"/>
              <w:left w:val="nil"/>
              <w:bottom w:val="nil"/>
              <w:right w:val="nil"/>
            </w:tcBorders>
            <w:shd w:val="clear" w:color="auto" w:fill="auto"/>
            <w:noWrap/>
            <w:vAlign w:val="center"/>
            <w:hideMark/>
          </w:tcPr>
          <w:p w:rsidR="0058487E" w:rsidRPr="00C74616" w:rsidRDefault="0058487E" w:rsidP="0058487E">
            <w:pPr>
              <w:jc w:val="center"/>
              <w:rPr>
                <w:rFonts w:ascii="Arial" w:hAnsi="Arial" w:cs="Arial"/>
                <w:b/>
                <w:bCs/>
                <w:szCs w:val="24"/>
              </w:rPr>
            </w:pPr>
            <w:r>
              <w:rPr>
                <w:rFonts w:ascii="Arial" w:hAnsi="Arial" w:cs="Arial"/>
                <w:b/>
                <w:bCs/>
                <w:szCs w:val="24"/>
              </w:rPr>
              <w:t>Цена по јед., без пдв</w:t>
            </w:r>
          </w:p>
        </w:tc>
        <w:tc>
          <w:tcPr>
            <w:tcW w:w="1860" w:type="dxa"/>
            <w:gridSpan w:val="2"/>
            <w:vAlign w:val="center"/>
          </w:tcPr>
          <w:p w:rsidR="0058487E" w:rsidRPr="00C74616" w:rsidRDefault="0058487E" w:rsidP="0058487E">
            <w:pPr>
              <w:jc w:val="center"/>
              <w:rPr>
                <w:rFonts w:ascii="Arial" w:hAnsi="Arial" w:cs="Arial"/>
                <w:b/>
                <w:bCs/>
                <w:szCs w:val="24"/>
              </w:rPr>
            </w:pPr>
            <w:r>
              <w:rPr>
                <w:rFonts w:ascii="Arial" w:hAnsi="Arial" w:cs="Arial"/>
                <w:b/>
                <w:bCs/>
                <w:szCs w:val="24"/>
              </w:rPr>
              <w:t>Укупно, без пдв</w:t>
            </w:r>
          </w:p>
        </w:tc>
      </w:tr>
      <w:tr w:rsidR="0058487E" w:rsidRPr="008D5C2C" w:rsidTr="0058487E">
        <w:trPr>
          <w:gridAfter w:val="2"/>
          <w:wAfter w:w="1860" w:type="dxa"/>
          <w:trHeight w:val="1275"/>
        </w:trPr>
        <w:tc>
          <w:tcPr>
            <w:tcW w:w="577"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5220"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Nabavka materijala i izrada stepeništa u kanalu od kombinacije U 180 profila, kao obraznih nosača, ugaonika L50x50x5 mm kao nosača gazišta i čeličnog rebrastog lima 4/5. Obračun je po komplet izvedenoj poziciji.</w:t>
            </w:r>
          </w:p>
        </w:tc>
        <w:tc>
          <w:tcPr>
            <w:tcW w:w="1589"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4,00</w:t>
            </w:r>
          </w:p>
        </w:tc>
        <w:tc>
          <w:tcPr>
            <w:tcW w:w="1294"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color w:val="000000"/>
              </w:rPr>
            </w:pPr>
          </w:p>
        </w:tc>
        <w:tc>
          <w:tcPr>
            <w:tcW w:w="1220"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58487E">
        <w:trPr>
          <w:gridAfter w:val="2"/>
          <w:wAfter w:w="1860" w:type="dxa"/>
          <w:trHeight w:val="255"/>
        </w:trPr>
        <w:tc>
          <w:tcPr>
            <w:tcW w:w="577"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5220"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b/>
                <w:bCs/>
              </w:rPr>
            </w:pPr>
          </w:p>
        </w:tc>
        <w:tc>
          <w:tcPr>
            <w:tcW w:w="1589"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b/>
                <w:bCs/>
              </w:rPr>
            </w:pPr>
          </w:p>
        </w:tc>
        <w:tc>
          <w:tcPr>
            <w:tcW w:w="1294"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b/>
                <w:bCs/>
              </w:rPr>
            </w:pPr>
          </w:p>
        </w:tc>
        <w:tc>
          <w:tcPr>
            <w:tcW w:w="1220"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b/>
                <w:bCs/>
              </w:rPr>
            </w:pPr>
          </w:p>
        </w:tc>
      </w:tr>
      <w:tr w:rsidR="0058487E" w:rsidRPr="008D5C2C" w:rsidTr="0058487E">
        <w:trPr>
          <w:gridAfter w:val="2"/>
          <w:wAfter w:w="1860" w:type="dxa"/>
          <w:trHeight w:val="630"/>
        </w:trPr>
        <w:tc>
          <w:tcPr>
            <w:tcW w:w="577"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5220" w:type="dxa"/>
            <w:tcBorders>
              <w:top w:val="nil"/>
              <w:left w:val="nil"/>
              <w:bottom w:val="nil"/>
              <w:right w:val="nil"/>
            </w:tcBorders>
            <w:shd w:val="clear" w:color="auto" w:fill="auto"/>
            <w:hideMark/>
          </w:tcPr>
          <w:p w:rsidR="0058487E" w:rsidRPr="008D5C2C" w:rsidRDefault="0058487E" w:rsidP="000A0633">
            <w:pPr>
              <w:spacing w:after="240"/>
              <w:rPr>
                <w:rFonts w:ascii="Arial" w:hAnsi="Arial" w:cs="Arial"/>
              </w:rPr>
            </w:pPr>
            <w:r w:rsidRPr="008D5C2C">
              <w:rPr>
                <w:rFonts w:ascii="Arial" w:hAnsi="Arial" w:cs="Arial"/>
              </w:rPr>
              <w:t xml:space="preserve">Završno čišćenje objekta pred tehnički prijem sa čišćenjem prostorija, prozora i vrata i stakla. </w:t>
            </w:r>
            <w:r w:rsidRPr="008D5C2C">
              <w:rPr>
                <w:rFonts w:ascii="Arial" w:hAnsi="Arial" w:cs="Arial"/>
              </w:rPr>
              <w:br/>
            </w:r>
          </w:p>
        </w:tc>
        <w:tc>
          <w:tcPr>
            <w:tcW w:w="1589"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398,00</w:t>
            </w:r>
          </w:p>
        </w:tc>
        <w:tc>
          <w:tcPr>
            <w:tcW w:w="1294"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1220"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58487E">
        <w:trPr>
          <w:gridAfter w:val="2"/>
          <w:wAfter w:w="1860" w:type="dxa"/>
          <w:trHeight w:val="255"/>
        </w:trPr>
        <w:tc>
          <w:tcPr>
            <w:tcW w:w="577"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5220" w:type="dxa"/>
            <w:tcBorders>
              <w:top w:val="nil"/>
              <w:left w:val="nil"/>
              <w:bottom w:val="nil"/>
              <w:right w:val="nil"/>
            </w:tcBorders>
            <w:shd w:val="clear" w:color="auto" w:fill="auto"/>
            <w:vAlign w:val="bottom"/>
            <w:hideMark/>
          </w:tcPr>
          <w:p w:rsidR="0058487E" w:rsidRPr="008D5C2C" w:rsidRDefault="0058487E" w:rsidP="000A0633">
            <w:pPr>
              <w:rPr>
                <w:rFonts w:ascii="Arial" w:hAnsi="Arial" w:cs="Arial"/>
              </w:rPr>
            </w:pPr>
          </w:p>
        </w:tc>
        <w:tc>
          <w:tcPr>
            <w:tcW w:w="1589"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1220"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58487E">
        <w:trPr>
          <w:gridAfter w:val="2"/>
          <w:wAfter w:w="1860" w:type="dxa"/>
          <w:trHeight w:val="270"/>
        </w:trPr>
        <w:tc>
          <w:tcPr>
            <w:tcW w:w="577" w:type="dxa"/>
            <w:tcBorders>
              <w:top w:val="nil"/>
              <w:left w:val="nil"/>
              <w:bottom w:val="nil"/>
              <w:right w:val="nil"/>
            </w:tcBorders>
            <w:shd w:val="clear" w:color="CCCCFF" w:fill="C0C0C0"/>
            <w:hideMark/>
          </w:tcPr>
          <w:p w:rsidR="0058487E" w:rsidRPr="008D5C2C" w:rsidRDefault="0058487E" w:rsidP="000A0633">
            <w:pPr>
              <w:rPr>
                <w:rFonts w:ascii="Arial" w:hAnsi="Arial" w:cs="Arial"/>
              </w:rPr>
            </w:pPr>
            <w:r w:rsidRPr="008D5C2C">
              <w:rPr>
                <w:rFonts w:ascii="Arial" w:hAnsi="Arial" w:cs="Arial"/>
              </w:rPr>
              <w:t> </w:t>
            </w:r>
          </w:p>
        </w:tc>
        <w:tc>
          <w:tcPr>
            <w:tcW w:w="8103" w:type="dxa"/>
            <w:gridSpan w:val="3"/>
            <w:tcBorders>
              <w:top w:val="nil"/>
              <w:left w:val="nil"/>
              <w:bottom w:val="nil"/>
              <w:right w:val="nil"/>
            </w:tcBorders>
            <w:shd w:val="clear" w:color="CCCCFF" w:fill="C0C0C0"/>
            <w:vAlign w:val="center"/>
            <w:hideMark/>
          </w:tcPr>
          <w:p w:rsidR="0058487E" w:rsidRPr="008D5C2C" w:rsidRDefault="0058487E" w:rsidP="000A0633">
            <w:pPr>
              <w:rPr>
                <w:rFonts w:ascii="Arial" w:hAnsi="Arial" w:cs="Arial"/>
                <w:b/>
                <w:bCs/>
              </w:rPr>
            </w:pPr>
            <w:r w:rsidRPr="008D5C2C">
              <w:rPr>
                <w:rFonts w:ascii="Arial" w:hAnsi="Arial" w:cs="Arial"/>
                <w:b/>
                <w:bCs/>
              </w:rPr>
              <w:t>UKUPNO RAZNI RADOVI</w:t>
            </w:r>
            <w:r>
              <w:rPr>
                <w:rFonts w:ascii="Arial" w:hAnsi="Arial" w:cs="Arial"/>
                <w:b/>
                <w:bCs/>
              </w:rPr>
              <w:t>, без пдв</w:t>
            </w:r>
            <w:r w:rsidRPr="008D5C2C">
              <w:rPr>
                <w:rFonts w:ascii="Arial" w:hAnsi="Arial" w:cs="Arial"/>
                <w:b/>
                <w:bCs/>
              </w:rPr>
              <w:t xml:space="preserve">                                                                                                                                                                                                                                                                                                                                                                                                                                                                                                                                                                                                                                                                                                                                                                                                                                                                                                                                                                </w:t>
            </w:r>
          </w:p>
        </w:tc>
        <w:tc>
          <w:tcPr>
            <w:tcW w:w="1220" w:type="dxa"/>
            <w:tcBorders>
              <w:top w:val="nil"/>
              <w:left w:val="nil"/>
              <w:bottom w:val="double" w:sz="6" w:space="0" w:color="000000"/>
              <w:right w:val="nil"/>
            </w:tcBorders>
            <w:shd w:val="clear" w:color="CCCCFF" w:fill="C0C0C0"/>
            <w:noWrap/>
            <w:vAlign w:val="bottom"/>
            <w:hideMark/>
          </w:tcPr>
          <w:p w:rsidR="0058487E" w:rsidRPr="008D5C2C" w:rsidRDefault="0058487E" w:rsidP="000A0633">
            <w:pPr>
              <w:jc w:val="right"/>
              <w:rPr>
                <w:rFonts w:ascii="Arial" w:hAnsi="Arial" w:cs="Arial"/>
                <w:b/>
                <w:bCs/>
              </w:rPr>
            </w:pPr>
          </w:p>
        </w:tc>
      </w:tr>
      <w:tr w:rsidR="0058487E" w:rsidRPr="008D5C2C" w:rsidTr="0058487E">
        <w:trPr>
          <w:gridAfter w:val="2"/>
          <w:wAfter w:w="1860" w:type="dxa"/>
          <w:trHeight w:val="255"/>
        </w:trPr>
        <w:tc>
          <w:tcPr>
            <w:tcW w:w="577" w:type="dxa"/>
            <w:tcBorders>
              <w:top w:val="nil"/>
              <w:left w:val="nil"/>
              <w:bottom w:val="nil"/>
              <w:right w:val="nil"/>
            </w:tcBorders>
            <w:shd w:val="clear" w:color="auto" w:fill="auto"/>
            <w:hideMark/>
          </w:tcPr>
          <w:p w:rsidR="0058487E" w:rsidRPr="008D5C2C" w:rsidRDefault="0058487E" w:rsidP="000A0633">
            <w:pPr>
              <w:rPr>
                <w:rFonts w:ascii="Arial" w:hAnsi="Arial" w:cs="Arial"/>
              </w:rPr>
            </w:pPr>
          </w:p>
        </w:tc>
        <w:tc>
          <w:tcPr>
            <w:tcW w:w="5220"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589"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294"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220"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b/>
                <w:bCs/>
              </w:rPr>
            </w:pPr>
          </w:p>
        </w:tc>
      </w:tr>
      <w:tr w:rsidR="0058487E" w:rsidRPr="008D5C2C" w:rsidTr="0058487E">
        <w:trPr>
          <w:gridAfter w:val="2"/>
          <w:wAfter w:w="1860" w:type="dxa"/>
          <w:trHeight w:val="255"/>
        </w:trPr>
        <w:tc>
          <w:tcPr>
            <w:tcW w:w="577" w:type="dxa"/>
            <w:tcBorders>
              <w:top w:val="nil"/>
              <w:left w:val="nil"/>
              <w:bottom w:val="nil"/>
              <w:right w:val="nil"/>
            </w:tcBorders>
            <w:shd w:val="clear" w:color="auto" w:fill="auto"/>
            <w:hideMark/>
          </w:tcPr>
          <w:p w:rsidR="0058487E" w:rsidRPr="008D5C2C" w:rsidRDefault="0058487E" w:rsidP="000A0633">
            <w:pPr>
              <w:rPr>
                <w:rFonts w:ascii="Arial" w:hAnsi="Arial" w:cs="Arial"/>
              </w:rPr>
            </w:pPr>
          </w:p>
        </w:tc>
        <w:tc>
          <w:tcPr>
            <w:tcW w:w="5220"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589"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294"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220"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b/>
                <w:bCs/>
              </w:rPr>
            </w:pPr>
          </w:p>
        </w:tc>
      </w:tr>
      <w:tr w:rsidR="0058487E" w:rsidRPr="008D5C2C" w:rsidTr="0058487E">
        <w:trPr>
          <w:gridAfter w:val="2"/>
          <w:wAfter w:w="1860" w:type="dxa"/>
          <w:trHeight w:val="255"/>
        </w:trPr>
        <w:tc>
          <w:tcPr>
            <w:tcW w:w="577"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c>
          <w:tcPr>
            <w:tcW w:w="5220" w:type="dxa"/>
            <w:tcBorders>
              <w:top w:val="nil"/>
              <w:left w:val="nil"/>
              <w:bottom w:val="nil"/>
              <w:right w:val="nil"/>
            </w:tcBorders>
            <w:shd w:val="clear" w:color="auto" w:fill="auto"/>
            <w:hideMark/>
          </w:tcPr>
          <w:p w:rsidR="0058487E" w:rsidRPr="008D5C2C" w:rsidRDefault="0058487E" w:rsidP="000A0633">
            <w:pPr>
              <w:rPr>
                <w:rFonts w:ascii="Arial" w:hAnsi="Arial" w:cs="Arial"/>
              </w:rPr>
            </w:pPr>
          </w:p>
        </w:tc>
        <w:tc>
          <w:tcPr>
            <w:tcW w:w="1589"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1294" w:type="dxa"/>
            <w:tcBorders>
              <w:top w:val="nil"/>
              <w:left w:val="nil"/>
              <w:bottom w:val="nil"/>
              <w:right w:val="nil"/>
            </w:tcBorders>
            <w:shd w:val="clear" w:color="auto" w:fill="auto"/>
            <w:hideMark/>
          </w:tcPr>
          <w:p w:rsidR="0058487E" w:rsidRPr="008D5C2C" w:rsidRDefault="0058487E" w:rsidP="000A0633">
            <w:pPr>
              <w:rPr>
                <w:rFonts w:ascii="Arial" w:hAnsi="Arial" w:cs="Arial"/>
              </w:rPr>
            </w:pPr>
          </w:p>
        </w:tc>
        <w:tc>
          <w:tcPr>
            <w:tcW w:w="1220" w:type="dxa"/>
            <w:tcBorders>
              <w:top w:val="nil"/>
              <w:left w:val="nil"/>
              <w:bottom w:val="nil"/>
              <w:right w:val="nil"/>
            </w:tcBorders>
            <w:shd w:val="clear" w:color="auto" w:fill="auto"/>
            <w:hideMark/>
          </w:tcPr>
          <w:p w:rsidR="0058487E" w:rsidRPr="008D5C2C" w:rsidRDefault="0058487E" w:rsidP="000A0633">
            <w:pPr>
              <w:rPr>
                <w:rFonts w:ascii="Arial" w:hAnsi="Arial" w:cs="Arial"/>
              </w:rPr>
            </w:pPr>
          </w:p>
        </w:tc>
      </w:tr>
      <w:tr w:rsidR="0058487E" w:rsidRPr="008D5C2C" w:rsidTr="0058487E">
        <w:trPr>
          <w:gridAfter w:val="2"/>
          <w:wAfter w:w="1860" w:type="dxa"/>
          <w:trHeight w:val="315"/>
        </w:trPr>
        <w:tc>
          <w:tcPr>
            <w:tcW w:w="577" w:type="dxa"/>
            <w:tcBorders>
              <w:top w:val="nil"/>
              <w:left w:val="nil"/>
              <w:bottom w:val="nil"/>
              <w:right w:val="nil"/>
            </w:tcBorders>
            <w:shd w:val="clear" w:color="auto" w:fill="auto"/>
            <w:hideMark/>
          </w:tcPr>
          <w:p w:rsidR="0058487E" w:rsidRPr="008D5C2C" w:rsidRDefault="0058487E" w:rsidP="000A0633">
            <w:pPr>
              <w:rPr>
                <w:rFonts w:ascii="Arial" w:hAnsi="Arial" w:cs="Arial"/>
                <w:szCs w:val="24"/>
              </w:rPr>
            </w:pPr>
          </w:p>
        </w:tc>
        <w:tc>
          <w:tcPr>
            <w:tcW w:w="5220"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szCs w:val="24"/>
              </w:rPr>
            </w:pPr>
            <w:r w:rsidRPr="008D5C2C">
              <w:rPr>
                <w:rFonts w:ascii="Arial" w:hAnsi="Arial" w:cs="Arial"/>
                <w:b/>
                <w:bCs/>
                <w:szCs w:val="24"/>
              </w:rPr>
              <w:t>REKAPITULACIJA</w:t>
            </w:r>
          </w:p>
        </w:tc>
        <w:tc>
          <w:tcPr>
            <w:tcW w:w="1589" w:type="dxa"/>
            <w:tcBorders>
              <w:top w:val="nil"/>
              <w:left w:val="nil"/>
              <w:bottom w:val="nil"/>
              <w:right w:val="nil"/>
            </w:tcBorders>
            <w:shd w:val="clear" w:color="auto" w:fill="auto"/>
            <w:hideMark/>
          </w:tcPr>
          <w:p w:rsidR="0058487E" w:rsidRPr="008D5C2C" w:rsidRDefault="0058487E" w:rsidP="000A0633">
            <w:pPr>
              <w:rPr>
                <w:rFonts w:ascii="Arial" w:hAnsi="Arial" w:cs="Arial"/>
                <w:szCs w:val="24"/>
              </w:rPr>
            </w:pPr>
          </w:p>
        </w:tc>
        <w:tc>
          <w:tcPr>
            <w:tcW w:w="1294" w:type="dxa"/>
            <w:tcBorders>
              <w:top w:val="nil"/>
              <w:left w:val="nil"/>
              <w:bottom w:val="nil"/>
              <w:right w:val="nil"/>
            </w:tcBorders>
            <w:shd w:val="clear" w:color="auto" w:fill="auto"/>
            <w:hideMark/>
          </w:tcPr>
          <w:p w:rsidR="0058487E" w:rsidRPr="008D5C2C" w:rsidRDefault="0058487E" w:rsidP="000A0633">
            <w:pPr>
              <w:rPr>
                <w:rFonts w:ascii="Arial" w:hAnsi="Arial" w:cs="Arial"/>
                <w:szCs w:val="24"/>
              </w:rPr>
            </w:pPr>
          </w:p>
        </w:tc>
        <w:tc>
          <w:tcPr>
            <w:tcW w:w="1220" w:type="dxa"/>
            <w:tcBorders>
              <w:top w:val="nil"/>
              <w:left w:val="nil"/>
              <w:bottom w:val="nil"/>
              <w:right w:val="nil"/>
            </w:tcBorders>
            <w:shd w:val="clear" w:color="auto" w:fill="auto"/>
            <w:hideMark/>
          </w:tcPr>
          <w:p w:rsidR="0058487E" w:rsidRPr="008D5C2C" w:rsidRDefault="0058487E" w:rsidP="000A0633">
            <w:pPr>
              <w:rPr>
                <w:rFonts w:ascii="Arial" w:hAnsi="Arial" w:cs="Arial"/>
                <w:szCs w:val="24"/>
              </w:rPr>
            </w:pPr>
          </w:p>
        </w:tc>
      </w:tr>
      <w:tr w:rsidR="0058487E" w:rsidRPr="008D5C2C" w:rsidTr="0058487E">
        <w:trPr>
          <w:gridAfter w:val="2"/>
          <w:wAfter w:w="1860" w:type="dxa"/>
          <w:trHeight w:val="300"/>
        </w:trPr>
        <w:tc>
          <w:tcPr>
            <w:tcW w:w="577" w:type="dxa"/>
            <w:tcBorders>
              <w:top w:val="nil"/>
              <w:left w:val="nil"/>
              <w:bottom w:val="nil"/>
              <w:right w:val="nil"/>
            </w:tcBorders>
            <w:shd w:val="clear" w:color="auto" w:fill="auto"/>
            <w:hideMark/>
          </w:tcPr>
          <w:p w:rsidR="0058487E" w:rsidRPr="008D5C2C" w:rsidRDefault="0058487E" w:rsidP="000A0633">
            <w:pPr>
              <w:rPr>
                <w:rFonts w:ascii="Arial" w:hAnsi="Arial" w:cs="Arial"/>
                <w:szCs w:val="24"/>
              </w:rPr>
            </w:pPr>
          </w:p>
        </w:tc>
        <w:tc>
          <w:tcPr>
            <w:tcW w:w="5220" w:type="dxa"/>
            <w:tcBorders>
              <w:top w:val="nil"/>
              <w:left w:val="nil"/>
              <w:bottom w:val="nil"/>
              <w:right w:val="nil"/>
            </w:tcBorders>
            <w:shd w:val="clear" w:color="auto" w:fill="auto"/>
            <w:hideMark/>
          </w:tcPr>
          <w:p w:rsidR="0058487E" w:rsidRPr="008D5C2C" w:rsidRDefault="0058487E" w:rsidP="000A0633">
            <w:pPr>
              <w:rPr>
                <w:rFonts w:ascii="Arial" w:hAnsi="Arial" w:cs="Arial"/>
                <w:szCs w:val="24"/>
              </w:rPr>
            </w:pPr>
          </w:p>
        </w:tc>
        <w:tc>
          <w:tcPr>
            <w:tcW w:w="1589" w:type="dxa"/>
            <w:tcBorders>
              <w:top w:val="nil"/>
              <w:left w:val="nil"/>
              <w:bottom w:val="nil"/>
              <w:right w:val="nil"/>
            </w:tcBorders>
            <w:shd w:val="clear" w:color="auto" w:fill="auto"/>
            <w:hideMark/>
          </w:tcPr>
          <w:p w:rsidR="0058487E" w:rsidRPr="008D5C2C" w:rsidRDefault="0058487E" w:rsidP="000A0633">
            <w:pPr>
              <w:rPr>
                <w:rFonts w:ascii="Arial" w:hAnsi="Arial" w:cs="Arial"/>
                <w:szCs w:val="24"/>
              </w:rPr>
            </w:pPr>
          </w:p>
        </w:tc>
        <w:tc>
          <w:tcPr>
            <w:tcW w:w="1294" w:type="dxa"/>
            <w:tcBorders>
              <w:top w:val="nil"/>
              <w:left w:val="nil"/>
              <w:bottom w:val="nil"/>
              <w:right w:val="nil"/>
            </w:tcBorders>
            <w:shd w:val="clear" w:color="auto" w:fill="auto"/>
            <w:hideMark/>
          </w:tcPr>
          <w:p w:rsidR="0058487E" w:rsidRPr="008D5C2C" w:rsidRDefault="0058487E" w:rsidP="000A0633">
            <w:pPr>
              <w:rPr>
                <w:rFonts w:ascii="Arial" w:hAnsi="Arial" w:cs="Arial"/>
                <w:szCs w:val="24"/>
              </w:rPr>
            </w:pPr>
          </w:p>
        </w:tc>
        <w:tc>
          <w:tcPr>
            <w:tcW w:w="1220" w:type="dxa"/>
            <w:tcBorders>
              <w:top w:val="nil"/>
              <w:left w:val="nil"/>
              <w:bottom w:val="nil"/>
              <w:right w:val="nil"/>
            </w:tcBorders>
            <w:shd w:val="clear" w:color="auto" w:fill="auto"/>
            <w:hideMark/>
          </w:tcPr>
          <w:p w:rsidR="0058487E" w:rsidRPr="008D5C2C" w:rsidRDefault="0058487E" w:rsidP="000A0633">
            <w:pPr>
              <w:rPr>
                <w:rFonts w:ascii="Arial" w:hAnsi="Arial" w:cs="Arial"/>
                <w:szCs w:val="24"/>
              </w:rPr>
            </w:pPr>
          </w:p>
        </w:tc>
      </w:tr>
      <w:tr w:rsidR="0058487E" w:rsidRPr="008D5C2C" w:rsidTr="0058487E">
        <w:trPr>
          <w:gridAfter w:val="2"/>
          <w:wAfter w:w="1860" w:type="dxa"/>
          <w:trHeight w:val="300"/>
        </w:trPr>
        <w:tc>
          <w:tcPr>
            <w:tcW w:w="577" w:type="dxa"/>
            <w:vMerge w:val="restart"/>
            <w:tcBorders>
              <w:top w:val="nil"/>
              <w:left w:val="nil"/>
              <w:bottom w:val="nil"/>
              <w:right w:val="nil"/>
            </w:tcBorders>
            <w:shd w:val="clear" w:color="auto" w:fill="auto"/>
            <w:hideMark/>
          </w:tcPr>
          <w:p w:rsidR="0058487E" w:rsidRPr="008D5C2C" w:rsidRDefault="0058487E" w:rsidP="000A0633">
            <w:pPr>
              <w:jc w:val="center"/>
              <w:rPr>
                <w:rFonts w:ascii="Arial" w:hAnsi="Arial" w:cs="Arial"/>
                <w:szCs w:val="24"/>
              </w:rPr>
            </w:pPr>
          </w:p>
        </w:tc>
        <w:tc>
          <w:tcPr>
            <w:tcW w:w="5220" w:type="dxa"/>
            <w:tcBorders>
              <w:top w:val="nil"/>
              <w:left w:val="nil"/>
              <w:bottom w:val="nil"/>
              <w:right w:val="nil"/>
            </w:tcBorders>
            <w:shd w:val="clear" w:color="auto" w:fill="auto"/>
            <w:hideMark/>
          </w:tcPr>
          <w:p w:rsidR="0058487E" w:rsidRPr="008D5C2C" w:rsidRDefault="0058487E" w:rsidP="000A0633">
            <w:pPr>
              <w:rPr>
                <w:rFonts w:ascii="Arial" w:hAnsi="Arial" w:cs="Arial"/>
                <w:sz w:val="22"/>
                <w:szCs w:val="22"/>
              </w:rPr>
            </w:pPr>
            <w:r w:rsidRPr="008D5C2C">
              <w:rPr>
                <w:rFonts w:ascii="Arial" w:hAnsi="Arial" w:cs="Arial"/>
                <w:sz w:val="22"/>
                <w:szCs w:val="22"/>
              </w:rPr>
              <w:t>I         PRIPREMNI RADOVI</w:t>
            </w:r>
          </w:p>
        </w:tc>
        <w:tc>
          <w:tcPr>
            <w:tcW w:w="1589" w:type="dxa"/>
            <w:tcBorders>
              <w:top w:val="nil"/>
              <w:left w:val="nil"/>
              <w:bottom w:val="nil"/>
              <w:right w:val="nil"/>
            </w:tcBorders>
            <w:shd w:val="clear" w:color="auto" w:fill="auto"/>
            <w:hideMark/>
          </w:tcPr>
          <w:p w:rsidR="0058487E" w:rsidRPr="008D5C2C" w:rsidRDefault="0058487E" w:rsidP="000A0633">
            <w:pPr>
              <w:rPr>
                <w:rFonts w:ascii="Arial" w:hAnsi="Arial" w:cs="Arial"/>
                <w:szCs w:val="24"/>
              </w:rPr>
            </w:pPr>
          </w:p>
        </w:tc>
        <w:tc>
          <w:tcPr>
            <w:tcW w:w="2514" w:type="dxa"/>
            <w:gridSpan w:val="2"/>
            <w:tcBorders>
              <w:top w:val="nil"/>
              <w:left w:val="nil"/>
              <w:bottom w:val="nil"/>
              <w:right w:val="nil"/>
            </w:tcBorders>
            <w:shd w:val="clear" w:color="auto" w:fill="auto"/>
            <w:hideMark/>
          </w:tcPr>
          <w:p w:rsidR="0058487E" w:rsidRPr="008D5C2C" w:rsidRDefault="0058487E" w:rsidP="000A0633">
            <w:pPr>
              <w:jc w:val="center"/>
              <w:rPr>
                <w:rFonts w:ascii="Arial" w:hAnsi="Arial" w:cs="Arial"/>
                <w:szCs w:val="24"/>
              </w:rPr>
            </w:pPr>
          </w:p>
        </w:tc>
      </w:tr>
      <w:tr w:rsidR="0058487E" w:rsidRPr="008D5C2C" w:rsidTr="0058487E">
        <w:trPr>
          <w:gridAfter w:val="2"/>
          <w:wAfter w:w="1860" w:type="dxa"/>
          <w:trHeight w:val="300"/>
        </w:trPr>
        <w:tc>
          <w:tcPr>
            <w:tcW w:w="577" w:type="dxa"/>
            <w:vMerge/>
            <w:tcBorders>
              <w:top w:val="nil"/>
              <w:left w:val="nil"/>
              <w:bottom w:val="nil"/>
              <w:right w:val="nil"/>
            </w:tcBorders>
            <w:vAlign w:val="center"/>
            <w:hideMark/>
          </w:tcPr>
          <w:p w:rsidR="0058487E" w:rsidRPr="008D5C2C" w:rsidRDefault="0058487E" w:rsidP="000A0633">
            <w:pPr>
              <w:rPr>
                <w:rFonts w:ascii="Arial" w:hAnsi="Arial" w:cs="Arial"/>
                <w:szCs w:val="24"/>
              </w:rPr>
            </w:pPr>
          </w:p>
        </w:tc>
        <w:tc>
          <w:tcPr>
            <w:tcW w:w="5220" w:type="dxa"/>
            <w:tcBorders>
              <w:top w:val="nil"/>
              <w:left w:val="nil"/>
              <w:bottom w:val="nil"/>
              <w:right w:val="nil"/>
            </w:tcBorders>
            <w:shd w:val="clear" w:color="auto" w:fill="auto"/>
            <w:hideMark/>
          </w:tcPr>
          <w:p w:rsidR="0058487E" w:rsidRPr="008D5C2C" w:rsidRDefault="0058487E" w:rsidP="000A0633">
            <w:pPr>
              <w:rPr>
                <w:rFonts w:ascii="Arial" w:hAnsi="Arial" w:cs="Arial"/>
                <w:sz w:val="22"/>
                <w:szCs w:val="22"/>
              </w:rPr>
            </w:pPr>
            <w:r w:rsidRPr="008D5C2C">
              <w:rPr>
                <w:rFonts w:ascii="Arial" w:hAnsi="Arial" w:cs="Arial"/>
                <w:sz w:val="22"/>
                <w:szCs w:val="22"/>
              </w:rPr>
              <w:t>II        ZEMLJANI RADOVI</w:t>
            </w:r>
          </w:p>
        </w:tc>
        <w:tc>
          <w:tcPr>
            <w:tcW w:w="1589" w:type="dxa"/>
            <w:tcBorders>
              <w:top w:val="nil"/>
              <w:left w:val="nil"/>
              <w:bottom w:val="nil"/>
              <w:right w:val="nil"/>
            </w:tcBorders>
            <w:shd w:val="clear" w:color="auto" w:fill="auto"/>
            <w:hideMark/>
          </w:tcPr>
          <w:p w:rsidR="0058487E" w:rsidRPr="008D5C2C" w:rsidRDefault="0058487E" w:rsidP="000A0633">
            <w:pPr>
              <w:rPr>
                <w:rFonts w:ascii="Arial" w:hAnsi="Arial" w:cs="Arial"/>
                <w:szCs w:val="24"/>
              </w:rPr>
            </w:pPr>
          </w:p>
        </w:tc>
        <w:tc>
          <w:tcPr>
            <w:tcW w:w="2514" w:type="dxa"/>
            <w:gridSpan w:val="2"/>
            <w:tcBorders>
              <w:top w:val="nil"/>
              <w:left w:val="nil"/>
              <w:bottom w:val="nil"/>
              <w:right w:val="nil"/>
            </w:tcBorders>
            <w:shd w:val="clear" w:color="auto" w:fill="auto"/>
            <w:hideMark/>
          </w:tcPr>
          <w:p w:rsidR="0058487E" w:rsidRPr="008D5C2C" w:rsidRDefault="0058487E" w:rsidP="000A0633">
            <w:pPr>
              <w:jc w:val="center"/>
              <w:rPr>
                <w:rFonts w:ascii="Arial" w:hAnsi="Arial" w:cs="Arial"/>
                <w:szCs w:val="24"/>
              </w:rPr>
            </w:pPr>
          </w:p>
        </w:tc>
      </w:tr>
      <w:tr w:rsidR="0058487E" w:rsidRPr="008D5C2C" w:rsidTr="0058487E">
        <w:trPr>
          <w:gridAfter w:val="2"/>
          <w:wAfter w:w="1860" w:type="dxa"/>
          <w:trHeight w:val="570"/>
        </w:trPr>
        <w:tc>
          <w:tcPr>
            <w:tcW w:w="577" w:type="dxa"/>
            <w:vMerge/>
            <w:tcBorders>
              <w:top w:val="nil"/>
              <w:left w:val="nil"/>
              <w:bottom w:val="nil"/>
              <w:right w:val="nil"/>
            </w:tcBorders>
            <w:vAlign w:val="center"/>
            <w:hideMark/>
          </w:tcPr>
          <w:p w:rsidR="0058487E" w:rsidRPr="008D5C2C" w:rsidRDefault="0058487E" w:rsidP="000A0633">
            <w:pPr>
              <w:rPr>
                <w:rFonts w:ascii="Arial" w:hAnsi="Arial" w:cs="Arial"/>
                <w:szCs w:val="24"/>
              </w:rPr>
            </w:pPr>
          </w:p>
        </w:tc>
        <w:tc>
          <w:tcPr>
            <w:tcW w:w="5220"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sz w:val="22"/>
                <w:szCs w:val="22"/>
              </w:rPr>
            </w:pPr>
            <w:r w:rsidRPr="008D5C2C">
              <w:rPr>
                <w:rFonts w:ascii="Arial" w:hAnsi="Arial" w:cs="Arial"/>
                <w:sz w:val="22"/>
                <w:szCs w:val="22"/>
              </w:rPr>
              <w:t>III       BETONSKI I ARMIRANO BETONSKI RADOVI</w:t>
            </w:r>
          </w:p>
        </w:tc>
        <w:tc>
          <w:tcPr>
            <w:tcW w:w="1589" w:type="dxa"/>
            <w:tcBorders>
              <w:top w:val="nil"/>
              <w:left w:val="nil"/>
              <w:bottom w:val="nil"/>
              <w:right w:val="nil"/>
            </w:tcBorders>
            <w:shd w:val="clear" w:color="auto" w:fill="auto"/>
            <w:hideMark/>
          </w:tcPr>
          <w:p w:rsidR="0058487E" w:rsidRPr="008D5C2C" w:rsidRDefault="0058487E" w:rsidP="000A0633">
            <w:pPr>
              <w:rPr>
                <w:rFonts w:ascii="Arial" w:hAnsi="Arial" w:cs="Arial"/>
                <w:szCs w:val="24"/>
              </w:rPr>
            </w:pPr>
          </w:p>
        </w:tc>
        <w:tc>
          <w:tcPr>
            <w:tcW w:w="2514" w:type="dxa"/>
            <w:gridSpan w:val="2"/>
            <w:tcBorders>
              <w:top w:val="nil"/>
              <w:left w:val="nil"/>
              <w:bottom w:val="nil"/>
              <w:right w:val="nil"/>
            </w:tcBorders>
            <w:shd w:val="clear" w:color="auto" w:fill="auto"/>
            <w:hideMark/>
          </w:tcPr>
          <w:p w:rsidR="0058487E" w:rsidRPr="008D5C2C" w:rsidRDefault="0058487E" w:rsidP="000A0633">
            <w:pPr>
              <w:jc w:val="center"/>
              <w:rPr>
                <w:rFonts w:ascii="Arial" w:hAnsi="Arial" w:cs="Arial"/>
                <w:szCs w:val="24"/>
              </w:rPr>
            </w:pPr>
          </w:p>
        </w:tc>
      </w:tr>
      <w:tr w:rsidR="0058487E" w:rsidRPr="008D5C2C" w:rsidTr="0058487E">
        <w:trPr>
          <w:gridAfter w:val="2"/>
          <w:wAfter w:w="1860" w:type="dxa"/>
          <w:trHeight w:val="300"/>
        </w:trPr>
        <w:tc>
          <w:tcPr>
            <w:tcW w:w="577" w:type="dxa"/>
            <w:vMerge/>
            <w:tcBorders>
              <w:top w:val="nil"/>
              <w:left w:val="nil"/>
              <w:bottom w:val="nil"/>
              <w:right w:val="nil"/>
            </w:tcBorders>
            <w:vAlign w:val="center"/>
            <w:hideMark/>
          </w:tcPr>
          <w:p w:rsidR="0058487E" w:rsidRPr="008D5C2C" w:rsidRDefault="0058487E" w:rsidP="000A0633">
            <w:pPr>
              <w:rPr>
                <w:rFonts w:ascii="Arial" w:hAnsi="Arial" w:cs="Arial"/>
                <w:szCs w:val="24"/>
              </w:rPr>
            </w:pPr>
          </w:p>
        </w:tc>
        <w:tc>
          <w:tcPr>
            <w:tcW w:w="5220"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sz w:val="22"/>
                <w:szCs w:val="22"/>
              </w:rPr>
            </w:pPr>
            <w:r w:rsidRPr="008D5C2C">
              <w:rPr>
                <w:rFonts w:ascii="Arial" w:hAnsi="Arial" w:cs="Arial"/>
                <w:sz w:val="22"/>
                <w:szCs w:val="22"/>
              </w:rPr>
              <w:t>IV       ARMIRAČKI RADOVI</w:t>
            </w:r>
          </w:p>
        </w:tc>
        <w:tc>
          <w:tcPr>
            <w:tcW w:w="1589" w:type="dxa"/>
            <w:tcBorders>
              <w:top w:val="nil"/>
              <w:left w:val="nil"/>
              <w:bottom w:val="nil"/>
              <w:right w:val="nil"/>
            </w:tcBorders>
            <w:shd w:val="clear" w:color="auto" w:fill="auto"/>
            <w:hideMark/>
          </w:tcPr>
          <w:p w:rsidR="0058487E" w:rsidRPr="008D5C2C" w:rsidRDefault="0058487E" w:rsidP="000A0633">
            <w:pPr>
              <w:rPr>
                <w:rFonts w:ascii="Arial" w:hAnsi="Arial" w:cs="Arial"/>
                <w:szCs w:val="24"/>
              </w:rPr>
            </w:pPr>
          </w:p>
        </w:tc>
        <w:tc>
          <w:tcPr>
            <w:tcW w:w="2514" w:type="dxa"/>
            <w:gridSpan w:val="2"/>
            <w:tcBorders>
              <w:top w:val="nil"/>
              <w:left w:val="nil"/>
              <w:bottom w:val="nil"/>
              <w:right w:val="nil"/>
            </w:tcBorders>
            <w:shd w:val="clear" w:color="auto" w:fill="auto"/>
            <w:hideMark/>
          </w:tcPr>
          <w:p w:rsidR="0058487E" w:rsidRPr="008D5C2C" w:rsidRDefault="0058487E" w:rsidP="000A0633">
            <w:pPr>
              <w:jc w:val="center"/>
              <w:rPr>
                <w:rFonts w:ascii="Arial" w:hAnsi="Arial" w:cs="Arial"/>
                <w:szCs w:val="24"/>
              </w:rPr>
            </w:pPr>
          </w:p>
        </w:tc>
      </w:tr>
      <w:tr w:rsidR="0058487E" w:rsidRPr="008D5C2C" w:rsidTr="0058487E">
        <w:trPr>
          <w:gridAfter w:val="2"/>
          <w:wAfter w:w="1860" w:type="dxa"/>
          <w:trHeight w:val="300"/>
        </w:trPr>
        <w:tc>
          <w:tcPr>
            <w:tcW w:w="577" w:type="dxa"/>
            <w:vMerge/>
            <w:tcBorders>
              <w:top w:val="nil"/>
              <w:left w:val="nil"/>
              <w:bottom w:val="nil"/>
              <w:right w:val="nil"/>
            </w:tcBorders>
            <w:vAlign w:val="center"/>
            <w:hideMark/>
          </w:tcPr>
          <w:p w:rsidR="0058487E" w:rsidRPr="008D5C2C" w:rsidRDefault="0058487E" w:rsidP="000A0633">
            <w:pPr>
              <w:rPr>
                <w:rFonts w:ascii="Arial" w:hAnsi="Arial" w:cs="Arial"/>
                <w:szCs w:val="24"/>
              </w:rPr>
            </w:pPr>
          </w:p>
        </w:tc>
        <w:tc>
          <w:tcPr>
            <w:tcW w:w="5220"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sz w:val="22"/>
                <w:szCs w:val="22"/>
              </w:rPr>
            </w:pPr>
            <w:r w:rsidRPr="008D5C2C">
              <w:rPr>
                <w:rFonts w:ascii="Arial" w:hAnsi="Arial" w:cs="Arial"/>
                <w:sz w:val="22"/>
                <w:szCs w:val="22"/>
              </w:rPr>
              <w:t>V        IZOLATERSKI RADOVI</w:t>
            </w:r>
          </w:p>
        </w:tc>
        <w:tc>
          <w:tcPr>
            <w:tcW w:w="1589" w:type="dxa"/>
            <w:tcBorders>
              <w:top w:val="nil"/>
              <w:left w:val="nil"/>
              <w:bottom w:val="nil"/>
              <w:right w:val="nil"/>
            </w:tcBorders>
            <w:shd w:val="clear" w:color="auto" w:fill="auto"/>
            <w:hideMark/>
          </w:tcPr>
          <w:p w:rsidR="0058487E" w:rsidRPr="008D5C2C" w:rsidRDefault="0058487E" w:rsidP="000A0633">
            <w:pPr>
              <w:rPr>
                <w:rFonts w:ascii="Arial" w:hAnsi="Arial" w:cs="Arial"/>
                <w:szCs w:val="24"/>
              </w:rPr>
            </w:pPr>
          </w:p>
        </w:tc>
        <w:tc>
          <w:tcPr>
            <w:tcW w:w="2514" w:type="dxa"/>
            <w:gridSpan w:val="2"/>
            <w:tcBorders>
              <w:top w:val="nil"/>
              <w:left w:val="nil"/>
              <w:bottom w:val="nil"/>
              <w:right w:val="nil"/>
            </w:tcBorders>
            <w:shd w:val="clear" w:color="auto" w:fill="auto"/>
            <w:hideMark/>
          </w:tcPr>
          <w:p w:rsidR="0058487E" w:rsidRPr="008D5C2C" w:rsidRDefault="0058487E" w:rsidP="000A0633">
            <w:pPr>
              <w:jc w:val="center"/>
              <w:rPr>
                <w:rFonts w:ascii="Arial" w:hAnsi="Arial" w:cs="Arial"/>
                <w:szCs w:val="24"/>
              </w:rPr>
            </w:pPr>
          </w:p>
        </w:tc>
      </w:tr>
      <w:tr w:rsidR="0058487E" w:rsidRPr="008D5C2C" w:rsidTr="0058487E">
        <w:trPr>
          <w:gridAfter w:val="2"/>
          <w:wAfter w:w="1860" w:type="dxa"/>
          <w:trHeight w:val="570"/>
        </w:trPr>
        <w:tc>
          <w:tcPr>
            <w:tcW w:w="577" w:type="dxa"/>
            <w:vMerge/>
            <w:tcBorders>
              <w:top w:val="nil"/>
              <w:left w:val="nil"/>
              <w:bottom w:val="nil"/>
              <w:right w:val="nil"/>
            </w:tcBorders>
            <w:vAlign w:val="center"/>
            <w:hideMark/>
          </w:tcPr>
          <w:p w:rsidR="0058487E" w:rsidRPr="008D5C2C" w:rsidRDefault="0058487E" w:rsidP="000A0633">
            <w:pPr>
              <w:rPr>
                <w:rFonts w:ascii="Arial" w:hAnsi="Arial" w:cs="Arial"/>
                <w:szCs w:val="24"/>
              </w:rPr>
            </w:pPr>
          </w:p>
        </w:tc>
        <w:tc>
          <w:tcPr>
            <w:tcW w:w="5220"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sz w:val="22"/>
                <w:szCs w:val="22"/>
              </w:rPr>
            </w:pPr>
            <w:r w:rsidRPr="008D5C2C">
              <w:rPr>
                <w:rFonts w:ascii="Arial" w:hAnsi="Arial" w:cs="Arial"/>
                <w:sz w:val="22"/>
                <w:szCs w:val="22"/>
              </w:rPr>
              <w:t>VI       POKRIVAČKI, LIMARSKI FASADERSKI RADOVI</w:t>
            </w:r>
          </w:p>
        </w:tc>
        <w:tc>
          <w:tcPr>
            <w:tcW w:w="1589" w:type="dxa"/>
            <w:tcBorders>
              <w:top w:val="nil"/>
              <w:left w:val="nil"/>
              <w:bottom w:val="nil"/>
              <w:right w:val="nil"/>
            </w:tcBorders>
            <w:shd w:val="clear" w:color="auto" w:fill="auto"/>
            <w:hideMark/>
          </w:tcPr>
          <w:p w:rsidR="0058487E" w:rsidRPr="008D5C2C" w:rsidRDefault="0058487E" w:rsidP="000A0633">
            <w:pPr>
              <w:rPr>
                <w:rFonts w:ascii="Arial" w:hAnsi="Arial" w:cs="Arial"/>
                <w:szCs w:val="24"/>
              </w:rPr>
            </w:pPr>
          </w:p>
        </w:tc>
        <w:tc>
          <w:tcPr>
            <w:tcW w:w="2514" w:type="dxa"/>
            <w:gridSpan w:val="2"/>
            <w:tcBorders>
              <w:top w:val="nil"/>
              <w:left w:val="nil"/>
              <w:bottom w:val="nil"/>
              <w:right w:val="nil"/>
            </w:tcBorders>
            <w:shd w:val="clear" w:color="auto" w:fill="auto"/>
            <w:hideMark/>
          </w:tcPr>
          <w:p w:rsidR="0058487E" w:rsidRPr="008D5C2C" w:rsidRDefault="0058487E" w:rsidP="000A0633">
            <w:pPr>
              <w:jc w:val="center"/>
              <w:rPr>
                <w:rFonts w:ascii="Arial" w:hAnsi="Arial" w:cs="Arial"/>
                <w:szCs w:val="24"/>
              </w:rPr>
            </w:pPr>
          </w:p>
        </w:tc>
      </w:tr>
      <w:tr w:rsidR="0058487E" w:rsidRPr="008D5C2C" w:rsidTr="0058487E">
        <w:trPr>
          <w:gridAfter w:val="2"/>
          <w:wAfter w:w="1860" w:type="dxa"/>
          <w:trHeight w:val="345"/>
        </w:trPr>
        <w:tc>
          <w:tcPr>
            <w:tcW w:w="577" w:type="dxa"/>
            <w:vMerge/>
            <w:tcBorders>
              <w:top w:val="nil"/>
              <w:left w:val="nil"/>
              <w:bottom w:val="nil"/>
              <w:right w:val="nil"/>
            </w:tcBorders>
            <w:vAlign w:val="center"/>
            <w:hideMark/>
          </w:tcPr>
          <w:p w:rsidR="0058487E" w:rsidRPr="008D5C2C" w:rsidRDefault="0058487E" w:rsidP="000A0633">
            <w:pPr>
              <w:rPr>
                <w:rFonts w:ascii="Arial" w:hAnsi="Arial" w:cs="Arial"/>
                <w:szCs w:val="24"/>
              </w:rPr>
            </w:pPr>
          </w:p>
        </w:tc>
        <w:tc>
          <w:tcPr>
            <w:tcW w:w="5220" w:type="dxa"/>
            <w:tcBorders>
              <w:top w:val="nil"/>
              <w:left w:val="nil"/>
              <w:bottom w:val="nil"/>
              <w:right w:val="nil"/>
            </w:tcBorders>
            <w:shd w:val="clear" w:color="auto" w:fill="auto"/>
            <w:hideMark/>
          </w:tcPr>
          <w:p w:rsidR="0058487E" w:rsidRPr="008D5C2C" w:rsidRDefault="0058487E" w:rsidP="000A0633">
            <w:pPr>
              <w:rPr>
                <w:rFonts w:ascii="Arial" w:hAnsi="Arial" w:cs="Arial"/>
                <w:sz w:val="22"/>
                <w:szCs w:val="22"/>
              </w:rPr>
            </w:pPr>
            <w:r w:rsidRPr="008D5C2C">
              <w:rPr>
                <w:rFonts w:ascii="Arial" w:hAnsi="Arial" w:cs="Arial"/>
                <w:sz w:val="22"/>
                <w:szCs w:val="22"/>
              </w:rPr>
              <w:t>VII      BRAVARSKI RADOVI</w:t>
            </w:r>
          </w:p>
        </w:tc>
        <w:tc>
          <w:tcPr>
            <w:tcW w:w="1589" w:type="dxa"/>
            <w:tcBorders>
              <w:top w:val="nil"/>
              <w:left w:val="nil"/>
              <w:bottom w:val="nil"/>
              <w:right w:val="nil"/>
            </w:tcBorders>
            <w:shd w:val="clear" w:color="auto" w:fill="auto"/>
            <w:hideMark/>
          </w:tcPr>
          <w:p w:rsidR="0058487E" w:rsidRPr="008D5C2C" w:rsidRDefault="0058487E" w:rsidP="000A0633">
            <w:pPr>
              <w:rPr>
                <w:rFonts w:ascii="Arial" w:hAnsi="Arial" w:cs="Arial"/>
                <w:szCs w:val="24"/>
              </w:rPr>
            </w:pPr>
          </w:p>
        </w:tc>
        <w:tc>
          <w:tcPr>
            <w:tcW w:w="2514" w:type="dxa"/>
            <w:gridSpan w:val="2"/>
            <w:tcBorders>
              <w:top w:val="nil"/>
              <w:left w:val="nil"/>
              <w:bottom w:val="nil"/>
              <w:right w:val="nil"/>
            </w:tcBorders>
            <w:shd w:val="clear" w:color="auto" w:fill="auto"/>
            <w:hideMark/>
          </w:tcPr>
          <w:p w:rsidR="0058487E" w:rsidRPr="008D5C2C" w:rsidRDefault="0058487E" w:rsidP="000A0633">
            <w:pPr>
              <w:jc w:val="center"/>
              <w:rPr>
                <w:rFonts w:ascii="Arial" w:hAnsi="Arial" w:cs="Arial"/>
                <w:szCs w:val="24"/>
              </w:rPr>
            </w:pPr>
          </w:p>
        </w:tc>
      </w:tr>
      <w:tr w:rsidR="0058487E" w:rsidRPr="008D5C2C" w:rsidTr="0058487E">
        <w:trPr>
          <w:gridAfter w:val="2"/>
          <w:wAfter w:w="1860" w:type="dxa"/>
          <w:trHeight w:val="300"/>
        </w:trPr>
        <w:tc>
          <w:tcPr>
            <w:tcW w:w="577" w:type="dxa"/>
            <w:vMerge/>
            <w:tcBorders>
              <w:top w:val="nil"/>
              <w:left w:val="nil"/>
              <w:bottom w:val="nil"/>
              <w:right w:val="nil"/>
            </w:tcBorders>
            <w:vAlign w:val="center"/>
            <w:hideMark/>
          </w:tcPr>
          <w:p w:rsidR="0058487E" w:rsidRPr="008D5C2C" w:rsidRDefault="0058487E" w:rsidP="000A0633">
            <w:pPr>
              <w:rPr>
                <w:rFonts w:ascii="Arial" w:hAnsi="Arial" w:cs="Arial"/>
                <w:szCs w:val="24"/>
              </w:rPr>
            </w:pPr>
          </w:p>
        </w:tc>
        <w:tc>
          <w:tcPr>
            <w:tcW w:w="5220" w:type="dxa"/>
            <w:tcBorders>
              <w:top w:val="nil"/>
              <w:left w:val="nil"/>
              <w:bottom w:val="nil"/>
              <w:right w:val="nil"/>
            </w:tcBorders>
            <w:shd w:val="clear" w:color="auto" w:fill="auto"/>
            <w:hideMark/>
          </w:tcPr>
          <w:p w:rsidR="0058487E" w:rsidRPr="008D5C2C" w:rsidRDefault="0058487E" w:rsidP="000A0633">
            <w:pPr>
              <w:rPr>
                <w:rFonts w:ascii="Arial" w:hAnsi="Arial" w:cs="Arial"/>
                <w:sz w:val="22"/>
                <w:szCs w:val="22"/>
              </w:rPr>
            </w:pPr>
            <w:r w:rsidRPr="008D5C2C">
              <w:rPr>
                <w:rFonts w:ascii="Arial" w:hAnsi="Arial" w:cs="Arial"/>
                <w:sz w:val="22"/>
                <w:szCs w:val="22"/>
              </w:rPr>
              <w:t>VIII    ČELIČNA KONSTRUKCIJA</w:t>
            </w:r>
          </w:p>
        </w:tc>
        <w:tc>
          <w:tcPr>
            <w:tcW w:w="1589" w:type="dxa"/>
            <w:tcBorders>
              <w:top w:val="nil"/>
              <w:left w:val="nil"/>
              <w:bottom w:val="nil"/>
              <w:right w:val="nil"/>
            </w:tcBorders>
            <w:shd w:val="clear" w:color="auto" w:fill="auto"/>
            <w:hideMark/>
          </w:tcPr>
          <w:p w:rsidR="0058487E" w:rsidRPr="008D5C2C" w:rsidRDefault="0058487E" w:rsidP="000A0633">
            <w:pPr>
              <w:rPr>
                <w:rFonts w:ascii="Arial" w:hAnsi="Arial" w:cs="Arial"/>
                <w:szCs w:val="24"/>
              </w:rPr>
            </w:pPr>
          </w:p>
        </w:tc>
        <w:tc>
          <w:tcPr>
            <w:tcW w:w="2514" w:type="dxa"/>
            <w:gridSpan w:val="2"/>
            <w:tcBorders>
              <w:top w:val="nil"/>
              <w:left w:val="nil"/>
              <w:bottom w:val="nil"/>
              <w:right w:val="nil"/>
            </w:tcBorders>
            <w:shd w:val="clear" w:color="auto" w:fill="auto"/>
            <w:hideMark/>
          </w:tcPr>
          <w:p w:rsidR="0058487E" w:rsidRPr="008D5C2C" w:rsidRDefault="0058487E" w:rsidP="000A0633">
            <w:pPr>
              <w:jc w:val="center"/>
              <w:rPr>
                <w:rFonts w:ascii="Arial" w:hAnsi="Arial" w:cs="Arial"/>
                <w:szCs w:val="24"/>
              </w:rPr>
            </w:pPr>
          </w:p>
        </w:tc>
      </w:tr>
      <w:tr w:rsidR="0058487E" w:rsidRPr="008D5C2C" w:rsidTr="0058487E">
        <w:trPr>
          <w:gridAfter w:val="2"/>
          <w:wAfter w:w="1860" w:type="dxa"/>
          <w:trHeight w:val="300"/>
        </w:trPr>
        <w:tc>
          <w:tcPr>
            <w:tcW w:w="577" w:type="dxa"/>
            <w:vMerge/>
            <w:tcBorders>
              <w:top w:val="nil"/>
              <w:left w:val="nil"/>
              <w:bottom w:val="nil"/>
              <w:right w:val="nil"/>
            </w:tcBorders>
            <w:vAlign w:val="center"/>
            <w:hideMark/>
          </w:tcPr>
          <w:p w:rsidR="0058487E" w:rsidRPr="008D5C2C" w:rsidRDefault="0058487E" w:rsidP="000A0633">
            <w:pPr>
              <w:rPr>
                <w:rFonts w:ascii="Arial" w:hAnsi="Arial" w:cs="Arial"/>
                <w:szCs w:val="24"/>
              </w:rPr>
            </w:pPr>
          </w:p>
        </w:tc>
        <w:tc>
          <w:tcPr>
            <w:tcW w:w="5220" w:type="dxa"/>
            <w:tcBorders>
              <w:top w:val="nil"/>
              <w:left w:val="nil"/>
              <w:bottom w:val="nil"/>
              <w:right w:val="nil"/>
            </w:tcBorders>
            <w:shd w:val="clear" w:color="auto" w:fill="auto"/>
            <w:hideMark/>
          </w:tcPr>
          <w:p w:rsidR="0058487E" w:rsidRPr="008D5C2C" w:rsidRDefault="0058487E" w:rsidP="000A0633">
            <w:pPr>
              <w:rPr>
                <w:rFonts w:ascii="Arial" w:hAnsi="Arial" w:cs="Arial"/>
                <w:sz w:val="22"/>
                <w:szCs w:val="22"/>
              </w:rPr>
            </w:pPr>
            <w:r w:rsidRPr="008D5C2C">
              <w:rPr>
                <w:rFonts w:ascii="Arial" w:hAnsi="Arial" w:cs="Arial"/>
                <w:sz w:val="22"/>
                <w:szCs w:val="22"/>
              </w:rPr>
              <w:t>IX      RAZNI RADOVI</w:t>
            </w:r>
          </w:p>
        </w:tc>
        <w:tc>
          <w:tcPr>
            <w:tcW w:w="1589" w:type="dxa"/>
            <w:tcBorders>
              <w:top w:val="nil"/>
              <w:left w:val="nil"/>
              <w:bottom w:val="nil"/>
              <w:right w:val="nil"/>
            </w:tcBorders>
            <w:shd w:val="clear" w:color="auto" w:fill="auto"/>
            <w:hideMark/>
          </w:tcPr>
          <w:p w:rsidR="0058487E" w:rsidRPr="008D5C2C" w:rsidRDefault="0058487E" w:rsidP="000A0633">
            <w:pPr>
              <w:rPr>
                <w:rFonts w:ascii="Arial" w:hAnsi="Arial" w:cs="Arial"/>
                <w:szCs w:val="24"/>
              </w:rPr>
            </w:pPr>
          </w:p>
        </w:tc>
        <w:tc>
          <w:tcPr>
            <w:tcW w:w="2514" w:type="dxa"/>
            <w:gridSpan w:val="2"/>
            <w:tcBorders>
              <w:top w:val="nil"/>
              <w:left w:val="nil"/>
              <w:bottom w:val="nil"/>
              <w:right w:val="nil"/>
            </w:tcBorders>
            <w:shd w:val="clear" w:color="auto" w:fill="auto"/>
            <w:hideMark/>
          </w:tcPr>
          <w:p w:rsidR="0058487E" w:rsidRPr="008D5C2C" w:rsidRDefault="0058487E" w:rsidP="000A0633">
            <w:pPr>
              <w:jc w:val="center"/>
              <w:rPr>
                <w:rFonts w:ascii="Arial" w:hAnsi="Arial" w:cs="Arial"/>
                <w:szCs w:val="24"/>
              </w:rPr>
            </w:pPr>
          </w:p>
        </w:tc>
      </w:tr>
      <w:tr w:rsidR="0058487E" w:rsidRPr="008D5C2C" w:rsidTr="0058487E">
        <w:trPr>
          <w:gridAfter w:val="2"/>
          <w:wAfter w:w="1860" w:type="dxa"/>
          <w:trHeight w:val="300"/>
        </w:trPr>
        <w:tc>
          <w:tcPr>
            <w:tcW w:w="577"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szCs w:val="24"/>
              </w:rPr>
            </w:pPr>
          </w:p>
        </w:tc>
        <w:tc>
          <w:tcPr>
            <w:tcW w:w="5220" w:type="dxa"/>
            <w:tcBorders>
              <w:top w:val="nil"/>
              <w:left w:val="nil"/>
              <w:bottom w:val="nil"/>
              <w:right w:val="nil"/>
            </w:tcBorders>
            <w:shd w:val="clear" w:color="auto" w:fill="auto"/>
            <w:hideMark/>
          </w:tcPr>
          <w:p w:rsidR="0058487E" w:rsidRPr="008D5C2C" w:rsidRDefault="0058487E" w:rsidP="000A0633">
            <w:pPr>
              <w:rPr>
                <w:rFonts w:ascii="Arial" w:hAnsi="Arial" w:cs="Arial"/>
                <w:sz w:val="22"/>
                <w:szCs w:val="22"/>
              </w:rPr>
            </w:pPr>
          </w:p>
        </w:tc>
        <w:tc>
          <w:tcPr>
            <w:tcW w:w="1589" w:type="dxa"/>
            <w:tcBorders>
              <w:top w:val="nil"/>
              <w:left w:val="nil"/>
              <w:bottom w:val="nil"/>
              <w:right w:val="nil"/>
            </w:tcBorders>
            <w:shd w:val="clear" w:color="auto" w:fill="auto"/>
            <w:hideMark/>
          </w:tcPr>
          <w:p w:rsidR="0058487E" w:rsidRPr="008D5C2C" w:rsidRDefault="0058487E" w:rsidP="000A0633">
            <w:pPr>
              <w:rPr>
                <w:rFonts w:ascii="Arial" w:hAnsi="Arial" w:cs="Arial"/>
                <w:szCs w:val="24"/>
              </w:rPr>
            </w:pPr>
          </w:p>
        </w:tc>
        <w:tc>
          <w:tcPr>
            <w:tcW w:w="1294"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szCs w:val="24"/>
              </w:rPr>
            </w:pPr>
          </w:p>
        </w:tc>
        <w:tc>
          <w:tcPr>
            <w:tcW w:w="1220"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szCs w:val="24"/>
              </w:rPr>
            </w:pPr>
          </w:p>
        </w:tc>
      </w:tr>
      <w:tr w:rsidR="0058487E" w:rsidRPr="008D5C2C" w:rsidTr="0058487E">
        <w:trPr>
          <w:gridAfter w:val="2"/>
          <w:wAfter w:w="1860" w:type="dxa"/>
          <w:trHeight w:val="315"/>
        </w:trPr>
        <w:tc>
          <w:tcPr>
            <w:tcW w:w="577" w:type="dxa"/>
            <w:tcBorders>
              <w:top w:val="nil"/>
              <w:left w:val="nil"/>
              <w:bottom w:val="nil"/>
              <w:right w:val="nil"/>
            </w:tcBorders>
            <w:shd w:val="clear" w:color="auto" w:fill="auto"/>
            <w:hideMark/>
          </w:tcPr>
          <w:p w:rsidR="0058487E" w:rsidRPr="008D5C2C" w:rsidRDefault="0058487E" w:rsidP="000A0633">
            <w:pPr>
              <w:rPr>
                <w:rFonts w:ascii="Arial" w:hAnsi="Arial" w:cs="Arial"/>
                <w:szCs w:val="24"/>
              </w:rPr>
            </w:pPr>
          </w:p>
        </w:tc>
        <w:tc>
          <w:tcPr>
            <w:tcW w:w="5220" w:type="dxa"/>
            <w:tcBorders>
              <w:top w:val="nil"/>
              <w:left w:val="nil"/>
              <w:bottom w:val="nil"/>
              <w:right w:val="nil"/>
            </w:tcBorders>
            <w:shd w:val="clear" w:color="auto" w:fill="auto"/>
            <w:hideMark/>
          </w:tcPr>
          <w:p w:rsidR="0058487E" w:rsidRPr="008D5C2C" w:rsidRDefault="0058487E" w:rsidP="000A0633">
            <w:pPr>
              <w:rPr>
                <w:rFonts w:ascii="Arial" w:hAnsi="Arial" w:cs="Arial"/>
                <w:b/>
                <w:bCs/>
                <w:sz w:val="22"/>
                <w:szCs w:val="22"/>
              </w:rPr>
            </w:pPr>
            <w:r w:rsidRPr="008D5C2C">
              <w:rPr>
                <w:rFonts w:ascii="Arial" w:hAnsi="Arial" w:cs="Arial"/>
                <w:b/>
                <w:bCs/>
                <w:sz w:val="22"/>
                <w:szCs w:val="22"/>
              </w:rPr>
              <w:t>UKUPNO</w:t>
            </w:r>
            <w:r w:rsidR="003E0449">
              <w:rPr>
                <w:rFonts w:ascii="Arial" w:hAnsi="Arial" w:cs="Arial"/>
                <w:b/>
                <w:bCs/>
                <w:sz w:val="22"/>
                <w:szCs w:val="22"/>
              </w:rPr>
              <w:t>, bey pdv</w:t>
            </w:r>
          </w:p>
        </w:tc>
        <w:tc>
          <w:tcPr>
            <w:tcW w:w="1589" w:type="dxa"/>
            <w:tcBorders>
              <w:top w:val="nil"/>
              <w:left w:val="nil"/>
              <w:bottom w:val="nil"/>
              <w:right w:val="nil"/>
            </w:tcBorders>
            <w:shd w:val="clear" w:color="auto" w:fill="auto"/>
            <w:hideMark/>
          </w:tcPr>
          <w:p w:rsidR="0058487E" w:rsidRPr="008D5C2C" w:rsidRDefault="0058487E" w:rsidP="000A0633">
            <w:pPr>
              <w:rPr>
                <w:rFonts w:ascii="Arial" w:hAnsi="Arial" w:cs="Arial"/>
                <w:szCs w:val="24"/>
              </w:rPr>
            </w:pPr>
          </w:p>
        </w:tc>
        <w:tc>
          <w:tcPr>
            <w:tcW w:w="2514" w:type="dxa"/>
            <w:gridSpan w:val="2"/>
            <w:tcBorders>
              <w:top w:val="nil"/>
              <w:left w:val="nil"/>
              <w:bottom w:val="nil"/>
              <w:right w:val="nil"/>
            </w:tcBorders>
            <w:shd w:val="clear" w:color="auto" w:fill="auto"/>
            <w:hideMark/>
          </w:tcPr>
          <w:p w:rsidR="0058487E" w:rsidRPr="008D5C2C" w:rsidRDefault="0058487E" w:rsidP="000A0633">
            <w:pPr>
              <w:jc w:val="center"/>
              <w:rPr>
                <w:rFonts w:ascii="Arial" w:hAnsi="Arial" w:cs="Arial"/>
                <w:b/>
                <w:bCs/>
                <w:szCs w:val="24"/>
              </w:rPr>
            </w:pPr>
          </w:p>
        </w:tc>
      </w:tr>
    </w:tbl>
    <w:p w:rsidR="000A0633" w:rsidRDefault="000A0633" w:rsidP="000A0633">
      <w:pPr>
        <w:rPr>
          <w:b/>
          <w:szCs w:val="24"/>
        </w:rPr>
      </w:pPr>
    </w:p>
    <w:p w:rsidR="00543640" w:rsidRDefault="00543640" w:rsidP="000A0633">
      <w:pPr>
        <w:rPr>
          <w:b/>
          <w:szCs w:val="24"/>
        </w:rPr>
      </w:pPr>
    </w:p>
    <w:p w:rsidR="00543640" w:rsidRDefault="00543640" w:rsidP="000A0633">
      <w:pPr>
        <w:rPr>
          <w:b/>
          <w:szCs w:val="24"/>
        </w:rPr>
      </w:pPr>
    </w:p>
    <w:p w:rsidR="00543640" w:rsidRDefault="00543640" w:rsidP="000A0633">
      <w:pPr>
        <w:rPr>
          <w:b/>
          <w:szCs w:val="24"/>
        </w:rPr>
      </w:pPr>
    </w:p>
    <w:p w:rsidR="00543640" w:rsidRDefault="00543640" w:rsidP="000A0633">
      <w:pPr>
        <w:rPr>
          <w:b/>
          <w:szCs w:val="24"/>
        </w:rPr>
      </w:pPr>
    </w:p>
    <w:p w:rsidR="00543640" w:rsidRDefault="00543640" w:rsidP="000A0633">
      <w:pPr>
        <w:rPr>
          <w:b/>
          <w:szCs w:val="24"/>
        </w:rPr>
      </w:pPr>
    </w:p>
    <w:p w:rsidR="00543640" w:rsidRDefault="00543640" w:rsidP="000A0633">
      <w:pPr>
        <w:rPr>
          <w:b/>
          <w:szCs w:val="24"/>
        </w:rPr>
      </w:pPr>
    </w:p>
    <w:p w:rsidR="00543640" w:rsidRDefault="00543640" w:rsidP="000A0633">
      <w:pPr>
        <w:rPr>
          <w:b/>
          <w:szCs w:val="24"/>
        </w:rPr>
      </w:pPr>
    </w:p>
    <w:p w:rsidR="00543640" w:rsidRDefault="00543640" w:rsidP="000A0633">
      <w:pPr>
        <w:rPr>
          <w:b/>
          <w:szCs w:val="24"/>
        </w:rPr>
      </w:pPr>
    </w:p>
    <w:p w:rsidR="00543640" w:rsidRDefault="00543640" w:rsidP="000A0633">
      <w:pPr>
        <w:rPr>
          <w:b/>
          <w:szCs w:val="24"/>
        </w:rPr>
      </w:pPr>
    </w:p>
    <w:p w:rsidR="00543640" w:rsidRDefault="00543640" w:rsidP="000A0633">
      <w:pPr>
        <w:rPr>
          <w:b/>
          <w:szCs w:val="24"/>
        </w:rPr>
      </w:pPr>
    </w:p>
    <w:p w:rsidR="00543640" w:rsidRDefault="00543640" w:rsidP="000A0633">
      <w:pPr>
        <w:rPr>
          <w:b/>
          <w:szCs w:val="24"/>
        </w:rPr>
      </w:pPr>
    </w:p>
    <w:p w:rsidR="00543640" w:rsidRDefault="00543640" w:rsidP="000A0633">
      <w:pPr>
        <w:rPr>
          <w:b/>
          <w:szCs w:val="24"/>
        </w:rPr>
      </w:pPr>
    </w:p>
    <w:p w:rsidR="00543640" w:rsidRDefault="00543640" w:rsidP="000A0633">
      <w:pPr>
        <w:rPr>
          <w:b/>
          <w:szCs w:val="24"/>
        </w:rPr>
      </w:pPr>
    </w:p>
    <w:p w:rsidR="00543640" w:rsidRDefault="00543640" w:rsidP="000A0633">
      <w:pPr>
        <w:rPr>
          <w:b/>
          <w:szCs w:val="24"/>
        </w:rPr>
      </w:pPr>
    </w:p>
    <w:p w:rsidR="00543640" w:rsidRDefault="00543640" w:rsidP="000A0633">
      <w:pPr>
        <w:rPr>
          <w:b/>
          <w:szCs w:val="24"/>
        </w:rPr>
      </w:pPr>
    </w:p>
    <w:p w:rsidR="00543640" w:rsidRDefault="00543640" w:rsidP="000A0633">
      <w:pPr>
        <w:rPr>
          <w:b/>
          <w:szCs w:val="24"/>
        </w:rPr>
      </w:pPr>
    </w:p>
    <w:p w:rsidR="00543640" w:rsidRDefault="00543640" w:rsidP="000A0633">
      <w:pPr>
        <w:rPr>
          <w:b/>
          <w:szCs w:val="24"/>
        </w:rPr>
      </w:pPr>
    </w:p>
    <w:p w:rsidR="00543640" w:rsidRDefault="00543640" w:rsidP="000A0633">
      <w:pPr>
        <w:rPr>
          <w:b/>
          <w:szCs w:val="24"/>
        </w:rPr>
      </w:pPr>
    </w:p>
    <w:p w:rsidR="00543640" w:rsidRDefault="00543640" w:rsidP="000A0633">
      <w:pPr>
        <w:rPr>
          <w:b/>
          <w:szCs w:val="24"/>
        </w:rPr>
      </w:pPr>
    </w:p>
    <w:p w:rsidR="00543640" w:rsidRDefault="00543640" w:rsidP="000A0633">
      <w:pPr>
        <w:rPr>
          <w:b/>
          <w:szCs w:val="24"/>
        </w:rPr>
      </w:pPr>
    </w:p>
    <w:p w:rsidR="00543640" w:rsidRDefault="00543640" w:rsidP="000A0633">
      <w:pPr>
        <w:rPr>
          <w:b/>
          <w:szCs w:val="24"/>
        </w:rPr>
      </w:pPr>
    </w:p>
    <w:p w:rsidR="00543640" w:rsidRDefault="00543640" w:rsidP="000A0633">
      <w:pPr>
        <w:rPr>
          <w:b/>
          <w:szCs w:val="24"/>
        </w:rPr>
      </w:pPr>
    </w:p>
    <w:p w:rsidR="00543640" w:rsidRDefault="00543640" w:rsidP="000A0633">
      <w:pPr>
        <w:rPr>
          <w:b/>
          <w:szCs w:val="24"/>
        </w:rPr>
      </w:pPr>
    </w:p>
    <w:p w:rsidR="00543640" w:rsidRDefault="00543640" w:rsidP="000A0633">
      <w:pPr>
        <w:rPr>
          <w:b/>
          <w:szCs w:val="24"/>
        </w:rPr>
      </w:pPr>
    </w:p>
    <w:p w:rsidR="00543640" w:rsidRDefault="00543640" w:rsidP="000A0633">
      <w:pPr>
        <w:rPr>
          <w:b/>
          <w:szCs w:val="24"/>
        </w:rPr>
      </w:pPr>
    </w:p>
    <w:p w:rsidR="00543640" w:rsidRDefault="00543640" w:rsidP="000A0633">
      <w:pPr>
        <w:rPr>
          <w:b/>
          <w:szCs w:val="24"/>
        </w:rPr>
      </w:pPr>
    </w:p>
    <w:p w:rsidR="00543640" w:rsidRDefault="00543640" w:rsidP="000A0633">
      <w:pPr>
        <w:rPr>
          <w:b/>
          <w:szCs w:val="24"/>
        </w:rPr>
      </w:pPr>
    </w:p>
    <w:p w:rsidR="00543640" w:rsidRPr="00543640" w:rsidRDefault="00543640" w:rsidP="000A0633">
      <w:pPr>
        <w:rPr>
          <w:b/>
          <w:szCs w:val="24"/>
        </w:rPr>
      </w:pPr>
      <w:r>
        <w:rPr>
          <w:b/>
          <w:szCs w:val="24"/>
        </w:rPr>
        <w:t>ГАРАЖА ПОМОЋНА – ОБЈЕКАТ БРОЈ 10</w:t>
      </w:r>
    </w:p>
    <w:p w:rsidR="00543640" w:rsidRDefault="00543640" w:rsidP="000A0633">
      <w:pPr>
        <w:rPr>
          <w:b/>
          <w:szCs w:val="24"/>
        </w:rPr>
      </w:pPr>
    </w:p>
    <w:p w:rsidR="00543640" w:rsidRPr="00543640" w:rsidRDefault="00543640" w:rsidP="000A0633">
      <w:pPr>
        <w:rPr>
          <w:b/>
          <w:szCs w:val="24"/>
        </w:rPr>
      </w:pPr>
    </w:p>
    <w:p w:rsidR="000A0633" w:rsidRDefault="000A0633" w:rsidP="000A0633">
      <w:pPr>
        <w:rPr>
          <w:b/>
          <w:szCs w:val="24"/>
          <w:lang w:val="sr-Cyrl-CS"/>
        </w:rPr>
      </w:pPr>
    </w:p>
    <w:tbl>
      <w:tblPr>
        <w:tblW w:w="10654" w:type="dxa"/>
        <w:tblInd w:w="93" w:type="dxa"/>
        <w:tblLayout w:type="fixed"/>
        <w:tblLook w:val="04A0"/>
      </w:tblPr>
      <w:tblGrid>
        <w:gridCol w:w="299"/>
        <w:gridCol w:w="5368"/>
        <w:gridCol w:w="706"/>
        <w:gridCol w:w="1504"/>
        <w:gridCol w:w="1218"/>
        <w:gridCol w:w="1559"/>
      </w:tblGrid>
      <w:tr w:rsidR="000A0633" w:rsidRPr="008D5C2C" w:rsidTr="0058487E">
        <w:trPr>
          <w:trHeight w:val="510"/>
        </w:trPr>
        <w:tc>
          <w:tcPr>
            <w:tcW w:w="299" w:type="dxa"/>
            <w:tcBorders>
              <w:top w:val="nil"/>
              <w:left w:val="nil"/>
              <w:bottom w:val="nil"/>
              <w:right w:val="nil"/>
            </w:tcBorders>
            <w:shd w:val="clear" w:color="auto" w:fill="auto"/>
            <w:hideMark/>
          </w:tcPr>
          <w:p w:rsidR="000A0633" w:rsidRPr="008D5C2C" w:rsidRDefault="000A0633" w:rsidP="000A0633">
            <w:pPr>
              <w:rPr>
                <w:rFonts w:ascii="Arial" w:hAnsi="Arial" w:cs="Arial"/>
              </w:rPr>
            </w:pPr>
          </w:p>
        </w:tc>
        <w:tc>
          <w:tcPr>
            <w:tcW w:w="5368" w:type="dxa"/>
            <w:tcBorders>
              <w:top w:val="nil"/>
              <w:left w:val="nil"/>
              <w:bottom w:val="nil"/>
              <w:right w:val="nil"/>
            </w:tcBorders>
            <w:shd w:val="clear" w:color="auto" w:fill="auto"/>
            <w:hideMark/>
          </w:tcPr>
          <w:p w:rsidR="000A0633" w:rsidRPr="008D5C2C" w:rsidRDefault="000A0633" w:rsidP="000A0633">
            <w:pPr>
              <w:jc w:val="center"/>
              <w:rPr>
                <w:rFonts w:ascii="Arial" w:hAnsi="Arial" w:cs="Arial"/>
                <w:b/>
                <w:bCs/>
              </w:rPr>
            </w:pPr>
            <w:r w:rsidRPr="008D5C2C">
              <w:rPr>
                <w:rFonts w:ascii="Arial" w:hAnsi="Arial" w:cs="Arial"/>
                <w:b/>
                <w:bCs/>
              </w:rPr>
              <w:t>OPIS RADOVA</w:t>
            </w:r>
          </w:p>
        </w:tc>
        <w:tc>
          <w:tcPr>
            <w:tcW w:w="706" w:type="dxa"/>
            <w:tcBorders>
              <w:top w:val="nil"/>
              <w:left w:val="nil"/>
              <w:bottom w:val="nil"/>
              <w:right w:val="nil"/>
            </w:tcBorders>
            <w:shd w:val="clear" w:color="auto" w:fill="auto"/>
            <w:hideMark/>
          </w:tcPr>
          <w:p w:rsidR="000A0633" w:rsidRPr="008D5C2C" w:rsidRDefault="000A0633" w:rsidP="000A0633">
            <w:pPr>
              <w:jc w:val="center"/>
              <w:rPr>
                <w:rFonts w:ascii="Arial" w:hAnsi="Arial" w:cs="Arial"/>
              </w:rPr>
            </w:pPr>
            <w:r w:rsidRPr="008D5C2C">
              <w:rPr>
                <w:rFonts w:ascii="Arial" w:hAnsi="Arial" w:cs="Arial"/>
              </w:rPr>
              <w:t>Jed. mere</w:t>
            </w:r>
          </w:p>
        </w:tc>
        <w:tc>
          <w:tcPr>
            <w:tcW w:w="1504" w:type="dxa"/>
            <w:tcBorders>
              <w:top w:val="nil"/>
              <w:left w:val="nil"/>
              <w:bottom w:val="nil"/>
              <w:right w:val="nil"/>
            </w:tcBorders>
            <w:shd w:val="clear" w:color="auto" w:fill="auto"/>
            <w:hideMark/>
          </w:tcPr>
          <w:p w:rsidR="000A0633" w:rsidRPr="008D5C2C" w:rsidRDefault="000A0633" w:rsidP="000A0633">
            <w:pPr>
              <w:jc w:val="center"/>
              <w:rPr>
                <w:rFonts w:ascii="Arial" w:hAnsi="Arial" w:cs="Arial"/>
              </w:rPr>
            </w:pPr>
            <w:r w:rsidRPr="008D5C2C">
              <w:rPr>
                <w:rFonts w:ascii="Arial" w:hAnsi="Arial" w:cs="Arial"/>
              </w:rPr>
              <w:t>Kol.</w:t>
            </w:r>
          </w:p>
        </w:tc>
        <w:tc>
          <w:tcPr>
            <w:tcW w:w="1218" w:type="dxa"/>
            <w:tcBorders>
              <w:top w:val="nil"/>
              <w:left w:val="nil"/>
              <w:bottom w:val="nil"/>
              <w:right w:val="nil"/>
            </w:tcBorders>
            <w:shd w:val="clear" w:color="auto" w:fill="auto"/>
            <w:hideMark/>
          </w:tcPr>
          <w:p w:rsidR="000A0633" w:rsidRPr="008D5C2C" w:rsidRDefault="000A0633" w:rsidP="000A0633">
            <w:pPr>
              <w:jc w:val="center"/>
              <w:rPr>
                <w:rFonts w:ascii="Arial" w:hAnsi="Arial" w:cs="Arial"/>
              </w:rPr>
            </w:pPr>
            <w:r w:rsidRPr="008D5C2C">
              <w:rPr>
                <w:rFonts w:ascii="Arial" w:hAnsi="Arial" w:cs="Arial"/>
              </w:rPr>
              <w:t>Jedinična cena</w:t>
            </w:r>
          </w:p>
        </w:tc>
        <w:tc>
          <w:tcPr>
            <w:tcW w:w="1559" w:type="dxa"/>
            <w:tcBorders>
              <w:top w:val="nil"/>
              <w:left w:val="nil"/>
              <w:bottom w:val="nil"/>
              <w:right w:val="nil"/>
            </w:tcBorders>
            <w:shd w:val="clear" w:color="auto" w:fill="auto"/>
            <w:hideMark/>
          </w:tcPr>
          <w:p w:rsidR="000A0633" w:rsidRPr="008D5C2C" w:rsidRDefault="000A0633" w:rsidP="000A0633">
            <w:pPr>
              <w:jc w:val="center"/>
              <w:rPr>
                <w:rFonts w:ascii="Arial" w:hAnsi="Arial" w:cs="Arial"/>
              </w:rPr>
            </w:pPr>
            <w:r w:rsidRPr="008D5C2C">
              <w:rPr>
                <w:rFonts w:ascii="Arial" w:hAnsi="Arial" w:cs="Arial"/>
              </w:rPr>
              <w:t>Ukupno</w:t>
            </w:r>
          </w:p>
        </w:tc>
      </w:tr>
      <w:tr w:rsidR="000A0633" w:rsidRPr="008D5C2C" w:rsidTr="0058487E">
        <w:trPr>
          <w:trHeight w:val="259"/>
        </w:trPr>
        <w:tc>
          <w:tcPr>
            <w:tcW w:w="299" w:type="dxa"/>
            <w:tcBorders>
              <w:top w:val="nil"/>
              <w:left w:val="nil"/>
              <w:bottom w:val="double" w:sz="6" w:space="0" w:color="000000"/>
              <w:right w:val="nil"/>
            </w:tcBorders>
            <w:shd w:val="clear" w:color="CCCCFF" w:fill="C0C0C0"/>
            <w:noWrap/>
            <w:vAlign w:val="center"/>
            <w:hideMark/>
          </w:tcPr>
          <w:p w:rsidR="000A0633" w:rsidRPr="008D5C2C" w:rsidRDefault="000A0633" w:rsidP="000A0633">
            <w:pPr>
              <w:jc w:val="center"/>
              <w:rPr>
                <w:rFonts w:ascii="Arial" w:hAnsi="Arial" w:cs="Arial"/>
              </w:rPr>
            </w:pPr>
            <w:r w:rsidRPr="008D5C2C">
              <w:rPr>
                <w:rFonts w:ascii="Arial" w:hAnsi="Arial" w:cs="Arial"/>
              </w:rPr>
              <w:t>I</w:t>
            </w:r>
          </w:p>
        </w:tc>
        <w:tc>
          <w:tcPr>
            <w:tcW w:w="10355" w:type="dxa"/>
            <w:gridSpan w:val="5"/>
            <w:tcBorders>
              <w:top w:val="nil"/>
              <w:left w:val="nil"/>
              <w:bottom w:val="double" w:sz="6" w:space="0" w:color="000000"/>
              <w:right w:val="nil"/>
            </w:tcBorders>
            <w:shd w:val="clear" w:color="CCCCFF" w:fill="C0C0C0"/>
            <w:vAlign w:val="center"/>
            <w:hideMark/>
          </w:tcPr>
          <w:p w:rsidR="000A0633" w:rsidRPr="008D5C2C" w:rsidRDefault="000A0633" w:rsidP="000A0633">
            <w:pPr>
              <w:rPr>
                <w:rFonts w:ascii="Arial" w:hAnsi="Arial" w:cs="Arial"/>
                <w:b/>
                <w:bCs/>
              </w:rPr>
            </w:pPr>
            <w:r w:rsidRPr="008D5C2C">
              <w:rPr>
                <w:rFonts w:ascii="Arial" w:hAnsi="Arial" w:cs="Arial"/>
                <w:b/>
                <w:bCs/>
              </w:rPr>
              <w:t>PRIPREMNI RADOVI</w:t>
            </w:r>
          </w:p>
        </w:tc>
      </w:tr>
      <w:tr w:rsidR="000A0633" w:rsidRPr="008D5C2C" w:rsidTr="0058487E">
        <w:trPr>
          <w:trHeight w:val="270"/>
        </w:trPr>
        <w:tc>
          <w:tcPr>
            <w:tcW w:w="299" w:type="dxa"/>
            <w:tcBorders>
              <w:top w:val="nil"/>
              <w:left w:val="nil"/>
              <w:bottom w:val="nil"/>
              <w:right w:val="nil"/>
            </w:tcBorders>
            <w:shd w:val="clear" w:color="auto" w:fill="auto"/>
            <w:noWrap/>
            <w:vAlign w:val="center"/>
            <w:hideMark/>
          </w:tcPr>
          <w:p w:rsidR="000A0633" w:rsidRPr="008D5C2C" w:rsidRDefault="000A0633" w:rsidP="000A0633">
            <w:pPr>
              <w:jc w:val="center"/>
              <w:rPr>
                <w:rFonts w:ascii="Arial" w:hAnsi="Arial" w:cs="Arial"/>
              </w:rPr>
            </w:pPr>
          </w:p>
        </w:tc>
        <w:tc>
          <w:tcPr>
            <w:tcW w:w="5368" w:type="dxa"/>
            <w:tcBorders>
              <w:top w:val="nil"/>
              <w:left w:val="nil"/>
              <w:bottom w:val="nil"/>
              <w:right w:val="nil"/>
            </w:tcBorders>
            <w:shd w:val="clear" w:color="auto" w:fill="auto"/>
            <w:vAlign w:val="center"/>
            <w:hideMark/>
          </w:tcPr>
          <w:p w:rsidR="000A0633" w:rsidRPr="008D5C2C" w:rsidRDefault="000A0633" w:rsidP="000A0633">
            <w:pPr>
              <w:rPr>
                <w:rFonts w:ascii="Arial" w:hAnsi="Arial" w:cs="Arial"/>
                <w:b/>
                <w:bCs/>
              </w:rPr>
            </w:pPr>
          </w:p>
        </w:tc>
        <w:tc>
          <w:tcPr>
            <w:tcW w:w="706" w:type="dxa"/>
            <w:tcBorders>
              <w:top w:val="nil"/>
              <w:left w:val="nil"/>
              <w:bottom w:val="nil"/>
              <w:right w:val="nil"/>
            </w:tcBorders>
            <w:shd w:val="clear" w:color="auto" w:fill="auto"/>
            <w:vAlign w:val="center"/>
            <w:hideMark/>
          </w:tcPr>
          <w:p w:rsidR="000A0633" w:rsidRPr="008D5C2C" w:rsidRDefault="000A0633" w:rsidP="000A0633">
            <w:pPr>
              <w:rPr>
                <w:rFonts w:ascii="Arial" w:hAnsi="Arial" w:cs="Arial"/>
                <w:b/>
                <w:bCs/>
              </w:rPr>
            </w:pPr>
          </w:p>
        </w:tc>
        <w:tc>
          <w:tcPr>
            <w:tcW w:w="1504" w:type="dxa"/>
            <w:tcBorders>
              <w:top w:val="nil"/>
              <w:left w:val="nil"/>
              <w:bottom w:val="nil"/>
              <w:right w:val="nil"/>
            </w:tcBorders>
            <w:shd w:val="clear" w:color="auto" w:fill="auto"/>
            <w:vAlign w:val="center"/>
            <w:hideMark/>
          </w:tcPr>
          <w:p w:rsidR="000A0633" w:rsidRPr="008D5C2C" w:rsidRDefault="000A0633" w:rsidP="000A0633">
            <w:pPr>
              <w:rPr>
                <w:rFonts w:ascii="Arial" w:hAnsi="Arial" w:cs="Arial"/>
                <w:b/>
                <w:bCs/>
              </w:rPr>
            </w:pPr>
          </w:p>
        </w:tc>
        <w:tc>
          <w:tcPr>
            <w:tcW w:w="1218" w:type="dxa"/>
            <w:tcBorders>
              <w:top w:val="nil"/>
              <w:left w:val="nil"/>
              <w:bottom w:val="nil"/>
              <w:right w:val="nil"/>
            </w:tcBorders>
            <w:shd w:val="clear" w:color="auto" w:fill="auto"/>
            <w:vAlign w:val="center"/>
            <w:hideMark/>
          </w:tcPr>
          <w:p w:rsidR="000A0633" w:rsidRPr="008D5C2C" w:rsidRDefault="000A0633" w:rsidP="000A0633">
            <w:pPr>
              <w:rPr>
                <w:rFonts w:ascii="Arial" w:hAnsi="Arial" w:cs="Arial"/>
                <w:b/>
                <w:bCs/>
              </w:rPr>
            </w:pPr>
          </w:p>
        </w:tc>
        <w:tc>
          <w:tcPr>
            <w:tcW w:w="1559" w:type="dxa"/>
            <w:tcBorders>
              <w:top w:val="nil"/>
              <w:left w:val="nil"/>
              <w:bottom w:val="nil"/>
              <w:right w:val="nil"/>
            </w:tcBorders>
            <w:shd w:val="clear" w:color="auto" w:fill="auto"/>
            <w:vAlign w:val="center"/>
            <w:hideMark/>
          </w:tcPr>
          <w:p w:rsidR="000A0633" w:rsidRPr="008D5C2C" w:rsidRDefault="000A0633" w:rsidP="000A0633">
            <w:pPr>
              <w:rPr>
                <w:rFonts w:ascii="Arial" w:hAnsi="Arial" w:cs="Arial"/>
                <w:b/>
                <w:bCs/>
              </w:rPr>
            </w:pPr>
          </w:p>
        </w:tc>
      </w:tr>
      <w:tr w:rsidR="000A0633" w:rsidRPr="008D5C2C" w:rsidTr="0058487E">
        <w:trPr>
          <w:trHeight w:val="612"/>
        </w:trPr>
        <w:tc>
          <w:tcPr>
            <w:tcW w:w="299" w:type="dxa"/>
            <w:tcBorders>
              <w:top w:val="nil"/>
              <w:left w:val="nil"/>
              <w:bottom w:val="nil"/>
              <w:right w:val="nil"/>
            </w:tcBorders>
            <w:shd w:val="clear" w:color="auto" w:fill="auto"/>
            <w:hideMark/>
          </w:tcPr>
          <w:p w:rsidR="000A0633" w:rsidRPr="008D5C2C" w:rsidRDefault="000A0633" w:rsidP="000A0633">
            <w:pPr>
              <w:jc w:val="center"/>
              <w:rPr>
                <w:rFonts w:ascii="Arial" w:hAnsi="Arial" w:cs="Arial"/>
              </w:rPr>
            </w:pPr>
          </w:p>
        </w:tc>
        <w:tc>
          <w:tcPr>
            <w:tcW w:w="5368" w:type="dxa"/>
            <w:tcBorders>
              <w:top w:val="nil"/>
              <w:left w:val="nil"/>
              <w:bottom w:val="nil"/>
              <w:right w:val="nil"/>
            </w:tcBorders>
            <w:shd w:val="clear" w:color="auto" w:fill="auto"/>
            <w:vAlign w:val="center"/>
            <w:hideMark/>
          </w:tcPr>
          <w:p w:rsidR="000A0633" w:rsidRPr="008D5C2C" w:rsidRDefault="000A0633" w:rsidP="000A0633">
            <w:pPr>
              <w:rPr>
                <w:rFonts w:ascii="Arial" w:hAnsi="Arial" w:cs="Arial"/>
              </w:rPr>
            </w:pPr>
            <w:r w:rsidRPr="008D5C2C">
              <w:rPr>
                <w:rFonts w:ascii="Arial" w:hAnsi="Arial" w:cs="Arial"/>
              </w:rPr>
              <w:t>Rad geometra, razmeravanje objekta i izrada nanosne skelice od dasaka d=24 mm. Obračun je po radnom času.</w:t>
            </w:r>
          </w:p>
        </w:tc>
        <w:tc>
          <w:tcPr>
            <w:tcW w:w="706" w:type="dxa"/>
            <w:tcBorders>
              <w:top w:val="nil"/>
              <w:left w:val="nil"/>
              <w:bottom w:val="nil"/>
              <w:right w:val="nil"/>
            </w:tcBorders>
            <w:shd w:val="clear" w:color="auto" w:fill="auto"/>
            <w:noWrap/>
            <w:vAlign w:val="bottom"/>
            <w:hideMark/>
          </w:tcPr>
          <w:p w:rsidR="000A0633" w:rsidRPr="008D5C2C" w:rsidRDefault="000A0633" w:rsidP="000A0633">
            <w:pPr>
              <w:jc w:val="center"/>
              <w:rPr>
                <w:rFonts w:ascii="Arial" w:hAnsi="Arial" w:cs="Arial"/>
              </w:rPr>
            </w:pPr>
            <w:r w:rsidRPr="008D5C2C">
              <w:rPr>
                <w:rFonts w:ascii="Arial" w:hAnsi="Arial" w:cs="Arial"/>
              </w:rPr>
              <w:t>h</w:t>
            </w:r>
          </w:p>
        </w:tc>
        <w:tc>
          <w:tcPr>
            <w:tcW w:w="1504" w:type="dxa"/>
            <w:tcBorders>
              <w:top w:val="nil"/>
              <w:left w:val="nil"/>
              <w:bottom w:val="nil"/>
              <w:right w:val="nil"/>
            </w:tcBorders>
            <w:shd w:val="clear" w:color="auto" w:fill="auto"/>
            <w:noWrap/>
            <w:vAlign w:val="bottom"/>
            <w:hideMark/>
          </w:tcPr>
          <w:p w:rsidR="000A0633" w:rsidRPr="008D5C2C" w:rsidRDefault="000A0633" w:rsidP="000A0633">
            <w:pPr>
              <w:jc w:val="center"/>
              <w:rPr>
                <w:rFonts w:ascii="Arial" w:hAnsi="Arial" w:cs="Arial"/>
              </w:rPr>
            </w:pPr>
            <w:r w:rsidRPr="008D5C2C">
              <w:rPr>
                <w:rFonts w:ascii="Arial" w:hAnsi="Arial" w:cs="Arial"/>
              </w:rPr>
              <w:t>8,00</w:t>
            </w:r>
          </w:p>
        </w:tc>
        <w:tc>
          <w:tcPr>
            <w:tcW w:w="1218" w:type="dxa"/>
            <w:tcBorders>
              <w:top w:val="nil"/>
              <w:left w:val="nil"/>
              <w:bottom w:val="nil"/>
              <w:right w:val="nil"/>
            </w:tcBorders>
            <w:shd w:val="clear" w:color="auto" w:fill="auto"/>
            <w:vAlign w:val="bottom"/>
            <w:hideMark/>
          </w:tcPr>
          <w:p w:rsidR="000A0633" w:rsidRPr="008D5C2C" w:rsidRDefault="000A0633" w:rsidP="000A0633">
            <w:pPr>
              <w:jc w:val="right"/>
              <w:rPr>
                <w:rFonts w:ascii="Arial" w:hAnsi="Arial" w:cs="Arial"/>
              </w:rPr>
            </w:pPr>
          </w:p>
        </w:tc>
        <w:tc>
          <w:tcPr>
            <w:tcW w:w="1559" w:type="dxa"/>
            <w:tcBorders>
              <w:top w:val="nil"/>
              <w:left w:val="nil"/>
              <w:bottom w:val="nil"/>
              <w:right w:val="nil"/>
            </w:tcBorders>
            <w:shd w:val="clear" w:color="auto" w:fill="auto"/>
            <w:noWrap/>
            <w:vAlign w:val="bottom"/>
            <w:hideMark/>
          </w:tcPr>
          <w:p w:rsidR="000A0633" w:rsidRPr="008D5C2C" w:rsidRDefault="000A0633" w:rsidP="000A0633">
            <w:pPr>
              <w:jc w:val="right"/>
              <w:rPr>
                <w:rFonts w:ascii="Arial" w:hAnsi="Arial" w:cs="Arial"/>
              </w:rPr>
            </w:pPr>
          </w:p>
        </w:tc>
      </w:tr>
      <w:tr w:rsidR="000A0633" w:rsidRPr="008D5C2C" w:rsidTr="0058487E">
        <w:trPr>
          <w:trHeight w:val="270"/>
        </w:trPr>
        <w:tc>
          <w:tcPr>
            <w:tcW w:w="299" w:type="dxa"/>
            <w:tcBorders>
              <w:top w:val="nil"/>
              <w:left w:val="nil"/>
              <w:bottom w:val="nil"/>
              <w:right w:val="nil"/>
            </w:tcBorders>
            <w:shd w:val="clear" w:color="auto" w:fill="auto"/>
            <w:hideMark/>
          </w:tcPr>
          <w:p w:rsidR="000A0633" w:rsidRPr="008D5C2C" w:rsidRDefault="000A0633" w:rsidP="000A0633">
            <w:pPr>
              <w:jc w:val="center"/>
              <w:rPr>
                <w:rFonts w:ascii="Arial" w:hAnsi="Arial" w:cs="Arial"/>
              </w:rPr>
            </w:pPr>
          </w:p>
        </w:tc>
        <w:tc>
          <w:tcPr>
            <w:tcW w:w="5368" w:type="dxa"/>
            <w:tcBorders>
              <w:top w:val="nil"/>
              <w:left w:val="nil"/>
              <w:bottom w:val="nil"/>
              <w:right w:val="nil"/>
            </w:tcBorders>
            <w:shd w:val="clear" w:color="auto" w:fill="auto"/>
            <w:hideMark/>
          </w:tcPr>
          <w:p w:rsidR="000A0633" w:rsidRPr="008D5C2C" w:rsidRDefault="000A0633" w:rsidP="000A0633">
            <w:pPr>
              <w:rPr>
                <w:rFonts w:ascii="Arial" w:hAnsi="Arial" w:cs="Arial"/>
              </w:rPr>
            </w:pPr>
          </w:p>
        </w:tc>
        <w:tc>
          <w:tcPr>
            <w:tcW w:w="706" w:type="dxa"/>
            <w:tcBorders>
              <w:top w:val="nil"/>
              <w:left w:val="nil"/>
              <w:bottom w:val="nil"/>
              <w:right w:val="nil"/>
            </w:tcBorders>
            <w:shd w:val="clear" w:color="auto" w:fill="auto"/>
            <w:noWrap/>
            <w:vAlign w:val="bottom"/>
            <w:hideMark/>
          </w:tcPr>
          <w:p w:rsidR="000A0633" w:rsidRPr="008D5C2C" w:rsidRDefault="000A0633" w:rsidP="000A0633">
            <w:pPr>
              <w:jc w:val="center"/>
              <w:rPr>
                <w:rFonts w:ascii="Arial" w:hAnsi="Arial" w:cs="Arial"/>
              </w:rPr>
            </w:pPr>
          </w:p>
        </w:tc>
        <w:tc>
          <w:tcPr>
            <w:tcW w:w="1504" w:type="dxa"/>
            <w:tcBorders>
              <w:top w:val="nil"/>
              <w:left w:val="nil"/>
              <w:bottom w:val="nil"/>
              <w:right w:val="nil"/>
            </w:tcBorders>
            <w:shd w:val="clear" w:color="auto" w:fill="auto"/>
            <w:noWrap/>
            <w:vAlign w:val="bottom"/>
            <w:hideMark/>
          </w:tcPr>
          <w:p w:rsidR="000A0633" w:rsidRPr="008D5C2C" w:rsidRDefault="000A0633" w:rsidP="000A0633">
            <w:pPr>
              <w:jc w:val="center"/>
              <w:rPr>
                <w:rFonts w:ascii="Arial" w:hAnsi="Arial" w:cs="Arial"/>
              </w:rPr>
            </w:pPr>
          </w:p>
        </w:tc>
        <w:tc>
          <w:tcPr>
            <w:tcW w:w="1218" w:type="dxa"/>
            <w:tcBorders>
              <w:top w:val="nil"/>
              <w:left w:val="nil"/>
              <w:bottom w:val="nil"/>
              <w:right w:val="nil"/>
            </w:tcBorders>
            <w:shd w:val="clear" w:color="auto" w:fill="auto"/>
            <w:vAlign w:val="bottom"/>
            <w:hideMark/>
          </w:tcPr>
          <w:p w:rsidR="000A0633" w:rsidRPr="008D5C2C" w:rsidRDefault="000A0633" w:rsidP="000A0633">
            <w:pPr>
              <w:jc w:val="right"/>
              <w:rPr>
                <w:rFonts w:ascii="Arial" w:hAnsi="Arial" w:cs="Arial"/>
              </w:rPr>
            </w:pPr>
          </w:p>
        </w:tc>
        <w:tc>
          <w:tcPr>
            <w:tcW w:w="1559" w:type="dxa"/>
            <w:tcBorders>
              <w:top w:val="nil"/>
              <w:left w:val="nil"/>
              <w:bottom w:val="nil"/>
              <w:right w:val="nil"/>
            </w:tcBorders>
            <w:shd w:val="clear" w:color="auto" w:fill="auto"/>
            <w:noWrap/>
            <w:vAlign w:val="bottom"/>
            <w:hideMark/>
          </w:tcPr>
          <w:p w:rsidR="000A0633" w:rsidRPr="008D5C2C" w:rsidRDefault="000A0633" w:rsidP="000A0633">
            <w:pPr>
              <w:rPr>
                <w:rFonts w:ascii="Arial" w:hAnsi="Arial" w:cs="Arial"/>
              </w:rPr>
            </w:pPr>
          </w:p>
        </w:tc>
      </w:tr>
      <w:tr w:rsidR="000A0633" w:rsidRPr="008D5C2C" w:rsidTr="0058487E">
        <w:trPr>
          <w:trHeight w:val="255"/>
        </w:trPr>
        <w:tc>
          <w:tcPr>
            <w:tcW w:w="299" w:type="dxa"/>
            <w:tcBorders>
              <w:top w:val="nil"/>
              <w:left w:val="nil"/>
              <w:bottom w:val="nil"/>
              <w:right w:val="nil"/>
            </w:tcBorders>
            <w:shd w:val="clear" w:color="CCCCFF" w:fill="C0C0C0"/>
            <w:noWrap/>
            <w:vAlign w:val="center"/>
            <w:hideMark/>
          </w:tcPr>
          <w:p w:rsidR="000A0633" w:rsidRPr="008D5C2C" w:rsidRDefault="000A0633" w:rsidP="000A0633">
            <w:pPr>
              <w:rPr>
                <w:rFonts w:ascii="Arial" w:hAnsi="Arial" w:cs="Arial"/>
              </w:rPr>
            </w:pPr>
            <w:r w:rsidRPr="008D5C2C">
              <w:rPr>
                <w:rFonts w:ascii="Arial" w:hAnsi="Arial" w:cs="Arial"/>
              </w:rPr>
              <w:t> </w:t>
            </w:r>
          </w:p>
        </w:tc>
        <w:tc>
          <w:tcPr>
            <w:tcW w:w="8796" w:type="dxa"/>
            <w:gridSpan w:val="4"/>
            <w:tcBorders>
              <w:top w:val="nil"/>
              <w:left w:val="nil"/>
              <w:bottom w:val="nil"/>
              <w:right w:val="nil"/>
            </w:tcBorders>
            <w:shd w:val="clear" w:color="CCCCFF" w:fill="C0C0C0"/>
            <w:vAlign w:val="center"/>
            <w:hideMark/>
          </w:tcPr>
          <w:p w:rsidR="000A0633" w:rsidRPr="008D5C2C" w:rsidRDefault="000A0633" w:rsidP="000A0633">
            <w:pPr>
              <w:rPr>
                <w:rFonts w:ascii="Arial" w:hAnsi="Arial" w:cs="Arial"/>
                <w:b/>
                <w:bCs/>
              </w:rPr>
            </w:pPr>
            <w:r w:rsidRPr="008D5C2C">
              <w:rPr>
                <w:rFonts w:ascii="Arial" w:hAnsi="Arial" w:cs="Arial"/>
                <w:b/>
                <w:bCs/>
              </w:rPr>
              <w:t xml:space="preserve">UKUPNO PRIPREMNI RADOVI                                                                                                                                                                                              </w:t>
            </w:r>
          </w:p>
        </w:tc>
        <w:tc>
          <w:tcPr>
            <w:tcW w:w="1559" w:type="dxa"/>
            <w:tcBorders>
              <w:top w:val="nil"/>
              <w:left w:val="nil"/>
              <w:bottom w:val="double" w:sz="6" w:space="0" w:color="000000"/>
              <w:right w:val="nil"/>
            </w:tcBorders>
            <w:shd w:val="clear" w:color="CCCCFF" w:fill="C0C0C0"/>
            <w:noWrap/>
            <w:vAlign w:val="bottom"/>
            <w:hideMark/>
          </w:tcPr>
          <w:p w:rsidR="000A0633" w:rsidRPr="008D5C2C" w:rsidRDefault="000A0633" w:rsidP="000A0633">
            <w:pPr>
              <w:jc w:val="right"/>
              <w:rPr>
                <w:rFonts w:ascii="Arial" w:hAnsi="Arial" w:cs="Arial"/>
                <w:b/>
                <w:bCs/>
              </w:rPr>
            </w:pPr>
          </w:p>
        </w:tc>
      </w:tr>
      <w:tr w:rsidR="000A0633" w:rsidRPr="008D5C2C" w:rsidTr="0058487E">
        <w:trPr>
          <w:trHeight w:val="270"/>
        </w:trPr>
        <w:tc>
          <w:tcPr>
            <w:tcW w:w="299" w:type="dxa"/>
            <w:tcBorders>
              <w:top w:val="nil"/>
              <w:left w:val="nil"/>
              <w:bottom w:val="nil"/>
              <w:right w:val="nil"/>
            </w:tcBorders>
            <w:shd w:val="clear" w:color="auto" w:fill="auto"/>
            <w:noWrap/>
            <w:vAlign w:val="center"/>
            <w:hideMark/>
          </w:tcPr>
          <w:p w:rsidR="000A0633" w:rsidRPr="008D5C2C" w:rsidRDefault="000A0633" w:rsidP="000A0633">
            <w:pPr>
              <w:rPr>
                <w:rFonts w:ascii="Arial" w:hAnsi="Arial" w:cs="Arial"/>
              </w:rPr>
            </w:pPr>
          </w:p>
        </w:tc>
        <w:tc>
          <w:tcPr>
            <w:tcW w:w="5368" w:type="dxa"/>
            <w:tcBorders>
              <w:top w:val="nil"/>
              <w:left w:val="nil"/>
              <w:bottom w:val="nil"/>
              <w:right w:val="nil"/>
            </w:tcBorders>
            <w:shd w:val="clear" w:color="auto" w:fill="auto"/>
            <w:vAlign w:val="center"/>
            <w:hideMark/>
          </w:tcPr>
          <w:p w:rsidR="000A0633" w:rsidRPr="008D5C2C" w:rsidRDefault="000A0633" w:rsidP="000A0633">
            <w:pPr>
              <w:rPr>
                <w:rFonts w:ascii="Arial" w:hAnsi="Arial" w:cs="Arial"/>
                <w:b/>
                <w:bCs/>
              </w:rPr>
            </w:pPr>
          </w:p>
        </w:tc>
        <w:tc>
          <w:tcPr>
            <w:tcW w:w="706" w:type="dxa"/>
            <w:tcBorders>
              <w:top w:val="nil"/>
              <w:left w:val="nil"/>
              <w:bottom w:val="nil"/>
              <w:right w:val="nil"/>
            </w:tcBorders>
            <w:shd w:val="clear" w:color="auto" w:fill="auto"/>
            <w:vAlign w:val="center"/>
            <w:hideMark/>
          </w:tcPr>
          <w:p w:rsidR="000A0633" w:rsidRPr="008D5C2C" w:rsidRDefault="000A0633" w:rsidP="000A0633">
            <w:pPr>
              <w:rPr>
                <w:rFonts w:ascii="Arial" w:hAnsi="Arial" w:cs="Arial"/>
                <w:b/>
                <w:bCs/>
              </w:rPr>
            </w:pPr>
          </w:p>
        </w:tc>
        <w:tc>
          <w:tcPr>
            <w:tcW w:w="1504" w:type="dxa"/>
            <w:tcBorders>
              <w:top w:val="nil"/>
              <w:left w:val="nil"/>
              <w:bottom w:val="nil"/>
              <w:right w:val="nil"/>
            </w:tcBorders>
            <w:shd w:val="clear" w:color="auto" w:fill="auto"/>
            <w:vAlign w:val="center"/>
            <w:hideMark/>
          </w:tcPr>
          <w:p w:rsidR="000A0633" w:rsidRPr="008D5C2C" w:rsidRDefault="000A0633" w:rsidP="000A0633">
            <w:pPr>
              <w:rPr>
                <w:rFonts w:ascii="Arial" w:hAnsi="Arial" w:cs="Arial"/>
                <w:b/>
                <w:bCs/>
              </w:rPr>
            </w:pPr>
          </w:p>
        </w:tc>
        <w:tc>
          <w:tcPr>
            <w:tcW w:w="1218" w:type="dxa"/>
            <w:tcBorders>
              <w:top w:val="nil"/>
              <w:left w:val="nil"/>
              <w:bottom w:val="nil"/>
              <w:right w:val="nil"/>
            </w:tcBorders>
            <w:shd w:val="clear" w:color="auto" w:fill="auto"/>
            <w:vAlign w:val="center"/>
            <w:hideMark/>
          </w:tcPr>
          <w:p w:rsidR="000A0633" w:rsidRPr="008D5C2C" w:rsidRDefault="000A0633" w:rsidP="000A0633">
            <w:pPr>
              <w:rPr>
                <w:rFonts w:ascii="Arial" w:hAnsi="Arial" w:cs="Arial"/>
                <w:b/>
                <w:bCs/>
              </w:rPr>
            </w:pPr>
          </w:p>
        </w:tc>
        <w:tc>
          <w:tcPr>
            <w:tcW w:w="1559" w:type="dxa"/>
            <w:tcBorders>
              <w:top w:val="nil"/>
              <w:left w:val="nil"/>
              <w:bottom w:val="nil"/>
              <w:right w:val="nil"/>
            </w:tcBorders>
            <w:shd w:val="clear" w:color="auto" w:fill="auto"/>
            <w:noWrap/>
            <w:vAlign w:val="bottom"/>
            <w:hideMark/>
          </w:tcPr>
          <w:p w:rsidR="000A0633" w:rsidRPr="008D5C2C" w:rsidRDefault="000A0633" w:rsidP="000A0633">
            <w:pPr>
              <w:jc w:val="right"/>
              <w:rPr>
                <w:rFonts w:ascii="Arial" w:hAnsi="Arial" w:cs="Arial"/>
                <w:b/>
                <w:bCs/>
              </w:rPr>
            </w:pPr>
          </w:p>
        </w:tc>
      </w:tr>
      <w:tr w:rsidR="000A0633" w:rsidRPr="008D5C2C" w:rsidTr="0058487E">
        <w:trPr>
          <w:trHeight w:val="270"/>
        </w:trPr>
        <w:tc>
          <w:tcPr>
            <w:tcW w:w="299" w:type="dxa"/>
            <w:tcBorders>
              <w:top w:val="nil"/>
              <w:left w:val="nil"/>
              <w:bottom w:val="double" w:sz="6" w:space="0" w:color="000000"/>
              <w:right w:val="nil"/>
            </w:tcBorders>
            <w:shd w:val="clear" w:color="CCCCFF" w:fill="C0C0C0"/>
            <w:noWrap/>
            <w:vAlign w:val="center"/>
            <w:hideMark/>
          </w:tcPr>
          <w:p w:rsidR="000A0633" w:rsidRPr="008D5C2C" w:rsidRDefault="000A0633" w:rsidP="000A0633">
            <w:pPr>
              <w:jc w:val="center"/>
              <w:rPr>
                <w:rFonts w:ascii="Arial" w:hAnsi="Arial" w:cs="Arial"/>
              </w:rPr>
            </w:pPr>
            <w:r w:rsidRPr="008D5C2C">
              <w:rPr>
                <w:rFonts w:ascii="Arial" w:hAnsi="Arial" w:cs="Arial"/>
              </w:rPr>
              <w:t>II</w:t>
            </w:r>
          </w:p>
        </w:tc>
        <w:tc>
          <w:tcPr>
            <w:tcW w:w="10355" w:type="dxa"/>
            <w:gridSpan w:val="5"/>
            <w:tcBorders>
              <w:top w:val="nil"/>
              <w:left w:val="nil"/>
              <w:bottom w:val="double" w:sz="6" w:space="0" w:color="000000"/>
              <w:right w:val="nil"/>
            </w:tcBorders>
            <w:shd w:val="clear" w:color="CCCCFF" w:fill="C0C0C0"/>
            <w:noWrap/>
            <w:vAlign w:val="center"/>
            <w:hideMark/>
          </w:tcPr>
          <w:p w:rsidR="000A0633" w:rsidRPr="008D5C2C" w:rsidRDefault="000A0633" w:rsidP="000A0633">
            <w:pPr>
              <w:rPr>
                <w:rFonts w:ascii="Arial" w:hAnsi="Arial" w:cs="Arial"/>
                <w:b/>
                <w:bCs/>
              </w:rPr>
            </w:pPr>
            <w:r w:rsidRPr="008D5C2C">
              <w:rPr>
                <w:rFonts w:ascii="Arial" w:hAnsi="Arial" w:cs="Arial"/>
                <w:b/>
                <w:bCs/>
              </w:rPr>
              <w:t>ZEMLJANI RADOVI</w:t>
            </w:r>
          </w:p>
        </w:tc>
      </w:tr>
      <w:tr w:rsidR="000A0633" w:rsidRPr="008D5C2C" w:rsidTr="0058487E">
        <w:trPr>
          <w:trHeight w:val="270"/>
        </w:trPr>
        <w:tc>
          <w:tcPr>
            <w:tcW w:w="299" w:type="dxa"/>
            <w:tcBorders>
              <w:top w:val="nil"/>
              <w:left w:val="nil"/>
              <w:bottom w:val="nil"/>
              <w:right w:val="nil"/>
            </w:tcBorders>
            <w:shd w:val="clear" w:color="auto" w:fill="auto"/>
            <w:noWrap/>
            <w:vAlign w:val="center"/>
            <w:hideMark/>
          </w:tcPr>
          <w:p w:rsidR="000A0633" w:rsidRPr="008D5C2C" w:rsidRDefault="000A0633" w:rsidP="000A0633">
            <w:pPr>
              <w:jc w:val="center"/>
              <w:rPr>
                <w:rFonts w:ascii="Arial" w:hAnsi="Arial" w:cs="Arial"/>
              </w:rPr>
            </w:pPr>
          </w:p>
        </w:tc>
        <w:tc>
          <w:tcPr>
            <w:tcW w:w="5368" w:type="dxa"/>
            <w:tcBorders>
              <w:top w:val="nil"/>
              <w:left w:val="nil"/>
              <w:bottom w:val="nil"/>
              <w:right w:val="nil"/>
            </w:tcBorders>
            <w:shd w:val="clear" w:color="auto" w:fill="auto"/>
            <w:noWrap/>
            <w:vAlign w:val="bottom"/>
            <w:hideMark/>
          </w:tcPr>
          <w:p w:rsidR="000A0633" w:rsidRPr="008D5C2C" w:rsidRDefault="000A0633" w:rsidP="000A0633">
            <w:pPr>
              <w:rPr>
                <w:rFonts w:ascii="Arial" w:hAnsi="Arial" w:cs="Arial"/>
                <w:b/>
                <w:bCs/>
                <w:color w:val="FF0000"/>
              </w:rPr>
            </w:pPr>
          </w:p>
        </w:tc>
        <w:tc>
          <w:tcPr>
            <w:tcW w:w="706" w:type="dxa"/>
            <w:tcBorders>
              <w:top w:val="nil"/>
              <w:left w:val="nil"/>
              <w:bottom w:val="nil"/>
              <w:right w:val="nil"/>
            </w:tcBorders>
            <w:shd w:val="clear" w:color="auto" w:fill="auto"/>
            <w:noWrap/>
            <w:vAlign w:val="center"/>
            <w:hideMark/>
          </w:tcPr>
          <w:p w:rsidR="000A0633" w:rsidRPr="008D5C2C" w:rsidRDefault="000A0633" w:rsidP="000A0633">
            <w:pPr>
              <w:rPr>
                <w:rFonts w:ascii="Arial" w:hAnsi="Arial" w:cs="Arial"/>
                <w:b/>
                <w:bCs/>
              </w:rPr>
            </w:pPr>
          </w:p>
        </w:tc>
        <w:tc>
          <w:tcPr>
            <w:tcW w:w="1504" w:type="dxa"/>
            <w:tcBorders>
              <w:top w:val="nil"/>
              <w:left w:val="nil"/>
              <w:bottom w:val="nil"/>
              <w:right w:val="nil"/>
            </w:tcBorders>
            <w:shd w:val="clear" w:color="auto" w:fill="auto"/>
            <w:noWrap/>
            <w:vAlign w:val="center"/>
            <w:hideMark/>
          </w:tcPr>
          <w:p w:rsidR="000A0633" w:rsidRPr="008D5C2C" w:rsidRDefault="000A0633" w:rsidP="000A0633">
            <w:pPr>
              <w:rPr>
                <w:rFonts w:ascii="Arial" w:hAnsi="Arial" w:cs="Arial"/>
                <w:b/>
                <w:bCs/>
              </w:rPr>
            </w:pPr>
          </w:p>
        </w:tc>
        <w:tc>
          <w:tcPr>
            <w:tcW w:w="1218" w:type="dxa"/>
            <w:tcBorders>
              <w:top w:val="nil"/>
              <w:left w:val="nil"/>
              <w:bottom w:val="nil"/>
              <w:right w:val="nil"/>
            </w:tcBorders>
            <w:shd w:val="clear" w:color="auto" w:fill="auto"/>
            <w:noWrap/>
            <w:vAlign w:val="center"/>
            <w:hideMark/>
          </w:tcPr>
          <w:p w:rsidR="000A0633" w:rsidRPr="008D5C2C" w:rsidRDefault="000A0633" w:rsidP="000A0633">
            <w:pPr>
              <w:rPr>
                <w:rFonts w:ascii="Arial" w:hAnsi="Arial" w:cs="Arial"/>
                <w:b/>
                <w:bCs/>
              </w:rPr>
            </w:pPr>
          </w:p>
        </w:tc>
        <w:tc>
          <w:tcPr>
            <w:tcW w:w="1559" w:type="dxa"/>
            <w:tcBorders>
              <w:top w:val="nil"/>
              <w:left w:val="nil"/>
              <w:bottom w:val="nil"/>
              <w:right w:val="nil"/>
            </w:tcBorders>
            <w:shd w:val="clear" w:color="auto" w:fill="auto"/>
            <w:noWrap/>
            <w:vAlign w:val="center"/>
            <w:hideMark/>
          </w:tcPr>
          <w:p w:rsidR="000A0633" w:rsidRPr="008D5C2C" w:rsidRDefault="000A0633" w:rsidP="000A0633">
            <w:pPr>
              <w:rPr>
                <w:rFonts w:ascii="Arial" w:hAnsi="Arial" w:cs="Arial"/>
                <w:b/>
                <w:bCs/>
              </w:rPr>
            </w:pPr>
          </w:p>
        </w:tc>
      </w:tr>
      <w:tr w:rsidR="000A0633" w:rsidRPr="008D5C2C" w:rsidTr="0058487E">
        <w:trPr>
          <w:trHeight w:val="600"/>
        </w:trPr>
        <w:tc>
          <w:tcPr>
            <w:tcW w:w="299" w:type="dxa"/>
            <w:tcBorders>
              <w:top w:val="nil"/>
              <w:left w:val="nil"/>
              <w:bottom w:val="nil"/>
              <w:right w:val="nil"/>
            </w:tcBorders>
            <w:shd w:val="clear" w:color="auto" w:fill="auto"/>
            <w:noWrap/>
            <w:vAlign w:val="center"/>
            <w:hideMark/>
          </w:tcPr>
          <w:p w:rsidR="000A0633" w:rsidRPr="008D5C2C" w:rsidRDefault="000A0633" w:rsidP="000A0633">
            <w:pPr>
              <w:jc w:val="center"/>
              <w:rPr>
                <w:rFonts w:ascii="Arial" w:hAnsi="Arial" w:cs="Arial"/>
              </w:rPr>
            </w:pPr>
          </w:p>
        </w:tc>
        <w:tc>
          <w:tcPr>
            <w:tcW w:w="5368" w:type="dxa"/>
            <w:tcBorders>
              <w:top w:val="nil"/>
              <w:left w:val="nil"/>
              <w:bottom w:val="nil"/>
              <w:right w:val="nil"/>
            </w:tcBorders>
            <w:shd w:val="clear" w:color="auto" w:fill="auto"/>
            <w:vAlign w:val="center"/>
            <w:hideMark/>
          </w:tcPr>
          <w:p w:rsidR="000A0633" w:rsidRPr="008D5C2C" w:rsidRDefault="000A0633" w:rsidP="000A0633">
            <w:pPr>
              <w:rPr>
                <w:rFonts w:ascii="Arial" w:hAnsi="Arial" w:cs="Arial"/>
              </w:rPr>
            </w:pPr>
            <w:r w:rsidRPr="008D5C2C">
              <w:rPr>
                <w:rFonts w:ascii="Arial" w:hAnsi="Arial" w:cs="Arial"/>
              </w:rPr>
              <w:t>Prilikom vršenja iskopa u slučaju pojave podzemnih voda, iste prepumpati i spustiti na potreban nivo. Obračun je paušalno.</w:t>
            </w:r>
          </w:p>
        </w:tc>
        <w:tc>
          <w:tcPr>
            <w:tcW w:w="706" w:type="dxa"/>
            <w:tcBorders>
              <w:top w:val="nil"/>
              <w:left w:val="nil"/>
              <w:bottom w:val="nil"/>
              <w:right w:val="nil"/>
            </w:tcBorders>
            <w:shd w:val="clear" w:color="auto" w:fill="auto"/>
            <w:noWrap/>
            <w:vAlign w:val="bottom"/>
            <w:hideMark/>
          </w:tcPr>
          <w:p w:rsidR="000A0633" w:rsidRPr="008D5C2C" w:rsidRDefault="000A0633" w:rsidP="000A0633">
            <w:pPr>
              <w:jc w:val="center"/>
              <w:rPr>
                <w:rFonts w:ascii="Arial" w:hAnsi="Arial" w:cs="Arial"/>
              </w:rPr>
            </w:pPr>
            <w:r w:rsidRPr="008D5C2C">
              <w:rPr>
                <w:rFonts w:ascii="Arial" w:hAnsi="Arial" w:cs="Arial"/>
              </w:rPr>
              <w:t>pauš.</w:t>
            </w:r>
          </w:p>
        </w:tc>
        <w:tc>
          <w:tcPr>
            <w:tcW w:w="1504" w:type="dxa"/>
            <w:tcBorders>
              <w:top w:val="nil"/>
              <w:left w:val="nil"/>
              <w:bottom w:val="nil"/>
              <w:right w:val="nil"/>
            </w:tcBorders>
            <w:shd w:val="clear" w:color="auto" w:fill="auto"/>
            <w:noWrap/>
            <w:vAlign w:val="bottom"/>
            <w:hideMark/>
          </w:tcPr>
          <w:p w:rsidR="000A0633" w:rsidRPr="008D5C2C" w:rsidRDefault="000A0633" w:rsidP="000A0633">
            <w:pPr>
              <w:jc w:val="center"/>
              <w:rPr>
                <w:rFonts w:ascii="Arial" w:hAnsi="Arial" w:cs="Arial"/>
              </w:rPr>
            </w:pPr>
            <w:r w:rsidRPr="008D5C2C">
              <w:rPr>
                <w:rFonts w:ascii="Arial" w:hAnsi="Arial" w:cs="Arial"/>
              </w:rPr>
              <w:t>1,00</w:t>
            </w:r>
          </w:p>
        </w:tc>
        <w:tc>
          <w:tcPr>
            <w:tcW w:w="1218" w:type="dxa"/>
            <w:tcBorders>
              <w:top w:val="nil"/>
              <w:left w:val="nil"/>
              <w:bottom w:val="nil"/>
              <w:right w:val="nil"/>
            </w:tcBorders>
            <w:shd w:val="clear" w:color="auto" w:fill="auto"/>
            <w:vAlign w:val="bottom"/>
            <w:hideMark/>
          </w:tcPr>
          <w:p w:rsidR="000A0633" w:rsidRPr="008D5C2C" w:rsidRDefault="000A0633" w:rsidP="000A0633">
            <w:pPr>
              <w:jc w:val="right"/>
              <w:rPr>
                <w:rFonts w:ascii="Arial" w:hAnsi="Arial" w:cs="Arial"/>
              </w:rPr>
            </w:pPr>
          </w:p>
        </w:tc>
        <w:tc>
          <w:tcPr>
            <w:tcW w:w="1559" w:type="dxa"/>
            <w:tcBorders>
              <w:top w:val="nil"/>
              <w:left w:val="nil"/>
              <w:bottom w:val="nil"/>
              <w:right w:val="nil"/>
            </w:tcBorders>
            <w:shd w:val="clear" w:color="auto" w:fill="auto"/>
            <w:noWrap/>
            <w:vAlign w:val="bottom"/>
            <w:hideMark/>
          </w:tcPr>
          <w:p w:rsidR="000A0633" w:rsidRPr="008D5C2C" w:rsidRDefault="000A0633" w:rsidP="000A0633">
            <w:pPr>
              <w:jc w:val="right"/>
              <w:rPr>
                <w:rFonts w:ascii="Arial" w:hAnsi="Arial" w:cs="Arial"/>
              </w:rPr>
            </w:pPr>
          </w:p>
        </w:tc>
      </w:tr>
      <w:tr w:rsidR="000A0633" w:rsidRPr="008D5C2C" w:rsidTr="0058487E">
        <w:trPr>
          <w:trHeight w:val="255"/>
        </w:trPr>
        <w:tc>
          <w:tcPr>
            <w:tcW w:w="299" w:type="dxa"/>
            <w:tcBorders>
              <w:top w:val="nil"/>
              <w:left w:val="nil"/>
              <w:bottom w:val="nil"/>
              <w:right w:val="nil"/>
            </w:tcBorders>
            <w:shd w:val="clear" w:color="auto" w:fill="auto"/>
            <w:noWrap/>
            <w:vAlign w:val="center"/>
            <w:hideMark/>
          </w:tcPr>
          <w:p w:rsidR="000A0633" w:rsidRPr="008D5C2C" w:rsidRDefault="000A0633" w:rsidP="000A0633">
            <w:pPr>
              <w:jc w:val="center"/>
              <w:rPr>
                <w:rFonts w:ascii="Arial" w:hAnsi="Arial" w:cs="Arial"/>
              </w:rPr>
            </w:pPr>
          </w:p>
        </w:tc>
        <w:tc>
          <w:tcPr>
            <w:tcW w:w="5368" w:type="dxa"/>
            <w:tcBorders>
              <w:top w:val="nil"/>
              <w:left w:val="nil"/>
              <w:bottom w:val="nil"/>
              <w:right w:val="nil"/>
            </w:tcBorders>
            <w:shd w:val="clear" w:color="auto" w:fill="auto"/>
            <w:noWrap/>
            <w:vAlign w:val="bottom"/>
            <w:hideMark/>
          </w:tcPr>
          <w:p w:rsidR="000A0633" w:rsidRPr="008D5C2C" w:rsidRDefault="000A0633" w:rsidP="000A0633">
            <w:pPr>
              <w:rPr>
                <w:rFonts w:ascii="Arial" w:hAnsi="Arial" w:cs="Arial"/>
                <w:b/>
                <w:bCs/>
                <w:color w:val="FF0000"/>
              </w:rPr>
            </w:pPr>
          </w:p>
        </w:tc>
        <w:tc>
          <w:tcPr>
            <w:tcW w:w="706" w:type="dxa"/>
            <w:tcBorders>
              <w:top w:val="nil"/>
              <w:left w:val="nil"/>
              <w:bottom w:val="nil"/>
              <w:right w:val="nil"/>
            </w:tcBorders>
            <w:shd w:val="clear" w:color="auto" w:fill="auto"/>
            <w:noWrap/>
            <w:vAlign w:val="center"/>
            <w:hideMark/>
          </w:tcPr>
          <w:p w:rsidR="000A0633" w:rsidRPr="008D5C2C" w:rsidRDefault="000A0633" w:rsidP="000A0633">
            <w:pPr>
              <w:rPr>
                <w:rFonts w:ascii="Arial" w:hAnsi="Arial" w:cs="Arial"/>
                <w:b/>
                <w:bCs/>
              </w:rPr>
            </w:pPr>
          </w:p>
        </w:tc>
        <w:tc>
          <w:tcPr>
            <w:tcW w:w="1504" w:type="dxa"/>
            <w:tcBorders>
              <w:top w:val="nil"/>
              <w:left w:val="nil"/>
              <w:bottom w:val="nil"/>
              <w:right w:val="nil"/>
            </w:tcBorders>
            <w:shd w:val="clear" w:color="auto" w:fill="auto"/>
            <w:noWrap/>
            <w:vAlign w:val="center"/>
            <w:hideMark/>
          </w:tcPr>
          <w:p w:rsidR="000A0633" w:rsidRPr="008D5C2C" w:rsidRDefault="000A0633" w:rsidP="000A0633">
            <w:pPr>
              <w:rPr>
                <w:rFonts w:ascii="Arial" w:hAnsi="Arial" w:cs="Arial"/>
                <w:b/>
                <w:bCs/>
              </w:rPr>
            </w:pPr>
          </w:p>
        </w:tc>
        <w:tc>
          <w:tcPr>
            <w:tcW w:w="1218" w:type="dxa"/>
            <w:tcBorders>
              <w:top w:val="nil"/>
              <w:left w:val="nil"/>
              <w:bottom w:val="nil"/>
              <w:right w:val="nil"/>
            </w:tcBorders>
            <w:shd w:val="clear" w:color="auto" w:fill="auto"/>
            <w:noWrap/>
            <w:vAlign w:val="center"/>
            <w:hideMark/>
          </w:tcPr>
          <w:p w:rsidR="000A0633" w:rsidRPr="008D5C2C" w:rsidRDefault="000A0633" w:rsidP="000A0633">
            <w:pPr>
              <w:rPr>
                <w:rFonts w:ascii="Arial" w:hAnsi="Arial" w:cs="Arial"/>
                <w:b/>
                <w:bCs/>
              </w:rPr>
            </w:pPr>
          </w:p>
        </w:tc>
        <w:tc>
          <w:tcPr>
            <w:tcW w:w="1559" w:type="dxa"/>
            <w:tcBorders>
              <w:top w:val="nil"/>
              <w:left w:val="nil"/>
              <w:bottom w:val="nil"/>
              <w:right w:val="nil"/>
            </w:tcBorders>
            <w:shd w:val="clear" w:color="auto" w:fill="auto"/>
            <w:noWrap/>
            <w:vAlign w:val="center"/>
            <w:hideMark/>
          </w:tcPr>
          <w:p w:rsidR="000A0633" w:rsidRPr="008D5C2C" w:rsidRDefault="000A0633" w:rsidP="000A0633">
            <w:pPr>
              <w:rPr>
                <w:rFonts w:ascii="Arial" w:hAnsi="Arial" w:cs="Arial"/>
                <w:b/>
                <w:bCs/>
              </w:rPr>
            </w:pPr>
          </w:p>
        </w:tc>
      </w:tr>
      <w:tr w:rsidR="000A0633" w:rsidRPr="008D5C2C" w:rsidTr="0058487E">
        <w:trPr>
          <w:trHeight w:val="255"/>
        </w:trPr>
        <w:tc>
          <w:tcPr>
            <w:tcW w:w="299" w:type="dxa"/>
            <w:tcBorders>
              <w:top w:val="nil"/>
              <w:left w:val="nil"/>
              <w:bottom w:val="nil"/>
              <w:right w:val="nil"/>
            </w:tcBorders>
            <w:shd w:val="clear" w:color="auto" w:fill="auto"/>
            <w:noWrap/>
            <w:vAlign w:val="center"/>
            <w:hideMark/>
          </w:tcPr>
          <w:p w:rsidR="000A0633" w:rsidRPr="008D5C2C" w:rsidRDefault="000A0633" w:rsidP="000A0633">
            <w:pPr>
              <w:jc w:val="center"/>
              <w:rPr>
                <w:rFonts w:ascii="Arial" w:hAnsi="Arial" w:cs="Arial"/>
              </w:rPr>
            </w:pPr>
          </w:p>
        </w:tc>
        <w:tc>
          <w:tcPr>
            <w:tcW w:w="5368" w:type="dxa"/>
            <w:tcBorders>
              <w:top w:val="nil"/>
              <w:left w:val="nil"/>
              <w:bottom w:val="nil"/>
              <w:right w:val="nil"/>
            </w:tcBorders>
            <w:shd w:val="clear" w:color="auto" w:fill="auto"/>
            <w:vAlign w:val="center"/>
            <w:hideMark/>
          </w:tcPr>
          <w:p w:rsidR="000A0633" w:rsidRPr="008D5C2C" w:rsidRDefault="000A0633" w:rsidP="000A0633">
            <w:pPr>
              <w:rPr>
                <w:rFonts w:ascii="Arial" w:hAnsi="Arial" w:cs="Arial"/>
              </w:rPr>
            </w:pPr>
          </w:p>
        </w:tc>
        <w:tc>
          <w:tcPr>
            <w:tcW w:w="706" w:type="dxa"/>
            <w:tcBorders>
              <w:top w:val="nil"/>
              <w:left w:val="nil"/>
              <w:bottom w:val="nil"/>
              <w:right w:val="nil"/>
            </w:tcBorders>
            <w:shd w:val="clear" w:color="auto" w:fill="auto"/>
            <w:noWrap/>
            <w:vAlign w:val="bottom"/>
            <w:hideMark/>
          </w:tcPr>
          <w:p w:rsidR="000A0633" w:rsidRPr="008D5C2C" w:rsidRDefault="000A0633" w:rsidP="000A0633">
            <w:pPr>
              <w:jc w:val="center"/>
              <w:rPr>
                <w:rFonts w:ascii="Arial" w:hAnsi="Arial" w:cs="Arial"/>
              </w:rPr>
            </w:pPr>
          </w:p>
        </w:tc>
        <w:tc>
          <w:tcPr>
            <w:tcW w:w="1504" w:type="dxa"/>
            <w:tcBorders>
              <w:top w:val="nil"/>
              <w:left w:val="nil"/>
              <w:bottom w:val="nil"/>
              <w:right w:val="nil"/>
            </w:tcBorders>
            <w:shd w:val="clear" w:color="auto" w:fill="auto"/>
            <w:noWrap/>
            <w:vAlign w:val="bottom"/>
            <w:hideMark/>
          </w:tcPr>
          <w:p w:rsidR="000A0633" w:rsidRPr="008D5C2C" w:rsidRDefault="000A0633" w:rsidP="000A0633">
            <w:pPr>
              <w:jc w:val="center"/>
              <w:rPr>
                <w:rFonts w:ascii="Arial" w:hAnsi="Arial" w:cs="Arial"/>
              </w:rPr>
            </w:pPr>
          </w:p>
        </w:tc>
        <w:tc>
          <w:tcPr>
            <w:tcW w:w="1218" w:type="dxa"/>
            <w:tcBorders>
              <w:top w:val="nil"/>
              <w:left w:val="nil"/>
              <w:bottom w:val="nil"/>
              <w:right w:val="nil"/>
            </w:tcBorders>
            <w:shd w:val="clear" w:color="auto" w:fill="auto"/>
            <w:vAlign w:val="bottom"/>
            <w:hideMark/>
          </w:tcPr>
          <w:p w:rsidR="000A0633" w:rsidRPr="008D5C2C" w:rsidRDefault="000A0633" w:rsidP="000A0633">
            <w:pPr>
              <w:jc w:val="right"/>
              <w:rPr>
                <w:rFonts w:ascii="Arial" w:hAnsi="Arial" w:cs="Arial"/>
              </w:rPr>
            </w:pPr>
          </w:p>
        </w:tc>
        <w:tc>
          <w:tcPr>
            <w:tcW w:w="1559" w:type="dxa"/>
            <w:tcBorders>
              <w:top w:val="nil"/>
              <w:left w:val="nil"/>
              <w:bottom w:val="nil"/>
              <w:right w:val="nil"/>
            </w:tcBorders>
            <w:shd w:val="clear" w:color="auto" w:fill="auto"/>
            <w:noWrap/>
            <w:vAlign w:val="bottom"/>
            <w:hideMark/>
          </w:tcPr>
          <w:p w:rsidR="000A0633" w:rsidRPr="008D5C2C" w:rsidRDefault="000A0633" w:rsidP="000A0633">
            <w:pPr>
              <w:rPr>
                <w:rFonts w:ascii="Arial" w:hAnsi="Arial" w:cs="Arial"/>
              </w:rPr>
            </w:pPr>
          </w:p>
        </w:tc>
      </w:tr>
      <w:tr w:rsidR="000A0633" w:rsidRPr="008D5C2C" w:rsidTr="0058487E">
        <w:trPr>
          <w:trHeight w:val="1152"/>
        </w:trPr>
        <w:tc>
          <w:tcPr>
            <w:tcW w:w="299" w:type="dxa"/>
            <w:tcBorders>
              <w:top w:val="nil"/>
              <w:left w:val="nil"/>
              <w:bottom w:val="nil"/>
              <w:right w:val="nil"/>
            </w:tcBorders>
            <w:shd w:val="clear" w:color="auto" w:fill="auto"/>
            <w:noWrap/>
            <w:vAlign w:val="center"/>
            <w:hideMark/>
          </w:tcPr>
          <w:p w:rsidR="000A0633" w:rsidRPr="008D5C2C" w:rsidRDefault="000A0633" w:rsidP="000A0633">
            <w:pPr>
              <w:jc w:val="center"/>
              <w:rPr>
                <w:rFonts w:ascii="Arial" w:hAnsi="Arial" w:cs="Arial"/>
              </w:rPr>
            </w:pPr>
          </w:p>
        </w:tc>
        <w:tc>
          <w:tcPr>
            <w:tcW w:w="5368" w:type="dxa"/>
            <w:tcBorders>
              <w:top w:val="nil"/>
              <w:left w:val="nil"/>
              <w:bottom w:val="nil"/>
              <w:right w:val="nil"/>
            </w:tcBorders>
            <w:shd w:val="clear" w:color="auto" w:fill="auto"/>
            <w:hideMark/>
          </w:tcPr>
          <w:p w:rsidR="000A0633" w:rsidRPr="008D5C2C" w:rsidRDefault="000A0633" w:rsidP="000A0633">
            <w:pPr>
              <w:rPr>
                <w:rFonts w:ascii="Arial" w:hAnsi="Arial" w:cs="Arial"/>
              </w:rPr>
            </w:pPr>
            <w:r w:rsidRPr="008D5C2C">
              <w:rPr>
                <w:rFonts w:ascii="Arial" w:hAnsi="Arial" w:cs="Arial"/>
              </w:rPr>
              <w:t xml:space="preserve">Široki iskop u nasipu za temeljne ploče kanala, pogodno odabranim sredstvima u svemu prema projektovanim presecima i upisanim kotama. Obračun je po m3 sa odvoženjem materijala iz iskopa na deponiju po izboru investitora. </w:t>
            </w:r>
          </w:p>
        </w:tc>
        <w:tc>
          <w:tcPr>
            <w:tcW w:w="706" w:type="dxa"/>
            <w:tcBorders>
              <w:top w:val="nil"/>
              <w:left w:val="nil"/>
              <w:bottom w:val="nil"/>
              <w:right w:val="nil"/>
            </w:tcBorders>
            <w:shd w:val="clear" w:color="auto" w:fill="auto"/>
            <w:noWrap/>
            <w:vAlign w:val="bottom"/>
            <w:hideMark/>
          </w:tcPr>
          <w:p w:rsidR="000A0633" w:rsidRPr="008D5C2C" w:rsidRDefault="000A0633" w:rsidP="000A0633">
            <w:pPr>
              <w:jc w:val="center"/>
              <w:rPr>
                <w:rFonts w:ascii="Arial" w:hAnsi="Arial" w:cs="Arial"/>
              </w:rPr>
            </w:pPr>
            <w:r w:rsidRPr="008D5C2C">
              <w:rPr>
                <w:rFonts w:ascii="Arial" w:hAnsi="Arial" w:cs="Arial"/>
              </w:rPr>
              <w:t>m</w:t>
            </w:r>
            <w:r w:rsidRPr="008D5C2C">
              <w:rPr>
                <w:rFonts w:ascii="Arial" w:hAnsi="Arial" w:cs="Arial"/>
                <w:vertAlign w:val="superscript"/>
              </w:rPr>
              <w:t>3</w:t>
            </w:r>
          </w:p>
        </w:tc>
        <w:tc>
          <w:tcPr>
            <w:tcW w:w="1504" w:type="dxa"/>
            <w:tcBorders>
              <w:top w:val="nil"/>
              <w:left w:val="nil"/>
              <w:bottom w:val="nil"/>
              <w:right w:val="nil"/>
            </w:tcBorders>
            <w:shd w:val="clear" w:color="auto" w:fill="auto"/>
            <w:noWrap/>
            <w:vAlign w:val="bottom"/>
            <w:hideMark/>
          </w:tcPr>
          <w:p w:rsidR="000A0633" w:rsidRPr="008D5C2C" w:rsidRDefault="000A0633" w:rsidP="000A0633">
            <w:pPr>
              <w:jc w:val="center"/>
              <w:rPr>
                <w:rFonts w:ascii="Arial" w:hAnsi="Arial" w:cs="Arial"/>
              </w:rPr>
            </w:pPr>
            <w:r w:rsidRPr="008D5C2C">
              <w:rPr>
                <w:rFonts w:ascii="Arial" w:hAnsi="Arial" w:cs="Arial"/>
              </w:rPr>
              <w:t>17,20</w:t>
            </w:r>
          </w:p>
        </w:tc>
        <w:tc>
          <w:tcPr>
            <w:tcW w:w="1218" w:type="dxa"/>
            <w:tcBorders>
              <w:top w:val="nil"/>
              <w:left w:val="nil"/>
              <w:bottom w:val="nil"/>
              <w:right w:val="nil"/>
            </w:tcBorders>
            <w:shd w:val="clear" w:color="auto" w:fill="auto"/>
            <w:vAlign w:val="bottom"/>
            <w:hideMark/>
          </w:tcPr>
          <w:p w:rsidR="000A0633" w:rsidRPr="008D5C2C" w:rsidRDefault="000A0633" w:rsidP="000A0633">
            <w:pPr>
              <w:jc w:val="right"/>
              <w:rPr>
                <w:rFonts w:ascii="Arial" w:hAnsi="Arial" w:cs="Arial"/>
              </w:rPr>
            </w:pPr>
          </w:p>
        </w:tc>
        <w:tc>
          <w:tcPr>
            <w:tcW w:w="1559" w:type="dxa"/>
            <w:tcBorders>
              <w:top w:val="nil"/>
              <w:left w:val="nil"/>
              <w:bottom w:val="nil"/>
              <w:right w:val="nil"/>
            </w:tcBorders>
            <w:shd w:val="clear" w:color="auto" w:fill="auto"/>
            <w:noWrap/>
            <w:vAlign w:val="bottom"/>
            <w:hideMark/>
          </w:tcPr>
          <w:p w:rsidR="000A0633" w:rsidRPr="008D5C2C" w:rsidRDefault="000A0633" w:rsidP="000A0633">
            <w:pPr>
              <w:jc w:val="right"/>
              <w:rPr>
                <w:rFonts w:ascii="Arial" w:hAnsi="Arial" w:cs="Arial"/>
              </w:rPr>
            </w:pPr>
          </w:p>
        </w:tc>
      </w:tr>
      <w:tr w:rsidR="000A0633" w:rsidRPr="008D5C2C" w:rsidTr="0058487E">
        <w:trPr>
          <w:trHeight w:val="255"/>
        </w:trPr>
        <w:tc>
          <w:tcPr>
            <w:tcW w:w="299" w:type="dxa"/>
            <w:tcBorders>
              <w:top w:val="nil"/>
              <w:left w:val="nil"/>
              <w:bottom w:val="nil"/>
              <w:right w:val="nil"/>
            </w:tcBorders>
            <w:shd w:val="clear" w:color="auto" w:fill="auto"/>
            <w:noWrap/>
            <w:vAlign w:val="center"/>
            <w:hideMark/>
          </w:tcPr>
          <w:p w:rsidR="000A0633" w:rsidRPr="008D5C2C" w:rsidRDefault="000A0633" w:rsidP="000A0633">
            <w:pPr>
              <w:jc w:val="center"/>
              <w:rPr>
                <w:rFonts w:ascii="Arial" w:hAnsi="Arial" w:cs="Arial"/>
              </w:rPr>
            </w:pPr>
          </w:p>
        </w:tc>
        <w:tc>
          <w:tcPr>
            <w:tcW w:w="5368" w:type="dxa"/>
            <w:tcBorders>
              <w:top w:val="nil"/>
              <w:left w:val="nil"/>
              <w:bottom w:val="nil"/>
              <w:right w:val="nil"/>
            </w:tcBorders>
            <w:shd w:val="clear" w:color="auto" w:fill="auto"/>
            <w:vAlign w:val="center"/>
            <w:hideMark/>
          </w:tcPr>
          <w:p w:rsidR="000A0633" w:rsidRPr="008D5C2C" w:rsidRDefault="000A0633" w:rsidP="000A0633">
            <w:pPr>
              <w:rPr>
                <w:rFonts w:ascii="Arial" w:hAnsi="Arial" w:cs="Arial"/>
              </w:rPr>
            </w:pPr>
          </w:p>
        </w:tc>
        <w:tc>
          <w:tcPr>
            <w:tcW w:w="706" w:type="dxa"/>
            <w:tcBorders>
              <w:top w:val="nil"/>
              <w:left w:val="nil"/>
              <w:bottom w:val="nil"/>
              <w:right w:val="nil"/>
            </w:tcBorders>
            <w:shd w:val="clear" w:color="auto" w:fill="auto"/>
            <w:noWrap/>
            <w:vAlign w:val="bottom"/>
            <w:hideMark/>
          </w:tcPr>
          <w:p w:rsidR="000A0633" w:rsidRPr="008D5C2C" w:rsidRDefault="000A0633" w:rsidP="000A0633">
            <w:pPr>
              <w:jc w:val="center"/>
              <w:rPr>
                <w:rFonts w:ascii="Arial" w:hAnsi="Arial" w:cs="Arial"/>
              </w:rPr>
            </w:pPr>
          </w:p>
        </w:tc>
        <w:tc>
          <w:tcPr>
            <w:tcW w:w="1504" w:type="dxa"/>
            <w:tcBorders>
              <w:top w:val="nil"/>
              <w:left w:val="nil"/>
              <w:bottom w:val="nil"/>
              <w:right w:val="nil"/>
            </w:tcBorders>
            <w:shd w:val="clear" w:color="auto" w:fill="auto"/>
            <w:noWrap/>
            <w:vAlign w:val="bottom"/>
            <w:hideMark/>
          </w:tcPr>
          <w:p w:rsidR="000A0633" w:rsidRPr="008D5C2C" w:rsidRDefault="000A0633" w:rsidP="000A0633">
            <w:pPr>
              <w:jc w:val="center"/>
              <w:rPr>
                <w:rFonts w:ascii="Arial" w:hAnsi="Arial" w:cs="Arial"/>
              </w:rPr>
            </w:pPr>
          </w:p>
        </w:tc>
        <w:tc>
          <w:tcPr>
            <w:tcW w:w="1218" w:type="dxa"/>
            <w:tcBorders>
              <w:top w:val="nil"/>
              <w:left w:val="nil"/>
              <w:bottom w:val="nil"/>
              <w:right w:val="nil"/>
            </w:tcBorders>
            <w:shd w:val="clear" w:color="auto" w:fill="auto"/>
            <w:vAlign w:val="bottom"/>
            <w:hideMark/>
          </w:tcPr>
          <w:p w:rsidR="000A0633" w:rsidRPr="008D5C2C" w:rsidRDefault="000A0633" w:rsidP="000A0633">
            <w:pPr>
              <w:jc w:val="right"/>
              <w:rPr>
                <w:rFonts w:ascii="Arial" w:hAnsi="Arial" w:cs="Arial"/>
              </w:rPr>
            </w:pPr>
          </w:p>
        </w:tc>
        <w:tc>
          <w:tcPr>
            <w:tcW w:w="1559" w:type="dxa"/>
            <w:tcBorders>
              <w:top w:val="nil"/>
              <w:left w:val="nil"/>
              <w:bottom w:val="nil"/>
              <w:right w:val="nil"/>
            </w:tcBorders>
            <w:shd w:val="clear" w:color="auto" w:fill="auto"/>
            <w:noWrap/>
            <w:vAlign w:val="bottom"/>
            <w:hideMark/>
          </w:tcPr>
          <w:p w:rsidR="000A0633" w:rsidRPr="008D5C2C" w:rsidRDefault="000A0633" w:rsidP="000A0633">
            <w:pPr>
              <w:rPr>
                <w:rFonts w:ascii="Arial" w:hAnsi="Arial" w:cs="Arial"/>
              </w:rPr>
            </w:pPr>
          </w:p>
        </w:tc>
      </w:tr>
      <w:tr w:rsidR="000A0633" w:rsidRPr="008D5C2C" w:rsidTr="0058487E">
        <w:trPr>
          <w:trHeight w:val="960"/>
        </w:trPr>
        <w:tc>
          <w:tcPr>
            <w:tcW w:w="299" w:type="dxa"/>
            <w:tcBorders>
              <w:top w:val="nil"/>
              <w:left w:val="nil"/>
              <w:bottom w:val="nil"/>
              <w:right w:val="nil"/>
            </w:tcBorders>
            <w:shd w:val="clear" w:color="auto" w:fill="auto"/>
            <w:noWrap/>
            <w:vAlign w:val="center"/>
            <w:hideMark/>
          </w:tcPr>
          <w:p w:rsidR="000A0633" w:rsidRPr="008D5C2C" w:rsidRDefault="000A0633" w:rsidP="000A0633">
            <w:pPr>
              <w:jc w:val="center"/>
              <w:rPr>
                <w:rFonts w:ascii="Arial" w:hAnsi="Arial" w:cs="Arial"/>
              </w:rPr>
            </w:pPr>
          </w:p>
        </w:tc>
        <w:tc>
          <w:tcPr>
            <w:tcW w:w="5368" w:type="dxa"/>
            <w:tcBorders>
              <w:top w:val="nil"/>
              <w:left w:val="nil"/>
              <w:bottom w:val="nil"/>
              <w:right w:val="nil"/>
            </w:tcBorders>
            <w:shd w:val="clear" w:color="auto" w:fill="auto"/>
            <w:vAlign w:val="center"/>
            <w:hideMark/>
          </w:tcPr>
          <w:p w:rsidR="000A0633" w:rsidRPr="008D5C2C" w:rsidRDefault="000A0633" w:rsidP="000A0633">
            <w:pPr>
              <w:rPr>
                <w:rFonts w:ascii="Arial" w:hAnsi="Arial" w:cs="Arial"/>
              </w:rPr>
            </w:pPr>
            <w:r w:rsidRPr="008D5C2C">
              <w:rPr>
                <w:rFonts w:ascii="Arial" w:hAnsi="Arial" w:cs="Arial"/>
              </w:rPr>
              <w:t xml:space="preserve">Iskop u nasipu za temelje objekta, pogodno odabranim sredstvima u svemu prema projektovanim presecima i upisanim kotama. Obračun je po m3 sa odvoženjem materijala iz iskopa na deponiju po izboru investitora. </w:t>
            </w:r>
          </w:p>
        </w:tc>
        <w:tc>
          <w:tcPr>
            <w:tcW w:w="706" w:type="dxa"/>
            <w:tcBorders>
              <w:top w:val="nil"/>
              <w:left w:val="nil"/>
              <w:bottom w:val="nil"/>
              <w:right w:val="nil"/>
            </w:tcBorders>
            <w:shd w:val="clear" w:color="auto" w:fill="auto"/>
            <w:noWrap/>
            <w:vAlign w:val="bottom"/>
            <w:hideMark/>
          </w:tcPr>
          <w:p w:rsidR="000A0633" w:rsidRPr="008D5C2C" w:rsidRDefault="000A0633" w:rsidP="000A0633">
            <w:pPr>
              <w:jc w:val="center"/>
              <w:rPr>
                <w:rFonts w:ascii="Arial" w:hAnsi="Arial" w:cs="Arial"/>
              </w:rPr>
            </w:pPr>
            <w:r w:rsidRPr="008D5C2C">
              <w:rPr>
                <w:rFonts w:ascii="Arial" w:hAnsi="Arial" w:cs="Arial"/>
              </w:rPr>
              <w:t>m</w:t>
            </w:r>
            <w:r w:rsidRPr="008D5C2C">
              <w:rPr>
                <w:rFonts w:ascii="Arial" w:hAnsi="Arial" w:cs="Arial"/>
                <w:vertAlign w:val="superscript"/>
              </w:rPr>
              <w:t>3</w:t>
            </w:r>
          </w:p>
        </w:tc>
        <w:tc>
          <w:tcPr>
            <w:tcW w:w="1504" w:type="dxa"/>
            <w:tcBorders>
              <w:top w:val="nil"/>
              <w:left w:val="nil"/>
              <w:bottom w:val="nil"/>
              <w:right w:val="nil"/>
            </w:tcBorders>
            <w:shd w:val="clear" w:color="auto" w:fill="auto"/>
            <w:noWrap/>
            <w:vAlign w:val="bottom"/>
            <w:hideMark/>
          </w:tcPr>
          <w:p w:rsidR="000A0633" w:rsidRPr="008D5C2C" w:rsidRDefault="000A0633" w:rsidP="000A0633">
            <w:pPr>
              <w:jc w:val="center"/>
              <w:rPr>
                <w:rFonts w:ascii="Arial" w:hAnsi="Arial" w:cs="Arial"/>
              </w:rPr>
            </w:pPr>
            <w:r w:rsidRPr="008D5C2C">
              <w:rPr>
                <w:rFonts w:ascii="Arial" w:hAnsi="Arial" w:cs="Arial"/>
              </w:rPr>
              <w:t>23,00</w:t>
            </w:r>
          </w:p>
        </w:tc>
        <w:tc>
          <w:tcPr>
            <w:tcW w:w="1218" w:type="dxa"/>
            <w:tcBorders>
              <w:top w:val="nil"/>
              <w:left w:val="nil"/>
              <w:bottom w:val="nil"/>
              <w:right w:val="nil"/>
            </w:tcBorders>
            <w:shd w:val="clear" w:color="auto" w:fill="auto"/>
            <w:vAlign w:val="bottom"/>
            <w:hideMark/>
          </w:tcPr>
          <w:p w:rsidR="000A0633" w:rsidRPr="008D5C2C" w:rsidRDefault="000A0633" w:rsidP="000A0633">
            <w:pPr>
              <w:jc w:val="right"/>
              <w:rPr>
                <w:rFonts w:ascii="Arial" w:hAnsi="Arial" w:cs="Arial"/>
              </w:rPr>
            </w:pPr>
          </w:p>
        </w:tc>
        <w:tc>
          <w:tcPr>
            <w:tcW w:w="1559" w:type="dxa"/>
            <w:tcBorders>
              <w:top w:val="nil"/>
              <w:left w:val="nil"/>
              <w:bottom w:val="nil"/>
              <w:right w:val="nil"/>
            </w:tcBorders>
            <w:shd w:val="clear" w:color="auto" w:fill="auto"/>
            <w:noWrap/>
            <w:vAlign w:val="bottom"/>
            <w:hideMark/>
          </w:tcPr>
          <w:p w:rsidR="000A0633" w:rsidRPr="008D5C2C" w:rsidRDefault="000A0633" w:rsidP="000A0633">
            <w:pPr>
              <w:jc w:val="right"/>
              <w:rPr>
                <w:rFonts w:ascii="Arial" w:hAnsi="Arial" w:cs="Arial"/>
              </w:rPr>
            </w:pPr>
          </w:p>
        </w:tc>
      </w:tr>
      <w:tr w:rsidR="000A0633" w:rsidRPr="008D5C2C" w:rsidTr="0058487E">
        <w:trPr>
          <w:trHeight w:val="255"/>
        </w:trPr>
        <w:tc>
          <w:tcPr>
            <w:tcW w:w="299" w:type="dxa"/>
            <w:tcBorders>
              <w:top w:val="nil"/>
              <w:left w:val="nil"/>
              <w:bottom w:val="nil"/>
              <w:right w:val="nil"/>
            </w:tcBorders>
            <w:shd w:val="clear" w:color="auto" w:fill="auto"/>
            <w:noWrap/>
            <w:vAlign w:val="center"/>
            <w:hideMark/>
          </w:tcPr>
          <w:p w:rsidR="000A0633" w:rsidRPr="008D5C2C" w:rsidRDefault="000A0633" w:rsidP="000A0633">
            <w:pPr>
              <w:jc w:val="center"/>
              <w:rPr>
                <w:rFonts w:ascii="Arial" w:hAnsi="Arial" w:cs="Arial"/>
              </w:rPr>
            </w:pPr>
          </w:p>
        </w:tc>
        <w:tc>
          <w:tcPr>
            <w:tcW w:w="5368" w:type="dxa"/>
            <w:tcBorders>
              <w:top w:val="nil"/>
              <w:left w:val="nil"/>
              <w:bottom w:val="nil"/>
              <w:right w:val="nil"/>
            </w:tcBorders>
            <w:shd w:val="clear" w:color="auto" w:fill="auto"/>
            <w:vAlign w:val="center"/>
            <w:hideMark/>
          </w:tcPr>
          <w:p w:rsidR="000A0633" w:rsidRPr="008D5C2C" w:rsidRDefault="000A0633" w:rsidP="000A0633">
            <w:pPr>
              <w:rPr>
                <w:rFonts w:ascii="Arial" w:hAnsi="Arial" w:cs="Arial"/>
              </w:rPr>
            </w:pPr>
          </w:p>
        </w:tc>
        <w:tc>
          <w:tcPr>
            <w:tcW w:w="706" w:type="dxa"/>
            <w:tcBorders>
              <w:top w:val="nil"/>
              <w:left w:val="nil"/>
              <w:bottom w:val="nil"/>
              <w:right w:val="nil"/>
            </w:tcBorders>
            <w:shd w:val="clear" w:color="auto" w:fill="auto"/>
            <w:noWrap/>
            <w:vAlign w:val="bottom"/>
            <w:hideMark/>
          </w:tcPr>
          <w:p w:rsidR="000A0633" w:rsidRPr="008D5C2C" w:rsidRDefault="000A0633" w:rsidP="000A0633">
            <w:pPr>
              <w:jc w:val="center"/>
              <w:rPr>
                <w:rFonts w:ascii="Arial" w:hAnsi="Arial" w:cs="Arial"/>
              </w:rPr>
            </w:pPr>
          </w:p>
        </w:tc>
        <w:tc>
          <w:tcPr>
            <w:tcW w:w="1504" w:type="dxa"/>
            <w:tcBorders>
              <w:top w:val="nil"/>
              <w:left w:val="nil"/>
              <w:bottom w:val="nil"/>
              <w:right w:val="nil"/>
            </w:tcBorders>
            <w:shd w:val="clear" w:color="auto" w:fill="auto"/>
            <w:noWrap/>
            <w:vAlign w:val="bottom"/>
            <w:hideMark/>
          </w:tcPr>
          <w:p w:rsidR="000A0633" w:rsidRPr="008D5C2C" w:rsidRDefault="000A0633" w:rsidP="000A0633">
            <w:pPr>
              <w:jc w:val="center"/>
              <w:rPr>
                <w:rFonts w:ascii="Arial" w:hAnsi="Arial" w:cs="Arial"/>
              </w:rPr>
            </w:pPr>
          </w:p>
        </w:tc>
        <w:tc>
          <w:tcPr>
            <w:tcW w:w="1218" w:type="dxa"/>
            <w:tcBorders>
              <w:top w:val="nil"/>
              <w:left w:val="nil"/>
              <w:bottom w:val="nil"/>
              <w:right w:val="nil"/>
            </w:tcBorders>
            <w:shd w:val="clear" w:color="auto" w:fill="auto"/>
            <w:vAlign w:val="bottom"/>
            <w:hideMark/>
          </w:tcPr>
          <w:p w:rsidR="000A0633" w:rsidRPr="008D5C2C" w:rsidRDefault="000A0633" w:rsidP="000A0633">
            <w:pPr>
              <w:jc w:val="right"/>
              <w:rPr>
                <w:rFonts w:ascii="Arial" w:hAnsi="Arial" w:cs="Arial"/>
              </w:rPr>
            </w:pPr>
          </w:p>
        </w:tc>
        <w:tc>
          <w:tcPr>
            <w:tcW w:w="1559" w:type="dxa"/>
            <w:tcBorders>
              <w:top w:val="nil"/>
              <w:left w:val="nil"/>
              <w:bottom w:val="nil"/>
              <w:right w:val="nil"/>
            </w:tcBorders>
            <w:shd w:val="clear" w:color="auto" w:fill="auto"/>
            <w:noWrap/>
            <w:vAlign w:val="bottom"/>
            <w:hideMark/>
          </w:tcPr>
          <w:p w:rsidR="000A0633" w:rsidRPr="008D5C2C" w:rsidRDefault="000A0633" w:rsidP="000A0633">
            <w:pPr>
              <w:rPr>
                <w:rFonts w:ascii="Arial" w:hAnsi="Arial" w:cs="Arial"/>
              </w:rPr>
            </w:pPr>
          </w:p>
        </w:tc>
      </w:tr>
      <w:tr w:rsidR="000A0633" w:rsidRPr="008D5C2C" w:rsidTr="0058487E">
        <w:trPr>
          <w:trHeight w:val="1163"/>
        </w:trPr>
        <w:tc>
          <w:tcPr>
            <w:tcW w:w="299" w:type="dxa"/>
            <w:tcBorders>
              <w:top w:val="nil"/>
              <w:left w:val="nil"/>
              <w:bottom w:val="nil"/>
              <w:right w:val="nil"/>
            </w:tcBorders>
            <w:shd w:val="clear" w:color="auto" w:fill="auto"/>
            <w:noWrap/>
            <w:vAlign w:val="center"/>
            <w:hideMark/>
          </w:tcPr>
          <w:p w:rsidR="000A0633" w:rsidRPr="008D5C2C" w:rsidRDefault="000A0633" w:rsidP="000A0633">
            <w:pPr>
              <w:jc w:val="center"/>
              <w:rPr>
                <w:rFonts w:ascii="Arial" w:hAnsi="Arial" w:cs="Arial"/>
              </w:rPr>
            </w:pPr>
          </w:p>
        </w:tc>
        <w:tc>
          <w:tcPr>
            <w:tcW w:w="5368" w:type="dxa"/>
            <w:tcBorders>
              <w:top w:val="nil"/>
              <w:left w:val="nil"/>
              <w:bottom w:val="nil"/>
              <w:right w:val="nil"/>
            </w:tcBorders>
            <w:shd w:val="clear" w:color="auto" w:fill="auto"/>
            <w:vAlign w:val="center"/>
            <w:hideMark/>
          </w:tcPr>
          <w:p w:rsidR="000A0633" w:rsidRPr="008D5C2C" w:rsidRDefault="000A0633" w:rsidP="000A0633">
            <w:pPr>
              <w:rPr>
                <w:rFonts w:ascii="Arial" w:hAnsi="Arial" w:cs="Arial"/>
              </w:rPr>
            </w:pPr>
            <w:r w:rsidRPr="008D5C2C">
              <w:rPr>
                <w:rFonts w:ascii="Arial" w:hAnsi="Arial" w:cs="Arial"/>
              </w:rPr>
              <w:t xml:space="preserve">Iskop u nasipu za temeljne grede objekta, pogodno odabranim sredstvima u svemu prema projektovanim presecima i upisanim kotama. Obračun je po m3 sa odvoženjem materijala iz iskopa na deponiju po izboru investitora. </w:t>
            </w:r>
          </w:p>
        </w:tc>
        <w:tc>
          <w:tcPr>
            <w:tcW w:w="706" w:type="dxa"/>
            <w:tcBorders>
              <w:top w:val="nil"/>
              <w:left w:val="nil"/>
              <w:bottom w:val="nil"/>
              <w:right w:val="nil"/>
            </w:tcBorders>
            <w:shd w:val="clear" w:color="auto" w:fill="auto"/>
            <w:noWrap/>
            <w:vAlign w:val="bottom"/>
            <w:hideMark/>
          </w:tcPr>
          <w:p w:rsidR="000A0633" w:rsidRPr="008D5C2C" w:rsidRDefault="000A0633" w:rsidP="000A0633">
            <w:pPr>
              <w:jc w:val="center"/>
              <w:rPr>
                <w:rFonts w:ascii="Arial" w:hAnsi="Arial" w:cs="Arial"/>
              </w:rPr>
            </w:pPr>
            <w:r w:rsidRPr="008D5C2C">
              <w:rPr>
                <w:rFonts w:ascii="Arial" w:hAnsi="Arial" w:cs="Arial"/>
              </w:rPr>
              <w:t>m</w:t>
            </w:r>
            <w:r w:rsidRPr="008D5C2C">
              <w:rPr>
                <w:rFonts w:ascii="Arial" w:hAnsi="Arial" w:cs="Arial"/>
                <w:vertAlign w:val="superscript"/>
              </w:rPr>
              <w:t>3</w:t>
            </w:r>
          </w:p>
        </w:tc>
        <w:tc>
          <w:tcPr>
            <w:tcW w:w="1504" w:type="dxa"/>
            <w:tcBorders>
              <w:top w:val="nil"/>
              <w:left w:val="nil"/>
              <w:bottom w:val="nil"/>
              <w:right w:val="nil"/>
            </w:tcBorders>
            <w:shd w:val="clear" w:color="auto" w:fill="auto"/>
            <w:noWrap/>
            <w:vAlign w:val="bottom"/>
            <w:hideMark/>
          </w:tcPr>
          <w:p w:rsidR="000A0633" w:rsidRPr="008D5C2C" w:rsidRDefault="000A0633" w:rsidP="000A0633">
            <w:pPr>
              <w:jc w:val="center"/>
              <w:rPr>
                <w:rFonts w:ascii="Arial" w:hAnsi="Arial" w:cs="Arial"/>
              </w:rPr>
            </w:pPr>
            <w:r w:rsidRPr="008D5C2C">
              <w:rPr>
                <w:rFonts w:ascii="Arial" w:hAnsi="Arial" w:cs="Arial"/>
              </w:rPr>
              <w:t>9,10</w:t>
            </w:r>
          </w:p>
        </w:tc>
        <w:tc>
          <w:tcPr>
            <w:tcW w:w="1218" w:type="dxa"/>
            <w:tcBorders>
              <w:top w:val="nil"/>
              <w:left w:val="nil"/>
              <w:bottom w:val="nil"/>
              <w:right w:val="nil"/>
            </w:tcBorders>
            <w:shd w:val="clear" w:color="auto" w:fill="auto"/>
            <w:vAlign w:val="bottom"/>
            <w:hideMark/>
          </w:tcPr>
          <w:p w:rsidR="000A0633" w:rsidRPr="008D5C2C" w:rsidRDefault="000A0633" w:rsidP="000A0633">
            <w:pPr>
              <w:jc w:val="right"/>
              <w:rPr>
                <w:rFonts w:ascii="Arial" w:hAnsi="Arial" w:cs="Arial"/>
              </w:rPr>
            </w:pPr>
          </w:p>
        </w:tc>
        <w:tc>
          <w:tcPr>
            <w:tcW w:w="1559" w:type="dxa"/>
            <w:tcBorders>
              <w:top w:val="nil"/>
              <w:left w:val="nil"/>
              <w:bottom w:val="nil"/>
              <w:right w:val="nil"/>
            </w:tcBorders>
            <w:shd w:val="clear" w:color="auto" w:fill="auto"/>
            <w:noWrap/>
            <w:vAlign w:val="bottom"/>
            <w:hideMark/>
          </w:tcPr>
          <w:p w:rsidR="000A0633" w:rsidRPr="008D5C2C" w:rsidRDefault="000A0633" w:rsidP="000A0633">
            <w:pPr>
              <w:jc w:val="right"/>
              <w:rPr>
                <w:rFonts w:ascii="Arial" w:hAnsi="Arial" w:cs="Arial"/>
              </w:rPr>
            </w:pPr>
          </w:p>
        </w:tc>
      </w:tr>
      <w:tr w:rsidR="000A0633" w:rsidRPr="008D5C2C" w:rsidTr="0058487E">
        <w:trPr>
          <w:trHeight w:val="255"/>
        </w:trPr>
        <w:tc>
          <w:tcPr>
            <w:tcW w:w="299" w:type="dxa"/>
            <w:tcBorders>
              <w:top w:val="nil"/>
              <w:left w:val="nil"/>
              <w:bottom w:val="nil"/>
              <w:right w:val="nil"/>
            </w:tcBorders>
            <w:shd w:val="clear" w:color="auto" w:fill="auto"/>
            <w:noWrap/>
            <w:vAlign w:val="center"/>
            <w:hideMark/>
          </w:tcPr>
          <w:p w:rsidR="000A0633" w:rsidRPr="008D5C2C" w:rsidRDefault="000A0633" w:rsidP="000A0633">
            <w:pPr>
              <w:jc w:val="center"/>
              <w:rPr>
                <w:rFonts w:ascii="Arial" w:hAnsi="Arial" w:cs="Arial"/>
              </w:rPr>
            </w:pPr>
          </w:p>
        </w:tc>
        <w:tc>
          <w:tcPr>
            <w:tcW w:w="5368" w:type="dxa"/>
            <w:tcBorders>
              <w:top w:val="nil"/>
              <w:left w:val="nil"/>
              <w:bottom w:val="nil"/>
              <w:right w:val="nil"/>
            </w:tcBorders>
            <w:shd w:val="clear" w:color="auto" w:fill="auto"/>
            <w:hideMark/>
          </w:tcPr>
          <w:p w:rsidR="000A0633" w:rsidRPr="008D5C2C" w:rsidRDefault="000A0633" w:rsidP="000A0633">
            <w:pPr>
              <w:rPr>
                <w:rFonts w:ascii="Arial" w:hAnsi="Arial" w:cs="Arial"/>
              </w:rPr>
            </w:pPr>
          </w:p>
        </w:tc>
        <w:tc>
          <w:tcPr>
            <w:tcW w:w="706" w:type="dxa"/>
            <w:tcBorders>
              <w:top w:val="nil"/>
              <w:left w:val="nil"/>
              <w:bottom w:val="nil"/>
              <w:right w:val="nil"/>
            </w:tcBorders>
            <w:shd w:val="clear" w:color="auto" w:fill="auto"/>
            <w:noWrap/>
            <w:vAlign w:val="bottom"/>
            <w:hideMark/>
          </w:tcPr>
          <w:p w:rsidR="000A0633" w:rsidRPr="008D5C2C" w:rsidRDefault="000A0633" w:rsidP="000A0633">
            <w:pPr>
              <w:jc w:val="center"/>
              <w:rPr>
                <w:rFonts w:ascii="Arial" w:hAnsi="Arial" w:cs="Arial"/>
              </w:rPr>
            </w:pPr>
          </w:p>
        </w:tc>
        <w:tc>
          <w:tcPr>
            <w:tcW w:w="1504" w:type="dxa"/>
            <w:tcBorders>
              <w:top w:val="nil"/>
              <w:left w:val="nil"/>
              <w:bottom w:val="nil"/>
              <w:right w:val="nil"/>
            </w:tcBorders>
            <w:shd w:val="clear" w:color="auto" w:fill="auto"/>
            <w:noWrap/>
            <w:vAlign w:val="bottom"/>
            <w:hideMark/>
          </w:tcPr>
          <w:p w:rsidR="000A0633" w:rsidRPr="008D5C2C" w:rsidRDefault="000A0633" w:rsidP="000A0633">
            <w:pPr>
              <w:jc w:val="center"/>
              <w:rPr>
                <w:rFonts w:ascii="Arial" w:hAnsi="Arial" w:cs="Arial"/>
              </w:rPr>
            </w:pPr>
          </w:p>
        </w:tc>
        <w:tc>
          <w:tcPr>
            <w:tcW w:w="1218" w:type="dxa"/>
            <w:tcBorders>
              <w:top w:val="nil"/>
              <w:left w:val="nil"/>
              <w:bottom w:val="nil"/>
              <w:right w:val="nil"/>
            </w:tcBorders>
            <w:shd w:val="clear" w:color="auto" w:fill="auto"/>
            <w:vAlign w:val="bottom"/>
            <w:hideMark/>
          </w:tcPr>
          <w:p w:rsidR="000A0633" w:rsidRPr="008D5C2C" w:rsidRDefault="000A0633" w:rsidP="000A0633">
            <w:pPr>
              <w:jc w:val="right"/>
              <w:rPr>
                <w:rFonts w:ascii="Arial" w:hAnsi="Arial" w:cs="Arial"/>
              </w:rPr>
            </w:pPr>
          </w:p>
        </w:tc>
        <w:tc>
          <w:tcPr>
            <w:tcW w:w="1559" w:type="dxa"/>
            <w:tcBorders>
              <w:top w:val="nil"/>
              <w:left w:val="nil"/>
              <w:bottom w:val="nil"/>
              <w:right w:val="nil"/>
            </w:tcBorders>
            <w:shd w:val="clear" w:color="auto" w:fill="auto"/>
            <w:noWrap/>
            <w:vAlign w:val="bottom"/>
            <w:hideMark/>
          </w:tcPr>
          <w:p w:rsidR="000A0633" w:rsidRPr="008D5C2C" w:rsidRDefault="000A0633" w:rsidP="000A0633">
            <w:pPr>
              <w:rPr>
                <w:rFonts w:ascii="Arial" w:hAnsi="Arial" w:cs="Arial"/>
              </w:rPr>
            </w:pPr>
          </w:p>
        </w:tc>
      </w:tr>
      <w:tr w:rsidR="000A0633" w:rsidRPr="008D5C2C" w:rsidTr="0058487E">
        <w:trPr>
          <w:trHeight w:val="732"/>
        </w:trPr>
        <w:tc>
          <w:tcPr>
            <w:tcW w:w="299" w:type="dxa"/>
            <w:tcBorders>
              <w:top w:val="nil"/>
              <w:left w:val="nil"/>
              <w:bottom w:val="nil"/>
              <w:right w:val="nil"/>
            </w:tcBorders>
            <w:shd w:val="clear" w:color="auto" w:fill="auto"/>
            <w:noWrap/>
            <w:vAlign w:val="center"/>
            <w:hideMark/>
          </w:tcPr>
          <w:p w:rsidR="000A0633" w:rsidRPr="008D5C2C" w:rsidRDefault="000A0633" w:rsidP="000A0633">
            <w:pPr>
              <w:jc w:val="center"/>
              <w:rPr>
                <w:rFonts w:ascii="Arial" w:hAnsi="Arial" w:cs="Arial"/>
              </w:rPr>
            </w:pPr>
          </w:p>
        </w:tc>
        <w:tc>
          <w:tcPr>
            <w:tcW w:w="5368" w:type="dxa"/>
            <w:tcBorders>
              <w:top w:val="nil"/>
              <w:left w:val="nil"/>
              <w:bottom w:val="nil"/>
              <w:right w:val="nil"/>
            </w:tcBorders>
            <w:shd w:val="clear" w:color="auto" w:fill="auto"/>
            <w:vAlign w:val="center"/>
            <w:hideMark/>
          </w:tcPr>
          <w:p w:rsidR="000A0633" w:rsidRPr="008D5C2C" w:rsidRDefault="000A0633" w:rsidP="000A0633">
            <w:pPr>
              <w:rPr>
                <w:rFonts w:ascii="Arial" w:hAnsi="Arial" w:cs="Arial"/>
              </w:rPr>
            </w:pPr>
            <w:r w:rsidRPr="008D5C2C">
              <w:rPr>
                <w:rFonts w:ascii="Arial" w:hAnsi="Arial" w:cs="Arial"/>
              </w:rPr>
              <w:t>Izrada tampon sloja šljunka d = 10 cm ispod temelja samaca, sa nabijanjem i valjanjem do min Ms=40 MPa. Obračun je po m2.</w:t>
            </w:r>
          </w:p>
        </w:tc>
        <w:tc>
          <w:tcPr>
            <w:tcW w:w="706" w:type="dxa"/>
            <w:tcBorders>
              <w:top w:val="nil"/>
              <w:left w:val="nil"/>
              <w:bottom w:val="nil"/>
              <w:right w:val="nil"/>
            </w:tcBorders>
            <w:shd w:val="clear" w:color="auto" w:fill="auto"/>
            <w:vAlign w:val="bottom"/>
            <w:hideMark/>
          </w:tcPr>
          <w:p w:rsidR="000A0633" w:rsidRPr="008D5C2C" w:rsidRDefault="000A0633" w:rsidP="000A0633">
            <w:pPr>
              <w:jc w:val="center"/>
              <w:rPr>
                <w:rFonts w:ascii="Arial" w:hAnsi="Arial" w:cs="Arial"/>
              </w:rPr>
            </w:pPr>
            <w:r w:rsidRPr="008D5C2C">
              <w:rPr>
                <w:rFonts w:ascii="Arial" w:hAnsi="Arial" w:cs="Arial"/>
              </w:rPr>
              <w:t>m</w:t>
            </w:r>
            <w:r w:rsidRPr="008D5C2C">
              <w:rPr>
                <w:rFonts w:ascii="Arial" w:hAnsi="Arial" w:cs="Arial"/>
                <w:vertAlign w:val="superscript"/>
              </w:rPr>
              <w:t>2</w:t>
            </w:r>
          </w:p>
        </w:tc>
        <w:tc>
          <w:tcPr>
            <w:tcW w:w="1504" w:type="dxa"/>
            <w:tcBorders>
              <w:top w:val="nil"/>
              <w:left w:val="nil"/>
              <w:bottom w:val="nil"/>
              <w:right w:val="nil"/>
            </w:tcBorders>
            <w:shd w:val="clear" w:color="auto" w:fill="auto"/>
            <w:noWrap/>
            <w:vAlign w:val="bottom"/>
            <w:hideMark/>
          </w:tcPr>
          <w:p w:rsidR="000A0633" w:rsidRPr="008D5C2C" w:rsidRDefault="000A0633" w:rsidP="000A0633">
            <w:pPr>
              <w:jc w:val="center"/>
              <w:rPr>
                <w:rFonts w:ascii="Arial" w:hAnsi="Arial" w:cs="Arial"/>
              </w:rPr>
            </w:pPr>
            <w:r w:rsidRPr="008D5C2C">
              <w:rPr>
                <w:rFonts w:ascii="Arial" w:hAnsi="Arial" w:cs="Arial"/>
              </w:rPr>
              <w:t>23,00</w:t>
            </w:r>
          </w:p>
        </w:tc>
        <w:tc>
          <w:tcPr>
            <w:tcW w:w="1218" w:type="dxa"/>
            <w:tcBorders>
              <w:top w:val="nil"/>
              <w:left w:val="nil"/>
              <w:bottom w:val="nil"/>
              <w:right w:val="nil"/>
            </w:tcBorders>
            <w:shd w:val="clear" w:color="auto" w:fill="auto"/>
            <w:vAlign w:val="bottom"/>
            <w:hideMark/>
          </w:tcPr>
          <w:p w:rsidR="000A0633" w:rsidRPr="008D5C2C" w:rsidRDefault="000A0633" w:rsidP="000A0633">
            <w:pPr>
              <w:jc w:val="right"/>
              <w:rPr>
                <w:rFonts w:ascii="Arial" w:hAnsi="Arial" w:cs="Arial"/>
              </w:rPr>
            </w:pPr>
          </w:p>
        </w:tc>
        <w:tc>
          <w:tcPr>
            <w:tcW w:w="1559" w:type="dxa"/>
            <w:tcBorders>
              <w:top w:val="nil"/>
              <w:left w:val="nil"/>
              <w:bottom w:val="nil"/>
              <w:right w:val="nil"/>
            </w:tcBorders>
            <w:shd w:val="clear" w:color="auto" w:fill="auto"/>
            <w:noWrap/>
            <w:vAlign w:val="bottom"/>
            <w:hideMark/>
          </w:tcPr>
          <w:p w:rsidR="000A0633" w:rsidRPr="008D5C2C" w:rsidRDefault="000A0633" w:rsidP="000A0633">
            <w:pPr>
              <w:jc w:val="right"/>
              <w:rPr>
                <w:rFonts w:ascii="Arial" w:hAnsi="Arial" w:cs="Arial"/>
              </w:rPr>
            </w:pPr>
          </w:p>
        </w:tc>
      </w:tr>
      <w:tr w:rsidR="000A0633" w:rsidRPr="008D5C2C" w:rsidTr="0058487E">
        <w:trPr>
          <w:trHeight w:val="255"/>
        </w:trPr>
        <w:tc>
          <w:tcPr>
            <w:tcW w:w="299" w:type="dxa"/>
            <w:tcBorders>
              <w:top w:val="nil"/>
              <w:left w:val="nil"/>
              <w:bottom w:val="nil"/>
              <w:right w:val="nil"/>
            </w:tcBorders>
            <w:shd w:val="clear" w:color="auto" w:fill="auto"/>
            <w:noWrap/>
            <w:vAlign w:val="center"/>
            <w:hideMark/>
          </w:tcPr>
          <w:p w:rsidR="000A0633" w:rsidRPr="008D5C2C" w:rsidRDefault="000A0633" w:rsidP="000A0633">
            <w:pPr>
              <w:jc w:val="center"/>
              <w:rPr>
                <w:rFonts w:ascii="Arial" w:hAnsi="Arial" w:cs="Arial"/>
              </w:rPr>
            </w:pPr>
          </w:p>
        </w:tc>
        <w:tc>
          <w:tcPr>
            <w:tcW w:w="5368" w:type="dxa"/>
            <w:tcBorders>
              <w:top w:val="nil"/>
              <w:left w:val="nil"/>
              <w:bottom w:val="nil"/>
              <w:right w:val="nil"/>
            </w:tcBorders>
            <w:shd w:val="clear" w:color="auto" w:fill="auto"/>
            <w:vAlign w:val="center"/>
            <w:hideMark/>
          </w:tcPr>
          <w:p w:rsidR="000A0633" w:rsidRPr="008D5C2C" w:rsidRDefault="000A0633" w:rsidP="000A0633">
            <w:pPr>
              <w:rPr>
                <w:rFonts w:ascii="Arial" w:hAnsi="Arial" w:cs="Arial"/>
              </w:rPr>
            </w:pPr>
          </w:p>
        </w:tc>
        <w:tc>
          <w:tcPr>
            <w:tcW w:w="706" w:type="dxa"/>
            <w:tcBorders>
              <w:top w:val="nil"/>
              <w:left w:val="nil"/>
              <w:bottom w:val="nil"/>
              <w:right w:val="nil"/>
            </w:tcBorders>
            <w:shd w:val="clear" w:color="auto" w:fill="auto"/>
            <w:vAlign w:val="bottom"/>
            <w:hideMark/>
          </w:tcPr>
          <w:p w:rsidR="000A0633" w:rsidRPr="008D5C2C" w:rsidRDefault="000A0633" w:rsidP="000A0633">
            <w:pPr>
              <w:jc w:val="center"/>
              <w:rPr>
                <w:rFonts w:ascii="Arial" w:hAnsi="Arial" w:cs="Arial"/>
              </w:rPr>
            </w:pPr>
          </w:p>
        </w:tc>
        <w:tc>
          <w:tcPr>
            <w:tcW w:w="1504" w:type="dxa"/>
            <w:tcBorders>
              <w:top w:val="nil"/>
              <w:left w:val="nil"/>
              <w:bottom w:val="nil"/>
              <w:right w:val="nil"/>
            </w:tcBorders>
            <w:shd w:val="clear" w:color="auto" w:fill="auto"/>
            <w:noWrap/>
            <w:vAlign w:val="bottom"/>
            <w:hideMark/>
          </w:tcPr>
          <w:p w:rsidR="000A0633" w:rsidRPr="008D5C2C" w:rsidRDefault="000A0633" w:rsidP="000A0633">
            <w:pPr>
              <w:jc w:val="center"/>
              <w:rPr>
                <w:rFonts w:ascii="Arial" w:hAnsi="Arial" w:cs="Arial"/>
              </w:rPr>
            </w:pPr>
          </w:p>
        </w:tc>
        <w:tc>
          <w:tcPr>
            <w:tcW w:w="1218" w:type="dxa"/>
            <w:tcBorders>
              <w:top w:val="nil"/>
              <w:left w:val="nil"/>
              <w:bottom w:val="nil"/>
              <w:right w:val="nil"/>
            </w:tcBorders>
            <w:shd w:val="clear" w:color="auto" w:fill="auto"/>
            <w:vAlign w:val="bottom"/>
            <w:hideMark/>
          </w:tcPr>
          <w:p w:rsidR="000A0633" w:rsidRPr="008D5C2C" w:rsidRDefault="000A0633" w:rsidP="000A0633">
            <w:pPr>
              <w:jc w:val="right"/>
              <w:rPr>
                <w:rFonts w:ascii="Arial" w:hAnsi="Arial" w:cs="Arial"/>
              </w:rPr>
            </w:pPr>
          </w:p>
        </w:tc>
        <w:tc>
          <w:tcPr>
            <w:tcW w:w="1559" w:type="dxa"/>
            <w:tcBorders>
              <w:top w:val="nil"/>
              <w:left w:val="nil"/>
              <w:bottom w:val="nil"/>
              <w:right w:val="nil"/>
            </w:tcBorders>
            <w:shd w:val="clear" w:color="auto" w:fill="auto"/>
            <w:noWrap/>
            <w:vAlign w:val="bottom"/>
            <w:hideMark/>
          </w:tcPr>
          <w:p w:rsidR="000A0633" w:rsidRPr="008D5C2C" w:rsidRDefault="000A0633" w:rsidP="000A0633">
            <w:pPr>
              <w:rPr>
                <w:rFonts w:ascii="Arial" w:hAnsi="Arial" w:cs="Arial"/>
              </w:rPr>
            </w:pPr>
          </w:p>
        </w:tc>
      </w:tr>
      <w:tr w:rsidR="000A0633" w:rsidRPr="008D5C2C" w:rsidTr="0058487E">
        <w:trPr>
          <w:trHeight w:val="840"/>
        </w:trPr>
        <w:tc>
          <w:tcPr>
            <w:tcW w:w="299" w:type="dxa"/>
            <w:tcBorders>
              <w:top w:val="nil"/>
              <w:left w:val="nil"/>
              <w:bottom w:val="nil"/>
              <w:right w:val="nil"/>
            </w:tcBorders>
            <w:shd w:val="clear" w:color="auto" w:fill="auto"/>
            <w:noWrap/>
            <w:vAlign w:val="center"/>
            <w:hideMark/>
          </w:tcPr>
          <w:p w:rsidR="000A0633" w:rsidRPr="008D5C2C" w:rsidRDefault="000A0633" w:rsidP="000A0633">
            <w:pPr>
              <w:jc w:val="center"/>
              <w:rPr>
                <w:rFonts w:ascii="Arial" w:hAnsi="Arial" w:cs="Arial"/>
              </w:rPr>
            </w:pPr>
          </w:p>
        </w:tc>
        <w:tc>
          <w:tcPr>
            <w:tcW w:w="5368" w:type="dxa"/>
            <w:tcBorders>
              <w:top w:val="nil"/>
              <w:left w:val="nil"/>
              <w:bottom w:val="nil"/>
              <w:right w:val="nil"/>
            </w:tcBorders>
            <w:shd w:val="clear" w:color="auto" w:fill="auto"/>
            <w:vAlign w:val="center"/>
            <w:hideMark/>
          </w:tcPr>
          <w:p w:rsidR="000A0633" w:rsidRPr="008D5C2C" w:rsidRDefault="000A0633" w:rsidP="000A0633">
            <w:pPr>
              <w:rPr>
                <w:rFonts w:ascii="Arial" w:hAnsi="Arial" w:cs="Arial"/>
              </w:rPr>
            </w:pPr>
            <w:r w:rsidRPr="008D5C2C">
              <w:rPr>
                <w:rFonts w:ascii="Arial" w:hAnsi="Arial" w:cs="Arial"/>
              </w:rPr>
              <w:t>Nasipanje šljunkom sa zbijanjem mehaničkim sredstvima u slojevima od po 20 cm do potpune zbijenosti, oko temelja, temeljnih greda i oko zidova kanala. Obračun je po m³.</w:t>
            </w:r>
          </w:p>
        </w:tc>
        <w:tc>
          <w:tcPr>
            <w:tcW w:w="706" w:type="dxa"/>
            <w:tcBorders>
              <w:top w:val="nil"/>
              <w:left w:val="nil"/>
              <w:bottom w:val="nil"/>
              <w:right w:val="nil"/>
            </w:tcBorders>
            <w:shd w:val="clear" w:color="auto" w:fill="auto"/>
            <w:noWrap/>
            <w:vAlign w:val="bottom"/>
            <w:hideMark/>
          </w:tcPr>
          <w:p w:rsidR="000A0633" w:rsidRPr="008D5C2C" w:rsidRDefault="000A0633" w:rsidP="000A0633">
            <w:pPr>
              <w:jc w:val="center"/>
              <w:rPr>
                <w:rFonts w:ascii="Arial" w:hAnsi="Arial" w:cs="Arial"/>
              </w:rPr>
            </w:pPr>
            <w:r w:rsidRPr="008D5C2C">
              <w:rPr>
                <w:rFonts w:ascii="Arial" w:hAnsi="Arial" w:cs="Arial"/>
              </w:rPr>
              <w:t>m</w:t>
            </w:r>
            <w:r w:rsidRPr="008D5C2C">
              <w:rPr>
                <w:rFonts w:ascii="Arial" w:hAnsi="Arial" w:cs="Arial"/>
                <w:vertAlign w:val="superscript"/>
              </w:rPr>
              <w:t>3</w:t>
            </w:r>
          </w:p>
        </w:tc>
        <w:tc>
          <w:tcPr>
            <w:tcW w:w="1504" w:type="dxa"/>
            <w:tcBorders>
              <w:top w:val="nil"/>
              <w:left w:val="nil"/>
              <w:bottom w:val="nil"/>
              <w:right w:val="nil"/>
            </w:tcBorders>
            <w:shd w:val="clear" w:color="auto" w:fill="auto"/>
            <w:noWrap/>
            <w:vAlign w:val="bottom"/>
            <w:hideMark/>
          </w:tcPr>
          <w:p w:rsidR="000A0633" w:rsidRPr="008D5C2C" w:rsidRDefault="000A0633" w:rsidP="000A0633">
            <w:pPr>
              <w:jc w:val="center"/>
              <w:rPr>
                <w:rFonts w:ascii="Arial" w:hAnsi="Arial" w:cs="Arial"/>
              </w:rPr>
            </w:pPr>
            <w:r w:rsidRPr="008D5C2C">
              <w:rPr>
                <w:rFonts w:ascii="Arial" w:hAnsi="Arial" w:cs="Arial"/>
              </w:rPr>
              <w:t>25,00</w:t>
            </w:r>
          </w:p>
        </w:tc>
        <w:tc>
          <w:tcPr>
            <w:tcW w:w="1218" w:type="dxa"/>
            <w:tcBorders>
              <w:top w:val="nil"/>
              <w:left w:val="nil"/>
              <w:bottom w:val="nil"/>
              <w:right w:val="nil"/>
            </w:tcBorders>
            <w:shd w:val="clear" w:color="auto" w:fill="auto"/>
            <w:vAlign w:val="bottom"/>
            <w:hideMark/>
          </w:tcPr>
          <w:p w:rsidR="000A0633" w:rsidRPr="008D5C2C" w:rsidRDefault="000A0633" w:rsidP="000A0633">
            <w:pPr>
              <w:jc w:val="right"/>
              <w:rPr>
                <w:rFonts w:ascii="Arial" w:hAnsi="Arial" w:cs="Arial"/>
              </w:rPr>
            </w:pPr>
          </w:p>
        </w:tc>
        <w:tc>
          <w:tcPr>
            <w:tcW w:w="1559" w:type="dxa"/>
            <w:tcBorders>
              <w:top w:val="nil"/>
              <w:left w:val="nil"/>
              <w:bottom w:val="nil"/>
              <w:right w:val="nil"/>
            </w:tcBorders>
            <w:shd w:val="clear" w:color="auto" w:fill="auto"/>
            <w:noWrap/>
            <w:vAlign w:val="bottom"/>
            <w:hideMark/>
          </w:tcPr>
          <w:p w:rsidR="000A0633" w:rsidRPr="008D5C2C" w:rsidRDefault="000A0633" w:rsidP="000A0633">
            <w:pPr>
              <w:jc w:val="right"/>
              <w:rPr>
                <w:rFonts w:ascii="Arial" w:hAnsi="Arial" w:cs="Arial"/>
              </w:rPr>
            </w:pPr>
          </w:p>
        </w:tc>
      </w:tr>
      <w:tr w:rsidR="000A0633" w:rsidRPr="008D5C2C" w:rsidTr="0058487E">
        <w:trPr>
          <w:trHeight w:val="255"/>
        </w:trPr>
        <w:tc>
          <w:tcPr>
            <w:tcW w:w="299" w:type="dxa"/>
            <w:tcBorders>
              <w:top w:val="nil"/>
              <w:left w:val="nil"/>
              <w:bottom w:val="nil"/>
              <w:right w:val="nil"/>
            </w:tcBorders>
            <w:shd w:val="clear" w:color="auto" w:fill="auto"/>
            <w:noWrap/>
            <w:vAlign w:val="center"/>
            <w:hideMark/>
          </w:tcPr>
          <w:p w:rsidR="000A0633" w:rsidRPr="008D5C2C" w:rsidRDefault="000A0633" w:rsidP="000A0633">
            <w:pPr>
              <w:jc w:val="center"/>
              <w:rPr>
                <w:rFonts w:ascii="Arial" w:hAnsi="Arial" w:cs="Arial"/>
              </w:rPr>
            </w:pPr>
          </w:p>
        </w:tc>
        <w:tc>
          <w:tcPr>
            <w:tcW w:w="5368" w:type="dxa"/>
            <w:tcBorders>
              <w:top w:val="nil"/>
              <w:left w:val="nil"/>
              <w:bottom w:val="nil"/>
              <w:right w:val="nil"/>
            </w:tcBorders>
            <w:shd w:val="clear" w:color="auto" w:fill="auto"/>
            <w:hideMark/>
          </w:tcPr>
          <w:p w:rsidR="000A0633" w:rsidRPr="008D5C2C" w:rsidRDefault="000A0633" w:rsidP="000A0633">
            <w:pPr>
              <w:rPr>
                <w:rFonts w:ascii="Arial" w:hAnsi="Arial" w:cs="Arial"/>
              </w:rPr>
            </w:pPr>
          </w:p>
        </w:tc>
        <w:tc>
          <w:tcPr>
            <w:tcW w:w="706" w:type="dxa"/>
            <w:tcBorders>
              <w:top w:val="nil"/>
              <w:left w:val="nil"/>
              <w:bottom w:val="nil"/>
              <w:right w:val="nil"/>
            </w:tcBorders>
            <w:shd w:val="clear" w:color="auto" w:fill="auto"/>
            <w:noWrap/>
            <w:vAlign w:val="bottom"/>
            <w:hideMark/>
          </w:tcPr>
          <w:p w:rsidR="000A0633" w:rsidRPr="008D5C2C" w:rsidRDefault="000A0633" w:rsidP="000A0633">
            <w:pPr>
              <w:jc w:val="center"/>
              <w:rPr>
                <w:rFonts w:ascii="Arial" w:hAnsi="Arial" w:cs="Arial"/>
              </w:rPr>
            </w:pPr>
          </w:p>
        </w:tc>
        <w:tc>
          <w:tcPr>
            <w:tcW w:w="1504" w:type="dxa"/>
            <w:tcBorders>
              <w:top w:val="nil"/>
              <w:left w:val="nil"/>
              <w:bottom w:val="nil"/>
              <w:right w:val="nil"/>
            </w:tcBorders>
            <w:shd w:val="clear" w:color="auto" w:fill="auto"/>
            <w:noWrap/>
            <w:vAlign w:val="bottom"/>
            <w:hideMark/>
          </w:tcPr>
          <w:p w:rsidR="000A0633" w:rsidRPr="008D5C2C" w:rsidRDefault="000A0633" w:rsidP="000A0633">
            <w:pPr>
              <w:jc w:val="center"/>
              <w:rPr>
                <w:rFonts w:ascii="Arial" w:hAnsi="Arial" w:cs="Arial"/>
              </w:rPr>
            </w:pPr>
          </w:p>
        </w:tc>
        <w:tc>
          <w:tcPr>
            <w:tcW w:w="1218" w:type="dxa"/>
            <w:tcBorders>
              <w:top w:val="nil"/>
              <w:left w:val="nil"/>
              <w:bottom w:val="nil"/>
              <w:right w:val="nil"/>
            </w:tcBorders>
            <w:shd w:val="clear" w:color="auto" w:fill="auto"/>
            <w:vAlign w:val="bottom"/>
            <w:hideMark/>
          </w:tcPr>
          <w:p w:rsidR="000A0633" w:rsidRPr="008D5C2C" w:rsidRDefault="000A0633" w:rsidP="000A0633">
            <w:pPr>
              <w:jc w:val="right"/>
              <w:rPr>
                <w:rFonts w:ascii="Arial" w:hAnsi="Arial" w:cs="Arial"/>
              </w:rPr>
            </w:pPr>
          </w:p>
        </w:tc>
        <w:tc>
          <w:tcPr>
            <w:tcW w:w="1559" w:type="dxa"/>
            <w:tcBorders>
              <w:top w:val="nil"/>
              <w:left w:val="nil"/>
              <w:bottom w:val="nil"/>
              <w:right w:val="nil"/>
            </w:tcBorders>
            <w:shd w:val="clear" w:color="auto" w:fill="auto"/>
            <w:noWrap/>
            <w:vAlign w:val="bottom"/>
            <w:hideMark/>
          </w:tcPr>
          <w:p w:rsidR="000A0633" w:rsidRPr="008D5C2C" w:rsidRDefault="000A0633" w:rsidP="000A0633">
            <w:pPr>
              <w:rPr>
                <w:rFonts w:ascii="Arial" w:hAnsi="Arial" w:cs="Arial"/>
              </w:rPr>
            </w:pPr>
          </w:p>
        </w:tc>
      </w:tr>
      <w:tr w:rsidR="000A0633" w:rsidRPr="008D5C2C" w:rsidTr="0058487E">
        <w:trPr>
          <w:trHeight w:val="698"/>
        </w:trPr>
        <w:tc>
          <w:tcPr>
            <w:tcW w:w="299" w:type="dxa"/>
            <w:tcBorders>
              <w:top w:val="nil"/>
              <w:left w:val="nil"/>
              <w:bottom w:val="nil"/>
              <w:right w:val="nil"/>
            </w:tcBorders>
            <w:shd w:val="clear" w:color="auto" w:fill="auto"/>
            <w:noWrap/>
            <w:vAlign w:val="center"/>
            <w:hideMark/>
          </w:tcPr>
          <w:p w:rsidR="000A0633" w:rsidRPr="008D5C2C" w:rsidRDefault="000A0633" w:rsidP="000A0633">
            <w:pPr>
              <w:jc w:val="center"/>
              <w:rPr>
                <w:rFonts w:ascii="Arial" w:hAnsi="Arial" w:cs="Arial"/>
              </w:rPr>
            </w:pPr>
          </w:p>
        </w:tc>
        <w:tc>
          <w:tcPr>
            <w:tcW w:w="5368" w:type="dxa"/>
            <w:tcBorders>
              <w:top w:val="nil"/>
              <w:left w:val="nil"/>
              <w:bottom w:val="nil"/>
              <w:right w:val="nil"/>
            </w:tcBorders>
            <w:shd w:val="clear" w:color="auto" w:fill="auto"/>
            <w:vAlign w:val="center"/>
            <w:hideMark/>
          </w:tcPr>
          <w:p w:rsidR="000A0633" w:rsidRPr="008D5C2C" w:rsidRDefault="000A0633" w:rsidP="000A0633">
            <w:pPr>
              <w:rPr>
                <w:rFonts w:ascii="Arial" w:hAnsi="Arial" w:cs="Arial"/>
              </w:rPr>
            </w:pPr>
            <w:r w:rsidRPr="008D5C2C">
              <w:rPr>
                <w:rFonts w:ascii="Arial" w:hAnsi="Arial" w:cs="Arial"/>
              </w:rPr>
              <w:t xml:space="preserve">Izrada tampon sloja od prljavog šljunka   d = 15 cm ispod poda objekta i kanala, sa nabijanjem i </w:t>
            </w:r>
            <w:r w:rsidRPr="008D5C2C">
              <w:rPr>
                <w:rFonts w:ascii="Arial" w:hAnsi="Arial" w:cs="Arial"/>
              </w:rPr>
              <w:lastRenderedPageBreak/>
              <w:t>valjanjem do min. Ms=40 MPa. Obračun je po m3.</w:t>
            </w:r>
          </w:p>
        </w:tc>
        <w:tc>
          <w:tcPr>
            <w:tcW w:w="706" w:type="dxa"/>
            <w:tcBorders>
              <w:top w:val="nil"/>
              <w:left w:val="nil"/>
              <w:bottom w:val="nil"/>
              <w:right w:val="nil"/>
            </w:tcBorders>
            <w:shd w:val="clear" w:color="auto" w:fill="auto"/>
            <w:noWrap/>
            <w:vAlign w:val="bottom"/>
            <w:hideMark/>
          </w:tcPr>
          <w:p w:rsidR="000A0633" w:rsidRPr="008D5C2C" w:rsidRDefault="000A0633" w:rsidP="000A0633">
            <w:pPr>
              <w:jc w:val="center"/>
              <w:rPr>
                <w:rFonts w:ascii="Arial" w:hAnsi="Arial" w:cs="Arial"/>
              </w:rPr>
            </w:pPr>
            <w:r w:rsidRPr="008D5C2C">
              <w:rPr>
                <w:rFonts w:ascii="Arial" w:hAnsi="Arial" w:cs="Arial"/>
              </w:rPr>
              <w:lastRenderedPageBreak/>
              <w:t>m</w:t>
            </w:r>
            <w:r w:rsidRPr="008D5C2C">
              <w:rPr>
                <w:rFonts w:ascii="Arial" w:hAnsi="Arial" w:cs="Arial"/>
                <w:vertAlign w:val="superscript"/>
              </w:rPr>
              <w:t>3</w:t>
            </w:r>
          </w:p>
        </w:tc>
        <w:tc>
          <w:tcPr>
            <w:tcW w:w="1504" w:type="dxa"/>
            <w:tcBorders>
              <w:top w:val="nil"/>
              <w:left w:val="nil"/>
              <w:bottom w:val="nil"/>
              <w:right w:val="nil"/>
            </w:tcBorders>
            <w:shd w:val="clear" w:color="auto" w:fill="auto"/>
            <w:noWrap/>
            <w:vAlign w:val="bottom"/>
            <w:hideMark/>
          </w:tcPr>
          <w:p w:rsidR="000A0633" w:rsidRPr="008D5C2C" w:rsidRDefault="000A0633" w:rsidP="000A0633">
            <w:pPr>
              <w:jc w:val="center"/>
              <w:rPr>
                <w:rFonts w:ascii="Arial" w:hAnsi="Arial" w:cs="Arial"/>
              </w:rPr>
            </w:pPr>
            <w:r w:rsidRPr="008D5C2C">
              <w:rPr>
                <w:rFonts w:ascii="Arial" w:hAnsi="Arial" w:cs="Arial"/>
              </w:rPr>
              <w:t>35,00</w:t>
            </w:r>
          </w:p>
        </w:tc>
        <w:tc>
          <w:tcPr>
            <w:tcW w:w="1218" w:type="dxa"/>
            <w:tcBorders>
              <w:top w:val="nil"/>
              <w:left w:val="nil"/>
              <w:bottom w:val="nil"/>
              <w:right w:val="nil"/>
            </w:tcBorders>
            <w:shd w:val="clear" w:color="auto" w:fill="auto"/>
            <w:vAlign w:val="bottom"/>
            <w:hideMark/>
          </w:tcPr>
          <w:p w:rsidR="000A0633" w:rsidRPr="008D5C2C" w:rsidRDefault="000A0633" w:rsidP="000A0633">
            <w:pPr>
              <w:jc w:val="right"/>
              <w:rPr>
                <w:rFonts w:ascii="Arial" w:hAnsi="Arial" w:cs="Arial"/>
              </w:rPr>
            </w:pPr>
          </w:p>
        </w:tc>
        <w:tc>
          <w:tcPr>
            <w:tcW w:w="1559" w:type="dxa"/>
            <w:tcBorders>
              <w:top w:val="nil"/>
              <w:left w:val="nil"/>
              <w:bottom w:val="nil"/>
              <w:right w:val="nil"/>
            </w:tcBorders>
            <w:shd w:val="clear" w:color="auto" w:fill="auto"/>
            <w:noWrap/>
            <w:vAlign w:val="bottom"/>
            <w:hideMark/>
          </w:tcPr>
          <w:p w:rsidR="000A0633" w:rsidRPr="008D5C2C" w:rsidRDefault="000A0633" w:rsidP="000A0633">
            <w:pPr>
              <w:jc w:val="right"/>
              <w:rPr>
                <w:rFonts w:ascii="Arial" w:hAnsi="Arial" w:cs="Arial"/>
              </w:rPr>
            </w:pPr>
          </w:p>
        </w:tc>
      </w:tr>
      <w:tr w:rsidR="000A0633" w:rsidRPr="008D5C2C" w:rsidTr="0058487E">
        <w:trPr>
          <w:trHeight w:val="255"/>
        </w:trPr>
        <w:tc>
          <w:tcPr>
            <w:tcW w:w="299" w:type="dxa"/>
            <w:tcBorders>
              <w:top w:val="nil"/>
              <w:left w:val="nil"/>
              <w:bottom w:val="nil"/>
              <w:right w:val="nil"/>
            </w:tcBorders>
            <w:shd w:val="clear" w:color="auto" w:fill="auto"/>
            <w:hideMark/>
          </w:tcPr>
          <w:p w:rsidR="000A0633" w:rsidRPr="008D5C2C" w:rsidRDefault="000A0633" w:rsidP="000A0633">
            <w:pPr>
              <w:jc w:val="center"/>
              <w:rPr>
                <w:rFonts w:ascii="Arial" w:hAnsi="Arial" w:cs="Arial"/>
              </w:rPr>
            </w:pPr>
          </w:p>
        </w:tc>
        <w:tc>
          <w:tcPr>
            <w:tcW w:w="5368" w:type="dxa"/>
            <w:tcBorders>
              <w:top w:val="nil"/>
              <w:left w:val="nil"/>
              <w:bottom w:val="nil"/>
              <w:right w:val="nil"/>
            </w:tcBorders>
            <w:shd w:val="clear" w:color="auto" w:fill="auto"/>
            <w:vAlign w:val="center"/>
            <w:hideMark/>
          </w:tcPr>
          <w:p w:rsidR="000A0633" w:rsidRPr="008D5C2C" w:rsidRDefault="000A0633" w:rsidP="000A0633">
            <w:pPr>
              <w:rPr>
                <w:rFonts w:ascii="Arial" w:hAnsi="Arial" w:cs="Arial"/>
              </w:rPr>
            </w:pPr>
          </w:p>
        </w:tc>
        <w:tc>
          <w:tcPr>
            <w:tcW w:w="706" w:type="dxa"/>
            <w:tcBorders>
              <w:top w:val="nil"/>
              <w:left w:val="nil"/>
              <w:bottom w:val="nil"/>
              <w:right w:val="nil"/>
            </w:tcBorders>
            <w:shd w:val="clear" w:color="auto" w:fill="auto"/>
            <w:noWrap/>
            <w:vAlign w:val="bottom"/>
            <w:hideMark/>
          </w:tcPr>
          <w:p w:rsidR="000A0633" w:rsidRPr="008D5C2C" w:rsidRDefault="000A0633" w:rsidP="000A0633">
            <w:pPr>
              <w:jc w:val="center"/>
              <w:rPr>
                <w:rFonts w:ascii="Arial" w:hAnsi="Arial" w:cs="Arial"/>
              </w:rPr>
            </w:pPr>
          </w:p>
        </w:tc>
        <w:tc>
          <w:tcPr>
            <w:tcW w:w="1504" w:type="dxa"/>
            <w:tcBorders>
              <w:top w:val="nil"/>
              <w:left w:val="nil"/>
              <w:bottom w:val="nil"/>
              <w:right w:val="nil"/>
            </w:tcBorders>
            <w:shd w:val="clear" w:color="auto" w:fill="auto"/>
            <w:noWrap/>
            <w:vAlign w:val="bottom"/>
            <w:hideMark/>
          </w:tcPr>
          <w:p w:rsidR="000A0633" w:rsidRPr="008D5C2C" w:rsidRDefault="000A0633" w:rsidP="000A0633">
            <w:pPr>
              <w:jc w:val="center"/>
              <w:rPr>
                <w:rFonts w:ascii="Arial" w:hAnsi="Arial" w:cs="Arial"/>
              </w:rPr>
            </w:pPr>
          </w:p>
        </w:tc>
        <w:tc>
          <w:tcPr>
            <w:tcW w:w="1218" w:type="dxa"/>
            <w:tcBorders>
              <w:top w:val="nil"/>
              <w:left w:val="nil"/>
              <w:bottom w:val="nil"/>
              <w:right w:val="nil"/>
            </w:tcBorders>
            <w:shd w:val="clear" w:color="auto" w:fill="auto"/>
            <w:vAlign w:val="bottom"/>
            <w:hideMark/>
          </w:tcPr>
          <w:p w:rsidR="000A0633" w:rsidRPr="008D5C2C" w:rsidRDefault="000A0633" w:rsidP="000A0633">
            <w:pPr>
              <w:jc w:val="right"/>
              <w:rPr>
                <w:rFonts w:ascii="Arial" w:hAnsi="Arial" w:cs="Arial"/>
              </w:rPr>
            </w:pPr>
          </w:p>
        </w:tc>
        <w:tc>
          <w:tcPr>
            <w:tcW w:w="1559" w:type="dxa"/>
            <w:tcBorders>
              <w:top w:val="nil"/>
              <w:left w:val="nil"/>
              <w:bottom w:val="nil"/>
              <w:right w:val="nil"/>
            </w:tcBorders>
            <w:shd w:val="clear" w:color="auto" w:fill="auto"/>
            <w:noWrap/>
            <w:vAlign w:val="bottom"/>
            <w:hideMark/>
          </w:tcPr>
          <w:p w:rsidR="000A0633" w:rsidRPr="008D5C2C" w:rsidRDefault="000A0633" w:rsidP="000A0633">
            <w:pPr>
              <w:rPr>
                <w:rFonts w:ascii="Arial" w:hAnsi="Arial" w:cs="Arial"/>
              </w:rPr>
            </w:pPr>
          </w:p>
        </w:tc>
      </w:tr>
      <w:tr w:rsidR="000A0633" w:rsidRPr="008D5C2C" w:rsidTr="0058487E">
        <w:trPr>
          <w:trHeight w:val="300"/>
        </w:trPr>
        <w:tc>
          <w:tcPr>
            <w:tcW w:w="299" w:type="dxa"/>
            <w:tcBorders>
              <w:top w:val="nil"/>
              <w:left w:val="nil"/>
              <w:bottom w:val="nil"/>
              <w:right w:val="nil"/>
            </w:tcBorders>
            <w:shd w:val="clear" w:color="CCCCFF" w:fill="C0C0C0"/>
            <w:noWrap/>
            <w:vAlign w:val="center"/>
            <w:hideMark/>
          </w:tcPr>
          <w:p w:rsidR="000A0633" w:rsidRPr="008D5C2C" w:rsidRDefault="000A0633" w:rsidP="000A0633">
            <w:pPr>
              <w:rPr>
                <w:rFonts w:ascii="Arial" w:hAnsi="Arial" w:cs="Arial"/>
              </w:rPr>
            </w:pPr>
            <w:r w:rsidRPr="008D5C2C">
              <w:rPr>
                <w:rFonts w:ascii="Arial" w:hAnsi="Arial" w:cs="Arial"/>
              </w:rPr>
              <w:t> </w:t>
            </w:r>
          </w:p>
        </w:tc>
        <w:tc>
          <w:tcPr>
            <w:tcW w:w="8796" w:type="dxa"/>
            <w:gridSpan w:val="4"/>
            <w:tcBorders>
              <w:top w:val="nil"/>
              <w:left w:val="nil"/>
              <w:bottom w:val="nil"/>
              <w:right w:val="nil"/>
            </w:tcBorders>
            <w:shd w:val="clear" w:color="CCCCFF" w:fill="C0C0C0"/>
            <w:vAlign w:val="center"/>
            <w:hideMark/>
          </w:tcPr>
          <w:p w:rsidR="000A0633" w:rsidRPr="008D5C2C" w:rsidRDefault="000A0633" w:rsidP="000A0633">
            <w:pPr>
              <w:rPr>
                <w:rFonts w:ascii="Arial" w:hAnsi="Arial" w:cs="Arial"/>
                <w:b/>
                <w:bCs/>
              </w:rPr>
            </w:pPr>
            <w:r w:rsidRPr="008D5C2C">
              <w:rPr>
                <w:rFonts w:ascii="Arial" w:hAnsi="Arial" w:cs="Arial"/>
                <w:b/>
                <w:bCs/>
              </w:rPr>
              <w:t>UKUPNO ZEMLJANI RADOVI</w:t>
            </w:r>
            <w:r w:rsidR="0058487E">
              <w:rPr>
                <w:rFonts w:ascii="Arial" w:hAnsi="Arial" w:cs="Arial"/>
                <w:b/>
                <w:bCs/>
              </w:rPr>
              <w:t>, без пдв</w:t>
            </w:r>
            <w:r w:rsidRPr="008D5C2C">
              <w:rPr>
                <w:rFonts w:ascii="Arial" w:hAnsi="Arial" w:cs="Arial"/>
                <w:b/>
                <w:bCs/>
              </w:rPr>
              <w:t xml:space="preserve">                                                                                                                                                                                              </w:t>
            </w:r>
          </w:p>
        </w:tc>
        <w:tc>
          <w:tcPr>
            <w:tcW w:w="1559" w:type="dxa"/>
            <w:tcBorders>
              <w:top w:val="nil"/>
              <w:left w:val="nil"/>
              <w:bottom w:val="double" w:sz="6" w:space="0" w:color="000000"/>
              <w:right w:val="nil"/>
            </w:tcBorders>
            <w:shd w:val="clear" w:color="CCCCFF" w:fill="C0C0C0"/>
            <w:noWrap/>
            <w:vAlign w:val="bottom"/>
            <w:hideMark/>
          </w:tcPr>
          <w:p w:rsidR="000A0633" w:rsidRPr="008D5C2C" w:rsidRDefault="000A0633" w:rsidP="000A0633">
            <w:pPr>
              <w:jc w:val="right"/>
              <w:rPr>
                <w:rFonts w:ascii="Arial" w:hAnsi="Arial" w:cs="Arial"/>
                <w:b/>
                <w:bCs/>
              </w:rPr>
            </w:pPr>
          </w:p>
        </w:tc>
      </w:tr>
      <w:tr w:rsidR="000A0633" w:rsidRPr="008D5C2C" w:rsidTr="0058487E">
        <w:trPr>
          <w:trHeight w:val="270"/>
        </w:trPr>
        <w:tc>
          <w:tcPr>
            <w:tcW w:w="299" w:type="dxa"/>
            <w:tcBorders>
              <w:top w:val="nil"/>
              <w:left w:val="nil"/>
              <w:bottom w:val="nil"/>
              <w:right w:val="nil"/>
            </w:tcBorders>
            <w:shd w:val="clear" w:color="auto" w:fill="auto"/>
            <w:noWrap/>
            <w:vAlign w:val="center"/>
            <w:hideMark/>
          </w:tcPr>
          <w:p w:rsidR="000A0633" w:rsidRPr="008D5C2C" w:rsidRDefault="000A0633" w:rsidP="000A0633">
            <w:pPr>
              <w:rPr>
                <w:rFonts w:ascii="Arial" w:hAnsi="Arial" w:cs="Arial"/>
              </w:rPr>
            </w:pPr>
          </w:p>
        </w:tc>
        <w:tc>
          <w:tcPr>
            <w:tcW w:w="5368" w:type="dxa"/>
            <w:tcBorders>
              <w:top w:val="nil"/>
              <w:left w:val="nil"/>
              <w:bottom w:val="nil"/>
              <w:right w:val="nil"/>
            </w:tcBorders>
            <w:shd w:val="clear" w:color="auto" w:fill="auto"/>
            <w:vAlign w:val="center"/>
            <w:hideMark/>
          </w:tcPr>
          <w:p w:rsidR="000A0633" w:rsidRPr="008D5C2C" w:rsidRDefault="000A0633" w:rsidP="000A0633">
            <w:pPr>
              <w:rPr>
                <w:rFonts w:ascii="Arial" w:hAnsi="Arial" w:cs="Arial"/>
                <w:b/>
                <w:bCs/>
              </w:rPr>
            </w:pPr>
          </w:p>
        </w:tc>
        <w:tc>
          <w:tcPr>
            <w:tcW w:w="706" w:type="dxa"/>
            <w:tcBorders>
              <w:top w:val="nil"/>
              <w:left w:val="nil"/>
              <w:bottom w:val="nil"/>
              <w:right w:val="nil"/>
            </w:tcBorders>
            <w:shd w:val="clear" w:color="auto" w:fill="auto"/>
            <w:vAlign w:val="center"/>
            <w:hideMark/>
          </w:tcPr>
          <w:p w:rsidR="000A0633" w:rsidRPr="008D5C2C" w:rsidRDefault="000A0633" w:rsidP="000A0633">
            <w:pPr>
              <w:rPr>
                <w:rFonts w:ascii="Arial" w:hAnsi="Arial" w:cs="Arial"/>
                <w:b/>
                <w:bCs/>
              </w:rPr>
            </w:pPr>
          </w:p>
        </w:tc>
        <w:tc>
          <w:tcPr>
            <w:tcW w:w="1504" w:type="dxa"/>
            <w:tcBorders>
              <w:top w:val="nil"/>
              <w:left w:val="nil"/>
              <w:bottom w:val="nil"/>
              <w:right w:val="nil"/>
            </w:tcBorders>
            <w:shd w:val="clear" w:color="auto" w:fill="auto"/>
            <w:vAlign w:val="center"/>
            <w:hideMark/>
          </w:tcPr>
          <w:p w:rsidR="000A0633" w:rsidRPr="008D5C2C" w:rsidRDefault="000A0633" w:rsidP="000A0633">
            <w:pPr>
              <w:rPr>
                <w:rFonts w:ascii="Arial" w:hAnsi="Arial" w:cs="Arial"/>
                <w:b/>
                <w:bCs/>
              </w:rPr>
            </w:pPr>
          </w:p>
        </w:tc>
        <w:tc>
          <w:tcPr>
            <w:tcW w:w="1218" w:type="dxa"/>
            <w:tcBorders>
              <w:top w:val="nil"/>
              <w:left w:val="nil"/>
              <w:bottom w:val="nil"/>
              <w:right w:val="nil"/>
            </w:tcBorders>
            <w:shd w:val="clear" w:color="auto" w:fill="auto"/>
            <w:vAlign w:val="center"/>
            <w:hideMark/>
          </w:tcPr>
          <w:p w:rsidR="000A0633" w:rsidRPr="008D5C2C" w:rsidRDefault="000A0633" w:rsidP="000A0633">
            <w:pPr>
              <w:rPr>
                <w:rFonts w:ascii="Arial" w:hAnsi="Arial" w:cs="Arial"/>
                <w:b/>
                <w:bCs/>
              </w:rPr>
            </w:pPr>
          </w:p>
        </w:tc>
        <w:tc>
          <w:tcPr>
            <w:tcW w:w="1559" w:type="dxa"/>
            <w:tcBorders>
              <w:top w:val="nil"/>
              <w:left w:val="nil"/>
              <w:bottom w:val="nil"/>
              <w:right w:val="nil"/>
            </w:tcBorders>
            <w:shd w:val="clear" w:color="auto" w:fill="auto"/>
            <w:noWrap/>
            <w:vAlign w:val="bottom"/>
            <w:hideMark/>
          </w:tcPr>
          <w:p w:rsidR="000A0633" w:rsidRPr="008D5C2C" w:rsidRDefault="000A0633" w:rsidP="000A0633">
            <w:pPr>
              <w:jc w:val="right"/>
              <w:rPr>
                <w:rFonts w:ascii="Arial" w:hAnsi="Arial" w:cs="Arial"/>
                <w:b/>
                <w:bCs/>
              </w:rPr>
            </w:pPr>
          </w:p>
        </w:tc>
      </w:tr>
      <w:tr w:rsidR="000A0633" w:rsidRPr="008D5C2C" w:rsidTr="0058487E">
        <w:trPr>
          <w:trHeight w:val="270"/>
        </w:trPr>
        <w:tc>
          <w:tcPr>
            <w:tcW w:w="299" w:type="dxa"/>
            <w:tcBorders>
              <w:top w:val="nil"/>
              <w:left w:val="nil"/>
              <w:bottom w:val="double" w:sz="6" w:space="0" w:color="000000"/>
              <w:right w:val="nil"/>
            </w:tcBorders>
            <w:shd w:val="clear" w:color="CCCCFF" w:fill="C0C0C0"/>
            <w:noWrap/>
            <w:vAlign w:val="center"/>
            <w:hideMark/>
          </w:tcPr>
          <w:p w:rsidR="000A0633" w:rsidRPr="008D5C2C" w:rsidRDefault="000A0633" w:rsidP="000A0633">
            <w:pPr>
              <w:jc w:val="center"/>
              <w:rPr>
                <w:rFonts w:ascii="Arial" w:hAnsi="Arial" w:cs="Arial"/>
              </w:rPr>
            </w:pPr>
            <w:r w:rsidRPr="008D5C2C">
              <w:rPr>
                <w:rFonts w:ascii="Arial" w:hAnsi="Arial" w:cs="Arial"/>
              </w:rPr>
              <w:t>III</w:t>
            </w:r>
          </w:p>
        </w:tc>
        <w:tc>
          <w:tcPr>
            <w:tcW w:w="10355" w:type="dxa"/>
            <w:gridSpan w:val="5"/>
            <w:tcBorders>
              <w:top w:val="nil"/>
              <w:left w:val="nil"/>
              <w:bottom w:val="double" w:sz="6" w:space="0" w:color="000000"/>
              <w:right w:val="nil"/>
            </w:tcBorders>
            <w:shd w:val="clear" w:color="CCCCFF" w:fill="C0C0C0"/>
            <w:noWrap/>
            <w:vAlign w:val="center"/>
            <w:hideMark/>
          </w:tcPr>
          <w:p w:rsidR="000A0633" w:rsidRPr="008D5C2C" w:rsidRDefault="000A0633" w:rsidP="000A0633">
            <w:pPr>
              <w:rPr>
                <w:rFonts w:ascii="Arial" w:hAnsi="Arial" w:cs="Arial"/>
                <w:b/>
                <w:bCs/>
              </w:rPr>
            </w:pPr>
            <w:r w:rsidRPr="008D5C2C">
              <w:rPr>
                <w:rFonts w:ascii="Arial" w:hAnsi="Arial" w:cs="Arial"/>
                <w:b/>
                <w:bCs/>
              </w:rPr>
              <w:t>BETONSKI  I ARMIRANO-BETONSKI RADOVI</w:t>
            </w:r>
          </w:p>
        </w:tc>
      </w:tr>
      <w:tr w:rsidR="0058487E" w:rsidRPr="008D5C2C" w:rsidTr="0058487E">
        <w:trPr>
          <w:trHeight w:val="270"/>
        </w:trPr>
        <w:tc>
          <w:tcPr>
            <w:tcW w:w="299"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rPr>
            </w:pPr>
          </w:p>
        </w:tc>
        <w:tc>
          <w:tcPr>
            <w:tcW w:w="5368" w:type="dxa"/>
            <w:tcBorders>
              <w:top w:val="nil"/>
              <w:left w:val="nil"/>
              <w:bottom w:val="nil"/>
              <w:right w:val="nil"/>
            </w:tcBorders>
            <w:shd w:val="clear" w:color="auto" w:fill="auto"/>
            <w:vAlign w:val="center"/>
            <w:hideMark/>
          </w:tcPr>
          <w:p w:rsidR="0058487E" w:rsidRPr="002A0FF1" w:rsidRDefault="0058487E" w:rsidP="0058487E">
            <w:pPr>
              <w:jc w:val="center"/>
              <w:rPr>
                <w:rFonts w:ascii="Arial" w:hAnsi="Arial" w:cs="Arial"/>
                <w:b/>
                <w:bCs/>
                <w:szCs w:val="24"/>
              </w:rPr>
            </w:pPr>
            <w:r>
              <w:rPr>
                <w:rFonts w:ascii="Arial" w:hAnsi="Arial" w:cs="Arial"/>
                <w:b/>
                <w:bCs/>
                <w:szCs w:val="24"/>
              </w:rPr>
              <w:t>Радови</w:t>
            </w:r>
          </w:p>
        </w:tc>
        <w:tc>
          <w:tcPr>
            <w:tcW w:w="706" w:type="dxa"/>
            <w:tcBorders>
              <w:top w:val="nil"/>
              <w:left w:val="nil"/>
              <w:bottom w:val="nil"/>
              <w:right w:val="nil"/>
            </w:tcBorders>
            <w:shd w:val="clear" w:color="auto" w:fill="auto"/>
            <w:vAlign w:val="center"/>
            <w:hideMark/>
          </w:tcPr>
          <w:p w:rsidR="0058487E" w:rsidRPr="002A0FF1" w:rsidRDefault="0058487E" w:rsidP="0058487E">
            <w:pPr>
              <w:jc w:val="center"/>
              <w:rPr>
                <w:rFonts w:ascii="Arial" w:hAnsi="Arial" w:cs="Arial"/>
                <w:b/>
                <w:bCs/>
                <w:szCs w:val="24"/>
              </w:rPr>
            </w:pPr>
            <w:r>
              <w:rPr>
                <w:rFonts w:ascii="Arial" w:hAnsi="Arial" w:cs="Arial"/>
                <w:b/>
                <w:bCs/>
                <w:szCs w:val="24"/>
              </w:rPr>
              <w:t>Количина</w:t>
            </w:r>
          </w:p>
        </w:tc>
        <w:tc>
          <w:tcPr>
            <w:tcW w:w="1504" w:type="dxa"/>
            <w:tcBorders>
              <w:top w:val="nil"/>
              <w:left w:val="nil"/>
              <w:bottom w:val="nil"/>
              <w:right w:val="nil"/>
            </w:tcBorders>
            <w:shd w:val="clear" w:color="auto" w:fill="auto"/>
            <w:vAlign w:val="center"/>
            <w:hideMark/>
          </w:tcPr>
          <w:p w:rsidR="0058487E" w:rsidRPr="002A0FF1" w:rsidRDefault="0058487E" w:rsidP="0058487E">
            <w:pPr>
              <w:jc w:val="center"/>
              <w:rPr>
                <w:rFonts w:ascii="Arial" w:hAnsi="Arial" w:cs="Arial"/>
                <w:b/>
                <w:bCs/>
                <w:szCs w:val="24"/>
              </w:rPr>
            </w:pPr>
            <w:r>
              <w:rPr>
                <w:rFonts w:ascii="Arial" w:hAnsi="Arial" w:cs="Arial"/>
                <w:b/>
                <w:bCs/>
                <w:szCs w:val="24"/>
              </w:rPr>
              <w:t>Јед.мере</w:t>
            </w:r>
          </w:p>
        </w:tc>
        <w:tc>
          <w:tcPr>
            <w:tcW w:w="1218" w:type="dxa"/>
            <w:tcBorders>
              <w:top w:val="nil"/>
              <w:left w:val="nil"/>
              <w:bottom w:val="nil"/>
              <w:right w:val="nil"/>
            </w:tcBorders>
            <w:shd w:val="clear" w:color="auto" w:fill="auto"/>
            <w:vAlign w:val="center"/>
            <w:hideMark/>
          </w:tcPr>
          <w:p w:rsidR="0058487E" w:rsidRPr="00C74616" w:rsidRDefault="0058487E" w:rsidP="0058487E">
            <w:pPr>
              <w:jc w:val="center"/>
              <w:rPr>
                <w:rFonts w:ascii="Arial" w:hAnsi="Arial" w:cs="Arial"/>
                <w:b/>
                <w:bCs/>
                <w:szCs w:val="24"/>
              </w:rPr>
            </w:pPr>
            <w:r>
              <w:rPr>
                <w:rFonts w:ascii="Arial" w:hAnsi="Arial" w:cs="Arial"/>
                <w:b/>
                <w:bCs/>
                <w:szCs w:val="24"/>
              </w:rPr>
              <w:t>Цена по јед., без пдв</w:t>
            </w:r>
          </w:p>
        </w:tc>
        <w:tc>
          <w:tcPr>
            <w:tcW w:w="1559" w:type="dxa"/>
            <w:tcBorders>
              <w:top w:val="nil"/>
              <w:left w:val="nil"/>
              <w:bottom w:val="nil"/>
              <w:right w:val="nil"/>
            </w:tcBorders>
            <w:shd w:val="clear" w:color="auto" w:fill="auto"/>
            <w:noWrap/>
            <w:vAlign w:val="center"/>
            <w:hideMark/>
          </w:tcPr>
          <w:p w:rsidR="0058487E" w:rsidRPr="00C74616" w:rsidRDefault="0058487E" w:rsidP="0058487E">
            <w:pPr>
              <w:jc w:val="center"/>
              <w:rPr>
                <w:rFonts w:ascii="Arial" w:hAnsi="Arial" w:cs="Arial"/>
                <w:b/>
                <w:bCs/>
                <w:szCs w:val="24"/>
              </w:rPr>
            </w:pPr>
            <w:r>
              <w:rPr>
                <w:rFonts w:ascii="Arial" w:hAnsi="Arial" w:cs="Arial"/>
                <w:b/>
                <w:bCs/>
                <w:szCs w:val="24"/>
              </w:rPr>
              <w:t>Укупно, без пдв</w:t>
            </w:r>
          </w:p>
        </w:tc>
      </w:tr>
      <w:tr w:rsidR="0058487E" w:rsidRPr="008D5C2C" w:rsidTr="0058487E">
        <w:trPr>
          <w:trHeight w:val="540"/>
        </w:trPr>
        <w:tc>
          <w:tcPr>
            <w:tcW w:w="299"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rPr>
            </w:pPr>
          </w:p>
        </w:tc>
        <w:tc>
          <w:tcPr>
            <w:tcW w:w="5368"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Izrada podloge ispod temelja samca nabijenim betonom d = 10 cm, MB15.  Obračun po m</w:t>
            </w:r>
            <w:r w:rsidRPr="008D5C2C">
              <w:rPr>
                <w:rFonts w:ascii="Arial" w:hAnsi="Arial" w:cs="Arial"/>
                <w:vertAlign w:val="superscript"/>
              </w:rPr>
              <w:t>²</w:t>
            </w:r>
            <w:r w:rsidRPr="008D5C2C">
              <w:rPr>
                <w:rFonts w:ascii="Arial" w:hAnsi="Arial" w:cs="Arial"/>
              </w:rPr>
              <w:t xml:space="preserve"> .</w:t>
            </w:r>
          </w:p>
        </w:tc>
        <w:tc>
          <w:tcPr>
            <w:tcW w:w="706"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m²</w:t>
            </w:r>
          </w:p>
        </w:tc>
        <w:tc>
          <w:tcPr>
            <w:tcW w:w="150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24,00</w:t>
            </w:r>
          </w:p>
        </w:tc>
        <w:tc>
          <w:tcPr>
            <w:tcW w:w="1218"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155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58487E">
        <w:trPr>
          <w:trHeight w:val="255"/>
        </w:trPr>
        <w:tc>
          <w:tcPr>
            <w:tcW w:w="299"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rPr>
            </w:pPr>
          </w:p>
        </w:tc>
        <w:tc>
          <w:tcPr>
            <w:tcW w:w="5368"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706"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504"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218"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55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b/>
                <w:bCs/>
              </w:rPr>
            </w:pPr>
          </w:p>
        </w:tc>
      </w:tr>
      <w:tr w:rsidR="0058487E" w:rsidRPr="008D5C2C" w:rsidTr="0058487E">
        <w:trPr>
          <w:trHeight w:val="540"/>
        </w:trPr>
        <w:tc>
          <w:tcPr>
            <w:tcW w:w="299"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rPr>
            </w:pPr>
          </w:p>
        </w:tc>
        <w:tc>
          <w:tcPr>
            <w:tcW w:w="5368"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Izrada podloge za hidroizolaciju ispod poda objekta i ispod i oko kanala, betonom d = 10 cm, MB15.  Obračun po m</w:t>
            </w:r>
            <w:r w:rsidRPr="008D5C2C">
              <w:rPr>
                <w:rFonts w:ascii="Arial" w:hAnsi="Arial" w:cs="Arial"/>
                <w:vertAlign w:val="superscript"/>
              </w:rPr>
              <w:t>²</w:t>
            </w:r>
            <w:r w:rsidRPr="008D5C2C">
              <w:rPr>
                <w:rFonts w:ascii="Arial" w:hAnsi="Arial" w:cs="Arial"/>
              </w:rPr>
              <w:t xml:space="preserve"> .</w:t>
            </w:r>
          </w:p>
        </w:tc>
        <w:tc>
          <w:tcPr>
            <w:tcW w:w="706"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m²</w:t>
            </w:r>
          </w:p>
        </w:tc>
        <w:tc>
          <w:tcPr>
            <w:tcW w:w="150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276,00</w:t>
            </w:r>
          </w:p>
        </w:tc>
        <w:tc>
          <w:tcPr>
            <w:tcW w:w="1218"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155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58487E">
        <w:trPr>
          <w:trHeight w:val="255"/>
        </w:trPr>
        <w:tc>
          <w:tcPr>
            <w:tcW w:w="299"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rPr>
            </w:pPr>
          </w:p>
        </w:tc>
        <w:tc>
          <w:tcPr>
            <w:tcW w:w="5368"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706"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504"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218"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55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b/>
                <w:bCs/>
              </w:rPr>
            </w:pPr>
          </w:p>
        </w:tc>
      </w:tr>
      <w:tr w:rsidR="0058487E" w:rsidRPr="008D5C2C" w:rsidTr="0058487E">
        <w:trPr>
          <w:trHeight w:val="589"/>
        </w:trPr>
        <w:tc>
          <w:tcPr>
            <w:tcW w:w="299"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rPr>
            </w:pPr>
          </w:p>
        </w:tc>
        <w:tc>
          <w:tcPr>
            <w:tcW w:w="5368" w:type="dxa"/>
            <w:tcBorders>
              <w:top w:val="nil"/>
              <w:left w:val="nil"/>
              <w:bottom w:val="nil"/>
              <w:right w:val="nil"/>
            </w:tcBorders>
            <w:shd w:val="clear" w:color="auto" w:fill="auto"/>
            <w:hideMark/>
          </w:tcPr>
          <w:p w:rsidR="0058487E" w:rsidRPr="008D5C2C" w:rsidRDefault="0058487E" w:rsidP="000A0633">
            <w:pPr>
              <w:rPr>
                <w:rFonts w:ascii="Arial" w:hAnsi="Arial" w:cs="Arial"/>
              </w:rPr>
            </w:pPr>
            <w:r w:rsidRPr="008D5C2C">
              <w:rPr>
                <w:rFonts w:ascii="Arial" w:hAnsi="Arial" w:cs="Arial"/>
              </w:rPr>
              <w:t>Mašinsko betoniranje arm.bet. temelja samaca POS T1 u potrebnoj oplati, betonom MB 30, armiranih  prema statičkom proračunu. Obračun je po  m³ .</w:t>
            </w:r>
          </w:p>
        </w:tc>
        <w:tc>
          <w:tcPr>
            <w:tcW w:w="706"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m³</w:t>
            </w:r>
          </w:p>
        </w:tc>
        <w:tc>
          <w:tcPr>
            <w:tcW w:w="150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8,50</w:t>
            </w:r>
          </w:p>
        </w:tc>
        <w:tc>
          <w:tcPr>
            <w:tcW w:w="1218"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155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58487E">
        <w:trPr>
          <w:trHeight w:val="255"/>
        </w:trPr>
        <w:tc>
          <w:tcPr>
            <w:tcW w:w="299"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rPr>
            </w:pPr>
          </w:p>
        </w:tc>
        <w:tc>
          <w:tcPr>
            <w:tcW w:w="5368"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706"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504"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218"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55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b/>
                <w:bCs/>
              </w:rPr>
            </w:pPr>
          </w:p>
        </w:tc>
      </w:tr>
      <w:tr w:rsidR="0058487E" w:rsidRPr="008D5C2C" w:rsidTr="0058487E">
        <w:trPr>
          <w:trHeight w:val="649"/>
        </w:trPr>
        <w:tc>
          <w:tcPr>
            <w:tcW w:w="299"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rPr>
            </w:pPr>
          </w:p>
        </w:tc>
        <w:tc>
          <w:tcPr>
            <w:tcW w:w="5368"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Mašinsko betoniranje arm.bet. temeljnih jastuka, betonom  MB 30 u potrebnoj oplati, armiranih  po statičkom proračunu. Obračun je po  m³ .</w:t>
            </w:r>
          </w:p>
        </w:tc>
        <w:tc>
          <w:tcPr>
            <w:tcW w:w="706"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m³</w:t>
            </w:r>
          </w:p>
        </w:tc>
        <w:tc>
          <w:tcPr>
            <w:tcW w:w="150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1,00</w:t>
            </w:r>
          </w:p>
        </w:tc>
        <w:tc>
          <w:tcPr>
            <w:tcW w:w="1218"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155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58487E">
        <w:trPr>
          <w:trHeight w:val="255"/>
        </w:trPr>
        <w:tc>
          <w:tcPr>
            <w:tcW w:w="299"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rPr>
            </w:pPr>
          </w:p>
        </w:tc>
        <w:tc>
          <w:tcPr>
            <w:tcW w:w="5368"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706"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504"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218"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55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b/>
                <w:bCs/>
              </w:rPr>
            </w:pPr>
          </w:p>
        </w:tc>
      </w:tr>
      <w:tr w:rsidR="0058487E" w:rsidRPr="008D5C2C" w:rsidTr="0058487E">
        <w:trPr>
          <w:trHeight w:val="852"/>
        </w:trPr>
        <w:tc>
          <w:tcPr>
            <w:tcW w:w="299"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rPr>
            </w:pPr>
          </w:p>
        </w:tc>
        <w:tc>
          <w:tcPr>
            <w:tcW w:w="5368"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 xml:space="preserve">Mašinsko betoniranje arm.betonskih temeljnih greda u dvostranoj oplati betonom MB 30, dimenzija 0.25x0.50 m, armiranih po statičkom proračunu. Obračun po m³. </w:t>
            </w:r>
          </w:p>
        </w:tc>
        <w:tc>
          <w:tcPr>
            <w:tcW w:w="706"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m³</w:t>
            </w:r>
          </w:p>
        </w:tc>
        <w:tc>
          <w:tcPr>
            <w:tcW w:w="150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7,70</w:t>
            </w:r>
          </w:p>
        </w:tc>
        <w:tc>
          <w:tcPr>
            <w:tcW w:w="1218"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155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58487E">
        <w:trPr>
          <w:trHeight w:val="255"/>
        </w:trPr>
        <w:tc>
          <w:tcPr>
            <w:tcW w:w="299"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rPr>
            </w:pPr>
          </w:p>
        </w:tc>
        <w:tc>
          <w:tcPr>
            <w:tcW w:w="5368"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706"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504"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218"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55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b/>
                <w:bCs/>
              </w:rPr>
            </w:pPr>
          </w:p>
        </w:tc>
      </w:tr>
      <w:tr w:rsidR="0058487E" w:rsidRPr="008D5C2C" w:rsidTr="0058487E">
        <w:trPr>
          <w:trHeight w:val="889"/>
        </w:trPr>
        <w:tc>
          <w:tcPr>
            <w:tcW w:w="299"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rPr>
            </w:pPr>
          </w:p>
        </w:tc>
        <w:tc>
          <w:tcPr>
            <w:tcW w:w="5368" w:type="dxa"/>
            <w:tcBorders>
              <w:top w:val="nil"/>
              <w:left w:val="nil"/>
              <w:bottom w:val="nil"/>
              <w:right w:val="nil"/>
            </w:tcBorders>
            <w:shd w:val="clear" w:color="auto" w:fill="auto"/>
            <w:hideMark/>
          </w:tcPr>
          <w:p w:rsidR="0058487E" w:rsidRPr="008D5C2C" w:rsidRDefault="0058487E" w:rsidP="000A0633">
            <w:pPr>
              <w:rPr>
                <w:rFonts w:ascii="Arial" w:hAnsi="Arial" w:cs="Arial"/>
              </w:rPr>
            </w:pPr>
            <w:r w:rsidRPr="008D5C2C">
              <w:rPr>
                <w:rFonts w:ascii="Arial" w:hAnsi="Arial" w:cs="Arial"/>
              </w:rPr>
              <w:t>Mašinsko betoniranje arm.bet. temeljne ploče kanala debljine d=15 cm, u potrebnoj oplati, betonom MB 30, armirane  prema statičkom proračunu. Obračun je po  m³ .</w:t>
            </w:r>
          </w:p>
        </w:tc>
        <w:tc>
          <w:tcPr>
            <w:tcW w:w="706"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m³</w:t>
            </w:r>
          </w:p>
        </w:tc>
        <w:tc>
          <w:tcPr>
            <w:tcW w:w="150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3,60</w:t>
            </w:r>
          </w:p>
        </w:tc>
        <w:tc>
          <w:tcPr>
            <w:tcW w:w="1218"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155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58487E">
        <w:trPr>
          <w:trHeight w:val="255"/>
        </w:trPr>
        <w:tc>
          <w:tcPr>
            <w:tcW w:w="299"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rPr>
            </w:pPr>
          </w:p>
        </w:tc>
        <w:tc>
          <w:tcPr>
            <w:tcW w:w="5368"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706"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504"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218"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55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b/>
                <w:bCs/>
              </w:rPr>
            </w:pPr>
          </w:p>
        </w:tc>
      </w:tr>
      <w:tr w:rsidR="0058487E" w:rsidRPr="008D5C2C" w:rsidTr="0058487E">
        <w:trPr>
          <w:trHeight w:val="1140"/>
        </w:trPr>
        <w:tc>
          <w:tcPr>
            <w:tcW w:w="299"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rPr>
            </w:pPr>
          </w:p>
        </w:tc>
        <w:tc>
          <w:tcPr>
            <w:tcW w:w="5368" w:type="dxa"/>
            <w:tcBorders>
              <w:top w:val="nil"/>
              <w:left w:val="nil"/>
              <w:bottom w:val="nil"/>
              <w:right w:val="nil"/>
            </w:tcBorders>
            <w:shd w:val="clear" w:color="auto" w:fill="auto"/>
            <w:hideMark/>
          </w:tcPr>
          <w:p w:rsidR="0058487E" w:rsidRPr="008D5C2C" w:rsidRDefault="0058487E" w:rsidP="000A0633">
            <w:pPr>
              <w:rPr>
                <w:rFonts w:ascii="Arial" w:hAnsi="Arial" w:cs="Arial"/>
              </w:rPr>
            </w:pPr>
            <w:r w:rsidRPr="008D5C2C">
              <w:rPr>
                <w:rFonts w:ascii="Arial" w:hAnsi="Arial" w:cs="Arial"/>
              </w:rPr>
              <w:t>Mašinsko betoniranje arm.bet. temeljnih zidova kanala debljine d=15 cm u potrebnoj oplati, betonom MB 30, armiranih  prema statičkom proračunu. U temeljnim zidovima ostavljati niše u svemu prema detaljima isporučioca opreme. Obračun je po  m³ .</w:t>
            </w:r>
          </w:p>
        </w:tc>
        <w:tc>
          <w:tcPr>
            <w:tcW w:w="706"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m³</w:t>
            </w:r>
          </w:p>
        </w:tc>
        <w:tc>
          <w:tcPr>
            <w:tcW w:w="150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4,00</w:t>
            </w:r>
          </w:p>
        </w:tc>
        <w:tc>
          <w:tcPr>
            <w:tcW w:w="1218"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155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58487E">
        <w:trPr>
          <w:trHeight w:val="255"/>
        </w:trPr>
        <w:tc>
          <w:tcPr>
            <w:tcW w:w="299"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rPr>
            </w:pPr>
          </w:p>
        </w:tc>
        <w:tc>
          <w:tcPr>
            <w:tcW w:w="5368"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706"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504"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218"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55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b/>
                <w:bCs/>
              </w:rPr>
            </w:pPr>
          </w:p>
        </w:tc>
      </w:tr>
      <w:tr w:rsidR="0058487E" w:rsidRPr="008D5C2C" w:rsidTr="0058487E">
        <w:trPr>
          <w:trHeight w:val="3570"/>
        </w:trPr>
        <w:tc>
          <w:tcPr>
            <w:tcW w:w="299"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rPr>
            </w:pPr>
          </w:p>
        </w:tc>
        <w:tc>
          <w:tcPr>
            <w:tcW w:w="5368"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Izrada podne ploče garaže sa istovremenom izradom završnog sloja od fero betona. Pozicija obuhvata:  Mašinsko betoniranje arm.bet. podne ploče d=15 cm,</w:t>
            </w:r>
            <w:r w:rsidRPr="008D5C2C">
              <w:rPr>
                <w:rFonts w:ascii="Arial" w:hAnsi="Arial" w:cs="Arial"/>
                <w:color w:val="FF0000"/>
              </w:rPr>
              <w:t xml:space="preserve"> </w:t>
            </w:r>
            <w:r w:rsidRPr="008D5C2C">
              <w:rPr>
                <w:rFonts w:ascii="Arial" w:hAnsi="Arial" w:cs="Arial"/>
              </w:rPr>
              <w:t>betonom MB30, sa dodatkom aditiva potrebnih za mašinsku ugradnju betona uz primenu laserski navođenih uređaja za nivelisanje, kao I za izradu završne obrade poda fero betonom.</w:t>
            </w:r>
            <w:r w:rsidRPr="008D5C2C">
              <w:rPr>
                <w:rFonts w:ascii="Arial" w:hAnsi="Arial" w:cs="Arial"/>
                <w:b/>
                <w:bCs/>
              </w:rPr>
              <w:t xml:space="preserve"> </w:t>
            </w:r>
            <w:r w:rsidRPr="008D5C2C">
              <w:rPr>
                <w:rFonts w:ascii="Arial" w:hAnsi="Arial" w:cs="Arial"/>
              </w:rPr>
              <w:t xml:space="preserve">Pod armirati prema statičkom proračunu. Obračun po 1 m². Betoniranje poda izvesti u svemu prema odredbama standarda DIN 18202. Izradu završne obrade industrijskog poda od čvrstog protivhabajućeg sloja sistema " Fero beton "  u sivoj boji. Pozicijom je obuhvaćeno isecanje fuga sa ispunjavanjem istih trajnoelastičnim kitom, kao i izrada polimerne formacije kao nege betona i zaštite od prevremenog isušivanja betona.                        </w:t>
            </w:r>
          </w:p>
        </w:tc>
        <w:tc>
          <w:tcPr>
            <w:tcW w:w="706"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m²</w:t>
            </w:r>
          </w:p>
        </w:tc>
        <w:tc>
          <w:tcPr>
            <w:tcW w:w="150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228,00</w:t>
            </w:r>
          </w:p>
        </w:tc>
        <w:tc>
          <w:tcPr>
            <w:tcW w:w="1218"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155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58487E">
        <w:trPr>
          <w:trHeight w:val="255"/>
        </w:trPr>
        <w:tc>
          <w:tcPr>
            <w:tcW w:w="299"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rPr>
            </w:pPr>
          </w:p>
        </w:tc>
        <w:tc>
          <w:tcPr>
            <w:tcW w:w="5368"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706"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504"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218"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55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b/>
                <w:bCs/>
              </w:rPr>
            </w:pPr>
          </w:p>
        </w:tc>
      </w:tr>
      <w:tr w:rsidR="0058487E" w:rsidRPr="008D5C2C" w:rsidTr="0058487E">
        <w:trPr>
          <w:trHeight w:val="270"/>
        </w:trPr>
        <w:tc>
          <w:tcPr>
            <w:tcW w:w="299" w:type="dxa"/>
            <w:tcBorders>
              <w:top w:val="nil"/>
              <w:left w:val="nil"/>
              <w:bottom w:val="double" w:sz="6" w:space="0" w:color="auto"/>
              <w:right w:val="nil"/>
            </w:tcBorders>
            <w:shd w:val="clear" w:color="CCCCFF" w:fill="C0C0C0"/>
            <w:noWrap/>
            <w:vAlign w:val="center"/>
            <w:hideMark/>
          </w:tcPr>
          <w:p w:rsidR="0058487E" w:rsidRPr="008D5C2C" w:rsidRDefault="0058487E" w:rsidP="000A0633">
            <w:pPr>
              <w:jc w:val="center"/>
              <w:rPr>
                <w:rFonts w:ascii="Arial" w:hAnsi="Arial" w:cs="Arial"/>
              </w:rPr>
            </w:pPr>
            <w:r w:rsidRPr="008D5C2C">
              <w:rPr>
                <w:rFonts w:ascii="Arial" w:hAnsi="Arial" w:cs="Arial"/>
              </w:rPr>
              <w:t> </w:t>
            </w:r>
          </w:p>
        </w:tc>
        <w:tc>
          <w:tcPr>
            <w:tcW w:w="8796" w:type="dxa"/>
            <w:gridSpan w:val="4"/>
            <w:tcBorders>
              <w:top w:val="nil"/>
              <w:left w:val="nil"/>
              <w:bottom w:val="double" w:sz="6" w:space="0" w:color="auto"/>
              <w:right w:val="nil"/>
            </w:tcBorders>
            <w:shd w:val="clear" w:color="CCCCFF" w:fill="C0C0C0"/>
            <w:vAlign w:val="center"/>
            <w:hideMark/>
          </w:tcPr>
          <w:p w:rsidR="0058487E" w:rsidRPr="008D5C2C" w:rsidRDefault="0058487E" w:rsidP="000A0633">
            <w:pPr>
              <w:rPr>
                <w:rFonts w:ascii="Arial" w:hAnsi="Arial" w:cs="Arial"/>
                <w:b/>
                <w:bCs/>
              </w:rPr>
            </w:pPr>
            <w:r w:rsidRPr="008D5C2C">
              <w:rPr>
                <w:rFonts w:ascii="Arial" w:hAnsi="Arial" w:cs="Arial"/>
                <w:b/>
                <w:bCs/>
              </w:rPr>
              <w:t xml:space="preserve">UKUPNO BETONSKI I ARMIRANO-BETONSKI RADOVI </w:t>
            </w:r>
            <w:r>
              <w:rPr>
                <w:rFonts w:ascii="Arial" w:hAnsi="Arial" w:cs="Arial"/>
                <w:b/>
                <w:bCs/>
              </w:rPr>
              <w:t>, без пдв</w:t>
            </w:r>
            <w:r w:rsidRPr="008D5C2C">
              <w:rPr>
                <w:rFonts w:ascii="Arial" w:hAnsi="Arial" w:cs="Arial"/>
                <w:b/>
                <w:bCs/>
              </w:rPr>
              <w:t xml:space="preserve">                                                                                                                                                                                                                                               </w:t>
            </w:r>
          </w:p>
        </w:tc>
        <w:tc>
          <w:tcPr>
            <w:tcW w:w="1559" w:type="dxa"/>
            <w:tcBorders>
              <w:top w:val="nil"/>
              <w:left w:val="nil"/>
              <w:bottom w:val="double" w:sz="6" w:space="0" w:color="auto"/>
              <w:right w:val="nil"/>
            </w:tcBorders>
            <w:shd w:val="clear" w:color="CCCCFF" w:fill="C0C0C0"/>
            <w:noWrap/>
            <w:vAlign w:val="bottom"/>
            <w:hideMark/>
          </w:tcPr>
          <w:p w:rsidR="0058487E" w:rsidRPr="008D5C2C" w:rsidRDefault="0058487E" w:rsidP="000A0633">
            <w:pPr>
              <w:jc w:val="right"/>
              <w:rPr>
                <w:rFonts w:ascii="Arial" w:hAnsi="Arial" w:cs="Arial"/>
                <w:b/>
                <w:bCs/>
              </w:rPr>
            </w:pPr>
          </w:p>
        </w:tc>
      </w:tr>
      <w:tr w:rsidR="0058487E" w:rsidRPr="008D5C2C" w:rsidTr="0058487E">
        <w:trPr>
          <w:trHeight w:val="270"/>
        </w:trPr>
        <w:tc>
          <w:tcPr>
            <w:tcW w:w="299"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rPr>
            </w:pPr>
          </w:p>
        </w:tc>
        <w:tc>
          <w:tcPr>
            <w:tcW w:w="5368"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706"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504"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218"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55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b/>
                <w:bCs/>
              </w:rPr>
            </w:pPr>
          </w:p>
        </w:tc>
      </w:tr>
      <w:tr w:rsidR="0058487E" w:rsidRPr="008D5C2C" w:rsidTr="0058487E">
        <w:trPr>
          <w:trHeight w:val="270"/>
        </w:trPr>
        <w:tc>
          <w:tcPr>
            <w:tcW w:w="299" w:type="dxa"/>
            <w:tcBorders>
              <w:top w:val="nil"/>
              <w:left w:val="nil"/>
              <w:bottom w:val="double" w:sz="6" w:space="0" w:color="000000"/>
              <w:right w:val="nil"/>
            </w:tcBorders>
            <w:shd w:val="clear" w:color="CCCCFF" w:fill="C0C0C0"/>
            <w:noWrap/>
            <w:vAlign w:val="center"/>
            <w:hideMark/>
          </w:tcPr>
          <w:p w:rsidR="0058487E" w:rsidRPr="008D5C2C" w:rsidRDefault="0058487E" w:rsidP="000A0633">
            <w:pPr>
              <w:jc w:val="center"/>
              <w:rPr>
                <w:rFonts w:ascii="Arial" w:hAnsi="Arial" w:cs="Arial"/>
              </w:rPr>
            </w:pPr>
            <w:r w:rsidRPr="008D5C2C">
              <w:rPr>
                <w:rFonts w:ascii="Arial" w:hAnsi="Arial" w:cs="Arial"/>
              </w:rPr>
              <w:t>IV</w:t>
            </w:r>
          </w:p>
        </w:tc>
        <w:tc>
          <w:tcPr>
            <w:tcW w:w="10355" w:type="dxa"/>
            <w:gridSpan w:val="5"/>
            <w:tcBorders>
              <w:top w:val="nil"/>
              <w:left w:val="nil"/>
              <w:bottom w:val="double" w:sz="6" w:space="0" w:color="000000"/>
              <w:right w:val="nil"/>
            </w:tcBorders>
            <w:shd w:val="clear" w:color="CCCCFF" w:fill="C0C0C0"/>
            <w:noWrap/>
            <w:vAlign w:val="center"/>
            <w:hideMark/>
          </w:tcPr>
          <w:p w:rsidR="0058487E" w:rsidRPr="008D5C2C" w:rsidRDefault="0058487E" w:rsidP="000A0633">
            <w:pPr>
              <w:rPr>
                <w:rFonts w:ascii="Arial" w:hAnsi="Arial" w:cs="Arial"/>
                <w:b/>
                <w:bCs/>
              </w:rPr>
            </w:pPr>
            <w:r w:rsidRPr="008D5C2C">
              <w:rPr>
                <w:rFonts w:ascii="Arial" w:hAnsi="Arial" w:cs="Arial"/>
                <w:b/>
                <w:bCs/>
              </w:rPr>
              <w:t>ARMIRAČKI RADOVI</w:t>
            </w:r>
          </w:p>
        </w:tc>
      </w:tr>
      <w:tr w:rsidR="0058487E" w:rsidRPr="008D5C2C" w:rsidTr="0058487E">
        <w:trPr>
          <w:trHeight w:val="270"/>
        </w:trPr>
        <w:tc>
          <w:tcPr>
            <w:tcW w:w="299"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rPr>
            </w:pPr>
          </w:p>
        </w:tc>
        <w:tc>
          <w:tcPr>
            <w:tcW w:w="5368" w:type="dxa"/>
            <w:tcBorders>
              <w:top w:val="nil"/>
              <w:left w:val="nil"/>
              <w:bottom w:val="nil"/>
              <w:right w:val="nil"/>
            </w:tcBorders>
            <w:shd w:val="clear" w:color="auto" w:fill="auto"/>
            <w:vAlign w:val="center"/>
            <w:hideMark/>
          </w:tcPr>
          <w:p w:rsidR="0058487E" w:rsidRPr="002A0FF1" w:rsidRDefault="0058487E" w:rsidP="0058487E">
            <w:pPr>
              <w:jc w:val="center"/>
              <w:rPr>
                <w:rFonts w:ascii="Arial" w:hAnsi="Arial" w:cs="Arial"/>
                <w:b/>
                <w:bCs/>
                <w:szCs w:val="24"/>
              </w:rPr>
            </w:pPr>
            <w:r>
              <w:rPr>
                <w:rFonts w:ascii="Arial" w:hAnsi="Arial" w:cs="Arial"/>
                <w:b/>
                <w:bCs/>
                <w:szCs w:val="24"/>
              </w:rPr>
              <w:t>Радови</w:t>
            </w:r>
          </w:p>
        </w:tc>
        <w:tc>
          <w:tcPr>
            <w:tcW w:w="706" w:type="dxa"/>
            <w:tcBorders>
              <w:top w:val="nil"/>
              <w:left w:val="nil"/>
              <w:bottom w:val="nil"/>
              <w:right w:val="nil"/>
            </w:tcBorders>
            <w:shd w:val="clear" w:color="auto" w:fill="auto"/>
            <w:vAlign w:val="center"/>
            <w:hideMark/>
          </w:tcPr>
          <w:p w:rsidR="0058487E" w:rsidRPr="002A0FF1" w:rsidRDefault="0058487E" w:rsidP="0058487E">
            <w:pPr>
              <w:jc w:val="center"/>
              <w:rPr>
                <w:rFonts w:ascii="Arial" w:hAnsi="Arial" w:cs="Arial"/>
                <w:b/>
                <w:bCs/>
                <w:szCs w:val="24"/>
              </w:rPr>
            </w:pPr>
            <w:r>
              <w:rPr>
                <w:rFonts w:ascii="Arial" w:hAnsi="Arial" w:cs="Arial"/>
                <w:b/>
                <w:bCs/>
                <w:szCs w:val="24"/>
              </w:rPr>
              <w:t>Количина</w:t>
            </w:r>
          </w:p>
        </w:tc>
        <w:tc>
          <w:tcPr>
            <w:tcW w:w="1504" w:type="dxa"/>
            <w:tcBorders>
              <w:top w:val="nil"/>
              <w:left w:val="nil"/>
              <w:bottom w:val="nil"/>
              <w:right w:val="nil"/>
            </w:tcBorders>
            <w:shd w:val="clear" w:color="auto" w:fill="auto"/>
            <w:vAlign w:val="center"/>
            <w:hideMark/>
          </w:tcPr>
          <w:p w:rsidR="0058487E" w:rsidRPr="002A0FF1" w:rsidRDefault="0058487E" w:rsidP="0058487E">
            <w:pPr>
              <w:jc w:val="center"/>
              <w:rPr>
                <w:rFonts w:ascii="Arial" w:hAnsi="Arial" w:cs="Arial"/>
                <w:b/>
                <w:bCs/>
                <w:szCs w:val="24"/>
              </w:rPr>
            </w:pPr>
            <w:r>
              <w:rPr>
                <w:rFonts w:ascii="Arial" w:hAnsi="Arial" w:cs="Arial"/>
                <w:b/>
                <w:bCs/>
                <w:szCs w:val="24"/>
              </w:rPr>
              <w:t>Јед.мере</w:t>
            </w:r>
          </w:p>
        </w:tc>
        <w:tc>
          <w:tcPr>
            <w:tcW w:w="1218" w:type="dxa"/>
            <w:tcBorders>
              <w:top w:val="nil"/>
              <w:left w:val="nil"/>
              <w:bottom w:val="nil"/>
              <w:right w:val="nil"/>
            </w:tcBorders>
            <w:shd w:val="clear" w:color="auto" w:fill="auto"/>
            <w:vAlign w:val="center"/>
            <w:hideMark/>
          </w:tcPr>
          <w:p w:rsidR="0058487E" w:rsidRPr="00C74616" w:rsidRDefault="0058487E" w:rsidP="0058487E">
            <w:pPr>
              <w:jc w:val="center"/>
              <w:rPr>
                <w:rFonts w:ascii="Arial" w:hAnsi="Arial" w:cs="Arial"/>
                <w:b/>
                <w:bCs/>
                <w:szCs w:val="24"/>
              </w:rPr>
            </w:pPr>
            <w:r>
              <w:rPr>
                <w:rFonts w:ascii="Arial" w:hAnsi="Arial" w:cs="Arial"/>
                <w:b/>
                <w:bCs/>
                <w:szCs w:val="24"/>
              </w:rPr>
              <w:t>Цена по јед., без пдв</w:t>
            </w:r>
          </w:p>
        </w:tc>
        <w:tc>
          <w:tcPr>
            <w:tcW w:w="1559" w:type="dxa"/>
            <w:tcBorders>
              <w:top w:val="nil"/>
              <w:left w:val="nil"/>
              <w:bottom w:val="nil"/>
              <w:right w:val="nil"/>
            </w:tcBorders>
            <w:shd w:val="clear" w:color="auto" w:fill="auto"/>
            <w:noWrap/>
            <w:vAlign w:val="center"/>
            <w:hideMark/>
          </w:tcPr>
          <w:p w:rsidR="0058487E" w:rsidRPr="00C74616" w:rsidRDefault="0058487E" w:rsidP="0058487E">
            <w:pPr>
              <w:jc w:val="center"/>
              <w:rPr>
                <w:rFonts w:ascii="Arial" w:hAnsi="Arial" w:cs="Arial"/>
                <w:b/>
                <w:bCs/>
                <w:szCs w:val="24"/>
              </w:rPr>
            </w:pPr>
            <w:r>
              <w:rPr>
                <w:rFonts w:ascii="Arial" w:hAnsi="Arial" w:cs="Arial"/>
                <w:b/>
                <w:bCs/>
                <w:szCs w:val="24"/>
              </w:rPr>
              <w:t>Укупно, без пдв</w:t>
            </w:r>
          </w:p>
        </w:tc>
      </w:tr>
      <w:tr w:rsidR="0058487E" w:rsidRPr="008D5C2C" w:rsidTr="0058487E">
        <w:trPr>
          <w:trHeight w:val="1223"/>
        </w:trPr>
        <w:tc>
          <w:tcPr>
            <w:tcW w:w="299"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rPr>
            </w:pPr>
          </w:p>
        </w:tc>
        <w:tc>
          <w:tcPr>
            <w:tcW w:w="5368"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Nabavka, istezanje, sečenje, savijanje, vezivanje i postavljanje glatke armature GA 240/360, rebraste RA 400/500 u svemu prema statičkom proračunu. Količina armature je preuzeta iz specifikacije. Tačna količina će se utvrditi kroz građevinsku knjigu i dnevnik.</w:t>
            </w:r>
          </w:p>
        </w:tc>
        <w:tc>
          <w:tcPr>
            <w:tcW w:w="706"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kg</w:t>
            </w:r>
          </w:p>
        </w:tc>
        <w:tc>
          <w:tcPr>
            <w:tcW w:w="150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1.325,00</w:t>
            </w:r>
          </w:p>
        </w:tc>
        <w:tc>
          <w:tcPr>
            <w:tcW w:w="1218"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155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58487E">
        <w:trPr>
          <w:trHeight w:val="255"/>
        </w:trPr>
        <w:tc>
          <w:tcPr>
            <w:tcW w:w="299"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rPr>
            </w:pPr>
          </w:p>
        </w:tc>
        <w:tc>
          <w:tcPr>
            <w:tcW w:w="5368"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p>
        </w:tc>
        <w:tc>
          <w:tcPr>
            <w:tcW w:w="706"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50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18"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155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58487E">
        <w:trPr>
          <w:trHeight w:val="1140"/>
        </w:trPr>
        <w:tc>
          <w:tcPr>
            <w:tcW w:w="299"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rPr>
            </w:pPr>
          </w:p>
        </w:tc>
        <w:tc>
          <w:tcPr>
            <w:tcW w:w="5368"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Nabavka, sečenje, vezivanje i postavljanje armaturne mreže MAG 500/560 (Q 335) u svemu prema statičkom proračunu. Količina armature je preuzeta iz specifikacije. Tačna količina će se utvrditi kroz građevinsku knjigu i dnevnik.</w:t>
            </w:r>
          </w:p>
        </w:tc>
        <w:tc>
          <w:tcPr>
            <w:tcW w:w="706"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kg</w:t>
            </w:r>
          </w:p>
        </w:tc>
        <w:tc>
          <w:tcPr>
            <w:tcW w:w="150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2.170,00</w:t>
            </w:r>
          </w:p>
        </w:tc>
        <w:tc>
          <w:tcPr>
            <w:tcW w:w="1218"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155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58487E">
        <w:trPr>
          <w:trHeight w:val="255"/>
        </w:trPr>
        <w:tc>
          <w:tcPr>
            <w:tcW w:w="299"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rPr>
            </w:pPr>
          </w:p>
        </w:tc>
        <w:tc>
          <w:tcPr>
            <w:tcW w:w="5368"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706"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504"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218"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55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b/>
                <w:bCs/>
              </w:rPr>
            </w:pPr>
          </w:p>
        </w:tc>
      </w:tr>
      <w:tr w:rsidR="0058487E" w:rsidRPr="008D5C2C" w:rsidTr="0058487E">
        <w:trPr>
          <w:trHeight w:val="270"/>
        </w:trPr>
        <w:tc>
          <w:tcPr>
            <w:tcW w:w="299" w:type="dxa"/>
            <w:tcBorders>
              <w:top w:val="nil"/>
              <w:left w:val="nil"/>
              <w:bottom w:val="nil"/>
              <w:right w:val="nil"/>
            </w:tcBorders>
            <w:shd w:val="clear" w:color="CCCCFF" w:fill="C0C0C0"/>
            <w:noWrap/>
            <w:vAlign w:val="center"/>
            <w:hideMark/>
          </w:tcPr>
          <w:p w:rsidR="0058487E" w:rsidRPr="008D5C2C" w:rsidRDefault="0058487E" w:rsidP="000A0633">
            <w:pPr>
              <w:rPr>
                <w:rFonts w:ascii="Arial" w:hAnsi="Arial" w:cs="Arial"/>
              </w:rPr>
            </w:pPr>
            <w:r w:rsidRPr="008D5C2C">
              <w:rPr>
                <w:rFonts w:ascii="Arial" w:hAnsi="Arial" w:cs="Arial"/>
              </w:rPr>
              <w:t> </w:t>
            </w:r>
          </w:p>
        </w:tc>
        <w:tc>
          <w:tcPr>
            <w:tcW w:w="8796" w:type="dxa"/>
            <w:gridSpan w:val="4"/>
            <w:tcBorders>
              <w:top w:val="nil"/>
              <w:left w:val="nil"/>
              <w:bottom w:val="nil"/>
              <w:right w:val="nil"/>
            </w:tcBorders>
            <w:shd w:val="clear" w:color="CCCCFF" w:fill="C0C0C0"/>
            <w:vAlign w:val="center"/>
            <w:hideMark/>
          </w:tcPr>
          <w:p w:rsidR="0058487E" w:rsidRPr="008D5C2C" w:rsidRDefault="0058487E" w:rsidP="000A0633">
            <w:pPr>
              <w:rPr>
                <w:rFonts w:ascii="Arial" w:hAnsi="Arial" w:cs="Arial"/>
              </w:rPr>
            </w:pPr>
            <w:r>
              <w:rPr>
                <w:rFonts w:ascii="Arial" w:hAnsi="Arial" w:cs="Arial"/>
              </w:rPr>
              <w:t>UKUPNO ARMIRAČKI RADOVI, без пдв</w:t>
            </w:r>
            <w:r w:rsidRPr="008D5C2C">
              <w:rPr>
                <w:rFonts w:ascii="Arial" w:hAnsi="Arial" w:cs="Arial"/>
              </w:rPr>
              <w:t xml:space="preserve">                                                                                                                                                                                                                                                                                                                                         </w:t>
            </w:r>
          </w:p>
        </w:tc>
        <w:tc>
          <w:tcPr>
            <w:tcW w:w="1559" w:type="dxa"/>
            <w:tcBorders>
              <w:top w:val="nil"/>
              <w:left w:val="nil"/>
              <w:bottom w:val="double" w:sz="6" w:space="0" w:color="000000"/>
              <w:right w:val="nil"/>
            </w:tcBorders>
            <w:shd w:val="clear" w:color="CCCCFF" w:fill="C0C0C0"/>
            <w:noWrap/>
            <w:vAlign w:val="bottom"/>
            <w:hideMark/>
          </w:tcPr>
          <w:p w:rsidR="0058487E" w:rsidRPr="008D5C2C" w:rsidRDefault="0058487E" w:rsidP="000A0633">
            <w:pPr>
              <w:jc w:val="right"/>
              <w:rPr>
                <w:rFonts w:ascii="Arial" w:hAnsi="Arial" w:cs="Arial"/>
                <w:b/>
                <w:bCs/>
              </w:rPr>
            </w:pPr>
          </w:p>
        </w:tc>
      </w:tr>
      <w:tr w:rsidR="0058487E" w:rsidRPr="008D5C2C" w:rsidTr="0058487E">
        <w:trPr>
          <w:trHeight w:val="270"/>
        </w:trPr>
        <w:tc>
          <w:tcPr>
            <w:tcW w:w="299"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rPr>
            </w:pPr>
          </w:p>
        </w:tc>
        <w:tc>
          <w:tcPr>
            <w:tcW w:w="5368"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706"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504"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218"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55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b/>
                <w:bCs/>
              </w:rPr>
            </w:pPr>
          </w:p>
        </w:tc>
      </w:tr>
      <w:tr w:rsidR="0058487E" w:rsidRPr="008D5C2C" w:rsidTr="0058487E">
        <w:trPr>
          <w:trHeight w:val="270"/>
        </w:trPr>
        <w:tc>
          <w:tcPr>
            <w:tcW w:w="299" w:type="dxa"/>
            <w:tcBorders>
              <w:top w:val="nil"/>
              <w:left w:val="nil"/>
              <w:bottom w:val="double" w:sz="6" w:space="0" w:color="000000"/>
              <w:right w:val="nil"/>
            </w:tcBorders>
            <w:shd w:val="clear" w:color="CCCCFF" w:fill="C0C0C0"/>
            <w:noWrap/>
            <w:vAlign w:val="center"/>
            <w:hideMark/>
          </w:tcPr>
          <w:p w:rsidR="0058487E" w:rsidRPr="008D5C2C" w:rsidRDefault="0058487E" w:rsidP="000A0633">
            <w:pPr>
              <w:jc w:val="center"/>
              <w:rPr>
                <w:rFonts w:ascii="Arial" w:hAnsi="Arial" w:cs="Arial"/>
              </w:rPr>
            </w:pPr>
            <w:r w:rsidRPr="008D5C2C">
              <w:rPr>
                <w:rFonts w:ascii="Arial" w:hAnsi="Arial" w:cs="Arial"/>
              </w:rPr>
              <w:t>V</w:t>
            </w:r>
          </w:p>
        </w:tc>
        <w:tc>
          <w:tcPr>
            <w:tcW w:w="10355" w:type="dxa"/>
            <w:gridSpan w:val="5"/>
            <w:tcBorders>
              <w:top w:val="nil"/>
              <w:left w:val="nil"/>
              <w:bottom w:val="double" w:sz="6" w:space="0" w:color="000000"/>
              <w:right w:val="nil"/>
            </w:tcBorders>
            <w:shd w:val="clear" w:color="CCCCFF" w:fill="C0C0C0"/>
            <w:noWrap/>
            <w:vAlign w:val="center"/>
            <w:hideMark/>
          </w:tcPr>
          <w:p w:rsidR="0058487E" w:rsidRPr="008D5C2C" w:rsidRDefault="0058487E" w:rsidP="000A0633">
            <w:pPr>
              <w:rPr>
                <w:rFonts w:ascii="Arial" w:hAnsi="Arial" w:cs="Arial"/>
                <w:b/>
                <w:bCs/>
              </w:rPr>
            </w:pPr>
            <w:r w:rsidRPr="008D5C2C">
              <w:rPr>
                <w:rFonts w:ascii="Arial" w:hAnsi="Arial" w:cs="Arial"/>
                <w:b/>
                <w:bCs/>
              </w:rPr>
              <w:t>IZOLATERSKI RADOVI</w:t>
            </w:r>
          </w:p>
        </w:tc>
      </w:tr>
      <w:tr w:rsidR="0058487E" w:rsidRPr="008D5C2C" w:rsidTr="0058487E">
        <w:trPr>
          <w:trHeight w:val="270"/>
        </w:trPr>
        <w:tc>
          <w:tcPr>
            <w:tcW w:w="299"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p>
        </w:tc>
        <w:tc>
          <w:tcPr>
            <w:tcW w:w="5368" w:type="dxa"/>
            <w:tcBorders>
              <w:top w:val="nil"/>
              <w:left w:val="nil"/>
              <w:bottom w:val="nil"/>
              <w:right w:val="nil"/>
            </w:tcBorders>
            <w:shd w:val="clear" w:color="auto" w:fill="auto"/>
            <w:vAlign w:val="center"/>
            <w:hideMark/>
          </w:tcPr>
          <w:p w:rsidR="0058487E" w:rsidRPr="002A0FF1" w:rsidRDefault="0058487E" w:rsidP="0058487E">
            <w:pPr>
              <w:jc w:val="center"/>
              <w:rPr>
                <w:rFonts w:ascii="Arial" w:hAnsi="Arial" w:cs="Arial"/>
                <w:b/>
                <w:bCs/>
                <w:szCs w:val="24"/>
              </w:rPr>
            </w:pPr>
            <w:r>
              <w:rPr>
                <w:rFonts w:ascii="Arial" w:hAnsi="Arial" w:cs="Arial"/>
                <w:b/>
                <w:bCs/>
                <w:szCs w:val="24"/>
              </w:rPr>
              <w:t>Радови</w:t>
            </w:r>
          </w:p>
        </w:tc>
        <w:tc>
          <w:tcPr>
            <w:tcW w:w="706" w:type="dxa"/>
            <w:tcBorders>
              <w:top w:val="nil"/>
              <w:left w:val="nil"/>
              <w:bottom w:val="nil"/>
              <w:right w:val="nil"/>
            </w:tcBorders>
            <w:shd w:val="clear" w:color="auto" w:fill="auto"/>
            <w:vAlign w:val="center"/>
            <w:hideMark/>
          </w:tcPr>
          <w:p w:rsidR="0058487E" w:rsidRPr="002A0FF1" w:rsidRDefault="0058487E" w:rsidP="0058487E">
            <w:pPr>
              <w:jc w:val="center"/>
              <w:rPr>
                <w:rFonts w:ascii="Arial" w:hAnsi="Arial" w:cs="Arial"/>
                <w:b/>
                <w:bCs/>
                <w:szCs w:val="24"/>
              </w:rPr>
            </w:pPr>
            <w:r>
              <w:rPr>
                <w:rFonts w:ascii="Arial" w:hAnsi="Arial" w:cs="Arial"/>
                <w:b/>
                <w:bCs/>
                <w:szCs w:val="24"/>
              </w:rPr>
              <w:t>Количина</w:t>
            </w:r>
          </w:p>
        </w:tc>
        <w:tc>
          <w:tcPr>
            <w:tcW w:w="1504" w:type="dxa"/>
            <w:tcBorders>
              <w:top w:val="nil"/>
              <w:left w:val="nil"/>
              <w:bottom w:val="nil"/>
              <w:right w:val="nil"/>
            </w:tcBorders>
            <w:shd w:val="clear" w:color="auto" w:fill="auto"/>
            <w:vAlign w:val="center"/>
            <w:hideMark/>
          </w:tcPr>
          <w:p w:rsidR="0058487E" w:rsidRPr="002A0FF1" w:rsidRDefault="0058487E" w:rsidP="0058487E">
            <w:pPr>
              <w:jc w:val="center"/>
              <w:rPr>
                <w:rFonts w:ascii="Arial" w:hAnsi="Arial" w:cs="Arial"/>
                <w:b/>
                <w:bCs/>
                <w:szCs w:val="24"/>
              </w:rPr>
            </w:pPr>
            <w:r>
              <w:rPr>
                <w:rFonts w:ascii="Arial" w:hAnsi="Arial" w:cs="Arial"/>
                <w:b/>
                <w:bCs/>
                <w:szCs w:val="24"/>
              </w:rPr>
              <w:t>Јед.мере</w:t>
            </w:r>
          </w:p>
        </w:tc>
        <w:tc>
          <w:tcPr>
            <w:tcW w:w="1218" w:type="dxa"/>
            <w:tcBorders>
              <w:top w:val="nil"/>
              <w:left w:val="nil"/>
              <w:bottom w:val="nil"/>
              <w:right w:val="nil"/>
            </w:tcBorders>
            <w:shd w:val="clear" w:color="auto" w:fill="auto"/>
            <w:vAlign w:val="center"/>
            <w:hideMark/>
          </w:tcPr>
          <w:p w:rsidR="0058487E" w:rsidRPr="00C74616" w:rsidRDefault="0058487E" w:rsidP="0058487E">
            <w:pPr>
              <w:jc w:val="center"/>
              <w:rPr>
                <w:rFonts w:ascii="Arial" w:hAnsi="Arial" w:cs="Arial"/>
                <w:b/>
                <w:bCs/>
                <w:szCs w:val="24"/>
              </w:rPr>
            </w:pPr>
            <w:r>
              <w:rPr>
                <w:rFonts w:ascii="Arial" w:hAnsi="Arial" w:cs="Arial"/>
                <w:b/>
                <w:bCs/>
                <w:szCs w:val="24"/>
              </w:rPr>
              <w:t>Цена по јед., без пдв</w:t>
            </w:r>
          </w:p>
        </w:tc>
        <w:tc>
          <w:tcPr>
            <w:tcW w:w="1559" w:type="dxa"/>
            <w:tcBorders>
              <w:top w:val="nil"/>
              <w:left w:val="nil"/>
              <w:bottom w:val="nil"/>
              <w:right w:val="nil"/>
            </w:tcBorders>
            <w:shd w:val="clear" w:color="auto" w:fill="auto"/>
            <w:vAlign w:val="center"/>
            <w:hideMark/>
          </w:tcPr>
          <w:p w:rsidR="0058487E" w:rsidRPr="00C74616" w:rsidRDefault="0058487E" w:rsidP="0058487E">
            <w:pPr>
              <w:jc w:val="center"/>
              <w:rPr>
                <w:rFonts w:ascii="Arial" w:hAnsi="Arial" w:cs="Arial"/>
                <w:b/>
                <w:bCs/>
                <w:szCs w:val="24"/>
              </w:rPr>
            </w:pPr>
            <w:r>
              <w:rPr>
                <w:rFonts w:ascii="Arial" w:hAnsi="Arial" w:cs="Arial"/>
                <w:b/>
                <w:bCs/>
                <w:szCs w:val="24"/>
              </w:rPr>
              <w:t>Укупно, без пдв</w:t>
            </w:r>
          </w:p>
        </w:tc>
      </w:tr>
      <w:tr w:rsidR="0058487E" w:rsidRPr="008D5C2C" w:rsidTr="0058487E">
        <w:trPr>
          <w:trHeight w:val="1189"/>
        </w:trPr>
        <w:tc>
          <w:tcPr>
            <w:tcW w:w="299"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p>
        </w:tc>
        <w:tc>
          <w:tcPr>
            <w:tcW w:w="5368"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Izrada termoizolacije u podu objekta, sa istovremenom izradom izolacije poda i zidova kanala, od ploča stirodura po betonskoj podlozi u sloju od d = 3 cm, sa postavljanjem PVC folije ispod i iznad termoizolacije. Obračun je po m</w:t>
            </w:r>
            <w:r w:rsidRPr="008D5C2C">
              <w:rPr>
                <w:rFonts w:ascii="Arial" w:hAnsi="Arial" w:cs="Arial"/>
                <w:vertAlign w:val="superscript"/>
              </w:rPr>
              <w:t>2</w:t>
            </w:r>
            <w:r w:rsidRPr="008D5C2C">
              <w:rPr>
                <w:rFonts w:ascii="Arial" w:hAnsi="Arial" w:cs="Arial"/>
              </w:rPr>
              <w:t>.</w:t>
            </w:r>
          </w:p>
        </w:tc>
        <w:tc>
          <w:tcPr>
            <w:tcW w:w="706"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r w:rsidRPr="008D5C2C">
              <w:rPr>
                <w:rFonts w:ascii="Arial" w:hAnsi="Arial" w:cs="Arial"/>
              </w:rPr>
              <w:t>m</w:t>
            </w:r>
            <w:r w:rsidRPr="008D5C2C">
              <w:rPr>
                <w:rFonts w:ascii="Arial" w:hAnsi="Arial" w:cs="Arial"/>
                <w:vertAlign w:val="superscript"/>
              </w:rPr>
              <w:t>2</w:t>
            </w:r>
          </w:p>
        </w:tc>
        <w:tc>
          <w:tcPr>
            <w:tcW w:w="150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254,00</w:t>
            </w:r>
          </w:p>
        </w:tc>
        <w:tc>
          <w:tcPr>
            <w:tcW w:w="1218"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155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58487E">
        <w:trPr>
          <w:trHeight w:val="255"/>
        </w:trPr>
        <w:tc>
          <w:tcPr>
            <w:tcW w:w="299"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p>
        </w:tc>
        <w:tc>
          <w:tcPr>
            <w:tcW w:w="5368"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p>
        </w:tc>
        <w:tc>
          <w:tcPr>
            <w:tcW w:w="706"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p>
        </w:tc>
        <w:tc>
          <w:tcPr>
            <w:tcW w:w="1504"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p>
        </w:tc>
        <w:tc>
          <w:tcPr>
            <w:tcW w:w="1218"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p>
        </w:tc>
        <w:tc>
          <w:tcPr>
            <w:tcW w:w="1559"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p>
        </w:tc>
      </w:tr>
      <w:tr w:rsidR="0058487E" w:rsidRPr="008D5C2C" w:rsidTr="0058487E">
        <w:trPr>
          <w:trHeight w:val="1200"/>
        </w:trPr>
        <w:tc>
          <w:tcPr>
            <w:tcW w:w="299"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p>
        </w:tc>
        <w:tc>
          <w:tcPr>
            <w:tcW w:w="5368"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Izrada hidroizolacije podova objekta i zidova i podova kanala, preko betonske podloge, hidroizolacionim premazom. Betonsku podlogu prvo dobro očistiti a zatim navlažiti do zasićenja. Hidroizolacioni premaz na bazi polimer cementa naneti u tri sloja valjkom. Obračun je po m</w:t>
            </w:r>
            <w:r w:rsidRPr="008D5C2C">
              <w:rPr>
                <w:rFonts w:ascii="Arial" w:hAnsi="Arial" w:cs="Arial"/>
                <w:vertAlign w:val="superscript"/>
              </w:rPr>
              <w:t>2</w:t>
            </w:r>
            <w:r w:rsidRPr="008D5C2C">
              <w:rPr>
                <w:rFonts w:ascii="Arial" w:hAnsi="Arial" w:cs="Arial"/>
              </w:rPr>
              <w:t>.</w:t>
            </w:r>
          </w:p>
        </w:tc>
        <w:tc>
          <w:tcPr>
            <w:tcW w:w="706"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r w:rsidRPr="008D5C2C">
              <w:rPr>
                <w:rFonts w:ascii="Arial" w:hAnsi="Arial" w:cs="Arial"/>
              </w:rPr>
              <w:t>m</w:t>
            </w:r>
            <w:r w:rsidRPr="008D5C2C">
              <w:rPr>
                <w:rFonts w:ascii="Arial" w:hAnsi="Arial" w:cs="Arial"/>
                <w:vertAlign w:val="superscript"/>
              </w:rPr>
              <w:t>2</w:t>
            </w:r>
          </w:p>
        </w:tc>
        <w:tc>
          <w:tcPr>
            <w:tcW w:w="150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268,00</w:t>
            </w:r>
          </w:p>
        </w:tc>
        <w:tc>
          <w:tcPr>
            <w:tcW w:w="1218"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155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58487E">
        <w:trPr>
          <w:trHeight w:val="255"/>
        </w:trPr>
        <w:tc>
          <w:tcPr>
            <w:tcW w:w="299"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p>
        </w:tc>
        <w:tc>
          <w:tcPr>
            <w:tcW w:w="5368"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p>
        </w:tc>
        <w:tc>
          <w:tcPr>
            <w:tcW w:w="706"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p>
        </w:tc>
        <w:tc>
          <w:tcPr>
            <w:tcW w:w="1504"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p>
        </w:tc>
        <w:tc>
          <w:tcPr>
            <w:tcW w:w="1218"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p>
        </w:tc>
        <w:tc>
          <w:tcPr>
            <w:tcW w:w="1559"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p>
        </w:tc>
      </w:tr>
      <w:tr w:rsidR="0058487E" w:rsidRPr="008D5C2C" w:rsidTr="0058487E">
        <w:trPr>
          <w:trHeight w:val="270"/>
        </w:trPr>
        <w:tc>
          <w:tcPr>
            <w:tcW w:w="299" w:type="dxa"/>
            <w:tcBorders>
              <w:top w:val="nil"/>
              <w:left w:val="nil"/>
              <w:bottom w:val="nil"/>
              <w:right w:val="nil"/>
            </w:tcBorders>
            <w:shd w:val="clear" w:color="CCCCFF" w:fill="C0C0C0"/>
            <w:hideMark/>
          </w:tcPr>
          <w:p w:rsidR="0058487E" w:rsidRPr="008D5C2C" w:rsidRDefault="0058487E" w:rsidP="000A0633">
            <w:pPr>
              <w:rPr>
                <w:rFonts w:ascii="Arial" w:hAnsi="Arial" w:cs="Arial"/>
              </w:rPr>
            </w:pPr>
            <w:r w:rsidRPr="008D5C2C">
              <w:rPr>
                <w:rFonts w:ascii="Arial" w:hAnsi="Arial" w:cs="Arial"/>
              </w:rPr>
              <w:t> </w:t>
            </w:r>
          </w:p>
        </w:tc>
        <w:tc>
          <w:tcPr>
            <w:tcW w:w="8796" w:type="dxa"/>
            <w:gridSpan w:val="4"/>
            <w:tcBorders>
              <w:top w:val="nil"/>
              <w:left w:val="nil"/>
              <w:bottom w:val="nil"/>
              <w:right w:val="nil"/>
            </w:tcBorders>
            <w:shd w:val="clear" w:color="CCCCFF" w:fill="C0C0C0"/>
            <w:vAlign w:val="center"/>
            <w:hideMark/>
          </w:tcPr>
          <w:p w:rsidR="0058487E" w:rsidRPr="008D5C2C" w:rsidRDefault="0058487E" w:rsidP="000A0633">
            <w:pPr>
              <w:rPr>
                <w:rFonts w:ascii="Arial" w:hAnsi="Arial" w:cs="Arial"/>
                <w:b/>
                <w:bCs/>
              </w:rPr>
            </w:pPr>
            <w:r>
              <w:rPr>
                <w:rFonts w:ascii="Arial" w:hAnsi="Arial" w:cs="Arial"/>
                <w:b/>
                <w:bCs/>
              </w:rPr>
              <w:t>UKUPNO IZOLATERSKI RADOVI, без пдв</w:t>
            </w:r>
            <w:r w:rsidRPr="008D5C2C">
              <w:rPr>
                <w:rFonts w:ascii="Arial" w:hAnsi="Arial" w:cs="Arial"/>
                <w:b/>
                <w:bCs/>
              </w:rPr>
              <w:t xml:space="preserve">                                                                                                                                                                                                                                                                                                                                                                                                                                                                                                          </w:t>
            </w:r>
          </w:p>
        </w:tc>
        <w:tc>
          <w:tcPr>
            <w:tcW w:w="1559" w:type="dxa"/>
            <w:tcBorders>
              <w:top w:val="nil"/>
              <w:left w:val="nil"/>
              <w:bottom w:val="double" w:sz="6" w:space="0" w:color="000000"/>
              <w:right w:val="nil"/>
            </w:tcBorders>
            <w:shd w:val="clear" w:color="CCCCFF" w:fill="C0C0C0"/>
            <w:noWrap/>
            <w:vAlign w:val="bottom"/>
            <w:hideMark/>
          </w:tcPr>
          <w:p w:rsidR="0058487E" w:rsidRPr="008D5C2C" w:rsidRDefault="0058487E" w:rsidP="000A0633">
            <w:pPr>
              <w:jc w:val="right"/>
              <w:rPr>
                <w:rFonts w:ascii="Arial" w:hAnsi="Arial" w:cs="Arial"/>
                <w:b/>
                <w:bCs/>
              </w:rPr>
            </w:pPr>
          </w:p>
        </w:tc>
      </w:tr>
      <w:tr w:rsidR="0058487E" w:rsidRPr="008D5C2C" w:rsidTr="0058487E">
        <w:trPr>
          <w:trHeight w:val="270"/>
        </w:trPr>
        <w:tc>
          <w:tcPr>
            <w:tcW w:w="299"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rPr>
            </w:pPr>
          </w:p>
        </w:tc>
        <w:tc>
          <w:tcPr>
            <w:tcW w:w="5368"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706"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504"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218"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55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b/>
                <w:bCs/>
              </w:rPr>
            </w:pPr>
          </w:p>
        </w:tc>
      </w:tr>
      <w:tr w:rsidR="0058487E" w:rsidRPr="008D5C2C" w:rsidTr="0058487E">
        <w:trPr>
          <w:trHeight w:val="270"/>
        </w:trPr>
        <w:tc>
          <w:tcPr>
            <w:tcW w:w="299" w:type="dxa"/>
            <w:tcBorders>
              <w:top w:val="nil"/>
              <w:left w:val="nil"/>
              <w:bottom w:val="double" w:sz="6" w:space="0" w:color="000000"/>
              <w:right w:val="nil"/>
            </w:tcBorders>
            <w:shd w:val="clear" w:color="CCCCFF" w:fill="C0C0C0"/>
            <w:noWrap/>
            <w:vAlign w:val="center"/>
            <w:hideMark/>
          </w:tcPr>
          <w:p w:rsidR="0058487E" w:rsidRPr="008D5C2C" w:rsidRDefault="0058487E" w:rsidP="000A0633">
            <w:pPr>
              <w:jc w:val="center"/>
              <w:rPr>
                <w:rFonts w:ascii="Arial" w:hAnsi="Arial" w:cs="Arial"/>
              </w:rPr>
            </w:pPr>
            <w:r w:rsidRPr="008D5C2C">
              <w:rPr>
                <w:rFonts w:ascii="Arial" w:hAnsi="Arial" w:cs="Arial"/>
              </w:rPr>
              <w:t>VI</w:t>
            </w:r>
          </w:p>
        </w:tc>
        <w:tc>
          <w:tcPr>
            <w:tcW w:w="10355" w:type="dxa"/>
            <w:gridSpan w:val="5"/>
            <w:tcBorders>
              <w:top w:val="nil"/>
              <w:left w:val="nil"/>
              <w:bottom w:val="double" w:sz="6" w:space="0" w:color="000000"/>
              <w:right w:val="nil"/>
            </w:tcBorders>
            <w:shd w:val="clear" w:color="CCCCFF" w:fill="C0C0C0"/>
            <w:noWrap/>
            <w:vAlign w:val="center"/>
            <w:hideMark/>
          </w:tcPr>
          <w:p w:rsidR="0058487E" w:rsidRPr="008D5C2C" w:rsidRDefault="0058487E" w:rsidP="000A0633">
            <w:pPr>
              <w:rPr>
                <w:rFonts w:ascii="Arial" w:hAnsi="Arial" w:cs="Arial"/>
                <w:b/>
                <w:bCs/>
              </w:rPr>
            </w:pPr>
            <w:r w:rsidRPr="008D5C2C">
              <w:rPr>
                <w:rFonts w:ascii="Arial" w:hAnsi="Arial" w:cs="Arial"/>
                <w:b/>
                <w:bCs/>
              </w:rPr>
              <w:t>POKRIVAČKI,LIMARSKI I FASADERSKI RADOVI</w:t>
            </w:r>
          </w:p>
        </w:tc>
      </w:tr>
      <w:tr w:rsidR="0058487E" w:rsidRPr="008D5C2C" w:rsidTr="0058487E">
        <w:trPr>
          <w:trHeight w:val="270"/>
        </w:trPr>
        <w:tc>
          <w:tcPr>
            <w:tcW w:w="299"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5368" w:type="dxa"/>
            <w:tcBorders>
              <w:top w:val="nil"/>
              <w:left w:val="nil"/>
              <w:bottom w:val="nil"/>
              <w:right w:val="nil"/>
            </w:tcBorders>
            <w:shd w:val="clear" w:color="auto" w:fill="auto"/>
            <w:noWrap/>
            <w:vAlign w:val="center"/>
            <w:hideMark/>
          </w:tcPr>
          <w:p w:rsidR="0058487E" w:rsidRPr="002A0FF1" w:rsidRDefault="0058487E" w:rsidP="0058487E">
            <w:pPr>
              <w:rPr>
                <w:rFonts w:ascii="Arial" w:hAnsi="Arial" w:cs="Arial"/>
                <w:b/>
                <w:bCs/>
                <w:szCs w:val="24"/>
              </w:rPr>
            </w:pPr>
            <w:r>
              <w:rPr>
                <w:rFonts w:ascii="Arial" w:hAnsi="Arial" w:cs="Arial"/>
                <w:b/>
                <w:bCs/>
                <w:szCs w:val="24"/>
              </w:rPr>
              <w:t>Радови</w:t>
            </w:r>
          </w:p>
        </w:tc>
        <w:tc>
          <w:tcPr>
            <w:tcW w:w="706" w:type="dxa"/>
            <w:tcBorders>
              <w:top w:val="nil"/>
              <w:left w:val="nil"/>
              <w:bottom w:val="nil"/>
              <w:right w:val="nil"/>
            </w:tcBorders>
            <w:shd w:val="clear" w:color="auto" w:fill="auto"/>
            <w:noWrap/>
            <w:vAlign w:val="center"/>
            <w:hideMark/>
          </w:tcPr>
          <w:p w:rsidR="0058487E" w:rsidRPr="002A0FF1" w:rsidRDefault="0058487E" w:rsidP="0058487E">
            <w:pPr>
              <w:jc w:val="center"/>
              <w:rPr>
                <w:rFonts w:ascii="Arial" w:hAnsi="Arial" w:cs="Arial"/>
                <w:b/>
                <w:bCs/>
                <w:szCs w:val="24"/>
              </w:rPr>
            </w:pPr>
            <w:r>
              <w:rPr>
                <w:rFonts w:ascii="Arial" w:hAnsi="Arial" w:cs="Arial"/>
                <w:b/>
                <w:bCs/>
                <w:szCs w:val="24"/>
              </w:rPr>
              <w:t>Количина</w:t>
            </w:r>
          </w:p>
        </w:tc>
        <w:tc>
          <w:tcPr>
            <w:tcW w:w="1504" w:type="dxa"/>
            <w:tcBorders>
              <w:top w:val="nil"/>
              <w:left w:val="nil"/>
              <w:bottom w:val="nil"/>
              <w:right w:val="nil"/>
            </w:tcBorders>
            <w:shd w:val="clear" w:color="auto" w:fill="auto"/>
            <w:noWrap/>
            <w:vAlign w:val="center"/>
            <w:hideMark/>
          </w:tcPr>
          <w:p w:rsidR="0058487E" w:rsidRPr="002A0FF1" w:rsidRDefault="0058487E" w:rsidP="0058487E">
            <w:pPr>
              <w:jc w:val="center"/>
              <w:rPr>
                <w:rFonts w:ascii="Arial" w:hAnsi="Arial" w:cs="Arial"/>
                <w:b/>
                <w:bCs/>
                <w:szCs w:val="24"/>
              </w:rPr>
            </w:pPr>
            <w:r>
              <w:rPr>
                <w:rFonts w:ascii="Arial" w:hAnsi="Arial" w:cs="Arial"/>
                <w:b/>
                <w:bCs/>
                <w:szCs w:val="24"/>
              </w:rPr>
              <w:t>Јед.мере</w:t>
            </w:r>
          </w:p>
        </w:tc>
        <w:tc>
          <w:tcPr>
            <w:tcW w:w="1218" w:type="dxa"/>
            <w:tcBorders>
              <w:top w:val="nil"/>
              <w:left w:val="nil"/>
              <w:bottom w:val="nil"/>
              <w:right w:val="nil"/>
            </w:tcBorders>
            <w:shd w:val="clear" w:color="auto" w:fill="auto"/>
            <w:noWrap/>
            <w:vAlign w:val="center"/>
            <w:hideMark/>
          </w:tcPr>
          <w:p w:rsidR="0058487E" w:rsidRPr="00C74616" w:rsidRDefault="0058487E" w:rsidP="0058487E">
            <w:pPr>
              <w:jc w:val="center"/>
              <w:rPr>
                <w:rFonts w:ascii="Arial" w:hAnsi="Arial" w:cs="Arial"/>
                <w:b/>
                <w:bCs/>
                <w:szCs w:val="24"/>
              </w:rPr>
            </w:pPr>
            <w:r>
              <w:rPr>
                <w:rFonts w:ascii="Arial" w:hAnsi="Arial" w:cs="Arial"/>
                <w:b/>
                <w:bCs/>
                <w:szCs w:val="24"/>
              </w:rPr>
              <w:t>Цена по јед., без пдв</w:t>
            </w:r>
          </w:p>
        </w:tc>
        <w:tc>
          <w:tcPr>
            <w:tcW w:w="1559" w:type="dxa"/>
            <w:tcBorders>
              <w:top w:val="nil"/>
              <w:left w:val="nil"/>
              <w:bottom w:val="nil"/>
              <w:right w:val="nil"/>
            </w:tcBorders>
            <w:shd w:val="clear" w:color="auto" w:fill="auto"/>
            <w:noWrap/>
            <w:vAlign w:val="center"/>
            <w:hideMark/>
          </w:tcPr>
          <w:p w:rsidR="0058487E" w:rsidRPr="00C74616" w:rsidRDefault="0058487E" w:rsidP="0058487E">
            <w:pPr>
              <w:jc w:val="center"/>
              <w:rPr>
                <w:rFonts w:ascii="Arial" w:hAnsi="Arial" w:cs="Arial"/>
                <w:b/>
                <w:bCs/>
                <w:szCs w:val="24"/>
              </w:rPr>
            </w:pPr>
            <w:r>
              <w:rPr>
                <w:rFonts w:ascii="Arial" w:hAnsi="Arial" w:cs="Arial"/>
                <w:b/>
                <w:bCs/>
                <w:szCs w:val="24"/>
              </w:rPr>
              <w:t>Укупно, без пдв</w:t>
            </w:r>
          </w:p>
        </w:tc>
      </w:tr>
      <w:tr w:rsidR="0058487E" w:rsidRPr="008D5C2C" w:rsidTr="0058487E">
        <w:trPr>
          <w:trHeight w:val="1729"/>
        </w:trPr>
        <w:tc>
          <w:tcPr>
            <w:tcW w:w="299"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5368"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Nabavka i montaža krovnih panela, sastavljenih od dva obostrano obojena čelična lima d=0.50 mm i međuizolacionog sloja od kamene vune. Spoljna obloga je duboko profilisana, a unutrašnja blago profilisana. Karakteristike panela: debljina 100 mm + visina profilacije gornjeg lima</w:t>
            </w:r>
            <w:r w:rsidRPr="008D5C2C">
              <w:rPr>
                <w:rFonts w:ascii="Arial" w:hAnsi="Arial" w:cs="Arial"/>
                <w:b/>
                <w:bCs/>
                <w:color w:val="FF0000"/>
              </w:rPr>
              <w:t xml:space="preserve">, </w:t>
            </w:r>
            <w:r w:rsidRPr="008D5C2C">
              <w:rPr>
                <w:rFonts w:ascii="Arial" w:hAnsi="Arial" w:cs="Arial"/>
              </w:rPr>
              <w:t>boja RAL 9002. Nagib krova je 10°</w:t>
            </w:r>
            <w:r w:rsidRPr="008D5C2C">
              <w:rPr>
                <w:rFonts w:ascii="Arial" w:hAnsi="Arial" w:cs="Arial"/>
                <w:sz w:val="26"/>
                <w:szCs w:val="26"/>
              </w:rPr>
              <w:t xml:space="preserve">. </w:t>
            </w:r>
            <w:r w:rsidRPr="008D5C2C">
              <w:rPr>
                <w:rFonts w:ascii="Arial" w:hAnsi="Arial" w:cs="Arial"/>
              </w:rPr>
              <w:t>Obračun je po m² kose krovne ravni sa uračunatim kompletnim spojnim materijalom.</w:t>
            </w:r>
          </w:p>
        </w:tc>
        <w:tc>
          <w:tcPr>
            <w:tcW w:w="706"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r w:rsidRPr="008D5C2C">
              <w:rPr>
                <w:rFonts w:ascii="Arial" w:hAnsi="Arial" w:cs="Arial"/>
              </w:rPr>
              <w:t>m</w:t>
            </w:r>
            <w:r w:rsidRPr="008D5C2C">
              <w:rPr>
                <w:rFonts w:ascii="Arial" w:hAnsi="Arial" w:cs="Arial"/>
                <w:vertAlign w:val="superscript"/>
              </w:rPr>
              <w:t>2</w:t>
            </w:r>
          </w:p>
        </w:tc>
        <w:tc>
          <w:tcPr>
            <w:tcW w:w="150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247,00</w:t>
            </w:r>
          </w:p>
        </w:tc>
        <w:tc>
          <w:tcPr>
            <w:tcW w:w="1218"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155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58487E">
        <w:trPr>
          <w:trHeight w:val="255"/>
        </w:trPr>
        <w:tc>
          <w:tcPr>
            <w:tcW w:w="299"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5368"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p>
        </w:tc>
        <w:tc>
          <w:tcPr>
            <w:tcW w:w="706"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p>
        </w:tc>
        <w:tc>
          <w:tcPr>
            <w:tcW w:w="150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18"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155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58487E">
        <w:trPr>
          <w:trHeight w:val="1249"/>
        </w:trPr>
        <w:tc>
          <w:tcPr>
            <w:tcW w:w="299"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5368"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 xml:space="preserve">Nabavka i montaža tipskih horizontalnih visećih oluka kvadratnog poprečnog preseka dim. 14 cm, od čeličnog pocinkovanog plastificiranog lima d=0,5 mm sa izvedenim potrebnim padom od 0,5 % ka vertikalama. Obračun je po m' sa izradom nosača horizontalnog oluka. </w:t>
            </w:r>
          </w:p>
        </w:tc>
        <w:tc>
          <w:tcPr>
            <w:tcW w:w="706"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r w:rsidRPr="008D5C2C">
              <w:rPr>
                <w:rFonts w:ascii="Arial" w:hAnsi="Arial" w:cs="Arial"/>
              </w:rPr>
              <w:t>m</w:t>
            </w:r>
            <w:r w:rsidRPr="008D5C2C">
              <w:rPr>
                <w:rFonts w:ascii="Arial" w:hAnsi="Arial" w:cs="Arial"/>
                <w:vertAlign w:val="superscript"/>
              </w:rPr>
              <w:t>'</w:t>
            </w:r>
          </w:p>
        </w:tc>
        <w:tc>
          <w:tcPr>
            <w:tcW w:w="150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49,00</w:t>
            </w:r>
          </w:p>
        </w:tc>
        <w:tc>
          <w:tcPr>
            <w:tcW w:w="1218"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155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58487E">
        <w:trPr>
          <w:trHeight w:val="255"/>
        </w:trPr>
        <w:tc>
          <w:tcPr>
            <w:tcW w:w="299"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5368"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p>
        </w:tc>
        <w:tc>
          <w:tcPr>
            <w:tcW w:w="706"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p>
        </w:tc>
        <w:tc>
          <w:tcPr>
            <w:tcW w:w="150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18"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155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58487E">
        <w:trPr>
          <w:trHeight w:val="829"/>
        </w:trPr>
        <w:tc>
          <w:tcPr>
            <w:tcW w:w="299"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5368" w:type="dxa"/>
            <w:tcBorders>
              <w:top w:val="nil"/>
              <w:left w:val="nil"/>
              <w:bottom w:val="nil"/>
              <w:right w:val="nil"/>
            </w:tcBorders>
            <w:shd w:val="clear" w:color="auto" w:fill="auto"/>
            <w:hideMark/>
          </w:tcPr>
          <w:p w:rsidR="0058487E" w:rsidRPr="008D5C2C" w:rsidRDefault="0058487E" w:rsidP="000A0633">
            <w:pPr>
              <w:rPr>
                <w:rFonts w:ascii="Arial" w:hAnsi="Arial" w:cs="Arial"/>
              </w:rPr>
            </w:pPr>
            <w:r w:rsidRPr="008D5C2C">
              <w:rPr>
                <w:rFonts w:ascii="Arial" w:hAnsi="Arial" w:cs="Arial"/>
              </w:rPr>
              <w:t>Nabavka i montaža ispusnog kazana, na mestu spoja vertikalnog i horizontalnog oluka od čeličnog pocinkovanog plastificiranog lima d=0,50 mm. Obračun po komadu.</w:t>
            </w:r>
          </w:p>
        </w:tc>
        <w:tc>
          <w:tcPr>
            <w:tcW w:w="706"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r w:rsidRPr="008D5C2C">
              <w:rPr>
                <w:rFonts w:ascii="Arial" w:hAnsi="Arial" w:cs="Arial"/>
              </w:rPr>
              <w:t>kom</w:t>
            </w:r>
          </w:p>
        </w:tc>
        <w:tc>
          <w:tcPr>
            <w:tcW w:w="150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6,00</w:t>
            </w:r>
          </w:p>
        </w:tc>
        <w:tc>
          <w:tcPr>
            <w:tcW w:w="1218"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155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58487E">
        <w:trPr>
          <w:trHeight w:val="255"/>
        </w:trPr>
        <w:tc>
          <w:tcPr>
            <w:tcW w:w="299"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5368" w:type="dxa"/>
            <w:tcBorders>
              <w:top w:val="nil"/>
              <w:left w:val="nil"/>
              <w:bottom w:val="nil"/>
              <w:right w:val="nil"/>
            </w:tcBorders>
            <w:shd w:val="clear" w:color="auto" w:fill="auto"/>
            <w:vAlign w:val="bottom"/>
            <w:hideMark/>
          </w:tcPr>
          <w:p w:rsidR="0058487E" w:rsidRPr="008D5C2C" w:rsidRDefault="0058487E" w:rsidP="000A0633">
            <w:pPr>
              <w:rPr>
                <w:rFonts w:ascii="Arial" w:hAnsi="Arial" w:cs="Arial"/>
              </w:rPr>
            </w:pPr>
          </w:p>
        </w:tc>
        <w:tc>
          <w:tcPr>
            <w:tcW w:w="706"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p>
        </w:tc>
        <w:tc>
          <w:tcPr>
            <w:tcW w:w="150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18"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155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58487E">
        <w:trPr>
          <w:trHeight w:val="972"/>
        </w:trPr>
        <w:tc>
          <w:tcPr>
            <w:tcW w:w="299"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5368"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 xml:space="preserve">Nabavka i montaža tipskih olučnih vertikala objekta kvadratnog poprečnog preseka dimenzija 12 cm, od čeličnog pocinkovanog plastificiranog lima d=0,5 mm. Obračun po m' kompletno ugrađene vertikale. </w:t>
            </w:r>
          </w:p>
        </w:tc>
        <w:tc>
          <w:tcPr>
            <w:tcW w:w="706"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r w:rsidRPr="008D5C2C">
              <w:rPr>
                <w:rFonts w:ascii="Arial" w:hAnsi="Arial" w:cs="Arial"/>
              </w:rPr>
              <w:t>m</w:t>
            </w:r>
            <w:r w:rsidRPr="008D5C2C">
              <w:rPr>
                <w:rFonts w:ascii="Arial" w:hAnsi="Arial" w:cs="Arial"/>
                <w:vertAlign w:val="superscript"/>
              </w:rPr>
              <w:t>'</w:t>
            </w:r>
          </w:p>
        </w:tc>
        <w:tc>
          <w:tcPr>
            <w:tcW w:w="150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36,00</w:t>
            </w:r>
          </w:p>
        </w:tc>
        <w:tc>
          <w:tcPr>
            <w:tcW w:w="1218"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155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58487E">
        <w:trPr>
          <w:trHeight w:val="255"/>
        </w:trPr>
        <w:tc>
          <w:tcPr>
            <w:tcW w:w="299"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5368" w:type="dxa"/>
            <w:tcBorders>
              <w:top w:val="nil"/>
              <w:left w:val="nil"/>
              <w:bottom w:val="nil"/>
              <w:right w:val="nil"/>
            </w:tcBorders>
            <w:shd w:val="clear" w:color="auto" w:fill="auto"/>
            <w:vAlign w:val="bottom"/>
            <w:hideMark/>
          </w:tcPr>
          <w:p w:rsidR="0058487E" w:rsidRPr="008D5C2C" w:rsidRDefault="0058487E" w:rsidP="000A0633">
            <w:pPr>
              <w:rPr>
                <w:rFonts w:ascii="Arial" w:hAnsi="Arial" w:cs="Arial"/>
              </w:rPr>
            </w:pPr>
          </w:p>
        </w:tc>
        <w:tc>
          <w:tcPr>
            <w:tcW w:w="706"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p>
        </w:tc>
        <w:tc>
          <w:tcPr>
            <w:tcW w:w="150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18"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155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58487E">
        <w:trPr>
          <w:trHeight w:val="698"/>
        </w:trPr>
        <w:tc>
          <w:tcPr>
            <w:tcW w:w="299"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5368"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Nabavka i montaža tipskih snegobrana,  od fabrički bojenog lima razvijene širine  rš = 330 mm, debljine lima d = 0,5 mm . Obračun je po m′.</w:t>
            </w:r>
          </w:p>
        </w:tc>
        <w:tc>
          <w:tcPr>
            <w:tcW w:w="706"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r w:rsidRPr="008D5C2C">
              <w:rPr>
                <w:rFonts w:ascii="Arial" w:hAnsi="Arial" w:cs="Arial"/>
              </w:rPr>
              <w:t>m</w:t>
            </w:r>
            <w:r w:rsidRPr="008D5C2C">
              <w:rPr>
                <w:rFonts w:ascii="Arial" w:hAnsi="Arial" w:cs="Arial"/>
                <w:vertAlign w:val="superscript"/>
              </w:rPr>
              <w:t>'</w:t>
            </w:r>
          </w:p>
        </w:tc>
        <w:tc>
          <w:tcPr>
            <w:tcW w:w="150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53,00</w:t>
            </w:r>
          </w:p>
        </w:tc>
        <w:tc>
          <w:tcPr>
            <w:tcW w:w="1218"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155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58487E">
        <w:trPr>
          <w:trHeight w:val="255"/>
        </w:trPr>
        <w:tc>
          <w:tcPr>
            <w:tcW w:w="299"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5368"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p>
        </w:tc>
        <w:tc>
          <w:tcPr>
            <w:tcW w:w="706"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p>
        </w:tc>
        <w:tc>
          <w:tcPr>
            <w:tcW w:w="150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18"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155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58487E">
        <w:trPr>
          <w:trHeight w:val="852"/>
        </w:trPr>
        <w:tc>
          <w:tcPr>
            <w:tcW w:w="299"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5368"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Nabavka i montaža uvodnika u horizontalni oluk razvijene širine rš = 250 mm od čeličnog pocinkonanog plastificiranog lima debljine d = 0,50 mm. Obračun je po m′.</w:t>
            </w:r>
          </w:p>
        </w:tc>
        <w:tc>
          <w:tcPr>
            <w:tcW w:w="706"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r w:rsidRPr="008D5C2C">
              <w:rPr>
                <w:rFonts w:ascii="Arial" w:hAnsi="Arial" w:cs="Arial"/>
              </w:rPr>
              <w:t>m</w:t>
            </w:r>
            <w:r w:rsidRPr="008D5C2C">
              <w:rPr>
                <w:rFonts w:ascii="Arial" w:hAnsi="Arial" w:cs="Arial"/>
                <w:vertAlign w:val="superscript"/>
              </w:rPr>
              <w:t>'</w:t>
            </w:r>
          </w:p>
        </w:tc>
        <w:tc>
          <w:tcPr>
            <w:tcW w:w="150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49,00</w:t>
            </w:r>
          </w:p>
        </w:tc>
        <w:tc>
          <w:tcPr>
            <w:tcW w:w="1218"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155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58487E">
        <w:trPr>
          <w:trHeight w:val="255"/>
        </w:trPr>
        <w:tc>
          <w:tcPr>
            <w:tcW w:w="299"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5368" w:type="dxa"/>
            <w:tcBorders>
              <w:top w:val="nil"/>
              <w:left w:val="nil"/>
              <w:bottom w:val="nil"/>
              <w:right w:val="nil"/>
            </w:tcBorders>
            <w:shd w:val="clear" w:color="auto" w:fill="auto"/>
            <w:vAlign w:val="bottom"/>
            <w:hideMark/>
          </w:tcPr>
          <w:p w:rsidR="0058487E" w:rsidRPr="008D5C2C" w:rsidRDefault="0058487E" w:rsidP="000A0633">
            <w:pPr>
              <w:rPr>
                <w:rFonts w:ascii="Arial" w:hAnsi="Arial" w:cs="Arial"/>
              </w:rPr>
            </w:pPr>
          </w:p>
        </w:tc>
        <w:tc>
          <w:tcPr>
            <w:tcW w:w="706"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p>
        </w:tc>
        <w:tc>
          <w:tcPr>
            <w:tcW w:w="150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18"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155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58487E">
        <w:trPr>
          <w:trHeight w:val="1872"/>
        </w:trPr>
        <w:tc>
          <w:tcPr>
            <w:tcW w:w="299"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5368"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Nabavka i montaža fasadnih panela, sastavljenih od dva obostrano obojena čelična lima d=0.50 mm i međuizolacionog sloja od kamene vune. Spoljna i unutrašnja obloga panela je blago profilisana. Karakteristike panela: debljina 100 mm , širina panela 1000 mm</w:t>
            </w:r>
            <w:r w:rsidRPr="008D5C2C">
              <w:rPr>
                <w:rFonts w:ascii="Arial" w:hAnsi="Arial" w:cs="Arial"/>
                <w:b/>
                <w:bCs/>
                <w:color w:val="FF0000"/>
              </w:rPr>
              <w:t>,</w:t>
            </w:r>
            <w:r w:rsidRPr="008D5C2C">
              <w:rPr>
                <w:rFonts w:ascii="Arial" w:hAnsi="Arial" w:cs="Arial"/>
              </w:rPr>
              <w:t xml:space="preserve"> horizontalna montaža, vidljivo kačenje, boja po izboru investitora.</w:t>
            </w:r>
            <w:r w:rsidRPr="008D5C2C">
              <w:rPr>
                <w:rFonts w:ascii="Arial" w:hAnsi="Arial" w:cs="Arial"/>
                <w:sz w:val="26"/>
                <w:szCs w:val="26"/>
              </w:rPr>
              <w:t xml:space="preserve"> </w:t>
            </w:r>
            <w:r w:rsidRPr="008D5C2C">
              <w:rPr>
                <w:rFonts w:ascii="Arial" w:hAnsi="Arial" w:cs="Arial"/>
              </w:rPr>
              <w:t>Obračun je po m² sa uračunatim kompletnim spojnim materijalom.</w:t>
            </w:r>
          </w:p>
        </w:tc>
        <w:tc>
          <w:tcPr>
            <w:tcW w:w="706"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r w:rsidRPr="008D5C2C">
              <w:rPr>
                <w:rFonts w:ascii="Arial" w:hAnsi="Arial" w:cs="Arial"/>
              </w:rPr>
              <w:t>m</w:t>
            </w:r>
            <w:r w:rsidRPr="008D5C2C">
              <w:rPr>
                <w:rFonts w:ascii="Arial" w:hAnsi="Arial" w:cs="Arial"/>
                <w:vertAlign w:val="superscript"/>
              </w:rPr>
              <w:t>2</w:t>
            </w:r>
          </w:p>
        </w:tc>
        <w:tc>
          <w:tcPr>
            <w:tcW w:w="150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214,00</w:t>
            </w:r>
          </w:p>
        </w:tc>
        <w:tc>
          <w:tcPr>
            <w:tcW w:w="1218"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155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58487E">
        <w:trPr>
          <w:trHeight w:val="255"/>
        </w:trPr>
        <w:tc>
          <w:tcPr>
            <w:tcW w:w="299"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5368"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p>
        </w:tc>
        <w:tc>
          <w:tcPr>
            <w:tcW w:w="706"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p>
        </w:tc>
        <w:tc>
          <w:tcPr>
            <w:tcW w:w="150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18"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155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58487E">
        <w:trPr>
          <w:trHeight w:val="1103"/>
        </w:trPr>
        <w:tc>
          <w:tcPr>
            <w:tcW w:w="299"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5368"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Nabavka I montaža tipske bojene polazne šine fasadnih panela izrađene od HOP “L”profila, sa dodatnim ojačanjem polaznog panela od tipskog HOP “U” profila dužine 250 mm postavljenog na međurastojanju od 100 cm. Polazna šina se za betonsku podlogu povezuje anker vijcima.</w:t>
            </w:r>
          </w:p>
        </w:tc>
        <w:tc>
          <w:tcPr>
            <w:tcW w:w="706"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p>
        </w:tc>
        <w:tc>
          <w:tcPr>
            <w:tcW w:w="150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18"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155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58487E">
        <w:trPr>
          <w:trHeight w:val="255"/>
        </w:trPr>
        <w:tc>
          <w:tcPr>
            <w:tcW w:w="299"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b/>
                <w:bCs/>
                <w:color w:val="FF0000"/>
              </w:rPr>
            </w:pPr>
          </w:p>
        </w:tc>
        <w:tc>
          <w:tcPr>
            <w:tcW w:w="5368" w:type="dxa"/>
            <w:tcBorders>
              <w:top w:val="nil"/>
              <w:left w:val="nil"/>
              <w:bottom w:val="nil"/>
              <w:right w:val="nil"/>
            </w:tcBorders>
            <w:shd w:val="clear" w:color="auto" w:fill="auto"/>
            <w:vAlign w:val="bottom"/>
            <w:hideMark/>
          </w:tcPr>
          <w:p w:rsidR="0058487E" w:rsidRPr="008D5C2C" w:rsidRDefault="0058487E" w:rsidP="000A0633">
            <w:pPr>
              <w:rPr>
                <w:rFonts w:ascii="Arial" w:hAnsi="Arial" w:cs="Arial"/>
              </w:rPr>
            </w:pPr>
            <w:r w:rsidRPr="008D5C2C">
              <w:rPr>
                <w:rFonts w:ascii="Arial" w:hAnsi="Arial" w:cs="Arial"/>
              </w:rPr>
              <w:t xml:space="preserve">     - fasadni panel d=100 mm</w:t>
            </w:r>
          </w:p>
        </w:tc>
        <w:tc>
          <w:tcPr>
            <w:tcW w:w="706"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r w:rsidRPr="008D5C2C">
              <w:rPr>
                <w:rFonts w:ascii="Arial" w:hAnsi="Arial" w:cs="Arial"/>
              </w:rPr>
              <w:t>m'</w:t>
            </w:r>
          </w:p>
        </w:tc>
        <w:tc>
          <w:tcPr>
            <w:tcW w:w="150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28,00</w:t>
            </w:r>
          </w:p>
        </w:tc>
        <w:tc>
          <w:tcPr>
            <w:tcW w:w="1218"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155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58487E">
        <w:trPr>
          <w:trHeight w:val="255"/>
        </w:trPr>
        <w:tc>
          <w:tcPr>
            <w:tcW w:w="299"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b/>
                <w:bCs/>
                <w:color w:val="FF0000"/>
              </w:rPr>
            </w:pPr>
          </w:p>
        </w:tc>
        <w:tc>
          <w:tcPr>
            <w:tcW w:w="5368" w:type="dxa"/>
            <w:tcBorders>
              <w:top w:val="nil"/>
              <w:left w:val="nil"/>
              <w:bottom w:val="nil"/>
              <w:right w:val="nil"/>
            </w:tcBorders>
            <w:shd w:val="clear" w:color="auto" w:fill="auto"/>
            <w:vAlign w:val="bottom"/>
            <w:hideMark/>
          </w:tcPr>
          <w:p w:rsidR="0058487E" w:rsidRPr="008D5C2C" w:rsidRDefault="0058487E" w:rsidP="000A0633">
            <w:pPr>
              <w:rPr>
                <w:rFonts w:ascii="Arial" w:hAnsi="Arial" w:cs="Arial"/>
              </w:rPr>
            </w:pPr>
          </w:p>
        </w:tc>
        <w:tc>
          <w:tcPr>
            <w:tcW w:w="706"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p>
        </w:tc>
        <w:tc>
          <w:tcPr>
            <w:tcW w:w="150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18"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155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58487E">
        <w:trPr>
          <w:trHeight w:val="900"/>
        </w:trPr>
        <w:tc>
          <w:tcPr>
            <w:tcW w:w="299"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5368"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Nabavka materijala I izrada elemenata potrebnih za montažu fasadne bravarije izrađenih od HOP “L”profila 50.50.3 mm zavarenih za čeličnu konstukciju, sa završnom obradom bojenjem uljanom bojom.</w:t>
            </w:r>
          </w:p>
        </w:tc>
        <w:tc>
          <w:tcPr>
            <w:tcW w:w="706"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r w:rsidRPr="008D5C2C">
              <w:rPr>
                <w:rFonts w:ascii="Arial" w:hAnsi="Arial" w:cs="Arial"/>
              </w:rPr>
              <w:t>m'</w:t>
            </w:r>
          </w:p>
        </w:tc>
        <w:tc>
          <w:tcPr>
            <w:tcW w:w="150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117,00</w:t>
            </w:r>
          </w:p>
        </w:tc>
        <w:tc>
          <w:tcPr>
            <w:tcW w:w="1218"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155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58487E">
        <w:trPr>
          <w:trHeight w:val="255"/>
        </w:trPr>
        <w:tc>
          <w:tcPr>
            <w:tcW w:w="299"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5368" w:type="dxa"/>
            <w:tcBorders>
              <w:top w:val="nil"/>
              <w:left w:val="nil"/>
              <w:bottom w:val="nil"/>
              <w:right w:val="nil"/>
            </w:tcBorders>
            <w:shd w:val="clear" w:color="auto" w:fill="auto"/>
            <w:vAlign w:val="bottom"/>
            <w:hideMark/>
          </w:tcPr>
          <w:p w:rsidR="0058487E" w:rsidRPr="008D5C2C" w:rsidRDefault="0058487E" w:rsidP="000A0633">
            <w:pPr>
              <w:rPr>
                <w:rFonts w:ascii="Arial" w:hAnsi="Arial" w:cs="Arial"/>
              </w:rPr>
            </w:pPr>
          </w:p>
        </w:tc>
        <w:tc>
          <w:tcPr>
            <w:tcW w:w="706"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p>
        </w:tc>
        <w:tc>
          <w:tcPr>
            <w:tcW w:w="150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18"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155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58487E">
        <w:trPr>
          <w:trHeight w:val="870"/>
        </w:trPr>
        <w:tc>
          <w:tcPr>
            <w:tcW w:w="299"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5368"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 xml:space="preserve">Nabavka materijala i postavljanje polazne opšivne okapnice fasadnog panela ,  od čelično-pocinkovanog plastificiranog lima razvijene širine  rš = 150 mm, debljine lima d = 0,50 mm . Obračun je po m′. </w:t>
            </w:r>
          </w:p>
        </w:tc>
        <w:tc>
          <w:tcPr>
            <w:tcW w:w="706"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r w:rsidRPr="008D5C2C">
              <w:rPr>
                <w:rFonts w:ascii="Arial" w:hAnsi="Arial" w:cs="Arial"/>
              </w:rPr>
              <w:t>m</w:t>
            </w:r>
            <w:r w:rsidRPr="008D5C2C">
              <w:rPr>
                <w:rFonts w:ascii="Arial" w:hAnsi="Arial" w:cs="Arial"/>
                <w:vertAlign w:val="superscript"/>
              </w:rPr>
              <w:t>'</w:t>
            </w:r>
          </w:p>
        </w:tc>
        <w:tc>
          <w:tcPr>
            <w:tcW w:w="150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28,00</w:t>
            </w:r>
          </w:p>
        </w:tc>
        <w:tc>
          <w:tcPr>
            <w:tcW w:w="1218"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155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58487E">
        <w:trPr>
          <w:trHeight w:val="255"/>
        </w:trPr>
        <w:tc>
          <w:tcPr>
            <w:tcW w:w="299"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5368" w:type="dxa"/>
            <w:tcBorders>
              <w:top w:val="nil"/>
              <w:left w:val="nil"/>
              <w:bottom w:val="nil"/>
              <w:right w:val="nil"/>
            </w:tcBorders>
            <w:shd w:val="clear" w:color="auto" w:fill="auto"/>
            <w:vAlign w:val="bottom"/>
            <w:hideMark/>
          </w:tcPr>
          <w:p w:rsidR="0058487E" w:rsidRPr="008D5C2C" w:rsidRDefault="0058487E" w:rsidP="000A0633">
            <w:pPr>
              <w:rPr>
                <w:rFonts w:ascii="Arial" w:hAnsi="Arial" w:cs="Arial"/>
              </w:rPr>
            </w:pPr>
          </w:p>
        </w:tc>
        <w:tc>
          <w:tcPr>
            <w:tcW w:w="706"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p>
        </w:tc>
        <w:tc>
          <w:tcPr>
            <w:tcW w:w="150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18"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155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58487E">
        <w:trPr>
          <w:trHeight w:val="863"/>
        </w:trPr>
        <w:tc>
          <w:tcPr>
            <w:tcW w:w="299"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5368" w:type="dxa"/>
            <w:tcBorders>
              <w:top w:val="nil"/>
              <w:left w:val="nil"/>
              <w:bottom w:val="nil"/>
              <w:right w:val="nil"/>
            </w:tcBorders>
            <w:shd w:val="clear" w:color="auto" w:fill="auto"/>
            <w:hideMark/>
          </w:tcPr>
          <w:p w:rsidR="0058487E" w:rsidRPr="008D5C2C" w:rsidRDefault="0058487E" w:rsidP="000A0633">
            <w:pPr>
              <w:rPr>
                <w:rFonts w:ascii="Arial" w:hAnsi="Arial" w:cs="Arial"/>
              </w:rPr>
            </w:pPr>
            <w:r w:rsidRPr="008D5C2C">
              <w:rPr>
                <w:rFonts w:ascii="Arial" w:hAnsi="Arial" w:cs="Arial"/>
              </w:rPr>
              <w:t>Nabavka materijala i ugradnja ugaone</w:t>
            </w:r>
            <w:r w:rsidRPr="008D5C2C">
              <w:rPr>
                <w:rFonts w:ascii="Arial" w:hAnsi="Arial" w:cs="Arial"/>
                <w:b/>
                <w:bCs/>
                <w:color w:val="FF0000"/>
              </w:rPr>
              <w:t xml:space="preserve"> </w:t>
            </w:r>
            <w:r w:rsidRPr="008D5C2C">
              <w:rPr>
                <w:rFonts w:ascii="Arial" w:hAnsi="Arial" w:cs="Arial"/>
              </w:rPr>
              <w:t>opšivke na uglovima objekta,  od čelično-pocinkovanog</w:t>
            </w:r>
            <w:r w:rsidRPr="008D5C2C">
              <w:rPr>
                <w:rFonts w:ascii="Arial" w:hAnsi="Arial" w:cs="Arial"/>
                <w:b/>
                <w:bCs/>
                <w:color w:val="FF0000"/>
              </w:rPr>
              <w:t xml:space="preserve"> </w:t>
            </w:r>
            <w:r w:rsidRPr="008D5C2C">
              <w:rPr>
                <w:rFonts w:ascii="Arial" w:hAnsi="Arial" w:cs="Arial"/>
              </w:rPr>
              <w:t xml:space="preserve">plastificiranog lima razvijene širine  rš = 500 mm , debljine lima d = 0,50 mm . Obračun je po m′. </w:t>
            </w:r>
          </w:p>
        </w:tc>
        <w:tc>
          <w:tcPr>
            <w:tcW w:w="706"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r w:rsidRPr="008D5C2C">
              <w:rPr>
                <w:rFonts w:ascii="Arial" w:hAnsi="Arial" w:cs="Arial"/>
              </w:rPr>
              <w:t>m</w:t>
            </w:r>
            <w:r w:rsidRPr="008D5C2C">
              <w:rPr>
                <w:rFonts w:ascii="Arial" w:hAnsi="Arial" w:cs="Arial"/>
                <w:vertAlign w:val="superscript"/>
              </w:rPr>
              <w:t>'</w:t>
            </w:r>
          </w:p>
        </w:tc>
        <w:tc>
          <w:tcPr>
            <w:tcW w:w="150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12,00</w:t>
            </w:r>
          </w:p>
        </w:tc>
        <w:tc>
          <w:tcPr>
            <w:tcW w:w="1218"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155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58487E">
        <w:trPr>
          <w:trHeight w:val="255"/>
        </w:trPr>
        <w:tc>
          <w:tcPr>
            <w:tcW w:w="299"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5368" w:type="dxa"/>
            <w:tcBorders>
              <w:top w:val="nil"/>
              <w:left w:val="nil"/>
              <w:bottom w:val="nil"/>
              <w:right w:val="nil"/>
            </w:tcBorders>
            <w:shd w:val="clear" w:color="auto" w:fill="auto"/>
            <w:vAlign w:val="bottom"/>
            <w:hideMark/>
          </w:tcPr>
          <w:p w:rsidR="0058487E" w:rsidRPr="008D5C2C" w:rsidRDefault="0058487E" w:rsidP="000A0633">
            <w:pPr>
              <w:rPr>
                <w:rFonts w:ascii="Arial" w:hAnsi="Arial" w:cs="Arial"/>
              </w:rPr>
            </w:pPr>
          </w:p>
        </w:tc>
        <w:tc>
          <w:tcPr>
            <w:tcW w:w="706"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p>
        </w:tc>
        <w:tc>
          <w:tcPr>
            <w:tcW w:w="150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18"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155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58487E">
        <w:trPr>
          <w:trHeight w:val="840"/>
        </w:trPr>
        <w:tc>
          <w:tcPr>
            <w:tcW w:w="299"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5368"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Nabavka materijala i ugradnja</w:t>
            </w:r>
            <w:r w:rsidRPr="008D5C2C">
              <w:rPr>
                <w:rFonts w:ascii="Arial" w:hAnsi="Arial" w:cs="Arial"/>
                <w:b/>
                <w:bCs/>
                <w:color w:val="FF0000"/>
              </w:rPr>
              <w:t xml:space="preserve"> </w:t>
            </w:r>
            <w:r w:rsidRPr="008D5C2C">
              <w:rPr>
                <w:rFonts w:ascii="Arial" w:hAnsi="Arial" w:cs="Arial"/>
              </w:rPr>
              <w:t>dilatacione spojne opšivne lajsne,  od čelično-pocinkovanog</w:t>
            </w:r>
            <w:r w:rsidRPr="008D5C2C">
              <w:rPr>
                <w:rFonts w:ascii="Arial" w:hAnsi="Arial" w:cs="Arial"/>
                <w:b/>
                <w:bCs/>
                <w:color w:val="FF0000"/>
              </w:rPr>
              <w:t xml:space="preserve"> </w:t>
            </w:r>
            <w:r w:rsidRPr="008D5C2C">
              <w:rPr>
                <w:rFonts w:ascii="Arial" w:hAnsi="Arial" w:cs="Arial"/>
              </w:rPr>
              <w:t>plastificiranog lima razvijene širine  rš = 250</w:t>
            </w:r>
            <w:r w:rsidRPr="008D5C2C">
              <w:rPr>
                <w:rFonts w:ascii="Arial" w:hAnsi="Arial" w:cs="Arial"/>
                <w:b/>
                <w:bCs/>
              </w:rPr>
              <w:t xml:space="preserve"> </w:t>
            </w:r>
            <w:r w:rsidRPr="008D5C2C">
              <w:rPr>
                <w:rFonts w:ascii="Arial" w:hAnsi="Arial" w:cs="Arial"/>
              </w:rPr>
              <w:t xml:space="preserve">mm , debljine lima d = 0,50 mm . Obračun je po m′. </w:t>
            </w:r>
          </w:p>
        </w:tc>
        <w:tc>
          <w:tcPr>
            <w:tcW w:w="706"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r w:rsidRPr="008D5C2C">
              <w:rPr>
                <w:rFonts w:ascii="Arial" w:hAnsi="Arial" w:cs="Arial"/>
              </w:rPr>
              <w:t>m</w:t>
            </w:r>
            <w:r w:rsidRPr="008D5C2C">
              <w:rPr>
                <w:rFonts w:ascii="Arial" w:hAnsi="Arial" w:cs="Arial"/>
                <w:vertAlign w:val="superscript"/>
              </w:rPr>
              <w:t>'</w:t>
            </w:r>
          </w:p>
        </w:tc>
        <w:tc>
          <w:tcPr>
            <w:tcW w:w="150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72,00</w:t>
            </w:r>
          </w:p>
        </w:tc>
        <w:tc>
          <w:tcPr>
            <w:tcW w:w="1218"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155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58487E">
        <w:trPr>
          <w:trHeight w:val="255"/>
        </w:trPr>
        <w:tc>
          <w:tcPr>
            <w:tcW w:w="299"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5368" w:type="dxa"/>
            <w:tcBorders>
              <w:top w:val="nil"/>
              <w:left w:val="nil"/>
              <w:bottom w:val="nil"/>
              <w:right w:val="nil"/>
            </w:tcBorders>
            <w:shd w:val="clear" w:color="auto" w:fill="auto"/>
            <w:vAlign w:val="bottom"/>
            <w:hideMark/>
          </w:tcPr>
          <w:p w:rsidR="0058487E" w:rsidRPr="008D5C2C" w:rsidRDefault="0058487E" w:rsidP="000A0633">
            <w:pPr>
              <w:rPr>
                <w:rFonts w:ascii="Arial" w:hAnsi="Arial" w:cs="Arial"/>
              </w:rPr>
            </w:pPr>
          </w:p>
        </w:tc>
        <w:tc>
          <w:tcPr>
            <w:tcW w:w="706"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p>
        </w:tc>
        <w:tc>
          <w:tcPr>
            <w:tcW w:w="150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18"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155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58487E">
        <w:trPr>
          <w:trHeight w:val="863"/>
        </w:trPr>
        <w:tc>
          <w:tcPr>
            <w:tcW w:w="299"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5368"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Nabavka i montaža spoljašnje opšivke prepusta krovnog panela razvijene širine rš = 280 mm od čeličnog pocinkonanog plastificiranog lima debljine d = 0,50 mm . Obračun je po m′.</w:t>
            </w:r>
          </w:p>
        </w:tc>
        <w:tc>
          <w:tcPr>
            <w:tcW w:w="706"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r w:rsidRPr="008D5C2C">
              <w:rPr>
                <w:rFonts w:ascii="Arial" w:hAnsi="Arial" w:cs="Arial"/>
              </w:rPr>
              <w:t>m</w:t>
            </w:r>
            <w:r w:rsidRPr="008D5C2C">
              <w:rPr>
                <w:rFonts w:ascii="Arial" w:hAnsi="Arial" w:cs="Arial"/>
                <w:vertAlign w:val="superscript"/>
              </w:rPr>
              <w:t>'</w:t>
            </w:r>
          </w:p>
        </w:tc>
        <w:tc>
          <w:tcPr>
            <w:tcW w:w="150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49,00</w:t>
            </w:r>
          </w:p>
        </w:tc>
        <w:tc>
          <w:tcPr>
            <w:tcW w:w="1218"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155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58487E">
        <w:trPr>
          <w:trHeight w:val="255"/>
        </w:trPr>
        <w:tc>
          <w:tcPr>
            <w:tcW w:w="299"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5368" w:type="dxa"/>
            <w:tcBorders>
              <w:top w:val="nil"/>
              <w:left w:val="nil"/>
              <w:bottom w:val="nil"/>
              <w:right w:val="nil"/>
            </w:tcBorders>
            <w:shd w:val="clear" w:color="auto" w:fill="auto"/>
            <w:vAlign w:val="bottom"/>
            <w:hideMark/>
          </w:tcPr>
          <w:p w:rsidR="0058487E" w:rsidRPr="008D5C2C" w:rsidRDefault="0058487E" w:rsidP="000A0633">
            <w:pPr>
              <w:rPr>
                <w:rFonts w:ascii="Arial" w:hAnsi="Arial" w:cs="Arial"/>
              </w:rPr>
            </w:pPr>
          </w:p>
        </w:tc>
        <w:tc>
          <w:tcPr>
            <w:tcW w:w="706"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p>
        </w:tc>
        <w:tc>
          <w:tcPr>
            <w:tcW w:w="150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18"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155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58487E">
        <w:trPr>
          <w:trHeight w:val="900"/>
        </w:trPr>
        <w:tc>
          <w:tcPr>
            <w:tcW w:w="299"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5368"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Nabavka i montaža spoja krova sa susednim objektom od čeličnog pocinkonanog plastificiranog lima debljine d = 0,50 mm širine rš = 500 mm . Obračun je po m′.</w:t>
            </w:r>
          </w:p>
        </w:tc>
        <w:tc>
          <w:tcPr>
            <w:tcW w:w="706"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r w:rsidRPr="008D5C2C">
              <w:rPr>
                <w:rFonts w:ascii="Arial" w:hAnsi="Arial" w:cs="Arial"/>
              </w:rPr>
              <w:t>m'</w:t>
            </w:r>
          </w:p>
        </w:tc>
        <w:tc>
          <w:tcPr>
            <w:tcW w:w="150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11,00</w:t>
            </w:r>
          </w:p>
        </w:tc>
        <w:tc>
          <w:tcPr>
            <w:tcW w:w="1218"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155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58487E">
        <w:trPr>
          <w:trHeight w:val="255"/>
        </w:trPr>
        <w:tc>
          <w:tcPr>
            <w:tcW w:w="299"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5368" w:type="dxa"/>
            <w:tcBorders>
              <w:top w:val="nil"/>
              <w:left w:val="nil"/>
              <w:bottom w:val="nil"/>
              <w:right w:val="nil"/>
            </w:tcBorders>
            <w:shd w:val="clear" w:color="auto" w:fill="auto"/>
            <w:vAlign w:val="bottom"/>
            <w:hideMark/>
          </w:tcPr>
          <w:p w:rsidR="0058487E" w:rsidRPr="008D5C2C" w:rsidRDefault="0058487E" w:rsidP="000A0633">
            <w:pPr>
              <w:rPr>
                <w:rFonts w:ascii="Arial" w:hAnsi="Arial" w:cs="Arial"/>
              </w:rPr>
            </w:pPr>
          </w:p>
        </w:tc>
        <w:tc>
          <w:tcPr>
            <w:tcW w:w="706"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p>
        </w:tc>
        <w:tc>
          <w:tcPr>
            <w:tcW w:w="150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18"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155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58487E">
        <w:trPr>
          <w:trHeight w:val="1020"/>
        </w:trPr>
        <w:tc>
          <w:tcPr>
            <w:tcW w:w="299"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5368"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 xml:space="preserve">Nabavka i montaža unutrašnje opšivke spoja krovnog sa fasadnim panelima razvijene širine rš = 150 mm od čeličnog pocinkonanog plastificiranog lima debljine d = 0,50 mm . </w:t>
            </w:r>
            <w:r w:rsidRPr="008D5C2C">
              <w:rPr>
                <w:rFonts w:ascii="Arial" w:hAnsi="Arial" w:cs="Arial"/>
              </w:rPr>
              <w:lastRenderedPageBreak/>
              <w:t>Obračun je po m′.</w:t>
            </w:r>
          </w:p>
        </w:tc>
        <w:tc>
          <w:tcPr>
            <w:tcW w:w="706"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r w:rsidRPr="008D5C2C">
              <w:rPr>
                <w:rFonts w:ascii="Arial" w:hAnsi="Arial" w:cs="Arial"/>
              </w:rPr>
              <w:lastRenderedPageBreak/>
              <w:t>m</w:t>
            </w:r>
            <w:r w:rsidRPr="008D5C2C">
              <w:rPr>
                <w:rFonts w:ascii="Arial" w:hAnsi="Arial" w:cs="Arial"/>
                <w:vertAlign w:val="superscript"/>
              </w:rPr>
              <w:t>'</w:t>
            </w:r>
          </w:p>
        </w:tc>
        <w:tc>
          <w:tcPr>
            <w:tcW w:w="150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69,00</w:t>
            </w:r>
          </w:p>
        </w:tc>
        <w:tc>
          <w:tcPr>
            <w:tcW w:w="1218"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155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58487E">
        <w:trPr>
          <w:trHeight w:val="255"/>
        </w:trPr>
        <w:tc>
          <w:tcPr>
            <w:tcW w:w="299"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5368"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p>
        </w:tc>
        <w:tc>
          <w:tcPr>
            <w:tcW w:w="706"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p>
        </w:tc>
        <w:tc>
          <w:tcPr>
            <w:tcW w:w="150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18"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155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58487E">
        <w:trPr>
          <w:trHeight w:val="1118"/>
        </w:trPr>
        <w:tc>
          <w:tcPr>
            <w:tcW w:w="299"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5368"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Nabavka i montaža unutrašnjih I spoljašnih opšivki spoja fasadnih I pregradnih panela sa stolarijom (vrata, prozori, industrijska vrata) od čeličnog pocinkonanog plastificiranog lima debljine d = 0,50 mm . Obračun je po m′.</w:t>
            </w:r>
          </w:p>
        </w:tc>
        <w:tc>
          <w:tcPr>
            <w:tcW w:w="706"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p>
        </w:tc>
        <w:tc>
          <w:tcPr>
            <w:tcW w:w="150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18"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155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58487E">
        <w:trPr>
          <w:trHeight w:val="510"/>
        </w:trPr>
        <w:tc>
          <w:tcPr>
            <w:tcW w:w="299"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b/>
                <w:bCs/>
                <w:color w:val="FF0000"/>
              </w:rPr>
            </w:pPr>
          </w:p>
        </w:tc>
        <w:tc>
          <w:tcPr>
            <w:tcW w:w="5368" w:type="dxa"/>
            <w:tcBorders>
              <w:top w:val="nil"/>
              <w:left w:val="nil"/>
              <w:bottom w:val="nil"/>
              <w:right w:val="nil"/>
            </w:tcBorders>
            <w:shd w:val="clear" w:color="auto" w:fill="auto"/>
            <w:vAlign w:val="bottom"/>
            <w:hideMark/>
          </w:tcPr>
          <w:p w:rsidR="0058487E" w:rsidRPr="008D5C2C" w:rsidRDefault="0058487E" w:rsidP="000A0633">
            <w:pPr>
              <w:rPr>
                <w:rFonts w:ascii="Arial" w:hAnsi="Arial" w:cs="Arial"/>
              </w:rPr>
            </w:pPr>
            <w:r w:rsidRPr="008D5C2C">
              <w:rPr>
                <w:rFonts w:ascii="Arial" w:hAnsi="Arial" w:cs="Arial"/>
              </w:rPr>
              <w:t xml:space="preserve">     - spoljašna opšivka nadprozornika I nadvratnika RŠ-250 mm</w:t>
            </w:r>
          </w:p>
        </w:tc>
        <w:tc>
          <w:tcPr>
            <w:tcW w:w="706"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r w:rsidRPr="008D5C2C">
              <w:rPr>
                <w:rFonts w:ascii="Arial" w:hAnsi="Arial" w:cs="Arial"/>
              </w:rPr>
              <w:t>m'</w:t>
            </w:r>
          </w:p>
        </w:tc>
        <w:tc>
          <w:tcPr>
            <w:tcW w:w="150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36,00</w:t>
            </w:r>
          </w:p>
        </w:tc>
        <w:tc>
          <w:tcPr>
            <w:tcW w:w="1218"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155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58487E">
        <w:trPr>
          <w:trHeight w:val="255"/>
        </w:trPr>
        <w:tc>
          <w:tcPr>
            <w:tcW w:w="299"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b/>
                <w:bCs/>
                <w:color w:val="FF0000"/>
              </w:rPr>
            </w:pPr>
          </w:p>
        </w:tc>
        <w:tc>
          <w:tcPr>
            <w:tcW w:w="5368" w:type="dxa"/>
            <w:tcBorders>
              <w:top w:val="nil"/>
              <w:left w:val="nil"/>
              <w:bottom w:val="nil"/>
              <w:right w:val="nil"/>
            </w:tcBorders>
            <w:shd w:val="clear" w:color="auto" w:fill="auto"/>
            <w:vAlign w:val="bottom"/>
            <w:hideMark/>
          </w:tcPr>
          <w:p w:rsidR="0058487E" w:rsidRPr="008D5C2C" w:rsidRDefault="0058487E" w:rsidP="000A0633">
            <w:pPr>
              <w:rPr>
                <w:rFonts w:ascii="Arial" w:hAnsi="Arial" w:cs="Arial"/>
              </w:rPr>
            </w:pPr>
            <w:r w:rsidRPr="008D5C2C">
              <w:rPr>
                <w:rFonts w:ascii="Arial" w:hAnsi="Arial" w:cs="Arial"/>
              </w:rPr>
              <w:t xml:space="preserve">     - spoljašna bočna opšivka RŠ-330 mm</w:t>
            </w:r>
          </w:p>
        </w:tc>
        <w:tc>
          <w:tcPr>
            <w:tcW w:w="706"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r w:rsidRPr="008D5C2C">
              <w:rPr>
                <w:rFonts w:ascii="Arial" w:hAnsi="Arial" w:cs="Arial"/>
              </w:rPr>
              <w:t>m'</w:t>
            </w:r>
          </w:p>
        </w:tc>
        <w:tc>
          <w:tcPr>
            <w:tcW w:w="150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66,00</w:t>
            </w:r>
          </w:p>
        </w:tc>
        <w:tc>
          <w:tcPr>
            <w:tcW w:w="1218"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155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58487E">
        <w:trPr>
          <w:trHeight w:val="255"/>
        </w:trPr>
        <w:tc>
          <w:tcPr>
            <w:tcW w:w="299"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b/>
                <w:bCs/>
                <w:color w:val="FF0000"/>
              </w:rPr>
            </w:pPr>
          </w:p>
        </w:tc>
        <w:tc>
          <w:tcPr>
            <w:tcW w:w="5368" w:type="dxa"/>
            <w:tcBorders>
              <w:top w:val="nil"/>
              <w:left w:val="nil"/>
              <w:bottom w:val="nil"/>
              <w:right w:val="nil"/>
            </w:tcBorders>
            <w:shd w:val="clear" w:color="auto" w:fill="auto"/>
            <w:vAlign w:val="bottom"/>
            <w:hideMark/>
          </w:tcPr>
          <w:p w:rsidR="0058487E" w:rsidRPr="008D5C2C" w:rsidRDefault="0058487E" w:rsidP="000A0633">
            <w:pPr>
              <w:rPr>
                <w:rFonts w:ascii="Arial" w:hAnsi="Arial" w:cs="Arial"/>
              </w:rPr>
            </w:pPr>
            <w:r w:rsidRPr="008D5C2C">
              <w:rPr>
                <w:rFonts w:ascii="Arial" w:hAnsi="Arial" w:cs="Arial"/>
              </w:rPr>
              <w:t xml:space="preserve">     - spoljašna opšivka podprozornika RŠ-330 mm</w:t>
            </w:r>
          </w:p>
        </w:tc>
        <w:tc>
          <w:tcPr>
            <w:tcW w:w="706"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r w:rsidRPr="008D5C2C">
              <w:rPr>
                <w:rFonts w:ascii="Arial" w:hAnsi="Arial" w:cs="Arial"/>
              </w:rPr>
              <w:t>m'</w:t>
            </w:r>
          </w:p>
        </w:tc>
        <w:tc>
          <w:tcPr>
            <w:tcW w:w="150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15,00</w:t>
            </w:r>
          </w:p>
        </w:tc>
        <w:tc>
          <w:tcPr>
            <w:tcW w:w="1218"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155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58487E">
        <w:trPr>
          <w:trHeight w:val="255"/>
        </w:trPr>
        <w:tc>
          <w:tcPr>
            <w:tcW w:w="299"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b/>
                <w:bCs/>
                <w:color w:val="FF0000"/>
              </w:rPr>
            </w:pPr>
          </w:p>
        </w:tc>
        <w:tc>
          <w:tcPr>
            <w:tcW w:w="5368" w:type="dxa"/>
            <w:tcBorders>
              <w:top w:val="nil"/>
              <w:left w:val="nil"/>
              <w:bottom w:val="nil"/>
              <w:right w:val="nil"/>
            </w:tcBorders>
            <w:shd w:val="clear" w:color="auto" w:fill="auto"/>
            <w:vAlign w:val="bottom"/>
            <w:hideMark/>
          </w:tcPr>
          <w:p w:rsidR="0058487E" w:rsidRPr="008D5C2C" w:rsidRDefault="0058487E" w:rsidP="000A0633">
            <w:pPr>
              <w:rPr>
                <w:rFonts w:ascii="Arial" w:hAnsi="Arial" w:cs="Arial"/>
              </w:rPr>
            </w:pPr>
            <w:r w:rsidRPr="008D5C2C">
              <w:rPr>
                <w:rFonts w:ascii="Arial" w:hAnsi="Arial" w:cs="Arial"/>
              </w:rPr>
              <w:t xml:space="preserve">     - unutrašnja opšivka  RŠ-150 mm</w:t>
            </w:r>
          </w:p>
        </w:tc>
        <w:tc>
          <w:tcPr>
            <w:tcW w:w="706"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r w:rsidRPr="008D5C2C">
              <w:rPr>
                <w:rFonts w:ascii="Arial" w:hAnsi="Arial" w:cs="Arial"/>
              </w:rPr>
              <w:t>m'</w:t>
            </w:r>
          </w:p>
        </w:tc>
        <w:tc>
          <w:tcPr>
            <w:tcW w:w="150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117,00</w:t>
            </w:r>
          </w:p>
        </w:tc>
        <w:tc>
          <w:tcPr>
            <w:tcW w:w="1218"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155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58487E">
        <w:trPr>
          <w:trHeight w:val="255"/>
        </w:trPr>
        <w:tc>
          <w:tcPr>
            <w:tcW w:w="299"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b/>
                <w:bCs/>
                <w:color w:val="FF0000"/>
              </w:rPr>
            </w:pPr>
          </w:p>
        </w:tc>
        <w:tc>
          <w:tcPr>
            <w:tcW w:w="5368" w:type="dxa"/>
            <w:tcBorders>
              <w:top w:val="nil"/>
              <w:left w:val="nil"/>
              <w:bottom w:val="nil"/>
              <w:right w:val="nil"/>
            </w:tcBorders>
            <w:shd w:val="clear" w:color="auto" w:fill="auto"/>
            <w:hideMark/>
          </w:tcPr>
          <w:p w:rsidR="0058487E" w:rsidRPr="008D5C2C" w:rsidRDefault="0058487E" w:rsidP="000A0633">
            <w:pPr>
              <w:rPr>
                <w:rFonts w:ascii="Arial" w:hAnsi="Arial" w:cs="Arial"/>
              </w:rPr>
            </w:pPr>
          </w:p>
        </w:tc>
        <w:tc>
          <w:tcPr>
            <w:tcW w:w="706"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p>
        </w:tc>
        <w:tc>
          <w:tcPr>
            <w:tcW w:w="150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18"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155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58487E">
        <w:trPr>
          <w:trHeight w:val="255"/>
        </w:trPr>
        <w:tc>
          <w:tcPr>
            <w:tcW w:w="299" w:type="dxa"/>
            <w:tcBorders>
              <w:top w:val="nil"/>
              <w:left w:val="nil"/>
              <w:bottom w:val="nil"/>
              <w:right w:val="nil"/>
            </w:tcBorders>
            <w:shd w:val="clear" w:color="CCCCFF" w:fill="C0C0C0"/>
            <w:hideMark/>
          </w:tcPr>
          <w:p w:rsidR="0058487E" w:rsidRPr="008D5C2C" w:rsidRDefault="0058487E" w:rsidP="000A0633">
            <w:pPr>
              <w:rPr>
                <w:rFonts w:ascii="Arial" w:hAnsi="Arial" w:cs="Arial"/>
              </w:rPr>
            </w:pPr>
            <w:r w:rsidRPr="008D5C2C">
              <w:rPr>
                <w:rFonts w:ascii="Arial" w:hAnsi="Arial" w:cs="Arial"/>
              </w:rPr>
              <w:t> </w:t>
            </w:r>
          </w:p>
        </w:tc>
        <w:tc>
          <w:tcPr>
            <w:tcW w:w="8796" w:type="dxa"/>
            <w:gridSpan w:val="4"/>
            <w:tcBorders>
              <w:top w:val="nil"/>
              <w:left w:val="nil"/>
              <w:bottom w:val="nil"/>
              <w:right w:val="nil"/>
            </w:tcBorders>
            <w:shd w:val="clear" w:color="CCCCFF" w:fill="C0C0C0"/>
            <w:vAlign w:val="center"/>
            <w:hideMark/>
          </w:tcPr>
          <w:p w:rsidR="0058487E" w:rsidRPr="008D5C2C" w:rsidRDefault="0058487E" w:rsidP="000A0633">
            <w:pPr>
              <w:rPr>
                <w:rFonts w:ascii="Arial" w:hAnsi="Arial" w:cs="Arial"/>
                <w:b/>
                <w:bCs/>
              </w:rPr>
            </w:pPr>
            <w:r w:rsidRPr="008D5C2C">
              <w:rPr>
                <w:rFonts w:ascii="Arial" w:hAnsi="Arial" w:cs="Arial"/>
                <w:b/>
                <w:bCs/>
              </w:rPr>
              <w:t>UKUPNO POKRIVAČKI, LIMARSKI I FASADERSKI RADOVI</w:t>
            </w:r>
            <w:r>
              <w:rPr>
                <w:rFonts w:ascii="Arial" w:hAnsi="Arial" w:cs="Arial"/>
                <w:b/>
                <w:bCs/>
              </w:rPr>
              <w:t>, без пдв</w:t>
            </w:r>
            <w:r w:rsidRPr="008D5C2C">
              <w:rPr>
                <w:rFonts w:ascii="Arial" w:hAnsi="Arial" w:cs="Arial"/>
                <w:b/>
                <w:bCs/>
              </w:rPr>
              <w:t xml:space="preserve">                    </w:t>
            </w:r>
            <w:r>
              <w:rPr>
                <w:rFonts w:ascii="Arial" w:hAnsi="Arial" w:cs="Arial"/>
                <w:b/>
                <w:bCs/>
              </w:rPr>
              <w:t xml:space="preserve">                           </w:t>
            </w:r>
            <w:r w:rsidRPr="008D5C2C">
              <w:rPr>
                <w:rFonts w:ascii="Arial" w:hAnsi="Arial" w:cs="Arial"/>
                <w:b/>
                <w:bCs/>
              </w:rPr>
              <w:t xml:space="preserve">                                                                                                                                                                                                                                                                                                                                                                                                                                                                                                                                                                                                                                                                                                                            </w:t>
            </w:r>
          </w:p>
        </w:tc>
        <w:tc>
          <w:tcPr>
            <w:tcW w:w="1559" w:type="dxa"/>
            <w:tcBorders>
              <w:top w:val="nil"/>
              <w:left w:val="nil"/>
              <w:bottom w:val="double" w:sz="6" w:space="0" w:color="000000"/>
              <w:right w:val="nil"/>
            </w:tcBorders>
            <w:shd w:val="clear" w:color="CCCCFF" w:fill="C0C0C0"/>
            <w:noWrap/>
            <w:vAlign w:val="bottom"/>
            <w:hideMark/>
          </w:tcPr>
          <w:p w:rsidR="0058487E" w:rsidRPr="008D5C2C" w:rsidRDefault="0058487E" w:rsidP="000A0633">
            <w:pPr>
              <w:jc w:val="right"/>
              <w:rPr>
                <w:rFonts w:ascii="Arial" w:hAnsi="Arial" w:cs="Arial"/>
                <w:b/>
                <w:bCs/>
              </w:rPr>
            </w:pPr>
          </w:p>
        </w:tc>
      </w:tr>
      <w:tr w:rsidR="0058487E" w:rsidRPr="008D5C2C" w:rsidTr="0058487E">
        <w:trPr>
          <w:trHeight w:val="270"/>
        </w:trPr>
        <w:tc>
          <w:tcPr>
            <w:tcW w:w="10654" w:type="dxa"/>
            <w:gridSpan w:val="6"/>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r>
      <w:tr w:rsidR="0058487E" w:rsidRPr="008D5C2C" w:rsidTr="0058487E">
        <w:trPr>
          <w:trHeight w:val="270"/>
        </w:trPr>
        <w:tc>
          <w:tcPr>
            <w:tcW w:w="299" w:type="dxa"/>
            <w:tcBorders>
              <w:top w:val="nil"/>
              <w:left w:val="nil"/>
              <w:bottom w:val="double" w:sz="6" w:space="0" w:color="000000"/>
              <w:right w:val="nil"/>
            </w:tcBorders>
            <w:shd w:val="clear" w:color="CCCCFF" w:fill="C0C0C0"/>
            <w:noWrap/>
            <w:vAlign w:val="center"/>
            <w:hideMark/>
          </w:tcPr>
          <w:p w:rsidR="0058487E" w:rsidRPr="008D5C2C" w:rsidRDefault="0058487E" w:rsidP="000A0633">
            <w:pPr>
              <w:jc w:val="center"/>
              <w:rPr>
                <w:rFonts w:ascii="Arial" w:hAnsi="Arial" w:cs="Arial"/>
              </w:rPr>
            </w:pPr>
            <w:r w:rsidRPr="008D5C2C">
              <w:rPr>
                <w:rFonts w:ascii="Arial" w:hAnsi="Arial" w:cs="Arial"/>
              </w:rPr>
              <w:t>VII</w:t>
            </w:r>
          </w:p>
        </w:tc>
        <w:tc>
          <w:tcPr>
            <w:tcW w:w="10355" w:type="dxa"/>
            <w:gridSpan w:val="5"/>
            <w:tcBorders>
              <w:top w:val="nil"/>
              <w:left w:val="nil"/>
              <w:bottom w:val="double" w:sz="6" w:space="0" w:color="000000"/>
              <w:right w:val="nil"/>
            </w:tcBorders>
            <w:shd w:val="clear" w:color="CCCCFF" w:fill="C0C0C0"/>
            <w:noWrap/>
            <w:vAlign w:val="center"/>
            <w:hideMark/>
          </w:tcPr>
          <w:p w:rsidR="0058487E" w:rsidRPr="008D5C2C" w:rsidRDefault="0058487E" w:rsidP="000A0633">
            <w:pPr>
              <w:rPr>
                <w:rFonts w:ascii="Arial" w:hAnsi="Arial" w:cs="Arial"/>
                <w:b/>
                <w:bCs/>
              </w:rPr>
            </w:pPr>
            <w:r w:rsidRPr="008D5C2C">
              <w:rPr>
                <w:rFonts w:ascii="Arial" w:hAnsi="Arial" w:cs="Arial"/>
                <w:b/>
                <w:bCs/>
              </w:rPr>
              <w:t>BRAVARSKI RADOVI</w:t>
            </w:r>
          </w:p>
        </w:tc>
      </w:tr>
      <w:tr w:rsidR="0058487E" w:rsidRPr="008D5C2C" w:rsidTr="0058487E">
        <w:trPr>
          <w:trHeight w:val="375"/>
        </w:trPr>
        <w:tc>
          <w:tcPr>
            <w:tcW w:w="299"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color w:val="FF0000"/>
                <w:sz w:val="28"/>
                <w:szCs w:val="28"/>
              </w:rPr>
            </w:pPr>
          </w:p>
        </w:tc>
        <w:tc>
          <w:tcPr>
            <w:tcW w:w="5368" w:type="dxa"/>
            <w:tcBorders>
              <w:top w:val="nil"/>
              <w:left w:val="nil"/>
              <w:bottom w:val="nil"/>
              <w:right w:val="nil"/>
            </w:tcBorders>
            <w:shd w:val="clear" w:color="auto" w:fill="auto"/>
            <w:vAlign w:val="center"/>
            <w:hideMark/>
          </w:tcPr>
          <w:p w:rsidR="0058487E" w:rsidRPr="002A0FF1" w:rsidRDefault="0058487E" w:rsidP="0058487E">
            <w:pPr>
              <w:jc w:val="center"/>
              <w:rPr>
                <w:rFonts w:ascii="Arial" w:hAnsi="Arial" w:cs="Arial"/>
                <w:b/>
                <w:bCs/>
                <w:szCs w:val="24"/>
              </w:rPr>
            </w:pPr>
            <w:r>
              <w:rPr>
                <w:rFonts w:ascii="Arial" w:hAnsi="Arial" w:cs="Arial"/>
                <w:b/>
                <w:bCs/>
                <w:szCs w:val="24"/>
              </w:rPr>
              <w:t>Радови</w:t>
            </w:r>
          </w:p>
        </w:tc>
        <w:tc>
          <w:tcPr>
            <w:tcW w:w="706" w:type="dxa"/>
            <w:tcBorders>
              <w:top w:val="nil"/>
              <w:left w:val="nil"/>
              <w:bottom w:val="nil"/>
              <w:right w:val="nil"/>
            </w:tcBorders>
            <w:shd w:val="clear" w:color="auto" w:fill="auto"/>
            <w:vAlign w:val="center"/>
            <w:hideMark/>
          </w:tcPr>
          <w:p w:rsidR="0058487E" w:rsidRPr="002A0FF1" w:rsidRDefault="0058487E" w:rsidP="0058487E">
            <w:pPr>
              <w:jc w:val="center"/>
              <w:rPr>
                <w:rFonts w:ascii="Arial" w:hAnsi="Arial" w:cs="Arial"/>
                <w:b/>
                <w:bCs/>
                <w:szCs w:val="24"/>
              </w:rPr>
            </w:pPr>
            <w:r>
              <w:rPr>
                <w:rFonts w:ascii="Arial" w:hAnsi="Arial" w:cs="Arial"/>
                <w:b/>
                <w:bCs/>
                <w:szCs w:val="24"/>
              </w:rPr>
              <w:t>Количина</w:t>
            </w:r>
          </w:p>
        </w:tc>
        <w:tc>
          <w:tcPr>
            <w:tcW w:w="1504" w:type="dxa"/>
            <w:tcBorders>
              <w:top w:val="nil"/>
              <w:left w:val="nil"/>
              <w:bottom w:val="nil"/>
              <w:right w:val="nil"/>
            </w:tcBorders>
            <w:shd w:val="clear" w:color="auto" w:fill="auto"/>
            <w:vAlign w:val="center"/>
            <w:hideMark/>
          </w:tcPr>
          <w:p w:rsidR="0058487E" w:rsidRPr="002A0FF1" w:rsidRDefault="0058487E" w:rsidP="0058487E">
            <w:pPr>
              <w:jc w:val="center"/>
              <w:rPr>
                <w:rFonts w:ascii="Arial" w:hAnsi="Arial" w:cs="Arial"/>
                <w:b/>
                <w:bCs/>
                <w:szCs w:val="24"/>
              </w:rPr>
            </w:pPr>
            <w:r>
              <w:rPr>
                <w:rFonts w:ascii="Arial" w:hAnsi="Arial" w:cs="Arial"/>
                <w:b/>
                <w:bCs/>
                <w:szCs w:val="24"/>
              </w:rPr>
              <w:t>Јед.мере</w:t>
            </w:r>
          </w:p>
        </w:tc>
        <w:tc>
          <w:tcPr>
            <w:tcW w:w="1218" w:type="dxa"/>
            <w:tcBorders>
              <w:top w:val="nil"/>
              <w:left w:val="nil"/>
              <w:bottom w:val="nil"/>
              <w:right w:val="nil"/>
            </w:tcBorders>
            <w:shd w:val="clear" w:color="auto" w:fill="auto"/>
            <w:vAlign w:val="center"/>
            <w:hideMark/>
          </w:tcPr>
          <w:p w:rsidR="0058487E" w:rsidRPr="00C74616" w:rsidRDefault="0058487E" w:rsidP="0058487E">
            <w:pPr>
              <w:jc w:val="center"/>
              <w:rPr>
                <w:rFonts w:ascii="Arial" w:hAnsi="Arial" w:cs="Arial"/>
                <w:b/>
                <w:bCs/>
                <w:szCs w:val="24"/>
              </w:rPr>
            </w:pPr>
            <w:r>
              <w:rPr>
                <w:rFonts w:ascii="Arial" w:hAnsi="Arial" w:cs="Arial"/>
                <w:b/>
                <w:bCs/>
                <w:szCs w:val="24"/>
              </w:rPr>
              <w:t>Цена по јед., без пдв</w:t>
            </w:r>
          </w:p>
        </w:tc>
        <w:tc>
          <w:tcPr>
            <w:tcW w:w="1559" w:type="dxa"/>
            <w:tcBorders>
              <w:top w:val="nil"/>
              <w:left w:val="nil"/>
              <w:bottom w:val="nil"/>
              <w:right w:val="nil"/>
            </w:tcBorders>
            <w:shd w:val="clear" w:color="auto" w:fill="auto"/>
            <w:vAlign w:val="center"/>
            <w:hideMark/>
          </w:tcPr>
          <w:p w:rsidR="0058487E" w:rsidRPr="00C74616" w:rsidRDefault="0058487E" w:rsidP="0058487E">
            <w:pPr>
              <w:jc w:val="center"/>
              <w:rPr>
                <w:rFonts w:ascii="Arial" w:hAnsi="Arial" w:cs="Arial"/>
                <w:b/>
                <w:bCs/>
                <w:szCs w:val="24"/>
              </w:rPr>
            </w:pPr>
            <w:r>
              <w:rPr>
                <w:rFonts w:ascii="Arial" w:hAnsi="Arial" w:cs="Arial"/>
                <w:b/>
                <w:bCs/>
                <w:szCs w:val="24"/>
              </w:rPr>
              <w:t>Укупно, без пдв</w:t>
            </w:r>
          </w:p>
        </w:tc>
      </w:tr>
      <w:tr w:rsidR="0058487E" w:rsidRPr="008D5C2C" w:rsidTr="0058487E">
        <w:trPr>
          <w:trHeight w:val="255"/>
        </w:trPr>
        <w:tc>
          <w:tcPr>
            <w:tcW w:w="299"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5368" w:type="dxa"/>
            <w:tcBorders>
              <w:top w:val="nil"/>
              <w:left w:val="nil"/>
              <w:bottom w:val="nil"/>
              <w:right w:val="nil"/>
            </w:tcBorders>
            <w:shd w:val="clear" w:color="auto" w:fill="auto"/>
            <w:vAlign w:val="bottom"/>
            <w:hideMark/>
          </w:tcPr>
          <w:p w:rsidR="0058487E" w:rsidRPr="008D5C2C" w:rsidRDefault="0058487E" w:rsidP="000A0633">
            <w:pPr>
              <w:rPr>
                <w:rFonts w:ascii="Arial" w:hAnsi="Arial" w:cs="Arial"/>
              </w:rPr>
            </w:pPr>
            <w:r w:rsidRPr="008D5C2C">
              <w:rPr>
                <w:rFonts w:ascii="Arial" w:hAnsi="Arial" w:cs="Arial"/>
              </w:rPr>
              <w:t xml:space="preserve">Fasadna bravarija </w:t>
            </w:r>
          </w:p>
        </w:tc>
        <w:tc>
          <w:tcPr>
            <w:tcW w:w="706"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b/>
                <w:bCs/>
              </w:rPr>
            </w:pPr>
          </w:p>
        </w:tc>
        <w:tc>
          <w:tcPr>
            <w:tcW w:w="1504"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b/>
                <w:bCs/>
              </w:rPr>
            </w:pPr>
          </w:p>
        </w:tc>
        <w:tc>
          <w:tcPr>
            <w:tcW w:w="1218"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b/>
                <w:bCs/>
              </w:rPr>
            </w:pPr>
          </w:p>
        </w:tc>
        <w:tc>
          <w:tcPr>
            <w:tcW w:w="1559"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b/>
                <w:bCs/>
              </w:rPr>
            </w:pPr>
          </w:p>
        </w:tc>
      </w:tr>
      <w:tr w:rsidR="0058487E" w:rsidRPr="008D5C2C" w:rsidTr="0058487E">
        <w:trPr>
          <w:trHeight w:val="255"/>
        </w:trPr>
        <w:tc>
          <w:tcPr>
            <w:tcW w:w="299"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5368" w:type="dxa"/>
            <w:tcBorders>
              <w:top w:val="nil"/>
              <w:left w:val="nil"/>
              <w:bottom w:val="nil"/>
              <w:right w:val="nil"/>
            </w:tcBorders>
            <w:shd w:val="clear" w:color="auto" w:fill="auto"/>
            <w:vAlign w:val="bottom"/>
            <w:hideMark/>
          </w:tcPr>
          <w:p w:rsidR="0058487E" w:rsidRPr="008D5C2C" w:rsidRDefault="0058487E" w:rsidP="000A0633">
            <w:pPr>
              <w:rPr>
                <w:rFonts w:ascii="Arial" w:hAnsi="Arial" w:cs="Arial"/>
              </w:rPr>
            </w:pPr>
          </w:p>
        </w:tc>
        <w:tc>
          <w:tcPr>
            <w:tcW w:w="706"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b/>
                <w:bCs/>
              </w:rPr>
            </w:pPr>
          </w:p>
        </w:tc>
        <w:tc>
          <w:tcPr>
            <w:tcW w:w="1504"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b/>
                <w:bCs/>
              </w:rPr>
            </w:pPr>
          </w:p>
        </w:tc>
        <w:tc>
          <w:tcPr>
            <w:tcW w:w="1218"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b/>
                <w:bCs/>
              </w:rPr>
            </w:pPr>
          </w:p>
        </w:tc>
        <w:tc>
          <w:tcPr>
            <w:tcW w:w="1559"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b/>
                <w:bCs/>
              </w:rPr>
            </w:pPr>
          </w:p>
        </w:tc>
      </w:tr>
      <w:tr w:rsidR="0058487E" w:rsidRPr="008D5C2C" w:rsidTr="0058487E">
        <w:trPr>
          <w:trHeight w:val="255"/>
        </w:trPr>
        <w:tc>
          <w:tcPr>
            <w:tcW w:w="299" w:type="dxa"/>
            <w:tcBorders>
              <w:top w:val="nil"/>
              <w:left w:val="nil"/>
              <w:bottom w:val="nil"/>
              <w:right w:val="nil"/>
            </w:tcBorders>
            <w:shd w:val="clear" w:color="auto" w:fill="auto"/>
            <w:hideMark/>
          </w:tcPr>
          <w:p w:rsidR="0058487E" w:rsidRPr="008D5C2C" w:rsidRDefault="0058487E" w:rsidP="000A0633">
            <w:pPr>
              <w:rPr>
                <w:rFonts w:ascii="Arial" w:hAnsi="Arial" w:cs="Arial"/>
              </w:rPr>
            </w:pPr>
          </w:p>
        </w:tc>
        <w:tc>
          <w:tcPr>
            <w:tcW w:w="5368" w:type="dxa"/>
            <w:tcBorders>
              <w:top w:val="nil"/>
              <w:left w:val="nil"/>
              <w:bottom w:val="nil"/>
              <w:right w:val="nil"/>
            </w:tcBorders>
            <w:shd w:val="clear" w:color="auto" w:fill="auto"/>
            <w:vAlign w:val="bottom"/>
            <w:hideMark/>
          </w:tcPr>
          <w:p w:rsidR="0058487E" w:rsidRPr="008D5C2C" w:rsidRDefault="0058487E" w:rsidP="000A0633">
            <w:pPr>
              <w:rPr>
                <w:rFonts w:ascii="Arial" w:hAnsi="Arial" w:cs="Arial"/>
              </w:rPr>
            </w:pPr>
          </w:p>
        </w:tc>
        <w:tc>
          <w:tcPr>
            <w:tcW w:w="706"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p>
        </w:tc>
        <w:tc>
          <w:tcPr>
            <w:tcW w:w="150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18" w:type="dxa"/>
            <w:tcBorders>
              <w:top w:val="nil"/>
              <w:left w:val="nil"/>
              <w:bottom w:val="nil"/>
              <w:right w:val="nil"/>
            </w:tcBorders>
            <w:shd w:val="clear" w:color="auto" w:fill="auto"/>
            <w:vAlign w:val="bottom"/>
            <w:hideMark/>
          </w:tcPr>
          <w:p w:rsidR="0058487E" w:rsidRPr="008D5C2C" w:rsidRDefault="0058487E" w:rsidP="000A0633">
            <w:pPr>
              <w:rPr>
                <w:rFonts w:ascii="Arial" w:hAnsi="Arial" w:cs="Arial"/>
                <w:color w:val="000000"/>
              </w:rPr>
            </w:pPr>
          </w:p>
        </w:tc>
        <w:tc>
          <w:tcPr>
            <w:tcW w:w="155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58487E">
        <w:trPr>
          <w:trHeight w:val="1658"/>
        </w:trPr>
        <w:tc>
          <w:tcPr>
            <w:tcW w:w="299" w:type="dxa"/>
            <w:tcBorders>
              <w:top w:val="nil"/>
              <w:left w:val="nil"/>
              <w:bottom w:val="nil"/>
              <w:right w:val="nil"/>
            </w:tcBorders>
            <w:shd w:val="clear" w:color="auto" w:fill="auto"/>
            <w:hideMark/>
          </w:tcPr>
          <w:p w:rsidR="0058487E" w:rsidRPr="008D5C2C" w:rsidRDefault="0058487E" w:rsidP="000A0633">
            <w:pPr>
              <w:rPr>
                <w:rFonts w:ascii="Arial" w:hAnsi="Arial" w:cs="Arial"/>
              </w:rPr>
            </w:pPr>
          </w:p>
        </w:tc>
        <w:tc>
          <w:tcPr>
            <w:tcW w:w="5368" w:type="dxa"/>
            <w:tcBorders>
              <w:top w:val="nil"/>
              <w:left w:val="nil"/>
              <w:bottom w:val="nil"/>
              <w:right w:val="nil"/>
            </w:tcBorders>
            <w:shd w:val="clear" w:color="auto" w:fill="auto"/>
            <w:hideMark/>
          </w:tcPr>
          <w:p w:rsidR="0058487E" w:rsidRPr="008D5C2C" w:rsidRDefault="0058487E" w:rsidP="000A0633">
            <w:pPr>
              <w:spacing w:after="240"/>
              <w:rPr>
                <w:rFonts w:ascii="Arial" w:hAnsi="Arial" w:cs="Arial"/>
              </w:rPr>
            </w:pPr>
            <w:r w:rsidRPr="008D5C2C">
              <w:rPr>
                <w:rFonts w:ascii="Arial" w:hAnsi="Arial" w:cs="Arial"/>
              </w:rPr>
              <w:t xml:space="preserve">Jednostruki trokrilni prozor od šestokomornih PVC profila. Prozor je zastakljen niskoemisionom staklom 4+15+4 mm, sa ispunom od argona. Krajnja dva krila se otvaraju oko horizontalne ose, a srednje krilo je fiksno. PVC profili u tonu po izboru projektanata. Pregradu snabdeti neophodnim okovom standardnog kvaliteta u skladu sa završnom obradom. Izvođenje u svemu prema šemi i detaljima proizvođača.  </w:t>
            </w:r>
          </w:p>
        </w:tc>
        <w:tc>
          <w:tcPr>
            <w:tcW w:w="706"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p>
        </w:tc>
        <w:tc>
          <w:tcPr>
            <w:tcW w:w="150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18" w:type="dxa"/>
            <w:tcBorders>
              <w:top w:val="nil"/>
              <w:left w:val="nil"/>
              <w:bottom w:val="nil"/>
              <w:right w:val="nil"/>
            </w:tcBorders>
            <w:shd w:val="clear" w:color="auto" w:fill="auto"/>
            <w:vAlign w:val="bottom"/>
            <w:hideMark/>
          </w:tcPr>
          <w:p w:rsidR="0058487E" w:rsidRPr="008D5C2C" w:rsidRDefault="0058487E" w:rsidP="000A0633">
            <w:pPr>
              <w:rPr>
                <w:rFonts w:ascii="Arial" w:hAnsi="Arial" w:cs="Arial"/>
                <w:color w:val="000000"/>
              </w:rPr>
            </w:pPr>
          </w:p>
        </w:tc>
        <w:tc>
          <w:tcPr>
            <w:tcW w:w="155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58487E">
        <w:trPr>
          <w:trHeight w:val="255"/>
        </w:trPr>
        <w:tc>
          <w:tcPr>
            <w:tcW w:w="299" w:type="dxa"/>
            <w:tcBorders>
              <w:top w:val="nil"/>
              <w:left w:val="nil"/>
              <w:bottom w:val="nil"/>
              <w:right w:val="nil"/>
            </w:tcBorders>
            <w:shd w:val="clear" w:color="auto" w:fill="auto"/>
            <w:hideMark/>
          </w:tcPr>
          <w:p w:rsidR="0058487E" w:rsidRPr="008D5C2C" w:rsidRDefault="0058487E" w:rsidP="000A0633">
            <w:pPr>
              <w:rPr>
                <w:rFonts w:ascii="Arial" w:hAnsi="Arial" w:cs="Arial"/>
              </w:rPr>
            </w:pPr>
          </w:p>
        </w:tc>
        <w:tc>
          <w:tcPr>
            <w:tcW w:w="5368" w:type="dxa"/>
            <w:tcBorders>
              <w:top w:val="nil"/>
              <w:left w:val="nil"/>
              <w:bottom w:val="nil"/>
              <w:right w:val="nil"/>
            </w:tcBorders>
            <w:shd w:val="clear" w:color="auto" w:fill="auto"/>
            <w:vAlign w:val="bottom"/>
            <w:hideMark/>
          </w:tcPr>
          <w:p w:rsidR="0058487E" w:rsidRPr="008D5C2C" w:rsidRDefault="0058487E" w:rsidP="000A0633">
            <w:pPr>
              <w:rPr>
                <w:rFonts w:ascii="Arial" w:hAnsi="Arial" w:cs="Arial"/>
              </w:rPr>
            </w:pPr>
            <w:r w:rsidRPr="008D5C2C">
              <w:rPr>
                <w:rFonts w:ascii="Arial" w:hAnsi="Arial" w:cs="Arial"/>
              </w:rPr>
              <w:t>POS 3. dim 240/100 cm</w:t>
            </w:r>
          </w:p>
        </w:tc>
        <w:tc>
          <w:tcPr>
            <w:tcW w:w="706"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r w:rsidRPr="008D5C2C">
              <w:rPr>
                <w:rFonts w:ascii="Arial" w:hAnsi="Arial" w:cs="Arial"/>
              </w:rPr>
              <w:t>kom</w:t>
            </w:r>
          </w:p>
        </w:tc>
        <w:tc>
          <w:tcPr>
            <w:tcW w:w="150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6,00</w:t>
            </w:r>
          </w:p>
        </w:tc>
        <w:tc>
          <w:tcPr>
            <w:tcW w:w="1218"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color w:val="000000"/>
              </w:rPr>
            </w:pPr>
          </w:p>
        </w:tc>
        <w:tc>
          <w:tcPr>
            <w:tcW w:w="155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58487E">
        <w:trPr>
          <w:trHeight w:val="255"/>
        </w:trPr>
        <w:tc>
          <w:tcPr>
            <w:tcW w:w="299" w:type="dxa"/>
            <w:tcBorders>
              <w:top w:val="nil"/>
              <w:left w:val="nil"/>
              <w:bottom w:val="nil"/>
              <w:right w:val="nil"/>
            </w:tcBorders>
            <w:shd w:val="clear" w:color="auto" w:fill="auto"/>
            <w:hideMark/>
          </w:tcPr>
          <w:p w:rsidR="0058487E" w:rsidRPr="008D5C2C" w:rsidRDefault="0058487E" w:rsidP="000A0633">
            <w:pPr>
              <w:rPr>
                <w:rFonts w:ascii="Arial" w:hAnsi="Arial" w:cs="Arial"/>
              </w:rPr>
            </w:pPr>
          </w:p>
        </w:tc>
        <w:tc>
          <w:tcPr>
            <w:tcW w:w="5368" w:type="dxa"/>
            <w:tcBorders>
              <w:top w:val="nil"/>
              <w:left w:val="nil"/>
              <w:bottom w:val="nil"/>
              <w:right w:val="nil"/>
            </w:tcBorders>
            <w:shd w:val="clear" w:color="auto" w:fill="auto"/>
            <w:vAlign w:val="bottom"/>
            <w:hideMark/>
          </w:tcPr>
          <w:p w:rsidR="0058487E" w:rsidRPr="008D5C2C" w:rsidRDefault="0058487E" w:rsidP="000A0633">
            <w:pPr>
              <w:rPr>
                <w:rFonts w:ascii="Arial" w:hAnsi="Arial" w:cs="Arial"/>
              </w:rPr>
            </w:pPr>
          </w:p>
        </w:tc>
        <w:tc>
          <w:tcPr>
            <w:tcW w:w="706"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p>
        </w:tc>
        <w:tc>
          <w:tcPr>
            <w:tcW w:w="150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18" w:type="dxa"/>
            <w:tcBorders>
              <w:top w:val="nil"/>
              <w:left w:val="nil"/>
              <w:bottom w:val="nil"/>
              <w:right w:val="nil"/>
            </w:tcBorders>
            <w:shd w:val="clear" w:color="auto" w:fill="auto"/>
            <w:vAlign w:val="bottom"/>
            <w:hideMark/>
          </w:tcPr>
          <w:p w:rsidR="0058487E" w:rsidRPr="008D5C2C" w:rsidRDefault="0058487E" w:rsidP="000A0633">
            <w:pPr>
              <w:rPr>
                <w:rFonts w:ascii="Arial" w:hAnsi="Arial" w:cs="Arial"/>
                <w:color w:val="000000"/>
              </w:rPr>
            </w:pPr>
          </w:p>
        </w:tc>
        <w:tc>
          <w:tcPr>
            <w:tcW w:w="155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58487E">
        <w:trPr>
          <w:trHeight w:val="270"/>
        </w:trPr>
        <w:tc>
          <w:tcPr>
            <w:tcW w:w="299" w:type="dxa"/>
            <w:tcBorders>
              <w:top w:val="nil"/>
              <w:left w:val="nil"/>
              <w:bottom w:val="nil"/>
              <w:right w:val="nil"/>
            </w:tcBorders>
            <w:shd w:val="clear" w:color="CCCCFF" w:fill="C0C0C0"/>
            <w:hideMark/>
          </w:tcPr>
          <w:p w:rsidR="0058487E" w:rsidRPr="008D5C2C" w:rsidRDefault="0058487E" w:rsidP="000A0633">
            <w:pPr>
              <w:rPr>
                <w:rFonts w:ascii="Arial" w:hAnsi="Arial" w:cs="Arial"/>
              </w:rPr>
            </w:pPr>
            <w:r w:rsidRPr="008D5C2C">
              <w:rPr>
                <w:rFonts w:ascii="Arial" w:hAnsi="Arial" w:cs="Arial"/>
              </w:rPr>
              <w:t> </w:t>
            </w:r>
          </w:p>
        </w:tc>
        <w:tc>
          <w:tcPr>
            <w:tcW w:w="8796" w:type="dxa"/>
            <w:gridSpan w:val="4"/>
            <w:tcBorders>
              <w:top w:val="nil"/>
              <w:left w:val="nil"/>
              <w:bottom w:val="nil"/>
              <w:right w:val="nil"/>
            </w:tcBorders>
            <w:shd w:val="clear" w:color="CCCCFF" w:fill="C0C0C0"/>
            <w:vAlign w:val="center"/>
            <w:hideMark/>
          </w:tcPr>
          <w:p w:rsidR="0058487E" w:rsidRPr="008D5C2C" w:rsidRDefault="0058487E" w:rsidP="000A0633">
            <w:pPr>
              <w:rPr>
                <w:rFonts w:ascii="Arial" w:hAnsi="Arial" w:cs="Arial"/>
                <w:b/>
                <w:bCs/>
              </w:rPr>
            </w:pPr>
            <w:r w:rsidRPr="008D5C2C">
              <w:rPr>
                <w:rFonts w:ascii="Arial" w:hAnsi="Arial" w:cs="Arial"/>
                <w:b/>
                <w:bCs/>
              </w:rPr>
              <w:t>UKUPNO  BRAVARSKI RADOVI</w:t>
            </w:r>
            <w:r>
              <w:rPr>
                <w:rFonts w:ascii="Arial" w:hAnsi="Arial" w:cs="Arial"/>
                <w:b/>
                <w:bCs/>
              </w:rPr>
              <w:t>, без пдв</w:t>
            </w:r>
            <w:r w:rsidRPr="008D5C2C">
              <w:rPr>
                <w:rFonts w:ascii="Arial" w:hAnsi="Arial" w:cs="Arial"/>
                <w:b/>
                <w:bCs/>
              </w:rPr>
              <w:t xml:space="preserve">                                                                                                                                                                                                                                                                                                                                                                                                                                                                                                                                                                                                                                                                                                                                                                                                                                                                                                                                                                </w:t>
            </w:r>
          </w:p>
        </w:tc>
        <w:tc>
          <w:tcPr>
            <w:tcW w:w="1559" w:type="dxa"/>
            <w:tcBorders>
              <w:top w:val="nil"/>
              <w:left w:val="nil"/>
              <w:bottom w:val="double" w:sz="6" w:space="0" w:color="000000"/>
              <w:right w:val="nil"/>
            </w:tcBorders>
            <w:shd w:val="clear" w:color="CCCCFF" w:fill="C0C0C0"/>
            <w:noWrap/>
            <w:vAlign w:val="bottom"/>
            <w:hideMark/>
          </w:tcPr>
          <w:p w:rsidR="0058487E" w:rsidRPr="008D5C2C" w:rsidRDefault="0058487E" w:rsidP="000A0633">
            <w:pPr>
              <w:jc w:val="right"/>
              <w:rPr>
                <w:rFonts w:ascii="Arial" w:hAnsi="Arial" w:cs="Arial"/>
                <w:b/>
                <w:bCs/>
              </w:rPr>
            </w:pPr>
          </w:p>
        </w:tc>
      </w:tr>
      <w:tr w:rsidR="0058487E" w:rsidRPr="008D5C2C" w:rsidTr="0058487E">
        <w:trPr>
          <w:trHeight w:val="270"/>
        </w:trPr>
        <w:tc>
          <w:tcPr>
            <w:tcW w:w="299"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5368"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706"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1504"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1218"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1559"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r>
      <w:tr w:rsidR="0058487E" w:rsidRPr="008D5C2C" w:rsidTr="0058487E">
        <w:trPr>
          <w:trHeight w:val="270"/>
        </w:trPr>
        <w:tc>
          <w:tcPr>
            <w:tcW w:w="299" w:type="dxa"/>
            <w:tcBorders>
              <w:top w:val="nil"/>
              <w:left w:val="nil"/>
              <w:bottom w:val="double" w:sz="6" w:space="0" w:color="000000"/>
              <w:right w:val="nil"/>
            </w:tcBorders>
            <w:shd w:val="clear" w:color="CCCCFF" w:fill="C0C0C0"/>
            <w:noWrap/>
            <w:vAlign w:val="center"/>
            <w:hideMark/>
          </w:tcPr>
          <w:p w:rsidR="0058487E" w:rsidRPr="008D5C2C" w:rsidRDefault="0058487E" w:rsidP="000A0633">
            <w:pPr>
              <w:jc w:val="center"/>
              <w:rPr>
                <w:rFonts w:ascii="Arial" w:hAnsi="Arial" w:cs="Arial"/>
              </w:rPr>
            </w:pPr>
            <w:r w:rsidRPr="008D5C2C">
              <w:rPr>
                <w:rFonts w:ascii="Arial" w:hAnsi="Arial" w:cs="Arial"/>
              </w:rPr>
              <w:t>VIII</w:t>
            </w:r>
          </w:p>
        </w:tc>
        <w:tc>
          <w:tcPr>
            <w:tcW w:w="10355" w:type="dxa"/>
            <w:gridSpan w:val="5"/>
            <w:tcBorders>
              <w:top w:val="nil"/>
              <w:left w:val="nil"/>
              <w:bottom w:val="double" w:sz="6" w:space="0" w:color="000000"/>
              <w:right w:val="nil"/>
            </w:tcBorders>
            <w:shd w:val="clear" w:color="CCCCFF" w:fill="C0C0C0"/>
            <w:noWrap/>
            <w:vAlign w:val="center"/>
            <w:hideMark/>
          </w:tcPr>
          <w:p w:rsidR="0058487E" w:rsidRPr="008D5C2C" w:rsidRDefault="0058487E" w:rsidP="000A0633">
            <w:pPr>
              <w:rPr>
                <w:rFonts w:ascii="Arial" w:hAnsi="Arial" w:cs="Arial"/>
                <w:b/>
                <w:bCs/>
              </w:rPr>
            </w:pPr>
            <w:r w:rsidRPr="008D5C2C">
              <w:rPr>
                <w:rFonts w:ascii="Arial" w:hAnsi="Arial" w:cs="Arial"/>
                <w:b/>
                <w:bCs/>
              </w:rPr>
              <w:t xml:space="preserve"> ČELIČNA KONSTRUKCIJA</w:t>
            </w:r>
          </w:p>
        </w:tc>
      </w:tr>
      <w:tr w:rsidR="0058487E" w:rsidRPr="008D5C2C" w:rsidTr="0058487E">
        <w:trPr>
          <w:trHeight w:val="270"/>
        </w:trPr>
        <w:tc>
          <w:tcPr>
            <w:tcW w:w="299"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5368"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706"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1504"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1218"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1559"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r>
      <w:tr w:rsidR="0058487E" w:rsidRPr="008D5C2C" w:rsidTr="0058487E">
        <w:trPr>
          <w:trHeight w:val="276"/>
        </w:trPr>
        <w:tc>
          <w:tcPr>
            <w:tcW w:w="10654" w:type="dxa"/>
            <w:gridSpan w:val="6"/>
            <w:vMerge w:val="restart"/>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r w:rsidRPr="008D5C2C">
              <w:rPr>
                <w:rFonts w:ascii="Arial" w:hAnsi="Arial" w:cs="Arial"/>
                <w:b/>
                <w:bCs/>
              </w:rPr>
              <w:t xml:space="preserve">Čelične delove konstrukcije je potrebno predhodno očistiti čeličnim četkama do potpunog skidanja rđe i drugih nečistoća. Radove na izradi čelične konstrukcije poveriti specijalizovanoj ustanovi za ovu vrstu radova. NAPOMENA: Tačna količina će se odrediti nakon izrade radioničkih detalja konstrukcije od strane izvođača. Antikorozivna zaštita prema opštim uslovima, a završno farbanje izvršiti bojom po izboru investitora.                               </w:t>
            </w:r>
          </w:p>
        </w:tc>
      </w:tr>
      <w:tr w:rsidR="0058487E" w:rsidRPr="008D5C2C" w:rsidTr="0058487E">
        <w:trPr>
          <w:trHeight w:val="276"/>
        </w:trPr>
        <w:tc>
          <w:tcPr>
            <w:tcW w:w="10654" w:type="dxa"/>
            <w:gridSpan w:val="6"/>
            <w:vMerge/>
            <w:tcBorders>
              <w:top w:val="nil"/>
              <w:left w:val="nil"/>
              <w:bottom w:val="nil"/>
              <w:right w:val="nil"/>
            </w:tcBorders>
            <w:vAlign w:val="center"/>
            <w:hideMark/>
          </w:tcPr>
          <w:p w:rsidR="0058487E" w:rsidRPr="008D5C2C" w:rsidRDefault="0058487E" w:rsidP="000A0633">
            <w:pPr>
              <w:rPr>
                <w:rFonts w:ascii="Arial" w:hAnsi="Arial" w:cs="Arial"/>
                <w:b/>
                <w:bCs/>
              </w:rPr>
            </w:pPr>
          </w:p>
        </w:tc>
      </w:tr>
      <w:tr w:rsidR="0058487E" w:rsidRPr="008D5C2C" w:rsidTr="0058487E">
        <w:trPr>
          <w:trHeight w:val="276"/>
        </w:trPr>
        <w:tc>
          <w:tcPr>
            <w:tcW w:w="10654" w:type="dxa"/>
            <w:gridSpan w:val="6"/>
            <w:vMerge/>
            <w:tcBorders>
              <w:top w:val="nil"/>
              <w:left w:val="nil"/>
              <w:bottom w:val="nil"/>
              <w:right w:val="nil"/>
            </w:tcBorders>
            <w:vAlign w:val="center"/>
            <w:hideMark/>
          </w:tcPr>
          <w:p w:rsidR="0058487E" w:rsidRPr="008D5C2C" w:rsidRDefault="0058487E" w:rsidP="000A0633">
            <w:pPr>
              <w:rPr>
                <w:rFonts w:ascii="Arial" w:hAnsi="Arial" w:cs="Arial"/>
                <w:b/>
                <w:bCs/>
              </w:rPr>
            </w:pPr>
          </w:p>
        </w:tc>
      </w:tr>
      <w:tr w:rsidR="0058487E" w:rsidRPr="008D5C2C" w:rsidTr="0058487E">
        <w:trPr>
          <w:trHeight w:val="338"/>
        </w:trPr>
        <w:tc>
          <w:tcPr>
            <w:tcW w:w="10654" w:type="dxa"/>
            <w:gridSpan w:val="6"/>
            <w:vMerge/>
            <w:tcBorders>
              <w:top w:val="nil"/>
              <w:left w:val="nil"/>
              <w:bottom w:val="nil"/>
              <w:right w:val="nil"/>
            </w:tcBorders>
            <w:vAlign w:val="center"/>
            <w:hideMark/>
          </w:tcPr>
          <w:p w:rsidR="0058487E" w:rsidRPr="008D5C2C" w:rsidRDefault="0058487E" w:rsidP="000A0633">
            <w:pPr>
              <w:rPr>
                <w:rFonts w:ascii="Arial" w:hAnsi="Arial" w:cs="Arial"/>
                <w:b/>
                <w:bCs/>
              </w:rPr>
            </w:pPr>
          </w:p>
        </w:tc>
      </w:tr>
      <w:tr w:rsidR="0058487E" w:rsidRPr="008D5C2C" w:rsidTr="0058487E">
        <w:trPr>
          <w:trHeight w:val="255"/>
        </w:trPr>
        <w:tc>
          <w:tcPr>
            <w:tcW w:w="299"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5368"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706"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1504"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1218"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1559"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r>
      <w:tr w:rsidR="0058487E" w:rsidRPr="008D5C2C" w:rsidTr="0058487E">
        <w:trPr>
          <w:trHeight w:val="840"/>
        </w:trPr>
        <w:tc>
          <w:tcPr>
            <w:tcW w:w="299"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5368" w:type="dxa"/>
            <w:tcBorders>
              <w:top w:val="nil"/>
              <w:left w:val="nil"/>
              <w:bottom w:val="nil"/>
              <w:right w:val="nil"/>
            </w:tcBorders>
            <w:shd w:val="clear" w:color="auto" w:fill="auto"/>
            <w:vAlign w:val="bottom"/>
            <w:hideMark/>
          </w:tcPr>
          <w:p w:rsidR="0058487E" w:rsidRPr="008D5C2C" w:rsidRDefault="0058487E" w:rsidP="000A0633">
            <w:pPr>
              <w:rPr>
                <w:rFonts w:ascii="Arial" w:hAnsi="Arial" w:cs="Arial"/>
              </w:rPr>
            </w:pPr>
            <w:r w:rsidRPr="008D5C2C">
              <w:rPr>
                <w:rFonts w:ascii="Arial" w:hAnsi="Arial" w:cs="Arial"/>
              </w:rPr>
              <w:t>Nabavka i montaža čeličnih ankera M 22 k.č. 8.8 dužine Lg=1250 mm, za vezu stubova i temelja. Sve prema statičkim detaljima. Obračun je po komadu.</w:t>
            </w:r>
          </w:p>
        </w:tc>
        <w:tc>
          <w:tcPr>
            <w:tcW w:w="706"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r w:rsidRPr="008D5C2C">
              <w:rPr>
                <w:rFonts w:ascii="Arial" w:hAnsi="Arial" w:cs="Arial"/>
              </w:rPr>
              <w:t>kom</w:t>
            </w:r>
          </w:p>
        </w:tc>
        <w:tc>
          <w:tcPr>
            <w:tcW w:w="150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48,00</w:t>
            </w:r>
          </w:p>
        </w:tc>
        <w:tc>
          <w:tcPr>
            <w:tcW w:w="1218"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color w:val="000000"/>
              </w:rPr>
            </w:pPr>
          </w:p>
        </w:tc>
        <w:tc>
          <w:tcPr>
            <w:tcW w:w="155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58487E">
        <w:trPr>
          <w:trHeight w:val="255"/>
        </w:trPr>
        <w:tc>
          <w:tcPr>
            <w:tcW w:w="299"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5368"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706"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1504"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1218"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1559"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r>
      <w:tr w:rsidR="0058487E" w:rsidRPr="008D5C2C" w:rsidTr="0058487E">
        <w:trPr>
          <w:trHeight w:val="2363"/>
        </w:trPr>
        <w:tc>
          <w:tcPr>
            <w:tcW w:w="299"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5368"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Izrada i ugradnja čelične konstrukcije predmetnog objekta, koja se sastoji od čeličnih stubova, čeličnih rešetkastih nosača i rožnjača, anker ploča i ankera. Svi mettalni delovi su očišćeni, peskareni, varovi obrađeni, premazani "cinkolitom" dva puta i bojeni špricanjem jedanput završnim emajl lakom, na bazi poliuretanskih smola u tonu po izboru investitora. Količina čelika je preuzeta iz specifikacije čelika. Tačna količina čelika se utvrđuje pomoću građevinske knjige, a nakon izrade radioničkih detalja od strane izvođača radova.</w:t>
            </w:r>
          </w:p>
        </w:tc>
        <w:tc>
          <w:tcPr>
            <w:tcW w:w="706"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r w:rsidRPr="008D5C2C">
              <w:rPr>
                <w:rFonts w:ascii="Arial" w:hAnsi="Arial" w:cs="Arial"/>
              </w:rPr>
              <w:t>kg</w:t>
            </w:r>
          </w:p>
        </w:tc>
        <w:tc>
          <w:tcPr>
            <w:tcW w:w="150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8.235,00</w:t>
            </w:r>
          </w:p>
        </w:tc>
        <w:tc>
          <w:tcPr>
            <w:tcW w:w="1218"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color w:val="000000"/>
              </w:rPr>
            </w:pPr>
          </w:p>
        </w:tc>
        <w:tc>
          <w:tcPr>
            <w:tcW w:w="155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58487E">
        <w:trPr>
          <w:trHeight w:val="255"/>
        </w:trPr>
        <w:tc>
          <w:tcPr>
            <w:tcW w:w="299"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5368"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p>
        </w:tc>
        <w:tc>
          <w:tcPr>
            <w:tcW w:w="706"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p>
        </w:tc>
        <w:tc>
          <w:tcPr>
            <w:tcW w:w="150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18" w:type="dxa"/>
            <w:tcBorders>
              <w:top w:val="nil"/>
              <w:left w:val="nil"/>
              <w:bottom w:val="nil"/>
              <w:right w:val="nil"/>
            </w:tcBorders>
            <w:shd w:val="clear" w:color="auto" w:fill="auto"/>
            <w:vAlign w:val="bottom"/>
            <w:hideMark/>
          </w:tcPr>
          <w:p w:rsidR="0058487E" w:rsidRPr="008D5C2C" w:rsidRDefault="0058487E" w:rsidP="000A0633">
            <w:pPr>
              <w:rPr>
                <w:rFonts w:ascii="Arial" w:hAnsi="Arial" w:cs="Arial"/>
                <w:color w:val="000000"/>
              </w:rPr>
            </w:pPr>
          </w:p>
        </w:tc>
        <w:tc>
          <w:tcPr>
            <w:tcW w:w="155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58487E">
        <w:trPr>
          <w:trHeight w:val="2295"/>
        </w:trPr>
        <w:tc>
          <w:tcPr>
            <w:tcW w:w="299"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5368"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Izrada i ugradnja čelične potkonstrukcije otvora predmetnog objekta, od kombinacije profila hop 80x80x3 i 100x100x3 mm. Svi mettalni delovi su očišćeni, peskareni, varovi obrađeni, premazani "cinkolitom" dva puta i bojeni špricanjem jedanput završnim emajl lakom, na bazi poliuretanskih smola u tonu po izboru investitora. Količina čelika je preuzeta iz specifikacije čelika. Tačna količina čelika se utvrđuje pomoću građevinske knjige, a nakon izrade radioničkih detalja od strane izvođača radova.</w:t>
            </w:r>
          </w:p>
        </w:tc>
        <w:tc>
          <w:tcPr>
            <w:tcW w:w="706"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r w:rsidRPr="008D5C2C">
              <w:rPr>
                <w:rFonts w:ascii="Arial" w:hAnsi="Arial" w:cs="Arial"/>
              </w:rPr>
              <w:t>kg</w:t>
            </w:r>
          </w:p>
        </w:tc>
        <w:tc>
          <w:tcPr>
            <w:tcW w:w="150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1.290,00</w:t>
            </w:r>
          </w:p>
        </w:tc>
        <w:tc>
          <w:tcPr>
            <w:tcW w:w="1218"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color w:val="000000"/>
              </w:rPr>
            </w:pPr>
          </w:p>
        </w:tc>
        <w:tc>
          <w:tcPr>
            <w:tcW w:w="155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58487E">
        <w:trPr>
          <w:trHeight w:val="255"/>
        </w:trPr>
        <w:tc>
          <w:tcPr>
            <w:tcW w:w="299"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5368"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p>
        </w:tc>
        <w:tc>
          <w:tcPr>
            <w:tcW w:w="706"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p>
        </w:tc>
        <w:tc>
          <w:tcPr>
            <w:tcW w:w="150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18" w:type="dxa"/>
            <w:tcBorders>
              <w:top w:val="nil"/>
              <w:left w:val="nil"/>
              <w:bottom w:val="nil"/>
              <w:right w:val="nil"/>
            </w:tcBorders>
            <w:shd w:val="clear" w:color="auto" w:fill="auto"/>
            <w:vAlign w:val="bottom"/>
            <w:hideMark/>
          </w:tcPr>
          <w:p w:rsidR="0058487E" w:rsidRPr="008D5C2C" w:rsidRDefault="0058487E" w:rsidP="000A0633">
            <w:pPr>
              <w:rPr>
                <w:rFonts w:ascii="Arial" w:hAnsi="Arial" w:cs="Arial"/>
                <w:color w:val="000000"/>
              </w:rPr>
            </w:pPr>
          </w:p>
        </w:tc>
        <w:tc>
          <w:tcPr>
            <w:tcW w:w="155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58487E">
        <w:trPr>
          <w:trHeight w:val="612"/>
        </w:trPr>
        <w:tc>
          <w:tcPr>
            <w:tcW w:w="299"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5368"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 xml:space="preserve">Nabavka i ugradnja čeličnih ugaonika L 50x50x5 mm sa ankerima Ø 8/20 cm i armiranobetonski zid kanala. Obračun je po m'. </w:t>
            </w:r>
          </w:p>
        </w:tc>
        <w:tc>
          <w:tcPr>
            <w:tcW w:w="706"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r w:rsidRPr="008D5C2C">
              <w:rPr>
                <w:rFonts w:ascii="Arial" w:hAnsi="Arial" w:cs="Arial"/>
              </w:rPr>
              <w:t>m'</w:t>
            </w:r>
          </w:p>
        </w:tc>
        <w:tc>
          <w:tcPr>
            <w:tcW w:w="150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54,00</w:t>
            </w:r>
          </w:p>
        </w:tc>
        <w:tc>
          <w:tcPr>
            <w:tcW w:w="1218"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color w:val="000000"/>
              </w:rPr>
            </w:pPr>
          </w:p>
        </w:tc>
        <w:tc>
          <w:tcPr>
            <w:tcW w:w="155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58487E">
        <w:trPr>
          <w:trHeight w:val="255"/>
        </w:trPr>
        <w:tc>
          <w:tcPr>
            <w:tcW w:w="299"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5368"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p>
        </w:tc>
        <w:tc>
          <w:tcPr>
            <w:tcW w:w="706"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p>
        </w:tc>
        <w:tc>
          <w:tcPr>
            <w:tcW w:w="150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18" w:type="dxa"/>
            <w:tcBorders>
              <w:top w:val="nil"/>
              <w:left w:val="nil"/>
              <w:bottom w:val="nil"/>
              <w:right w:val="nil"/>
            </w:tcBorders>
            <w:shd w:val="clear" w:color="auto" w:fill="auto"/>
            <w:vAlign w:val="bottom"/>
            <w:hideMark/>
          </w:tcPr>
          <w:p w:rsidR="0058487E" w:rsidRPr="008D5C2C" w:rsidRDefault="0058487E" w:rsidP="000A0633">
            <w:pPr>
              <w:rPr>
                <w:rFonts w:ascii="Arial" w:hAnsi="Arial" w:cs="Arial"/>
                <w:color w:val="000000"/>
              </w:rPr>
            </w:pPr>
          </w:p>
        </w:tc>
        <w:tc>
          <w:tcPr>
            <w:tcW w:w="155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58487E">
        <w:trPr>
          <w:trHeight w:val="600"/>
        </w:trPr>
        <w:tc>
          <w:tcPr>
            <w:tcW w:w="299"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5368"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rPr>
            </w:pPr>
            <w:r w:rsidRPr="008D5C2C">
              <w:rPr>
                <w:rFonts w:ascii="Arial" w:hAnsi="Arial" w:cs="Arial"/>
              </w:rPr>
              <w:t xml:space="preserve">Nabavka i ugradnja pocinkovane poklopne rešetke kanala, ukupnih dimenzija 400x4000 mm. Obračun je po m2 komplet ugrađene rešetke. </w:t>
            </w:r>
          </w:p>
        </w:tc>
        <w:tc>
          <w:tcPr>
            <w:tcW w:w="706"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r w:rsidRPr="008D5C2C">
              <w:rPr>
                <w:rFonts w:ascii="Arial" w:hAnsi="Arial" w:cs="Arial"/>
              </w:rPr>
              <w:t>m2</w:t>
            </w:r>
          </w:p>
        </w:tc>
        <w:tc>
          <w:tcPr>
            <w:tcW w:w="150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10,00</w:t>
            </w:r>
          </w:p>
        </w:tc>
        <w:tc>
          <w:tcPr>
            <w:tcW w:w="1218"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color w:val="000000"/>
              </w:rPr>
            </w:pPr>
          </w:p>
        </w:tc>
        <w:tc>
          <w:tcPr>
            <w:tcW w:w="155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58487E">
        <w:trPr>
          <w:trHeight w:val="255"/>
        </w:trPr>
        <w:tc>
          <w:tcPr>
            <w:tcW w:w="299"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5368"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706"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1504"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1218"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1559"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r>
      <w:tr w:rsidR="0058487E" w:rsidRPr="008D5C2C" w:rsidTr="0058487E">
        <w:trPr>
          <w:trHeight w:val="270"/>
        </w:trPr>
        <w:tc>
          <w:tcPr>
            <w:tcW w:w="299" w:type="dxa"/>
            <w:tcBorders>
              <w:top w:val="nil"/>
              <w:left w:val="nil"/>
              <w:bottom w:val="nil"/>
              <w:right w:val="nil"/>
            </w:tcBorders>
            <w:shd w:val="clear" w:color="CCCCFF" w:fill="C0C0C0"/>
            <w:hideMark/>
          </w:tcPr>
          <w:p w:rsidR="0058487E" w:rsidRPr="008D5C2C" w:rsidRDefault="0058487E" w:rsidP="000A0633">
            <w:pPr>
              <w:rPr>
                <w:rFonts w:ascii="Arial" w:hAnsi="Arial" w:cs="Arial"/>
              </w:rPr>
            </w:pPr>
            <w:r w:rsidRPr="008D5C2C">
              <w:rPr>
                <w:rFonts w:ascii="Arial" w:hAnsi="Arial" w:cs="Arial"/>
              </w:rPr>
              <w:t> </w:t>
            </w:r>
          </w:p>
        </w:tc>
        <w:tc>
          <w:tcPr>
            <w:tcW w:w="8796" w:type="dxa"/>
            <w:gridSpan w:val="4"/>
            <w:tcBorders>
              <w:top w:val="nil"/>
              <w:left w:val="nil"/>
              <w:bottom w:val="nil"/>
              <w:right w:val="nil"/>
            </w:tcBorders>
            <w:shd w:val="clear" w:color="CCCCFF" w:fill="C0C0C0"/>
            <w:vAlign w:val="center"/>
            <w:hideMark/>
          </w:tcPr>
          <w:p w:rsidR="0058487E" w:rsidRPr="008D5C2C" w:rsidRDefault="0058487E" w:rsidP="000A0633">
            <w:pPr>
              <w:rPr>
                <w:rFonts w:ascii="Arial" w:hAnsi="Arial" w:cs="Arial"/>
                <w:b/>
                <w:bCs/>
              </w:rPr>
            </w:pPr>
            <w:r w:rsidRPr="008D5C2C">
              <w:rPr>
                <w:rFonts w:ascii="Arial" w:hAnsi="Arial" w:cs="Arial"/>
                <w:b/>
                <w:bCs/>
              </w:rPr>
              <w:t>UKUPNO ČELIČNA KONSTRUKCIJA</w:t>
            </w:r>
            <w:r w:rsidR="009D3D5A">
              <w:rPr>
                <w:rFonts w:ascii="Arial" w:hAnsi="Arial" w:cs="Arial"/>
                <w:b/>
                <w:bCs/>
              </w:rPr>
              <w:t>, без пдв</w:t>
            </w:r>
            <w:r w:rsidRPr="008D5C2C">
              <w:rPr>
                <w:rFonts w:ascii="Arial" w:hAnsi="Arial" w:cs="Arial"/>
                <w:b/>
                <w:bCs/>
              </w:rPr>
              <w:t xml:space="preserve">                                                                                                                                                                                                                                                                                                                                                                                                                                                                                                                                                                                                                                                                                                                                                                                                                                                                                                                                                                </w:t>
            </w:r>
          </w:p>
        </w:tc>
        <w:tc>
          <w:tcPr>
            <w:tcW w:w="1559" w:type="dxa"/>
            <w:tcBorders>
              <w:top w:val="nil"/>
              <w:left w:val="nil"/>
              <w:bottom w:val="double" w:sz="6" w:space="0" w:color="000000"/>
              <w:right w:val="nil"/>
            </w:tcBorders>
            <w:shd w:val="clear" w:color="CCCCFF" w:fill="C0C0C0"/>
            <w:noWrap/>
            <w:vAlign w:val="bottom"/>
            <w:hideMark/>
          </w:tcPr>
          <w:p w:rsidR="0058487E" w:rsidRPr="008D5C2C" w:rsidRDefault="0058487E" w:rsidP="000A0633">
            <w:pPr>
              <w:jc w:val="right"/>
              <w:rPr>
                <w:rFonts w:ascii="Arial" w:hAnsi="Arial" w:cs="Arial"/>
                <w:b/>
                <w:bCs/>
              </w:rPr>
            </w:pPr>
          </w:p>
        </w:tc>
      </w:tr>
      <w:tr w:rsidR="0058487E" w:rsidRPr="008D5C2C" w:rsidTr="0058487E">
        <w:trPr>
          <w:trHeight w:val="270"/>
        </w:trPr>
        <w:tc>
          <w:tcPr>
            <w:tcW w:w="299"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5368"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706"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1504"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1218"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1559"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r>
      <w:tr w:rsidR="0058487E" w:rsidRPr="008D5C2C" w:rsidTr="0058487E">
        <w:trPr>
          <w:trHeight w:val="270"/>
        </w:trPr>
        <w:tc>
          <w:tcPr>
            <w:tcW w:w="299" w:type="dxa"/>
            <w:tcBorders>
              <w:top w:val="nil"/>
              <w:left w:val="nil"/>
              <w:bottom w:val="double" w:sz="6" w:space="0" w:color="000000"/>
              <w:right w:val="nil"/>
            </w:tcBorders>
            <w:shd w:val="clear" w:color="CCCCFF" w:fill="C0C0C0"/>
            <w:noWrap/>
            <w:vAlign w:val="center"/>
            <w:hideMark/>
          </w:tcPr>
          <w:p w:rsidR="0058487E" w:rsidRPr="008D5C2C" w:rsidRDefault="0058487E" w:rsidP="000A0633">
            <w:pPr>
              <w:jc w:val="center"/>
              <w:rPr>
                <w:rFonts w:ascii="Arial" w:hAnsi="Arial" w:cs="Arial"/>
              </w:rPr>
            </w:pPr>
            <w:r w:rsidRPr="008D5C2C">
              <w:rPr>
                <w:rFonts w:ascii="Arial" w:hAnsi="Arial" w:cs="Arial"/>
              </w:rPr>
              <w:t>IX</w:t>
            </w:r>
          </w:p>
        </w:tc>
        <w:tc>
          <w:tcPr>
            <w:tcW w:w="10355" w:type="dxa"/>
            <w:gridSpan w:val="5"/>
            <w:tcBorders>
              <w:top w:val="nil"/>
              <w:left w:val="nil"/>
              <w:bottom w:val="double" w:sz="6" w:space="0" w:color="000000"/>
              <w:right w:val="nil"/>
            </w:tcBorders>
            <w:shd w:val="clear" w:color="CCCCFF" w:fill="C0C0C0"/>
            <w:noWrap/>
            <w:vAlign w:val="center"/>
            <w:hideMark/>
          </w:tcPr>
          <w:p w:rsidR="0058487E" w:rsidRPr="008D5C2C" w:rsidRDefault="0058487E" w:rsidP="000A0633">
            <w:pPr>
              <w:rPr>
                <w:rFonts w:ascii="Arial" w:hAnsi="Arial" w:cs="Arial"/>
                <w:b/>
                <w:bCs/>
              </w:rPr>
            </w:pPr>
            <w:r w:rsidRPr="008D5C2C">
              <w:rPr>
                <w:rFonts w:ascii="Arial" w:hAnsi="Arial" w:cs="Arial"/>
                <w:b/>
                <w:bCs/>
              </w:rPr>
              <w:t xml:space="preserve"> RAZNI RADOVI</w:t>
            </w:r>
          </w:p>
        </w:tc>
      </w:tr>
      <w:tr w:rsidR="0058487E" w:rsidRPr="008D5C2C" w:rsidTr="0058487E">
        <w:trPr>
          <w:trHeight w:val="270"/>
        </w:trPr>
        <w:tc>
          <w:tcPr>
            <w:tcW w:w="299" w:type="dxa"/>
            <w:tcBorders>
              <w:top w:val="nil"/>
              <w:left w:val="nil"/>
              <w:bottom w:val="nil"/>
              <w:right w:val="nil"/>
            </w:tcBorders>
            <w:shd w:val="clear" w:color="auto" w:fill="auto"/>
            <w:noWrap/>
            <w:vAlign w:val="center"/>
            <w:hideMark/>
          </w:tcPr>
          <w:p w:rsidR="0058487E" w:rsidRPr="008D5C2C" w:rsidRDefault="0058487E" w:rsidP="000A0633">
            <w:pPr>
              <w:jc w:val="center"/>
              <w:rPr>
                <w:rFonts w:ascii="Arial" w:hAnsi="Arial" w:cs="Arial"/>
              </w:rPr>
            </w:pPr>
          </w:p>
        </w:tc>
        <w:tc>
          <w:tcPr>
            <w:tcW w:w="5368"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b/>
                <w:bCs/>
              </w:rPr>
            </w:pPr>
          </w:p>
        </w:tc>
        <w:tc>
          <w:tcPr>
            <w:tcW w:w="706"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b/>
                <w:bCs/>
              </w:rPr>
            </w:pPr>
          </w:p>
        </w:tc>
        <w:tc>
          <w:tcPr>
            <w:tcW w:w="1504"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b/>
                <w:bCs/>
              </w:rPr>
            </w:pPr>
          </w:p>
        </w:tc>
        <w:tc>
          <w:tcPr>
            <w:tcW w:w="1218"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b/>
                <w:bCs/>
              </w:rPr>
            </w:pPr>
          </w:p>
        </w:tc>
        <w:tc>
          <w:tcPr>
            <w:tcW w:w="1559" w:type="dxa"/>
            <w:tcBorders>
              <w:top w:val="nil"/>
              <w:left w:val="nil"/>
              <w:bottom w:val="nil"/>
              <w:right w:val="nil"/>
            </w:tcBorders>
            <w:shd w:val="clear" w:color="auto" w:fill="auto"/>
            <w:noWrap/>
            <w:vAlign w:val="center"/>
            <w:hideMark/>
          </w:tcPr>
          <w:p w:rsidR="0058487E" w:rsidRPr="008D5C2C" w:rsidRDefault="0058487E" w:rsidP="000A0633">
            <w:pPr>
              <w:rPr>
                <w:rFonts w:ascii="Arial" w:hAnsi="Arial" w:cs="Arial"/>
                <w:b/>
                <w:bCs/>
              </w:rPr>
            </w:pPr>
          </w:p>
        </w:tc>
      </w:tr>
      <w:tr w:rsidR="0058487E" w:rsidRPr="008D5C2C" w:rsidTr="0058487E">
        <w:trPr>
          <w:trHeight w:val="630"/>
        </w:trPr>
        <w:tc>
          <w:tcPr>
            <w:tcW w:w="299"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5368" w:type="dxa"/>
            <w:tcBorders>
              <w:top w:val="nil"/>
              <w:left w:val="nil"/>
              <w:bottom w:val="nil"/>
              <w:right w:val="nil"/>
            </w:tcBorders>
            <w:shd w:val="clear" w:color="auto" w:fill="auto"/>
            <w:hideMark/>
          </w:tcPr>
          <w:p w:rsidR="0058487E" w:rsidRPr="008D5C2C" w:rsidRDefault="0058487E" w:rsidP="000A0633">
            <w:pPr>
              <w:spacing w:after="240"/>
              <w:rPr>
                <w:rFonts w:ascii="Arial" w:hAnsi="Arial" w:cs="Arial"/>
              </w:rPr>
            </w:pPr>
            <w:r w:rsidRPr="008D5C2C">
              <w:rPr>
                <w:rFonts w:ascii="Arial" w:hAnsi="Arial" w:cs="Arial"/>
              </w:rPr>
              <w:t xml:space="preserve">Završno čišćenje objekta pred tehnički prijem sa čišćenjem prostorija, prozora i vrata i stakla. </w:t>
            </w:r>
            <w:r w:rsidRPr="008D5C2C">
              <w:rPr>
                <w:rFonts w:ascii="Arial" w:hAnsi="Arial" w:cs="Arial"/>
              </w:rPr>
              <w:br/>
            </w:r>
          </w:p>
        </w:tc>
        <w:tc>
          <w:tcPr>
            <w:tcW w:w="706"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r w:rsidRPr="008D5C2C">
              <w:rPr>
                <w:rFonts w:ascii="Arial" w:hAnsi="Arial" w:cs="Arial"/>
              </w:rPr>
              <w:t>m</w:t>
            </w:r>
            <w:r w:rsidRPr="008D5C2C">
              <w:rPr>
                <w:rFonts w:ascii="Arial" w:hAnsi="Arial" w:cs="Arial"/>
                <w:vertAlign w:val="superscript"/>
              </w:rPr>
              <w:t>2</w:t>
            </w:r>
          </w:p>
        </w:tc>
        <w:tc>
          <w:tcPr>
            <w:tcW w:w="150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r w:rsidRPr="008D5C2C">
              <w:rPr>
                <w:rFonts w:ascii="Arial" w:hAnsi="Arial" w:cs="Arial"/>
              </w:rPr>
              <w:t>242,00</w:t>
            </w:r>
          </w:p>
        </w:tc>
        <w:tc>
          <w:tcPr>
            <w:tcW w:w="1218"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155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rPr>
            </w:pPr>
          </w:p>
        </w:tc>
      </w:tr>
      <w:tr w:rsidR="0058487E" w:rsidRPr="008D5C2C" w:rsidTr="0058487E">
        <w:trPr>
          <w:trHeight w:val="255"/>
        </w:trPr>
        <w:tc>
          <w:tcPr>
            <w:tcW w:w="299"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5368" w:type="dxa"/>
            <w:tcBorders>
              <w:top w:val="nil"/>
              <w:left w:val="nil"/>
              <w:bottom w:val="nil"/>
              <w:right w:val="nil"/>
            </w:tcBorders>
            <w:shd w:val="clear" w:color="auto" w:fill="auto"/>
            <w:vAlign w:val="bottom"/>
            <w:hideMark/>
          </w:tcPr>
          <w:p w:rsidR="0058487E" w:rsidRPr="008D5C2C" w:rsidRDefault="0058487E" w:rsidP="000A0633">
            <w:pPr>
              <w:rPr>
                <w:rFonts w:ascii="Arial" w:hAnsi="Arial" w:cs="Arial"/>
              </w:rPr>
            </w:pPr>
          </w:p>
        </w:tc>
        <w:tc>
          <w:tcPr>
            <w:tcW w:w="706" w:type="dxa"/>
            <w:tcBorders>
              <w:top w:val="nil"/>
              <w:left w:val="nil"/>
              <w:bottom w:val="nil"/>
              <w:right w:val="nil"/>
            </w:tcBorders>
            <w:shd w:val="clear" w:color="auto" w:fill="auto"/>
            <w:vAlign w:val="bottom"/>
            <w:hideMark/>
          </w:tcPr>
          <w:p w:rsidR="0058487E" w:rsidRPr="008D5C2C" w:rsidRDefault="0058487E" w:rsidP="000A0633">
            <w:pPr>
              <w:jc w:val="center"/>
              <w:rPr>
                <w:rFonts w:ascii="Arial" w:hAnsi="Arial" w:cs="Arial"/>
              </w:rPr>
            </w:pPr>
          </w:p>
        </w:tc>
        <w:tc>
          <w:tcPr>
            <w:tcW w:w="1504" w:type="dxa"/>
            <w:tcBorders>
              <w:top w:val="nil"/>
              <w:left w:val="nil"/>
              <w:bottom w:val="nil"/>
              <w:right w:val="nil"/>
            </w:tcBorders>
            <w:shd w:val="clear" w:color="auto" w:fill="auto"/>
            <w:noWrap/>
            <w:vAlign w:val="bottom"/>
            <w:hideMark/>
          </w:tcPr>
          <w:p w:rsidR="0058487E" w:rsidRPr="008D5C2C" w:rsidRDefault="0058487E" w:rsidP="000A0633">
            <w:pPr>
              <w:jc w:val="center"/>
              <w:rPr>
                <w:rFonts w:ascii="Arial" w:hAnsi="Arial" w:cs="Arial"/>
              </w:rPr>
            </w:pPr>
          </w:p>
        </w:tc>
        <w:tc>
          <w:tcPr>
            <w:tcW w:w="1218" w:type="dxa"/>
            <w:tcBorders>
              <w:top w:val="nil"/>
              <w:left w:val="nil"/>
              <w:bottom w:val="nil"/>
              <w:right w:val="nil"/>
            </w:tcBorders>
            <w:shd w:val="clear" w:color="auto" w:fill="auto"/>
            <w:vAlign w:val="bottom"/>
            <w:hideMark/>
          </w:tcPr>
          <w:p w:rsidR="0058487E" w:rsidRPr="008D5C2C" w:rsidRDefault="0058487E" w:rsidP="000A0633">
            <w:pPr>
              <w:jc w:val="right"/>
              <w:rPr>
                <w:rFonts w:ascii="Arial" w:hAnsi="Arial" w:cs="Arial"/>
              </w:rPr>
            </w:pPr>
          </w:p>
        </w:tc>
        <w:tc>
          <w:tcPr>
            <w:tcW w:w="155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r>
      <w:tr w:rsidR="0058487E" w:rsidRPr="008D5C2C" w:rsidTr="0058487E">
        <w:trPr>
          <w:trHeight w:val="270"/>
        </w:trPr>
        <w:tc>
          <w:tcPr>
            <w:tcW w:w="299" w:type="dxa"/>
            <w:tcBorders>
              <w:top w:val="nil"/>
              <w:left w:val="nil"/>
              <w:bottom w:val="nil"/>
              <w:right w:val="nil"/>
            </w:tcBorders>
            <w:shd w:val="clear" w:color="CCCCFF" w:fill="C0C0C0"/>
            <w:hideMark/>
          </w:tcPr>
          <w:p w:rsidR="0058487E" w:rsidRPr="008D5C2C" w:rsidRDefault="0058487E" w:rsidP="000A0633">
            <w:pPr>
              <w:rPr>
                <w:rFonts w:ascii="Arial" w:hAnsi="Arial" w:cs="Arial"/>
              </w:rPr>
            </w:pPr>
            <w:r w:rsidRPr="008D5C2C">
              <w:rPr>
                <w:rFonts w:ascii="Arial" w:hAnsi="Arial" w:cs="Arial"/>
              </w:rPr>
              <w:t> </w:t>
            </w:r>
          </w:p>
        </w:tc>
        <w:tc>
          <w:tcPr>
            <w:tcW w:w="8796" w:type="dxa"/>
            <w:gridSpan w:val="4"/>
            <w:tcBorders>
              <w:top w:val="nil"/>
              <w:left w:val="nil"/>
              <w:bottom w:val="nil"/>
              <w:right w:val="nil"/>
            </w:tcBorders>
            <w:shd w:val="clear" w:color="CCCCFF" w:fill="C0C0C0"/>
            <w:vAlign w:val="center"/>
            <w:hideMark/>
          </w:tcPr>
          <w:p w:rsidR="0058487E" w:rsidRPr="008D5C2C" w:rsidRDefault="0058487E" w:rsidP="000A0633">
            <w:pPr>
              <w:rPr>
                <w:rFonts w:ascii="Arial" w:hAnsi="Arial" w:cs="Arial"/>
                <w:b/>
                <w:bCs/>
              </w:rPr>
            </w:pPr>
            <w:r w:rsidRPr="008D5C2C">
              <w:rPr>
                <w:rFonts w:ascii="Arial" w:hAnsi="Arial" w:cs="Arial"/>
                <w:b/>
                <w:bCs/>
              </w:rPr>
              <w:t xml:space="preserve">UKUPNO RAZNI RADOVI                                                                                                                                                                                                                                                                                                                                                                                                                                                                                                                                                                                                                                                                                                                                                                                                                                                                                                                                                                </w:t>
            </w:r>
          </w:p>
        </w:tc>
        <w:tc>
          <w:tcPr>
            <w:tcW w:w="1559" w:type="dxa"/>
            <w:tcBorders>
              <w:top w:val="nil"/>
              <w:left w:val="nil"/>
              <w:bottom w:val="double" w:sz="6" w:space="0" w:color="000000"/>
              <w:right w:val="nil"/>
            </w:tcBorders>
            <w:shd w:val="clear" w:color="CCCCFF" w:fill="C0C0C0"/>
            <w:noWrap/>
            <w:vAlign w:val="bottom"/>
            <w:hideMark/>
          </w:tcPr>
          <w:p w:rsidR="0058487E" w:rsidRPr="008D5C2C" w:rsidRDefault="0058487E" w:rsidP="000A0633">
            <w:pPr>
              <w:jc w:val="right"/>
              <w:rPr>
                <w:rFonts w:ascii="Arial" w:hAnsi="Arial" w:cs="Arial"/>
                <w:b/>
                <w:bCs/>
              </w:rPr>
            </w:pPr>
          </w:p>
        </w:tc>
      </w:tr>
      <w:tr w:rsidR="0058487E" w:rsidRPr="008D5C2C" w:rsidTr="0058487E">
        <w:trPr>
          <w:trHeight w:val="255"/>
        </w:trPr>
        <w:tc>
          <w:tcPr>
            <w:tcW w:w="299" w:type="dxa"/>
            <w:tcBorders>
              <w:top w:val="nil"/>
              <w:left w:val="nil"/>
              <w:bottom w:val="nil"/>
              <w:right w:val="nil"/>
            </w:tcBorders>
            <w:shd w:val="clear" w:color="auto" w:fill="auto"/>
            <w:hideMark/>
          </w:tcPr>
          <w:p w:rsidR="0058487E" w:rsidRPr="008D5C2C" w:rsidRDefault="0058487E" w:rsidP="000A0633">
            <w:pPr>
              <w:rPr>
                <w:rFonts w:ascii="Arial" w:hAnsi="Arial" w:cs="Arial"/>
              </w:rPr>
            </w:pPr>
          </w:p>
        </w:tc>
        <w:tc>
          <w:tcPr>
            <w:tcW w:w="5368"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706"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504"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218"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55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b/>
                <w:bCs/>
              </w:rPr>
            </w:pPr>
          </w:p>
        </w:tc>
      </w:tr>
      <w:tr w:rsidR="0058487E" w:rsidRPr="008D5C2C" w:rsidTr="0058487E">
        <w:trPr>
          <w:trHeight w:val="255"/>
        </w:trPr>
        <w:tc>
          <w:tcPr>
            <w:tcW w:w="299" w:type="dxa"/>
            <w:tcBorders>
              <w:top w:val="nil"/>
              <w:left w:val="nil"/>
              <w:bottom w:val="nil"/>
              <w:right w:val="nil"/>
            </w:tcBorders>
            <w:shd w:val="clear" w:color="auto" w:fill="auto"/>
            <w:hideMark/>
          </w:tcPr>
          <w:p w:rsidR="0058487E" w:rsidRPr="008D5C2C" w:rsidRDefault="0058487E" w:rsidP="000A0633">
            <w:pPr>
              <w:rPr>
                <w:rFonts w:ascii="Arial" w:hAnsi="Arial" w:cs="Arial"/>
              </w:rPr>
            </w:pPr>
          </w:p>
        </w:tc>
        <w:tc>
          <w:tcPr>
            <w:tcW w:w="5368"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706"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504"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218"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rPr>
            </w:pPr>
          </w:p>
        </w:tc>
        <w:tc>
          <w:tcPr>
            <w:tcW w:w="1559" w:type="dxa"/>
            <w:tcBorders>
              <w:top w:val="nil"/>
              <w:left w:val="nil"/>
              <w:bottom w:val="nil"/>
              <w:right w:val="nil"/>
            </w:tcBorders>
            <w:shd w:val="clear" w:color="auto" w:fill="auto"/>
            <w:noWrap/>
            <w:vAlign w:val="bottom"/>
            <w:hideMark/>
          </w:tcPr>
          <w:p w:rsidR="0058487E" w:rsidRPr="008D5C2C" w:rsidRDefault="0058487E" w:rsidP="000A0633">
            <w:pPr>
              <w:jc w:val="right"/>
              <w:rPr>
                <w:rFonts w:ascii="Arial" w:hAnsi="Arial" w:cs="Arial"/>
                <w:b/>
                <w:bCs/>
              </w:rPr>
            </w:pPr>
          </w:p>
        </w:tc>
      </w:tr>
      <w:tr w:rsidR="0058487E" w:rsidRPr="008D5C2C" w:rsidTr="0058487E">
        <w:trPr>
          <w:trHeight w:val="255"/>
        </w:trPr>
        <w:tc>
          <w:tcPr>
            <w:tcW w:w="299" w:type="dxa"/>
            <w:tcBorders>
              <w:top w:val="nil"/>
              <w:left w:val="nil"/>
              <w:bottom w:val="nil"/>
              <w:right w:val="nil"/>
            </w:tcBorders>
            <w:shd w:val="clear" w:color="auto" w:fill="auto"/>
            <w:noWrap/>
            <w:vAlign w:val="bottom"/>
            <w:hideMark/>
          </w:tcPr>
          <w:p w:rsidR="0058487E" w:rsidRPr="008D5C2C" w:rsidRDefault="0058487E" w:rsidP="000A0633">
            <w:pPr>
              <w:rPr>
                <w:rFonts w:ascii="Arial" w:hAnsi="Arial" w:cs="Arial"/>
              </w:rPr>
            </w:pPr>
          </w:p>
        </w:tc>
        <w:tc>
          <w:tcPr>
            <w:tcW w:w="5368" w:type="dxa"/>
            <w:tcBorders>
              <w:top w:val="nil"/>
              <w:left w:val="nil"/>
              <w:bottom w:val="nil"/>
              <w:right w:val="nil"/>
            </w:tcBorders>
            <w:shd w:val="clear" w:color="auto" w:fill="auto"/>
            <w:hideMark/>
          </w:tcPr>
          <w:p w:rsidR="0058487E" w:rsidRPr="008D5C2C" w:rsidRDefault="0058487E" w:rsidP="000A0633">
            <w:pPr>
              <w:rPr>
                <w:rFonts w:ascii="Arial" w:hAnsi="Arial" w:cs="Arial"/>
              </w:rPr>
            </w:pPr>
          </w:p>
        </w:tc>
        <w:tc>
          <w:tcPr>
            <w:tcW w:w="706" w:type="dxa"/>
            <w:tcBorders>
              <w:top w:val="nil"/>
              <w:left w:val="nil"/>
              <w:bottom w:val="nil"/>
              <w:right w:val="nil"/>
            </w:tcBorders>
            <w:shd w:val="clear" w:color="auto" w:fill="auto"/>
            <w:hideMark/>
          </w:tcPr>
          <w:p w:rsidR="0058487E" w:rsidRPr="008D5C2C" w:rsidRDefault="0058487E" w:rsidP="000A0633">
            <w:pPr>
              <w:rPr>
                <w:rFonts w:ascii="Arial" w:hAnsi="Arial" w:cs="Arial"/>
              </w:rPr>
            </w:pPr>
          </w:p>
        </w:tc>
        <w:tc>
          <w:tcPr>
            <w:tcW w:w="1504"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rPr>
            </w:pPr>
          </w:p>
        </w:tc>
        <w:tc>
          <w:tcPr>
            <w:tcW w:w="1218" w:type="dxa"/>
            <w:tcBorders>
              <w:top w:val="nil"/>
              <w:left w:val="nil"/>
              <w:bottom w:val="nil"/>
              <w:right w:val="nil"/>
            </w:tcBorders>
            <w:shd w:val="clear" w:color="auto" w:fill="auto"/>
            <w:hideMark/>
          </w:tcPr>
          <w:p w:rsidR="0058487E" w:rsidRPr="008D5C2C" w:rsidRDefault="0058487E" w:rsidP="000A0633">
            <w:pPr>
              <w:rPr>
                <w:rFonts w:ascii="Arial" w:hAnsi="Arial" w:cs="Arial"/>
              </w:rPr>
            </w:pPr>
          </w:p>
        </w:tc>
        <w:tc>
          <w:tcPr>
            <w:tcW w:w="1559" w:type="dxa"/>
            <w:tcBorders>
              <w:top w:val="nil"/>
              <w:left w:val="nil"/>
              <w:bottom w:val="nil"/>
              <w:right w:val="nil"/>
            </w:tcBorders>
            <w:shd w:val="clear" w:color="auto" w:fill="auto"/>
            <w:hideMark/>
          </w:tcPr>
          <w:p w:rsidR="0058487E" w:rsidRPr="008D5C2C" w:rsidRDefault="0058487E" w:rsidP="000A0633">
            <w:pPr>
              <w:rPr>
                <w:rFonts w:ascii="Arial" w:hAnsi="Arial" w:cs="Arial"/>
              </w:rPr>
            </w:pPr>
          </w:p>
        </w:tc>
      </w:tr>
      <w:tr w:rsidR="0058487E" w:rsidRPr="008D5C2C" w:rsidTr="0058487E">
        <w:trPr>
          <w:trHeight w:val="315"/>
        </w:trPr>
        <w:tc>
          <w:tcPr>
            <w:tcW w:w="299" w:type="dxa"/>
            <w:tcBorders>
              <w:top w:val="nil"/>
              <w:left w:val="nil"/>
              <w:bottom w:val="nil"/>
              <w:right w:val="nil"/>
            </w:tcBorders>
            <w:shd w:val="clear" w:color="auto" w:fill="auto"/>
            <w:hideMark/>
          </w:tcPr>
          <w:p w:rsidR="0058487E" w:rsidRPr="008D5C2C" w:rsidRDefault="0058487E" w:rsidP="000A0633">
            <w:pPr>
              <w:rPr>
                <w:rFonts w:ascii="Arial" w:hAnsi="Arial" w:cs="Arial"/>
                <w:szCs w:val="24"/>
              </w:rPr>
            </w:pPr>
          </w:p>
        </w:tc>
        <w:tc>
          <w:tcPr>
            <w:tcW w:w="5368"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b/>
                <w:bCs/>
                <w:szCs w:val="24"/>
              </w:rPr>
            </w:pPr>
            <w:r w:rsidRPr="008D5C2C">
              <w:rPr>
                <w:rFonts w:ascii="Arial" w:hAnsi="Arial" w:cs="Arial"/>
                <w:b/>
                <w:bCs/>
                <w:szCs w:val="24"/>
              </w:rPr>
              <w:t>REKAPITULACIJA</w:t>
            </w:r>
          </w:p>
        </w:tc>
        <w:tc>
          <w:tcPr>
            <w:tcW w:w="706"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szCs w:val="24"/>
              </w:rPr>
            </w:pPr>
          </w:p>
        </w:tc>
        <w:tc>
          <w:tcPr>
            <w:tcW w:w="1504" w:type="dxa"/>
            <w:tcBorders>
              <w:top w:val="nil"/>
              <w:left w:val="nil"/>
              <w:bottom w:val="nil"/>
              <w:right w:val="nil"/>
            </w:tcBorders>
            <w:shd w:val="clear" w:color="auto" w:fill="auto"/>
            <w:hideMark/>
          </w:tcPr>
          <w:p w:rsidR="0058487E" w:rsidRPr="008D5C2C" w:rsidRDefault="0058487E" w:rsidP="000A0633">
            <w:pPr>
              <w:rPr>
                <w:rFonts w:ascii="Arial" w:hAnsi="Arial" w:cs="Arial"/>
                <w:szCs w:val="24"/>
              </w:rPr>
            </w:pPr>
          </w:p>
        </w:tc>
        <w:tc>
          <w:tcPr>
            <w:tcW w:w="1218" w:type="dxa"/>
            <w:tcBorders>
              <w:top w:val="nil"/>
              <w:left w:val="nil"/>
              <w:bottom w:val="nil"/>
              <w:right w:val="nil"/>
            </w:tcBorders>
            <w:shd w:val="clear" w:color="auto" w:fill="auto"/>
            <w:hideMark/>
          </w:tcPr>
          <w:p w:rsidR="0058487E" w:rsidRPr="008D5C2C" w:rsidRDefault="0058487E" w:rsidP="000A0633">
            <w:pPr>
              <w:rPr>
                <w:rFonts w:ascii="Arial" w:hAnsi="Arial" w:cs="Arial"/>
                <w:szCs w:val="24"/>
              </w:rPr>
            </w:pPr>
          </w:p>
        </w:tc>
        <w:tc>
          <w:tcPr>
            <w:tcW w:w="1559" w:type="dxa"/>
            <w:tcBorders>
              <w:top w:val="nil"/>
              <w:left w:val="nil"/>
              <w:bottom w:val="nil"/>
              <w:right w:val="nil"/>
            </w:tcBorders>
            <w:shd w:val="clear" w:color="auto" w:fill="auto"/>
            <w:hideMark/>
          </w:tcPr>
          <w:p w:rsidR="0058487E" w:rsidRPr="008D5C2C" w:rsidRDefault="0058487E" w:rsidP="000A0633">
            <w:pPr>
              <w:rPr>
                <w:rFonts w:ascii="Arial" w:hAnsi="Arial" w:cs="Arial"/>
                <w:szCs w:val="24"/>
              </w:rPr>
            </w:pPr>
          </w:p>
        </w:tc>
      </w:tr>
      <w:tr w:rsidR="0058487E" w:rsidRPr="008D5C2C" w:rsidTr="0058487E">
        <w:trPr>
          <w:trHeight w:val="300"/>
        </w:trPr>
        <w:tc>
          <w:tcPr>
            <w:tcW w:w="299" w:type="dxa"/>
            <w:tcBorders>
              <w:top w:val="nil"/>
              <w:left w:val="nil"/>
              <w:bottom w:val="nil"/>
              <w:right w:val="nil"/>
            </w:tcBorders>
            <w:shd w:val="clear" w:color="auto" w:fill="auto"/>
            <w:hideMark/>
          </w:tcPr>
          <w:p w:rsidR="0058487E" w:rsidRPr="008D5C2C" w:rsidRDefault="0058487E" w:rsidP="000A0633">
            <w:pPr>
              <w:rPr>
                <w:rFonts w:ascii="Arial" w:hAnsi="Arial" w:cs="Arial"/>
                <w:szCs w:val="24"/>
              </w:rPr>
            </w:pPr>
          </w:p>
        </w:tc>
        <w:tc>
          <w:tcPr>
            <w:tcW w:w="5368" w:type="dxa"/>
            <w:tcBorders>
              <w:top w:val="nil"/>
              <w:left w:val="nil"/>
              <w:bottom w:val="nil"/>
              <w:right w:val="nil"/>
            </w:tcBorders>
            <w:shd w:val="clear" w:color="auto" w:fill="auto"/>
            <w:hideMark/>
          </w:tcPr>
          <w:p w:rsidR="0058487E" w:rsidRPr="008D5C2C" w:rsidRDefault="0058487E" w:rsidP="000A0633">
            <w:pPr>
              <w:rPr>
                <w:rFonts w:ascii="Arial" w:hAnsi="Arial" w:cs="Arial"/>
                <w:szCs w:val="24"/>
              </w:rPr>
            </w:pPr>
          </w:p>
        </w:tc>
        <w:tc>
          <w:tcPr>
            <w:tcW w:w="706"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szCs w:val="24"/>
              </w:rPr>
            </w:pPr>
          </w:p>
        </w:tc>
        <w:tc>
          <w:tcPr>
            <w:tcW w:w="1504" w:type="dxa"/>
            <w:tcBorders>
              <w:top w:val="nil"/>
              <w:left w:val="nil"/>
              <w:bottom w:val="nil"/>
              <w:right w:val="nil"/>
            </w:tcBorders>
            <w:shd w:val="clear" w:color="auto" w:fill="auto"/>
            <w:hideMark/>
          </w:tcPr>
          <w:p w:rsidR="0058487E" w:rsidRPr="008D5C2C" w:rsidRDefault="0058487E" w:rsidP="000A0633">
            <w:pPr>
              <w:rPr>
                <w:rFonts w:ascii="Arial" w:hAnsi="Arial" w:cs="Arial"/>
                <w:szCs w:val="24"/>
              </w:rPr>
            </w:pPr>
          </w:p>
        </w:tc>
        <w:tc>
          <w:tcPr>
            <w:tcW w:w="1218" w:type="dxa"/>
            <w:tcBorders>
              <w:top w:val="nil"/>
              <w:left w:val="nil"/>
              <w:bottom w:val="nil"/>
              <w:right w:val="nil"/>
            </w:tcBorders>
            <w:shd w:val="clear" w:color="auto" w:fill="auto"/>
            <w:hideMark/>
          </w:tcPr>
          <w:p w:rsidR="0058487E" w:rsidRPr="008D5C2C" w:rsidRDefault="0058487E" w:rsidP="000A0633">
            <w:pPr>
              <w:rPr>
                <w:rFonts w:ascii="Arial" w:hAnsi="Arial" w:cs="Arial"/>
                <w:szCs w:val="24"/>
              </w:rPr>
            </w:pPr>
          </w:p>
        </w:tc>
        <w:tc>
          <w:tcPr>
            <w:tcW w:w="1559" w:type="dxa"/>
            <w:tcBorders>
              <w:top w:val="nil"/>
              <w:left w:val="nil"/>
              <w:bottom w:val="nil"/>
              <w:right w:val="nil"/>
            </w:tcBorders>
            <w:shd w:val="clear" w:color="auto" w:fill="auto"/>
            <w:hideMark/>
          </w:tcPr>
          <w:p w:rsidR="0058487E" w:rsidRPr="008D5C2C" w:rsidRDefault="0058487E" w:rsidP="000A0633">
            <w:pPr>
              <w:rPr>
                <w:rFonts w:ascii="Arial" w:hAnsi="Arial" w:cs="Arial"/>
                <w:szCs w:val="24"/>
              </w:rPr>
            </w:pPr>
          </w:p>
        </w:tc>
      </w:tr>
      <w:tr w:rsidR="0058487E" w:rsidRPr="008D5C2C" w:rsidTr="0058487E">
        <w:trPr>
          <w:trHeight w:val="300"/>
        </w:trPr>
        <w:tc>
          <w:tcPr>
            <w:tcW w:w="299" w:type="dxa"/>
            <w:vMerge w:val="restart"/>
            <w:tcBorders>
              <w:top w:val="nil"/>
              <w:left w:val="nil"/>
              <w:bottom w:val="nil"/>
              <w:right w:val="nil"/>
            </w:tcBorders>
            <w:shd w:val="clear" w:color="auto" w:fill="auto"/>
            <w:hideMark/>
          </w:tcPr>
          <w:p w:rsidR="0058487E" w:rsidRPr="008D5C2C" w:rsidRDefault="0058487E" w:rsidP="000A0633">
            <w:pPr>
              <w:jc w:val="center"/>
              <w:rPr>
                <w:rFonts w:ascii="Arial" w:hAnsi="Arial" w:cs="Arial"/>
                <w:szCs w:val="24"/>
              </w:rPr>
            </w:pPr>
          </w:p>
        </w:tc>
        <w:tc>
          <w:tcPr>
            <w:tcW w:w="5368" w:type="dxa"/>
            <w:tcBorders>
              <w:top w:val="nil"/>
              <w:left w:val="nil"/>
              <w:bottom w:val="nil"/>
              <w:right w:val="nil"/>
            </w:tcBorders>
            <w:shd w:val="clear" w:color="auto" w:fill="auto"/>
            <w:hideMark/>
          </w:tcPr>
          <w:p w:rsidR="0058487E" w:rsidRPr="008D5C2C" w:rsidRDefault="0058487E" w:rsidP="000A0633">
            <w:pPr>
              <w:rPr>
                <w:rFonts w:ascii="Arial" w:hAnsi="Arial" w:cs="Arial"/>
                <w:sz w:val="22"/>
                <w:szCs w:val="22"/>
              </w:rPr>
            </w:pPr>
            <w:r w:rsidRPr="008D5C2C">
              <w:rPr>
                <w:rFonts w:ascii="Arial" w:hAnsi="Arial" w:cs="Arial"/>
                <w:sz w:val="22"/>
                <w:szCs w:val="22"/>
              </w:rPr>
              <w:t>I         PRIPREMNI RADOVI</w:t>
            </w:r>
          </w:p>
        </w:tc>
        <w:tc>
          <w:tcPr>
            <w:tcW w:w="706"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szCs w:val="24"/>
              </w:rPr>
            </w:pPr>
          </w:p>
        </w:tc>
        <w:tc>
          <w:tcPr>
            <w:tcW w:w="1504" w:type="dxa"/>
            <w:tcBorders>
              <w:top w:val="nil"/>
              <w:left w:val="nil"/>
              <w:bottom w:val="nil"/>
              <w:right w:val="nil"/>
            </w:tcBorders>
            <w:shd w:val="clear" w:color="auto" w:fill="auto"/>
            <w:hideMark/>
          </w:tcPr>
          <w:p w:rsidR="0058487E" w:rsidRPr="008D5C2C" w:rsidRDefault="0058487E" w:rsidP="000A0633">
            <w:pPr>
              <w:rPr>
                <w:rFonts w:ascii="Arial" w:hAnsi="Arial" w:cs="Arial"/>
                <w:szCs w:val="24"/>
              </w:rPr>
            </w:pPr>
          </w:p>
        </w:tc>
        <w:tc>
          <w:tcPr>
            <w:tcW w:w="2777" w:type="dxa"/>
            <w:gridSpan w:val="2"/>
            <w:tcBorders>
              <w:top w:val="nil"/>
              <w:left w:val="nil"/>
              <w:bottom w:val="nil"/>
              <w:right w:val="nil"/>
            </w:tcBorders>
            <w:shd w:val="clear" w:color="auto" w:fill="auto"/>
            <w:hideMark/>
          </w:tcPr>
          <w:p w:rsidR="0058487E" w:rsidRPr="008D5C2C" w:rsidRDefault="0058487E" w:rsidP="000A0633">
            <w:pPr>
              <w:jc w:val="center"/>
              <w:rPr>
                <w:rFonts w:ascii="Arial" w:hAnsi="Arial" w:cs="Arial"/>
                <w:szCs w:val="24"/>
              </w:rPr>
            </w:pPr>
          </w:p>
        </w:tc>
      </w:tr>
      <w:tr w:rsidR="0058487E" w:rsidRPr="008D5C2C" w:rsidTr="0058487E">
        <w:trPr>
          <w:trHeight w:val="300"/>
        </w:trPr>
        <w:tc>
          <w:tcPr>
            <w:tcW w:w="299" w:type="dxa"/>
            <w:vMerge/>
            <w:tcBorders>
              <w:top w:val="nil"/>
              <w:left w:val="nil"/>
              <w:bottom w:val="nil"/>
              <w:right w:val="nil"/>
            </w:tcBorders>
            <w:vAlign w:val="center"/>
            <w:hideMark/>
          </w:tcPr>
          <w:p w:rsidR="0058487E" w:rsidRPr="008D5C2C" w:rsidRDefault="0058487E" w:rsidP="000A0633">
            <w:pPr>
              <w:rPr>
                <w:rFonts w:ascii="Arial" w:hAnsi="Arial" w:cs="Arial"/>
                <w:szCs w:val="24"/>
              </w:rPr>
            </w:pPr>
          </w:p>
        </w:tc>
        <w:tc>
          <w:tcPr>
            <w:tcW w:w="5368" w:type="dxa"/>
            <w:tcBorders>
              <w:top w:val="nil"/>
              <w:left w:val="nil"/>
              <w:bottom w:val="nil"/>
              <w:right w:val="nil"/>
            </w:tcBorders>
            <w:shd w:val="clear" w:color="auto" w:fill="auto"/>
            <w:hideMark/>
          </w:tcPr>
          <w:p w:rsidR="0058487E" w:rsidRPr="008D5C2C" w:rsidRDefault="0058487E" w:rsidP="000A0633">
            <w:pPr>
              <w:rPr>
                <w:rFonts w:ascii="Arial" w:hAnsi="Arial" w:cs="Arial"/>
                <w:sz w:val="22"/>
                <w:szCs w:val="22"/>
              </w:rPr>
            </w:pPr>
            <w:r w:rsidRPr="008D5C2C">
              <w:rPr>
                <w:rFonts w:ascii="Arial" w:hAnsi="Arial" w:cs="Arial"/>
                <w:sz w:val="22"/>
                <w:szCs w:val="22"/>
              </w:rPr>
              <w:t>II        ZEMLJANI RADOVI</w:t>
            </w:r>
          </w:p>
        </w:tc>
        <w:tc>
          <w:tcPr>
            <w:tcW w:w="706"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szCs w:val="24"/>
              </w:rPr>
            </w:pPr>
          </w:p>
        </w:tc>
        <w:tc>
          <w:tcPr>
            <w:tcW w:w="1504" w:type="dxa"/>
            <w:tcBorders>
              <w:top w:val="nil"/>
              <w:left w:val="nil"/>
              <w:bottom w:val="nil"/>
              <w:right w:val="nil"/>
            </w:tcBorders>
            <w:shd w:val="clear" w:color="auto" w:fill="auto"/>
            <w:hideMark/>
          </w:tcPr>
          <w:p w:rsidR="0058487E" w:rsidRPr="008D5C2C" w:rsidRDefault="0058487E" w:rsidP="000A0633">
            <w:pPr>
              <w:rPr>
                <w:rFonts w:ascii="Arial" w:hAnsi="Arial" w:cs="Arial"/>
                <w:szCs w:val="24"/>
              </w:rPr>
            </w:pPr>
          </w:p>
        </w:tc>
        <w:tc>
          <w:tcPr>
            <w:tcW w:w="2777" w:type="dxa"/>
            <w:gridSpan w:val="2"/>
            <w:tcBorders>
              <w:top w:val="nil"/>
              <w:left w:val="nil"/>
              <w:bottom w:val="nil"/>
              <w:right w:val="nil"/>
            </w:tcBorders>
            <w:shd w:val="clear" w:color="auto" w:fill="auto"/>
            <w:hideMark/>
          </w:tcPr>
          <w:p w:rsidR="0058487E" w:rsidRPr="008D5C2C" w:rsidRDefault="0058487E" w:rsidP="000A0633">
            <w:pPr>
              <w:jc w:val="center"/>
              <w:rPr>
                <w:rFonts w:ascii="Arial" w:hAnsi="Arial" w:cs="Arial"/>
                <w:szCs w:val="24"/>
              </w:rPr>
            </w:pPr>
          </w:p>
        </w:tc>
      </w:tr>
      <w:tr w:rsidR="0058487E" w:rsidRPr="008D5C2C" w:rsidTr="0058487E">
        <w:trPr>
          <w:trHeight w:val="300"/>
        </w:trPr>
        <w:tc>
          <w:tcPr>
            <w:tcW w:w="299" w:type="dxa"/>
            <w:vMerge/>
            <w:tcBorders>
              <w:top w:val="nil"/>
              <w:left w:val="nil"/>
              <w:bottom w:val="nil"/>
              <w:right w:val="nil"/>
            </w:tcBorders>
            <w:vAlign w:val="center"/>
            <w:hideMark/>
          </w:tcPr>
          <w:p w:rsidR="0058487E" w:rsidRPr="008D5C2C" w:rsidRDefault="0058487E" w:rsidP="000A0633">
            <w:pPr>
              <w:rPr>
                <w:rFonts w:ascii="Arial" w:hAnsi="Arial" w:cs="Arial"/>
                <w:szCs w:val="24"/>
              </w:rPr>
            </w:pPr>
          </w:p>
        </w:tc>
        <w:tc>
          <w:tcPr>
            <w:tcW w:w="5368"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sz w:val="22"/>
                <w:szCs w:val="22"/>
              </w:rPr>
            </w:pPr>
            <w:r w:rsidRPr="008D5C2C">
              <w:rPr>
                <w:rFonts w:ascii="Arial" w:hAnsi="Arial" w:cs="Arial"/>
                <w:sz w:val="22"/>
                <w:szCs w:val="22"/>
              </w:rPr>
              <w:t>III       BETONSKI I ARMIRANO BETONSKI RADOVI</w:t>
            </w:r>
          </w:p>
        </w:tc>
        <w:tc>
          <w:tcPr>
            <w:tcW w:w="706"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szCs w:val="24"/>
              </w:rPr>
            </w:pPr>
          </w:p>
        </w:tc>
        <w:tc>
          <w:tcPr>
            <w:tcW w:w="1504" w:type="dxa"/>
            <w:tcBorders>
              <w:top w:val="nil"/>
              <w:left w:val="nil"/>
              <w:bottom w:val="nil"/>
              <w:right w:val="nil"/>
            </w:tcBorders>
            <w:shd w:val="clear" w:color="auto" w:fill="auto"/>
            <w:hideMark/>
          </w:tcPr>
          <w:p w:rsidR="0058487E" w:rsidRPr="008D5C2C" w:rsidRDefault="0058487E" w:rsidP="000A0633">
            <w:pPr>
              <w:rPr>
                <w:rFonts w:ascii="Arial" w:hAnsi="Arial" w:cs="Arial"/>
                <w:szCs w:val="24"/>
              </w:rPr>
            </w:pPr>
          </w:p>
        </w:tc>
        <w:tc>
          <w:tcPr>
            <w:tcW w:w="2777" w:type="dxa"/>
            <w:gridSpan w:val="2"/>
            <w:tcBorders>
              <w:top w:val="nil"/>
              <w:left w:val="nil"/>
              <w:bottom w:val="nil"/>
              <w:right w:val="nil"/>
            </w:tcBorders>
            <w:shd w:val="clear" w:color="auto" w:fill="auto"/>
            <w:hideMark/>
          </w:tcPr>
          <w:p w:rsidR="0058487E" w:rsidRPr="008D5C2C" w:rsidRDefault="0058487E" w:rsidP="000A0633">
            <w:pPr>
              <w:jc w:val="center"/>
              <w:rPr>
                <w:rFonts w:ascii="Arial" w:hAnsi="Arial" w:cs="Arial"/>
                <w:szCs w:val="24"/>
              </w:rPr>
            </w:pPr>
          </w:p>
        </w:tc>
      </w:tr>
      <w:tr w:rsidR="0058487E" w:rsidRPr="008D5C2C" w:rsidTr="0058487E">
        <w:trPr>
          <w:trHeight w:val="300"/>
        </w:trPr>
        <w:tc>
          <w:tcPr>
            <w:tcW w:w="299" w:type="dxa"/>
            <w:vMerge/>
            <w:tcBorders>
              <w:top w:val="nil"/>
              <w:left w:val="nil"/>
              <w:bottom w:val="nil"/>
              <w:right w:val="nil"/>
            </w:tcBorders>
            <w:vAlign w:val="center"/>
            <w:hideMark/>
          </w:tcPr>
          <w:p w:rsidR="0058487E" w:rsidRPr="008D5C2C" w:rsidRDefault="0058487E" w:rsidP="000A0633">
            <w:pPr>
              <w:rPr>
                <w:rFonts w:ascii="Arial" w:hAnsi="Arial" w:cs="Arial"/>
                <w:szCs w:val="24"/>
              </w:rPr>
            </w:pPr>
          </w:p>
        </w:tc>
        <w:tc>
          <w:tcPr>
            <w:tcW w:w="5368"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sz w:val="22"/>
                <w:szCs w:val="22"/>
              </w:rPr>
            </w:pPr>
            <w:r w:rsidRPr="008D5C2C">
              <w:rPr>
                <w:rFonts w:ascii="Arial" w:hAnsi="Arial" w:cs="Arial"/>
                <w:sz w:val="22"/>
                <w:szCs w:val="22"/>
              </w:rPr>
              <w:t>IV       ARMIRAČKI RADOVI</w:t>
            </w:r>
          </w:p>
        </w:tc>
        <w:tc>
          <w:tcPr>
            <w:tcW w:w="706"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szCs w:val="24"/>
              </w:rPr>
            </w:pPr>
          </w:p>
        </w:tc>
        <w:tc>
          <w:tcPr>
            <w:tcW w:w="1504" w:type="dxa"/>
            <w:tcBorders>
              <w:top w:val="nil"/>
              <w:left w:val="nil"/>
              <w:bottom w:val="nil"/>
              <w:right w:val="nil"/>
            </w:tcBorders>
            <w:shd w:val="clear" w:color="auto" w:fill="auto"/>
            <w:hideMark/>
          </w:tcPr>
          <w:p w:rsidR="0058487E" w:rsidRPr="008D5C2C" w:rsidRDefault="0058487E" w:rsidP="000A0633">
            <w:pPr>
              <w:rPr>
                <w:rFonts w:ascii="Arial" w:hAnsi="Arial" w:cs="Arial"/>
                <w:szCs w:val="24"/>
              </w:rPr>
            </w:pPr>
          </w:p>
        </w:tc>
        <w:tc>
          <w:tcPr>
            <w:tcW w:w="2777" w:type="dxa"/>
            <w:gridSpan w:val="2"/>
            <w:tcBorders>
              <w:top w:val="nil"/>
              <w:left w:val="nil"/>
              <w:bottom w:val="nil"/>
              <w:right w:val="nil"/>
            </w:tcBorders>
            <w:shd w:val="clear" w:color="auto" w:fill="auto"/>
            <w:hideMark/>
          </w:tcPr>
          <w:p w:rsidR="0058487E" w:rsidRPr="008D5C2C" w:rsidRDefault="0058487E" w:rsidP="000A0633">
            <w:pPr>
              <w:jc w:val="center"/>
              <w:rPr>
                <w:rFonts w:ascii="Arial" w:hAnsi="Arial" w:cs="Arial"/>
                <w:szCs w:val="24"/>
              </w:rPr>
            </w:pPr>
          </w:p>
        </w:tc>
      </w:tr>
      <w:tr w:rsidR="0058487E" w:rsidRPr="008D5C2C" w:rsidTr="0058487E">
        <w:trPr>
          <w:trHeight w:val="300"/>
        </w:trPr>
        <w:tc>
          <w:tcPr>
            <w:tcW w:w="299" w:type="dxa"/>
            <w:vMerge/>
            <w:tcBorders>
              <w:top w:val="nil"/>
              <w:left w:val="nil"/>
              <w:bottom w:val="nil"/>
              <w:right w:val="nil"/>
            </w:tcBorders>
            <w:vAlign w:val="center"/>
            <w:hideMark/>
          </w:tcPr>
          <w:p w:rsidR="0058487E" w:rsidRPr="008D5C2C" w:rsidRDefault="0058487E" w:rsidP="000A0633">
            <w:pPr>
              <w:rPr>
                <w:rFonts w:ascii="Arial" w:hAnsi="Arial" w:cs="Arial"/>
                <w:szCs w:val="24"/>
              </w:rPr>
            </w:pPr>
          </w:p>
        </w:tc>
        <w:tc>
          <w:tcPr>
            <w:tcW w:w="5368"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sz w:val="22"/>
                <w:szCs w:val="22"/>
              </w:rPr>
            </w:pPr>
            <w:r w:rsidRPr="008D5C2C">
              <w:rPr>
                <w:rFonts w:ascii="Arial" w:hAnsi="Arial" w:cs="Arial"/>
                <w:sz w:val="22"/>
                <w:szCs w:val="22"/>
              </w:rPr>
              <w:t>V        IZOLATERSKI RADOVI</w:t>
            </w:r>
          </w:p>
        </w:tc>
        <w:tc>
          <w:tcPr>
            <w:tcW w:w="706"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szCs w:val="24"/>
              </w:rPr>
            </w:pPr>
          </w:p>
        </w:tc>
        <w:tc>
          <w:tcPr>
            <w:tcW w:w="1504" w:type="dxa"/>
            <w:tcBorders>
              <w:top w:val="nil"/>
              <w:left w:val="nil"/>
              <w:bottom w:val="nil"/>
              <w:right w:val="nil"/>
            </w:tcBorders>
            <w:shd w:val="clear" w:color="auto" w:fill="auto"/>
            <w:hideMark/>
          </w:tcPr>
          <w:p w:rsidR="0058487E" w:rsidRPr="008D5C2C" w:rsidRDefault="0058487E" w:rsidP="000A0633">
            <w:pPr>
              <w:rPr>
                <w:rFonts w:ascii="Arial" w:hAnsi="Arial" w:cs="Arial"/>
                <w:szCs w:val="24"/>
              </w:rPr>
            </w:pPr>
          </w:p>
        </w:tc>
        <w:tc>
          <w:tcPr>
            <w:tcW w:w="2777" w:type="dxa"/>
            <w:gridSpan w:val="2"/>
            <w:tcBorders>
              <w:top w:val="nil"/>
              <w:left w:val="nil"/>
              <w:bottom w:val="nil"/>
              <w:right w:val="nil"/>
            </w:tcBorders>
            <w:shd w:val="clear" w:color="auto" w:fill="auto"/>
            <w:hideMark/>
          </w:tcPr>
          <w:p w:rsidR="0058487E" w:rsidRPr="008D5C2C" w:rsidRDefault="0058487E" w:rsidP="000A0633">
            <w:pPr>
              <w:jc w:val="center"/>
              <w:rPr>
                <w:rFonts w:ascii="Arial" w:hAnsi="Arial" w:cs="Arial"/>
                <w:szCs w:val="24"/>
              </w:rPr>
            </w:pPr>
          </w:p>
        </w:tc>
      </w:tr>
      <w:tr w:rsidR="0058487E" w:rsidRPr="008D5C2C" w:rsidTr="0058487E">
        <w:trPr>
          <w:trHeight w:val="345"/>
        </w:trPr>
        <w:tc>
          <w:tcPr>
            <w:tcW w:w="299" w:type="dxa"/>
            <w:vMerge/>
            <w:tcBorders>
              <w:top w:val="nil"/>
              <w:left w:val="nil"/>
              <w:bottom w:val="nil"/>
              <w:right w:val="nil"/>
            </w:tcBorders>
            <w:vAlign w:val="center"/>
            <w:hideMark/>
          </w:tcPr>
          <w:p w:rsidR="0058487E" w:rsidRPr="008D5C2C" w:rsidRDefault="0058487E" w:rsidP="000A0633">
            <w:pPr>
              <w:rPr>
                <w:rFonts w:ascii="Arial" w:hAnsi="Arial" w:cs="Arial"/>
                <w:szCs w:val="24"/>
              </w:rPr>
            </w:pPr>
          </w:p>
        </w:tc>
        <w:tc>
          <w:tcPr>
            <w:tcW w:w="5368"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sz w:val="22"/>
                <w:szCs w:val="22"/>
              </w:rPr>
            </w:pPr>
            <w:r w:rsidRPr="008D5C2C">
              <w:rPr>
                <w:rFonts w:ascii="Arial" w:hAnsi="Arial" w:cs="Arial"/>
                <w:sz w:val="22"/>
                <w:szCs w:val="22"/>
              </w:rPr>
              <w:t>VI       POKRIVAČKI, LIMARSKI FASADERSKI RADOVI</w:t>
            </w:r>
          </w:p>
        </w:tc>
        <w:tc>
          <w:tcPr>
            <w:tcW w:w="706"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szCs w:val="24"/>
              </w:rPr>
            </w:pPr>
          </w:p>
        </w:tc>
        <w:tc>
          <w:tcPr>
            <w:tcW w:w="1504" w:type="dxa"/>
            <w:tcBorders>
              <w:top w:val="nil"/>
              <w:left w:val="nil"/>
              <w:bottom w:val="nil"/>
              <w:right w:val="nil"/>
            </w:tcBorders>
            <w:shd w:val="clear" w:color="auto" w:fill="auto"/>
            <w:hideMark/>
          </w:tcPr>
          <w:p w:rsidR="0058487E" w:rsidRPr="008D5C2C" w:rsidRDefault="0058487E" w:rsidP="000A0633">
            <w:pPr>
              <w:rPr>
                <w:rFonts w:ascii="Arial" w:hAnsi="Arial" w:cs="Arial"/>
                <w:szCs w:val="24"/>
              </w:rPr>
            </w:pPr>
          </w:p>
        </w:tc>
        <w:tc>
          <w:tcPr>
            <w:tcW w:w="2777" w:type="dxa"/>
            <w:gridSpan w:val="2"/>
            <w:tcBorders>
              <w:top w:val="nil"/>
              <w:left w:val="nil"/>
              <w:bottom w:val="nil"/>
              <w:right w:val="nil"/>
            </w:tcBorders>
            <w:shd w:val="clear" w:color="auto" w:fill="auto"/>
            <w:hideMark/>
          </w:tcPr>
          <w:p w:rsidR="0058487E" w:rsidRPr="008D5C2C" w:rsidRDefault="0058487E" w:rsidP="000A0633">
            <w:pPr>
              <w:jc w:val="center"/>
              <w:rPr>
                <w:rFonts w:ascii="Arial" w:hAnsi="Arial" w:cs="Arial"/>
                <w:szCs w:val="24"/>
              </w:rPr>
            </w:pPr>
          </w:p>
        </w:tc>
      </w:tr>
      <w:tr w:rsidR="0058487E" w:rsidRPr="008D5C2C" w:rsidTr="0058487E">
        <w:trPr>
          <w:trHeight w:val="300"/>
        </w:trPr>
        <w:tc>
          <w:tcPr>
            <w:tcW w:w="299" w:type="dxa"/>
            <w:vMerge/>
            <w:tcBorders>
              <w:top w:val="nil"/>
              <w:left w:val="nil"/>
              <w:bottom w:val="nil"/>
              <w:right w:val="nil"/>
            </w:tcBorders>
            <w:vAlign w:val="center"/>
            <w:hideMark/>
          </w:tcPr>
          <w:p w:rsidR="0058487E" w:rsidRPr="008D5C2C" w:rsidRDefault="0058487E" w:rsidP="000A0633">
            <w:pPr>
              <w:rPr>
                <w:rFonts w:ascii="Arial" w:hAnsi="Arial" w:cs="Arial"/>
                <w:szCs w:val="24"/>
              </w:rPr>
            </w:pPr>
          </w:p>
        </w:tc>
        <w:tc>
          <w:tcPr>
            <w:tcW w:w="5368" w:type="dxa"/>
            <w:tcBorders>
              <w:top w:val="nil"/>
              <w:left w:val="nil"/>
              <w:bottom w:val="nil"/>
              <w:right w:val="nil"/>
            </w:tcBorders>
            <w:shd w:val="clear" w:color="auto" w:fill="auto"/>
            <w:vAlign w:val="center"/>
            <w:hideMark/>
          </w:tcPr>
          <w:p w:rsidR="0058487E" w:rsidRPr="008D5C2C" w:rsidRDefault="0058487E" w:rsidP="000A0633">
            <w:pPr>
              <w:rPr>
                <w:rFonts w:ascii="Arial" w:hAnsi="Arial" w:cs="Arial"/>
                <w:sz w:val="22"/>
                <w:szCs w:val="22"/>
              </w:rPr>
            </w:pPr>
            <w:r w:rsidRPr="008D5C2C">
              <w:rPr>
                <w:rFonts w:ascii="Arial" w:hAnsi="Arial" w:cs="Arial"/>
                <w:sz w:val="22"/>
                <w:szCs w:val="22"/>
              </w:rPr>
              <w:t>VII      BRAVARSKI RADOVI</w:t>
            </w:r>
          </w:p>
        </w:tc>
        <w:tc>
          <w:tcPr>
            <w:tcW w:w="706"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szCs w:val="24"/>
              </w:rPr>
            </w:pPr>
          </w:p>
        </w:tc>
        <w:tc>
          <w:tcPr>
            <w:tcW w:w="1504" w:type="dxa"/>
            <w:tcBorders>
              <w:top w:val="nil"/>
              <w:left w:val="nil"/>
              <w:bottom w:val="nil"/>
              <w:right w:val="nil"/>
            </w:tcBorders>
            <w:shd w:val="clear" w:color="auto" w:fill="auto"/>
            <w:hideMark/>
          </w:tcPr>
          <w:p w:rsidR="0058487E" w:rsidRPr="008D5C2C" w:rsidRDefault="0058487E" w:rsidP="000A0633">
            <w:pPr>
              <w:rPr>
                <w:rFonts w:ascii="Arial" w:hAnsi="Arial" w:cs="Arial"/>
                <w:szCs w:val="24"/>
              </w:rPr>
            </w:pPr>
          </w:p>
        </w:tc>
        <w:tc>
          <w:tcPr>
            <w:tcW w:w="2777" w:type="dxa"/>
            <w:gridSpan w:val="2"/>
            <w:tcBorders>
              <w:top w:val="nil"/>
              <w:left w:val="nil"/>
              <w:bottom w:val="nil"/>
              <w:right w:val="nil"/>
            </w:tcBorders>
            <w:shd w:val="clear" w:color="auto" w:fill="auto"/>
            <w:hideMark/>
          </w:tcPr>
          <w:p w:rsidR="0058487E" w:rsidRPr="008D5C2C" w:rsidRDefault="0058487E" w:rsidP="000A0633">
            <w:pPr>
              <w:jc w:val="center"/>
              <w:rPr>
                <w:rFonts w:ascii="Arial" w:hAnsi="Arial" w:cs="Arial"/>
                <w:szCs w:val="24"/>
              </w:rPr>
            </w:pPr>
          </w:p>
        </w:tc>
      </w:tr>
      <w:tr w:rsidR="0058487E" w:rsidRPr="008D5C2C" w:rsidTr="0058487E">
        <w:trPr>
          <w:trHeight w:val="300"/>
        </w:trPr>
        <w:tc>
          <w:tcPr>
            <w:tcW w:w="299" w:type="dxa"/>
            <w:vMerge/>
            <w:tcBorders>
              <w:top w:val="nil"/>
              <w:left w:val="nil"/>
              <w:bottom w:val="nil"/>
              <w:right w:val="nil"/>
            </w:tcBorders>
            <w:vAlign w:val="center"/>
            <w:hideMark/>
          </w:tcPr>
          <w:p w:rsidR="0058487E" w:rsidRPr="008D5C2C" w:rsidRDefault="0058487E" w:rsidP="000A0633">
            <w:pPr>
              <w:rPr>
                <w:rFonts w:ascii="Arial" w:hAnsi="Arial" w:cs="Arial"/>
                <w:szCs w:val="24"/>
              </w:rPr>
            </w:pPr>
          </w:p>
        </w:tc>
        <w:tc>
          <w:tcPr>
            <w:tcW w:w="5368" w:type="dxa"/>
            <w:tcBorders>
              <w:top w:val="nil"/>
              <w:left w:val="nil"/>
              <w:bottom w:val="nil"/>
              <w:right w:val="nil"/>
            </w:tcBorders>
            <w:shd w:val="clear" w:color="auto" w:fill="auto"/>
            <w:hideMark/>
          </w:tcPr>
          <w:p w:rsidR="0058487E" w:rsidRPr="008D5C2C" w:rsidRDefault="0058487E" w:rsidP="000A0633">
            <w:pPr>
              <w:rPr>
                <w:rFonts w:ascii="Arial" w:hAnsi="Arial" w:cs="Arial"/>
                <w:sz w:val="22"/>
                <w:szCs w:val="22"/>
              </w:rPr>
            </w:pPr>
            <w:r w:rsidRPr="008D5C2C">
              <w:rPr>
                <w:rFonts w:ascii="Arial" w:hAnsi="Arial" w:cs="Arial"/>
                <w:sz w:val="22"/>
                <w:szCs w:val="22"/>
              </w:rPr>
              <w:t>VIII    ČELIČNA KONSTRUKCIJA</w:t>
            </w:r>
          </w:p>
        </w:tc>
        <w:tc>
          <w:tcPr>
            <w:tcW w:w="706"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szCs w:val="24"/>
              </w:rPr>
            </w:pPr>
          </w:p>
        </w:tc>
        <w:tc>
          <w:tcPr>
            <w:tcW w:w="1504" w:type="dxa"/>
            <w:tcBorders>
              <w:top w:val="nil"/>
              <w:left w:val="nil"/>
              <w:bottom w:val="nil"/>
              <w:right w:val="nil"/>
            </w:tcBorders>
            <w:shd w:val="clear" w:color="auto" w:fill="auto"/>
            <w:hideMark/>
          </w:tcPr>
          <w:p w:rsidR="0058487E" w:rsidRPr="008D5C2C" w:rsidRDefault="0058487E" w:rsidP="000A0633">
            <w:pPr>
              <w:rPr>
                <w:rFonts w:ascii="Arial" w:hAnsi="Arial" w:cs="Arial"/>
                <w:szCs w:val="24"/>
              </w:rPr>
            </w:pPr>
          </w:p>
        </w:tc>
        <w:tc>
          <w:tcPr>
            <w:tcW w:w="2777" w:type="dxa"/>
            <w:gridSpan w:val="2"/>
            <w:tcBorders>
              <w:top w:val="nil"/>
              <w:left w:val="nil"/>
              <w:bottom w:val="nil"/>
              <w:right w:val="nil"/>
            </w:tcBorders>
            <w:shd w:val="clear" w:color="auto" w:fill="auto"/>
            <w:hideMark/>
          </w:tcPr>
          <w:p w:rsidR="0058487E" w:rsidRPr="008D5C2C" w:rsidRDefault="0058487E" w:rsidP="000A0633">
            <w:pPr>
              <w:jc w:val="center"/>
              <w:rPr>
                <w:rFonts w:ascii="Arial" w:hAnsi="Arial" w:cs="Arial"/>
                <w:szCs w:val="24"/>
              </w:rPr>
            </w:pPr>
          </w:p>
        </w:tc>
      </w:tr>
      <w:tr w:rsidR="0058487E" w:rsidRPr="008D5C2C" w:rsidTr="0058487E">
        <w:trPr>
          <w:trHeight w:val="300"/>
        </w:trPr>
        <w:tc>
          <w:tcPr>
            <w:tcW w:w="299" w:type="dxa"/>
            <w:vMerge/>
            <w:tcBorders>
              <w:top w:val="nil"/>
              <w:left w:val="nil"/>
              <w:bottom w:val="nil"/>
              <w:right w:val="nil"/>
            </w:tcBorders>
            <w:vAlign w:val="center"/>
            <w:hideMark/>
          </w:tcPr>
          <w:p w:rsidR="0058487E" w:rsidRPr="008D5C2C" w:rsidRDefault="0058487E" w:rsidP="000A0633">
            <w:pPr>
              <w:rPr>
                <w:rFonts w:ascii="Arial" w:hAnsi="Arial" w:cs="Arial"/>
                <w:szCs w:val="24"/>
              </w:rPr>
            </w:pPr>
          </w:p>
        </w:tc>
        <w:tc>
          <w:tcPr>
            <w:tcW w:w="5368" w:type="dxa"/>
            <w:tcBorders>
              <w:top w:val="nil"/>
              <w:left w:val="nil"/>
              <w:bottom w:val="nil"/>
              <w:right w:val="nil"/>
            </w:tcBorders>
            <w:shd w:val="clear" w:color="auto" w:fill="auto"/>
            <w:hideMark/>
          </w:tcPr>
          <w:p w:rsidR="0058487E" w:rsidRPr="008D5C2C" w:rsidRDefault="0058487E" w:rsidP="000A0633">
            <w:pPr>
              <w:rPr>
                <w:rFonts w:ascii="Arial" w:hAnsi="Arial" w:cs="Arial"/>
                <w:sz w:val="22"/>
                <w:szCs w:val="22"/>
              </w:rPr>
            </w:pPr>
            <w:r w:rsidRPr="008D5C2C">
              <w:rPr>
                <w:rFonts w:ascii="Arial" w:hAnsi="Arial" w:cs="Arial"/>
                <w:sz w:val="22"/>
                <w:szCs w:val="22"/>
              </w:rPr>
              <w:t>IX      RAZNI RADOVI</w:t>
            </w:r>
          </w:p>
        </w:tc>
        <w:tc>
          <w:tcPr>
            <w:tcW w:w="706"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szCs w:val="24"/>
              </w:rPr>
            </w:pPr>
          </w:p>
        </w:tc>
        <w:tc>
          <w:tcPr>
            <w:tcW w:w="1504" w:type="dxa"/>
            <w:tcBorders>
              <w:top w:val="nil"/>
              <w:left w:val="nil"/>
              <w:bottom w:val="nil"/>
              <w:right w:val="nil"/>
            </w:tcBorders>
            <w:shd w:val="clear" w:color="auto" w:fill="auto"/>
            <w:hideMark/>
          </w:tcPr>
          <w:p w:rsidR="0058487E" w:rsidRPr="008D5C2C" w:rsidRDefault="0058487E" w:rsidP="000A0633">
            <w:pPr>
              <w:rPr>
                <w:rFonts w:ascii="Arial" w:hAnsi="Arial" w:cs="Arial"/>
                <w:szCs w:val="24"/>
              </w:rPr>
            </w:pPr>
          </w:p>
        </w:tc>
        <w:tc>
          <w:tcPr>
            <w:tcW w:w="2777" w:type="dxa"/>
            <w:gridSpan w:val="2"/>
            <w:tcBorders>
              <w:top w:val="nil"/>
              <w:left w:val="nil"/>
              <w:bottom w:val="nil"/>
              <w:right w:val="nil"/>
            </w:tcBorders>
            <w:shd w:val="clear" w:color="auto" w:fill="auto"/>
            <w:hideMark/>
          </w:tcPr>
          <w:p w:rsidR="0058487E" w:rsidRPr="008D5C2C" w:rsidRDefault="0058487E" w:rsidP="000A0633">
            <w:pPr>
              <w:jc w:val="center"/>
              <w:rPr>
                <w:rFonts w:ascii="Arial" w:hAnsi="Arial" w:cs="Arial"/>
                <w:szCs w:val="24"/>
              </w:rPr>
            </w:pPr>
          </w:p>
        </w:tc>
      </w:tr>
      <w:tr w:rsidR="0058487E" w:rsidRPr="008D5C2C" w:rsidTr="0058487E">
        <w:trPr>
          <w:trHeight w:val="300"/>
        </w:trPr>
        <w:tc>
          <w:tcPr>
            <w:tcW w:w="299"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szCs w:val="24"/>
              </w:rPr>
            </w:pPr>
          </w:p>
        </w:tc>
        <w:tc>
          <w:tcPr>
            <w:tcW w:w="5368" w:type="dxa"/>
            <w:tcBorders>
              <w:top w:val="nil"/>
              <w:left w:val="nil"/>
              <w:bottom w:val="nil"/>
              <w:right w:val="nil"/>
            </w:tcBorders>
            <w:shd w:val="clear" w:color="auto" w:fill="auto"/>
            <w:hideMark/>
          </w:tcPr>
          <w:p w:rsidR="0058487E" w:rsidRPr="008D5C2C" w:rsidRDefault="0058487E" w:rsidP="000A0633">
            <w:pPr>
              <w:rPr>
                <w:rFonts w:ascii="Arial" w:hAnsi="Arial" w:cs="Arial"/>
                <w:sz w:val="22"/>
                <w:szCs w:val="22"/>
              </w:rPr>
            </w:pPr>
          </w:p>
        </w:tc>
        <w:tc>
          <w:tcPr>
            <w:tcW w:w="706"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szCs w:val="24"/>
              </w:rPr>
            </w:pPr>
          </w:p>
        </w:tc>
        <w:tc>
          <w:tcPr>
            <w:tcW w:w="1504" w:type="dxa"/>
            <w:tcBorders>
              <w:top w:val="nil"/>
              <w:left w:val="nil"/>
              <w:bottom w:val="nil"/>
              <w:right w:val="nil"/>
            </w:tcBorders>
            <w:shd w:val="clear" w:color="auto" w:fill="auto"/>
            <w:hideMark/>
          </w:tcPr>
          <w:p w:rsidR="0058487E" w:rsidRPr="008D5C2C" w:rsidRDefault="0058487E" w:rsidP="000A0633">
            <w:pPr>
              <w:rPr>
                <w:rFonts w:ascii="Arial" w:hAnsi="Arial" w:cs="Arial"/>
                <w:szCs w:val="24"/>
              </w:rPr>
            </w:pPr>
          </w:p>
        </w:tc>
        <w:tc>
          <w:tcPr>
            <w:tcW w:w="1218"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szCs w:val="24"/>
              </w:rPr>
            </w:pPr>
          </w:p>
        </w:tc>
        <w:tc>
          <w:tcPr>
            <w:tcW w:w="1559"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szCs w:val="24"/>
              </w:rPr>
            </w:pPr>
          </w:p>
        </w:tc>
      </w:tr>
      <w:tr w:rsidR="0058487E" w:rsidRPr="008D5C2C" w:rsidTr="0058487E">
        <w:trPr>
          <w:trHeight w:val="315"/>
        </w:trPr>
        <w:tc>
          <w:tcPr>
            <w:tcW w:w="299" w:type="dxa"/>
            <w:tcBorders>
              <w:top w:val="nil"/>
              <w:left w:val="nil"/>
              <w:bottom w:val="nil"/>
              <w:right w:val="nil"/>
            </w:tcBorders>
            <w:shd w:val="clear" w:color="auto" w:fill="auto"/>
            <w:hideMark/>
          </w:tcPr>
          <w:p w:rsidR="0058487E" w:rsidRPr="008D5C2C" w:rsidRDefault="0058487E" w:rsidP="000A0633">
            <w:pPr>
              <w:rPr>
                <w:rFonts w:ascii="Arial" w:hAnsi="Arial" w:cs="Arial"/>
                <w:szCs w:val="24"/>
              </w:rPr>
            </w:pPr>
          </w:p>
        </w:tc>
        <w:tc>
          <w:tcPr>
            <w:tcW w:w="5368" w:type="dxa"/>
            <w:tcBorders>
              <w:top w:val="nil"/>
              <w:left w:val="nil"/>
              <w:bottom w:val="nil"/>
              <w:right w:val="nil"/>
            </w:tcBorders>
            <w:shd w:val="clear" w:color="auto" w:fill="auto"/>
            <w:hideMark/>
          </w:tcPr>
          <w:p w:rsidR="0058487E" w:rsidRPr="009D3D5A" w:rsidRDefault="0058487E" w:rsidP="000A0633">
            <w:pPr>
              <w:rPr>
                <w:rFonts w:ascii="Arial" w:hAnsi="Arial" w:cs="Arial"/>
                <w:b/>
                <w:bCs/>
                <w:sz w:val="22"/>
                <w:szCs w:val="22"/>
              </w:rPr>
            </w:pPr>
            <w:r w:rsidRPr="008D5C2C">
              <w:rPr>
                <w:rFonts w:ascii="Arial" w:hAnsi="Arial" w:cs="Arial"/>
                <w:b/>
                <w:bCs/>
                <w:sz w:val="22"/>
                <w:szCs w:val="22"/>
              </w:rPr>
              <w:t>UKUPNO</w:t>
            </w:r>
            <w:r w:rsidR="009D3D5A">
              <w:rPr>
                <w:rFonts w:ascii="Arial" w:hAnsi="Arial" w:cs="Arial"/>
                <w:b/>
                <w:bCs/>
                <w:sz w:val="22"/>
                <w:szCs w:val="22"/>
              </w:rPr>
              <w:t>, без пдв</w:t>
            </w:r>
          </w:p>
        </w:tc>
        <w:tc>
          <w:tcPr>
            <w:tcW w:w="706" w:type="dxa"/>
            <w:tcBorders>
              <w:top w:val="nil"/>
              <w:left w:val="nil"/>
              <w:bottom w:val="nil"/>
              <w:right w:val="nil"/>
            </w:tcBorders>
            <w:shd w:val="clear" w:color="auto" w:fill="auto"/>
            <w:hideMark/>
          </w:tcPr>
          <w:p w:rsidR="0058487E" w:rsidRPr="008D5C2C" w:rsidRDefault="0058487E" w:rsidP="000A0633">
            <w:pPr>
              <w:jc w:val="center"/>
              <w:rPr>
                <w:rFonts w:ascii="Arial" w:hAnsi="Arial" w:cs="Arial"/>
                <w:szCs w:val="24"/>
              </w:rPr>
            </w:pPr>
          </w:p>
        </w:tc>
        <w:tc>
          <w:tcPr>
            <w:tcW w:w="1504" w:type="dxa"/>
            <w:tcBorders>
              <w:top w:val="nil"/>
              <w:left w:val="nil"/>
              <w:bottom w:val="nil"/>
              <w:right w:val="nil"/>
            </w:tcBorders>
            <w:shd w:val="clear" w:color="auto" w:fill="auto"/>
            <w:hideMark/>
          </w:tcPr>
          <w:p w:rsidR="0058487E" w:rsidRPr="008D5C2C" w:rsidRDefault="0058487E" w:rsidP="000A0633">
            <w:pPr>
              <w:rPr>
                <w:rFonts w:ascii="Arial" w:hAnsi="Arial" w:cs="Arial"/>
                <w:szCs w:val="24"/>
              </w:rPr>
            </w:pPr>
          </w:p>
        </w:tc>
        <w:tc>
          <w:tcPr>
            <w:tcW w:w="2777" w:type="dxa"/>
            <w:gridSpan w:val="2"/>
            <w:tcBorders>
              <w:top w:val="nil"/>
              <w:left w:val="nil"/>
              <w:bottom w:val="nil"/>
              <w:right w:val="nil"/>
            </w:tcBorders>
            <w:shd w:val="clear" w:color="auto" w:fill="auto"/>
            <w:hideMark/>
          </w:tcPr>
          <w:p w:rsidR="0058487E" w:rsidRPr="008D5C2C" w:rsidRDefault="0058487E" w:rsidP="000A0633">
            <w:pPr>
              <w:jc w:val="center"/>
              <w:rPr>
                <w:rFonts w:ascii="Arial" w:hAnsi="Arial" w:cs="Arial"/>
                <w:b/>
                <w:bCs/>
                <w:szCs w:val="24"/>
              </w:rPr>
            </w:pPr>
          </w:p>
        </w:tc>
      </w:tr>
    </w:tbl>
    <w:p w:rsidR="000A0633" w:rsidRDefault="000A0633" w:rsidP="000A0633">
      <w:pPr>
        <w:rPr>
          <w:b/>
          <w:szCs w:val="24"/>
          <w:lang w:val="sr-Cyrl-CS"/>
        </w:rPr>
      </w:pPr>
    </w:p>
    <w:p w:rsidR="000A0633" w:rsidRDefault="000A0633" w:rsidP="000A0633">
      <w:pPr>
        <w:rPr>
          <w:b/>
          <w:szCs w:val="24"/>
          <w:lang w:val="sr-Cyrl-CS"/>
        </w:rPr>
      </w:pPr>
    </w:p>
    <w:p w:rsidR="00543640" w:rsidRDefault="00543640" w:rsidP="000A0633">
      <w:pPr>
        <w:rPr>
          <w:b/>
          <w:szCs w:val="24"/>
          <w:lang w:val="sr-Cyrl-CS"/>
        </w:rPr>
      </w:pPr>
    </w:p>
    <w:p w:rsidR="00543640" w:rsidRDefault="00543640" w:rsidP="000A0633">
      <w:pPr>
        <w:rPr>
          <w:b/>
          <w:szCs w:val="24"/>
          <w:lang w:val="sr-Cyrl-CS"/>
        </w:rPr>
      </w:pPr>
    </w:p>
    <w:p w:rsidR="00543640" w:rsidRDefault="00543640" w:rsidP="000A0633">
      <w:pPr>
        <w:rPr>
          <w:b/>
          <w:szCs w:val="24"/>
          <w:lang w:val="sr-Cyrl-CS"/>
        </w:rPr>
      </w:pPr>
    </w:p>
    <w:p w:rsidR="00543640" w:rsidRDefault="00543640" w:rsidP="000A0633">
      <w:pPr>
        <w:rPr>
          <w:b/>
          <w:szCs w:val="24"/>
          <w:lang w:val="sr-Cyrl-CS"/>
        </w:rPr>
      </w:pPr>
    </w:p>
    <w:p w:rsidR="00543640" w:rsidRDefault="00543640" w:rsidP="000A0633">
      <w:pPr>
        <w:rPr>
          <w:b/>
          <w:szCs w:val="24"/>
          <w:lang w:val="sr-Cyrl-CS"/>
        </w:rPr>
      </w:pPr>
    </w:p>
    <w:p w:rsidR="00543640" w:rsidRDefault="00543640" w:rsidP="000A0633">
      <w:pPr>
        <w:rPr>
          <w:b/>
          <w:szCs w:val="24"/>
          <w:lang w:val="sr-Cyrl-CS"/>
        </w:rPr>
      </w:pPr>
    </w:p>
    <w:p w:rsidR="00543640" w:rsidRDefault="00543640" w:rsidP="000A0633">
      <w:pPr>
        <w:rPr>
          <w:b/>
          <w:szCs w:val="24"/>
          <w:lang w:val="sr-Cyrl-CS"/>
        </w:rPr>
      </w:pPr>
    </w:p>
    <w:p w:rsidR="00543640" w:rsidRDefault="00543640" w:rsidP="000A0633">
      <w:pPr>
        <w:rPr>
          <w:b/>
          <w:szCs w:val="24"/>
          <w:lang w:val="sr-Cyrl-CS"/>
        </w:rPr>
      </w:pPr>
    </w:p>
    <w:p w:rsidR="00543640" w:rsidRDefault="00543640" w:rsidP="000A0633">
      <w:pPr>
        <w:rPr>
          <w:b/>
          <w:szCs w:val="24"/>
          <w:lang w:val="sr-Cyrl-CS"/>
        </w:rPr>
      </w:pPr>
    </w:p>
    <w:p w:rsidR="00543640" w:rsidRDefault="00543640" w:rsidP="000A0633">
      <w:pPr>
        <w:rPr>
          <w:b/>
          <w:szCs w:val="24"/>
          <w:lang w:val="sr-Cyrl-CS"/>
        </w:rPr>
      </w:pPr>
    </w:p>
    <w:p w:rsidR="00543640" w:rsidRDefault="00543640" w:rsidP="000A0633">
      <w:pPr>
        <w:rPr>
          <w:b/>
          <w:szCs w:val="24"/>
          <w:lang w:val="sr-Cyrl-CS"/>
        </w:rPr>
      </w:pPr>
    </w:p>
    <w:p w:rsidR="00543640" w:rsidRDefault="00543640" w:rsidP="000A0633">
      <w:pPr>
        <w:rPr>
          <w:b/>
          <w:szCs w:val="24"/>
          <w:lang w:val="sr-Cyrl-CS"/>
        </w:rPr>
      </w:pPr>
    </w:p>
    <w:p w:rsidR="00543640" w:rsidRDefault="00543640" w:rsidP="000A0633">
      <w:pPr>
        <w:rPr>
          <w:b/>
          <w:szCs w:val="24"/>
          <w:lang w:val="sr-Cyrl-CS"/>
        </w:rPr>
      </w:pPr>
    </w:p>
    <w:p w:rsidR="00543640" w:rsidRDefault="00543640" w:rsidP="000A0633">
      <w:pPr>
        <w:rPr>
          <w:b/>
          <w:szCs w:val="24"/>
          <w:lang w:val="sr-Cyrl-CS"/>
        </w:rPr>
      </w:pPr>
    </w:p>
    <w:p w:rsidR="00543640" w:rsidRDefault="00543640" w:rsidP="000A0633">
      <w:pPr>
        <w:rPr>
          <w:b/>
          <w:szCs w:val="24"/>
          <w:lang w:val="sr-Cyrl-CS"/>
        </w:rPr>
      </w:pPr>
    </w:p>
    <w:p w:rsidR="00543640" w:rsidRDefault="00543640" w:rsidP="000A0633">
      <w:pPr>
        <w:rPr>
          <w:b/>
          <w:szCs w:val="24"/>
          <w:lang w:val="sr-Cyrl-CS"/>
        </w:rPr>
      </w:pPr>
    </w:p>
    <w:p w:rsidR="00543640" w:rsidRDefault="00543640" w:rsidP="000A0633">
      <w:pPr>
        <w:rPr>
          <w:b/>
          <w:szCs w:val="24"/>
          <w:lang w:val="sr-Cyrl-CS"/>
        </w:rPr>
      </w:pPr>
    </w:p>
    <w:p w:rsidR="00543640" w:rsidRDefault="00543640" w:rsidP="000A0633">
      <w:pPr>
        <w:rPr>
          <w:b/>
          <w:szCs w:val="24"/>
          <w:lang w:val="sr-Cyrl-CS"/>
        </w:rPr>
      </w:pPr>
    </w:p>
    <w:p w:rsidR="00543640" w:rsidRDefault="00543640" w:rsidP="000A0633">
      <w:pPr>
        <w:rPr>
          <w:b/>
          <w:szCs w:val="24"/>
          <w:lang w:val="sr-Cyrl-CS"/>
        </w:rPr>
      </w:pPr>
    </w:p>
    <w:p w:rsidR="00543640" w:rsidRDefault="00543640" w:rsidP="000A0633">
      <w:pPr>
        <w:rPr>
          <w:b/>
          <w:szCs w:val="24"/>
          <w:lang w:val="sr-Cyrl-CS"/>
        </w:rPr>
      </w:pPr>
    </w:p>
    <w:p w:rsidR="00543640" w:rsidRDefault="00543640" w:rsidP="000A0633">
      <w:pPr>
        <w:rPr>
          <w:b/>
          <w:szCs w:val="24"/>
          <w:lang w:val="sr-Cyrl-CS"/>
        </w:rPr>
      </w:pPr>
    </w:p>
    <w:p w:rsidR="00543640" w:rsidRDefault="00543640" w:rsidP="000A0633">
      <w:pPr>
        <w:rPr>
          <w:b/>
          <w:szCs w:val="24"/>
          <w:lang w:val="sr-Cyrl-CS"/>
        </w:rPr>
      </w:pPr>
    </w:p>
    <w:p w:rsidR="00543640" w:rsidRDefault="00543640" w:rsidP="000A0633">
      <w:pPr>
        <w:rPr>
          <w:b/>
          <w:szCs w:val="24"/>
          <w:lang w:val="sr-Cyrl-CS"/>
        </w:rPr>
      </w:pPr>
    </w:p>
    <w:p w:rsidR="00543640" w:rsidRDefault="00543640" w:rsidP="000A0633">
      <w:pPr>
        <w:rPr>
          <w:b/>
          <w:szCs w:val="24"/>
          <w:lang w:val="sr-Cyrl-CS"/>
        </w:rPr>
      </w:pPr>
    </w:p>
    <w:p w:rsidR="00543640" w:rsidRDefault="00543640" w:rsidP="000A0633">
      <w:pPr>
        <w:rPr>
          <w:b/>
          <w:szCs w:val="24"/>
          <w:lang w:val="sr-Cyrl-CS"/>
        </w:rPr>
      </w:pPr>
    </w:p>
    <w:p w:rsidR="00543640" w:rsidRDefault="00543640" w:rsidP="000A0633">
      <w:pPr>
        <w:rPr>
          <w:b/>
          <w:szCs w:val="24"/>
          <w:lang w:val="sr-Cyrl-CS"/>
        </w:rPr>
      </w:pPr>
    </w:p>
    <w:p w:rsidR="00543640" w:rsidRDefault="00543640" w:rsidP="000A0633">
      <w:pPr>
        <w:rPr>
          <w:b/>
          <w:szCs w:val="24"/>
          <w:lang w:val="sr-Cyrl-CS"/>
        </w:rPr>
      </w:pPr>
    </w:p>
    <w:p w:rsidR="00543640" w:rsidRDefault="00543640" w:rsidP="000A0633">
      <w:pPr>
        <w:rPr>
          <w:b/>
          <w:szCs w:val="24"/>
          <w:lang w:val="sr-Cyrl-CS"/>
        </w:rPr>
      </w:pPr>
    </w:p>
    <w:p w:rsidR="00543640" w:rsidRDefault="00543640" w:rsidP="000A0633">
      <w:pPr>
        <w:rPr>
          <w:b/>
          <w:szCs w:val="24"/>
          <w:lang w:val="sr-Cyrl-CS"/>
        </w:rPr>
      </w:pPr>
    </w:p>
    <w:p w:rsidR="00543640" w:rsidRDefault="00543640" w:rsidP="000A0633">
      <w:pPr>
        <w:rPr>
          <w:b/>
          <w:szCs w:val="24"/>
          <w:lang w:val="sr-Cyrl-CS"/>
        </w:rPr>
      </w:pPr>
    </w:p>
    <w:p w:rsidR="00543640" w:rsidRDefault="00543640" w:rsidP="000A0633">
      <w:pPr>
        <w:rPr>
          <w:b/>
          <w:szCs w:val="24"/>
          <w:lang w:val="sr-Cyrl-CS"/>
        </w:rPr>
      </w:pPr>
    </w:p>
    <w:p w:rsidR="00543640" w:rsidRDefault="00543640" w:rsidP="000A0633">
      <w:pPr>
        <w:rPr>
          <w:b/>
          <w:szCs w:val="24"/>
          <w:lang w:val="sr-Cyrl-CS"/>
        </w:rPr>
      </w:pPr>
    </w:p>
    <w:p w:rsidR="00543640" w:rsidRDefault="00543640" w:rsidP="000A0633">
      <w:pPr>
        <w:rPr>
          <w:b/>
          <w:szCs w:val="24"/>
          <w:lang w:val="sr-Cyrl-CS"/>
        </w:rPr>
      </w:pPr>
    </w:p>
    <w:p w:rsidR="00543640" w:rsidRDefault="00543640" w:rsidP="000A0633">
      <w:pPr>
        <w:rPr>
          <w:b/>
          <w:szCs w:val="24"/>
          <w:lang w:val="sr-Cyrl-CS"/>
        </w:rPr>
      </w:pPr>
    </w:p>
    <w:p w:rsidR="009D3D5A" w:rsidRDefault="009D3D5A" w:rsidP="000A0633">
      <w:pPr>
        <w:rPr>
          <w:b/>
          <w:szCs w:val="24"/>
          <w:lang w:val="sr-Cyrl-CS"/>
        </w:rPr>
      </w:pPr>
    </w:p>
    <w:p w:rsidR="000A0633" w:rsidRDefault="000A0633" w:rsidP="000A0633">
      <w:pPr>
        <w:rPr>
          <w:b/>
          <w:szCs w:val="24"/>
          <w:lang w:val="sr-Cyrl-CS"/>
        </w:rPr>
      </w:pPr>
    </w:p>
    <w:tbl>
      <w:tblPr>
        <w:tblW w:w="11553" w:type="dxa"/>
        <w:tblInd w:w="-743" w:type="dxa"/>
        <w:tblLayout w:type="fixed"/>
        <w:tblLook w:val="04A0"/>
      </w:tblPr>
      <w:tblGrid>
        <w:gridCol w:w="708"/>
        <w:gridCol w:w="143"/>
        <w:gridCol w:w="5103"/>
        <w:gridCol w:w="709"/>
        <w:gridCol w:w="1701"/>
        <w:gridCol w:w="1564"/>
        <w:gridCol w:w="1129"/>
        <w:gridCol w:w="496"/>
      </w:tblGrid>
      <w:tr w:rsidR="000A0633" w:rsidRPr="009E4B4E" w:rsidTr="00FB03EE">
        <w:trPr>
          <w:gridAfter w:val="1"/>
          <w:wAfter w:w="496" w:type="dxa"/>
          <w:trHeight w:val="259"/>
        </w:trPr>
        <w:tc>
          <w:tcPr>
            <w:tcW w:w="708" w:type="dxa"/>
            <w:tcBorders>
              <w:top w:val="single" w:sz="4" w:space="0" w:color="1C1C1C"/>
              <w:left w:val="single" w:sz="4" w:space="0" w:color="1C1C1C"/>
              <w:bottom w:val="nil"/>
              <w:right w:val="nil"/>
            </w:tcBorders>
            <w:shd w:val="clear" w:color="auto" w:fill="auto"/>
            <w:noWrap/>
            <w:vAlign w:val="center"/>
            <w:hideMark/>
          </w:tcPr>
          <w:p w:rsidR="000A0633" w:rsidRPr="009E4B4E" w:rsidRDefault="000A0633" w:rsidP="000A0633">
            <w:pPr>
              <w:jc w:val="center"/>
              <w:rPr>
                <w:rFonts w:ascii="YuTimes" w:hAnsi="YuTimes"/>
                <w:b/>
                <w:bCs/>
                <w:szCs w:val="24"/>
              </w:rPr>
            </w:pPr>
            <w:r w:rsidRPr="009E4B4E">
              <w:rPr>
                <w:rFonts w:ascii="YuTimes" w:hAnsi="YuTimes"/>
                <w:b/>
                <w:bCs/>
                <w:szCs w:val="24"/>
              </w:rPr>
              <w:t> </w:t>
            </w:r>
          </w:p>
        </w:tc>
        <w:tc>
          <w:tcPr>
            <w:tcW w:w="5246" w:type="dxa"/>
            <w:gridSpan w:val="2"/>
            <w:tcBorders>
              <w:top w:val="single" w:sz="4" w:space="0" w:color="1C1C1C"/>
              <w:left w:val="nil"/>
              <w:bottom w:val="nil"/>
              <w:right w:val="nil"/>
            </w:tcBorders>
            <w:shd w:val="clear" w:color="auto" w:fill="auto"/>
            <w:noWrap/>
            <w:vAlign w:val="bottom"/>
            <w:hideMark/>
          </w:tcPr>
          <w:p w:rsidR="000A0633" w:rsidRPr="009E4B4E" w:rsidRDefault="000A0633" w:rsidP="000A0633">
            <w:pPr>
              <w:rPr>
                <w:rFonts w:ascii="YuTimes" w:hAnsi="YuTimes"/>
                <w:szCs w:val="24"/>
              </w:rPr>
            </w:pPr>
            <w:r w:rsidRPr="009E4B4E">
              <w:rPr>
                <w:rFonts w:ascii="YuTimes" w:hAnsi="YuTimes"/>
                <w:szCs w:val="24"/>
              </w:rPr>
              <w:t> </w:t>
            </w:r>
          </w:p>
        </w:tc>
        <w:tc>
          <w:tcPr>
            <w:tcW w:w="709" w:type="dxa"/>
            <w:tcBorders>
              <w:top w:val="single" w:sz="4" w:space="0" w:color="1C1C1C"/>
              <w:left w:val="nil"/>
              <w:bottom w:val="nil"/>
              <w:right w:val="nil"/>
            </w:tcBorders>
            <w:shd w:val="clear" w:color="auto" w:fill="auto"/>
            <w:noWrap/>
            <w:vAlign w:val="bottom"/>
            <w:hideMark/>
          </w:tcPr>
          <w:p w:rsidR="000A0633" w:rsidRPr="009E4B4E" w:rsidRDefault="000A0633" w:rsidP="000A0633">
            <w:pPr>
              <w:rPr>
                <w:rFonts w:ascii="YuTimes" w:hAnsi="YuTimes"/>
                <w:szCs w:val="24"/>
              </w:rPr>
            </w:pPr>
            <w:r w:rsidRPr="009E4B4E">
              <w:rPr>
                <w:rFonts w:ascii="YuTimes" w:hAnsi="YuTimes"/>
                <w:szCs w:val="24"/>
              </w:rPr>
              <w:t> </w:t>
            </w:r>
          </w:p>
        </w:tc>
        <w:tc>
          <w:tcPr>
            <w:tcW w:w="1701" w:type="dxa"/>
            <w:tcBorders>
              <w:top w:val="single" w:sz="4" w:space="0" w:color="1C1C1C"/>
              <w:left w:val="nil"/>
              <w:bottom w:val="nil"/>
              <w:right w:val="nil"/>
            </w:tcBorders>
            <w:shd w:val="clear" w:color="auto" w:fill="auto"/>
            <w:noWrap/>
            <w:vAlign w:val="bottom"/>
            <w:hideMark/>
          </w:tcPr>
          <w:p w:rsidR="000A0633" w:rsidRPr="009E4B4E" w:rsidRDefault="000A0633" w:rsidP="000A0633">
            <w:pPr>
              <w:rPr>
                <w:rFonts w:ascii="YuTimes" w:hAnsi="YuTimes"/>
                <w:szCs w:val="24"/>
              </w:rPr>
            </w:pPr>
            <w:r w:rsidRPr="009E4B4E">
              <w:rPr>
                <w:rFonts w:ascii="YuTimes" w:hAnsi="YuTimes"/>
                <w:szCs w:val="24"/>
              </w:rPr>
              <w:t> </w:t>
            </w:r>
          </w:p>
        </w:tc>
        <w:tc>
          <w:tcPr>
            <w:tcW w:w="1564" w:type="dxa"/>
            <w:tcBorders>
              <w:top w:val="single" w:sz="4" w:space="0" w:color="1C1C1C"/>
              <w:left w:val="nil"/>
              <w:bottom w:val="nil"/>
              <w:right w:val="single" w:sz="4" w:space="0" w:color="1C1C1C"/>
            </w:tcBorders>
            <w:shd w:val="clear" w:color="auto" w:fill="auto"/>
            <w:noWrap/>
            <w:vAlign w:val="bottom"/>
            <w:hideMark/>
          </w:tcPr>
          <w:p w:rsidR="000A0633" w:rsidRPr="009E4B4E" w:rsidRDefault="000A0633" w:rsidP="000A0633">
            <w:pPr>
              <w:jc w:val="right"/>
              <w:rPr>
                <w:rFonts w:ascii="YuTimes" w:hAnsi="YuTimes"/>
                <w:szCs w:val="24"/>
              </w:rPr>
            </w:pPr>
            <w:r w:rsidRPr="009E4B4E">
              <w:rPr>
                <w:rFonts w:ascii="YuTimes" w:hAnsi="YuTimes"/>
                <w:szCs w:val="24"/>
              </w:rPr>
              <w:t> </w:t>
            </w: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342"/>
        </w:trPr>
        <w:tc>
          <w:tcPr>
            <w:tcW w:w="708" w:type="dxa"/>
            <w:tcBorders>
              <w:top w:val="nil"/>
              <w:left w:val="single" w:sz="4" w:space="0" w:color="1C1C1C"/>
              <w:bottom w:val="nil"/>
              <w:right w:val="nil"/>
            </w:tcBorders>
            <w:shd w:val="clear" w:color="auto" w:fill="auto"/>
            <w:noWrap/>
            <w:vAlign w:val="center"/>
            <w:hideMark/>
          </w:tcPr>
          <w:p w:rsidR="000A0633" w:rsidRPr="009E4B4E" w:rsidRDefault="000A0633" w:rsidP="000A0633">
            <w:pPr>
              <w:jc w:val="center"/>
              <w:rPr>
                <w:rFonts w:ascii="YuTimes" w:hAnsi="YuTimes"/>
                <w:b/>
                <w:bCs/>
                <w:szCs w:val="24"/>
              </w:rPr>
            </w:pPr>
            <w:r w:rsidRPr="009E4B4E">
              <w:rPr>
                <w:rFonts w:ascii="YuTimes" w:hAnsi="YuTimes"/>
                <w:b/>
                <w:bCs/>
                <w:szCs w:val="24"/>
              </w:rPr>
              <w:t> </w:t>
            </w:r>
          </w:p>
        </w:tc>
        <w:tc>
          <w:tcPr>
            <w:tcW w:w="9220" w:type="dxa"/>
            <w:gridSpan w:val="5"/>
            <w:tcBorders>
              <w:top w:val="nil"/>
              <w:left w:val="nil"/>
              <w:bottom w:val="nil"/>
              <w:right w:val="single" w:sz="4" w:space="0" w:color="1C1C1C"/>
            </w:tcBorders>
            <w:shd w:val="clear" w:color="auto" w:fill="auto"/>
            <w:noWrap/>
            <w:vAlign w:val="center"/>
            <w:hideMark/>
          </w:tcPr>
          <w:p w:rsidR="000A0633" w:rsidRPr="009E4B4E" w:rsidRDefault="000A0633" w:rsidP="000A0633">
            <w:pPr>
              <w:jc w:val="center"/>
              <w:rPr>
                <w:rFonts w:ascii="Swis721 Cn BT" w:hAnsi="Swis721 Cn BT"/>
                <w:b/>
                <w:bCs/>
                <w:sz w:val="28"/>
                <w:szCs w:val="28"/>
              </w:rPr>
            </w:pPr>
            <w:r w:rsidRPr="009E4B4E">
              <w:rPr>
                <w:rFonts w:ascii="Swis721 Cn BT" w:hAnsi="Swis721 Cn BT"/>
                <w:b/>
                <w:bCs/>
                <w:sz w:val="28"/>
                <w:szCs w:val="28"/>
              </w:rPr>
              <w:t>Predmer i predračun</w:t>
            </w: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447"/>
        </w:trPr>
        <w:tc>
          <w:tcPr>
            <w:tcW w:w="708" w:type="dxa"/>
            <w:tcBorders>
              <w:top w:val="nil"/>
              <w:left w:val="single" w:sz="4" w:space="0" w:color="1C1C1C"/>
              <w:bottom w:val="nil"/>
              <w:right w:val="nil"/>
            </w:tcBorders>
            <w:shd w:val="clear" w:color="auto" w:fill="auto"/>
            <w:noWrap/>
            <w:vAlign w:val="center"/>
            <w:hideMark/>
          </w:tcPr>
          <w:p w:rsidR="000A0633" w:rsidRPr="009E4B4E" w:rsidRDefault="000A0633" w:rsidP="000A0633">
            <w:pPr>
              <w:jc w:val="center"/>
              <w:rPr>
                <w:rFonts w:ascii="YuTimes" w:hAnsi="YuTimes"/>
                <w:b/>
                <w:bCs/>
                <w:szCs w:val="24"/>
              </w:rPr>
            </w:pPr>
            <w:r w:rsidRPr="009E4B4E">
              <w:rPr>
                <w:rFonts w:ascii="YuTimes" w:hAnsi="YuTimes"/>
                <w:b/>
                <w:bCs/>
                <w:szCs w:val="24"/>
              </w:rPr>
              <w:t> </w:t>
            </w:r>
          </w:p>
        </w:tc>
        <w:tc>
          <w:tcPr>
            <w:tcW w:w="9220" w:type="dxa"/>
            <w:gridSpan w:val="5"/>
            <w:tcBorders>
              <w:top w:val="nil"/>
              <w:left w:val="nil"/>
              <w:bottom w:val="nil"/>
              <w:right w:val="single" w:sz="4" w:space="0" w:color="1C1C1C"/>
            </w:tcBorders>
            <w:shd w:val="clear" w:color="auto" w:fill="auto"/>
            <w:noWrap/>
            <w:vAlign w:val="center"/>
            <w:hideMark/>
          </w:tcPr>
          <w:p w:rsidR="000A0633" w:rsidRPr="009E4B4E" w:rsidRDefault="000A0633" w:rsidP="000A0633">
            <w:pPr>
              <w:jc w:val="center"/>
              <w:rPr>
                <w:rFonts w:ascii="Swis721 Cn BT" w:hAnsi="Swis721 Cn BT"/>
                <w:b/>
                <w:bCs/>
                <w:sz w:val="28"/>
                <w:szCs w:val="28"/>
              </w:rPr>
            </w:pPr>
            <w:r w:rsidRPr="009E4B4E">
              <w:rPr>
                <w:rFonts w:ascii="Swis721 Cn BT" w:hAnsi="Swis721 Cn BT"/>
                <w:b/>
                <w:bCs/>
                <w:sz w:val="28"/>
                <w:szCs w:val="28"/>
              </w:rPr>
              <w:t>Upravna zgrada sa radionicom,garažama,perionicom i pretovarnim platoom sa kosim navozom na kp.br.4590/49,K.O.Čajetina</w:t>
            </w: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259"/>
        </w:trPr>
        <w:tc>
          <w:tcPr>
            <w:tcW w:w="708" w:type="dxa"/>
            <w:tcBorders>
              <w:top w:val="nil"/>
              <w:left w:val="single" w:sz="4" w:space="0" w:color="1C1C1C"/>
              <w:bottom w:val="single" w:sz="4" w:space="0" w:color="1C1C1C"/>
              <w:right w:val="nil"/>
            </w:tcBorders>
            <w:shd w:val="clear" w:color="auto" w:fill="auto"/>
            <w:noWrap/>
            <w:vAlign w:val="center"/>
            <w:hideMark/>
          </w:tcPr>
          <w:p w:rsidR="000A0633" w:rsidRPr="009E4B4E" w:rsidRDefault="000A0633" w:rsidP="000A0633">
            <w:pPr>
              <w:jc w:val="center"/>
              <w:rPr>
                <w:rFonts w:ascii="YuTimes" w:hAnsi="YuTimes"/>
                <w:b/>
                <w:bCs/>
                <w:szCs w:val="24"/>
              </w:rPr>
            </w:pPr>
            <w:r w:rsidRPr="009E4B4E">
              <w:rPr>
                <w:rFonts w:ascii="YuTimes" w:hAnsi="YuTimes"/>
                <w:b/>
                <w:bCs/>
                <w:szCs w:val="24"/>
              </w:rPr>
              <w:t> </w:t>
            </w:r>
          </w:p>
        </w:tc>
        <w:tc>
          <w:tcPr>
            <w:tcW w:w="5246" w:type="dxa"/>
            <w:gridSpan w:val="2"/>
            <w:tcBorders>
              <w:top w:val="nil"/>
              <w:left w:val="nil"/>
              <w:bottom w:val="single" w:sz="4" w:space="0" w:color="1C1C1C"/>
              <w:right w:val="nil"/>
            </w:tcBorders>
            <w:shd w:val="clear" w:color="auto" w:fill="auto"/>
            <w:noWrap/>
            <w:vAlign w:val="bottom"/>
            <w:hideMark/>
          </w:tcPr>
          <w:p w:rsidR="000A0633" w:rsidRPr="009E4B4E" w:rsidRDefault="000A0633" w:rsidP="000A0633">
            <w:pPr>
              <w:rPr>
                <w:rFonts w:ascii="YuTimes" w:hAnsi="YuTimes"/>
                <w:szCs w:val="24"/>
              </w:rPr>
            </w:pPr>
            <w:r w:rsidRPr="009E4B4E">
              <w:rPr>
                <w:rFonts w:ascii="YuTimes" w:hAnsi="YuTimes"/>
                <w:szCs w:val="24"/>
              </w:rPr>
              <w:t> </w:t>
            </w:r>
          </w:p>
        </w:tc>
        <w:tc>
          <w:tcPr>
            <w:tcW w:w="709" w:type="dxa"/>
            <w:tcBorders>
              <w:top w:val="nil"/>
              <w:left w:val="nil"/>
              <w:bottom w:val="single" w:sz="4" w:space="0" w:color="1C1C1C"/>
              <w:right w:val="nil"/>
            </w:tcBorders>
            <w:shd w:val="clear" w:color="auto" w:fill="auto"/>
            <w:noWrap/>
            <w:vAlign w:val="bottom"/>
            <w:hideMark/>
          </w:tcPr>
          <w:p w:rsidR="000A0633" w:rsidRPr="009E4B4E" w:rsidRDefault="000A0633" w:rsidP="000A0633">
            <w:pPr>
              <w:rPr>
                <w:rFonts w:ascii="YuTimes" w:hAnsi="YuTimes"/>
                <w:szCs w:val="24"/>
              </w:rPr>
            </w:pPr>
            <w:r w:rsidRPr="009E4B4E">
              <w:rPr>
                <w:rFonts w:ascii="YuTimes" w:hAnsi="YuTimes"/>
                <w:szCs w:val="24"/>
              </w:rPr>
              <w:t> </w:t>
            </w:r>
          </w:p>
        </w:tc>
        <w:tc>
          <w:tcPr>
            <w:tcW w:w="1701" w:type="dxa"/>
            <w:tcBorders>
              <w:top w:val="nil"/>
              <w:left w:val="nil"/>
              <w:bottom w:val="single" w:sz="4" w:space="0" w:color="1C1C1C"/>
              <w:right w:val="nil"/>
            </w:tcBorders>
            <w:shd w:val="clear" w:color="auto" w:fill="auto"/>
            <w:noWrap/>
            <w:vAlign w:val="bottom"/>
            <w:hideMark/>
          </w:tcPr>
          <w:p w:rsidR="000A0633" w:rsidRPr="009E4B4E" w:rsidRDefault="000A0633" w:rsidP="000A0633">
            <w:pPr>
              <w:rPr>
                <w:rFonts w:ascii="YuTimes" w:hAnsi="YuTimes"/>
                <w:szCs w:val="24"/>
              </w:rPr>
            </w:pPr>
            <w:r w:rsidRPr="009E4B4E">
              <w:rPr>
                <w:rFonts w:ascii="YuTimes" w:hAnsi="YuTimes"/>
                <w:szCs w:val="24"/>
              </w:rPr>
              <w:t> </w:t>
            </w:r>
          </w:p>
        </w:tc>
        <w:tc>
          <w:tcPr>
            <w:tcW w:w="1564" w:type="dxa"/>
            <w:tcBorders>
              <w:top w:val="nil"/>
              <w:left w:val="nil"/>
              <w:bottom w:val="single" w:sz="4" w:space="0" w:color="1C1C1C"/>
              <w:right w:val="single" w:sz="4" w:space="0" w:color="1C1C1C"/>
            </w:tcBorders>
            <w:shd w:val="clear" w:color="auto" w:fill="auto"/>
            <w:noWrap/>
            <w:vAlign w:val="bottom"/>
            <w:hideMark/>
          </w:tcPr>
          <w:p w:rsidR="000A0633" w:rsidRPr="009E4B4E" w:rsidRDefault="000A0633" w:rsidP="000A0633">
            <w:pPr>
              <w:jc w:val="right"/>
              <w:rPr>
                <w:rFonts w:ascii="YuTimes" w:hAnsi="YuTimes"/>
                <w:szCs w:val="24"/>
              </w:rPr>
            </w:pPr>
            <w:r w:rsidRPr="009E4B4E">
              <w:rPr>
                <w:rFonts w:ascii="YuTimes" w:hAnsi="YuTimes"/>
                <w:szCs w:val="24"/>
              </w:rPr>
              <w:t> </w:t>
            </w: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259"/>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YuTimes" w:hAnsi="YuTimes"/>
                <w:b/>
                <w:bCs/>
                <w:szCs w:val="24"/>
              </w:rPr>
            </w:pPr>
          </w:p>
        </w:tc>
        <w:tc>
          <w:tcPr>
            <w:tcW w:w="5246" w:type="dxa"/>
            <w:gridSpan w:val="2"/>
            <w:tcBorders>
              <w:top w:val="nil"/>
              <w:left w:val="nil"/>
              <w:bottom w:val="nil"/>
              <w:right w:val="nil"/>
            </w:tcBorders>
            <w:shd w:val="clear" w:color="auto" w:fill="auto"/>
            <w:noWrap/>
            <w:vAlign w:val="bottom"/>
            <w:hideMark/>
          </w:tcPr>
          <w:p w:rsidR="000A0633" w:rsidRPr="009E4B4E" w:rsidRDefault="000A0633" w:rsidP="000A0633">
            <w:pPr>
              <w:rPr>
                <w:rFonts w:ascii="YuTimes" w:hAnsi="YuTimes"/>
                <w:szCs w:val="24"/>
              </w:rPr>
            </w:pPr>
          </w:p>
        </w:tc>
        <w:tc>
          <w:tcPr>
            <w:tcW w:w="709" w:type="dxa"/>
            <w:tcBorders>
              <w:top w:val="nil"/>
              <w:left w:val="nil"/>
              <w:bottom w:val="nil"/>
              <w:right w:val="nil"/>
            </w:tcBorders>
            <w:shd w:val="clear" w:color="auto" w:fill="auto"/>
            <w:noWrap/>
            <w:vAlign w:val="bottom"/>
            <w:hideMark/>
          </w:tcPr>
          <w:p w:rsidR="000A0633" w:rsidRPr="009E4B4E" w:rsidRDefault="000A0633" w:rsidP="000A0633">
            <w:pPr>
              <w:rPr>
                <w:rFonts w:ascii="YuTimes" w:hAnsi="YuTimes"/>
                <w:szCs w:val="24"/>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rPr>
                <w:rFonts w:ascii="YuTimes" w:hAnsi="YuTimes"/>
                <w:szCs w:val="24"/>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YuTimes" w:hAnsi="YuTimes"/>
                <w:szCs w:val="24"/>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1193"/>
        </w:trPr>
        <w:tc>
          <w:tcPr>
            <w:tcW w:w="11057" w:type="dxa"/>
            <w:gridSpan w:val="7"/>
            <w:tcBorders>
              <w:top w:val="nil"/>
              <w:left w:val="nil"/>
              <w:bottom w:val="nil"/>
              <w:right w:val="nil"/>
            </w:tcBorders>
            <w:shd w:val="clear" w:color="auto" w:fill="auto"/>
            <w:vAlign w:val="center"/>
            <w:hideMark/>
          </w:tcPr>
          <w:p w:rsidR="000A0633" w:rsidRPr="009E4B4E" w:rsidRDefault="000A0633" w:rsidP="000A0633">
            <w:pPr>
              <w:jc w:val="both"/>
              <w:rPr>
                <w:rFonts w:ascii="Swis721 Cn BT" w:hAnsi="Swis721 Cn BT"/>
                <w:szCs w:val="24"/>
              </w:rPr>
            </w:pPr>
            <w:r w:rsidRPr="009E4B4E">
              <w:rPr>
                <w:rFonts w:ascii="Swis721 Cn BT" w:hAnsi="Swis721 Cn BT"/>
                <w:szCs w:val="24"/>
              </w:rPr>
              <w:t>Isporučiti i transportovati na gradilište sav potreban materijal i izraditi el.instalaciju u svemu prema priloženoj tehničkoj i grafičkoj dokumentaciji ovog projekta, sa ugradnjom kvalitetnog materijala i opreme, kao i svim potrebnim pomoćnim materijalom i stručnom radnom snagom, sve u skladu sa važećim propisima.</w:t>
            </w:r>
          </w:p>
        </w:tc>
      </w:tr>
      <w:tr w:rsidR="000A0633" w:rsidRPr="009E4B4E" w:rsidTr="00FB03EE">
        <w:trPr>
          <w:gridAfter w:val="1"/>
          <w:wAfter w:w="496" w:type="dxa"/>
          <w:trHeight w:val="300"/>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both"/>
              <w:rPr>
                <w:rFonts w:ascii="Swis721 Cn BT" w:hAnsi="Swis721 Cn BT"/>
                <w:szCs w:val="24"/>
              </w:rPr>
            </w:pPr>
          </w:p>
        </w:tc>
        <w:tc>
          <w:tcPr>
            <w:tcW w:w="5246" w:type="dxa"/>
            <w:gridSpan w:val="2"/>
            <w:tcBorders>
              <w:top w:val="nil"/>
              <w:left w:val="nil"/>
              <w:bottom w:val="nil"/>
              <w:right w:val="nil"/>
            </w:tcBorders>
            <w:shd w:val="clear" w:color="auto" w:fill="auto"/>
            <w:vAlign w:val="center"/>
            <w:hideMark/>
          </w:tcPr>
          <w:p w:rsidR="000A0633" w:rsidRPr="009E4B4E" w:rsidRDefault="000A0633" w:rsidP="000A0633">
            <w:pPr>
              <w:jc w:val="both"/>
              <w:rPr>
                <w:rFonts w:ascii="Swis721 Cn BT" w:hAnsi="Swis721 Cn BT"/>
                <w:szCs w:val="24"/>
              </w:rPr>
            </w:pPr>
            <w:r w:rsidRPr="009E4B4E">
              <w:rPr>
                <w:rFonts w:ascii="Swis721 Cn BT" w:hAnsi="Swis721 Cn BT"/>
                <w:szCs w:val="24"/>
              </w:rPr>
              <w:t>Napomena:</w:t>
            </w:r>
          </w:p>
        </w:tc>
        <w:tc>
          <w:tcPr>
            <w:tcW w:w="709" w:type="dxa"/>
            <w:tcBorders>
              <w:top w:val="nil"/>
              <w:left w:val="nil"/>
              <w:bottom w:val="nil"/>
              <w:right w:val="nil"/>
            </w:tcBorders>
            <w:shd w:val="clear" w:color="auto" w:fill="auto"/>
            <w:vAlign w:val="bottom"/>
            <w:hideMark/>
          </w:tcPr>
          <w:p w:rsidR="000A0633" w:rsidRPr="009E4B4E" w:rsidRDefault="000A0633" w:rsidP="000A0633">
            <w:pPr>
              <w:jc w:val="both"/>
              <w:rPr>
                <w:rFonts w:ascii="Swis721 Cn BT" w:hAnsi="Swis721 Cn BT"/>
                <w:szCs w:val="24"/>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both"/>
              <w:rPr>
                <w:rFonts w:ascii="Swis721 Cn BT" w:hAnsi="Swis721 Cn BT"/>
                <w:szCs w:val="24"/>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both"/>
              <w:rPr>
                <w:rFonts w:ascii="Swis721 Cn BT" w:hAnsi="Swis721 Cn BT"/>
                <w:szCs w:val="24"/>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1388"/>
        </w:trPr>
        <w:tc>
          <w:tcPr>
            <w:tcW w:w="11057" w:type="dxa"/>
            <w:gridSpan w:val="7"/>
            <w:tcBorders>
              <w:top w:val="nil"/>
              <w:left w:val="nil"/>
              <w:bottom w:val="nil"/>
              <w:right w:val="nil"/>
            </w:tcBorders>
            <w:shd w:val="clear" w:color="auto" w:fill="auto"/>
            <w:vAlign w:val="center"/>
            <w:hideMark/>
          </w:tcPr>
          <w:p w:rsidR="000A0633" w:rsidRPr="009E4B4E" w:rsidRDefault="000A0633" w:rsidP="000A0633">
            <w:pPr>
              <w:jc w:val="both"/>
              <w:rPr>
                <w:rFonts w:ascii="Swis721 Cn BT" w:hAnsi="Swis721 Cn BT"/>
                <w:szCs w:val="24"/>
              </w:rPr>
            </w:pPr>
            <w:r w:rsidRPr="009E4B4E">
              <w:rPr>
                <w:rFonts w:ascii="Swis721 Cn BT" w:hAnsi="Swis721 Cn BT"/>
                <w:szCs w:val="24"/>
              </w:rPr>
              <w:t>Ponuđač je dužan, nakom sagledavanja svih pozicija predmera i grafičkog dela projekta, sa projektantom i investitorom otkloni sve nejasnoće u vezi predviđenih radova i pre davanja konačne ponude.Cilj ovoga je elimenisanje eventualnih naknadnih radova proisteklih iz nerazumevanja projekta i navedenih pozicija.</w:t>
            </w:r>
          </w:p>
        </w:tc>
      </w:tr>
      <w:tr w:rsidR="000A0633" w:rsidRPr="009E4B4E" w:rsidTr="00FB03EE">
        <w:trPr>
          <w:gridAfter w:val="1"/>
          <w:wAfter w:w="496" w:type="dxa"/>
          <w:trHeight w:val="1013"/>
        </w:trPr>
        <w:tc>
          <w:tcPr>
            <w:tcW w:w="11057" w:type="dxa"/>
            <w:gridSpan w:val="7"/>
            <w:tcBorders>
              <w:top w:val="nil"/>
              <w:left w:val="nil"/>
              <w:bottom w:val="nil"/>
              <w:right w:val="nil"/>
            </w:tcBorders>
            <w:shd w:val="clear" w:color="auto" w:fill="auto"/>
            <w:vAlign w:val="center"/>
            <w:hideMark/>
          </w:tcPr>
          <w:p w:rsidR="000A0633" w:rsidRDefault="000A0633" w:rsidP="000A0633">
            <w:pPr>
              <w:jc w:val="both"/>
              <w:rPr>
                <w:rFonts w:asciiTheme="minorHAnsi" w:hAnsiTheme="minorHAnsi"/>
                <w:szCs w:val="24"/>
              </w:rPr>
            </w:pPr>
            <w:r w:rsidRPr="009E4B4E">
              <w:rPr>
                <w:rFonts w:ascii="Swis721 Cn BT" w:hAnsi="Swis721 Cn BT"/>
                <w:szCs w:val="24"/>
              </w:rPr>
              <w:t>Za pojedine pozicije potrebno je prethodno obići objekat da bi se stekao uvid u obim usluga i radova koje te pozicije obuhvataju.</w:t>
            </w:r>
          </w:p>
          <w:p w:rsidR="00FB03EE" w:rsidRDefault="00FB03EE" w:rsidP="000A0633">
            <w:pPr>
              <w:jc w:val="both"/>
              <w:rPr>
                <w:rFonts w:asciiTheme="minorHAnsi" w:hAnsiTheme="minorHAnsi"/>
                <w:szCs w:val="24"/>
              </w:rPr>
            </w:pPr>
          </w:p>
          <w:p w:rsidR="00FB03EE" w:rsidRPr="00FB03EE" w:rsidRDefault="00FB03EE" w:rsidP="000A0633">
            <w:pPr>
              <w:jc w:val="both"/>
              <w:rPr>
                <w:b/>
                <w:szCs w:val="24"/>
              </w:rPr>
            </w:pPr>
            <w:r w:rsidRPr="00FB03EE">
              <w:rPr>
                <w:b/>
                <w:szCs w:val="24"/>
              </w:rPr>
              <w:t>ЕЛЕКТРОЕНЕРГЕТСКЕ ИНСТАЛАЦИЈЕ</w:t>
            </w:r>
          </w:p>
        </w:tc>
      </w:tr>
      <w:tr w:rsidR="000A0633" w:rsidRPr="009E4B4E" w:rsidTr="00FB03EE">
        <w:trPr>
          <w:gridAfter w:val="1"/>
          <w:wAfter w:w="496" w:type="dxa"/>
          <w:trHeight w:val="664"/>
        </w:trPr>
        <w:tc>
          <w:tcPr>
            <w:tcW w:w="11057" w:type="dxa"/>
            <w:gridSpan w:val="7"/>
            <w:tcBorders>
              <w:top w:val="nil"/>
              <w:left w:val="nil"/>
              <w:bottom w:val="nil"/>
              <w:right w:val="nil"/>
            </w:tcBorders>
            <w:shd w:val="clear" w:color="auto" w:fill="auto"/>
            <w:vAlign w:val="center"/>
            <w:hideMark/>
          </w:tcPr>
          <w:p w:rsidR="000A0633" w:rsidRPr="009E4B4E" w:rsidRDefault="000A0633" w:rsidP="000A0633">
            <w:pPr>
              <w:jc w:val="both"/>
              <w:rPr>
                <w:rFonts w:ascii="Swis721 Cn BT" w:hAnsi="Swis721 Cn BT"/>
                <w:b/>
                <w:bCs/>
                <w:szCs w:val="24"/>
              </w:rPr>
            </w:pPr>
            <w:r w:rsidRPr="009E4B4E">
              <w:rPr>
                <w:rFonts w:ascii="Swis721 Cn BT" w:hAnsi="Swis721 Cn BT"/>
                <w:b/>
                <w:bCs/>
                <w:szCs w:val="24"/>
              </w:rPr>
              <w:t>RADOVI NA OBJEKTU UPRAVNA ZGRADA</w:t>
            </w:r>
          </w:p>
        </w:tc>
      </w:tr>
      <w:tr w:rsidR="000A0633" w:rsidRPr="009E4B4E" w:rsidTr="00FB03EE">
        <w:trPr>
          <w:gridAfter w:val="1"/>
          <w:wAfter w:w="496" w:type="dxa"/>
          <w:trHeight w:val="462"/>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Arial" w:hAnsi="Arial" w:cs="Arial"/>
                <w:b/>
                <w:bCs/>
                <w:sz w:val="22"/>
                <w:szCs w:val="22"/>
              </w:rPr>
            </w:pPr>
          </w:p>
        </w:tc>
        <w:tc>
          <w:tcPr>
            <w:tcW w:w="5246" w:type="dxa"/>
            <w:gridSpan w:val="2"/>
            <w:tcBorders>
              <w:top w:val="nil"/>
              <w:left w:val="nil"/>
              <w:bottom w:val="nil"/>
              <w:right w:val="nil"/>
            </w:tcBorders>
            <w:shd w:val="clear" w:color="auto" w:fill="auto"/>
            <w:vAlign w:val="center"/>
            <w:hideMark/>
          </w:tcPr>
          <w:p w:rsidR="000A0633" w:rsidRPr="009E4B4E" w:rsidRDefault="000A0633" w:rsidP="000A0633">
            <w:pPr>
              <w:jc w:val="center"/>
              <w:rPr>
                <w:rFonts w:ascii="Arial" w:hAnsi="Arial" w:cs="Arial"/>
                <w:szCs w:val="24"/>
              </w:rPr>
            </w:pPr>
          </w:p>
        </w:tc>
        <w:tc>
          <w:tcPr>
            <w:tcW w:w="709" w:type="dxa"/>
            <w:tcBorders>
              <w:top w:val="nil"/>
              <w:left w:val="nil"/>
              <w:bottom w:val="nil"/>
              <w:right w:val="nil"/>
            </w:tcBorders>
            <w:shd w:val="clear" w:color="auto" w:fill="auto"/>
            <w:vAlign w:val="bottom"/>
            <w:hideMark/>
          </w:tcPr>
          <w:p w:rsidR="000A0633" w:rsidRPr="009E4B4E" w:rsidRDefault="000A0633" w:rsidP="000A0633">
            <w:pPr>
              <w:jc w:val="center"/>
              <w:rPr>
                <w:rFonts w:ascii="Arial" w:hAnsi="Arial" w:cs="Arial"/>
                <w:szCs w:val="24"/>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Arial" w:hAnsi="Arial" w:cs="Arial"/>
                <w:sz w:val="22"/>
                <w:szCs w:val="22"/>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Arial" w:hAnsi="Arial" w:cs="Arial"/>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462"/>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sz w:val="26"/>
                <w:szCs w:val="26"/>
              </w:rPr>
            </w:pPr>
            <w:r w:rsidRPr="009E4B4E">
              <w:rPr>
                <w:rFonts w:ascii="Swis721 Cn BT" w:hAnsi="Swis721 Cn BT"/>
                <w:b/>
                <w:bCs/>
                <w:sz w:val="26"/>
                <w:szCs w:val="26"/>
              </w:rPr>
              <w:t>I</w:t>
            </w:r>
          </w:p>
        </w:tc>
        <w:tc>
          <w:tcPr>
            <w:tcW w:w="5246"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b/>
                <w:bCs/>
                <w:sz w:val="26"/>
                <w:szCs w:val="26"/>
              </w:rPr>
            </w:pPr>
            <w:r w:rsidRPr="009E4B4E">
              <w:rPr>
                <w:rFonts w:ascii="Swis721 Cn BT" w:hAnsi="Swis721 Cn BT"/>
                <w:b/>
                <w:bCs/>
                <w:sz w:val="26"/>
                <w:szCs w:val="26"/>
              </w:rPr>
              <w:t>RADOVI NA POSTAVLJANJU KPK</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462"/>
        </w:trPr>
        <w:tc>
          <w:tcPr>
            <w:tcW w:w="708" w:type="dxa"/>
            <w:tcBorders>
              <w:top w:val="nil"/>
              <w:left w:val="nil"/>
              <w:bottom w:val="nil"/>
              <w:right w:val="nil"/>
            </w:tcBorders>
            <w:shd w:val="clear" w:color="CCFFFF" w:fill="CCFFCC"/>
            <w:noWrap/>
            <w:vAlign w:val="center"/>
            <w:hideMark/>
          </w:tcPr>
          <w:p w:rsidR="000A0633" w:rsidRPr="009E4B4E" w:rsidRDefault="000A0633" w:rsidP="000A0633">
            <w:pPr>
              <w:jc w:val="center"/>
              <w:rPr>
                <w:rFonts w:ascii="Swis721 Cn BT" w:hAnsi="Swis721 Cn BT"/>
                <w:b/>
                <w:bCs/>
                <w:i/>
                <w:iCs/>
                <w:szCs w:val="24"/>
              </w:rPr>
            </w:pPr>
            <w:r w:rsidRPr="009E4B4E">
              <w:rPr>
                <w:rFonts w:ascii="Swis721 Cn BT" w:hAnsi="Swis721 Cn BT"/>
                <w:b/>
                <w:bCs/>
                <w:i/>
                <w:iCs/>
                <w:szCs w:val="24"/>
              </w:rPr>
              <w:t>RB.</w:t>
            </w:r>
          </w:p>
        </w:tc>
        <w:tc>
          <w:tcPr>
            <w:tcW w:w="5246" w:type="dxa"/>
            <w:gridSpan w:val="2"/>
            <w:tcBorders>
              <w:top w:val="nil"/>
              <w:left w:val="nil"/>
              <w:bottom w:val="nil"/>
              <w:right w:val="nil"/>
            </w:tcBorders>
            <w:shd w:val="clear" w:color="CCFFFF" w:fill="CCFFCC"/>
            <w:noWrap/>
            <w:vAlign w:val="center"/>
            <w:hideMark/>
          </w:tcPr>
          <w:p w:rsidR="000A0633" w:rsidRPr="009E4B4E" w:rsidRDefault="000A0633" w:rsidP="000A0633">
            <w:pPr>
              <w:jc w:val="center"/>
              <w:rPr>
                <w:rFonts w:ascii="Swis721 Cn BT" w:hAnsi="Swis721 Cn BT"/>
                <w:i/>
                <w:iCs/>
                <w:szCs w:val="24"/>
              </w:rPr>
            </w:pPr>
            <w:r w:rsidRPr="009E4B4E">
              <w:rPr>
                <w:rFonts w:ascii="Swis721 Cn BT" w:hAnsi="Swis721 Cn BT"/>
                <w:i/>
                <w:iCs/>
                <w:szCs w:val="24"/>
              </w:rPr>
              <w:t>OPIS POZICIJE</w:t>
            </w:r>
          </w:p>
        </w:tc>
        <w:tc>
          <w:tcPr>
            <w:tcW w:w="709" w:type="dxa"/>
            <w:tcBorders>
              <w:top w:val="nil"/>
              <w:left w:val="nil"/>
              <w:bottom w:val="nil"/>
              <w:right w:val="nil"/>
            </w:tcBorders>
            <w:shd w:val="clear" w:color="CCFFFF" w:fill="CCFFCC"/>
            <w:noWrap/>
            <w:vAlign w:val="bottom"/>
            <w:hideMark/>
          </w:tcPr>
          <w:p w:rsidR="000A0633" w:rsidRPr="009E4B4E" w:rsidRDefault="000A0633" w:rsidP="000A0633">
            <w:pPr>
              <w:jc w:val="center"/>
              <w:rPr>
                <w:rFonts w:ascii="Swis721 Cn BT" w:hAnsi="Swis721 Cn BT"/>
                <w:i/>
                <w:iCs/>
                <w:sz w:val="22"/>
                <w:szCs w:val="22"/>
              </w:rPr>
            </w:pPr>
            <w:r w:rsidRPr="009E4B4E">
              <w:rPr>
                <w:rFonts w:ascii="Swis721 Cn BT" w:hAnsi="Swis721 Cn BT"/>
                <w:i/>
                <w:iCs/>
                <w:sz w:val="22"/>
                <w:szCs w:val="22"/>
              </w:rPr>
              <w:t>JM</w:t>
            </w:r>
          </w:p>
        </w:tc>
        <w:tc>
          <w:tcPr>
            <w:tcW w:w="1701" w:type="dxa"/>
            <w:tcBorders>
              <w:top w:val="nil"/>
              <w:left w:val="nil"/>
              <w:bottom w:val="nil"/>
              <w:right w:val="nil"/>
            </w:tcBorders>
            <w:shd w:val="clear" w:color="CCFFFF" w:fill="CCFFCC"/>
            <w:noWrap/>
            <w:vAlign w:val="bottom"/>
            <w:hideMark/>
          </w:tcPr>
          <w:p w:rsidR="000A0633" w:rsidRPr="009E4B4E" w:rsidRDefault="000A0633" w:rsidP="000A0633">
            <w:pPr>
              <w:jc w:val="center"/>
              <w:rPr>
                <w:rFonts w:ascii="Swis721 Cn BT" w:hAnsi="Swis721 Cn BT"/>
                <w:i/>
                <w:iCs/>
                <w:sz w:val="22"/>
                <w:szCs w:val="22"/>
              </w:rPr>
            </w:pPr>
            <w:r w:rsidRPr="009E4B4E">
              <w:rPr>
                <w:rFonts w:ascii="Swis721 Cn BT" w:hAnsi="Swis721 Cn BT"/>
                <w:i/>
                <w:iCs/>
                <w:sz w:val="22"/>
                <w:szCs w:val="22"/>
              </w:rPr>
              <w:t>KOLIČINA</w:t>
            </w:r>
          </w:p>
        </w:tc>
        <w:tc>
          <w:tcPr>
            <w:tcW w:w="1564" w:type="dxa"/>
            <w:tcBorders>
              <w:top w:val="nil"/>
              <w:left w:val="nil"/>
              <w:bottom w:val="nil"/>
              <w:right w:val="nil"/>
            </w:tcBorders>
            <w:shd w:val="clear" w:color="CCFFFF" w:fill="CCFFCC"/>
            <w:noWrap/>
            <w:vAlign w:val="bottom"/>
            <w:hideMark/>
          </w:tcPr>
          <w:p w:rsidR="000A0633" w:rsidRPr="009E4B4E" w:rsidRDefault="000A0633" w:rsidP="003E0449">
            <w:pPr>
              <w:jc w:val="center"/>
              <w:rPr>
                <w:rFonts w:ascii="Swis721 Cn BT" w:hAnsi="Swis721 Cn BT"/>
                <w:i/>
                <w:iCs/>
                <w:sz w:val="22"/>
                <w:szCs w:val="22"/>
              </w:rPr>
            </w:pPr>
            <w:r w:rsidRPr="009E4B4E">
              <w:rPr>
                <w:rFonts w:ascii="Swis721 Cn BT" w:hAnsi="Swis721 Cn BT"/>
                <w:i/>
                <w:iCs/>
                <w:sz w:val="22"/>
                <w:szCs w:val="22"/>
              </w:rPr>
              <w:t>JC(din)</w:t>
            </w:r>
            <w:r w:rsidR="003E0449">
              <w:rPr>
                <w:rFonts w:ascii="Swis721 Cn BT" w:hAnsi="Swis721 Cn BT"/>
                <w:i/>
                <w:iCs/>
                <w:sz w:val="22"/>
                <w:szCs w:val="22"/>
              </w:rPr>
              <w:t>bey pdv</w:t>
            </w:r>
          </w:p>
        </w:tc>
        <w:tc>
          <w:tcPr>
            <w:tcW w:w="1129" w:type="dxa"/>
            <w:tcBorders>
              <w:top w:val="nil"/>
              <w:left w:val="nil"/>
              <w:bottom w:val="nil"/>
              <w:right w:val="nil"/>
            </w:tcBorders>
            <w:shd w:val="clear" w:color="CCFFFF" w:fill="CCFFCC"/>
            <w:noWrap/>
            <w:vAlign w:val="bottom"/>
            <w:hideMark/>
          </w:tcPr>
          <w:p w:rsidR="000A0633" w:rsidRDefault="000A0633" w:rsidP="000A0633">
            <w:pPr>
              <w:jc w:val="right"/>
              <w:rPr>
                <w:rFonts w:ascii="Swis721 Cn BT" w:hAnsi="Swis721 Cn BT"/>
                <w:i/>
                <w:iCs/>
                <w:sz w:val="22"/>
                <w:szCs w:val="22"/>
              </w:rPr>
            </w:pPr>
            <w:r w:rsidRPr="009E4B4E">
              <w:rPr>
                <w:rFonts w:ascii="Swis721 Cn BT" w:hAnsi="Swis721 Cn BT"/>
                <w:i/>
                <w:iCs/>
                <w:sz w:val="22"/>
                <w:szCs w:val="22"/>
              </w:rPr>
              <w:t>UKUPNO</w:t>
            </w:r>
          </w:p>
          <w:p w:rsidR="003E0449" w:rsidRPr="009E4B4E" w:rsidRDefault="003E0449" w:rsidP="000A0633">
            <w:pPr>
              <w:jc w:val="right"/>
              <w:rPr>
                <w:rFonts w:ascii="Swis721 Cn BT" w:hAnsi="Swis721 Cn BT"/>
                <w:i/>
                <w:iCs/>
                <w:sz w:val="22"/>
                <w:szCs w:val="22"/>
              </w:rPr>
            </w:pPr>
            <w:r>
              <w:rPr>
                <w:rFonts w:ascii="Swis721 Cn BT" w:hAnsi="Swis721 Cn BT"/>
                <w:i/>
                <w:iCs/>
                <w:sz w:val="22"/>
                <w:szCs w:val="22"/>
              </w:rPr>
              <w:t>Bez pdv</w:t>
            </w:r>
          </w:p>
        </w:tc>
      </w:tr>
      <w:tr w:rsidR="000A0633" w:rsidRPr="009E4B4E" w:rsidTr="00FB03EE">
        <w:trPr>
          <w:gridAfter w:val="1"/>
          <w:wAfter w:w="496" w:type="dxa"/>
          <w:trHeight w:val="462"/>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Arial" w:hAnsi="Arial" w:cs="Arial"/>
                <w:b/>
                <w:bCs/>
                <w:sz w:val="22"/>
                <w:szCs w:val="22"/>
              </w:rPr>
            </w:pPr>
          </w:p>
        </w:tc>
        <w:tc>
          <w:tcPr>
            <w:tcW w:w="5246" w:type="dxa"/>
            <w:gridSpan w:val="2"/>
            <w:tcBorders>
              <w:top w:val="nil"/>
              <w:left w:val="nil"/>
              <w:bottom w:val="nil"/>
              <w:right w:val="nil"/>
            </w:tcBorders>
            <w:shd w:val="clear" w:color="auto" w:fill="auto"/>
            <w:vAlign w:val="center"/>
            <w:hideMark/>
          </w:tcPr>
          <w:p w:rsidR="000A0633" w:rsidRPr="009E4B4E" w:rsidRDefault="000A0633" w:rsidP="000A0633">
            <w:pPr>
              <w:jc w:val="center"/>
              <w:rPr>
                <w:rFonts w:ascii="Arial" w:hAnsi="Arial" w:cs="Arial"/>
                <w:szCs w:val="24"/>
              </w:rPr>
            </w:pPr>
          </w:p>
        </w:tc>
        <w:tc>
          <w:tcPr>
            <w:tcW w:w="709" w:type="dxa"/>
            <w:tcBorders>
              <w:top w:val="nil"/>
              <w:left w:val="nil"/>
              <w:bottom w:val="nil"/>
              <w:right w:val="nil"/>
            </w:tcBorders>
            <w:shd w:val="clear" w:color="auto" w:fill="auto"/>
            <w:vAlign w:val="bottom"/>
            <w:hideMark/>
          </w:tcPr>
          <w:p w:rsidR="000A0633" w:rsidRPr="009E4B4E" w:rsidRDefault="000A0633" w:rsidP="000A0633">
            <w:pPr>
              <w:jc w:val="center"/>
              <w:rPr>
                <w:rFonts w:ascii="Arial" w:hAnsi="Arial" w:cs="Arial"/>
                <w:szCs w:val="24"/>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Arial" w:hAnsi="Arial" w:cs="Arial"/>
                <w:sz w:val="22"/>
                <w:szCs w:val="22"/>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Arial" w:hAnsi="Arial" w:cs="Arial"/>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2850"/>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1</w:t>
            </w:r>
          </w:p>
        </w:tc>
        <w:tc>
          <w:tcPr>
            <w:tcW w:w="5246"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Nabavka i postavljanje kablovske priključne kutije sa tri postolja 250A sa nožastim osiguračima od 200A.KPK je liveni sa uvodnicama tipa ulaz krajni, namenjen za ulaz kabla aluminijumskog.Cenom obuhvatiti iskopavanje bloka na fasadi, postavljanje KPK povezivanje napojnih kablova od trafo stanice .KPK je predvidjen komplet sa nožastim osiguračima (prema uslovima)</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kom</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1</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462"/>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Arial" w:hAnsi="Arial" w:cs="Arial"/>
                <w:b/>
                <w:bCs/>
                <w:sz w:val="22"/>
                <w:szCs w:val="22"/>
              </w:rPr>
            </w:pPr>
          </w:p>
        </w:tc>
        <w:tc>
          <w:tcPr>
            <w:tcW w:w="5246" w:type="dxa"/>
            <w:gridSpan w:val="2"/>
            <w:tcBorders>
              <w:top w:val="nil"/>
              <w:left w:val="nil"/>
              <w:bottom w:val="nil"/>
              <w:right w:val="nil"/>
            </w:tcBorders>
            <w:shd w:val="clear" w:color="auto" w:fill="auto"/>
            <w:vAlign w:val="center"/>
            <w:hideMark/>
          </w:tcPr>
          <w:p w:rsidR="000A0633" w:rsidRPr="009E4B4E" w:rsidRDefault="000A0633" w:rsidP="000A0633">
            <w:pPr>
              <w:jc w:val="center"/>
              <w:rPr>
                <w:rFonts w:ascii="Arial" w:hAnsi="Arial" w:cs="Arial"/>
                <w:szCs w:val="24"/>
              </w:rPr>
            </w:pPr>
          </w:p>
        </w:tc>
        <w:tc>
          <w:tcPr>
            <w:tcW w:w="709" w:type="dxa"/>
            <w:tcBorders>
              <w:top w:val="nil"/>
              <w:left w:val="nil"/>
              <w:bottom w:val="nil"/>
              <w:right w:val="nil"/>
            </w:tcBorders>
            <w:shd w:val="clear" w:color="auto" w:fill="auto"/>
            <w:vAlign w:val="bottom"/>
            <w:hideMark/>
          </w:tcPr>
          <w:p w:rsidR="000A0633" w:rsidRPr="009E4B4E" w:rsidRDefault="000A0633" w:rsidP="000A0633">
            <w:pPr>
              <w:jc w:val="center"/>
              <w:rPr>
                <w:rFonts w:ascii="Arial" w:hAnsi="Arial" w:cs="Arial"/>
                <w:szCs w:val="24"/>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Arial" w:hAnsi="Arial" w:cs="Arial"/>
                <w:sz w:val="22"/>
                <w:szCs w:val="22"/>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Arial" w:hAnsi="Arial" w:cs="Arial"/>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855"/>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2</w:t>
            </w:r>
          </w:p>
        </w:tc>
        <w:tc>
          <w:tcPr>
            <w:tcW w:w="5246"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Prijava Elektrodistribuciji isključenja TS da bi se izveli radovi na priključenju objekta na niskonaponsku mrežu</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pauš.</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1</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462"/>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Arial" w:hAnsi="Arial" w:cs="Arial"/>
                <w:b/>
                <w:bCs/>
                <w:sz w:val="22"/>
                <w:szCs w:val="22"/>
              </w:rPr>
            </w:pPr>
          </w:p>
        </w:tc>
        <w:tc>
          <w:tcPr>
            <w:tcW w:w="5246" w:type="dxa"/>
            <w:gridSpan w:val="2"/>
            <w:tcBorders>
              <w:top w:val="nil"/>
              <w:left w:val="nil"/>
              <w:bottom w:val="nil"/>
              <w:right w:val="nil"/>
            </w:tcBorders>
            <w:shd w:val="clear" w:color="auto" w:fill="auto"/>
            <w:vAlign w:val="center"/>
            <w:hideMark/>
          </w:tcPr>
          <w:p w:rsidR="000A0633" w:rsidRPr="009E4B4E" w:rsidRDefault="000A0633" w:rsidP="000A0633">
            <w:pPr>
              <w:jc w:val="center"/>
              <w:rPr>
                <w:rFonts w:ascii="Arial" w:hAnsi="Arial" w:cs="Arial"/>
                <w:szCs w:val="24"/>
              </w:rPr>
            </w:pPr>
          </w:p>
        </w:tc>
        <w:tc>
          <w:tcPr>
            <w:tcW w:w="709" w:type="dxa"/>
            <w:tcBorders>
              <w:top w:val="nil"/>
              <w:left w:val="nil"/>
              <w:bottom w:val="nil"/>
              <w:right w:val="nil"/>
            </w:tcBorders>
            <w:shd w:val="clear" w:color="auto" w:fill="auto"/>
            <w:vAlign w:val="bottom"/>
            <w:hideMark/>
          </w:tcPr>
          <w:p w:rsidR="000A0633" w:rsidRPr="009E4B4E" w:rsidRDefault="000A0633" w:rsidP="000A0633">
            <w:pPr>
              <w:jc w:val="center"/>
              <w:rPr>
                <w:rFonts w:ascii="Arial" w:hAnsi="Arial" w:cs="Arial"/>
                <w:szCs w:val="24"/>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Arial" w:hAnsi="Arial" w:cs="Arial"/>
                <w:sz w:val="22"/>
                <w:szCs w:val="22"/>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Arial" w:hAnsi="Arial" w:cs="Arial"/>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855"/>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lastRenderedPageBreak/>
              <w:t>3</w:t>
            </w:r>
          </w:p>
        </w:tc>
        <w:tc>
          <w:tcPr>
            <w:tcW w:w="5246"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Gradjevinski radovi na iskopavanju otvora za KPK cenom obuhvatiti krpljenje rupe i odlaganje šuta iz objekta.</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pauš.</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1</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462"/>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Arial" w:hAnsi="Arial" w:cs="Arial"/>
                <w:b/>
                <w:bCs/>
                <w:sz w:val="22"/>
                <w:szCs w:val="22"/>
              </w:rPr>
            </w:pPr>
          </w:p>
        </w:tc>
        <w:tc>
          <w:tcPr>
            <w:tcW w:w="5246" w:type="dxa"/>
            <w:gridSpan w:val="2"/>
            <w:tcBorders>
              <w:top w:val="nil"/>
              <w:left w:val="nil"/>
              <w:bottom w:val="nil"/>
              <w:right w:val="nil"/>
            </w:tcBorders>
            <w:shd w:val="clear" w:color="auto" w:fill="auto"/>
            <w:vAlign w:val="center"/>
            <w:hideMark/>
          </w:tcPr>
          <w:p w:rsidR="000A0633" w:rsidRPr="009E4B4E" w:rsidRDefault="000A0633" w:rsidP="000A0633">
            <w:pPr>
              <w:jc w:val="center"/>
              <w:rPr>
                <w:rFonts w:ascii="Arial" w:hAnsi="Arial" w:cs="Arial"/>
                <w:szCs w:val="24"/>
              </w:rPr>
            </w:pPr>
          </w:p>
        </w:tc>
        <w:tc>
          <w:tcPr>
            <w:tcW w:w="709" w:type="dxa"/>
            <w:tcBorders>
              <w:top w:val="nil"/>
              <w:left w:val="nil"/>
              <w:bottom w:val="nil"/>
              <w:right w:val="nil"/>
            </w:tcBorders>
            <w:shd w:val="clear" w:color="auto" w:fill="auto"/>
            <w:vAlign w:val="bottom"/>
            <w:hideMark/>
          </w:tcPr>
          <w:p w:rsidR="000A0633" w:rsidRPr="009E4B4E" w:rsidRDefault="000A0633" w:rsidP="000A0633">
            <w:pPr>
              <w:jc w:val="center"/>
              <w:rPr>
                <w:rFonts w:ascii="Arial" w:hAnsi="Arial" w:cs="Arial"/>
                <w:szCs w:val="24"/>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Arial" w:hAnsi="Arial" w:cs="Arial"/>
                <w:sz w:val="22"/>
                <w:szCs w:val="22"/>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Arial" w:hAnsi="Arial" w:cs="Arial"/>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432"/>
        </w:trPr>
        <w:tc>
          <w:tcPr>
            <w:tcW w:w="8364" w:type="dxa"/>
            <w:gridSpan w:val="5"/>
            <w:tcBorders>
              <w:top w:val="nil"/>
              <w:left w:val="nil"/>
              <w:bottom w:val="nil"/>
              <w:right w:val="nil"/>
            </w:tcBorders>
            <w:shd w:val="clear" w:color="CCFFFF" w:fill="CCFFCC"/>
            <w:noWrap/>
            <w:vAlign w:val="center"/>
            <w:hideMark/>
          </w:tcPr>
          <w:p w:rsidR="000A0633" w:rsidRPr="009E4B4E" w:rsidRDefault="000A0633" w:rsidP="000A0633">
            <w:pPr>
              <w:jc w:val="center"/>
              <w:rPr>
                <w:rFonts w:ascii="Swis721 Cn BT" w:hAnsi="Swis721 Cn BT"/>
                <w:b/>
                <w:bCs/>
                <w:sz w:val="22"/>
                <w:szCs w:val="22"/>
              </w:rPr>
            </w:pPr>
            <w:r w:rsidRPr="009E4B4E">
              <w:rPr>
                <w:rFonts w:ascii="Swis721 Cn BT" w:hAnsi="Swis721 Cn BT"/>
                <w:b/>
                <w:bCs/>
                <w:sz w:val="22"/>
                <w:szCs w:val="22"/>
              </w:rPr>
              <w:t>UKUPNO</w:t>
            </w:r>
            <w:r w:rsidR="009D3D5A">
              <w:rPr>
                <w:rFonts w:ascii="Swis721 Cn BT" w:hAnsi="Swis721 Cn BT"/>
                <w:b/>
                <w:bCs/>
                <w:sz w:val="22"/>
                <w:szCs w:val="22"/>
              </w:rPr>
              <w:t>, без пдв</w:t>
            </w:r>
            <w:r w:rsidRPr="009E4B4E">
              <w:rPr>
                <w:rFonts w:ascii="Swis721 Cn BT" w:hAnsi="Swis721 Cn BT"/>
                <w:b/>
                <w:bCs/>
                <w:sz w:val="22"/>
                <w:szCs w:val="22"/>
              </w:rPr>
              <w:t xml:space="preserve"> :</w:t>
            </w:r>
          </w:p>
        </w:tc>
        <w:tc>
          <w:tcPr>
            <w:tcW w:w="2693" w:type="dxa"/>
            <w:gridSpan w:val="2"/>
            <w:tcBorders>
              <w:top w:val="nil"/>
              <w:left w:val="nil"/>
              <w:bottom w:val="nil"/>
              <w:right w:val="nil"/>
            </w:tcBorders>
            <w:shd w:val="clear" w:color="CCFFFF" w:fill="CCFFCC"/>
            <w:vAlign w:val="bottom"/>
            <w:hideMark/>
          </w:tcPr>
          <w:p w:rsidR="000A0633" w:rsidRPr="009E4B4E" w:rsidRDefault="000A0633" w:rsidP="000A0633">
            <w:pPr>
              <w:jc w:val="right"/>
              <w:rPr>
                <w:rFonts w:ascii="Swis721 Cn BT" w:hAnsi="Swis721 Cn BT"/>
                <w:b/>
                <w:bCs/>
                <w:szCs w:val="24"/>
              </w:rPr>
            </w:pPr>
          </w:p>
        </w:tc>
      </w:tr>
      <w:tr w:rsidR="000A0633" w:rsidRPr="009E4B4E" w:rsidTr="00FB03EE">
        <w:trPr>
          <w:gridAfter w:val="1"/>
          <w:wAfter w:w="496" w:type="dxa"/>
          <w:trHeight w:val="462"/>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Arial" w:hAnsi="Arial" w:cs="Arial"/>
                <w:b/>
                <w:bCs/>
                <w:sz w:val="22"/>
                <w:szCs w:val="22"/>
              </w:rPr>
            </w:pPr>
          </w:p>
        </w:tc>
        <w:tc>
          <w:tcPr>
            <w:tcW w:w="5246" w:type="dxa"/>
            <w:gridSpan w:val="2"/>
            <w:tcBorders>
              <w:top w:val="nil"/>
              <w:left w:val="nil"/>
              <w:bottom w:val="nil"/>
              <w:right w:val="nil"/>
            </w:tcBorders>
            <w:shd w:val="clear" w:color="auto" w:fill="auto"/>
            <w:vAlign w:val="center"/>
            <w:hideMark/>
          </w:tcPr>
          <w:p w:rsidR="000A0633" w:rsidRPr="009E4B4E" w:rsidRDefault="000A0633" w:rsidP="000A0633">
            <w:pPr>
              <w:jc w:val="center"/>
              <w:rPr>
                <w:rFonts w:ascii="Arial" w:hAnsi="Arial" w:cs="Arial"/>
                <w:szCs w:val="24"/>
              </w:rPr>
            </w:pPr>
          </w:p>
        </w:tc>
        <w:tc>
          <w:tcPr>
            <w:tcW w:w="709" w:type="dxa"/>
            <w:tcBorders>
              <w:top w:val="nil"/>
              <w:left w:val="nil"/>
              <w:bottom w:val="nil"/>
              <w:right w:val="nil"/>
            </w:tcBorders>
            <w:shd w:val="clear" w:color="auto" w:fill="auto"/>
            <w:vAlign w:val="bottom"/>
            <w:hideMark/>
          </w:tcPr>
          <w:p w:rsidR="000A0633" w:rsidRPr="009E4B4E" w:rsidRDefault="000A0633" w:rsidP="000A0633">
            <w:pPr>
              <w:jc w:val="center"/>
              <w:rPr>
                <w:rFonts w:ascii="Arial" w:hAnsi="Arial" w:cs="Arial"/>
                <w:szCs w:val="24"/>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Arial" w:hAnsi="Arial" w:cs="Arial"/>
                <w:sz w:val="22"/>
                <w:szCs w:val="22"/>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Arial" w:hAnsi="Arial" w:cs="Arial"/>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462"/>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Arial" w:hAnsi="Arial" w:cs="Arial"/>
                <w:b/>
                <w:bCs/>
                <w:sz w:val="22"/>
                <w:szCs w:val="22"/>
              </w:rPr>
            </w:pPr>
          </w:p>
        </w:tc>
        <w:tc>
          <w:tcPr>
            <w:tcW w:w="5246" w:type="dxa"/>
            <w:gridSpan w:val="2"/>
            <w:tcBorders>
              <w:top w:val="nil"/>
              <w:left w:val="nil"/>
              <w:bottom w:val="nil"/>
              <w:right w:val="nil"/>
            </w:tcBorders>
            <w:shd w:val="clear" w:color="auto" w:fill="auto"/>
            <w:vAlign w:val="center"/>
            <w:hideMark/>
          </w:tcPr>
          <w:p w:rsidR="000A0633" w:rsidRPr="009E4B4E" w:rsidRDefault="000A0633" w:rsidP="000A0633">
            <w:pPr>
              <w:jc w:val="center"/>
              <w:rPr>
                <w:rFonts w:ascii="Arial" w:hAnsi="Arial" w:cs="Arial"/>
                <w:szCs w:val="24"/>
              </w:rPr>
            </w:pPr>
          </w:p>
        </w:tc>
        <w:tc>
          <w:tcPr>
            <w:tcW w:w="709" w:type="dxa"/>
            <w:tcBorders>
              <w:top w:val="nil"/>
              <w:left w:val="nil"/>
              <w:bottom w:val="nil"/>
              <w:right w:val="nil"/>
            </w:tcBorders>
            <w:shd w:val="clear" w:color="auto" w:fill="auto"/>
            <w:vAlign w:val="bottom"/>
            <w:hideMark/>
          </w:tcPr>
          <w:p w:rsidR="000A0633" w:rsidRPr="009E4B4E" w:rsidRDefault="000A0633" w:rsidP="000A0633">
            <w:pPr>
              <w:jc w:val="center"/>
              <w:rPr>
                <w:rFonts w:ascii="Arial" w:hAnsi="Arial" w:cs="Arial"/>
                <w:szCs w:val="24"/>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Arial" w:hAnsi="Arial" w:cs="Arial"/>
                <w:sz w:val="22"/>
                <w:szCs w:val="22"/>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Arial" w:hAnsi="Arial" w:cs="Arial"/>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660"/>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sz w:val="26"/>
                <w:szCs w:val="26"/>
              </w:rPr>
            </w:pPr>
            <w:r w:rsidRPr="009E4B4E">
              <w:rPr>
                <w:rFonts w:ascii="Swis721 Cn BT" w:hAnsi="Swis721 Cn BT"/>
                <w:b/>
                <w:bCs/>
                <w:color w:val="000000"/>
                <w:sz w:val="26"/>
                <w:szCs w:val="26"/>
              </w:rPr>
              <w:t>II</w:t>
            </w:r>
          </w:p>
        </w:tc>
        <w:tc>
          <w:tcPr>
            <w:tcW w:w="5246"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b/>
                <w:bCs/>
                <w:color w:val="000000"/>
                <w:sz w:val="26"/>
                <w:szCs w:val="26"/>
              </w:rPr>
            </w:pPr>
            <w:r w:rsidRPr="009E4B4E">
              <w:rPr>
                <w:rFonts w:ascii="Swis721 Cn BT" w:hAnsi="Swis721 Cn BT"/>
                <w:b/>
                <w:bCs/>
                <w:color w:val="000000"/>
                <w:sz w:val="26"/>
                <w:szCs w:val="26"/>
              </w:rPr>
              <w:t xml:space="preserve"> ELEKTROENERGETSKE INSTALACIJE U OBJEKTU</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FB03EE">
        <w:trPr>
          <w:gridAfter w:val="1"/>
          <w:wAfter w:w="496" w:type="dxa"/>
          <w:trHeight w:val="330"/>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FF0000"/>
                <w:sz w:val="26"/>
                <w:szCs w:val="26"/>
              </w:rPr>
            </w:pPr>
          </w:p>
        </w:tc>
        <w:tc>
          <w:tcPr>
            <w:tcW w:w="5246"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b/>
                <w:bCs/>
                <w:color w:val="FF0000"/>
                <w:sz w:val="26"/>
                <w:szCs w:val="26"/>
              </w:rPr>
            </w:pP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FF0000"/>
                <w:sz w:val="22"/>
                <w:szCs w:val="22"/>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FF0000"/>
                <w:sz w:val="22"/>
                <w:szCs w:val="22"/>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FF0000"/>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FF0000"/>
                <w:sz w:val="22"/>
                <w:szCs w:val="22"/>
              </w:rPr>
            </w:pPr>
          </w:p>
        </w:tc>
      </w:tr>
      <w:tr w:rsidR="000A0633" w:rsidRPr="009E4B4E" w:rsidTr="00FB03EE">
        <w:trPr>
          <w:gridAfter w:val="1"/>
          <w:wAfter w:w="496" w:type="dxa"/>
          <w:trHeight w:val="330"/>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sz w:val="26"/>
                <w:szCs w:val="26"/>
              </w:rPr>
            </w:pPr>
          </w:p>
        </w:tc>
        <w:tc>
          <w:tcPr>
            <w:tcW w:w="5246"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b/>
                <w:bCs/>
                <w:sz w:val="26"/>
                <w:szCs w:val="26"/>
              </w:rPr>
            </w:pPr>
            <w:r w:rsidRPr="009E4B4E">
              <w:rPr>
                <w:rFonts w:ascii="Swis721 Cn BT" w:hAnsi="Swis721 Cn BT"/>
                <w:b/>
                <w:bCs/>
                <w:sz w:val="26"/>
                <w:szCs w:val="26"/>
              </w:rPr>
              <w:t>RAZVODNI ORMANI</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300"/>
        </w:trPr>
        <w:tc>
          <w:tcPr>
            <w:tcW w:w="708" w:type="dxa"/>
            <w:tcBorders>
              <w:top w:val="nil"/>
              <w:left w:val="nil"/>
              <w:bottom w:val="nil"/>
              <w:right w:val="nil"/>
            </w:tcBorders>
            <w:shd w:val="clear" w:color="CCFFFF" w:fill="CCFFCC"/>
            <w:noWrap/>
            <w:vAlign w:val="center"/>
            <w:hideMark/>
          </w:tcPr>
          <w:p w:rsidR="000A0633" w:rsidRPr="009E4B4E" w:rsidRDefault="000A0633" w:rsidP="000A0633">
            <w:pPr>
              <w:jc w:val="center"/>
              <w:rPr>
                <w:rFonts w:ascii="Swis721 Cn BT" w:hAnsi="Swis721 Cn BT"/>
                <w:b/>
                <w:bCs/>
                <w:i/>
                <w:iCs/>
                <w:szCs w:val="24"/>
              </w:rPr>
            </w:pPr>
            <w:r w:rsidRPr="009E4B4E">
              <w:rPr>
                <w:rFonts w:ascii="Swis721 Cn BT" w:hAnsi="Swis721 Cn BT"/>
                <w:b/>
                <w:bCs/>
                <w:i/>
                <w:iCs/>
                <w:szCs w:val="24"/>
              </w:rPr>
              <w:t>RB.</w:t>
            </w:r>
          </w:p>
        </w:tc>
        <w:tc>
          <w:tcPr>
            <w:tcW w:w="5246" w:type="dxa"/>
            <w:gridSpan w:val="2"/>
            <w:tcBorders>
              <w:top w:val="nil"/>
              <w:left w:val="nil"/>
              <w:bottom w:val="nil"/>
              <w:right w:val="nil"/>
            </w:tcBorders>
            <w:shd w:val="clear" w:color="CCFFFF" w:fill="CCFFCC"/>
            <w:noWrap/>
            <w:vAlign w:val="center"/>
            <w:hideMark/>
          </w:tcPr>
          <w:p w:rsidR="000A0633" w:rsidRPr="009E4B4E" w:rsidRDefault="000A0633" w:rsidP="000A0633">
            <w:pPr>
              <w:jc w:val="center"/>
              <w:rPr>
                <w:rFonts w:ascii="Swis721 Cn BT" w:hAnsi="Swis721 Cn BT"/>
                <w:i/>
                <w:iCs/>
                <w:szCs w:val="24"/>
              </w:rPr>
            </w:pPr>
            <w:r w:rsidRPr="009E4B4E">
              <w:rPr>
                <w:rFonts w:ascii="Swis721 Cn BT" w:hAnsi="Swis721 Cn BT"/>
                <w:i/>
                <w:iCs/>
                <w:szCs w:val="24"/>
              </w:rPr>
              <w:t>OPIS POZICIJE</w:t>
            </w:r>
          </w:p>
        </w:tc>
        <w:tc>
          <w:tcPr>
            <w:tcW w:w="709" w:type="dxa"/>
            <w:tcBorders>
              <w:top w:val="nil"/>
              <w:left w:val="nil"/>
              <w:bottom w:val="nil"/>
              <w:right w:val="nil"/>
            </w:tcBorders>
            <w:shd w:val="clear" w:color="CCFFFF" w:fill="CCFFCC"/>
            <w:noWrap/>
            <w:vAlign w:val="bottom"/>
            <w:hideMark/>
          </w:tcPr>
          <w:p w:rsidR="000A0633" w:rsidRPr="009E4B4E" w:rsidRDefault="000A0633" w:rsidP="000A0633">
            <w:pPr>
              <w:jc w:val="center"/>
              <w:rPr>
                <w:rFonts w:ascii="Swis721 Cn BT" w:hAnsi="Swis721 Cn BT"/>
                <w:i/>
                <w:iCs/>
                <w:sz w:val="22"/>
                <w:szCs w:val="22"/>
              </w:rPr>
            </w:pPr>
            <w:r w:rsidRPr="009E4B4E">
              <w:rPr>
                <w:rFonts w:ascii="Swis721 Cn BT" w:hAnsi="Swis721 Cn BT"/>
                <w:i/>
                <w:iCs/>
                <w:sz w:val="22"/>
                <w:szCs w:val="22"/>
              </w:rPr>
              <w:t>JM</w:t>
            </w:r>
          </w:p>
        </w:tc>
        <w:tc>
          <w:tcPr>
            <w:tcW w:w="1701" w:type="dxa"/>
            <w:tcBorders>
              <w:top w:val="nil"/>
              <w:left w:val="nil"/>
              <w:bottom w:val="nil"/>
              <w:right w:val="nil"/>
            </w:tcBorders>
            <w:shd w:val="clear" w:color="CCFFFF" w:fill="CCFFCC"/>
            <w:noWrap/>
            <w:vAlign w:val="bottom"/>
            <w:hideMark/>
          </w:tcPr>
          <w:p w:rsidR="000A0633" w:rsidRPr="009E4B4E" w:rsidRDefault="000A0633" w:rsidP="000A0633">
            <w:pPr>
              <w:jc w:val="center"/>
              <w:rPr>
                <w:rFonts w:ascii="Swis721 Cn BT" w:hAnsi="Swis721 Cn BT"/>
                <w:i/>
                <w:iCs/>
                <w:sz w:val="22"/>
                <w:szCs w:val="22"/>
              </w:rPr>
            </w:pPr>
            <w:r w:rsidRPr="009E4B4E">
              <w:rPr>
                <w:rFonts w:ascii="Swis721 Cn BT" w:hAnsi="Swis721 Cn BT"/>
                <w:i/>
                <w:iCs/>
                <w:sz w:val="22"/>
                <w:szCs w:val="22"/>
              </w:rPr>
              <w:t>KOLIČINA</w:t>
            </w:r>
          </w:p>
        </w:tc>
        <w:tc>
          <w:tcPr>
            <w:tcW w:w="1564" w:type="dxa"/>
            <w:tcBorders>
              <w:top w:val="nil"/>
              <w:left w:val="nil"/>
              <w:bottom w:val="nil"/>
              <w:right w:val="nil"/>
            </w:tcBorders>
            <w:shd w:val="clear" w:color="CCFFFF" w:fill="CCFFCC"/>
            <w:noWrap/>
            <w:vAlign w:val="bottom"/>
            <w:hideMark/>
          </w:tcPr>
          <w:p w:rsidR="000A0633" w:rsidRPr="009D3D5A" w:rsidRDefault="000A0633" w:rsidP="000A0633">
            <w:pPr>
              <w:jc w:val="right"/>
              <w:rPr>
                <w:rFonts w:ascii="Swis721 Cn BT" w:hAnsi="Swis721 Cn BT"/>
                <w:i/>
                <w:iCs/>
                <w:sz w:val="22"/>
                <w:szCs w:val="22"/>
              </w:rPr>
            </w:pPr>
            <w:r w:rsidRPr="009E4B4E">
              <w:rPr>
                <w:rFonts w:ascii="Swis721 Cn BT" w:hAnsi="Swis721 Cn BT"/>
                <w:i/>
                <w:iCs/>
                <w:sz w:val="22"/>
                <w:szCs w:val="22"/>
              </w:rPr>
              <w:t>JC(din)</w:t>
            </w:r>
            <w:r w:rsidR="009D3D5A">
              <w:rPr>
                <w:rFonts w:ascii="Swis721 Cn BT" w:hAnsi="Swis721 Cn BT"/>
                <w:i/>
                <w:iCs/>
                <w:sz w:val="22"/>
                <w:szCs w:val="22"/>
              </w:rPr>
              <w:t>без пдв</w:t>
            </w:r>
          </w:p>
        </w:tc>
        <w:tc>
          <w:tcPr>
            <w:tcW w:w="1129" w:type="dxa"/>
            <w:tcBorders>
              <w:top w:val="nil"/>
              <w:left w:val="nil"/>
              <w:bottom w:val="nil"/>
              <w:right w:val="nil"/>
            </w:tcBorders>
            <w:shd w:val="clear" w:color="CCFFFF" w:fill="CCFFCC"/>
            <w:noWrap/>
            <w:vAlign w:val="bottom"/>
            <w:hideMark/>
          </w:tcPr>
          <w:p w:rsidR="000A0633" w:rsidRDefault="000A0633" w:rsidP="009D3D5A">
            <w:pPr>
              <w:rPr>
                <w:rFonts w:ascii="Swis721 Cn BT" w:hAnsi="Swis721 Cn BT"/>
                <w:i/>
                <w:iCs/>
                <w:sz w:val="22"/>
                <w:szCs w:val="22"/>
              </w:rPr>
            </w:pPr>
            <w:r w:rsidRPr="009E4B4E">
              <w:rPr>
                <w:rFonts w:ascii="Swis721 Cn BT" w:hAnsi="Swis721 Cn BT"/>
                <w:i/>
                <w:iCs/>
                <w:sz w:val="22"/>
                <w:szCs w:val="22"/>
              </w:rPr>
              <w:t>UKUPNO</w:t>
            </w:r>
          </w:p>
          <w:p w:rsidR="009D3D5A" w:rsidRDefault="009D3D5A" w:rsidP="009D3D5A">
            <w:pPr>
              <w:rPr>
                <w:rFonts w:ascii="Swis721 Cn BT" w:hAnsi="Swis721 Cn BT"/>
                <w:i/>
                <w:iCs/>
                <w:sz w:val="22"/>
                <w:szCs w:val="22"/>
              </w:rPr>
            </w:pPr>
            <w:r>
              <w:rPr>
                <w:rFonts w:ascii="Swis721 Cn BT" w:hAnsi="Swis721 Cn BT" w:hint="eastAsia"/>
                <w:i/>
                <w:iCs/>
                <w:sz w:val="22"/>
                <w:szCs w:val="22"/>
              </w:rPr>
              <w:t>Б</w:t>
            </w:r>
            <w:r>
              <w:rPr>
                <w:rFonts w:ascii="Swis721 Cn BT" w:hAnsi="Swis721 Cn BT"/>
                <w:i/>
                <w:iCs/>
                <w:sz w:val="22"/>
                <w:szCs w:val="22"/>
              </w:rPr>
              <w:t>ез пдв</w:t>
            </w:r>
          </w:p>
          <w:p w:rsidR="009D3D5A" w:rsidRPr="009D3D5A" w:rsidRDefault="009D3D5A" w:rsidP="009D3D5A">
            <w:pPr>
              <w:rPr>
                <w:rFonts w:ascii="Swis721 Cn BT" w:hAnsi="Swis721 Cn BT"/>
                <w:i/>
                <w:iCs/>
                <w:sz w:val="22"/>
                <w:szCs w:val="22"/>
              </w:rPr>
            </w:pPr>
          </w:p>
        </w:tc>
      </w:tr>
      <w:tr w:rsidR="000A0633" w:rsidRPr="009E4B4E" w:rsidTr="00FB03EE">
        <w:trPr>
          <w:gridAfter w:val="1"/>
          <w:wAfter w:w="496" w:type="dxa"/>
          <w:trHeight w:val="360"/>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sz w:val="28"/>
                <w:szCs w:val="28"/>
              </w:rPr>
            </w:pPr>
          </w:p>
        </w:tc>
        <w:tc>
          <w:tcPr>
            <w:tcW w:w="5246"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i/>
                <w:iCs/>
                <w:sz w:val="26"/>
                <w:szCs w:val="26"/>
              </w:rPr>
            </w:pP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3720"/>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sz w:val="22"/>
                <w:szCs w:val="22"/>
              </w:rPr>
            </w:pPr>
            <w:r w:rsidRPr="009E4B4E">
              <w:rPr>
                <w:rFonts w:ascii="Swis721 Cn BT" w:hAnsi="Swis721 Cn BT"/>
                <w:b/>
                <w:bCs/>
                <w:sz w:val="22"/>
                <w:szCs w:val="22"/>
              </w:rPr>
              <w:t>1</w:t>
            </w:r>
          </w:p>
        </w:tc>
        <w:tc>
          <w:tcPr>
            <w:tcW w:w="5246"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 xml:space="preserve">Isporuka i montaža ugradnog razvodnog ormana na crtežu označenog </w:t>
            </w:r>
            <w:r w:rsidRPr="009E4B4E">
              <w:rPr>
                <w:rFonts w:ascii="Swis721 Cn BT" w:hAnsi="Swis721 Cn BT"/>
                <w:b/>
                <w:bCs/>
                <w:sz w:val="22"/>
                <w:szCs w:val="22"/>
              </w:rPr>
              <w:t>GRO-,</w:t>
            </w:r>
            <w:r w:rsidRPr="009E4B4E">
              <w:rPr>
                <w:rFonts w:ascii="Swis721 Cn BT" w:hAnsi="Swis721 Cn BT"/>
                <w:sz w:val="22"/>
                <w:szCs w:val="22"/>
              </w:rPr>
              <w:t xml:space="preserve"> slican tipu Sistem E proizvodjaca Tep-Elsa, izradjen od vruce presovanog, na udare I na visoke temperature otpornog, nelomljivog, samogasivog i staklenim vlaknima ojacanog poliestera (EN 60439-5), u zastiti IP54,dimenzija i odgovarajučom opremom prema jednopolnoj šemi.Sva ugradjena oprema mora biti proizvedena od strane renomiranih proizvodjaca Legrand,Schneider electric, Moeler, Seimens, ABB i sl.</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3135"/>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sz w:val="26"/>
                <w:szCs w:val="26"/>
              </w:rPr>
            </w:pPr>
          </w:p>
        </w:tc>
        <w:tc>
          <w:tcPr>
            <w:tcW w:w="5246" w:type="dxa"/>
            <w:gridSpan w:val="2"/>
            <w:tcBorders>
              <w:top w:val="single" w:sz="4" w:space="0" w:color="000000"/>
              <w:left w:val="single" w:sz="4" w:space="0" w:color="000000"/>
              <w:bottom w:val="nil"/>
              <w:right w:val="single" w:sz="4" w:space="0" w:color="000000"/>
            </w:tcBorders>
            <w:shd w:val="clear" w:color="auto" w:fill="auto"/>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Tropolni zaštitni prekidač (3P), 690V, 50Hz, nazivne struje In=200A, (glavni prekidač u GRO), prekidne moći Icu=70kA, Ics=100%Icu, fiksne verzije, tip COMPACT NS800H, sastavljen od sledećih komponenti: bazni uredaj - prekidač sa odgovarajućom termomagnetnom zaštitnom jedinicom Micrologic 5.0, MX naponskim okidačem i tasterom za havarijsko isključenje, tipa "Schneider Electric" ili odgovarajući</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kom</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1</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1710"/>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sz w:val="22"/>
                <w:szCs w:val="22"/>
              </w:rPr>
            </w:pPr>
          </w:p>
        </w:tc>
        <w:tc>
          <w:tcPr>
            <w:tcW w:w="5246" w:type="dxa"/>
            <w:gridSpan w:val="2"/>
            <w:tcBorders>
              <w:top w:val="single" w:sz="4" w:space="0" w:color="000000"/>
              <w:left w:val="single" w:sz="4" w:space="0" w:color="000000"/>
              <w:bottom w:val="nil"/>
              <w:right w:val="single" w:sz="4" w:space="0" w:color="000000"/>
            </w:tcBorders>
            <w:shd w:val="clear" w:color="auto" w:fill="auto"/>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Četveropolni odvodnik prenapona (3P+N), za 440V, 50Hz, sa izvlačivim ketridžima, naponskog nivoa zaštite 1,5kV, tipa PRD1 Master, Imax(8/20μs)=25kA, In=25kA, Up=1.5kV, tipa "Schneider Electric" ili odgovarajući</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kom</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1</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1425"/>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sz w:val="22"/>
                <w:szCs w:val="22"/>
              </w:rPr>
            </w:pPr>
          </w:p>
        </w:tc>
        <w:tc>
          <w:tcPr>
            <w:tcW w:w="5246" w:type="dxa"/>
            <w:gridSpan w:val="2"/>
            <w:tcBorders>
              <w:top w:val="single" w:sz="4" w:space="0" w:color="000000"/>
              <w:left w:val="single" w:sz="4" w:space="0" w:color="000000"/>
              <w:bottom w:val="nil"/>
              <w:right w:val="single" w:sz="4" w:space="0" w:color="000000"/>
            </w:tcBorders>
            <w:shd w:val="clear" w:color="auto" w:fill="auto"/>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Tropolni automatski osigurač (3P), nazivne struje In=125A, 230/400V,50Hz, tipa C120H, "B" karakteristike, prekidne moći Icu=15kA, tipa "Schneider Electric" ili odgovarajući</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kom</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1</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600"/>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sz w:val="26"/>
                <w:szCs w:val="26"/>
              </w:rPr>
            </w:pPr>
          </w:p>
        </w:tc>
        <w:tc>
          <w:tcPr>
            <w:tcW w:w="5246"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povezati nulu,(</w:t>
            </w:r>
            <w:r w:rsidRPr="009E4B4E">
              <w:rPr>
                <w:rFonts w:ascii="Swis721 Cn BT" w:hAnsi="Swis721 Cn BT"/>
                <w:b/>
                <w:bCs/>
                <w:sz w:val="22"/>
                <w:szCs w:val="22"/>
              </w:rPr>
              <w:t>N)</w:t>
            </w:r>
            <w:r w:rsidRPr="009E4B4E">
              <w:rPr>
                <w:rFonts w:ascii="Swis721 Cn BT" w:hAnsi="Swis721 Cn BT"/>
                <w:sz w:val="22"/>
                <w:szCs w:val="22"/>
              </w:rPr>
              <w:t>I zastitnu sabirnicu(</w:t>
            </w:r>
            <w:r w:rsidRPr="009E4B4E">
              <w:rPr>
                <w:rFonts w:ascii="Swis721 Cn BT" w:hAnsi="Swis721 Cn BT"/>
                <w:b/>
                <w:bCs/>
                <w:sz w:val="22"/>
                <w:szCs w:val="22"/>
              </w:rPr>
              <w:t>PE</w:t>
            </w:r>
            <w:r w:rsidRPr="009E4B4E">
              <w:rPr>
                <w:rFonts w:ascii="Swis721 Cn BT" w:hAnsi="Swis721 Cn BT"/>
                <w:sz w:val="22"/>
                <w:szCs w:val="22"/>
              </w:rPr>
              <w:t>),</w:t>
            </w:r>
            <w:r w:rsidRPr="009E4B4E">
              <w:rPr>
                <w:rFonts w:ascii="Swis721 Cn BT" w:hAnsi="Swis721 Cn BT"/>
                <w:b/>
                <w:bCs/>
                <w:sz w:val="22"/>
                <w:szCs w:val="22"/>
              </w:rPr>
              <w:t xml:space="preserve">TN-S </w:t>
            </w:r>
            <w:r w:rsidRPr="009E4B4E">
              <w:rPr>
                <w:rFonts w:ascii="Swis721 Cn BT" w:hAnsi="Swis721 Cn BT"/>
                <w:sz w:val="22"/>
                <w:szCs w:val="22"/>
              </w:rPr>
              <w:t>sistem zastite</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kom</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1</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570"/>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sz w:val="26"/>
                <w:szCs w:val="26"/>
              </w:rPr>
            </w:pPr>
          </w:p>
        </w:tc>
        <w:tc>
          <w:tcPr>
            <w:tcW w:w="5246" w:type="dxa"/>
            <w:gridSpan w:val="2"/>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-drišer, nožasti, postolja 125A u kućištu tropolni sa tri osigurača od 125A</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kom</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1</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570"/>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sz w:val="26"/>
                <w:szCs w:val="26"/>
              </w:rPr>
            </w:pPr>
          </w:p>
        </w:tc>
        <w:tc>
          <w:tcPr>
            <w:tcW w:w="5246" w:type="dxa"/>
            <w:gridSpan w:val="2"/>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-drišer, nožasti, postolja 125A u kućištu tropolni sa tri osigurača od 100A</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kom</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1</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570"/>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sz w:val="26"/>
                <w:szCs w:val="26"/>
              </w:rPr>
            </w:pPr>
          </w:p>
        </w:tc>
        <w:tc>
          <w:tcPr>
            <w:tcW w:w="5246" w:type="dxa"/>
            <w:gridSpan w:val="2"/>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-drišer, nožasti, postolja 125A u kućištu tropolni sa tri osigurača od 80A</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kom</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1</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300"/>
        </w:trPr>
        <w:tc>
          <w:tcPr>
            <w:tcW w:w="708" w:type="dxa"/>
            <w:tcBorders>
              <w:top w:val="nil"/>
              <w:left w:val="nil"/>
              <w:bottom w:val="nil"/>
              <w:right w:val="nil"/>
            </w:tcBorders>
            <w:shd w:val="clear" w:color="auto" w:fill="auto"/>
            <w:noWrap/>
            <w:vAlign w:val="bottom"/>
            <w:hideMark/>
          </w:tcPr>
          <w:p w:rsidR="000A0633" w:rsidRPr="009E4B4E" w:rsidRDefault="000A0633" w:rsidP="000A0633">
            <w:pPr>
              <w:rPr>
                <w:rFonts w:ascii="YuTimes" w:hAnsi="YuTimes"/>
                <w:szCs w:val="24"/>
              </w:rPr>
            </w:pPr>
          </w:p>
        </w:tc>
        <w:tc>
          <w:tcPr>
            <w:tcW w:w="5246"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tropolni automatski osigurac,C,40A</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kom</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4</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300"/>
        </w:trPr>
        <w:tc>
          <w:tcPr>
            <w:tcW w:w="708" w:type="dxa"/>
            <w:tcBorders>
              <w:top w:val="nil"/>
              <w:left w:val="nil"/>
              <w:bottom w:val="nil"/>
              <w:right w:val="nil"/>
            </w:tcBorders>
            <w:shd w:val="clear" w:color="auto" w:fill="auto"/>
            <w:noWrap/>
            <w:vAlign w:val="bottom"/>
            <w:hideMark/>
          </w:tcPr>
          <w:p w:rsidR="000A0633" w:rsidRPr="009E4B4E" w:rsidRDefault="000A0633" w:rsidP="000A0633">
            <w:pPr>
              <w:rPr>
                <w:rFonts w:ascii="YuTimes" w:hAnsi="YuTimes"/>
                <w:szCs w:val="24"/>
              </w:rPr>
            </w:pPr>
          </w:p>
        </w:tc>
        <w:tc>
          <w:tcPr>
            <w:tcW w:w="5246"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tropolni automatski osigurac,C,25A</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kom</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1</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300"/>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sz w:val="22"/>
                <w:szCs w:val="22"/>
              </w:rPr>
            </w:pPr>
          </w:p>
        </w:tc>
        <w:tc>
          <w:tcPr>
            <w:tcW w:w="5246"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jednopolni automatski osigurac, B,16A</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kom</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3</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300"/>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sz w:val="22"/>
                <w:szCs w:val="22"/>
              </w:rPr>
            </w:pPr>
          </w:p>
        </w:tc>
        <w:tc>
          <w:tcPr>
            <w:tcW w:w="5246"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jednopolni automatski osigurac, B,10A</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kom</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1</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300"/>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sz w:val="22"/>
                <w:szCs w:val="22"/>
              </w:rPr>
            </w:pPr>
          </w:p>
        </w:tc>
        <w:tc>
          <w:tcPr>
            <w:tcW w:w="5246"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jednopolni automatski osigurac, C,10A</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kom</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3</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570"/>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sz w:val="26"/>
                <w:szCs w:val="26"/>
              </w:rPr>
            </w:pPr>
          </w:p>
        </w:tc>
        <w:tc>
          <w:tcPr>
            <w:tcW w:w="5246" w:type="dxa"/>
            <w:gridSpan w:val="2"/>
            <w:tcBorders>
              <w:top w:val="single" w:sz="4" w:space="0" w:color="000000"/>
              <w:left w:val="single" w:sz="4" w:space="0" w:color="000000"/>
              <w:bottom w:val="nil"/>
              <w:right w:val="single" w:sz="4" w:space="0" w:color="000000"/>
            </w:tcBorders>
            <w:shd w:val="clear" w:color="auto" w:fill="auto"/>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Grebenasti prekidač, monofazni, sa tri položaja 1-0-2, tipa 4G10-51U</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kom</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1</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855"/>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sz w:val="22"/>
                <w:szCs w:val="22"/>
              </w:rPr>
            </w:pPr>
          </w:p>
        </w:tc>
        <w:tc>
          <w:tcPr>
            <w:tcW w:w="5246"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 xml:space="preserve">Tajmer 0-24h ili senzor (foto-relel sa sondom) za uključenje/isključenje spoljnog osvetljenja </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kom</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1</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1140"/>
        </w:trPr>
        <w:tc>
          <w:tcPr>
            <w:tcW w:w="708" w:type="dxa"/>
            <w:tcBorders>
              <w:top w:val="nil"/>
              <w:left w:val="nil"/>
              <w:bottom w:val="nil"/>
              <w:right w:val="nil"/>
            </w:tcBorders>
            <w:shd w:val="clear" w:color="auto" w:fill="auto"/>
            <w:noWrap/>
            <w:vAlign w:val="bottom"/>
            <w:hideMark/>
          </w:tcPr>
          <w:p w:rsidR="000A0633" w:rsidRPr="009E4B4E" w:rsidRDefault="000A0633" w:rsidP="000A0633">
            <w:pPr>
              <w:rPr>
                <w:rFonts w:ascii="YuTimes" w:hAnsi="YuTimes"/>
                <w:szCs w:val="24"/>
              </w:rPr>
            </w:pPr>
          </w:p>
        </w:tc>
        <w:tc>
          <w:tcPr>
            <w:tcW w:w="5246" w:type="dxa"/>
            <w:gridSpan w:val="2"/>
            <w:tcBorders>
              <w:top w:val="single" w:sz="4" w:space="0" w:color="000000"/>
              <w:left w:val="single" w:sz="4" w:space="0" w:color="000000"/>
              <w:bottom w:val="nil"/>
              <w:right w:val="single" w:sz="4" w:space="0" w:color="000000"/>
            </w:tcBorders>
            <w:shd w:val="clear" w:color="auto" w:fill="auto"/>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 xml:space="preserve">Tropolni instalacioni kontaktor (3P) za formiranje upravljačkog napona In=20A,400/ 230V,50Hz, sa 4 radna kontakta  </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kom</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1</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855"/>
        </w:trPr>
        <w:tc>
          <w:tcPr>
            <w:tcW w:w="708" w:type="dxa"/>
            <w:tcBorders>
              <w:top w:val="nil"/>
              <w:left w:val="nil"/>
              <w:bottom w:val="nil"/>
              <w:right w:val="nil"/>
            </w:tcBorders>
            <w:shd w:val="clear" w:color="auto" w:fill="auto"/>
            <w:noWrap/>
            <w:vAlign w:val="bottom"/>
            <w:hideMark/>
          </w:tcPr>
          <w:p w:rsidR="000A0633" w:rsidRPr="009E4B4E" w:rsidRDefault="000A0633" w:rsidP="000A0633">
            <w:pPr>
              <w:rPr>
                <w:rFonts w:ascii="YuTimes" w:hAnsi="YuTimes"/>
                <w:szCs w:val="24"/>
              </w:rPr>
            </w:pPr>
          </w:p>
        </w:tc>
        <w:tc>
          <w:tcPr>
            <w:tcW w:w="5246" w:type="dxa"/>
            <w:gridSpan w:val="2"/>
            <w:tcBorders>
              <w:top w:val="single" w:sz="4" w:space="0" w:color="000000"/>
              <w:left w:val="single" w:sz="4" w:space="0" w:color="000000"/>
              <w:bottom w:val="nil"/>
              <w:right w:val="single" w:sz="4" w:space="0" w:color="000000"/>
            </w:tcBorders>
            <w:shd w:val="clear" w:color="auto" w:fill="auto"/>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 xml:space="preserve">Jednopolni instalacioni kontaktor (1P) za formiranje upravljačkog napona In=5A, 230V,50Hz,  </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kom</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1</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855"/>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sz w:val="26"/>
                <w:szCs w:val="26"/>
              </w:rPr>
            </w:pPr>
          </w:p>
        </w:tc>
        <w:tc>
          <w:tcPr>
            <w:tcW w:w="5246"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sve komplet sa montaznim materijalom, natpisnim plocicama I usaglasenom jednopolnom semom</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komplet</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1</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402"/>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sz w:val="26"/>
                <w:szCs w:val="26"/>
              </w:rPr>
            </w:pPr>
          </w:p>
        </w:tc>
        <w:tc>
          <w:tcPr>
            <w:tcW w:w="5246"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b/>
                <w:bCs/>
                <w:sz w:val="26"/>
                <w:szCs w:val="26"/>
              </w:rPr>
            </w:pP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4005"/>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sz w:val="22"/>
                <w:szCs w:val="22"/>
              </w:rPr>
            </w:pPr>
            <w:r w:rsidRPr="009E4B4E">
              <w:rPr>
                <w:rFonts w:ascii="Swis721 Cn BT" w:hAnsi="Swis721 Cn BT"/>
                <w:b/>
                <w:bCs/>
                <w:color w:val="000000"/>
                <w:sz w:val="22"/>
                <w:szCs w:val="22"/>
              </w:rPr>
              <w:t>2</w:t>
            </w:r>
          </w:p>
        </w:tc>
        <w:tc>
          <w:tcPr>
            <w:tcW w:w="5246"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 xml:space="preserve">Isporuka i montaža ugradnog razvodnog ormana na crtežu označenog </w:t>
            </w:r>
            <w:r w:rsidRPr="009E4B4E">
              <w:rPr>
                <w:rFonts w:ascii="Swis721 Cn BT" w:hAnsi="Swis721 Cn BT"/>
                <w:b/>
                <w:bCs/>
                <w:color w:val="000000"/>
                <w:sz w:val="22"/>
                <w:szCs w:val="22"/>
              </w:rPr>
              <w:t>RO1</w:t>
            </w:r>
            <w:r w:rsidRPr="009E4B4E">
              <w:rPr>
                <w:rFonts w:ascii="Swis721 Cn BT" w:hAnsi="Swis721 Cn BT"/>
                <w:color w:val="000000"/>
                <w:sz w:val="22"/>
                <w:szCs w:val="22"/>
              </w:rPr>
              <w:t>, slican tipuSistem E proizvodjaca Tep-Elsa, izradjen od vruce presovanog, na udare I na visoke temperature otpornog, nelomljivog, samogasivog i staklenim vlaknima ojacanog poliestera (EN 60439-5), u zastiti IP43,dimenzija i odgovarajuim automatskim osiguracima i  opremom prema jednopolnoj šemi.Sva ugradjena oprema mora biti proizvedena od strane renomiranih proizvodjaca Legrand,Schneider electric, Moeler, Seimens, ABB i sl.</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FF0000"/>
                <w:sz w:val="22"/>
                <w:szCs w:val="22"/>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FF0000"/>
                <w:sz w:val="22"/>
                <w:szCs w:val="22"/>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FF0000"/>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FF0000"/>
                <w:sz w:val="22"/>
                <w:szCs w:val="22"/>
              </w:rPr>
            </w:pPr>
          </w:p>
        </w:tc>
      </w:tr>
      <w:tr w:rsidR="000A0633" w:rsidRPr="009E4B4E" w:rsidTr="00FB03EE">
        <w:trPr>
          <w:gridAfter w:val="1"/>
          <w:wAfter w:w="496" w:type="dxa"/>
          <w:trHeight w:val="612"/>
        </w:trPr>
        <w:tc>
          <w:tcPr>
            <w:tcW w:w="708" w:type="dxa"/>
            <w:tcBorders>
              <w:top w:val="nil"/>
              <w:left w:val="nil"/>
              <w:bottom w:val="nil"/>
              <w:right w:val="nil"/>
            </w:tcBorders>
            <w:shd w:val="clear" w:color="auto" w:fill="auto"/>
            <w:noWrap/>
            <w:vAlign w:val="bottom"/>
            <w:hideMark/>
          </w:tcPr>
          <w:p w:rsidR="000A0633" w:rsidRPr="009E4B4E" w:rsidRDefault="000A0633" w:rsidP="000A0633">
            <w:pPr>
              <w:rPr>
                <w:rFonts w:ascii="YuTimes" w:hAnsi="YuTimes"/>
                <w:szCs w:val="24"/>
              </w:rPr>
            </w:pPr>
          </w:p>
        </w:tc>
        <w:tc>
          <w:tcPr>
            <w:tcW w:w="5246"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tropolni rastavljac sa rucicom 80A,za montazu na sinu,slican tipu SIRCO M 80A Socomec</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kom</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1</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394"/>
        </w:trPr>
        <w:tc>
          <w:tcPr>
            <w:tcW w:w="708" w:type="dxa"/>
            <w:tcBorders>
              <w:top w:val="nil"/>
              <w:left w:val="nil"/>
              <w:bottom w:val="nil"/>
              <w:right w:val="nil"/>
            </w:tcBorders>
            <w:shd w:val="clear" w:color="auto" w:fill="auto"/>
            <w:noWrap/>
            <w:vAlign w:val="bottom"/>
            <w:hideMark/>
          </w:tcPr>
          <w:p w:rsidR="000A0633" w:rsidRPr="009E4B4E" w:rsidRDefault="000A0633" w:rsidP="000A0633">
            <w:pPr>
              <w:rPr>
                <w:rFonts w:ascii="YuTimes" w:hAnsi="YuTimes"/>
                <w:szCs w:val="24"/>
              </w:rPr>
            </w:pPr>
          </w:p>
        </w:tc>
        <w:tc>
          <w:tcPr>
            <w:tcW w:w="5246"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diferencijalna sklopka ZUDS 80/0,5A</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kom</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1</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413"/>
        </w:trPr>
        <w:tc>
          <w:tcPr>
            <w:tcW w:w="708" w:type="dxa"/>
            <w:tcBorders>
              <w:top w:val="nil"/>
              <w:left w:val="nil"/>
              <w:bottom w:val="nil"/>
              <w:right w:val="nil"/>
            </w:tcBorders>
            <w:shd w:val="clear" w:color="auto" w:fill="auto"/>
            <w:noWrap/>
            <w:vAlign w:val="bottom"/>
            <w:hideMark/>
          </w:tcPr>
          <w:p w:rsidR="000A0633" w:rsidRPr="009E4B4E" w:rsidRDefault="000A0633" w:rsidP="000A0633">
            <w:pPr>
              <w:rPr>
                <w:rFonts w:ascii="YuTimes" w:hAnsi="YuTimes"/>
                <w:szCs w:val="24"/>
              </w:rPr>
            </w:pPr>
          </w:p>
        </w:tc>
        <w:tc>
          <w:tcPr>
            <w:tcW w:w="5246"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tropolni automatski osigurac,B,16A</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kom</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3</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413"/>
        </w:trPr>
        <w:tc>
          <w:tcPr>
            <w:tcW w:w="708" w:type="dxa"/>
            <w:tcBorders>
              <w:top w:val="nil"/>
              <w:left w:val="nil"/>
              <w:bottom w:val="nil"/>
              <w:right w:val="nil"/>
            </w:tcBorders>
            <w:shd w:val="clear" w:color="auto" w:fill="auto"/>
            <w:noWrap/>
            <w:vAlign w:val="bottom"/>
            <w:hideMark/>
          </w:tcPr>
          <w:p w:rsidR="000A0633" w:rsidRPr="009E4B4E" w:rsidRDefault="000A0633" w:rsidP="000A0633">
            <w:pPr>
              <w:rPr>
                <w:rFonts w:ascii="YuTimes" w:hAnsi="YuTimes"/>
                <w:szCs w:val="24"/>
              </w:rPr>
            </w:pPr>
          </w:p>
        </w:tc>
        <w:tc>
          <w:tcPr>
            <w:tcW w:w="5246"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tropolni automatski osigurac,B,10A</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kom</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1</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402"/>
        </w:trPr>
        <w:tc>
          <w:tcPr>
            <w:tcW w:w="708" w:type="dxa"/>
            <w:tcBorders>
              <w:top w:val="nil"/>
              <w:left w:val="nil"/>
              <w:bottom w:val="nil"/>
              <w:right w:val="nil"/>
            </w:tcBorders>
            <w:shd w:val="clear" w:color="auto" w:fill="auto"/>
            <w:noWrap/>
            <w:vAlign w:val="bottom"/>
            <w:hideMark/>
          </w:tcPr>
          <w:p w:rsidR="000A0633" w:rsidRPr="009E4B4E" w:rsidRDefault="000A0633" w:rsidP="000A0633">
            <w:pPr>
              <w:rPr>
                <w:rFonts w:ascii="YuTimes" w:hAnsi="YuTimes"/>
                <w:szCs w:val="24"/>
              </w:rPr>
            </w:pPr>
          </w:p>
        </w:tc>
        <w:tc>
          <w:tcPr>
            <w:tcW w:w="5246"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jednopolni automatski osigurac,B,16A</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kom</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32</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424"/>
        </w:trPr>
        <w:tc>
          <w:tcPr>
            <w:tcW w:w="708" w:type="dxa"/>
            <w:tcBorders>
              <w:top w:val="nil"/>
              <w:left w:val="nil"/>
              <w:bottom w:val="nil"/>
              <w:right w:val="nil"/>
            </w:tcBorders>
            <w:shd w:val="clear" w:color="auto" w:fill="auto"/>
            <w:noWrap/>
            <w:vAlign w:val="bottom"/>
            <w:hideMark/>
          </w:tcPr>
          <w:p w:rsidR="000A0633" w:rsidRPr="009E4B4E" w:rsidRDefault="000A0633" w:rsidP="000A0633">
            <w:pPr>
              <w:rPr>
                <w:rFonts w:ascii="YuTimes" w:hAnsi="YuTimes"/>
                <w:szCs w:val="24"/>
              </w:rPr>
            </w:pPr>
          </w:p>
        </w:tc>
        <w:tc>
          <w:tcPr>
            <w:tcW w:w="5246"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jednopolni automatski osigurac,B,10A</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kom</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11</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855"/>
        </w:trPr>
        <w:tc>
          <w:tcPr>
            <w:tcW w:w="708" w:type="dxa"/>
            <w:tcBorders>
              <w:top w:val="nil"/>
              <w:left w:val="nil"/>
              <w:bottom w:val="nil"/>
              <w:right w:val="nil"/>
            </w:tcBorders>
            <w:shd w:val="clear" w:color="auto" w:fill="auto"/>
            <w:noWrap/>
            <w:vAlign w:val="bottom"/>
            <w:hideMark/>
          </w:tcPr>
          <w:p w:rsidR="000A0633" w:rsidRPr="009E4B4E" w:rsidRDefault="000A0633" w:rsidP="000A0633">
            <w:pPr>
              <w:rPr>
                <w:rFonts w:ascii="YuTimes" w:hAnsi="YuTimes"/>
                <w:szCs w:val="24"/>
              </w:rPr>
            </w:pPr>
          </w:p>
        </w:tc>
        <w:tc>
          <w:tcPr>
            <w:tcW w:w="5246"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sve komplet sa montaznim materijalom, natpisnim plocicama I usaglasenom jednopolnom semom</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komplet</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1</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402"/>
        </w:trPr>
        <w:tc>
          <w:tcPr>
            <w:tcW w:w="708" w:type="dxa"/>
            <w:tcBorders>
              <w:top w:val="nil"/>
              <w:left w:val="nil"/>
              <w:bottom w:val="nil"/>
              <w:right w:val="nil"/>
            </w:tcBorders>
            <w:shd w:val="clear" w:color="auto" w:fill="auto"/>
            <w:noWrap/>
            <w:vAlign w:val="bottom"/>
            <w:hideMark/>
          </w:tcPr>
          <w:p w:rsidR="000A0633" w:rsidRPr="009E4B4E" w:rsidRDefault="000A0633" w:rsidP="000A0633">
            <w:pPr>
              <w:rPr>
                <w:rFonts w:ascii="YuTimes" w:hAnsi="YuTimes"/>
                <w:szCs w:val="24"/>
              </w:rPr>
            </w:pPr>
          </w:p>
        </w:tc>
        <w:tc>
          <w:tcPr>
            <w:tcW w:w="5246"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sz w:val="22"/>
                <w:szCs w:val="22"/>
              </w:rPr>
            </w:pP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4005"/>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sz w:val="22"/>
                <w:szCs w:val="22"/>
              </w:rPr>
            </w:pPr>
            <w:r w:rsidRPr="009E4B4E">
              <w:rPr>
                <w:rFonts w:ascii="Swis721 Cn BT" w:hAnsi="Swis721 Cn BT"/>
                <w:b/>
                <w:bCs/>
                <w:sz w:val="22"/>
                <w:szCs w:val="22"/>
              </w:rPr>
              <w:t>3</w:t>
            </w:r>
          </w:p>
        </w:tc>
        <w:tc>
          <w:tcPr>
            <w:tcW w:w="5246"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 xml:space="preserve">Isporuka i montaža ugradnog razvodnog ormana na crtežu označenog </w:t>
            </w:r>
            <w:r w:rsidRPr="009E4B4E">
              <w:rPr>
                <w:rFonts w:ascii="Swis721 Cn BT" w:hAnsi="Swis721 Cn BT"/>
                <w:b/>
                <w:bCs/>
                <w:sz w:val="22"/>
                <w:szCs w:val="22"/>
              </w:rPr>
              <w:t>RO-2</w:t>
            </w:r>
            <w:r w:rsidRPr="009E4B4E">
              <w:rPr>
                <w:rFonts w:ascii="Swis721 Cn BT" w:hAnsi="Swis721 Cn BT"/>
                <w:sz w:val="22"/>
                <w:szCs w:val="22"/>
              </w:rPr>
              <w:t>, slican tipuSistem E proizvodjaca Tep-Elsa, izradjen od vruce presovanog, na udare I na visoke temperature otpornog, nelomljivog, samogasivog i staklenim vlaknima ojacanopg poliestera (EN 60439-5), u zastiti IP43,dimenzija i odgovarajuim automatskim osiguracima i  opremom prema jednopolnoj šemi. Sva ugradjena oprema mora biti proizvedena od strane renomiranih proizvodjaca Legrand,Schneider electric, Moeler, Seimens, ABB i sl.</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675"/>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sz w:val="22"/>
                <w:szCs w:val="22"/>
              </w:rPr>
            </w:pPr>
          </w:p>
        </w:tc>
        <w:tc>
          <w:tcPr>
            <w:tcW w:w="5246"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tropolni rastavljac  100A,za montazu na sinu,slican tipu SIRCO M 100A Socomec</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kom</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1</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372"/>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sz w:val="22"/>
                <w:szCs w:val="22"/>
              </w:rPr>
            </w:pPr>
          </w:p>
        </w:tc>
        <w:tc>
          <w:tcPr>
            <w:tcW w:w="5246"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diferencijalna sklopka ZUDS 100/0,5A</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kom</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1</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FB03EE">
        <w:trPr>
          <w:gridAfter w:val="1"/>
          <w:wAfter w:w="496" w:type="dxa"/>
          <w:trHeight w:val="345"/>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sz w:val="22"/>
                <w:szCs w:val="22"/>
              </w:rPr>
            </w:pPr>
          </w:p>
        </w:tc>
        <w:tc>
          <w:tcPr>
            <w:tcW w:w="5246"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tropolni automatski osigurac,B,16A</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kom</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2</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387"/>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sz w:val="22"/>
                <w:szCs w:val="22"/>
              </w:rPr>
            </w:pPr>
          </w:p>
        </w:tc>
        <w:tc>
          <w:tcPr>
            <w:tcW w:w="5246"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jednopolni automatski osigurac, B,16A</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kom</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62</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387"/>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sz w:val="22"/>
                <w:szCs w:val="22"/>
              </w:rPr>
            </w:pPr>
          </w:p>
        </w:tc>
        <w:tc>
          <w:tcPr>
            <w:tcW w:w="5246"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jednopolni automatski osigurac, B,10A</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kom</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10</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855"/>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sz w:val="22"/>
                <w:szCs w:val="22"/>
              </w:rPr>
            </w:pPr>
          </w:p>
        </w:tc>
        <w:tc>
          <w:tcPr>
            <w:tcW w:w="5246"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sve komplet sa montaznim materijalom, natpisnim plocicama I usaglasenom jednopolnom semom</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komplet</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1</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300"/>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sz w:val="22"/>
                <w:szCs w:val="22"/>
              </w:rPr>
            </w:pPr>
          </w:p>
        </w:tc>
        <w:tc>
          <w:tcPr>
            <w:tcW w:w="5246"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sz w:val="22"/>
                <w:szCs w:val="22"/>
              </w:rPr>
            </w:pP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4005"/>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sz w:val="22"/>
                <w:szCs w:val="22"/>
              </w:rPr>
            </w:pPr>
            <w:r w:rsidRPr="009E4B4E">
              <w:rPr>
                <w:rFonts w:ascii="Swis721 Cn BT" w:hAnsi="Swis721 Cn BT"/>
                <w:b/>
                <w:bCs/>
                <w:color w:val="000000"/>
                <w:sz w:val="22"/>
                <w:szCs w:val="22"/>
              </w:rPr>
              <w:t>4</w:t>
            </w:r>
          </w:p>
        </w:tc>
        <w:tc>
          <w:tcPr>
            <w:tcW w:w="5246"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 xml:space="preserve">Isporuka i montaža ugradnog razvodnog ormana na crtežu označenog </w:t>
            </w:r>
            <w:r w:rsidRPr="009E4B4E">
              <w:rPr>
                <w:rFonts w:ascii="Swis721 Cn BT" w:hAnsi="Swis721 Cn BT"/>
                <w:b/>
                <w:bCs/>
                <w:color w:val="000000"/>
                <w:sz w:val="22"/>
                <w:szCs w:val="22"/>
              </w:rPr>
              <w:t>RO-SR</w:t>
            </w:r>
            <w:r w:rsidRPr="009E4B4E">
              <w:rPr>
                <w:rFonts w:ascii="Swis721 Cn BT" w:hAnsi="Swis721 Cn BT"/>
                <w:color w:val="000000"/>
                <w:sz w:val="22"/>
                <w:szCs w:val="22"/>
              </w:rPr>
              <w:t>, slican tipuSistem E proizvodjaca Tep-Elsa, izradjen od vruce presovanog, na udare I na visoke temperature otpornog, nelomljivog, samogasivog i staklenim vlaknima ojacanog poliestera (EN 60439-5), u zastiti IP43,dimenzija i odgovarajuim automatskim osiguracima i  opremom prema jednopolnoj šemi.Sva ugradjena oprema mora biti proizvedena od strane renomiranih proizvodjaca Legrand,Schneider electric, Moeler, Seimens, ABB i sl.</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FF0000"/>
                <w:sz w:val="22"/>
                <w:szCs w:val="22"/>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FF0000"/>
                <w:sz w:val="22"/>
                <w:szCs w:val="22"/>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FF0000"/>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FF0000"/>
                <w:sz w:val="22"/>
                <w:szCs w:val="22"/>
              </w:rPr>
            </w:pPr>
          </w:p>
        </w:tc>
      </w:tr>
      <w:tr w:rsidR="000A0633" w:rsidRPr="009E4B4E" w:rsidTr="00FB03EE">
        <w:trPr>
          <w:gridAfter w:val="1"/>
          <w:wAfter w:w="496" w:type="dxa"/>
          <w:trHeight w:val="612"/>
        </w:trPr>
        <w:tc>
          <w:tcPr>
            <w:tcW w:w="708" w:type="dxa"/>
            <w:tcBorders>
              <w:top w:val="nil"/>
              <w:left w:val="nil"/>
              <w:bottom w:val="nil"/>
              <w:right w:val="nil"/>
            </w:tcBorders>
            <w:shd w:val="clear" w:color="auto" w:fill="auto"/>
            <w:noWrap/>
            <w:vAlign w:val="bottom"/>
            <w:hideMark/>
          </w:tcPr>
          <w:p w:rsidR="000A0633" w:rsidRPr="009E4B4E" w:rsidRDefault="000A0633" w:rsidP="000A0633">
            <w:pPr>
              <w:rPr>
                <w:rFonts w:ascii="YuTimes" w:hAnsi="YuTimes"/>
                <w:szCs w:val="24"/>
              </w:rPr>
            </w:pPr>
          </w:p>
        </w:tc>
        <w:tc>
          <w:tcPr>
            <w:tcW w:w="5246"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tropolni rastavljac sa rucicom 40A,za montazu na sinu,slican tipu SIRCO M 40A Socomec</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kom</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1</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394"/>
        </w:trPr>
        <w:tc>
          <w:tcPr>
            <w:tcW w:w="708" w:type="dxa"/>
            <w:tcBorders>
              <w:top w:val="nil"/>
              <w:left w:val="nil"/>
              <w:bottom w:val="nil"/>
              <w:right w:val="nil"/>
            </w:tcBorders>
            <w:shd w:val="clear" w:color="auto" w:fill="auto"/>
            <w:noWrap/>
            <w:vAlign w:val="bottom"/>
            <w:hideMark/>
          </w:tcPr>
          <w:p w:rsidR="000A0633" w:rsidRPr="009E4B4E" w:rsidRDefault="000A0633" w:rsidP="000A0633">
            <w:pPr>
              <w:rPr>
                <w:rFonts w:ascii="YuTimes" w:hAnsi="YuTimes"/>
                <w:szCs w:val="24"/>
              </w:rPr>
            </w:pPr>
          </w:p>
        </w:tc>
        <w:tc>
          <w:tcPr>
            <w:tcW w:w="5246"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diferencijalna sklopka ZUDS 40/0,5A</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kom</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1</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394"/>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sz w:val="22"/>
                <w:szCs w:val="22"/>
              </w:rPr>
            </w:pPr>
          </w:p>
        </w:tc>
        <w:tc>
          <w:tcPr>
            <w:tcW w:w="5246"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tropolni automatski osigurac,B,16A</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kom</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10</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300"/>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sz w:val="22"/>
                <w:szCs w:val="22"/>
              </w:rPr>
            </w:pPr>
          </w:p>
        </w:tc>
        <w:tc>
          <w:tcPr>
            <w:tcW w:w="5246"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jednopolni automatski osigurac,B,10A</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kom</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1</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570"/>
        </w:trPr>
        <w:tc>
          <w:tcPr>
            <w:tcW w:w="708" w:type="dxa"/>
            <w:tcBorders>
              <w:top w:val="nil"/>
              <w:left w:val="nil"/>
              <w:bottom w:val="nil"/>
              <w:right w:val="nil"/>
            </w:tcBorders>
            <w:shd w:val="clear" w:color="auto" w:fill="auto"/>
            <w:noWrap/>
            <w:vAlign w:val="bottom"/>
            <w:hideMark/>
          </w:tcPr>
          <w:p w:rsidR="000A0633" w:rsidRPr="009E4B4E" w:rsidRDefault="000A0633" w:rsidP="000A0633">
            <w:pPr>
              <w:rPr>
                <w:rFonts w:ascii="YuTimes" w:hAnsi="YuTimes"/>
                <w:szCs w:val="24"/>
              </w:rPr>
            </w:pPr>
          </w:p>
        </w:tc>
        <w:tc>
          <w:tcPr>
            <w:tcW w:w="5246" w:type="dxa"/>
            <w:gridSpan w:val="2"/>
            <w:tcBorders>
              <w:top w:val="single" w:sz="4" w:space="0" w:color="000000"/>
              <w:left w:val="single" w:sz="4" w:space="0" w:color="000000"/>
              <w:bottom w:val="nil"/>
              <w:right w:val="single" w:sz="4" w:space="0" w:color="000000"/>
            </w:tcBorders>
            <w:shd w:val="clear" w:color="auto" w:fill="auto"/>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Grebenasti prekidač, monofazni, sa tri položaja 1-0-2, tipa 4G10-51U</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kom</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1</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855"/>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sz w:val="22"/>
                <w:szCs w:val="22"/>
              </w:rPr>
            </w:pPr>
          </w:p>
        </w:tc>
        <w:tc>
          <w:tcPr>
            <w:tcW w:w="5246"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 xml:space="preserve">Tajmer 0-24h ili senzor (foto-relel sa sondom) za uključenje/isključenje spoljnog osvetljenja </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kom</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1</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1140"/>
        </w:trPr>
        <w:tc>
          <w:tcPr>
            <w:tcW w:w="708" w:type="dxa"/>
            <w:tcBorders>
              <w:top w:val="nil"/>
              <w:left w:val="nil"/>
              <w:bottom w:val="nil"/>
              <w:right w:val="nil"/>
            </w:tcBorders>
            <w:shd w:val="clear" w:color="auto" w:fill="auto"/>
            <w:noWrap/>
            <w:vAlign w:val="bottom"/>
            <w:hideMark/>
          </w:tcPr>
          <w:p w:rsidR="000A0633" w:rsidRPr="009E4B4E" w:rsidRDefault="000A0633" w:rsidP="000A0633">
            <w:pPr>
              <w:rPr>
                <w:rFonts w:ascii="YuTimes" w:hAnsi="YuTimes"/>
                <w:szCs w:val="24"/>
              </w:rPr>
            </w:pPr>
          </w:p>
        </w:tc>
        <w:tc>
          <w:tcPr>
            <w:tcW w:w="5246" w:type="dxa"/>
            <w:gridSpan w:val="2"/>
            <w:tcBorders>
              <w:top w:val="single" w:sz="4" w:space="0" w:color="000000"/>
              <w:left w:val="single" w:sz="4" w:space="0" w:color="000000"/>
              <w:bottom w:val="nil"/>
              <w:right w:val="single" w:sz="4" w:space="0" w:color="000000"/>
            </w:tcBorders>
            <w:shd w:val="clear" w:color="auto" w:fill="auto"/>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 xml:space="preserve">Tropolni instalacioni kontaktor (3P) za formiranje upravljačkog napona In=20A,400/ 230V,50Hz, sa 4 radna kontakta  </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kom</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1</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855"/>
        </w:trPr>
        <w:tc>
          <w:tcPr>
            <w:tcW w:w="708" w:type="dxa"/>
            <w:tcBorders>
              <w:top w:val="nil"/>
              <w:left w:val="nil"/>
              <w:bottom w:val="nil"/>
              <w:right w:val="nil"/>
            </w:tcBorders>
            <w:shd w:val="clear" w:color="auto" w:fill="auto"/>
            <w:noWrap/>
            <w:vAlign w:val="bottom"/>
            <w:hideMark/>
          </w:tcPr>
          <w:p w:rsidR="000A0633" w:rsidRPr="009E4B4E" w:rsidRDefault="000A0633" w:rsidP="000A0633">
            <w:pPr>
              <w:rPr>
                <w:rFonts w:ascii="YuTimes" w:hAnsi="YuTimes"/>
                <w:szCs w:val="24"/>
              </w:rPr>
            </w:pPr>
          </w:p>
        </w:tc>
        <w:tc>
          <w:tcPr>
            <w:tcW w:w="5246" w:type="dxa"/>
            <w:gridSpan w:val="2"/>
            <w:tcBorders>
              <w:top w:val="single" w:sz="4" w:space="0" w:color="000000"/>
              <w:left w:val="single" w:sz="4" w:space="0" w:color="000000"/>
              <w:bottom w:val="nil"/>
              <w:right w:val="single" w:sz="4" w:space="0" w:color="000000"/>
            </w:tcBorders>
            <w:shd w:val="clear" w:color="auto" w:fill="auto"/>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 xml:space="preserve">Jednopolni instalacioni kontaktor (1P) za formiranje upravljačkog napona In=5A, 230V,50Hz, </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kom</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1</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855"/>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sz w:val="26"/>
                <w:szCs w:val="26"/>
              </w:rPr>
            </w:pPr>
          </w:p>
        </w:tc>
        <w:tc>
          <w:tcPr>
            <w:tcW w:w="5246"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sve komplet sa montaznim materijalom, natpisnim plocicama I usaglasenom jednopolnom semom</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komplet</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1</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330"/>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sz w:val="26"/>
                <w:szCs w:val="26"/>
              </w:rPr>
            </w:pPr>
          </w:p>
        </w:tc>
        <w:tc>
          <w:tcPr>
            <w:tcW w:w="5246"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sz w:val="22"/>
                <w:szCs w:val="22"/>
              </w:rPr>
            </w:pP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300"/>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sz w:val="22"/>
                <w:szCs w:val="22"/>
              </w:rPr>
            </w:pPr>
          </w:p>
        </w:tc>
        <w:tc>
          <w:tcPr>
            <w:tcW w:w="5246"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sz w:val="22"/>
                <w:szCs w:val="22"/>
              </w:rPr>
            </w:pP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507"/>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sz w:val="26"/>
                <w:szCs w:val="26"/>
              </w:rPr>
            </w:pPr>
          </w:p>
        </w:tc>
        <w:tc>
          <w:tcPr>
            <w:tcW w:w="5246"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b/>
                <w:bCs/>
                <w:color w:val="000000"/>
                <w:sz w:val="26"/>
                <w:szCs w:val="26"/>
              </w:rPr>
            </w:pPr>
            <w:r w:rsidRPr="009E4B4E">
              <w:rPr>
                <w:rFonts w:ascii="Swis721 Cn BT" w:hAnsi="Swis721 Cn BT"/>
                <w:b/>
                <w:bCs/>
                <w:color w:val="000000"/>
                <w:sz w:val="26"/>
                <w:szCs w:val="26"/>
              </w:rPr>
              <w:t xml:space="preserve">NAPOJNI VODOVI </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rPr>
                <w:rFonts w:ascii="Swis721 Cn BT" w:hAnsi="Swis721 Cn BT"/>
                <w:color w:val="000000"/>
                <w:sz w:val="26"/>
                <w:szCs w:val="26"/>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rPr>
                <w:rFonts w:ascii="Swis721 Cn BT" w:hAnsi="Swis721 Cn BT"/>
                <w:color w:val="000000"/>
                <w:sz w:val="26"/>
                <w:szCs w:val="26"/>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6"/>
                <w:szCs w:val="26"/>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FB03EE">
        <w:trPr>
          <w:gridAfter w:val="1"/>
          <w:wAfter w:w="496" w:type="dxa"/>
          <w:trHeight w:val="342"/>
        </w:trPr>
        <w:tc>
          <w:tcPr>
            <w:tcW w:w="708" w:type="dxa"/>
            <w:tcBorders>
              <w:top w:val="nil"/>
              <w:left w:val="nil"/>
              <w:bottom w:val="nil"/>
              <w:right w:val="nil"/>
            </w:tcBorders>
            <w:shd w:val="clear" w:color="CCFFFF" w:fill="CCFFCC"/>
            <w:noWrap/>
            <w:vAlign w:val="center"/>
            <w:hideMark/>
          </w:tcPr>
          <w:p w:rsidR="000A0633" w:rsidRPr="009E4B4E" w:rsidRDefault="000A0633" w:rsidP="000A0633">
            <w:pPr>
              <w:jc w:val="center"/>
              <w:rPr>
                <w:rFonts w:ascii="Swis721 Cn BT" w:hAnsi="Swis721 Cn BT"/>
                <w:b/>
                <w:bCs/>
                <w:i/>
                <w:iCs/>
                <w:color w:val="000000"/>
                <w:szCs w:val="24"/>
              </w:rPr>
            </w:pPr>
            <w:r w:rsidRPr="009E4B4E">
              <w:rPr>
                <w:rFonts w:ascii="Swis721 Cn BT" w:hAnsi="Swis721 Cn BT"/>
                <w:b/>
                <w:bCs/>
                <w:i/>
                <w:iCs/>
                <w:color w:val="000000"/>
                <w:szCs w:val="24"/>
              </w:rPr>
              <w:t>RB.</w:t>
            </w:r>
          </w:p>
        </w:tc>
        <w:tc>
          <w:tcPr>
            <w:tcW w:w="5246" w:type="dxa"/>
            <w:gridSpan w:val="2"/>
            <w:tcBorders>
              <w:top w:val="nil"/>
              <w:left w:val="nil"/>
              <w:bottom w:val="nil"/>
              <w:right w:val="nil"/>
            </w:tcBorders>
            <w:shd w:val="clear" w:color="CCFFFF" w:fill="CCFFCC"/>
            <w:noWrap/>
            <w:vAlign w:val="center"/>
            <w:hideMark/>
          </w:tcPr>
          <w:p w:rsidR="000A0633" w:rsidRPr="009E4B4E" w:rsidRDefault="000A0633" w:rsidP="000A0633">
            <w:pPr>
              <w:jc w:val="center"/>
              <w:rPr>
                <w:rFonts w:ascii="Swis721 Cn BT" w:hAnsi="Swis721 Cn BT"/>
                <w:i/>
                <w:iCs/>
                <w:color w:val="000000"/>
                <w:szCs w:val="24"/>
              </w:rPr>
            </w:pPr>
            <w:r w:rsidRPr="009E4B4E">
              <w:rPr>
                <w:rFonts w:ascii="Swis721 Cn BT" w:hAnsi="Swis721 Cn BT"/>
                <w:i/>
                <w:iCs/>
                <w:color w:val="000000"/>
                <w:szCs w:val="24"/>
              </w:rPr>
              <w:t>OPIS POZICIJE</w:t>
            </w:r>
          </w:p>
        </w:tc>
        <w:tc>
          <w:tcPr>
            <w:tcW w:w="709" w:type="dxa"/>
            <w:tcBorders>
              <w:top w:val="nil"/>
              <w:left w:val="nil"/>
              <w:bottom w:val="nil"/>
              <w:right w:val="nil"/>
            </w:tcBorders>
            <w:shd w:val="clear" w:color="CCFFFF" w:fill="CCFFCC"/>
            <w:noWrap/>
            <w:vAlign w:val="bottom"/>
            <w:hideMark/>
          </w:tcPr>
          <w:p w:rsidR="000A0633" w:rsidRPr="009E4B4E" w:rsidRDefault="000A0633" w:rsidP="000A0633">
            <w:pPr>
              <w:jc w:val="center"/>
              <w:rPr>
                <w:rFonts w:ascii="Swis721 Cn BT" w:hAnsi="Swis721 Cn BT"/>
                <w:i/>
                <w:iCs/>
                <w:color w:val="000000"/>
                <w:szCs w:val="24"/>
              </w:rPr>
            </w:pPr>
            <w:r w:rsidRPr="009E4B4E">
              <w:rPr>
                <w:rFonts w:ascii="Swis721 Cn BT" w:hAnsi="Swis721 Cn BT"/>
                <w:i/>
                <w:iCs/>
                <w:color w:val="000000"/>
                <w:szCs w:val="24"/>
              </w:rPr>
              <w:t>JM</w:t>
            </w:r>
          </w:p>
        </w:tc>
        <w:tc>
          <w:tcPr>
            <w:tcW w:w="1701" w:type="dxa"/>
            <w:tcBorders>
              <w:top w:val="nil"/>
              <w:left w:val="nil"/>
              <w:bottom w:val="nil"/>
              <w:right w:val="nil"/>
            </w:tcBorders>
            <w:shd w:val="clear" w:color="CCFFFF" w:fill="CCFFCC"/>
            <w:noWrap/>
            <w:vAlign w:val="bottom"/>
            <w:hideMark/>
          </w:tcPr>
          <w:p w:rsidR="000A0633" w:rsidRPr="009E4B4E" w:rsidRDefault="000A0633" w:rsidP="000A0633">
            <w:pPr>
              <w:jc w:val="center"/>
              <w:rPr>
                <w:rFonts w:ascii="Swis721 Cn BT" w:hAnsi="Swis721 Cn BT"/>
                <w:i/>
                <w:iCs/>
                <w:color w:val="000000"/>
                <w:szCs w:val="24"/>
              </w:rPr>
            </w:pPr>
            <w:r w:rsidRPr="009E4B4E">
              <w:rPr>
                <w:rFonts w:ascii="Swis721 Cn BT" w:hAnsi="Swis721 Cn BT"/>
                <w:i/>
                <w:iCs/>
                <w:color w:val="000000"/>
                <w:szCs w:val="24"/>
              </w:rPr>
              <w:t>KOLIČINA</w:t>
            </w:r>
          </w:p>
        </w:tc>
        <w:tc>
          <w:tcPr>
            <w:tcW w:w="1564" w:type="dxa"/>
            <w:tcBorders>
              <w:top w:val="nil"/>
              <w:left w:val="nil"/>
              <w:bottom w:val="nil"/>
              <w:right w:val="nil"/>
            </w:tcBorders>
            <w:shd w:val="clear" w:color="CCFFFF" w:fill="CCFFCC"/>
            <w:noWrap/>
            <w:vAlign w:val="bottom"/>
            <w:hideMark/>
          </w:tcPr>
          <w:p w:rsidR="009D3D5A" w:rsidRDefault="000A0633" w:rsidP="000A0633">
            <w:pPr>
              <w:jc w:val="right"/>
              <w:rPr>
                <w:rFonts w:ascii="Swis721 Cn BT" w:hAnsi="Swis721 Cn BT"/>
                <w:i/>
                <w:iCs/>
                <w:color w:val="000000"/>
                <w:szCs w:val="24"/>
              </w:rPr>
            </w:pPr>
            <w:r w:rsidRPr="009E4B4E">
              <w:rPr>
                <w:rFonts w:ascii="Swis721 Cn BT" w:hAnsi="Swis721 Cn BT"/>
                <w:i/>
                <w:iCs/>
                <w:color w:val="000000"/>
                <w:szCs w:val="24"/>
              </w:rPr>
              <w:t>JC(din)</w:t>
            </w:r>
          </w:p>
          <w:p w:rsidR="000A0633" w:rsidRPr="009D3D5A" w:rsidRDefault="009D3D5A" w:rsidP="000A0633">
            <w:pPr>
              <w:jc w:val="right"/>
              <w:rPr>
                <w:rFonts w:ascii="Swis721 Cn BT" w:hAnsi="Swis721 Cn BT"/>
                <w:i/>
                <w:iCs/>
                <w:color w:val="000000"/>
                <w:szCs w:val="24"/>
              </w:rPr>
            </w:pPr>
            <w:r>
              <w:rPr>
                <w:rFonts w:ascii="Swis721 Cn BT" w:hAnsi="Swis721 Cn BT"/>
                <w:i/>
                <w:iCs/>
                <w:color w:val="000000"/>
                <w:szCs w:val="24"/>
              </w:rPr>
              <w:t>без пдв</w:t>
            </w:r>
          </w:p>
        </w:tc>
        <w:tc>
          <w:tcPr>
            <w:tcW w:w="1129" w:type="dxa"/>
            <w:tcBorders>
              <w:top w:val="nil"/>
              <w:left w:val="nil"/>
              <w:bottom w:val="nil"/>
              <w:right w:val="nil"/>
            </w:tcBorders>
            <w:shd w:val="clear" w:color="CCFFFF" w:fill="CCFFCC"/>
            <w:noWrap/>
            <w:vAlign w:val="bottom"/>
            <w:hideMark/>
          </w:tcPr>
          <w:p w:rsidR="000A0633" w:rsidRDefault="000A0633" w:rsidP="009D3D5A">
            <w:pPr>
              <w:rPr>
                <w:rFonts w:ascii="Swis721 Cn BT" w:hAnsi="Swis721 Cn BT"/>
                <w:i/>
                <w:iCs/>
                <w:sz w:val="22"/>
                <w:szCs w:val="22"/>
              </w:rPr>
            </w:pPr>
            <w:r w:rsidRPr="009E4B4E">
              <w:rPr>
                <w:rFonts w:ascii="Swis721 Cn BT" w:hAnsi="Swis721 Cn BT"/>
                <w:i/>
                <w:iCs/>
                <w:sz w:val="22"/>
                <w:szCs w:val="22"/>
              </w:rPr>
              <w:t>UKUPNO</w:t>
            </w:r>
          </w:p>
          <w:p w:rsidR="009D3D5A" w:rsidRPr="009D3D5A" w:rsidRDefault="009D3D5A" w:rsidP="009D3D5A">
            <w:pPr>
              <w:rPr>
                <w:rFonts w:ascii="Swis721 Cn BT" w:hAnsi="Swis721 Cn BT"/>
                <w:i/>
                <w:iCs/>
                <w:sz w:val="22"/>
                <w:szCs w:val="22"/>
              </w:rPr>
            </w:pPr>
            <w:r>
              <w:rPr>
                <w:rFonts w:ascii="Swis721 Cn BT" w:hAnsi="Swis721 Cn BT" w:hint="eastAsia"/>
                <w:i/>
                <w:iCs/>
                <w:sz w:val="22"/>
                <w:szCs w:val="22"/>
              </w:rPr>
              <w:t>Б</w:t>
            </w:r>
            <w:r>
              <w:rPr>
                <w:rFonts w:ascii="Swis721 Cn BT" w:hAnsi="Swis721 Cn BT"/>
                <w:i/>
                <w:iCs/>
                <w:sz w:val="22"/>
                <w:szCs w:val="22"/>
              </w:rPr>
              <w:t>ез пдв</w:t>
            </w:r>
          </w:p>
        </w:tc>
      </w:tr>
      <w:tr w:rsidR="000A0633" w:rsidRPr="009E4B4E" w:rsidTr="00FB03EE">
        <w:trPr>
          <w:gridAfter w:val="1"/>
          <w:wAfter w:w="496" w:type="dxa"/>
          <w:trHeight w:val="342"/>
        </w:trPr>
        <w:tc>
          <w:tcPr>
            <w:tcW w:w="708" w:type="dxa"/>
            <w:tcBorders>
              <w:top w:val="nil"/>
              <w:left w:val="nil"/>
              <w:bottom w:val="nil"/>
              <w:right w:val="nil"/>
            </w:tcBorders>
            <w:shd w:val="clear" w:color="CCFFFF" w:fill="CCFFCC"/>
            <w:noWrap/>
            <w:vAlign w:val="center"/>
            <w:hideMark/>
          </w:tcPr>
          <w:p w:rsidR="000A0633" w:rsidRPr="009E4B4E" w:rsidRDefault="000A0633" w:rsidP="000A0633">
            <w:pPr>
              <w:jc w:val="center"/>
              <w:rPr>
                <w:rFonts w:ascii="Swis721 Cn BT" w:hAnsi="Swis721 Cn BT"/>
                <w:b/>
                <w:bCs/>
                <w:i/>
                <w:iCs/>
                <w:color w:val="000000"/>
                <w:szCs w:val="24"/>
              </w:rPr>
            </w:pPr>
            <w:r w:rsidRPr="009E4B4E">
              <w:rPr>
                <w:rFonts w:ascii="Swis721 Cn BT" w:hAnsi="Swis721 Cn BT"/>
                <w:b/>
                <w:bCs/>
                <w:i/>
                <w:iCs/>
                <w:color w:val="000000"/>
                <w:szCs w:val="24"/>
              </w:rPr>
              <w:t> </w:t>
            </w:r>
          </w:p>
        </w:tc>
        <w:tc>
          <w:tcPr>
            <w:tcW w:w="5246" w:type="dxa"/>
            <w:gridSpan w:val="2"/>
            <w:tcBorders>
              <w:top w:val="nil"/>
              <w:left w:val="nil"/>
              <w:bottom w:val="nil"/>
              <w:right w:val="nil"/>
            </w:tcBorders>
            <w:shd w:val="clear" w:color="CCFFFF" w:fill="CCFFCC"/>
            <w:noWrap/>
            <w:vAlign w:val="center"/>
            <w:hideMark/>
          </w:tcPr>
          <w:p w:rsidR="000A0633" w:rsidRPr="009E4B4E" w:rsidRDefault="000A0633" w:rsidP="000A0633">
            <w:pPr>
              <w:jc w:val="center"/>
              <w:rPr>
                <w:rFonts w:ascii="Swis721 Cn BT" w:hAnsi="Swis721 Cn BT"/>
                <w:i/>
                <w:iCs/>
                <w:color w:val="000000"/>
                <w:szCs w:val="24"/>
              </w:rPr>
            </w:pPr>
            <w:r w:rsidRPr="009E4B4E">
              <w:rPr>
                <w:rFonts w:ascii="Swis721 Cn BT" w:hAnsi="Swis721 Cn BT"/>
                <w:i/>
                <w:iCs/>
                <w:color w:val="000000"/>
                <w:szCs w:val="24"/>
              </w:rPr>
              <w:t> </w:t>
            </w:r>
          </w:p>
        </w:tc>
        <w:tc>
          <w:tcPr>
            <w:tcW w:w="709" w:type="dxa"/>
            <w:tcBorders>
              <w:top w:val="nil"/>
              <w:left w:val="nil"/>
              <w:bottom w:val="nil"/>
              <w:right w:val="nil"/>
            </w:tcBorders>
            <w:shd w:val="clear" w:color="CCFFFF" w:fill="CCFFCC"/>
            <w:noWrap/>
            <w:vAlign w:val="bottom"/>
            <w:hideMark/>
          </w:tcPr>
          <w:p w:rsidR="000A0633" w:rsidRPr="009E4B4E" w:rsidRDefault="000A0633" w:rsidP="000A0633">
            <w:pPr>
              <w:jc w:val="center"/>
              <w:rPr>
                <w:rFonts w:ascii="Swis721 Cn BT" w:hAnsi="Swis721 Cn BT"/>
                <w:i/>
                <w:iCs/>
                <w:color w:val="000000"/>
                <w:szCs w:val="24"/>
              </w:rPr>
            </w:pPr>
            <w:r w:rsidRPr="009E4B4E">
              <w:rPr>
                <w:rFonts w:ascii="Swis721 Cn BT" w:hAnsi="Swis721 Cn BT"/>
                <w:i/>
                <w:iCs/>
                <w:color w:val="000000"/>
                <w:szCs w:val="24"/>
              </w:rPr>
              <w:t> </w:t>
            </w:r>
          </w:p>
        </w:tc>
        <w:tc>
          <w:tcPr>
            <w:tcW w:w="1701" w:type="dxa"/>
            <w:tcBorders>
              <w:top w:val="nil"/>
              <w:left w:val="nil"/>
              <w:bottom w:val="nil"/>
              <w:right w:val="nil"/>
            </w:tcBorders>
            <w:shd w:val="clear" w:color="CCFFFF" w:fill="CCFFCC"/>
            <w:noWrap/>
            <w:vAlign w:val="bottom"/>
            <w:hideMark/>
          </w:tcPr>
          <w:p w:rsidR="000A0633" w:rsidRPr="009E4B4E" w:rsidRDefault="000A0633" w:rsidP="000A0633">
            <w:pPr>
              <w:jc w:val="center"/>
              <w:rPr>
                <w:rFonts w:ascii="Swis721 Cn BT" w:hAnsi="Swis721 Cn BT"/>
                <w:i/>
                <w:iCs/>
                <w:color w:val="000000"/>
                <w:szCs w:val="24"/>
              </w:rPr>
            </w:pPr>
            <w:r w:rsidRPr="009E4B4E">
              <w:rPr>
                <w:rFonts w:ascii="Swis721 Cn BT" w:hAnsi="Swis721 Cn BT"/>
                <w:i/>
                <w:iCs/>
                <w:color w:val="000000"/>
                <w:szCs w:val="24"/>
              </w:rPr>
              <w:t> </w:t>
            </w:r>
          </w:p>
        </w:tc>
        <w:tc>
          <w:tcPr>
            <w:tcW w:w="1564" w:type="dxa"/>
            <w:tcBorders>
              <w:top w:val="nil"/>
              <w:left w:val="nil"/>
              <w:bottom w:val="nil"/>
              <w:right w:val="nil"/>
            </w:tcBorders>
            <w:shd w:val="clear" w:color="CCFFFF" w:fill="CCFFCC"/>
            <w:noWrap/>
            <w:vAlign w:val="bottom"/>
            <w:hideMark/>
          </w:tcPr>
          <w:p w:rsidR="000A0633" w:rsidRPr="009E4B4E" w:rsidRDefault="000A0633" w:rsidP="000A0633">
            <w:pPr>
              <w:jc w:val="right"/>
              <w:rPr>
                <w:rFonts w:ascii="Swis721 Cn BT" w:hAnsi="Swis721 Cn BT"/>
                <w:i/>
                <w:iCs/>
                <w:color w:val="000000"/>
                <w:szCs w:val="24"/>
              </w:rPr>
            </w:pPr>
            <w:r w:rsidRPr="009E4B4E">
              <w:rPr>
                <w:rFonts w:ascii="Swis721 Cn BT" w:hAnsi="Swis721 Cn BT"/>
                <w:i/>
                <w:iCs/>
                <w:color w:val="000000"/>
                <w:szCs w:val="24"/>
              </w:rPr>
              <w:t> </w:t>
            </w:r>
          </w:p>
        </w:tc>
        <w:tc>
          <w:tcPr>
            <w:tcW w:w="1129" w:type="dxa"/>
            <w:tcBorders>
              <w:top w:val="nil"/>
              <w:left w:val="nil"/>
              <w:bottom w:val="nil"/>
              <w:right w:val="nil"/>
            </w:tcBorders>
            <w:shd w:val="clear" w:color="CCFFFF" w:fill="CCFFCC"/>
            <w:noWrap/>
            <w:vAlign w:val="bottom"/>
            <w:hideMark/>
          </w:tcPr>
          <w:p w:rsidR="000A0633" w:rsidRPr="009E4B4E" w:rsidRDefault="000A0633" w:rsidP="000A0633">
            <w:pPr>
              <w:jc w:val="right"/>
              <w:rPr>
                <w:rFonts w:ascii="Swis721 Cn BT" w:hAnsi="Swis721 Cn BT"/>
                <w:i/>
                <w:iCs/>
                <w:sz w:val="22"/>
                <w:szCs w:val="22"/>
              </w:rPr>
            </w:pPr>
            <w:r w:rsidRPr="009E4B4E">
              <w:rPr>
                <w:rFonts w:ascii="Swis721 Cn BT" w:hAnsi="Swis721 Cn BT"/>
                <w:i/>
                <w:iCs/>
                <w:sz w:val="22"/>
                <w:szCs w:val="22"/>
              </w:rPr>
              <w:t> </w:t>
            </w:r>
          </w:p>
        </w:tc>
      </w:tr>
      <w:tr w:rsidR="000A0633" w:rsidRPr="009E4B4E" w:rsidTr="00FB03EE">
        <w:trPr>
          <w:gridAfter w:val="1"/>
          <w:wAfter w:w="496" w:type="dxa"/>
          <w:trHeight w:val="990"/>
        </w:trPr>
        <w:tc>
          <w:tcPr>
            <w:tcW w:w="708" w:type="dxa"/>
            <w:vMerge w:val="restart"/>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rPr>
            </w:pPr>
            <w:r w:rsidRPr="009E4B4E">
              <w:rPr>
                <w:rFonts w:ascii="Swis721 Cn BT" w:hAnsi="Swis721 Cn BT"/>
                <w:b/>
                <w:bCs/>
                <w:color w:val="000000"/>
              </w:rPr>
              <w:t>1</w:t>
            </w:r>
          </w:p>
        </w:tc>
        <w:tc>
          <w:tcPr>
            <w:tcW w:w="9220" w:type="dxa"/>
            <w:gridSpan w:val="5"/>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Isporuka i polaganje  napojnog kabla u zidu,  od KPK do GRO u prostoriji portirnice u  prizemlju upravne zgrade.</w:t>
            </w: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FF0000"/>
                <w:sz w:val="22"/>
                <w:szCs w:val="22"/>
              </w:rPr>
            </w:pPr>
          </w:p>
        </w:tc>
      </w:tr>
      <w:tr w:rsidR="000A0633" w:rsidRPr="009E4B4E" w:rsidTr="00FB03EE">
        <w:trPr>
          <w:gridAfter w:val="1"/>
          <w:wAfter w:w="496" w:type="dxa"/>
          <w:trHeight w:val="432"/>
        </w:trPr>
        <w:tc>
          <w:tcPr>
            <w:tcW w:w="708" w:type="dxa"/>
            <w:vMerge/>
            <w:tcBorders>
              <w:top w:val="nil"/>
              <w:left w:val="nil"/>
              <w:bottom w:val="nil"/>
              <w:right w:val="nil"/>
            </w:tcBorders>
            <w:vAlign w:val="center"/>
            <w:hideMark/>
          </w:tcPr>
          <w:p w:rsidR="000A0633" w:rsidRPr="009E4B4E" w:rsidRDefault="000A0633" w:rsidP="000A0633">
            <w:pPr>
              <w:rPr>
                <w:rFonts w:ascii="Swis721 Cn BT" w:hAnsi="Swis721 Cn BT"/>
                <w:b/>
                <w:bCs/>
                <w:color w:val="000000"/>
              </w:rPr>
            </w:pPr>
          </w:p>
        </w:tc>
        <w:tc>
          <w:tcPr>
            <w:tcW w:w="5246" w:type="dxa"/>
            <w:gridSpan w:val="2"/>
            <w:tcBorders>
              <w:top w:val="nil"/>
              <w:left w:val="nil"/>
              <w:bottom w:val="nil"/>
              <w:right w:val="nil"/>
            </w:tcBorders>
            <w:shd w:val="clear" w:color="auto" w:fill="auto"/>
            <w:noWrap/>
            <w:vAlign w:val="center"/>
            <w:hideMark/>
          </w:tcPr>
          <w:p w:rsidR="000A0633" w:rsidRPr="009E4B4E" w:rsidRDefault="000A0633" w:rsidP="000A0633">
            <w:pPr>
              <w:jc w:val="both"/>
              <w:rPr>
                <w:rFonts w:ascii="Swis721 Cn BT" w:hAnsi="Swis721 Cn BT"/>
                <w:sz w:val="22"/>
                <w:szCs w:val="22"/>
              </w:rPr>
            </w:pPr>
            <w:r w:rsidRPr="009E4B4E">
              <w:rPr>
                <w:rFonts w:ascii="Swis721 Cn BT" w:hAnsi="Swis721 Cn BT"/>
                <w:sz w:val="22"/>
                <w:szCs w:val="22"/>
              </w:rPr>
              <w:t>PPOO-4x95mm²</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m</w:t>
            </w:r>
            <w:r w:rsidRPr="009E4B4E">
              <w:rPr>
                <w:rFonts w:ascii="Arial" w:hAnsi="Arial" w:cs="Arial"/>
                <w:vertAlign w:val="superscript"/>
              </w:rPr>
              <w:t>1</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7</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342"/>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rPr>
            </w:pPr>
          </w:p>
        </w:tc>
        <w:tc>
          <w:tcPr>
            <w:tcW w:w="5246" w:type="dxa"/>
            <w:gridSpan w:val="2"/>
            <w:tcBorders>
              <w:top w:val="nil"/>
              <w:left w:val="nil"/>
              <w:bottom w:val="nil"/>
              <w:right w:val="nil"/>
            </w:tcBorders>
            <w:shd w:val="clear" w:color="auto" w:fill="auto"/>
            <w:noWrap/>
            <w:vAlign w:val="center"/>
            <w:hideMark/>
          </w:tcPr>
          <w:p w:rsidR="000A0633" w:rsidRPr="009E4B4E" w:rsidRDefault="000A0633" w:rsidP="000A0633">
            <w:pPr>
              <w:jc w:val="both"/>
              <w:rPr>
                <w:rFonts w:ascii="Swis721 Cn BT" w:hAnsi="Swis721 Cn BT"/>
                <w:sz w:val="22"/>
                <w:szCs w:val="22"/>
              </w:rPr>
            </w:pP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867"/>
        </w:trPr>
        <w:tc>
          <w:tcPr>
            <w:tcW w:w="708" w:type="dxa"/>
            <w:vMerge w:val="restart"/>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rPr>
            </w:pPr>
            <w:r w:rsidRPr="009E4B4E">
              <w:rPr>
                <w:rFonts w:ascii="Swis721 Cn BT" w:hAnsi="Swis721 Cn BT"/>
                <w:b/>
                <w:bCs/>
                <w:color w:val="000000"/>
              </w:rPr>
              <w:t>2</w:t>
            </w:r>
          </w:p>
        </w:tc>
        <w:tc>
          <w:tcPr>
            <w:tcW w:w="9220" w:type="dxa"/>
            <w:gridSpan w:val="5"/>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Isporuka i polaganje  napojnog kabla u zidu, hodničkog dela prizemlja od GRO do RO-lifta za napajanje liftovskog postrojenja,prema podacima isporučioca lifta.</w:t>
            </w: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FF0000"/>
                <w:sz w:val="22"/>
                <w:szCs w:val="22"/>
              </w:rPr>
            </w:pPr>
          </w:p>
        </w:tc>
      </w:tr>
      <w:tr w:rsidR="000A0633" w:rsidRPr="009E4B4E" w:rsidTr="00FB03EE">
        <w:trPr>
          <w:gridAfter w:val="1"/>
          <w:wAfter w:w="496" w:type="dxa"/>
          <w:trHeight w:val="300"/>
        </w:trPr>
        <w:tc>
          <w:tcPr>
            <w:tcW w:w="708" w:type="dxa"/>
            <w:vMerge/>
            <w:tcBorders>
              <w:top w:val="nil"/>
              <w:left w:val="nil"/>
              <w:bottom w:val="nil"/>
              <w:right w:val="nil"/>
            </w:tcBorders>
            <w:vAlign w:val="center"/>
            <w:hideMark/>
          </w:tcPr>
          <w:p w:rsidR="000A0633" w:rsidRPr="009E4B4E" w:rsidRDefault="000A0633" w:rsidP="000A0633">
            <w:pPr>
              <w:rPr>
                <w:rFonts w:ascii="Swis721 Cn BT" w:hAnsi="Swis721 Cn BT"/>
                <w:b/>
                <w:bCs/>
                <w:color w:val="000000"/>
              </w:rPr>
            </w:pPr>
          </w:p>
        </w:tc>
        <w:tc>
          <w:tcPr>
            <w:tcW w:w="5246" w:type="dxa"/>
            <w:gridSpan w:val="2"/>
            <w:tcBorders>
              <w:top w:val="nil"/>
              <w:left w:val="nil"/>
              <w:bottom w:val="nil"/>
              <w:right w:val="nil"/>
            </w:tcBorders>
            <w:shd w:val="clear" w:color="auto" w:fill="auto"/>
            <w:noWrap/>
            <w:vAlign w:val="center"/>
            <w:hideMark/>
          </w:tcPr>
          <w:p w:rsidR="000A0633" w:rsidRPr="009E4B4E" w:rsidRDefault="000A0633" w:rsidP="000A0633">
            <w:pPr>
              <w:jc w:val="both"/>
              <w:rPr>
                <w:rFonts w:ascii="Swis721 Cn BT" w:hAnsi="Swis721 Cn BT"/>
                <w:sz w:val="22"/>
                <w:szCs w:val="22"/>
              </w:rPr>
            </w:pPr>
            <w:r w:rsidRPr="009E4B4E">
              <w:rPr>
                <w:rFonts w:ascii="Swis721 Cn BT" w:hAnsi="Swis721 Cn BT"/>
                <w:sz w:val="22"/>
                <w:szCs w:val="22"/>
              </w:rPr>
              <w:t>NHXH FE180E90- 5x6mm</w:t>
            </w:r>
            <w:r w:rsidRPr="009E4B4E">
              <w:rPr>
                <w:rFonts w:ascii="Arial" w:hAnsi="Arial" w:cs="Arial"/>
                <w:vertAlign w:val="superscript"/>
              </w:rPr>
              <w:t>2</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m</w:t>
            </w:r>
            <w:r w:rsidRPr="009E4B4E">
              <w:rPr>
                <w:rFonts w:ascii="Arial" w:hAnsi="Arial" w:cs="Arial"/>
                <w:vertAlign w:val="superscript"/>
              </w:rPr>
              <w:t>1</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19</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300"/>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rPr>
            </w:pPr>
          </w:p>
        </w:tc>
        <w:tc>
          <w:tcPr>
            <w:tcW w:w="5246" w:type="dxa"/>
            <w:gridSpan w:val="2"/>
            <w:tcBorders>
              <w:top w:val="nil"/>
              <w:left w:val="nil"/>
              <w:bottom w:val="nil"/>
              <w:right w:val="nil"/>
            </w:tcBorders>
            <w:shd w:val="clear" w:color="auto" w:fill="auto"/>
            <w:noWrap/>
            <w:vAlign w:val="center"/>
            <w:hideMark/>
          </w:tcPr>
          <w:p w:rsidR="000A0633" w:rsidRPr="009E4B4E" w:rsidRDefault="000A0633" w:rsidP="000A0633">
            <w:pPr>
              <w:jc w:val="both"/>
              <w:rPr>
                <w:rFonts w:ascii="Swis721 Cn BT" w:hAnsi="Swis721 Cn BT"/>
                <w:sz w:val="22"/>
                <w:szCs w:val="22"/>
              </w:rPr>
            </w:pP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990"/>
        </w:trPr>
        <w:tc>
          <w:tcPr>
            <w:tcW w:w="708" w:type="dxa"/>
            <w:vMerge w:val="restart"/>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rPr>
            </w:pPr>
            <w:r w:rsidRPr="009E4B4E">
              <w:rPr>
                <w:rFonts w:ascii="Swis721 Cn BT" w:hAnsi="Swis721 Cn BT"/>
                <w:b/>
                <w:bCs/>
                <w:color w:val="000000"/>
              </w:rPr>
              <w:t>3</w:t>
            </w:r>
          </w:p>
        </w:tc>
        <w:tc>
          <w:tcPr>
            <w:tcW w:w="9220" w:type="dxa"/>
            <w:gridSpan w:val="5"/>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Isporuka i polaganje  napojnog kabla u zidu,  od GRO do RO-SR u prostoriji portirnice u  prizemlju upravne zgrade.</w:t>
            </w: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FF0000"/>
                <w:sz w:val="22"/>
                <w:szCs w:val="22"/>
              </w:rPr>
            </w:pPr>
          </w:p>
        </w:tc>
      </w:tr>
      <w:tr w:rsidR="000A0633" w:rsidRPr="009E4B4E" w:rsidTr="00FB03EE">
        <w:trPr>
          <w:gridAfter w:val="1"/>
          <w:wAfter w:w="496" w:type="dxa"/>
          <w:trHeight w:val="432"/>
        </w:trPr>
        <w:tc>
          <w:tcPr>
            <w:tcW w:w="708" w:type="dxa"/>
            <w:vMerge/>
            <w:tcBorders>
              <w:top w:val="nil"/>
              <w:left w:val="nil"/>
              <w:bottom w:val="nil"/>
              <w:right w:val="nil"/>
            </w:tcBorders>
            <w:vAlign w:val="center"/>
            <w:hideMark/>
          </w:tcPr>
          <w:p w:rsidR="000A0633" w:rsidRPr="009E4B4E" w:rsidRDefault="000A0633" w:rsidP="000A0633">
            <w:pPr>
              <w:rPr>
                <w:rFonts w:ascii="Swis721 Cn BT" w:hAnsi="Swis721 Cn BT"/>
                <w:b/>
                <w:bCs/>
                <w:color w:val="000000"/>
              </w:rPr>
            </w:pPr>
          </w:p>
        </w:tc>
        <w:tc>
          <w:tcPr>
            <w:tcW w:w="5246" w:type="dxa"/>
            <w:gridSpan w:val="2"/>
            <w:tcBorders>
              <w:top w:val="nil"/>
              <w:left w:val="nil"/>
              <w:bottom w:val="nil"/>
              <w:right w:val="nil"/>
            </w:tcBorders>
            <w:shd w:val="clear" w:color="auto" w:fill="auto"/>
            <w:noWrap/>
            <w:vAlign w:val="center"/>
            <w:hideMark/>
          </w:tcPr>
          <w:p w:rsidR="000A0633" w:rsidRPr="009E4B4E" w:rsidRDefault="000A0633" w:rsidP="000A0633">
            <w:pPr>
              <w:jc w:val="both"/>
              <w:rPr>
                <w:rFonts w:ascii="Swis721 Cn BT" w:hAnsi="Swis721 Cn BT"/>
                <w:sz w:val="22"/>
                <w:szCs w:val="22"/>
              </w:rPr>
            </w:pPr>
            <w:r w:rsidRPr="009E4B4E">
              <w:rPr>
                <w:rFonts w:ascii="Swis721 Cn BT" w:hAnsi="Swis721 Cn BT"/>
                <w:sz w:val="22"/>
                <w:szCs w:val="22"/>
              </w:rPr>
              <w:t>N2XH-J-5x6mm²</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m</w:t>
            </w:r>
            <w:r w:rsidRPr="009E4B4E">
              <w:rPr>
                <w:rFonts w:ascii="Arial" w:hAnsi="Arial" w:cs="Arial"/>
                <w:vertAlign w:val="superscript"/>
              </w:rPr>
              <w:t>1</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3</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300"/>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rPr>
            </w:pPr>
          </w:p>
        </w:tc>
        <w:tc>
          <w:tcPr>
            <w:tcW w:w="5246" w:type="dxa"/>
            <w:gridSpan w:val="2"/>
            <w:tcBorders>
              <w:top w:val="nil"/>
              <w:left w:val="nil"/>
              <w:bottom w:val="nil"/>
              <w:right w:val="nil"/>
            </w:tcBorders>
            <w:shd w:val="clear" w:color="auto" w:fill="auto"/>
            <w:noWrap/>
            <w:vAlign w:val="center"/>
            <w:hideMark/>
          </w:tcPr>
          <w:p w:rsidR="000A0633" w:rsidRPr="009E4B4E" w:rsidRDefault="000A0633" w:rsidP="000A0633">
            <w:pPr>
              <w:jc w:val="both"/>
              <w:rPr>
                <w:rFonts w:ascii="Swis721 Cn BT" w:hAnsi="Swis721 Cn BT"/>
                <w:sz w:val="22"/>
                <w:szCs w:val="22"/>
              </w:rPr>
            </w:pP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852"/>
        </w:trPr>
        <w:tc>
          <w:tcPr>
            <w:tcW w:w="708" w:type="dxa"/>
            <w:vMerge w:val="restart"/>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rPr>
            </w:pPr>
            <w:r w:rsidRPr="009E4B4E">
              <w:rPr>
                <w:rFonts w:ascii="Swis721 Cn BT" w:hAnsi="Swis721 Cn BT"/>
                <w:b/>
                <w:bCs/>
              </w:rPr>
              <w:t>4</w:t>
            </w:r>
          </w:p>
        </w:tc>
        <w:tc>
          <w:tcPr>
            <w:tcW w:w="9220" w:type="dxa"/>
            <w:gridSpan w:val="5"/>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Isporuka i polaganje napojnih kablova u zidu  i u spuštenom plafonu na PNK regalima,hodnickog dela prizemlja I sprata  za napajanje odgovarajucih razvodnih ormana I tabli, sa povezivanjima na oba kraja:</w:t>
            </w: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379"/>
        </w:trPr>
        <w:tc>
          <w:tcPr>
            <w:tcW w:w="708" w:type="dxa"/>
            <w:vMerge/>
            <w:tcBorders>
              <w:top w:val="nil"/>
              <w:left w:val="nil"/>
              <w:bottom w:val="nil"/>
              <w:right w:val="nil"/>
            </w:tcBorders>
            <w:vAlign w:val="center"/>
            <w:hideMark/>
          </w:tcPr>
          <w:p w:rsidR="000A0633" w:rsidRPr="009E4B4E" w:rsidRDefault="000A0633" w:rsidP="000A0633">
            <w:pPr>
              <w:rPr>
                <w:rFonts w:ascii="Swis721 Cn BT" w:hAnsi="Swis721 Cn BT"/>
                <w:b/>
                <w:bCs/>
              </w:rPr>
            </w:pPr>
          </w:p>
        </w:tc>
        <w:tc>
          <w:tcPr>
            <w:tcW w:w="5246" w:type="dxa"/>
            <w:gridSpan w:val="2"/>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N2XH-J-5x16mm2</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m</w:t>
            </w:r>
            <w:r w:rsidRPr="009E4B4E">
              <w:rPr>
                <w:rFonts w:ascii="Arial" w:hAnsi="Arial" w:cs="Arial"/>
                <w:color w:val="000000"/>
                <w:vertAlign w:val="superscript"/>
              </w:rPr>
              <w:t>1</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24</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FB03EE">
        <w:trPr>
          <w:gridAfter w:val="1"/>
          <w:wAfter w:w="496" w:type="dxa"/>
          <w:trHeight w:val="432"/>
        </w:trPr>
        <w:tc>
          <w:tcPr>
            <w:tcW w:w="708" w:type="dxa"/>
            <w:vMerge/>
            <w:tcBorders>
              <w:top w:val="nil"/>
              <w:left w:val="nil"/>
              <w:bottom w:val="nil"/>
              <w:right w:val="nil"/>
            </w:tcBorders>
            <w:vAlign w:val="center"/>
            <w:hideMark/>
          </w:tcPr>
          <w:p w:rsidR="000A0633" w:rsidRPr="009E4B4E" w:rsidRDefault="000A0633" w:rsidP="000A0633">
            <w:pPr>
              <w:rPr>
                <w:rFonts w:ascii="Swis721 Cn BT" w:hAnsi="Swis721 Cn BT"/>
                <w:b/>
                <w:bCs/>
              </w:rPr>
            </w:pPr>
          </w:p>
        </w:tc>
        <w:tc>
          <w:tcPr>
            <w:tcW w:w="5246" w:type="dxa"/>
            <w:gridSpan w:val="2"/>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N2XH-J-5x35mm2</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m</w:t>
            </w:r>
            <w:r w:rsidRPr="009E4B4E">
              <w:rPr>
                <w:rFonts w:ascii="Arial" w:hAnsi="Arial" w:cs="Arial"/>
                <w:color w:val="000000"/>
                <w:vertAlign w:val="superscript"/>
              </w:rPr>
              <w:t>1</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32</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FB03EE">
        <w:trPr>
          <w:gridAfter w:val="1"/>
          <w:wAfter w:w="496" w:type="dxa"/>
          <w:trHeight w:val="398"/>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FF0000"/>
              </w:rPr>
            </w:pPr>
          </w:p>
        </w:tc>
        <w:tc>
          <w:tcPr>
            <w:tcW w:w="5246" w:type="dxa"/>
            <w:gridSpan w:val="2"/>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color w:val="FF0000"/>
                <w:sz w:val="22"/>
                <w:szCs w:val="22"/>
              </w:rPr>
            </w:pP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FF0000"/>
                <w:sz w:val="22"/>
                <w:szCs w:val="22"/>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FF0000"/>
                <w:sz w:val="22"/>
                <w:szCs w:val="22"/>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FF0000"/>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FF0000"/>
                <w:sz w:val="22"/>
                <w:szCs w:val="22"/>
              </w:rPr>
            </w:pPr>
          </w:p>
        </w:tc>
      </w:tr>
      <w:tr w:rsidR="000A0633" w:rsidRPr="009E4B4E" w:rsidTr="00FB03EE">
        <w:trPr>
          <w:gridAfter w:val="1"/>
          <w:wAfter w:w="496" w:type="dxa"/>
          <w:trHeight w:val="1710"/>
        </w:trPr>
        <w:tc>
          <w:tcPr>
            <w:tcW w:w="708" w:type="dxa"/>
            <w:tcBorders>
              <w:top w:val="nil"/>
              <w:left w:val="nil"/>
              <w:bottom w:val="nil"/>
              <w:right w:val="nil"/>
            </w:tcBorders>
            <w:shd w:val="clear" w:color="auto" w:fill="auto"/>
            <w:vAlign w:val="center"/>
            <w:hideMark/>
          </w:tcPr>
          <w:p w:rsidR="000A0633" w:rsidRPr="009E4B4E" w:rsidRDefault="000A0633" w:rsidP="000A0633">
            <w:pPr>
              <w:jc w:val="center"/>
              <w:rPr>
                <w:rFonts w:ascii="Swis721 Cn BT" w:hAnsi="Swis721 Cn BT"/>
                <w:b/>
                <w:bCs/>
              </w:rPr>
            </w:pPr>
            <w:r w:rsidRPr="009E4B4E">
              <w:rPr>
                <w:rFonts w:ascii="Swis721 Cn BT" w:hAnsi="Swis721 Cn BT"/>
                <w:b/>
                <w:bCs/>
              </w:rPr>
              <w:t>5</w:t>
            </w:r>
          </w:p>
        </w:tc>
        <w:tc>
          <w:tcPr>
            <w:tcW w:w="5246" w:type="dxa"/>
            <w:gridSpan w:val="2"/>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Izrada šlica u zidu,za postavljanje kablova pod malter,štemovanjem(šlicovanjem)zidova , prema ucrtanoj trasi kablova I zatvaranje istih malterom ,po postavljanu odgovarajućih kablova.</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m</w:t>
            </w:r>
            <w:r w:rsidRPr="009E4B4E">
              <w:rPr>
                <w:rFonts w:ascii="Arial" w:hAnsi="Arial" w:cs="Arial"/>
                <w:color w:val="000000"/>
                <w:vertAlign w:val="superscript"/>
              </w:rPr>
              <w:t>1</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56</w:t>
            </w:r>
          </w:p>
        </w:tc>
        <w:tc>
          <w:tcPr>
            <w:tcW w:w="1564" w:type="dxa"/>
            <w:tcBorders>
              <w:top w:val="nil"/>
              <w:left w:val="nil"/>
              <w:bottom w:val="nil"/>
              <w:right w:val="nil"/>
            </w:tcBorders>
            <w:shd w:val="clear" w:color="auto" w:fill="auto"/>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300"/>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rPr>
            </w:pPr>
          </w:p>
        </w:tc>
        <w:tc>
          <w:tcPr>
            <w:tcW w:w="5246" w:type="dxa"/>
            <w:gridSpan w:val="2"/>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sz w:val="22"/>
                <w:szCs w:val="22"/>
              </w:rPr>
            </w:pP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1264"/>
        </w:trPr>
        <w:tc>
          <w:tcPr>
            <w:tcW w:w="708" w:type="dxa"/>
            <w:vMerge w:val="restart"/>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rPr>
            </w:pPr>
            <w:r w:rsidRPr="009E4B4E">
              <w:rPr>
                <w:rFonts w:ascii="Swis721 Cn BT" w:hAnsi="Swis721 Cn BT"/>
                <w:b/>
                <w:bCs/>
              </w:rPr>
              <w:t>6</w:t>
            </w:r>
          </w:p>
        </w:tc>
        <w:tc>
          <w:tcPr>
            <w:tcW w:w="9220" w:type="dxa"/>
            <w:gridSpan w:val="5"/>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Isporuka i polaganje fabrički izrađenih kablovskih regala, u spuštenom plafonu.Svi elementi moraju biti pocinkovani. Regale pričvrstiti na zid ili plafon. Cena obuhvata i elemente za povezivanje, skretanje, kratkospajanje, držače, konzole, sitan materijal, usaglašavanje trase sa trasama ostalih instalacija:</w:t>
            </w: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379"/>
        </w:trPr>
        <w:tc>
          <w:tcPr>
            <w:tcW w:w="708" w:type="dxa"/>
            <w:vMerge/>
            <w:tcBorders>
              <w:top w:val="nil"/>
              <w:left w:val="nil"/>
              <w:bottom w:val="nil"/>
              <w:right w:val="nil"/>
            </w:tcBorders>
            <w:vAlign w:val="center"/>
            <w:hideMark/>
          </w:tcPr>
          <w:p w:rsidR="000A0633" w:rsidRPr="009E4B4E" w:rsidRDefault="000A0633" w:rsidP="000A0633">
            <w:pPr>
              <w:rPr>
                <w:rFonts w:ascii="Swis721 Cn BT" w:hAnsi="Swis721 Cn BT"/>
                <w:b/>
                <w:bCs/>
              </w:rPr>
            </w:pPr>
          </w:p>
        </w:tc>
        <w:tc>
          <w:tcPr>
            <w:tcW w:w="5246" w:type="dxa"/>
            <w:gridSpan w:val="2"/>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PNK 200mm</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m</w:t>
            </w:r>
            <w:r w:rsidRPr="009E4B4E">
              <w:rPr>
                <w:rFonts w:ascii="Arial" w:hAnsi="Arial" w:cs="Arial"/>
                <w:vertAlign w:val="superscript"/>
              </w:rPr>
              <w:t>1</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12</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387"/>
        </w:trPr>
        <w:tc>
          <w:tcPr>
            <w:tcW w:w="708" w:type="dxa"/>
            <w:vMerge/>
            <w:tcBorders>
              <w:top w:val="nil"/>
              <w:left w:val="nil"/>
              <w:bottom w:val="nil"/>
              <w:right w:val="nil"/>
            </w:tcBorders>
            <w:vAlign w:val="center"/>
            <w:hideMark/>
          </w:tcPr>
          <w:p w:rsidR="000A0633" w:rsidRPr="009E4B4E" w:rsidRDefault="000A0633" w:rsidP="000A0633">
            <w:pPr>
              <w:rPr>
                <w:rFonts w:ascii="Swis721 Cn BT" w:hAnsi="Swis721 Cn BT"/>
                <w:b/>
                <w:bCs/>
              </w:rPr>
            </w:pPr>
          </w:p>
        </w:tc>
        <w:tc>
          <w:tcPr>
            <w:tcW w:w="5246" w:type="dxa"/>
            <w:gridSpan w:val="2"/>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PNK 100mm</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m</w:t>
            </w:r>
            <w:r w:rsidRPr="009E4B4E">
              <w:rPr>
                <w:rFonts w:ascii="Arial" w:hAnsi="Arial" w:cs="Arial"/>
                <w:vertAlign w:val="superscript"/>
              </w:rPr>
              <w:t>1</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96</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368"/>
        </w:trPr>
        <w:tc>
          <w:tcPr>
            <w:tcW w:w="708" w:type="dxa"/>
            <w:vMerge/>
            <w:tcBorders>
              <w:top w:val="nil"/>
              <w:left w:val="nil"/>
              <w:bottom w:val="nil"/>
              <w:right w:val="nil"/>
            </w:tcBorders>
            <w:vAlign w:val="center"/>
            <w:hideMark/>
          </w:tcPr>
          <w:p w:rsidR="000A0633" w:rsidRPr="009E4B4E" w:rsidRDefault="000A0633" w:rsidP="000A0633">
            <w:pPr>
              <w:rPr>
                <w:rFonts w:ascii="Swis721 Cn BT" w:hAnsi="Swis721 Cn BT"/>
                <w:b/>
                <w:bCs/>
              </w:rPr>
            </w:pPr>
          </w:p>
        </w:tc>
        <w:tc>
          <w:tcPr>
            <w:tcW w:w="5246" w:type="dxa"/>
            <w:gridSpan w:val="2"/>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PNK 50mm</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m</w:t>
            </w:r>
            <w:r w:rsidRPr="009E4B4E">
              <w:rPr>
                <w:rFonts w:ascii="Arial" w:hAnsi="Arial" w:cs="Arial"/>
                <w:vertAlign w:val="superscript"/>
              </w:rPr>
              <w:t>1</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30</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300"/>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rPr>
            </w:pPr>
          </w:p>
        </w:tc>
        <w:tc>
          <w:tcPr>
            <w:tcW w:w="5246" w:type="dxa"/>
            <w:gridSpan w:val="2"/>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sz w:val="22"/>
                <w:szCs w:val="22"/>
              </w:rPr>
            </w:pP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1425"/>
        </w:trPr>
        <w:tc>
          <w:tcPr>
            <w:tcW w:w="708" w:type="dxa"/>
            <w:tcBorders>
              <w:top w:val="nil"/>
              <w:left w:val="nil"/>
              <w:bottom w:val="nil"/>
              <w:right w:val="nil"/>
            </w:tcBorders>
            <w:shd w:val="clear" w:color="auto" w:fill="auto"/>
            <w:vAlign w:val="center"/>
            <w:hideMark/>
          </w:tcPr>
          <w:p w:rsidR="000A0633" w:rsidRPr="009E4B4E" w:rsidRDefault="000A0633" w:rsidP="000A0633">
            <w:pPr>
              <w:jc w:val="center"/>
              <w:rPr>
                <w:rFonts w:ascii="Swis721 Cn BT" w:hAnsi="Swis721 Cn BT"/>
                <w:b/>
                <w:bCs/>
              </w:rPr>
            </w:pPr>
            <w:r w:rsidRPr="009E4B4E">
              <w:rPr>
                <w:rFonts w:ascii="Swis721 Cn BT" w:hAnsi="Swis721 Cn BT"/>
                <w:b/>
                <w:bCs/>
              </w:rPr>
              <w:t>7</w:t>
            </w:r>
          </w:p>
        </w:tc>
        <w:tc>
          <w:tcPr>
            <w:tcW w:w="5246" w:type="dxa"/>
            <w:gridSpan w:val="2"/>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Isporuka materijala i polaganje halogen free cevi fi36mm u žičanim regalima, postavljenih ispod radnih površina stolova za polaganje kablova do priključaka na stolu.</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m</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65</w:t>
            </w:r>
          </w:p>
        </w:tc>
        <w:tc>
          <w:tcPr>
            <w:tcW w:w="1564" w:type="dxa"/>
            <w:tcBorders>
              <w:top w:val="nil"/>
              <w:left w:val="nil"/>
              <w:bottom w:val="nil"/>
              <w:right w:val="nil"/>
            </w:tcBorders>
            <w:shd w:val="clear" w:color="auto" w:fill="auto"/>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402"/>
        </w:trPr>
        <w:tc>
          <w:tcPr>
            <w:tcW w:w="708" w:type="dxa"/>
            <w:tcBorders>
              <w:top w:val="nil"/>
              <w:left w:val="nil"/>
              <w:bottom w:val="nil"/>
              <w:right w:val="nil"/>
            </w:tcBorders>
            <w:shd w:val="clear" w:color="auto" w:fill="auto"/>
            <w:vAlign w:val="center"/>
            <w:hideMark/>
          </w:tcPr>
          <w:p w:rsidR="000A0633" w:rsidRPr="009E4B4E" w:rsidRDefault="000A0633" w:rsidP="000A0633">
            <w:pPr>
              <w:jc w:val="center"/>
              <w:rPr>
                <w:rFonts w:ascii="Swis721 Cn BT" w:hAnsi="Swis721 Cn BT"/>
                <w:b/>
                <w:bCs/>
              </w:rPr>
            </w:pPr>
          </w:p>
        </w:tc>
        <w:tc>
          <w:tcPr>
            <w:tcW w:w="5246" w:type="dxa"/>
            <w:gridSpan w:val="2"/>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sz w:val="22"/>
                <w:szCs w:val="22"/>
              </w:rPr>
            </w:pP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564" w:type="dxa"/>
            <w:tcBorders>
              <w:top w:val="nil"/>
              <w:left w:val="nil"/>
              <w:bottom w:val="nil"/>
              <w:right w:val="nil"/>
            </w:tcBorders>
            <w:shd w:val="clear" w:color="auto" w:fill="auto"/>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855"/>
        </w:trPr>
        <w:tc>
          <w:tcPr>
            <w:tcW w:w="708" w:type="dxa"/>
            <w:tcBorders>
              <w:top w:val="nil"/>
              <w:left w:val="nil"/>
              <w:bottom w:val="nil"/>
              <w:right w:val="nil"/>
            </w:tcBorders>
            <w:shd w:val="clear" w:color="auto" w:fill="auto"/>
            <w:vAlign w:val="center"/>
            <w:hideMark/>
          </w:tcPr>
          <w:p w:rsidR="000A0633" w:rsidRPr="009E4B4E" w:rsidRDefault="000A0633" w:rsidP="000A0633">
            <w:pPr>
              <w:jc w:val="center"/>
              <w:rPr>
                <w:rFonts w:ascii="Swis721 Cn BT" w:hAnsi="Swis721 Cn BT"/>
                <w:b/>
                <w:bCs/>
              </w:rPr>
            </w:pPr>
            <w:r w:rsidRPr="009E4B4E">
              <w:rPr>
                <w:rFonts w:ascii="Swis721 Cn BT" w:hAnsi="Swis721 Cn BT"/>
                <w:b/>
                <w:bCs/>
              </w:rPr>
              <w:t>8</w:t>
            </w:r>
          </w:p>
        </w:tc>
        <w:tc>
          <w:tcPr>
            <w:tcW w:w="5246" w:type="dxa"/>
            <w:gridSpan w:val="2"/>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Isporuka materijala i postavljanje  žičanih regala,  ispod radnih površina stolova za polaganje kablova od priključaka u podu.</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m</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65</w:t>
            </w:r>
          </w:p>
        </w:tc>
        <w:tc>
          <w:tcPr>
            <w:tcW w:w="1564" w:type="dxa"/>
            <w:tcBorders>
              <w:top w:val="nil"/>
              <w:left w:val="nil"/>
              <w:bottom w:val="nil"/>
              <w:right w:val="nil"/>
            </w:tcBorders>
            <w:shd w:val="clear" w:color="auto" w:fill="auto"/>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300"/>
        </w:trPr>
        <w:tc>
          <w:tcPr>
            <w:tcW w:w="708" w:type="dxa"/>
            <w:tcBorders>
              <w:top w:val="nil"/>
              <w:left w:val="nil"/>
              <w:bottom w:val="nil"/>
              <w:right w:val="nil"/>
            </w:tcBorders>
            <w:shd w:val="clear" w:color="auto" w:fill="auto"/>
            <w:vAlign w:val="center"/>
            <w:hideMark/>
          </w:tcPr>
          <w:p w:rsidR="000A0633" w:rsidRPr="009E4B4E" w:rsidRDefault="000A0633" w:rsidP="000A0633">
            <w:pPr>
              <w:jc w:val="center"/>
              <w:rPr>
                <w:rFonts w:ascii="Swis721 Cn BT" w:hAnsi="Swis721 Cn BT"/>
                <w:b/>
                <w:bCs/>
              </w:rPr>
            </w:pPr>
          </w:p>
        </w:tc>
        <w:tc>
          <w:tcPr>
            <w:tcW w:w="5246" w:type="dxa"/>
            <w:gridSpan w:val="2"/>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sz w:val="22"/>
                <w:szCs w:val="22"/>
              </w:rPr>
            </w:pP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564" w:type="dxa"/>
            <w:tcBorders>
              <w:top w:val="nil"/>
              <w:left w:val="nil"/>
              <w:bottom w:val="nil"/>
              <w:right w:val="nil"/>
            </w:tcBorders>
            <w:shd w:val="clear" w:color="auto" w:fill="auto"/>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855"/>
        </w:trPr>
        <w:tc>
          <w:tcPr>
            <w:tcW w:w="708" w:type="dxa"/>
            <w:tcBorders>
              <w:top w:val="nil"/>
              <w:left w:val="nil"/>
              <w:bottom w:val="nil"/>
              <w:right w:val="nil"/>
            </w:tcBorders>
            <w:shd w:val="clear" w:color="auto" w:fill="auto"/>
            <w:vAlign w:val="center"/>
            <w:hideMark/>
          </w:tcPr>
          <w:p w:rsidR="000A0633" w:rsidRPr="009E4B4E" w:rsidRDefault="000A0633" w:rsidP="000A0633">
            <w:pPr>
              <w:jc w:val="center"/>
              <w:rPr>
                <w:rFonts w:ascii="Swis721 Cn BT" w:hAnsi="Swis721 Cn BT"/>
                <w:b/>
                <w:bCs/>
              </w:rPr>
            </w:pPr>
            <w:r w:rsidRPr="009E4B4E">
              <w:rPr>
                <w:rFonts w:ascii="Swis721 Cn BT" w:hAnsi="Swis721 Cn BT"/>
                <w:b/>
                <w:bCs/>
              </w:rPr>
              <w:t>9</w:t>
            </w:r>
          </w:p>
        </w:tc>
        <w:tc>
          <w:tcPr>
            <w:tcW w:w="5246" w:type="dxa"/>
            <w:gridSpan w:val="2"/>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Isporuka materijala i polaganje halogen free cevi fi36mm  u podu za polaganje kablova do priključaka u podu .</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m</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85</w:t>
            </w:r>
          </w:p>
        </w:tc>
        <w:tc>
          <w:tcPr>
            <w:tcW w:w="1564" w:type="dxa"/>
            <w:tcBorders>
              <w:top w:val="nil"/>
              <w:left w:val="nil"/>
              <w:bottom w:val="nil"/>
              <w:right w:val="nil"/>
            </w:tcBorders>
            <w:shd w:val="clear" w:color="auto" w:fill="auto"/>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300"/>
        </w:trPr>
        <w:tc>
          <w:tcPr>
            <w:tcW w:w="708" w:type="dxa"/>
            <w:tcBorders>
              <w:top w:val="nil"/>
              <w:left w:val="nil"/>
              <w:bottom w:val="nil"/>
              <w:right w:val="nil"/>
            </w:tcBorders>
            <w:shd w:val="clear" w:color="auto" w:fill="auto"/>
            <w:vAlign w:val="center"/>
            <w:hideMark/>
          </w:tcPr>
          <w:p w:rsidR="000A0633" w:rsidRPr="009E4B4E" w:rsidRDefault="000A0633" w:rsidP="000A0633">
            <w:pPr>
              <w:jc w:val="center"/>
              <w:rPr>
                <w:rFonts w:ascii="Swis721 Cn BT" w:hAnsi="Swis721 Cn BT"/>
                <w:b/>
                <w:bCs/>
              </w:rPr>
            </w:pPr>
          </w:p>
        </w:tc>
        <w:tc>
          <w:tcPr>
            <w:tcW w:w="5246" w:type="dxa"/>
            <w:gridSpan w:val="2"/>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sz w:val="22"/>
                <w:szCs w:val="22"/>
              </w:rPr>
            </w:pP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564" w:type="dxa"/>
            <w:tcBorders>
              <w:top w:val="nil"/>
              <w:left w:val="nil"/>
              <w:bottom w:val="nil"/>
              <w:right w:val="nil"/>
            </w:tcBorders>
            <w:shd w:val="clear" w:color="auto" w:fill="auto"/>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855"/>
        </w:trPr>
        <w:tc>
          <w:tcPr>
            <w:tcW w:w="708" w:type="dxa"/>
            <w:tcBorders>
              <w:top w:val="nil"/>
              <w:left w:val="nil"/>
              <w:bottom w:val="nil"/>
              <w:right w:val="nil"/>
            </w:tcBorders>
            <w:shd w:val="clear" w:color="auto" w:fill="auto"/>
            <w:vAlign w:val="center"/>
            <w:hideMark/>
          </w:tcPr>
          <w:p w:rsidR="000A0633" w:rsidRPr="009E4B4E" w:rsidRDefault="000A0633" w:rsidP="000A0633">
            <w:pPr>
              <w:jc w:val="center"/>
              <w:rPr>
                <w:rFonts w:ascii="Swis721 Cn BT" w:hAnsi="Swis721 Cn BT"/>
                <w:b/>
                <w:bCs/>
                <w:color w:val="000000"/>
              </w:rPr>
            </w:pPr>
            <w:r w:rsidRPr="009E4B4E">
              <w:rPr>
                <w:rFonts w:ascii="Swis721 Cn BT" w:hAnsi="Swis721 Cn BT"/>
                <w:b/>
                <w:bCs/>
                <w:color w:val="000000"/>
              </w:rPr>
              <w:t>10</w:t>
            </w:r>
          </w:p>
        </w:tc>
        <w:tc>
          <w:tcPr>
            <w:tcW w:w="5246"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Rebraste plastične bezhalogene cevi za zaštitu vodova  sa žicom za provlačenje kablova., fi 25mm</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m</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80</w:t>
            </w:r>
          </w:p>
        </w:tc>
        <w:tc>
          <w:tcPr>
            <w:tcW w:w="1564" w:type="dxa"/>
            <w:tcBorders>
              <w:top w:val="nil"/>
              <w:left w:val="nil"/>
              <w:bottom w:val="nil"/>
              <w:right w:val="nil"/>
            </w:tcBorders>
            <w:shd w:val="clear" w:color="auto" w:fill="auto"/>
            <w:vAlign w:val="bottom"/>
            <w:hideMark/>
          </w:tcPr>
          <w:p w:rsidR="000A0633" w:rsidRPr="009E4B4E" w:rsidRDefault="000A0633" w:rsidP="000A0633">
            <w:pPr>
              <w:jc w:val="right"/>
              <w:rPr>
                <w:rFonts w:ascii="Swis721 Cn BT" w:hAnsi="Swis721 Cn BT"/>
                <w:color w:val="000000"/>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FB03EE">
        <w:trPr>
          <w:gridAfter w:val="1"/>
          <w:wAfter w:w="496" w:type="dxa"/>
          <w:trHeight w:val="300"/>
        </w:trPr>
        <w:tc>
          <w:tcPr>
            <w:tcW w:w="708" w:type="dxa"/>
            <w:tcBorders>
              <w:top w:val="nil"/>
              <w:left w:val="nil"/>
              <w:bottom w:val="nil"/>
              <w:right w:val="nil"/>
            </w:tcBorders>
            <w:shd w:val="clear" w:color="auto" w:fill="auto"/>
            <w:vAlign w:val="center"/>
            <w:hideMark/>
          </w:tcPr>
          <w:p w:rsidR="000A0633" w:rsidRPr="009E4B4E" w:rsidRDefault="000A0633" w:rsidP="000A0633">
            <w:pPr>
              <w:jc w:val="center"/>
              <w:rPr>
                <w:rFonts w:ascii="Swis721 Cn BT" w:hAnsi="Swis721 Cn BT"/>
                <w:b/>
                <w:bCs/>
              </w:rPr>
            </w:pPr>
          </w:p>
        </w:tc>
        <w:tc>
          <w:tcPr>
            <w:tcW w:w="5246"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sz w:val="22"/>
                <w:szCs w:val="22"/>
              </w:rPr>
            </w:pP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564" w:type="dxa"/>
            <w:tcBorders>
              <w:top w:val="nil"/>
              <w:left w:val="nil"/>
              <w:bottom w:val="nil"/>
              <w:right w:val="nil"/>
            </w:tcBorders>
            <w:shd w:val="clear" w:color="auto" w:fill="auto"/>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1140"/>
        </w:trPr>
        <w:tc>
          <w:tcPr>
            <w:tcW w:w="708" w:type="dxa"/>
            <w:tcBorders>
              <w:top w:val="nil"/>
              <w:left w:val="nil"/>
              <w:bottom w:val="nil"/>
              <w:right w:val="nil"/>
            </w:tcBorders>
            <w:shd w:val="clear" w:color="auto" w:fill="auto"/>
            <w:vAlign w:val="center"/>
            <w:hideMark/>
          </w:tcPr>
          <w:p w:rsidR="000A0633" w:rsidRPr="009E4B4E" w:rsidRDefault="000A0633" w:rsidP="000A0633">
            <w:pPr>
              <w:jc w:val="center"/>
              <w:rPr>
                <w:rFonts w:ascii="Swis721 Cn BT" w:hAnsi="Swis721 Cn BT"/>
                <w:b/>
                <w:bCs/>
                <w:color w:val="000000"/>
              </w:rPr>
            </w:pPr>
            <w:r w:rsidRPr="009E4B4E">
              <w:rPr>
                <w:rFonts w:ascii="Swis721 Cn BT" w:hAnsi="Swis721 Cn BT"/>
                <w:b/>
                <w:bCs/>
                <w:color w:val="000000"/>
              </w:rPr>
              <w:t>11</w:t>
            </w:r>
          </w:p>
        </w:tc>
        <w:tc>
          <w:tcPr>
            <w:tcW w:w="5246"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Tvrde bezhalogene plastične cevi za ''OG'' polaganje instalacija, komplet sa mufovima, laktovima i kolenima, obračunato po 1m trase kabla:,fi 25mm</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m</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25</w:t>
            </w:r>
          </w:p>
        </w:tc>
        <w:tc>
          <w:tcPr>
            <w:tcW w:w="1564" w:type="dxa"/>
            <w:tcBorders>
              <w:top w:val="nil"/>
              <w:left w:val="nil"/>
              <w:bottom w:val="nil"/>
              <w:right w:val="nil"/>
            </w:tcBorders>
            <w:shd w:val="clear" w:color="auto" w:fill="auto"/>
            <w:vAlign w:val="bottom"/>
            <w:hideMark/>
          </w:tcPr>
          <w:p w:rsidR="000A0633" w:rsidRPr="009E4B4E" w:rsidRDefault="000A0633" w:rsidP="000A0633">
            <w:pPr>
              <w:jc w:val="right"/>
              <w:rPr>
                <w:rFonts w:ascii="Swis721 Cn BT" w:hAnsi="Swis721 Cn BT"/>
                <w:color w:val="000000"/>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FB03EE">
        <w:trPr>
          <w:gridAfter w:val="1"/>
          <w:wAfter w:w="496" w:type="dxa"/>
          <w:trHeight w:val="300"/>
        </w:trPr>
        <w:tc>
          <w:tcPr>
            <w:tcW w:w="708" w:type="dxa"/>
            <w:tcBorders>
              <w:top w:val="nil"/>
              <w:left w:val="nil"/>
              <w:bottom w:val="nil"/>
              <w:right w:val="nil"/>
            </w:tcBorders>
            <w:shd w:val="clear" w:color="auto" w:fill="auto"/>
            <w:vAlign w:val="center"/>
            <w:hideMark/>
          </w:tcPr>
          <w:p w:rsidR="000A0633" w:rsidRPr="009E4B4E" w:rsidRDefault="000A0633" w:rsidP="000A0633">
            <w:pPr>
              <w:jc w:val="center"/>
              <w:rPr>
                <w:rFonts w:ascii="Swis721 Cn BT" w:hAnsi="Swis721 Cn BT"/>
                <w:b/>
                <w:bCs/>
              </w:rPr>
            </w:pPr>
          </w:p>
        </w:tc>
        <w:tc>
          <w:tcPr>
            <w:tcW w:w="5246"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sz w:val="22"/>
                <w:szCs w:val="22"/>
              </w:rPr>
            </w:pP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564" w:type="dxa"/>
            <w:tcBorders>
              <w:top w:val="nil"/>
              <w:left w:val="nil"/>
              <w:bottom w:val="nil"/>
              <w:right w:val="nil"/>
            </w:tcBorders>
            <w:shd w:val="clear" w:color="auto" w:fill="auto"/>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FB03EE">
        <w:trPr>
          <w:gridAfter w:val="1"/>
          <w:wAfter w:w="496" w:type="dxa"/>
          <w:trHeight w:val="634"/>
        </w:trPr>
        <w:tc>
          <w:tcPr>
            <w:tcW w:w="708" w:type="dxa"/>
            <w:tcBorders>
              <w:top w:val="nil"/>
              <w:left w:val="nil"/>
              <w:bottom w:val="nil"/>
              <w:right w:val="nil"/>
            </w:tcBorders>
            <w:shd w:val="clear" w:color="auto" w:fill="auto"/>
            <w:vAlign w:val="center"/>
            <w:hideMark/>
          </w:tcPr>
          <w:p w:rsidR="000A0633" w:rsidRPr="009E4B4E" w:rsidRDefault="000A0633" w:rsidP="000A0633">
            <w:pPr>
              <w:jc w:val="center"/>
              <w:rPr>
                <w:rFonts w:ascii="Swis721 Cn BT" w:hAnsi="Swis721 Cn BT"/>
                <w:b/>
                <w:bCs/>
                <w:color w:val="000000"/>
              </w:rPr>
            </w:pPr>
            <w:r w:rsidRPr="009E4B4E">
              <w:rPr>
                <w:rFonts w:ascii="Swis721 Cn BT" w:hAnsi="Swis721 Cn BT"/>
                <w:b/>
                <w:bCs/>
                <w:color w:val="000000"/>
              </w:rPr>
              <w:t>12</w:t>
            </w:r>
          </w:p>
        </w:tc>
        <w:tc>
          <w:tcPr>
            <w:tcW w:w="5246" w:type="dxa"/>
            <w:gridSpan w:val="2"/>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Isporuka i montaža samogasive bezhalogene  cevi fi 110mm, za zaštitu vodova</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m</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7</w:t>
            </w:r>
          </w:p>
        </w:tc>
        <w:tc>
          <w:tcPr>
            <w:tcW w:w="1564" w:type="dxa"/>
            <w:tcBorders>
              <w:top w:val="nil"/>
              <w:left w:val="nil"/>
              <w:bottom w:val="nil"/>
              <w:right w:val="nil"/>
            </w:tcBorders>
            <w:shd w:val="clear" w:color="auto" w:fill="auto"/>
            <w:vAlign w:val="bottom"/>
            <w:hideMark/>
          </w:tcPr>
          <w:p w:rsidR="000A0633" w:rsidRPr="009E4B4E" w:rsidRDefault="000A0633" w:rsidP="000A0633">
            <w:pPr>
              <w:jc w:val="right"/>
              <w:rPr>
                <w:rFonts w:ascii="Swis721 Cn BT" w:hAnsi="Swis721 Cn BT"/>
                <w:color w:val="000000"/>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FB03EE">
        <w:trPr>
          <w:gridAfter w:val="1"/>
          <w:wAfter w:w="496" w:type="dxa"/>
          <w:trHeight w:val="282"/>
        </w:trPr>
        <w:tc>
          <w:tcPr>
            <w:tcW w:w="708" w:type="dxa"/>
            <w:tcBorders>
              <w:top w:val="nil"/>
              <w:left w:val="nil"/>
              <w:bottom w:val="nil"/>
              <w:right w:val="nil"/>
            </w:tcBorders>
            <w:shd w:val="clear" w:color="auto" w:fill="auto"/>
            <w:vAlign w:val="center"/>
            <w:hideMark/>
          </w:tcPr>
          <w:p w:rsidR="000A0633" w:rsidRPr="009E4B4E" w:rsidRDefault="000A0633" w:rsidP="000A0633">
            <w:pPr>
              <w:jc w:val="center"/>
              <w:rPr>
                <w:rFonts w:ascii="Swis721 Cn BT" w:hAnsi="Swis721 Cn BT"/>
                <w:b/>
                <w:bCs/>
              </w:rPr>
            </w:pPr>
          </w:p>
        </w:tc>
        <w:tc>
          <w:tcPr>
            <w:tcW w:w="5246" w:type="dxa"/>
            <w:gridSpan w:val="2"/>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sz w:val="22"/>
                <w:szCs w:val="22"/>
              </w:rPr>
            </w:pP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564" w:type="dxa"/>
            <w:tcBorders>
              <w:top w:val="nil"/>
              <w:left w:val="nil"/>
              <w:bottom w:val="nil"/>
              <w:right w:val="nil"/>
            </w:tcBorders>
            <w:shd w:val="clear" w:color="auto" w:fill="auto"/>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855"/>
        </w:trPr>
        <w:tc>
          <w:tcPr>
            <w:tcW w:w="708" w:type="dxa"/>
            <w:tcBorders>
              <w:top w:val="nil"/>
              <w:left w:val="nil"/>
              <w:bottom w:val="nil"/>
              <w:right w:val="nil"/>
            </w:tcBorders>
            <w:shd w:val="clear" w:color="auto" w:fill="auto"/>
            <w:vAlign w:val="center"/>
            <w:hideMark/>
          </w:tcPr>
          <w:p w:rsidR="000A0633" w:rsidRPr="009E4B4E" w:rsidRDefault="000A0633" w:rsidP="000A0633">
            <w:pPr>
              <w:jc w:val="center"/>
              <w:rPr>
                <w:rFonts w:ascii="Swis721 Cn BT" w:hAnsi="Swis721 Cn BT"/>
                <w:b/>
                <w:bCs/>
                <w:color w:val="000000"/>
              </w:rPr>
            </w:pPr>
            <w:r w:rsidRPr="009E4B4E">
              <w:rPr>
                <w:rFonts w:ascii="Swis721 Cn BT" w:hAnsi="Swis721 Cn BT"/>
                <w:b/>
                <w:bCs/>
                <w:color w:val="000000"/>
              </w:rPr>
              <w:t>13</w:t>
            </w:r>
          </w:p>
        </w:tc>
        <w:tc>
          <w:tcPr>
            <w:tcW w:w="5246" w:type="dxa"/>
            <w:gridSpan w:val="2"/>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Isporuka i montaža samogasive bezhalogene  cevi fi 40mm, za zaštitu vodova</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m</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25</w:t>
            </w:r>
          </w:p>
        </w:tc>
        <w:tc>
          <w:tcPr>
            <w:tcW w:w="1564" w:type="dxa"/>
            <w:tcBorders>
              <w:top w:val="nil"/>
              <w:left w:val="nil"/>
              <w:bottom w:val="nil"/>
              <w:right w:val="nil"/>
            </w:tcBorders>
            <w:shd w:val="clear" w:color="auto" w:fill="auto"/>
            <w:vAlign w:val="bottom"/>
            <w:hideMark/>
          </w:tcPr>
          <w:p w:rsidR="000A0633" w:rsidRPr="009E4B4E" w:rsidRDefault="000A0633" w:rsidP="000A0633">
            <w:pPr>
              <w:jc w:val="right"/>
              <w:rPr>
                <w:rFonts w:ascii="Swis721 Cn BT" w:hAnsi="Swis721 Cn BT"/>
                <w:color w:val="000000"/>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FB03EE">
        <w:trPr>
          <w:gridAfter w:val="1"/>
          <w:wAfter w:w="496" w:type="dxa"/>
          <w:trHeight w:val="282"/>
        </w:trPr>
        <w:tc>
          <w:tcPr>
            <w:tcW w:w="708" w:type="dxa"/>
            <w:tcBorders>
              <w:top w:val="nil"/>
              <w:left w:val="nil"/>
              <w:bottom w:val="nil"/>
              <w:right w:val="nil"/>
            </w:tcBorders>
            <w:shd w:val="clear" w:color="auto" w:fill="auto"/>
            <w:vAlign w:val="center"/>
            <w:hideMark/>
          </w:tcPr>
          <w:p w:rsidR="000A0633" w:rsidRPr="009E4B4E" w:rsidRDefault="000A0633" w:rsidP="000A0633">
            <w:pPr>
              <w:jc w:val="center"/>
              <w:rPr>
                <w:rFonts w:ascii="Swis721 Cn BT" w:hAnsi="Swis721 Cn BT"/>
                <w:b/>
                <w:bCs/>
              </w:rPr>
            </w:pPr>
          </w:p>
        </w:tc>
        <w:tc>
          <w:tcPr>
            <w:tcW w:w="5246" w:type="dxa"/>
            <w:gridSpan w:val="2"/>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sz w:val="22"/>
                <w:szCs w:val="22"/>
              </w:rPr>
            </w:pP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564" w:type="dxa"/>
            <w:tcBorders>
              <w:top w:val="nil"/>
              <w:left w:val="nil"/>
              <w:bottom w:val="nil"/>
              <w:right w:val="nil"/>
            </w:tcBorders>
            <w:shd w:val="clear" w:color="auto" w:fill="auto"/>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855"/>
        </w:trPr>
        <w:tc>
          <w:tcPr>
            <w:tcW w:w="708" w:type="dxa"/>
            <w:tcBorders>
              <w:top w:val="nil"/>
              <w:left w:val="nil"/>
              <w:bottom w:val="nil"/>
              <w:right w:val="nil"/>
            </w:tcBorders>
            <w:shd w:val="clear" w:color="auto" w:fill="auto"/>
            <w:vAlign w:val="center"/>
            <w:hideMark/>
          </w:tcPr>
          <w:p w:rsidR="000A0633" w:rsidRPr="009E4B4E" w:rsidRDefault="000A0633" w:rsidP="000A0633">
            <w:pPr>
              <w:jc w:val="center"/>
              <w:rPr>
                <w:rFonts w:ascii="Swis721 Cn BT" w:hAnsi="Swis721 Cn BT"/>
                <w:b/>
                <w:bCs/>
                <w:color w:val="000000"/>
              </w:rPr>
            </w:pPr>
            <w:r w:rsidRPr="009E4B4E">
              <w:rPr>
                <w:rFonts w:ascii="Swis721 Cn BT" w:hAnsi="Swis721 Cn BT"/>
                <w:b/>
                <w:bCs/>
                <w:color w:val="000000"/>
              </w:rPr>
              <w:lastRenderedPageBreak/>
              <w:t>14</w:t>
            </w:r>
          </w:p>
        </w:tc>
        <w:tc>
          <w:tcPr>
            <w:tcW w:w="5246" w:type="dxa"/>
            <w:gridSpan w:val="2"/>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Isporuka i montaža samogasive bezhalogene  cevi fi 36mm, za zaštitu vodova,osvetljenja fasade.</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m</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25</w:t>
            </w:r>
          </w:p>
        </w:tc>
        <w:tc>
          <w:tcPr>
            <w:tcW w:w="1564" w:type="dxa"/>
            <w:tcBorders>
              <w:top w:val="nil"/>
              <w:left w:val="nil"/>
              <w:bottom w:val="nil"/>
              <w:right w:val="nil"/>
            </w:tcBorders>
            <w:shd w:val="clear" w:color="auto" w:fill="auto"/>
            <w:vAlign w:val="bottom"/>
            <w:hideMark/>
          </w:tcPr>
          <w:p w:rsidR="000A0633" w:rsidRPr="009E4B4E" w:rsidRDefault="000A0633" w:rsidP="000A0633">
            <w:pPr>
              <w:jc w:val="right"/>
              <w:rPr>
                <w:rFonts w:ascii="Swis721 Cn BT" w:hAnsi="Swis721 Cn BT"/>
                <w:color w:val="000000"/>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FB03EE">
        <w:trPr>
          <w:gridAfter w:val="1"/>
          <w:wAfter w:w="496" w:type="dxa"/>
          <w:trHeight w:val="300"/>
        </w:trPr>
        <w:tc>
          <w:tcPr>
            <w:tcW w:w="708" w:type="dxa"/>
            <w:tcBorders>
              <w:top w:val="nil"/>
              <w:left w:val="nil"/>
              <w:bottom w:val="nil"/>
              <w:right w:val="nil"/>
            </w:tcBorders>
            <w:shd w:val="clear" w:color="auto" w:fill="auto"/>
            <w:vAlign w:val="center"/>
            <w:hideMark/>
          </w:tcPr>
          <w:p w:rsidR="000A0633" w:rsidRPr="009E4B4E" w:rsidRDefault="000A0633" w:rsidP="000A0633">
            <w:pPr>
              <w:jc w:val="center"/>
              <w:rPr>
                <w:rFonts w:ascii="Swis721 Cn BT" w:hAnsi="Swis721 Cn BT"/>
                <w:b/>
                <w:bCs/>
              </w:rPr>
            </w:pPr>
          </w:p>
        </w:tc>
        <w:tc>
          <w:tcPr>
            <w:tcW w:w="5246" w:type="dxa"/>
            <w:gridSpan w:val="2"/>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sz w:val="22"/>
                <w:szCs w:val="22"/>
              </w:rPr>
            </w:pP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564" w:type="dxa"/>
            <w:tcBorders>
              <w:top w:val="nil"/>
              <w:left w:val="nil"/>
              <w:bottom w:val="nil"/>
              <w:right w:val="nil"/>
            </w:tcBorders>
            <w:shd w:val="clear" w:color="auto" w:fill="auto"/>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300"/>
        </w:trPr>
        <w:tc>
          <w:tcPr>
            <w:tcW w:w="708" w:type="dxa"/>
            <w:tcBorders>
              <w:top w:val="nil"/>
              <w:left w:val="nil"/>
              <w:bottom w:val="nil"/>
              <w:right w:val="nil"/>
            </w:tcBorders>
            <w:shd w:val="clear" w:color="auto" w:fill="auto"/>
            <w:vAlign w:val="center"/>
            <w:hideMark/>
          </w:tcPr>
          <w:p w:rsidR="000A0633" w:rsidRPr="009E4B4E" w:rsidRDefault="000A0633" w:rsidP="000A0633">
            <w:pPr>
              <w:jc w:val="center"/>
              <w:rPr>
                <w:rFonts w:ascii="Swis721 Cn BT" w:hAnsi="Swis721 Cn BT"/>
                <w:b/>
                <w:bCs/>
              </w:rPr>
            </w:pPr>
          </w:p>
        </w:tc>
        <w:tc>
          <w:tcPr>
            <w:tcW w:w="5246" w:type="dxa"/>
            <w:gridSpan w:val="2"/>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sz w:val="22"/>
                <w:szCs w:val="22"/>
              </w:rPr>
            </w:pP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564" w:type="dxa"/>
            <w:tcBorders>
              <w:top w:val="nil"/>
              <w:left w:val="nil"/>
              <w:bottom w:val="nil"/>
              <w:right w:val="nil"/>
            </w:tcBorders>
            <w:shd w:val="clear" w:color="auto" w:fill="auto"/>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762"/>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sz w:val="26"/>
                <w:szCs w:val="26"/>
              </w:rPr>
            </w:pPr>
          </w:p>
        </w:tc>
        <w:tc>
          <w:tcPr>
            <w:tcW w:w="5246"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b/>
                <w:bCs/>
                <w:sz w:val="26"/>
                <w:szCs w:val="26"/>
              </w:rPr>
            </w:pPr>
            <w:r w:rsidRPr="009E4B4E">
              <w:rPr>
                <w:rFonts w:ascii="Swis721 Cn BT" w:hAnsi="Swis721 Cn BT"/>
                <w:b/>
                <w:bCs/>
                <w:sz w:val="26"/>
                <w:szCs w:val="26"/>
              </w:rPr>
              <w:t>SIJALIČNA MESTA ,PRIKLJUČNICE I IZVODI</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rPr>
                <w:rFonts w:ascii="Swis721 Cn BT" w:hAnsi="Swis721 Cn BT"/>
                <w:sz w:val="26"/>
                <w:szCs w:val="26"/>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rPr>
                <w:rFonts w:ascii="Swis721 Cn BT" w:hAnsi="Swis721 Cn BT"/>
                <w:sz w:val="26"/>
                <w:szCs w:val="26"/>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6"/>
                <w:szCs w:val="26"/>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342"/>
        </w:trPr>
        <w:tc>
          <w:tcPr>
            <w:tcW w:w="708" w:type="dxa"/>
            <w:tcBorders>
              <w:top w:val="nil"/>
              <w:left w:val="nil"/>
              <w:bottom w:val="nil"/>
              <w:right w:val="nil"/>
            </w:tcBorders>
            <w:shd w:val="clear" w:color="CCFFFF" w:fill="CCFFCC"/>
            <w:noWrap/>
            <w:vAlign w:val="center"/>
            <w:hideMark/>
          </w:tcPr>
          <w:p w:rsidR="000A0633" w:rsidRPr="009E4B4E" w:rsidRDefault="000A0633" w:rsidP="000A0633">
            <w:pPr>
              <w:jc w:val="center"/>
              <w:rPr>
                <w:rFonts w:ascii="Swis721 Cn BT" w:hAnsi="Swis721 Cn BT"/>
                <w:b/>
                <w:bCs/>
                <w:i/>
                <w:iCs/>
                <w:color w:val="000000"/>
                <w:szCs w:val="24"/>
              </w:rPr>
            </w:pPr>
            <w:r w:rsidRPr="009E4B4E">
              <w:rPr>
                <w:rFonts w:ascii="Swis721 Cn BT" w:hAnsi="Swis721 Cn BT"/>
                <w:b/>
                <w:bCs/>
                <w:i/>
                <w:iCs/>
                <w:color w:val="000000"/>
                <w:szCs w:val="24"/>
              </w:rPr>
              <w:t>RB.</w:t>
            </w:r>
          </w:p>
        </w:tc>
        <w:tc>
          <w:tcPr>
            <w:tcW w:w="5246" w:type="dxa"/>
            <w:gridSpan w:val="2"/>
            <w:tcBorders>
              <w:top w:val="nil"/>
              <w:left w:val="nil"/>
              <w:bottom w:val="nil"/>
              <w:right w:val="nil"/>
            </w:tcBorders>
            <w:shd w:val="clear" w:color="CCFFFF" w:fill="CCFFCC"/>
            <w:noWrap/>
            <w:vAlign w:val="center"/>
            <w:hideMark/>
          </w:tcPr>
          <w:p w:rsidR="000A0633" w:rsidRPr="009E4B4E" w:rsidRDefault="000A0633" w:rsidP="000A0633">
            <w:pPr>
              <w:jc w:val="center"/>
              <w:rPr>
                <w:rFonts w:ascii="Swis721 Cn BT" w:hAnsi="Swis721 Cn BT"/>
                <w:i/>
                <w:iCs/>
                <w:color w:val="000000"/>
                <w:szCs w:val="24"/>
              </w:rPr>
            </w:pPr>
            <w:r w:rsidRPr="009E4B4E">
              <w:rPr>
                <w:rFonts w:ascii="Swis721 Cn BT" w:hAnsi="Swis721 Cn BT"/>
                <w:i/>
                <w:iCs/>
                <w:color w:val="000000"/>
                <w:szCs w:val="24"/>
              </w:rPr>
              <w:t>OPIS POZICIJE</w:t>
            </w:r>
          </w:p>
        </w:tc>
        <w:tc>
          <w:tcPr>
            <w:tcW w:w="709" w:type="dxa"/>
            <w:tcBorders>
              <w:top w:val="nil"/>
              <w:left w:val="nil"/>
              <w:bottom w:val="nil"/>
              <w:right w:val="nil"/>
            </w:tcBorders>
            <w:shd w:val="clear" w:color="CCFFFF" w:fill="CCFFCC"/>
            <w:noWrap/>
            <w:vAlign w:val="bottom"/>
            <w:hideMark/>
          </w:tcPr>
          <w:p w:rsidR="000A0633" w:rsidRPr="009E4B4E" w:rsidRDefault="000A0633" w:rsidP="000A0633">
            <w:pPr>
              <w:jc w:val="center"/>
              <w:rPr>
                <w:rFonts w:ascii="Swis721 Cn BT" w:hAnsi="Swis721 Cn BT"/>
                <w:i/>
                <w:iCs/>
                <w:color w:val="000000"/>
                <w:szCs w:val="24"/>
              </w:rPr>
            </w:pPr>
            <w:r w:rsidRPr="009E4B4E">
              <w:rPr>
                <w:rFonts w:ascii="Swis721 Cn BT" w:hAnsi="Swis721 Cn BT"/>
                <w:i/>
                <w:iCs/>
                <w:color w:val="000000"/>
                <w:szCs w:val="24"/>
              </w:rPr>
              <w:t>JM</w:t>
            </w:r>
          </w:p>
        </w:tc>
        <w:tc>
          <w:tcPr>
            <w:tcW w:w="1701" w:type="dxa"/>
            <w:tcBorders>
              <w:top w:val="nil"/>
              <w:left w:val="nil"/>
              <w:bottom w:val="nil"/>
              <w:right w:val="nil"/>
            </w:tcBorders>
            <w:shd w:val="clear" w:color="CCFFFF" w:fill="CCFFCC"/>
            <w:noWrap/>
            <w:vAlign w:val="bottom"/>
            <w:hideMark/>
          </w:tcPr>
          <w:p w:rsidR="000A0633" w:rsidRPr="009E4B4E" w:rsidRDefault="000A0633" w:rsidP="000A0633">
            <w:pPr>
              <w:jc w:val="center"/>
              <w:rPr>
                <w:rFonts w:ascii="Swis721 Cn BT" w:hAnsi="Swis721 Cn BT"/>
                <w:i/>
                <w:iCs/>
                <w:color w:val="000000"/>
                <w:szCs w:val="24"/>
              </w:rPr>
            </w:pPr>
            <w:r w:rsidRPr="009E4B4E">
              <w:rPr>
                <w:rFonts w:ascii="Swis721 Cn BT" w:hAnsi="Swis721 Cn BT"/>
                <w:i/>
                <w:iCs/>
                <w:color w:val="000000"/>
                <w:szCs w:val="24"/>
              </w:rPr>
              <w:t>KOLIČINA</w:t>
            </w:r>
          </w:p>
        </w:tc>
        <w:tc>
          <w:tcPr>
            <w:tcW w:w="1564" w:type="dxa"/>
            <w:tcBorders>
              <w:top w:val="nil"/>
              <w:left w:val="nil"/>
              <w:bottom w:val="nil"/>
              <w:right w:val="nil"/>
            </w:tcBorders>
            <w:shd w:val="clear" w:color="CCFFFF" w:fill="CCFFCC"/>
            <w:noWrap/>
            <w:vAlign w:val="bottom"/>
            <w:hideMark/>
          </w:tcPr>
          <w:p w:rsidR="009D3D5A" w:rsidRDefault="000A0633" w:rsidP="000A0633">
            <w:pPr>
              <w:jc w:val="right"/>
              <w:rPr>
                <w:rFonts w:ascii="Swis721 Cn BT" w:hAnsi="Swis721 Cn BT"/>
                <w:i/>
                <w:iCs/>
                <w:color w:val="000000"/>
                <w:szCs w:val="24"/>
              </w:rPr>
            </w:pPr>
            <w:r w:rsidRPr="009E4B4E">
              <w:rPr>
                <w:rFonts w:ascii="Swis721 Cn BT" w:hAnsi="Swis721 Cn BT"/>
                <w:i/>
                <w:iCs/>
                <w:color w:val="000000"/>
                <w:szCs w:val="24"/>
              </w:rPr>
              <w:t>JC(din)</w:t>
            </w:r>
          </w:p>
          <w:p w:rsidR="000A0633" w:rsidRPr="009D3D5A" w:rsidRDefault="009D3D5A" w:rsidP="000A0633">
            <w:pPr>
              <w:jc w:val="right"/>
              <w:rPr>
                <w:rFonts w:ascii="Swis721 Cn BT" w:hAnsi="Swis721 Cn BT"/>
                <w:i/>
                <w:iCs/>
                <w:color w:val="000000"/>
                <w:szCs w:val="24"/>
              </w:rPr>
            </w:pPr>
            <w:r>
              <w:rPr>
                <w:rFonts w:ascii="Swis721 Cn BT" w:hAnsi="Swis721 Cn BT"/>
                <w:i/>
                <w:iCs/>
                <w:color w:val="000000"/>
                <w:szCs w:val="24"/>
              </w:rPr>
              <w:t>без пдв</w:t>
            </w:r>
          </w:p>
        </w:tc>
        <w:tc>
          <w:tcPr>
            <w:tcW w:w="1129" w:type="dxa"/>
            <w:tcBorders>
              <w:top w:val="nil"/>
              <w:left w:val="nil"/>
              <w:bottom w:val="nil"/>
              <w:right w:val="nil"/>
            </w:tcBorders>
            <w:shd w:val="clear" w:color="CCFFFF" w:fill="CCFFCC"/>
            <w:noWrap/>
            <w:vAlign w:val="bottom"/>
            <w:hideMark/>
          </w:tcPr>
          <w:p w:rsidR="000A0633" w:rsidRDefault="000A0633" w:rsidP="009D3D5A">
            <w:pPr>
              <w:rPr>
                <w:rFonts w:ascii="Swis721 Cn BT" w:hAnsi="Swis721 Cn BT"/>
                <w:i/>
                <w:iCs/>
                <w:sz w:val="22"/>
                <w:szCs w:val="22"/>
              </w:rPr>
            </w:pPr>
            <w:r w:rsidRPr="009E4B4E">
              <w:rPr>
                <w:rFonts w:ascii="Swis721 Cn BT" w:hAnsi="Swis721 Cn BT"/>
                <w:i/>
                <w:iCs/>
                <w:sz w:val="22"/>
                <w:szCs w:val="22"/>
              </w:rPr>
              <w:t>UKUPNO</w:t>
            </w:r>
          </w:p>
          <w:p w:rsidR="009D3D5A" w:rsidRPr="009D3D5A" w:rsidRDefault="009D3D5A" w:rsidP="009D3D5A">
            <w:pPr>
              <w:rPr>
                <w:rFonts w:ascii="Swis721 Cn BT" w:hAnsi="Swis721 Cn BT"/>
                <w:i/>
                <w:iCs/>
                <w:sz w:val="22"/>
                <w:szCs w:val="22"/>
              </w:rPr>
            </w:pPr>
            <w:r>
              <w:rPr>
                <w:rFonts w:ascii="Swis721 Cn BT" w:hAnsi="Swis721 Cn BT" w:hint="eastAsia"/>
                <w:i/>
                <w:iCs/>
                <w:sz w:val="22"/>
                <w:szCs w:val="22"/>
              </w:rPr>
              <w:t>Б</w:t>
            </w:r>
            <w:r>
              <w:rPr>
                <w:rFonts w:ascii="Swis721 Cn BT" w:hAnsi="Swis721 Cn BT"/>
                <w:i/>
                <w:iCs/>
                <w:sz w:val="22"/>
                <w:szCs w:val="22"/>
              </w:rPr>
              <w:t>ез пдв</w:t>
            </w:r>
          </w:p>
        </w:tc>
      </w:tr>
      <w:tr w:rsidR="000A0633" w:rsidRPr="009E4B4E" w:rsidTr="00FB03EE">
        <w:trPr>
          <w:gridAfter w:val="1"/>
          <w:wAfter w:w="496" w:type="dxa"/>
          <w:trHeight w:val="2565"/>
        </w:trPr>
        <w:tc>
          <w:tcPr>
            <w:tcW w:w="708" w:type="dxa"/>
            <w:vMerge w:val="restart"/>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rPr>
            </w:pPr>
            <w:r w:rsidRPr="009E4B4E">
              <w:rPr>
                <w:rFonts w:ascii="Swis721 Cn BT" w:hAnsi="Swis721 Cn BT"/>
                <w:b/>
                <w:bCs/>
                <w:color w:val="000000"/>
              </w:rPr>
              <w:t>1</w:t>
            </w:r>
          </w:p>
        </w:tc>
        <w:tc>
          <w:tcPr>
            <w:tcW w:w="5246"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Isporuka materijala i izrada instalacije za priključenje svetiljki i pripadajucih prekidača.Kablovi se polažu delom ukopavanjem u zid/plafon, a delom provlačenjem kroz plafon (kroz gibljivo halogen free crevo) i PNK regalu,u spuštenom plafonu .U vatrootpornim halogen free cevima.Sve sa odgovarajućih razvodnih ormana i tabli.</w:t>
            </w:r>
          </w:p>
        </w:tc>
        <w:tc>
          <w:tcPr>
            <w:tcW w:w="709" w:type="dxa"/>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color w:val="000000"/>
                <w:sz w:val="22"/>
                <w:szCs w:val="22"/>
              </w:rPr>
            </w:pPr>
          </w:p>
        </w:tc>
        <w:tc>
          <w:tcPr>
            <w:tcW w:w="1701" w:type="dxa"/>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color w:val="000000"/>
                <w:sz w:val="22"/>
                <w:szCs w:val="22"/>
              </w:rPr>
            </w:pPr>
          </w:p>
        </w:tc>
        <w:tc>
          <w:tcPr>
            <w:tcW w:w="1564" w:type="dxa"/>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color w:val="000000"/>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FB03EE">
        <w:trPr>
          <w:gridAfter w:val="1"/>
          <w:wAfter w:w="496" w:type="dxa"/>
          <w:trHeight w:val="447"/>
        </w:trPr>
        <w:tc>
          <w:tcPr>
            <w:tcW w:w="708" w:type="dxa"/>
            <w:vMerge/>
            <w:tcBorders>
              <w:top w:val="nil"/>
              <w:left w:val="nil"/>
              <w:bottom w:val="nil"/>
              <w:right w:val="nil"/>
            </w:tcBorders>
            <w:vAlign w:val="center"/>
            <w:hideMark/>
          </w:tcPr>
          <w:p w:rsidR="000A0633" w:rsidRPr="009E4B4E" w:rsidRDefault="000A0633" w:rsidP="000A0633">
            <w:pPr>
              <w:rPr>
                <w:rFonts w:ascii="Swis721 Cn BT" w:hAnsi="Swis721 Cn BT"/>
                <w:b/>
                <w:bCs/>
                <w:color w:val="000000"/>
              </w:rPr>
            </w:pPr>
          </w:p>
        </w:tc>
        <w:tc>
          <w:tcPr>
            <w:tcW w:w="5246" w:type="dxa"/>
            <w:gridSpan w:val="2"/>
            <w:tcBorders>
              <w:top w:val="nil"/>
              <w:left w:val="nil"/>
              <w:bottom w:val="nil"/>
              <w:right w:val="nil"/>
            </w:tcBorders>
            <w:shd w:val="clear" w:color="auto" w:fill="auto"/>
            <w:noWrap/>
            <w:vAlign w:val="center"/>
            <w:hideMark/>
          </w:tcPr>
          <w:p w:rsidR="000A0633" w:rsidRPr="009E4B4E" w:rsidRDefault="000A0633" w:rsidP="000A0633">
            <w:pPr>
              <w:jc w:val="both"/>
              <w:rPr>
                <w:rFonts w:ascii="Swis721 Cn BT" w:hAnsi="Swis721 Cn BT"/>
                <w:color w:val="000000"/>
                <w:sz w:val="22"/>
                <w:szCs w:val="22"/>
              </w:rPr>
            </w:pPr>
            <w:r w:rsidRPr="009E4B4E">
              <w:rPr>
                <w:rFonts w:ascii="Swis721 Cn BT" w:hAnsi="Swis721 Cn BT"/>
                <w:color w:val="000000"/>
                <w:sz w:val="22"/>
                <w:szCs w:val="22"/>
              </w:rPr>
              <w:t>N2XH-J 3x2,5mm</w:t>
            </w:r>
            <w:r w:rsidRPr="009E4B4E">
              <w:rPr>
                <w:rFonts w:ascii="Swis721 Cn BT" w:hAnsi="Swis721 Cn BT"/>
                <w:color w:val="000000"/>
                <w:sz w:val="22"/>
                <w:szCs w:val="22"/>
                <w:vertAlign w:val="superscript"/>
              </w:rPr>
              <w:t>2</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m</w:t>
            </w:r>
            <w:r w:rsidRPr="009E4B4E">
              <w:rPr>
                <w:rFonts w:ascii="Swis721 Cn BT" w:hAnsi="Swis721 Cn BT"/>
                <w:color w:val="000000"/>
                <w:sz w:val="22"/>
                <w:szCs w:val="22"/>
                <w:vertAlign w:val="superscript"/>
              </w:rPr>
              <w:t>1</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280</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FB03EE">
        <w:trPr>
          <w:gridAfter w:val="1"/>
          <w:wAfter w:w="496" w:type="dxa"/>
          <w:trHeight w:val="387"/>
        </w:trPr>
        <w:tc>
          <w:tcPr>
            <w:tcW w:w="708" w:type="dxa"/>
            <w:vMerge/>
            <w:tcBorders>
              <w:top w:val="nil"/>
              <w:left w:val="nil"/>
              <w:bottom w:val="nil"/>
              <w:right w:val="nil"/>
            </w:tcBorders>
            <w:vAlign w:val="center"/>
            <w:hideMark/>
          </w:tcPr>
          <w:p w:rsidR="000A0633" w:rsidRPr="009E4B4E" w:rsidRDefault="000A0633" w:rsidP="000A0633">
            <w:pPr>
              <w:rPr>
                <w:rFonts w:ascii="Swis721 Cn BT" w:hAnsi="Swis721 Cn BT"/>
                <w:b/>
                <w:bCs/>
                <w:color w:val="000000"/>
              </w:rPr>
            </w:pPr>
          </w:p>
        </w:tc>
        <w:tc>
          <w:tcPr>
            <w:tcW w:w="5246" w:type="dxa"/>
            <w:gridSpan w:val="2"/>
            <w:tcBorders>
              <w:top w:val="nil"/>
              <w:left w:val="nil"/>
              <w:bottom w:val="nil"/>
              <w:right w:val="nil"/>
            </w:tcBorders>
            <w:shd w:val="clear" w:color="auto" w:fill="auto"/>
            <w:noWrap/>
            <w:vAlign w:val="center"/>
            <w:hideMark/>
          </w:tcPr>
          <w:p w:rsidR="000A0633" w:rsidRPr="009E4B4E" w:rsidRDefault="000A0633" w:rsidP="000A0633">
            <w:pPr>
              <w:jc w:val="both"/>
              <w:rPr>
                <w:rFonts w:ascii="Swis721 Cn BT" w:hAnsi="Swis721 Cn BT"/>
                <w:color w:val="000000"/>
                <w:sz w:val="22"/>
                <w:szCs w:val="22"/>
              </w:rPr>
            </w:pPr>
            <w:r w:rsidRPr="009E4B4E">
              <w:rPr>
                <w:rFonts w:ascii="Swis721 Cn BT" w:hAnsi="Swis721 Cn BT"/>
                <w:color w:val="000000"/>
                <w:sz w:val="22"/>
                <w:szCs w:val="22"/>
              </w:rPr>
              <w:t>N2XH-J 3x1,5mm</w:t>
            </w:r>
            <w:r w:rsidRPr="009E4B4E">
              <w:rPr>
                <w:rFonts w:ascii="Swis721 Cn BT" w:hAnsi="Swis721 Cn BT"/>
                <w:color w:val="000000"/>
                <w:sz w:val="22"/>
                <w:szCs w:val="22"/>
                <w:vertAlign w:val="superscript"/>
              </w:rPr>
              <w:t>2</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m</w:t>
            </w:r>
            <w:r w:rsidRPr="009E4B4E">
              <w:rPr>
                <w:rFonts w:ascii="Swis721 Cn BT" w:hAnsi="Swis721 Cn BT"/>
                <w:color w:val="000000"/>
                <w:sz w:val="22"/>
                <w:szCs w:val="22"/>
                <w:vertAlign w:val="superscript"/>
              </w:rPr>
              <w:t>1</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2450</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FB03EE">
        <w:trPr>
          <w:gridAfter w:val="1"/>
          <w:wAfter w:w="496" w:type="dxa"/>
          <w:trHeight w:val="432"/>
        </w:trPr>
        <w:tc>
          <w:tcPr>
            <w:tcW w:w="708" w:type="dxa"/>
            <w:vMerge/>
            <w:tcBorders>
              <w:top w:val="nil"/>
              <w:left w:val="nil"/>
              <w:bottom w:val="nil"/>
              <w:right w:val="nil"/>
            </w:tcBorders>
            <w:vAlign w:val="center"/>
            <w:hideMark/>
          </w:tcPr>
          <w:p w:rsidR="000A0633" w:rsidRPr="009E4B4E" w:rsidRDefault="000A0633" w:rsidP="000A0633">
            <w:pPr>
              <w:rPr>
                <w:rFonts w:ascii="Swis721 Cn BT" w:hAnsi="Swis721 Cn BT"/>
                <w:b/>
                <w:bCs/>
                <w:color w:val="000000"/>
              </w:rPr>
            </w:pPr>
          </w:p>
        </w:tc>
        <w:tc>
          <w:tcPr>
            <w:tcW w:w="5246" w:type="dxa"/>
            <w:gridSpan w:val="2"/>
            <w:tcBorders>
              <w:top w:val="nil"/>
              <w:left w:val="nil"/>
              <w:bottom w:val="nil"/>
              <w:right w:val="nil"/>
            </w:tcBorders>
            <w:shd w:val="clear" w:color="auto" w:fill="auto"/>
            <w:noWrap/>
            <w:vAlign w:val="center"/>
            <w:hideMark/>
          </w:tcPr>
          <w:p w:rsidR="000A0633" w:rsidRPr="009E4B4E" w:rsidRDefault="000A0633" w:rsidP="000A0633">
            <w:pPr>
              <w:jc w:val="both"/>
              <w:rPr>
                <w:rFonts w:ascii="Swis721 Cn BT" w:hAnsi="Swis721 Cn BT"/>
                <w:color w:val="000000"/>
                <w:sz w:val="22"/>
                <w:szCs w:val="22"/>
              </w:rPr>
            </w:pPr>
            <w:r w:rsidRPr="009E4B4E">
              <w:rPr>
                <w:rFonts w:ascii="Swis721 Cn BT" w:hAnsi="Swis721 Cn BT"/>
                <w:color w:val="000000"/>
                <w:sz w:val="22"/>
                <w:szCs w:val="22"/>
              </w:rPr>
              <w:t>N2XH-J 4x1,5mm</w:t>
            </w:r>
            <w:r w:rsidRPr="009E4B4E">
              <w:rPr>
                <w:rFonts w:ascii="Swis721 Cn BT" w:hAnsi="Swis721 Cn BT"/>
                <w:color w:val="000000"/>
                <w:sz w:val="22"/>
                <w:szCs w:val="22"/>
                <w:vertAlign w:val="superscript"/>
              </w:rPr>
              <w:t>2</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m</w:t>
            </w:r>
            <w:r w:rsidRPr="009E4B4E">
              <w:rPr>
                <w:rFonts w:ascii="Swis721 Cn BT" w:hAnsi="Swis721 Cn BT"/>
                <w:color w:val="000000"/>
                <w:sz w:val="22"/>
                <w:szCs w:val="22"/>
                <w:vertAlign w:val="superscript"/>
              </w:rPr>
              <w:t>1</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220</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FB03EE">
        <w:trPr>
          <w:gridAfter w:val="1"/>
          <w:wAfter w:w="496" w:type="dxa"/>
          <w:trHeight w:val="387"/>
        </w:trPr>
        <w:tc>
          <w:tcPr>
            <w:tcW w:w="708" w:type="dxa"/>
            <w:vMerge/>
            <w:tcBorders>
              <w:top w:val="nil"/>
              <w:left w:val="nil"/>
              <w:bottom w:val="nil"/>
              <w:right w:val="nil"/>
            </w:tcBorders>
            <w:vAlign w:val="center"/>
            <w:hideMark/>
          </w:tcPr>
          <w:p w:rsidR="000A0633" w:rsidRPr="009E4B4E" w:rsidRDefault="000A0633" w:rsidP="000A0633">
            <w:pPr>
              <w:rPr>
                <w:rFonts w:ascii="Swis721 Cn BT" w:hAnsi="Swis721 Cn BT"/>
                <w:b/>
                <w:bCs/>
                <w:color w:val="000000"/>
              </w:rPr>
            </w:pPr>
          </w:p>
        </w:tc>
        <w:tc>
          <w:tcPr>
            <w:tcW w:w="5246" w:type="dxa"/>
            <w:gridSpan w:val="2"/>
            <w:tcBorders>
              <w:top w:val="nil"/>
              <w:left w:val="nil"/>
              <w:bottom w:val="nil"/>
              <w:right w:val="nil"/>
            </w:tcBorders>
            <w:shd w:val="clear" w:color="auto" w:fill="auto"/>
            <w:noWrap/>
            <w:vAlign w:val="center"/>
            <w:hideMark/>
          </w:tcPr>
          <w:p w:rsidR="000A0633" w:rsidRPr="009E4B4E" w:rsidRDefault="000A0633" w:rsidP="000A0633">
            <w:pPr>
              <w:jc w:val="both"/>
              <w:rPr>
                <w:rFonts w:ascii="Swis721 Cn BT" w:hAnsi="Swis721 Cn BT"/>
                <w:color w:val="000000"/>
                <w:sz w:val="22"/>
                <w:szCs w:val="22"/>
              </w:rPr>
            </w:pPr>
            <w:r w:rsidRPr="009E4B4E">
              <w:rPr>
                <w:rFonts w:ascii="Swis721 Cn BT" w:hAnsi="Swis721 Cn BT"/>
                <w:color w:val="000000"/>
                <w:sz w:val="22"/>
                <w:szCs w:val="22"/>
              </w:rPr>
              <w:t>N2XH-J 2x1,5mm</w:t>
            </w:r>
            <w:r w:rsidRPr="009E4B4E">
              <w:rPr>
                <w:rFonts w:ascii="Swis721 Cn BT" w:hAnsi="Swis721 Cn BT"/>
                <w:color w:val="000000"/>
                <w:sz w:val="22"/>
                <w:szCs w:val="22"/>
                <w:vertAlign w:val="superscript"/>
              </w:rPr>
              <w:t>2</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m</w:t>
            </w:r>
            <w:r w:rsidRPr="009E4B4E">
              <w:rPr>
                <w:rFonts w:ascii="Swis721 Cn BT" w:hAnsi="Swis721 Cn BT"/>
                <w:color w:val="000000"/>
                <w:sz w:val="22"/>
                <w:szCs w:val="22"/>
                <w:vertAlign w:val="superscript"/>
              </w:rPr>
              <w:t>1</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260</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FB03EE">
        <w:trPr>
          <w:gridAfter w:val="1"/>
          <w:wAfter w:w="496" w:type="dxa"/>
          <w:trHeight w:val="312"/>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rPr>
            </w:pPr>
          </w:p>
        </w:tc>
        <w:tc>
          <w:tcPr>
            <w:tcW w:w="5246" w:type="dxa"/>
            <w:gridSpan w:val="2"/>
            <w:tcBorders>
              <w:top w:val="nil"/>
              <w:left w:val="nil"/>
              <w:bottom w:val="nil"/>
              <w:right w:val="nil"/>
            </w:tcBorders>
            <w:shd w:val="clear" w:color="auto" w:fill="auto"/>
            <w:noWrap/>
            <w:vAlign w:val="center"/>
            <w:hideMark/>
          </w:tcPr>
          <w:p w:rsidR="000A0633" w:rsidRPr="009E4B4E" w:rsidRDefault="000A0633" w:rsidP="000A0633">
            <w:pPr>
              <w:jc w:val="both"/>
              <w:rPr>
                <w:rFonts w:ascii="Swis721 Cn BT" w:hAnsi="Swis721 Cn BT"/>
                <w:sz w:val="22"/>
                <w:szCs w:val="22"/>
              </w:rPr>
            </w:pP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FF0000"/>
                <w:sz w:val="22"/>
                <w:szCs w:val="22"/>
              </w:rPr>
            </w:pPr>
          </w:p>
        </w:tc>
      </w:tr>
      <w:tr w:rsidR="000A0633" w:rsidRPr="009E4B4E" w:rsidTr="00FB03EE">
        <w:trPr>
          <w:gridAfter w:val="1"/>
          <w:wAfter w:w="496" w:type="dxa"/>
          <w:trHeight w:val="1140"/>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rPr>
            </w:pPr>
            <w:r w:rsidRPr="009E4B4E">
              <w:rPr>
                <w:rFonts w:ascii="Swis721 Cn BT" w:hAnsi="Swis721 Cn BT"/>
                <w:b/>
                <w:bCs/>
                <w:color w:val="000000"/>
              </w:rPr>
              <w:t>2</w:t>
            </w:r>
          </w:p>
        </w:tc>
        <w:tc>
          <w:tcPr>
            <w:tcW w:w="5246"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Isporuka i montaža prekidača za svetlo, za ugradnju u zid, ,komplet sa odgovarajućom doznom , nosačem,slicno tipu MOSAIK -LEGRAND</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FB03EE">
        <w:trPr>
          <w:gridAfter w:val="1"/>
          <w:wAfter w:w="496" w:type="dxa"/>
          <w:trHeight w:val="387"/>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szCs w:val="24"/>
              </w:rPr>
            </w:pPr>
          </w:p>
        </w:tc>
        <w:tc>
          <w:tcPr>
            <w:tcW w:w="5246" w:type="dxa"/>
            <w:gridSpan w:val="2"/>
            <w:tcBorders>
              <w:top w:val="nil"/>
              <w:left w:val="nil"/>
              <w:bottom w:val="nil"/>
              <w:right w:val="nil"/>
            </w:tcBorders>
            <w:shd w:val="clear" w:color="auto" w:fill="auto"/>
            <w:noWrap/>
            <w:vAlign w:val="center"/>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 xml:space="preserve"> širine 2M jednopolni prekidač-osvetljenje 10A</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kom.</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29</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FB03EE">
        <w:trPr>
          <w:gridAfter w:val="1"/>
          <w:wAfter w:w="496" w:type="dxa"/>
          <w:trHeight w:val="387"/>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szCs w:val="24"/>
              </w:rPr>
            </w:pPr>
          </w:p>
        </w:tc>
        <w:tc>
          <w:tcPr>
            <w:tcW w:w="5246" w:type="dxa"/>
            <w:gridSpan w:val="2"/>
            <w:tcBorders>
              <w:top w:val="nil"/>
              <w:left w:val="nil"/>
              <w:bottom w:val="nil"/>
              <w:right w:val="nil"/>
            </w:tcBorders>
            <w:shd w:val="clear" w:color="auto" w:fill="auto"/>
            <w:noWrap/>
            <w:vAlign w:val="center"/>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 xml:space="preserve"> širine 2x1M dvopolni prekidač,10A </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kom.</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4</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387"/>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szCs w:val="24"/>
              </w:rPr>
            </w:pPr>
          </w:p>
        </w:tc>
        <w:tc>
          <w:tcPr>
            <w:tcW w:w="5246" w:type="dxa"/>
            <w:gridSpan w:val="2"/>
            <w:tcBorders>
              <w:top w:val="nil"/>
              <w:left w:val="nil"/>
              <w:bottom w:val="nil"/>
              <w:right w:val="nil"/>
            </w:tcBorders>
            <w:shd w:val="clear" w:color="auto" w:fill="auto"/>
            <w:noWrap/>
            <w:vAlign w:val="center"/>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 xml:space="preserve"> širine 2M naizmenični prekidač,10A </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kom.</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6</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342"/>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szCs w:val="24"/>
              </w:rPr>
            </w:pPr>
          </w:p>
        </w:tc>
        <w:tc>
          <w:tcPr>
            <w:tcW w:w="5246" w:type="dxa"/>
            <w:gridSpan w:val="2"/>
            <w:tcBorders>
              <w:top w:val="nil"/>
              <w:left w:val="nil"/>
              <w:bottom w:val="nil"/>
              <w:right w:val="nil"/>
            </w:tcBorders>
            <w:shd w:val="clear" w:color="auto" w:fill="auto"/>
            <w:noWrap/>
            <w:vAlign w:val="center"/>
            <w:hideMark/>
          </w:tcPr>
          <w:p w:rsidR="000A0633" w:rsidRPr="009E4B4E" w:rsidRDefault="000A0633" w:rsidP="000A0633">
            <w:pPr>
              <w:rPr>
                <w:rFonts w:ascii="Swis721 Cn BT" w:hAnsi="Swis721 Cn BT"/>
                <w:sz w:val="22"/>
                <w:szCs w:val="22"/>
              </w:rPr>
            </w:pP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1140"/>
        </w:trPr>
        <w:tc>
          <w:tcPr>
            <w:tcW w:w="708" w:type="dxa"/>
            <w:vMerge w:val="restart"/>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color w:val="000000"/>
              </w:rPr>
            </w:pPr>
            <w:r w:rsidRPr="009E4B4E">
              <w:rPr>
                <w:rFonts w:ascii="Swis721 Cn BT" w:hAnsi="Swis721 Cn BT"/>
                <w:color w:val="000000"/>
              </w:rPr>
              <w:t>4</w:t>
            </w:r>
          </w:p>
        </w:tc>
        <w:tc>
          <w:tcPr>
            <w:tcW w:w="5246"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Isporuka materijala i izrada instalacije za napajanje  monofaznih  prikljucnica.Kablovi se polažu delom ukopavanjem u zid, pod malter,u kablovskim nosačima,  u podu</w:t>
            </w:r>
          </w:p>
        </w:tc>
        <w:tc>
          <w:tcPr>
            <w:tcW w:w="709" w:type="dxa"/>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color w:val="000000"/>
                <w:sz w:val="22"/>
                <w:szCs w:val="22"/>
              </w:rPr>
            </w:pPr>
          </w:p>
        </w:tc>
        <w:tc>
          <w:tcPr>
            <w:tcW w:w="1701" w:type="dxa"/>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color w:val="000000"/>
                <w:sz w:val="22"/>
                <w:szCs w:val="22"/>
              </w:rPr>
            </w:pPr>
          </w:p>
        </w:tc>
        <w:tc>
          <w:tcPr>
            <w:tcW w:w="1564" w:type="dxa"/>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color w:val="000000"/>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FB03EE">
        <w:trPr>
          <w:gridAfter w:val="1"/>
          <w:wAfter w:w="496" w:type="dxa"/>
          <w:trHeight w:val="330"/>
        </w:trPr>
        <w:tc>
          <w:tcPr>
            <w:tcW w:w="708" w:type="dxa"/>
            <w:vMerge/>
            <w:tcBorders>
              <w:top w:val="nil"/>
              <w:left w:val="nil"/>
              <w:bottom w:val="nil"/>
              <w:right w:val="nil"/>
            </w:tcBorders>
            <w:vAlign w:val="center"/>
            <w:hideMark/>
          </w:tcPr>
          <w:p w:rsidR="000A0633" w:rsidRPr="009E4B4E" w:rsidRDefault="000A0633" w:rsidP="000A0633">
            <w:pPr>
              <w:rPr>
                <w:rFonts w:ascii="Swis721 Cn BT" w:hAnsi="Swis721 Cn BT"/>
                <w:color w:val="000000"/>
              </w:rPr>
            </w:pPr>
          </w:p>
        </w:tc>
        <w:tc>
          <w:tcPr>
            <w:tcW w:w="5246" w:type="dxa"/>
            <w:gridSpan w:val="2"/>
            <w:tcBorders>
              <w:top w:val="nil"/>
              <w:left w:val="nil"/>
              <w:bottom w:val="nil"/>
              <w:right w:val="nil"/>
            </w:tcBorders>
            <w:shd w:val="clear" w:color="auto" w:fill="auto"/>
            <w:noWrap/>
            <w:vAlign w:val="center"/>
            <w:hideMark/>
          </w:tcPr>
          <w:p w:rsidR="000A0633" w:rsidRPr="009E4B4E" w:rsidRDefault="000A0633" w:rsidP="000A0633">
            <w:pPr>
              <w:jc w:val="both"/>
              <w:rPr>
                <w:rFonts w:ascii="Swis721 Cn BT" w:hAnsi="Swis721 Cn BT"/>
                <w:color w:val="000000"/>
                <w:sz w:val="22"/>
                <w:szCs w:val="22"/>
              </w:rPr>
            </w:pPr>
            <w:r w:rsidRPr="009E4B4E">
              <w:rPr>
                <w:rFonts w:ascii="Swis721 Cn BT" w:hAnsi="Swis721 Cn BT"/>
                <w:color w:val="000000"/>
                <w:sz w:val="22"/>
                <w:szCs w:val="22"/>
              </w:rPr>
              <w:t>N2XH-J 3x2,5mm</w:t>
            </w:r>
            <w:r w:rsidRPr="009E4B4E">
              <w:rPr>
                <w:rFonts w:ascii="Swis721 Cn BT" w:hAnsi="Swis721 Cn BT"/>
                <w:color w:val="000000"/>
                <w:sz w:val="22"/>
                <w:szCs w:val="22"/>
                <w:vertAlign w:val="superscript"/>
              </w:rPr>
              <w:t>2</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m</w:t>
            </w:r>
            <w:r w:rsidRPr="009E4B4E">
              <w:rPr>
                <w:rFonts w:ascii="Swis721 Cn BT" w:hAnsi="Swis721 Cn BT"/>
                <w:color w:val="000000"/>
                <w:sz w:val="22"/>
                <w:szCs w:val="22"/>
                <w:vertAlign w:val="superscript"/>
              </w:rPr>
              <w:t>1</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1450</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FB03EE">
        <w:trPr>
          <w:gridAfter w:val="1"/>
          <w:wAfter w:w="496" w:type="dxa"/>
          <w:trHeight w:val="417"/>
        </w:trPr>
        <w:tc>
          <w:tcPr>
            <w:tcW w:w="708" w:type="dxa"/>
            <w:vMerge/>
            <w:tcBorders>
              <w:top w:val="nil"/>
              <w:left w:val="nil"/>
              <w:bottom w:val="nil"/>
              <w:right w:val="nil"/>
            </w:tcBorders>
            <w:vAlign w:val="center"/>
            <w:hideMark/>
          </w:tcPr>
          <w:p w:rsidR="000A0633" w:rsidRPr="009E4B4E" w:rsidRDefault="000A0633" w:rsidP="000A0633">
            <w:pPr>
              <w:rPr>
                <w:rFonts w:ascii="Swis721 Cn BT" w:hAnsi="Swis721 Cn BT"/>
                <w:color w:val="000000"/>
              </w:rPr>
            </w:pPr>
          </w:p>
        </w:tc>
        <w:tc>
          <w:tcPr>
            <w:tcW w:w="5246" w:type="dxa"/>
            <w:gridSpan w:val="2"/>
            <w:tcBorders>
              <w:top w:val="nil"/>
              <w:left w:val="nil"/>
              <w:bottom w:val="nil"/>
              <w:right w:val="nil"/>
            </w:tcBorders>
            <w:shd w:val="clear" w:color="auto" w:fill="auto"/>
            <w:noWrap/>
            <w:vAlign w:val="center"/>
            <w:hideMark/>
          </w:tcPr>
          <w:p w:rsidR="000A0633" w:rsidRPr="009E4B4E" w:rsidRDefault="000A0633" w:rsidP="000A0633">
            <w:pPr>
              <w:jc w:val="both"/>
              <w:rPr>
                <w:rFonts w:ascii="Swis721 Cn BT" w:hAnsi="Swis721 Cn BT"/>
                <w:color w:val="000000"/>
                <w:sz w:val="22"/>
                <w:szCs w:val="22"/>
              </w:rPr>
            </w:pPr>
            <w:r w:rsidRPr="009E4B4E">
              <w:rPr>
                <w:rFonts w:ascii="Swis721 Cn BT" w:hAnsi="Swis721 Cn BT"/>
                <w:color w:val="000000"/>
                <w:sz w:val="22"/>
                <w:szCs w:val="22"/>
              </w:rPr>
              <w:t>N2XH-J 5x2,5mm</w:t>
            </w:r>
            <w:r w:rsidRPr="009E4B4E">
              <w:rPr>
                <w:rFonts w:ascii="Swis721 Cn BT" w:hAnsi="Swis721 Cn BT"/>
                <w:color w:val="000000"/>
                <w:sz w:val="22"/>
                <w:szCs w:val="22"/>
                <w:vertAlign w:val="superscript"/>
              </w:rPr>
              <w:t>2</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m</w:t>
            </w:r>
            <w:r w:rsidRPr="009E4B4E">
              <w:rPr>
                <w:rFonts w:ascii="Swis721 Cn BT" w:hAnsi="Swis721 Cn BT"/>
                <w:color w:val="000000"/>
                <w:sz w:val="22"/>
                <w:szCs w:val="22"/>
                <w:vertAlign w:val="superscript"/>
              </w:rPr>
              <w:t>1</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35</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FB03EE">
        <w:trPr>
          <w:gridAfter w:val="1"/>
          <w:wAfter w:w="496" w:type="dxa"/>
          <w:trHeight w:val="387"/>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rPr>
            </w:pPr>
          </w:p>
        </w:tc>
        <w:tc>
          <w:tcPr>
            <w:tcW w:w="5246" w:type="dxa"/>
            <w:gridSpan w:val="2"/>
            <w:tcBorders>
              <w:top w:val="nil"/>
              <w:left w:val="nil"/>
              <w:bottom w:val="nil"/>
              <w:right w:val="nil"/>
            </w:tcBorders>
            <w:shd w:val="clear" w:color="auto" w:fill="auto"/>
            <w:noWrap/>
            <w:vAlign w:val="center"/>
            <w:hideMark/>
          </w:tcPr>
          <w:p w:rsidR="000A0633" w:rsidRPr="009E4B4E" w:rsidRDefault="000A0633" w:rsidP="000A0633">
            <w:pPr>
              <w:jc w:val="both"/>
              <w:rPr>
                <w:rFonts w:ascii="Swis721 Cn BT" w:hAnsi="Swis721 Cn BT"/>
                <w:sz w:val="22"/>
                <w:szCs w:val="22"/>
              </w:rPr>
            </w:pP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1425"/>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rPr>
            </w:pPr>
            <w:r w:rsidRPr="009E4B4E">
              <w:rPr>
                <w:rFonts w:ascii="Swis721 Cn BT" w:hAnsi="Swis721 Cn BT"/>
                <w:b/>
                <w:bCs/>
              </w:rPr>
              <w:t>5</w:t>
            </w:r>
          </w:p>
        </w:tc>
        <w:tc>
          <w:tcPr>
            <w:tcW w:w="5246"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Isporuka, montaža instalacionog materijala modularne,slično tipu LEGRAND, za ugradnju  u  zid, razvod komplet sa odgovarajućom doznom, maskom i nosačem prikljucnica, opšte namene:</w:t>
            </w:r>
          </w:p>
        </w:tc>
        <w:tc>
          <w:tcPr>
            <w:tcW w:w="709" w:type="dxa"/>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sz w:val="22"/>
                <w:szCs w:val="22"/>
              </w:rPr>
            </w:pPr>
          </w:p>
        </w:tc>
        <w:tc>
          <w:tcPr>
            <w:tcW w:w="1701" w:type="dxa"/>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sz w:val="22"/>
                <w:szCs w:val="22"/>
              </w:rPr>
            </w:pPr>
          </w:p>
        </w:tc>
        <w:tc>
          <w:tcPr>
            <w:tcW w:w="1564" w:type="dxa"/>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FF0000"/>
                <w:sz w:val="22"/>
                <w:szCs w:val="22"/>
              </w:rPr>
            </w:pPr>
          </w:p>
        </w:tc>
      </w:tr>
      <w:tr w:rsidR="000A0633" w:rsidRPr="009E4B4E" w:rsidTr="00FB03EE">
        <w:trPr>
          <w:gridAfter w:val="1"/>
          <w:wAfter w:w="496" w:type="dxa"/>
          <w:trHeight w:val="570"/>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rPr>
            </w:pPr>
          </w:p>
        </w:tc>
        <w:tc>
          <w:tcPr>
            <w:tcW w:w="5246" w:type="dxa"/>
            <w:gridSpan w:val="2"/>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2M monofazna šuko priključnica IP20,ukupno sa :</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330"/>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rPr>
            </w:pPr>
          </w:p>
        </w:tc>
        <w:tc>
          <w:tcPr>
            <w:tcW w:w="5246" w:type="dxa"/>
            <w:gridSpan w:val="2"/>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 xml:space="preserve">2M monofazna šuko priključnica IP20, bela, </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kom.</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1</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FF0000"/>
                <w:sz w:val="22"/>
                <w:szCs w:val="22"/>
              </w:rPr>
            </w:pPr>
          </w:p>
        </w:tc>
      </w:tr>
      <w:tr w:rsidR="000A0633" w:rsidRPr="009E4B4E" w:rsidTr="00FB03EE">
        <w:trPr>
          <w:gridAfter w:val="1"/>
          <w:wAfter w:w="496" w:type="dxa"/>
          <w:trHeight w:val="330"/>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rPr>
            </w:pPr>
          </w:p>
        </w:tc>
        <w:tc>
          <w:tcPr>
            <w:tcW w:w="5246" w:type="dxa"/>
            <w:gridSpan w:val="2"/>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ugradna montažna kutija za 2modula</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kom.</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1</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FF0000"/>
                <w:sz w:val="22"/>
                <w:szCs w:val="22"/>
              </w:rPr>
            </w:pPr>
          </w:p>
        </w:tc>
      </w:tr>
      <w:tr w:rsidR="000A0633" w:rsidRPr="009E4B4E" w:rsidTr="00FB03EE">
        <w:trPr>
          <w:gridAfter w:val="1"/>
          <w:wAfter w:w="496" w:type="dxa"/>
          <w:trHeight w:val="330"/>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rPr>
            </w:pPr>
          </w:p>
        </w:tc>
        <w:tc>
          <w:tcPr>
            <w:tcW w:w="5246" w:type="dxa"/>
            <w:gridSpan w:val="2"/>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okvir za 2 modula</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kom.</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1</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FF0000"/>
                <w:sz w:val="22"/>
                <w:szCs w:val="22"/>
              </w:rPr>
            </w:pPr>
          </w:p>
        </w:tc>
      </w:tr>
      <w:tr w:rsidR="000A0633" w:rsidRPr="009E4B4E" w:rsidTr="00FB03EE">
        <w:trPr>
          <w:gridAfter w:val="1"/>
          <w:wAfter w:w="496" w:type="dxa"/>
          <w:trHeight w:val="330"/>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rPr>
            </w:pPr>
          </w:p>
        </w:tc>
        <w:tc>
          <w:tcPr>
            <w:tcW w:w="5246" w:type="dxa"/>
            <w:gridSpan w:val="2"/>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sz w:val="22"/>
                <w:szCs w:val="22"/>
              </w:rPr>
            </w:pP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ukupno</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67</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330"/>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rPr>
            </w:pPr>
          </w:p>
        </w:tc>
        <w:tc>
          <w:tcPr>
            <w:tcW w:w="5246" w:type="dxa"/>
            <w:gridSpan w:val="2"/>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sz w:val="22"/>
                <w:szCs w:val="22"/>
              </w:rPr>
            </w:pP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855"/>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rPr>
            </w:pPr>
          </w:p>
        </w:tc>
        <w:tc>
          <w:tcPr>
            <w:tcW w:w="5246" w:type="dxa"/>
            <w:gridSpan w:val="2"/>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10M monofazna šuko priključnica IP20, bela,3x 2M-energetske i 3x1M-telekomunikacione ukupno sa :</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rPr>
                <w:rFonts w:ascii="YuTimes" w:hAnsi="YuTimes"/>
                <w:szCs w:val="24"/>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FF0000"/>
                <w:sz w:val="22"/>
                <w:szCs w:val="22"/>
              </w:rPr>
            </w:pPr>
          </w:p>
        </w:tc>
      </w:tr>
      <w:tr w:rsidR="000A0633" w:rsidRPr="009E4B4E" w:rsidTr="00FB03EE">
        <w:trPr>
          <w:gridAfter w:val="1"/>
          <w:wAfter w:w="496" w:type="dxa"/>
          <w:trHeight w:val="375"/>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rPr>
            </w:pPr>
          </w:p>
        </w:tc>
        <w:tc>
          <w:tcPr>
            <w:tcW w:w="5246" w:type="dxa"/>
            <w:gridSpan w:val="2"/>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 xml:space="preserve">2M monofazna šuko priključnica IP20, bela, </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kom.</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3</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FF0000"/>
                <w:sz w:val="22"/>
                <w:szCs w:val="22"/>
              </w:rPr>
            </w:pPr>
          </w:p>
        </w:tc>
      </w:tr>
      <w:tr w:rsidR="000A0633" w:rsidRPr="009E4B4E" w:rsidTr="00FB03EE">
        <w:trPr>
          <w:gridAfter w:val="1"/>
          <w:wAfter w:w="496" w:type="dxa"/>
          <w:trHeight w:val="353"/>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rPr>
            </w:pPr>
          </w:p>
        </w:tc>
        <w:tc>
          <w:tcPr>
            <w:tcW w:w="5246" w:type="dxa"/>
            <w:gridSpan w:val="2"/>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 xml:space="preserve">1M telekomunikaciona priključnica,RJ45, </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kom.</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3</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FF0000"/>
                <w:sz w:val="22"/>
                <w:szCs w:val="22"/>
              </w:rPr>
            </w:pPr>
          </w:p>
        </w:tc>
      </w:tr>
      <w:tr w:rsidR="000A0633" w:rsidRPr="009E4B4E" w:rsidTr="00FB03EE">
        <w:trPr>
          <w:gridAfter w:val="1"/>
          <w:wAfter w:w="496" w:type="dxa"/>
          <w:trHeight w:val="353"/>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rPr>
            </w:pPr>
          </w:p>
        </w:tc>
        <w:tc>
          <w:tcPr>
            <w:tcW w:w="5246" w:type="dxa"/>
            <w:gridSpan w:val="2"/>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1M slepa maska</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kom.</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1</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FF0000"/>
                <w:sz w:val="22"/>
                <w:szCs w:val="22"/>
              </w:rPr>
            </w:pPr>
          </w:p>
        </w:tc>
      </w:tr>
      <w:tr w:rsidR="000A0633" w:rsidRPr="009E4B4E" w:rsidTr="00FB03EE">
        <w:trPr>
          <w:gridAfter w:val="1"/>
          <w:wAfter w:w="496" w:type="dxa"/>
          <w:trHeight w:val="342"/>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rPr>
            </w:pPr>
          </w:p>
        </w:tc>
        <w:tc>
          <w:tcPr>
            <w:tcW w:w="5246" w:type="dxa"/>
            <w:gridSpan w:val="2"/>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ugradna montažna kutija za 10 modula</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kom.</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1</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FF0000"/>
                <w:sz w:val="22"/>
                <w:szCs w:val="22"/>
              </w:rPr>
            </w:pPr>
          </w:p>
        </w:tc>
      </w:tr>
      <w:tr w:rsidR="000A0633" w:rsidRPr="009E4B4E" w:rsidTr="00FB03EE">
        <w:trPr>
          <w:gridAfter w:val="1"/>
          <w:wAfter w:w="496" w:type="dxa"/>
          <w:trHeight w:val="330"/>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rPr>
            </w:pPr>
          </w:p>
        </w:tc>
        <w:tc>
          <w:tcPr>
            <w:tcW w:w="5246" w:type="dxa"/>
            <w:gridSpan w:val="2"/>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okvir za 10 modula</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kom.</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1</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FF0000"/>
                <w:sz w:val="22"/>
                <w:szCs w:val="22"/>
              </w:rPr>
            </w:pPr>
          </w:p>
        </w:tc>
      </w:tr>
      <w:tr w:rsidR="000A0633" w:rsidRPr="009E4B4E" w:rsidTr="00FB03EE">
        <w:trPr>
          <w:gridAfter w:val="1"/>
          <w:wAfter w:w="496" w:type="dxa"/>
          <w:trHeight w:val="330"/>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rPr>
            </w:pPr>
          </w:p>
        </w:tc>
        <w:tc>
          <w:tcPr>
            <w:tcW w:w="5246" w:type="dxa"/>
            <w:gridSpan w:val="2"/>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sz w:val="22"/>
                <w:szCs w:val="22"/>
              </w:rPr>
            </w:pP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ukupno</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1</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330"/>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rPr>
            </w:pPr>
          </w:p>
        </w:tc>
        <w:tc>
          <w:tcPr>
            <w:tcW w:w="5246" w:type="dxa"/>
            <w:gridSpan w:val="2"/>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sz w:val="22"/>
                <w:szCs w:val="22"/>
              </w:rPr>
            </w:pP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1140"/>
        </w:trPr>
        <w:tc>
          <w:tcPr>
            <w:tcW w:w="708" w:type="dxa"/>
            <w:vMerge w:val="restart"/>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rPr>
            </w:pPr>
            <w:r w:rsidRPr="009E4B4E">
              <w:rPr>
                <w:rFonts w:ascii="Swis721 Cn BT" w:hAnsi="Swis721 Cn BT"/>
                <w:b/>
                <w:bCs/>
              </w:rPr>
              <w:t>6</w:t>
            </w:r>
          </w:p>
        </w:tc>
        <w:tc>
          <w:tcPr>
            <w:tcW w:w="5246"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Isporuka, montaža instalacionog materijala za ugradnju  u pod,  komplet sa odgovarajućom  maskom i nosačem utičnica:</w:t>
            </w:r>
          </w:p>
        </w:tc>
        <w:tc>
          <w:tcPr>
            <w:tcW w:w="709" w:type="dxa"/>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sz w:val="22"/>
                <w:szCs w:val="22"/>
              </w:rPr>
            </w:pPr>
          </w:p>
        </w:tc>
        <w:tc>
          <w:tcPr>
            <w:tcW w:w="1701" w:type="dxa"/>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sz w:val="22"/>
                <w:szCs w:val="22"/>
              </w:rPr>
            </w:pPr>
          </w:p>
        </w:tc>
        <w:tc>
          <w:tcPr>
            <w:tcW w:w="1564" w:type="dxa"/>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FF0000"/>
                <w:sz w:val="22"/>
                <w:szCs w:val="22"/>
              </w:rPr>
            </w:pPr>
          </w:p>
        </w:tc>
      </w:tr>
      <w:tr w:rsidR="000A0633" w:rsidRPr="009E4B4E" w:rsidTr="00FB03EE">
        <w:trPr>
          <w:gridAfter w:val="1"/>
          <w:wAfter w:w="496" w:type="dxa"/>
          <w:trHeight w:val="855"/>
        </w:trPr>
        <w:tc>
          <w:tcPr>
            <w:tcW w:w="708" w:type="dxa"/>
            <w:vMerge/>
            <w:tcBorders>
              <w:top w:val="nil"/>
              <w:left w:val="nil"/>
              <w:bottom w:val="nil"/>
              <w:right w:val="nil"/>
            </w:tcBorders>
            <w:vAlign w:val="center"/>
            <w:hideMark/>
          </w:tcPr>
          <w:p w:rsidR="000A0633" w:rsidRPr="009E4B4E" w:rsidRDefault="000A0633" w:rsidP="000A0633">
            <w:pPr>
              <w:rPr>
                <w:rFonts w:ascii="Swis721 Cn BT" w:hAnsi="Swis721 Cn BT"/>
                <w:b/>
                <w:bCs/>
              </w:rPr>
            </w:pPr>
          </w:p>
        </w:tc>
        <w:tc>
          <w:tcPr>
            <w:tcW w:w="5246" w:type="dxa"/>
            <w:gridSpan w:val="2"/>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10M monofazna šuko priključnica IP20, bela,3x2M-elektroenergetskei 3x 1M-telekomunikacione ,ukupno sa:</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FF0000"/>
                <w:sz w:val="22"/>
                <w:szCs w:val="22"/>
              </w:rPr>
            </w:pPr>
          </w:p>
        </w:tc>
      </w:tr>
      <w:tr w:rsidR="000A0633" w:rsidRPr="009E4B4E" w:rsidTr="00FB03EE">
        <w:trPr>
          <w:gridAfter w:val="1"/>
          <w:wAfter w:w="496" w:type="dxa"/>
          <w:trHeight w:val="353"/>
        </w:trPr>
        <w:tc>
          <w:tcPr>
            <w:tcW w:w="708" w:type="dxa"/>
            <w:vMerge/>
            <w:tcBorders>
              <w:top w:val="nil"/>
              <w:left w:val="nil"/>
              <w:bottom w:val="nil"/>
              <w:right w:val="nil"/>
            </w:tcBorders>
            <w:vAlign w:val="center"/>
            <w:hideMark/>
          </w:tcPr>
          <w:p w:rsidR="000A0633" w:rsidRPr="009E4B4E" w:rsidRDefault="000A0633" w:rsidP="000A0633">
            <w:pPr>
              <w:rPr>
                <w:rFonts w:ascii="Swis721 Cn BT" w:hAnsi="Swis721 Cn BT"/>
                <w:b/>
                <w:bCs/>
              </w:rPr>
            </w:pPr>
          </w:p>
        </w:tc>
        <w:tc>
          <w:tcPr>
            <w:tcW w:w="5246" w:type="dxa"/>
            <w:gridSpan w:val="2"/>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 xml:space="preserve">2M monofazna šuko prikljucnica IP20, bela, </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kom.</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3</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FF0000"/>
                <w:sz w:val="22"/>
                <w:szCs w:val="22"/>
              </w:rPr>
            </w:pPr>
          </w:p>
        </w:tc>
      </w:tr>
      <w:tr w:rsidR="000A0633" w:rsidRPr="009E4B4E" w:rsidTr="00FB03EE">
        <w:trPr>
          <w:gridAfter w:val="1"/>
          <w:wAfter w:w="496" w:type="dxa"/>
          <w:trHeight w:val="330"/>
        </w:trPr>
        <w:tc>
          <w:tcPr>
            <w:tcW w:w="708" w:type="dxa"/>
            <w:vMerge/>
            <w:tcBorders>
              <w:top w:val="nil"/>
              <w:left w:val="nil"/>
              <w:bottom w:val="nil"/>
              <w:right w:val="nil"/>
            </w:tcBorders>
            <w:vAlign w:val="center"/>
            <w:hideMark/>
          </w:tcPr>
          <w:p w:rsidR="000A0633" w:rsidRPr="009E4B4E" w:rsidRDefault="000A0633" w:rsidP="000A0633">
            <w:pPr>
              <w:rPr>
                <w:rFonts w:ascii="Swis721 Cn BT" w:hAnsi="Swis721 Cn BT"/>
                <w:b/>
                <w:bCs/>
              </w:rPr>
            </w:pPr>
          </w:p>
        </w:tc>
        <w:tc>
          <w:tcPr>
            <w:tcW w:w="5246" w:type="dxa"/>
            <w:gridSpan w:val="2"/>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 xml:space="preserve">1M telekomunikaciona prikljucnica,RJ45, </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kom.</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3</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FF0000"/>
                <w:sz w:val="22"/>
                <w:szCs w:val="22"/>
              </w:rPr>
            </w:pPr>
          </w:p>
        </w:tc>
      </w:tr>
      <w:tr w:rsidR="000A0633" w:rsidRPr="009E4B4E" w:rsidTr="00FB03EE">
        <w:trPr>
          <w:gridAfter w:val="1"/>
          <w:wAfter w:w="496" w:type="dxa"/>
          <w:trHeight w:val="330"/>
        </w:trPr>
        <w:tc>
          <w:tcPr>
            <w:tcW w:w="708" w:type="dxa"/>
            <w:vMerge/>
            <w:tcBorders>
              <w:top w:val="nil"/>
              <w:left w:val="nil"/>
              <w:bottom w:val="nil"/>
              <w:right w:val="nil"/>
            </w:tcBorders>
            <w:vAlign w:val="center"/>
            <w:hideMark/>
          </w:tcPr>
          <w:p w:rsidR="000A0633" w:rsidRPr="009E4B4E" w:rsidRDefault="000A0633" w:rsidP="000A0633">
            <w:pPr>
              <w:rPr>
                <w:rFonts w:ascii="Swis721 Cn BT" w:hAnsi="Swis721 Cn BT"/>
                <w:b/>
                <w:bCs/>
              </w:rPr>
            </w:pPr>
          </w:p>
        </w:tc>
        <w:tc>
          <w:tcPr>
            <w:tcW w:w="5246" w:type="dxa"/>
            <w:gridSpan w:val="2"/>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1M slepa maska</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kom.</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1</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FF0000"/>
                <w:sz w:val="22"/>
                <w:szCs w:val="22"/>
              </w:rPr>
            </w:pPr>
          </w:p>
        </w:tc>
      </w:tr>
      <w:tr w:rsidR="000A0633" w:rsidRPr="009E4B4E" w:rsidTr="00FB03EE">
        <w:trPr>
          <w:gridAfter w:val="1"/>
          <w:wAfter w:w="496" w:type="dxa"/>
          <w:trHeight w:val="364"/>
        </w:trPr>
        <w:tc>
          <w:tcPr>
            <w:tcW w:w="708" w:type="dxa"/>
            <w:vMerge/>
            <w:tcBorders>
              <w:top w:val="nil"/>
              <w:left w:val="nil"/>
              <w:bottom w:val="nil"/>
              <w:right w:val="nil"/>
            </w:tcBorders>
            <w:vAlign w:val="center"/>
            <w:hideMark/>
          </w:tcPr>
          <w:p w:rsidR="000A0633" w:rsidRPr="009E4B4E" w:rsidRDefault="000A0633" w:rsidP="000A0633">
            <w:pPr>
              <w:rPr>
                <w:rFonts w:ascii="Swis721 Cn BT" w:hAnsi="Swis721 Cn BT"/>
                <w:b/>
                <w:bCs/>
              </w:rPr>
            </w:pPr>
          </w:p>
        </w:tc>
        <w:tc>
          <w:tcPr>
            <w:tcW w:w="5246" w:type="dxa"/>
            <w:gridSpan w:val="2"/>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ugradna montažna kutija za 10 modula</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kom.</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1</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FF0000"/>
                <w:sz w:val="22"/>
                <w:szCs w:val="22"/>
              </w:rPr>
            </w:pPr>
          </w:p>
        </w:tc>
      </w:tr>
      <w:tr w:rsidR="000A0633" w:rsidRPr="009E4B4E" w:rsidTr="00FB03EE">
        <w:trPr>
          <w:gridAfter w:val="1"/>
          <w:wAfter w:w="496" w:type="dxa"/>
          <w:trHeight w:val="319"/>
        </w:trPr>
        <w:tc>
          <w:tcPr>
            <w:tcW w:w="708" w:type="dxa"/>
            <w:vMerge/>
            <w:tcBorders>
              <w:top w:val="nil"/>
              <w:left w:val="nil"/>
              <w:bottom w:val="nil"/>
              <w:right w:val="nil"/>
            </w:tcBorders>
            <w:vAlign w:val="center"/>
            <w:hideMark/>
          </w:tcPr>
          <w:p w:rsidR="000A0633" w:rsidRPr="009E4B4E" w:rsidRDefault="000A0633" w:rsidP="000A0633">
            <w:pPr>
              <w:rPr>
                <w:rFonts w:ascii="Swis721 Cn BT" w:hAnsi="Swis721 Cn BT"/>
                <w:b/>
                <w:bCs/>
              </w:rPr>
            </w:pPr>
          </w:p>
        </w:tc>
        <w:tc>
          <w:tcPr>
            <w:tcW w:w="5246" w:type="dxa"/>
            <w:gridSpan w:val="2"/>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okvir za 10 modula</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kom.</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1</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319"/>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rPr>
            </w:pPr>
          </w:p>
        </w:tc>
        <w:tc>
          <w:tcPr>
            <w:tcW w:w="5246" w:type="dxa"/>
            <w:gridSpan w:val="2"/>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sz w:val="22"/>
                <w:szCs w:val="22"/>
              </w:rPr>
            </w:pP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ukupno</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40</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319"/>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rPr>
            </w:pPr>
          </w:p>
        </w:tc>
        <w:tc>
          <w:tcPr>
            <w:tcW w:w="5246" w:type="dxa"/>
            <w:gridSpan w:val="2"/>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sz w:val="22"/>
                <w:szCs w:val="22"/>
              </w:rPr>
            </w:pP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855"/>
        </w:trPr>
        <w:tc>
          <w:tcPr>
            <w:tcW w:w="708" w:type="dxa"/>
            <w:vMerge w:val="restart"/>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rPr>
            </w:pPr>
            <w:r w:rsidRPr="009E4B4E">
              <w:rPr>
                <w:rFonts w:ascii="Swis721 Cn BT" w:hAnsi="Swis721 Cn BT"/>
                <w:b/>
                <w:bCs/>
              </w:rPr>
              <w:t>7</w:t>
            </w:r>
          </w:p>
        </w:tc>
        <w:tc>
          <w:tcPr>
            <w:tcW w:w="5246"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Isporuka, montaža i povezivanje OG opreme sa poklopcem, IP44,za ugradnju u zid do poklopca.</w:t>
            </w:r>
          </w:p>
        </w:tc>
        <w:tc>
          <w:tcPr>
            <w:tcW w:w="709" w:type="dxa"/>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sz w:val="22"/>
                <w:szCs w:val="22"/>
              </w:rPr>
            </w:pPr>
          </w:p>
        </w:tc>
        <w:tc>
          <w:tcPr>
            <w:tcW w:w="1701" w:type="dxa"/>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sz w:val="22"/>
                <w:szCs w:val="22"/>
              </w:rPr>
            </w:pPr>
          </w:p>
        </w:tc>
        <w:tc>
          <w:tcPr>
            <w:tcW w:w="1564" w:type="dxa"/>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612"/>
        </w:trPr>
        <w:tc>
          <w:tcPr>
            <w:tcW w:w="708" w:type="dxa"/>
            <w:vMerge/>
            <w:tcBorders>
              <w:top w:val="nil"/>
              <w:left w:val="nil"/>
              <w:bottom w:val="nil"/>
              <w:right w:val="nil"/>
            </w:tcBorders>
            <w:vAlign w:val="center"/>
            <w:hideMark/>
          </w:tcPr>
          <w:p w:rsidR="000A0633" w:rsidRPr="009E4B4E" w:rsidRDefault="000A0633" w:rsidP="000A0633">
            <w:pPr>
              <w:rPr>
                <w:rFonts w:ascii="Swis721 Cn BT" w:hAnsi="Swis721 Cn BT"/>
                <w:b/>
                <w:bCs/>
              </w:rPr>
            </w:pPr>
          </w:p>
        </w:tc>
        <w:tc>
          <w:tcPr>
            <w:tcW w:w="5246" w:type="dxa"/>
            <w:gridSpan w:val="2"/>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OG monofazna šuko prikljucnica ,230V,16A,montaža u zid.</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kom.</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6</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319"/>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rPr>
            </w:pPr>
          </w:p>
        </w:tc>
        <w:tc>
          <w:tcPr>
            <w:tcW w:w="5246" w:type="dxa"/>
            <w:gridSpan w:val="2"/>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sz w:val="22"/>
                <w:szCs w:val="22"/>
              </w:rPr>
            </w:pP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855"/>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rPr>
            </w:pPr>
            <w:r w:rsidRPr="009E4B4E">
              <w:rPr>
                <w:rFonts w:ascii="Swis721 Cn BT" w:hAnsi="Swis721 Cn BT"/>
                <w:b/>
                <w:bCs/>
              </w:rPr>
              <w:t>8</w:t>
            </w:r>
          </w:p>
        </w:tc>
        <w:tc>
          <w:tcPr>
            <w:tcW w:w="5246"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Isporuka, montaža i povezivanje trofazne šuko priključnice, IP20,400V,16A za ugradnju u zid .</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kom.</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2</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300"/>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rPr>
            </w:pPr>
          </w:p>
        </w:tc>
        <w:tc>
          <w:tcPr>
            <w:tcW w:w="5246"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sz w:val="22"/>
                <w:szCs w:val="22"/>
              </w:rPr>
            </w:pP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570"/>
        </w:trPr>
        <w:tc>
          <w:tcPr>
            <w:tcW w:w="708" w:type="dxa"/>
            <w:vMerge w:val="restart"/>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rPr>
            </w:pPr>
            <w:r w:rsidRPr="009E4B4E">
              <w:rPr>
                <w:rFonts w:ascii="Swis721 Cn BT" w:hAnsi="Swis721 Cn BT"/>
                <w:b/>
                <w:bCs/>
                <w:color w:val="000000"/>
              </w:rPr>
              <w:t>9</w:t>
            </w:r>
          </w:p>
        </w:tc>
        <w:tc>
          <w:tcPr>
            <w:tcW w:w="5246"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Nabavka materijala i formiranje izvoda za određene potrošače:</w:t>
            </w:r>
          </w:p>
        </w:tc>
        <w:tc>
          <w:tcPr>
            <w:tcW w:w="709" w:type="dxa"/>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color w:val="FF0000"/>
                <w:sz w:val="22"/>
                <w:szCs w:val="22"/>
              </w:rPr>
            </w:pPr>
          </w:p>
        </w:tc>
        <w:tc>
          <w:tcPr>
            <w:tcW w:w="1701" w:type="dxa"/>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color w:val="FF0000"/>
                <w:sz w:val="22"/>
                <w:szCs w:val="22"/>
              </w:rPr>
            </w:pPr>
          </w:p>
        </w:tc>
        <w:tc>
          <w:tcPr>
            <w:tcW w:w="1564" w:type="dxa"/>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color w:val="FF0000"/>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FF0000"/>
                <w:sz w:val="22"/>
                <w:szCs w:val="22"/>
              </w:rPr>
            </w:pPr>
          </w:p>
        </w:tc>
      </w:tr>
      <w:tr w:rsidR="000A0633" w:rsidRPr="009E4B4E" w:rsidTr="00FB03EE">
        <w:trPr>
          <w:gridAfter w:val="1"/>
          <w:wAfter w:w="496" w:type="dxa"/>
          <w:trHeight w:val="285"/>
        </w:trPr>
        <w:tc>
          <w:tcPr>
            <w:tcW w:w="708" w:type="dxa"/>
            <w:vMerge/>
            <w:tcBorders>
              <w:top w:val="nil"/>
              <w:left w:val="nil"/>
              <w:bottom w:val="nil"/>
              <w:right w:val="nil"/>
            </w:tcBorders>
            <w:vAlign w:val="center"/>
            <w:hideMark/>
          </w:tcPr>
          <w:p w:rsidR="000A0633" w:rsidRPr="009E4B4E" w:rsidRDefault="000A0633" w:rsidP="000A0633">
            <w:pPr>
              <w:rPr>
                <w:rFonts w:ascii="Swis721 Cn BT" w:hAnsi="Swis721 Cn BT"/>
                <w:b/>
                <w:bCs/>
                <w:color w:val="000000"/>
              </w:rPr>
            </w:pPr>
          </w:p>
        </w:tc>
        <w:tc>
          <w:tcPr>
            <w:tcW w:w="5246"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color w:val="000000"/>
                <w:sz w:val="22"/>
                <w:szCs w:val="22"/>
              </w:rPr>
            </w:pPr>
          </w:p>
        </w:tc>
        <w:tc>
          <w:tcPr>
            <w:tcW w:w="709" w:type="dxa"/>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sz w:val="22"/>
                <w:szCs w:val="22"/>
              </w:rPr>
            </w:pPr>
          </w:p>
        </w:tc>
        <w:tc>
          <w:tcPr>
            <w:tcW w:w="1701" w:type="dxa"/>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sz w:val="22"/>
                <w:szCs w:val="22"/>
              </w:rPr>
            </w:pPr>
          </w:p>
        </w:tc>
        <w:tc>
          <w:tcPr>
            <w:tcW w:w="1564" w:type="dxa"/>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1028"/>
        </w:trPr>
        <w:tc>
          <w:tcPr>
            <w:tcW w:w="708" w:type="dxa"/>
            <w:vMerge/>
            <w:tcBorders>
              <w:top w:val="nil"/>
              <w:left w:val="nil"/>
              <w:bottom w:val="nil"/>
              <w:right w:val="nil"/>
            </w:tcBorders>
            <w:vAlign w:val="center"/>
            <w:hideMark/>
          </w:tcPr>
          <w:p w:rsidR="000A0633" w:rsidRPr="009E4B4E" w:rsidRDefault="000A0633" w:rsidP="000A0633">
            <w:pPr>
              <w:rPr>
                <w:rFonts w:ascii="Swis721 Cn BT" w:hAnsi="Swis721 Cn BT"/>
                <w:b/>
                <w:bCs/>
                <w:color w:val="000000"/>
              </w:rPr>
            </w:pPr>
          </w:p>
        </w:tc>
        <w:tc>
          <w:tcPr>
            <w:tcW w:w="5246"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*formiranje monofaznog izvoda za napajanje fenomata (susača), kablom N2XH-J-3x2,5mm</w:t>
            </w:r>
            <w:r w:rsidRPr="009E4B4E">
              <w:rPr>
                <w:rFonts w:ascii="Swis721 Cn BT" w:hAnsi="Swis721 Cn BT"/>
                <w:color w:val="000000"/>
                <w:vertAlign w:val="superscript"/>
              </w:rPr>
              <w:t>2</w:t>
            </w:r>
            <w:r w:rsidRPr="009E4B4E">
              <w:rPr>
                <w:rFonts w:ascii="Swis721 Cn BT" w:hAnsi="Swis721 Cn BT"/>
                <w:color w:val="000000"/>
                <w:sz w:val="22"/>
                <w:szCs w:val="22"/>
              </w:rPr>
              <w:t xml:space="preserve">,duzine kabla12m </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kom.</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6</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FB03EE">
        <w:trPr>
          <w:gridAfter w:val="1"/>
          <w:wAfter w:w="496" w:type="dxa"/>
          <w:trHeight w:val="387"/>
        </w:trPr>
        <w:tc>
          <w:tcPr>
            <w:tcW w:w="708" w:type="dxa"/>
            <w:vMerge/>
            <w:tcBorders>
              <w:top w:val="nil"/>
              <w:left w:val="nil"/>
              <w:bottom w:val="nil"/>
              <w:right w:val="nil"/>
            </w:tcBorders>
            <w:vAlign w:val="center"/>
            <w:hideMark/>
          </w:tcPr>
          <w:p w:rsidR="000A0633" w:rsidRPr="009E4B4E" w:rsidRDefault="000A0633" w:rsidP="000A0633">
            <w:pPr>
              <w:rPr>
                <w:rFonts w:ascii="Swis721 Cn BT" w:hAnsi="Swis721 Cn BT"/>
                <w:b/>
                <w:bCs/>
                <w:color w:val="000000"/>
              </w:rPr>
            </w:pPr>
          </w:p>
        </w:tc>
        <w:tc>
          <w:tcPr>
            <w:tcW w:w="5246"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color w:val="000000"/>
                <w:sz w:val="22"/>
                <w:szCs w:val="22"/>
              </w:rPr>
            </w:pP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FB03EE">
        <w:trPr>
          <w:gridAfter w:val="1"/>
          <w:wAfter w:w="496" w:type="dxa"/>
          <w:trHeight w:val="1028"/>
        </w:trPr>
        <w:tc>
          <w:tcPr>
            <w:tcW w:w="708" w:type="dxa"/>
            <w:vMerge/>
            <w:tcBorders>
              <w:top w:val="nil"/>
              <w:left w:val="nil"/>
              <w:bottom w:val="nil"/>
              <w:right w:val="nil"/>
            </w:tcBorders>
            <w:vAlign w:val="center"/>
            <w:hideMark/>
          </w:tcPr>
          <w:p w:rsidR="000A0633" w:rsidRPr="009E4B4E" w:rsidRDefault="000A0633" w:rsidP="000A0633">
            <w:pPr>
              <w:rPr>
                <w:rFonts w:ascii="Swis721 Cn BT" w:hAnsi="Swis721 Cn BT"/>
                <w:b/>
                <w:bCs/>
                <w:color w:val="000000"/>
              </w:rPr>
            </w:pPr>
          </w:p>
        </w:tc>
        <w:tc>
          <w:tcPr>
            <w:tcW w:w="5246"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*formiranje monofaznog izvoda sa odgovarajuceg ormana kablom N2XH-J-3x2,5mm</w:t>
            </w:r>
            <w:r w:rsidRPr="009E4B4E">
              <w:rPr>
                <w:rFonts w:ascii="Swis721 Cn BT" w:hAnsi="Swis721 Cn BT"/>
                <w:color w:val="000000"/>
                <w:sz w:val="22"/>
                <w:szCs w:val="22"/>
                <w:vertAlign w:val="superscript"/>
              </w:rPr>
              <w:t>2</w:t>
            </w:r>
            <w:r w:rsidRPr="009E4B4E">
              <w:rPr>
                <w:rFonts w:ascii="Swis721 Cn BT" w:hAnsi="Swis721 Cn BT"/>
                <w:color w:val="000000"/>
                <w:sz w:val="22"/>
                <w:szCs w:val="22"/>
              </w:rPr>
              <w:t>, napajanje Rack ormana,duzine kabla 12m.</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kom.</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1</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FB03EE">
        <w:trPr>
          <w:gridAfter w:val="1"/>
          <w:wAfter w:w="496" w:type="dxa"/>
          <w:trHeight w:val="372"/>
        </w:trPr>
        <w:tc>
          <w:tcPr>
            <w:tcW w:w="708" w:type="dxa"/>
            <w:vMerge/>
            <w:tcBorders>
              <w:top w:val="nil"/>
              <w:left w:val="nil"/>
              <w:bottom w:val="nil"/>
              <w:right w:val="nil"/>
            </w:tcBorders>
            <w:vAlign w:val="center"/>
            <w:hideMark/>
          </w:tcPr>
          <w:p w:rsidR="000A0633" w:rsidRPr="009E4B4E" w:rsidRDefault="000A0633" w:rsidP="000A0633">
            <w:pPr>
              <w:rPr>
                <w:rFonts w:ascii="Swis721 Cn BT" w:hAnsi="Swis721 Cn BT"/>
                <w:b/>
                <w:bCs/>
                <w:color w:val="000000"/>
              </w:rPr>
            </w:pPr>
          </w:p>
        </w:tc>
        <w:tc>
          <w:tcPr>
            <w:tcW w:w="5246"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color w:val="000000"/>
                <w:sz w:val="22"/>
                <w:szCs w:val="22"/>
              </w:rPr>
            </w:pP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FB03EE">
        <w:trPr>
          <w:gridAfter w:val="1"/>
          <w:wAfter w:w="496" w:type="dxa"/>
          <w:trHeight w:val="972"/>
        </w:trPr>
        <w:tc>
          <w:tcPr>
            <w:tcW w:w="708" w:type="dxa"/>
            <w:vMerge/>
            <w:tcBorders>
              <w:top w:val="nil"/>
              <w:left w:val="nil"/>
              <w:bottom w:val="nil"/>
              <w:right w:val="nil"/>
            </w:tcBorders>
            <w:vAlign w:val="center"/>
            <w:hideMark/>
          </w:tcPr>
          <w:p w:rsidR="000A0633" w:rsidRPr="009E4B4E" w:rsidRDefault="000A0633" w:rsidP="000A0633">
            <w:pPr>
              <w:rPr>
                <w:rFonts w:ascii="Swis721 Cn BT" w:hAnsi="Swis721 Cn BT"/>
                <w:b/>
                <w:bCs/>
                <w:color w:val="000000"/>
              </w:rPr>
            </w:pPr>
          </w:p>
        </w:tc>
        <w:tc>
          <w:tcPr>
            <w:tcW w:w="5246"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*formiranje monofaznog izvoda sa odgovarajuceg ormana kablom N2XH-J-3x2,5mm</w:t>
            </w:r>
            <w:r w:rsidRPr="009E4B4E">
              <w:rPr>
                <w:rFonts w:ascii="Swis721 Cn BT" w:hAnsi="Swis721 Cn BT"/>
                <w:color w:val="000000"/>
                <w:sz w:val="22"/>
                <w:szCs w:val="22"/>
                <w:vertAlign w:val="superscript"/>
              </w:rPr>
              <w:t>2</w:t>
            </w:r>
            <w:r w:rsidRPr="009E4B4E">
              <w:rPr>
                <w:rFonts w:ascii="Swis721 Cn BT" w:hAnsi="Swis721 Cn BT"/>
                <w:color w:val="000000"/>
                <w:sz w:val="22"/>
                <w:szCs w:val="22"/>
              </w:rPr>
              <w:t>, napajanje klima,duzine kabla 12m.</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kom.</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13</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FB03EE">
        <w:trPr>
          <w:gridAfter w:val="1"/>
          <w:wAfter w:w="496" w:type="dxa"/>
          <w:trHeight w:val="402"/>
        </w:trPr>
        <w:tc>
          <w:tcPr>
            <w:tcW w:w="708" w:type="dxa"/>
            <w:vMerge/>
            <w:tcBorders>
              <w:top w:val="nil"/>
              <w:left w:val="nil"/>
              <w:bottom w:val="nil"/>
              <w:right w:val="nil"/>
            </w:tcBorders>
            <w:vAlign w:val="center"/>
            <w:hideMark/>
          </w:tcPr>
          <w:p w:rsidR="000A0633" w:rsidRPr="009E4B4E" w:rsidRDefault="000A0633" w:rsidP="000A0633">
            <w:pPr>
              <w:rPr>
                <w:rFonts w:ascii="Swis721 Cn BT" w:hAnsi="Swis721 Cn BT"/>
                <w:b/>
                <w:bCs/>
                <w:color w:val="000000"/>
              </w:rPr>
            </w:pPr>
          </w:p>
        </w:tc>
        <w:tc>
          <w:tcPr>
            <w:tcW w:w="5246"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color w:val="000000"/>
                <w:sz w:val="22"/>
                <w:szCs w:val="22"/>
              </w:rPr>
            </w:pP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FB03EE">
        <w:trPr>
          <w:gridAfter w:val="1"/>
          <w:wAfter w:w="496" w:type="dxa"/>
          <w:trHeight w:val="927"/>
        </w:trPr>
        <w:tc>
          <w:tcPr>
            <w:tcW w:w="708" w:type="dxa"/>
            <w:vMerge/>
            <w:tcBorders>
              <w:top w:val="nil"/>
              <w:left w:val="nil"/>
              <w:bottom w:val="nil"/>
              <w:right w:val="nil"/>
            </w:tcBorders>
            <w:vAlign w:val="center"/>
            <w:hideMark/>
          </w:tcPr>
          <w:p w:rsidR="000A0633" w:rsidRPr="009E4B4E" w:rsidRDefault="000A0633" w:rsidP="000A0633">
            <w:pPr>
              <w:rPr>
                <w:rFonts w:ascii="Swis721 Cn BT" w:hAnsi="Swis721 Cn BT"/>
                <w:b/>
                <w:bCs/>
                <w:color w:val="000000"/>
              </w:rPr>
            </w:pPr>
          </w:p>
        </w:tc>
        <w:tc>
          <w:tcPr>
            <w:tcW w:w="5246"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*formiranje trofaznog izvoda sa odgovarajucih ormana , kablom N2XH-J-5x2,5mm</w:t>
            </w:r>
            <w:r w:rsidRPr="009E4B4E">
              <w:rPr>
                <w:rFonts w:ascii="Swis721 Cn BT" w:hAnsi="Swis721 Cn BT"/>
                <w:color w:val="000000"/>
                <w:vertAlign w:val="superscript"/>
              </w:rPr>
              <w:t>2</w:t>
            </w:r>
            <w:r w:rsidRPr="009E4B4E">
              <w:rPr>
                <w:rFonts w:ascii="Swis721 Cn BT" w:hAnsi="Swis721 Cn BT"/>
                <w:color w:val="000000"/>
              </w:rPr>
              <w:t xml:space="preserve">, </w:t>
            </w:r>
            <w:r w:rsidRPr="009E4B4E">
              <w:rPr>
                <w:rFonts w:ascii="Swis721 Cn BT" w:hAnsi="Swis721 Cn BT"/>
                <w:color w:val="000000"/>
                <w:sz w:val="22"/>
                <w:szCs w:val="22"/>
              </w:rPr>
              <w:t>napajanje spoljašnjih klima jedinica ,duzine kabla 19m.</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kom.</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3</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FB03EE">
        <w:trPr>
          <w:gridAfter w:val="1"/>
          <w:wAfter w:w="496" w:type="dxa"/>
          <w:trHeight w:val="300"/>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rPr>
            </w:pPr>
          </w:p>
        </w:tc>
        <w:tc>
          <w:tcPr>
            <w:tcW w:w="5246"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color w:val="000000"/>
                <w:sz w:val="22"/>
                <w:szCs w:val="22"/>
              </w:rPr>
            </w:pP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FB03EE">
        <w:trPr>
          <w:gridAfter w:val="1"/>
          <w:wAfter w:w="496" w:type="dxa"/>
          <w:trHeight w:val="1140"/>
        </w:trPr>
        <w:tc>
          <w:tcPr>
            <w:tcW w:w="708" w:type="dxa"/>
            <w:vMerge w:val="restart"/>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rPr>
            </w:pPr>
            <w:r w:rsidRPr="009E4B4E">
              <w:rPr>
                <w:rFonts w:ascii="Swis721 Cn BT" w:hAnsi="Swis721 Cn BT"/>
                <w:b/>
                <w:bCs/>
              </w:rPr>
              <w:t>10</w:t>
            </w:r>
          </w:p>
        </w:tc>
        <w:tc>
          <w:tcPr>
            <w:tcW w:w="5246"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Isporuka, montaža instalacionog materijala za ugradnju  u zid,(unutrašnje klime), komplet sa odgovarajućom  maskom i nosačem utičnica:</w:t>
            </w:r>
          </w:p>
        </w:tc>
        <w:tc>
          <w:tcPr>
            <w:tcW w:w="709" w:type="dxa"/>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sz w:val="22"/>
                <w:szCs w:val="22"/>
              </w:rPr>
            </w:pPr>
          </w:p>
        </w:tc>
        <w:tc>
          <w:tcPr>
            <w:tcW w:w="1701" w:type="dxa"/>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sz w:val="22"/>
                <w:szCs w:val="22"/>
              </w:rPr>
            </w:pPr>
          </w:p>
        </w:tc>
        <w:tc>
          <w:tcPr>
            <w:tcW w:w="1564" w:type="dxa"/>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FF0000"/>
                <w:sz w:val="22"/>
                <w:szCs w:val="22"/>
              </w:rPr>
            </w:pPr>
          </w:p>
        </w:tc>
      </w:tr>
      <w:tr w:rsidR="000A0633" w:rsidRPr="009E4B4E" w:rsidTr="00FB03EE">
        <w:trPr>
          <w:gridAfter w:val="1"/>
          <w:wAfter w:w="496" w:type="dxa"/>
          <w:trHeight w:val="570"/>
        </w:trPr>
        <w:tc>
          <w:tcPr>
            <w:tcW w:w="708" w:type="dxa"/>
            <w:vMerge/>
            <w:tcBorders>
              <w:top w:val="nil"/>
              <w:left w:val="nil"/>
              <w:bottom w:val="nil"/>
              <w:right w:val="nil"/>
            </w:tcBorders>
            <w:vAlign w:val="center"/>
            <w:hideMark/>
          </w:tcPr>
          <w:p w:rsidR="000A0633" w:rsidRPr="009E4B4E" w:rsidRDefault="000A0633" w:rsidP="000A0633">
            <w:pPr>
              <w:rPr>
                <w:rFonts w:ascii="Swis721 Cn BT" w:hAnsi="Swis721 Cn BT"/>
                <w:b/>
                <w:bCs/>
              </w:rPr>
            </w:pPr>
          </w:p>
        </w:tc>
        <w:tc>
          <w:tcPr>
            <w:tcW w:w="5246" w:type="dxa"/>
            <w:gridSpan w:val="2"/>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2M monofazna šuko priključnica IP20, bela,,ukupno sa:</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FF0000"/>
                <w:sz w:val="22"/>
                <w:szCs w:val="22"/>
              </w:rPr>
            </w:pPr>
          </w:p>
        </w:tc>
      </w:tr>
      <w:tr w:rsidR="000A0633" w:rsidRPr="009E4B4E" w:rsidTr="00FB03EE">
        <w:trPr>
          <w:gridAfter w:val="1"/>
          <w:wAfter w:w="496" w:type="dxa"/>
          <w:trHeight w:val="353"/>
        </w:trPr>
        <w:tc>
          <w:tcPr>
            <w:tcW w:w="708" w:type="dxa"/>
            <w:vMerge/>
            <w:tcBorders>
              <w:top w:val="nil"/>
              <w:left w:val="nil"/>
              <w:bottom w:val="nil"/>
              <w:right w:val="nil"/>
            </w:tcBorders>
            <w:vAlign w:val="center"/>
            <w:hideMark/>
          </w:tcPr>
          <w:p w:rsidR="000A0633" w:rsidRPr="009E4B4E" w:rsidRDefault="000A0633" w:rsidP="000A0633">
            <w:pPr>
              <w:rPr>
                <w:rFonts w:ascii="Swis721 Cn BT" w:hAnsi="Swis721 Cn BT"/>
                <w:b/>
                <w:bCs/>
              </w:rPr>
            </w:pPr>
          </w:p>
        </w:tc>
        <w:tc>
          <w:tcPr>
            <w:tcW w:w="5246" w:type="dxa"/>
            <w:gridSpan w:val="2"/>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 xml:space="preserve">2M monofazna šuko prikljucnica IP20, bela, </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kom.</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1</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FF0000"/>
                <w:sz w:val="22"/>
                <w:szCs w:val="22"/>
              </w:rPr>
            </w:pPr>
          </w:p>
        </w:tc>
      </w:tr>
      <w:tr w:rsidR="000A0633" w:rsidRPr="009E4B4E" w:rsidTr="00FB03EE">
        <w:trPr>
          <w:gridAfter w:val="1"/>
          <w:wAfter w:w="496" w:type="dxa"/>
          <w:trHeight w:val="364"/>
        </w:trPr>
        <w:tc>
          <w:tcPr>
            <w:tcW w:w="708" w:type="dxa"/>
            <w:vMerge/>
            <w:tcBorders>
              <w:top w:val="nil"/>
              <w:left w:val="nil"/>
              <w:bottom w:val="nil"/>
              <w:right w:val="nil"/>
            </w:tcBorders>
            <w:vAlign w:val="center"/>
            <w:hideMark/>
          </w:tcPr>
          <w:p w:rsidR="000A0633" w:rsidRPr="009E4B4E" w:rsidRDefault="000A0633" w:rsidP="000A0633">
            <w:pPr>
              <w:rPr>
                <w:rFonts w:ascii="Swis721 Cn BT" w:hAnsi="Swis721 Cn BT"/>
                <w:b/>
                <w:bCs/>
              </w:rPr>
            </w:pPr>
          </w:p>
        </w:tc>
        <w:tc>
          <w:tcPr>
            <w:tcW w:w="5246" w:type="dxa"/>
            <w:gridSpan w:val="2"/>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ugradna montažna kutija za 2 modula</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kom.</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1</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FF0000"/>
                <w:sz w:val="22"/>
                <w:szCs w:val="22"/>
              </w:rPr>
            </w:pPr>
          </w:p>
        </w:tc>
      </w:tr>
      <w:tr w:rsidR="000A0633" w:rsidRPr="009E4B4E" w:rsidTr="00FB03EE">
        <w:trPr>
          <w:gridAfter w:val="1"/>
          <w:wAfter w:w="496" w:type="dxa"/>
          <w:trHeight w:val="319"/>
        </w:trPr>
        <w:tc>
          <w:tcPr>
            <w:tcW w:w="708" w:type="dxa"/>
            <w:vMerge/>
            <w:tcBorders>
              <w:top w:val="nil"/>
              <w:left w:val="nil"/>
              <w:bottom w:val="nil"/>
              <w:right w:val="nil"/>
            </w:tcBorders>
            <w:vAlign w:val="center"/>
            <w:hideMark/>
          </w:tcPr>
          <w:p w:rsidR="000A0633" w:rsidRPr="009E4B4E" w:rsidRDefault="000A0633" w:rsidP="000A0633">
            <w:pPr>
              <w:rPr>
                <w:rFonts w:ascii="Swis721 Cn BT" w:hAnsi="Swis721 Cn BT"/>
                <w:b/>
                <w:bCs/>
              </w:rPr>
            </w:pPr>
          </w:p>
        </w:tc>
        <w:tc>
          <w:tcPr>
            <w:tcW w:w="5246" w:type="dxa"/>
            <w:gridSpan w:val="2"/>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okvir za 2 modula</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kom.</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1</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319"/>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rPr>
            </w:pPr>
          </w:p>
        </w:tc>
        <w:tc>
          <w:tcPr>
            <w:tcW w:w="5246" w:type="dxa"/>
            <w:gridSpan w:val="2"/>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sz w:val="22"/>
                <w:szCs w:val="22"/>
              </w:rPr>
            </w:pP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ukupno</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13</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319"/>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rPr>
            </w:pPr>
          </w:p>
        </w:tc>
        <w:tc>
          <w:tcPr>
            <w:tcW w:w="5246" w:type="dxa"/>
            <w:gridSpan w:val="2"/>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sz w:val="22"/>
                <w:szCs w:val="22"/>
              </w:rPr>
            </w:pP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402"/>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sz w:val="26"/>
                <w:szCs w:val="26"/>
              </w:rPr>
            </w:pPr>
          </w:p>
        </w:tc>
        <w:tc>
          <w:tcPr>
            <w:tcW w:w="5246"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b/>
                <w:bCs/>
                <w:szCs w:val="24"/>
              </w:rPr>
            </w:pPr>
            <w:r w:rsidRPr="009E4B4E">
              <w:rPr>
                <w:rFonts w:ascii="Swis721 Cn BT" w:hAnsi="Swis721 Cn BT"/>
                <w:b/>
                <w:bCs/>
                <w:szCs w:val="24"/>
              </w:rPr>
              <w:t>OSVETLJENJE U OBJEKTU</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rPr>
                <w:rFonts w:ascii="Swis721 Cn BT" w:hAnsi="Swis721 Cn BT"/>
                <w:sz w:val="26"/>
                <w:szCs w:val="26"/>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rPr>
                <w:rFonts w:ascii="Swis721 Cn BT" w:hAnsi="Swis721 Cn BT"/>
                <w:sz w:val="26"/>
                <w:szCs w:val="26"/>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6"/>
                <w:szCs w:val="26"/>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300"/>
        </w:trPr>
        <w:tc>
          <w:tcPr>
            <w:tcW w:w="708" w:type="dxa"/>
            <w:tcBorders>
              <w:top w:val="nil"/>
              <w:left w:val="nil"/>
              <w:bottom w:val="nil"/>
              <w:right w:val="nil"/>
            </w:tcBorders>
            <w:shd w:val="clear" w:color="CCFFFF" w:fill="CCFFCC"/>
            <w:noWrap/>
            <w:vAlign w:val="center"/>
            <w:hideMark/>
          </w:tcPr>
          <w:p w:rsidR="000A0633" w:rsidRPr="009E4B4E" w:rsidRDefault="000A0633" w:rsidP="000A0633">
            <w:pPr>
              <w:jc w:val="center"/>
              <w:rPr>
                <w:rFonts w:ascii="Swis721 Cn BT" w:hAnsi="Swis721 Cn BT"/>
                <w:b/>
                <w:bCs/>
                <w:i/>
                <w:iCs/>
                <w:szCs w:val="24"/>
              </w:rPr>
            </w:pPr>
            <w:r w:rsidRPr="009E4B4E">
              <w:rPr>
                <w:rFonts w:ascii="Swis721 Cn BT" w:hAnsi="Swis721 Cn BT"/>
                <w:b/>
                <w:bCs/>
                <w:i/>
                <w:iCs/>
                <w:szCs w:val="24"/>
              </w:rPr>
              <w:t>RB.</w:t>
            </w:r>
          </w:p>
        </w:tc>
        <w:tc>
          <w:tcPr>
            <w:tcW w:w="5246" w:type="dxa"/>
            <w:gridSpan w:val="2"/>
            <w:tcBorders>
              <w:top w:val="nil"/>
              <w:left w:val="nil"/>
              <w:bottom w:val="nil"/>
              <w:right w:val="nil"/>
            </w:tcBorders>
            <w:shd w:val="clear" w:color="CCFFFF" w:fill="CCFFCC"/>
            <w:noWrap/>
            <w:vAlign w:val="center"/>
            <w:hideMark/>
          </w:tcPr>
          <w:p w:rsidR="000A0633" w:rsidRPr="009E4B4E" w:rsidRDefault="000A0633" w:rsidP="000A0633">
            <w:pPr>
              <w:jc w:val="center"/>
              <w:rPr>
                <w:rFonts w:ascii="Swis721 Cn BT" w:hAnsi="Swis721 Cn BT"/>
                <w:i/>
                <w:iCs/>
                <w:szCs w:val="24"/>
              </w:rPr>
            </w:pPr>
            <w:r w:rsidRPr="009E4B4E">
              <w:rPr>
                <w:rFonts w:ascii="Swis721 Cn BT" w:hAnsi="Swis721 Cn BT"/>
                <w:i/>
                <w:iCs/>
                <w:szCs w:val="24"/>
              </w:rPr>
              <w:t>OPIS POZICIJE</w:t>
            </w:r>
          </w:p>
        </w:tc>
        <w:tc>
          <w:tcPr>
            <w:tcW w:w="709" w:type="dxa"/>
            <w:tcBorders>
              <w:top w:val="nil"/>
              <w:left w:val="nil"/>
              <w:bottom w:val="nil"/>
              <w:right w:val="nil"/>
            </w:tcBorders>
            <w:shd w:val="clear" w:color="CCFFFF" w:fill="CCFFCC"/>
            <w:noWrap/>
            <w:vAlign w:val="bottom"/>
            <w:hideMark/>
          </w:tcPr>
          <w:p w:rsidR="000A0633" w:rsidRPr="009E4B4E" w:rsidRDefault="000A0633" w:rsidP="000A0633">
            <w:pPr>
              <w:jc w:val="center"/>
              <w:rPr>
                <w:rFonts w:ascii="Swis721 Cn BT" w:hAnsi="Swis721 Cn BT"/>
                <w:i/>
                <w:iCs/>
                <w:szCs w:val="24"/>
              </w:rPr>
            </w:pPr>
            <w:r w:rsidRPr="009E4B4E">
              <w:rPr>
                <w:rFonts w:ascii="Swis721 Cn BT" w:hAnsi="Swis721 Cn BT"/>
                <w:i/>
                <w:iCs/>
                <w:szCs w:val="24"/>
              </w:rPr>
              <w:t>JM</w:t>
            </w:r>
          </w:p>
        </w:tc>
        <w:tc>
          <w:tcPr>
            <w:tcW w:w="1701" w:type="dxa"/>
            <w:tcBorders>
              <w:top w:val="nil"/>
              <w:left w:val="nil"/>
              <w:bottom w:val="nil"/>
              <w:right w:val="nil"/>
            </w:tcBorders>
            <w:shd w:val="clear" w:color="CCFFFF" w:fill="CCFFCC"/>
            <w:noWrap/>
            <w:vAlign w:val="bottom"/>
            <w:hideMark/>
          </w:tcPr>
          <w:p w:rsidR="000A0633" w:rsidRPr="009E4B4E" w:rsidRDefault="000A0633" w:rsidP="000A0633">
            <w:pPr>
              <w:jc w:val="center"/>
              <w:rPr>
                <w:rFonts w:ascii="Swis721 Cn BT" w:hAnsi="Swis721 Cn BT"/>
                <w:i/>
                <w:iCs/>
                <w:szCs w:val="24"/>
              </w:rPr>
            </w:pPr>
            <w:r w:rsidRPr="009E4B4E">
              <w:rPr>
                <w:rFonts w:ascii="Swis721 Cn BT" w:hAnsi="Swis721 Cn BT"/>
                <w:i/>
                <w:iCs/>
                <w:szCs w:val="24"/>
              </w:rPr>
              <w:t>KOLIČINA</w:t>
            </w:r>
          </w:p>
        </w:tc>
        <w:tc>
          <w:tcPr>
            <w:tcW w:w="1564" w:type="dxa"/>
            <w:tcBorders>
              <w:top w:val="nil"/>
              <w:left w:val="nil"/>
              <w:bottom w:val="nil"/>
              <w:right w:val="nil"/>
            </w:tcBorders>
            <w:shd w:val="clear" w:color="CCFFFF" w:fill="CCFFCC"/>
            <w:noWrap/>
            <w:vAlign w:val="bottom"/>
            <w:hideMark/>
          </w:tcPr>
          <w:p w:rsidR="009D3D5A" w:rsidRDefault="000A0633" w:rsidP="000A0633">
            <w:pPr>
              <w:jc w:val="right"/>
              <w:rPr>
                <w:rFonts w:ascii="Swis721 Cn BT" w:hAnsi="Swis721 Cn BT"/>
                <w:i/>
                <w:iCs/>
                <w:szCs w:val="24"/>
              </w:rPr>
            </w:pPr>
            <w:r w:rsidRPr="009E4B4E">
              <w:rPr>
                <w:rFonts w:ascii="Swis721 Cn BT" w:hAnsi="Swis721 Cn BT"/>
                <w:i/>
                <w:iCs/>
                <w:szCs w:val="24"/>
              </w:rPr>
              <w:t>JC(din)</w:t>
            </w:r>
          </w:p>
          <w:p w:rsidR="000A0633" w:rsidRPr="009D3D5A" w:rsidRDefault="009D3D5A" w:rsidP="000A0633">
            <w:pPr>
              <w:jc w:val="right"/>
              <w:rPr>
                <w:rFonts w:ascii="Swis721 Cn BT" w:hAnsi="Swis721 Cn BT"/>
                <w:i/>
                <w:iCs/>
                <w:szCs w:val="24"/>
              </w:rPr>
            </w:pPr>
            <w:r>
              <w:rPr>
                <w:rFonts w:ascii="Swis721 Cn BT" w:hAnsi="Swis721 Cn BT"/>
                <w:i/>
                <w:iCs/>
                <w:szCs w:val="24"/>
              </w:rPr>
              <w:t>без пдв</w:t>
            </w:r>
          </w:p>
        </w:tc>
        <w:tc>
          <w:tcPr>
            <w:tcW w:w="1129" w:type="dxa"/>
            <w:tcBorders>
              <w:top w:val="nil"/>
              <w:left w:val="nil"/>
              <w:bottom w:val="nil"/>
              <w:right w:val="nil"/>
            </w:tcBorders>
            <w:shd w:val="clear" w:color="CCFFFF" w:fill="CCFFCC"/>
            <w:noWrap/>
            <w:vAlign w:val="bottom"/>
            <w:hideMark/>
          </w:tcPr>
          <w:p w:rsidR="000A0633" w:rsidRDefault="000A0633" w:rsidP="009D3D5A">
            <w:pPr>
              <w:rPr>
                <w:rFonts w:ascii="Swis721 Cn BT" w:hAnsi="Swis721 Cn BT"/>
                <w:i/>
                <w:iCs/>
                <w:sz w:val="22"/>
                <w:szCs w:val="22"/>
              </w:rPr>
            </w:pPr>
            <w:r w:rsidRPr="009E4B4E">
              <w:rPr>
                <w:rFonts w:ascii="Swis721 Cn BT" w:hAnsi="Swis721 Cn BT"/>
                <w:i/>
                <w:iCs/>
                <w:sz w:val="22"/>
                <w:szCs w:val="22"/>
              </w:rPr>
              <w:t>UKUPNO</w:t>
            </w:r>
          </w:p>
          <w:p w:rsidR="009D3D5A" w:rsidRPr="009D3D5A" w:rsidRDefault="009D3D5A" w:rsidP="009D3D5A">
            <w:pPr>
              <w:rPr>
                <w:rFonts w:ascii="Swis721 Cn BT" w:hAnsi="Swis721 Cn BT"/>
                <w:i/>
                <w:iCs/>
                <w:sz w:val="22"/>
                <w:szCs w:val="22"/>
              </w:rPr>
            </w:pPr>
            <w:r>
              <w:rPr>
                <w:rFonts w:ascii="Swis721 Cn BT" w:hAnsi="Swis721 Cn BT" w:hint="eastAsia"/>
                <w:i/>
                <w:iCs/>
                <w:sz w:val="22"/>
                <w:szCs w:val="22"/>
              </w:rPr>
              <w:t>Б</w:t>
            </w:r>
            <w:r>
              <w:rPr>
                <w:rFonts w:ascii="Swis721 Cn BT" w:hAnsi="Swis721 Cn BT"/>
                <w:i/>
                <w:iCs/>
                <w:sz w:val="22"/>
                <w:szCs w:val="22"/>
              </w:rPr>
              <w:t>ез пдв</w:t>
            </w:r>
          </w:p>
        </w:tc>
      </w:tr>
      <w:tr w:rsidR="000A0633" w:rsidRPr="009E4B4E" w:rsidTr="00FB03EE">
        <w:trPr>
          <w:gridAfter w:val="1"/>
          <w:wAfter w:w="496" w:type="dxa"/>
          <w:trHeight w:val="300"/>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i/>
                <w:iCs/>
                <w:szCs w:val="24"/>
              </w:rPr>
            </w:pPr>
          </w:p>
        </w:tc>
        <w:tc>
          <w:tcPr>
            <w:tcW w:w="5246"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i/>
                <w:iCs/>
                <w:szCs w:val="24"/>
              </w:rPr>
            </w:pP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i/>
                <w:iCs/>
                <w:szCs w:val="24"/>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i/>
                <w:iCs/>
                <w:szCs w:val="24"/>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i/>
                <w:iCs/>
                <w:szCs w:val="24"/>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i/>
                <w:iCs/>
                <w:sz w:val="22"/>
                <w:szCs w:val="22"/>
              </w:rPr>
            </w:pPr>
          </w:p>
        </w:tc>
      </w:tr>
      <w:tr w:rsidR="000A0633" w:rsidRPr="009E4B4E" w:rsidTr="00FB03EE">
        <w:trPr>
          <w:gridAfter w:val="1"/>
          <w:wAfter w:w="496" w:type="dxa"/>
          <w:trHeight w:val="2565"/>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sz w:val="22"/>
                <w:szCs w:val="22"/>
              </w:rPr>
            </w:pPr>
          </w:p>
        </w:tc>
        <w:tc>
          <w:tcPr>
            <w:tcW w:w="5246" w:type="dxa"/>
            <w:gridSpan w:val="2"/>
            <w:tcBorders>
              <w:top w:val="nil"/>
              <w:left w:val="nil"/>
              <w:bottom w:val="nil"/>
              <w:right w:val="nil"/>
            </w:tcBorders>
            <w:shd w:val="clear" w:color="auto" w:fill="auto"/>
            <w:vAlign w:val="center"/>
            <w:hideMark/>
          </w:tcPr>
          <w:p w:rsidR="000A0633" w:rsidRPr="009E4B4E" w:rsidRDefault="000A0633" w:rsidP="000A0633">
            <w:pPr>
              <w:jc w:val="both"/>
              <w:rPr>
                <w:rFonts w:ascii="Swis721 Cn BT" w:hAnsi="Swis721 Cn BT"/>
                <w:color w:val="000000"/>
                <w:sz w:val="22"/>
                <w:szCs w:val="22"/>
              </w:rPr>
            </w:pPr>
            <w:r w:rsidRPr="009E4B4E">
              <w:rPr>
                <w:rFonts w:ascii="Swis721 Cn BT" w:hAnsi="Swis721 Cn BT"/>
                <w:color w:val="000000"/>
                <w:sz w:val="22"/>
                <w:szCs w:val="22"/>
              </w:rPr>
              <w:t>Ovo poglavlje obuhvata isporuku, montažu i povezivanje kompletnih svetiljki sa izvorom svetla, prespojnim spravama i svim ostalim potrebnim pomoćnim materijalom za njihovo pričvršćenje. Svetiljke se ugrađuju u i na plafon pričvršćuju na tavanicu, zid ili na konstrukciju objekta na načim koji diktira arhitektura i konstrukcija objekta, kao i način montaže svetiljki.</w:t>
            </w:r>
          </w:p>
        </w:tc>
        <w:tc>
          <w:tcPr>
            <w:tcW w:w="709" w:type="dxa"/>
            <w:tcBorders>
              <w:top w:val="nil"/>
              <w:left w:val="nil"/>
              <w:bottom w:val="nil"/>
              <w:right w:val="nil"/>
            </w:tcBorders>
            <w:shd w:val="clear" w:color="auto" w:fill="auto"/>
            <w:vAlign w:val="bottom"/>
            <w:hideMark/>
          </w:tcPr>
          <w:p w:rsidR="000A0633" w:rsidRPr="009E4B4E" w:rsidRDefault="000A0633" w:rsidP="000A0633">
            <w:pPr>
              <w:jc w:val="both"/>
              <w:rPr>
                <w:rFonts w:ascii="Swis721 Cn BT" w:hAnsi="Swis721 Cn BT"/>
                <w:color w:val="000000"/>
                <w:sz w:val="22"/>
                <w:szCs w:val="22"/>
              </w:rPr>
            </w:pPr>
          </w:p>
        </w:tc>
        <w:tc>
          <w:tcPr>
            <w:tcW w:w="1701" w:type="dxa"/>
            <w:tcBorders>
              <w:top w:val="nil"/>
              <w:left w:val="nil"/>
              <w:bottom w:val="nil"/>
              <w:right w:val="nil"/>
            </w:tcBorders>
            <w:shd w:val="clear" w:color="auto" w:fill="auto"/>
            <w:vAlign w:val="bottom"/>
            <w:hideMark/>
          </w:tcPr>
          <w:p w:rsidR="000A0633" w:rsidRPr="009E4B4E" w:rsidRDefault="000A0633" w:rsidP="000A0633">
            <w:pPr>
              <w:jc w:val="both"/>
              <w:rPr>
                <w:rFonts w:ascii="Swis721 Cn BT" w:hAnsi="Swis721 Cn BT"/>
                <w:color w:val="000000"/>
                <w:sz w:val="22"/>
                <w:szCs w:val="22"/>
              </w:rPr>
            </w:pPr>
          </w:p>
        </w:tc>
        <w:tc>
          <w:tcPr>
            <w:tcW w:w="1564" w:type="dxa"/>
            <w:tcBorders>
              <w:top w:val="nil"/>
              <w:left w:val="nil"/>
              <w:bottom w:val="nil"/>
              <w:right w:val="nil"/>
            </w:tcBorders>
            <w:shd w:val="clear" w:color="auto" w:fill="auto"/>
            <w:vAlign w:val="bottom"/>
            <w:hideMark/>
          </w:tcPr>
          <w:p w:rsidR="000A0633" w:rsidRPr="009E4B4E" w:rsidRDefault="000A0633" w:rsidP="000A0633">
            <w:pPr>
              <w:jc w:val="both"/>
              <w:rPr>
                <w:rFonts w:ascii="Swis721 Cn BT" w:hAnsi="Swis721 Cn BT"/>
                <w:color w:val="000000"/>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FB03EE">
        <w:trPr>
          <w:gridAfter w:val="1"/>
          <w:wAfter w:w="496" w:type="dxa"/>
          <w:trHeight w:val="300"/>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sz w:val="22"/>
                <w:szCs w:val="22"/>
              </w:rPr>
            </w:pPr>
          </w:p>
        </w:tc>
        <w:tc>
          <w:tcPr>
            <w:tcW w:w="5246" w:type="dxa"/>
            <w:gridSpan w:val="2"/>
            <w:tcBorders>
              <w:top w:val="nil"/>
              <w:left w:val="nil"/>
              <w:bottom w:val="nil"/>
              <w:right w:val="nil"/>
            </w:tcBorders>
            <w:shd w:val="clear" w:color="auto" w:fill="auto"/>
            <w:vAlign w:val="center"/>
            <w:hideMark/>
          </w:tcPr>
          <w:p w:rsidR="000A0633" w:rsidRPr="009E4B4E" w:rsidRDefault="000A0633" w:rsidP="000A0633">
            <w:pPr>
              <w:jc w:val="both"/>
              <w:rPr>
                <w:rFonts w:ascii="Swis721 Cn BT" w:hAnsi="Swis721 Cn BT"/>
                <w:color w:val="000000"/>
                <w:sz w:val="22"/>
                <w:szCs w:val="22"/>
              </w:rPr>
            </w:pPr>
          </w:p>
        </w:tc>
        <w:tc>
          <w:tcPr>
            <w:tcW w:w="709" w:type="dxa"/>
            <w:tcBorders>
              <w:top w:val="nil"/>
              <w:left w:val="nil"/>
              <w:bottom w:val="nil"/>
              <w:right w:val="nil"/>
            </w:tcBorders>
            <w:shd w:val="clear" w:color="auto" w:fill="auto"/>
            <w:vAlign w:val="bottom"/>
            <w:hideMark/>
          </w:tcPr>
          <w:p w:rsidR="000A0633" w:rsidRPr="009E4B4E" w:rsidRDefault="000A0633" w:rsidP="000A0633">
            <w:pPr>
              <w:jc w:val="both"/>
              <w:rPr>
                <w:rFonts w:ascii="Swis721 Cn BT" w:hAnsi="Swis721 Cn BT"/>
                <w:color w:val="000000"/>
                <w:sz w:val="22"/>
                <w:szCs w:val="22"/>
              </w:rPr>
            </w:pPr>
          </w:p>
        </w:tc>
        <w:tc>
          <w:tcPr>
            <w:tcW w:w="1701" w:type="dxa"/>
            <w:tcBorders>
              <w:top w:val="nil"/>
              <w:left w:val="nil"/>
              <w:bottom w:val="nil"/>
              <w:right w:val="nil"/>
            </w:tcBorders>
            <w:shd w:val="clear" w:color="auto" w:fill="auto"/>
            <w:vAlign w:val="bottom"/>
            <w:hideMark/>
          </w:tcPr>
          <w:p w:rsidR="000A0633" w:rsidRPr="009E4B4E" w:rsidRDefault="000A0633" w:rsidP="000A0633">
            <w:pPr>
              <w:jc w:val="both"/>
              <w:rPr>
                <w:rFonts w:ascii="Swis721 Cn BT" w:hAnsi="Swis721 Cn BT"/>
                <w:color w:val="000000"/>
                <w:sz w:val="22"/>
                <w:szCs w:val="22"/>
              </w:rPr>
            </w:pPr>
          </w:p>
        </w:tc>
        <w:tc>
          <w:tcPr>
            <w:tcW w:w="1564" w:type="dxa"/>
            <w:tcBorders>
              <w:top w:val="nil"/>
              <w:left w:val="nil"/>
              <w:bottom w:val="nil"/>
              <w:right w:val="nil"/>
            </w:tcBorders>
            <w:shd w:val="clear" w:color="auto" w:fill="auto"/>
            <w:vAlign w:val="bottom"/>
            <w:hideMark/>
          </w:tcPr>
          <w:p w:rsidR="000A0633" w:rsidRPr="009E4B4E" w:rsidRDefault="000A0633" w:rsidP="000A0633">
            <w:pPr>
              <w:jc w:val="right"/>
              <w:rPr>
                <w:rFonts w:ascii="Swis721 Cn BT" w:hAnsi="Swis721 Cn BT"/>
                <w:color w:val="000000"/>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FB03EE">
        <w:trPr>
          <w:gridAfter w:val="1"/>
          <w:wAfter w:w="496" w:type="dxa"/>
          <w:trHeight w:val="1995"/>
        </w:trPr>
        <w:tc>
          <w:tcPr>
            <w:tcW w:w="708" w:type="dxa"/>
            <w:tcBorders>
              <w:top w:val="nil"/>
              <w:left w:val="nil"/>
              <w:bottom w:val="nil"/>
              <w:right w:val="nil"/>
            </w:tcBorders>
            <w:shd w:val="clear" w:color="auto" w:fill="auto"/>
            <w:textDirection w:val="btLr"/>
            <w:vAlign w:val="center"/>
            <w:hideMark/>
          </w:tcPr>
          <w:p w:rsidR="000A0633" w:rsidRPr="009E4B4E" w:rsidRDefault="000A0633" w:rsidP="000A0633">
            <w:pPr>
              <w:jc w:val="right"/>
              <w:rPr>
                <w:rFonts w:ascii="Swis721 Cn BT" w:hAnsi="Swis721 Cn BT"/>
                <w:b/>
                <w:bCs/>
                <w:color w:val="000000"/>
                <w:sz w:val="21"/>
                <w:szCs w:val="21"/>
              </w:rPr>
            </w:pPr>
            <w:r w:rsidRPr="009E4B4E">
              <w:rPr>
                <w:rFonts w:ascii="Swis721 Cn BT" w:hAnsi="Swis721 Cn BT"/>
                <w:b/>
                <w:bCs/>
                <w:color w:val="000000"/>
                <w:sz w:val="21"/>
                <w:szCs w:val="21"/>
              </w:rPr>
              <w:t>TIP S1 antipanik svetiljka</w:t>
            </w:r>
          </w:p>
        </w:tc>
        <w:tc>
          <w:tcPr>
            <w:tcW w:w="5246"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Nadgradna antipanik svetiljka sa autonomijom rada od 1h, elektronskim prespojnim priborom, sa baterijom, invertorom,fluo izvorom svetlosti i odgovarajućim piktogramom na samolepljivoj foliji  sl. tipu AESTETICA 8SE3-40(Beghelli),1x8W,IP44.</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kom</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36</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FB03EE">
        <w:trPr>
          <w:gridAfter w:val="1"/>
          <w:wAfter w:w="496" w:type="dxa"/>
          <w:trHeight w:val="300"/>
        </w:trPr>
        <w:tc>
          <w:tcPr>
            <w:tcW w:w="708" w:type="dxa"/>
            <w:tcBorders>
              <w:top w:val="nil"/>
              <w:left w:val="nil"/>
              <w:bottom w:val="nil"/>
              <w:right w:val="nil"/>
            </w:tcBorders>
            <w:shd w:val="clear" w:color="auto" w:fill="auto"/>
            <w:textDirection w:val="btLr"/>
            <w:vAlign w:val="center"/>
            <w:hideMark/>
          </w:tcPr>
          <w:p w:rsidR="000A0633" w:rsidRPr="009E4B4E" w:rsidRDefault="000A0633" w:rsidP="000A0633">
            <w:pPr>
              <w:jc w:val="right"/>
              <w:rPr>
                <w:rFonts w:ascii="Swis721 Cn BT" w:hAnsi="Swis721 Cn BT"/>
                <w:b/>
                <w:bCs/>
                <w:color w:val="000000"/>
                <w:sz w:val="21"/>
                <w:szCs w:val="21"/>
              </w:rPr>
            </w:pPr>
          </w:p>
        </w:tc>
        <w:tc>
          <w:tcPr>
            <w:tcW w:w="5246"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color w:val="000000"/>
                <w:sz w:val="22"/>
                <w:szCs w:val="22"/>
              </w:rPr>
            </w:pP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FB03EE">
        <w:trPr>
          <w:gridAfter w:val="1"/>
          <w:wAfter w:w="496" w:type="dxa"/>
          <w:trHeight w:val="1425"/>
        </w:trPr>
        <w:tc>
          <w:tcPr>
            <w:tcW w:w="708" w:type="dxa"/>
            <w:tcBorders>
              <w:top w:val="nil"/>
              <w:left w:val="nil"/>
              <w:bottom w:val="nil"/>
              <w:right w:val="nil"/>
            </w:tcBorders>
            <w:shd w:val="clear" w:color="auto" w:fill="auto"/>
            <w:textDirection w:val="btLr"/>
            <w:vAlign w:val="center"/>
            <w:hideMark/>
          </w:tcPr>
          <w:p w:rsidR="000A0633" w:rsidRPr="009E4B4E" w:rsidRDefault="000A0633" w:rsidP="000A0633">
            <w:pPr>
              <w:jc w:val="right"/>
              <w:rPr>
                <w:rFonts w:ascii="Swis721 Cn BT" w:hAnsi="Swis721 Cn BT"/>
                <w:b/>
                <w:bCs/>
                <w:color w:val="000000"/>
                <w:sz w:val="21"/>
                <w:szCs w:val="21"/>
              </w:rPr>
            </w:pPr>
            <w:r w:rsidRPr="009E4B4E">
              <w:rPr>
                <w:rFonts w:ascii="Swis721 Cn BT" w:hAnsi="Swis721 Cn BT"/>
                <w:b/>
                <w:bCs/>
                <w:color w:val="000000"/>
                <w:sz w:val="21"/>
                <w:szCs w:val="21"/>
              </w:rPr>
              <w:lastRenderedPageBreak/>
              <w:t xml:space="preserve">TIP S2 </w:t>
            </w:r>
          </w:p>
        </w:tc>
        <w:tc>
          <w:tcPr>
            <w:tcW w:w="5246"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Isporuka i ugradnja svetiljke (panel) sa LED izvorom svetlosti snage 35W, IP20,sl.tipu OMQ511723W1 linear luminaire/ceiling mounted Prevaligh Panel „SiTECO“komplet sa ramom za ugradnju</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kom</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76</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FB03EE">
        <w:trPr>
          <w:gridAfter w:val="1"/>
          <w:wAfter w:w="496" w:type="dxa"/>
          <w:trHeight w:val="300"/>
        </w:trPr>
        <w:tc>
          <w:tcPr>
            <w:tcW w:w="708" w:type="dxa"/>
            <w:tcBorders>
              <w:top w:val="nil"/>
              <w:left w:val="nil"/>
              <w:bottom w:val="nil"/>
              <w:right w:val="nil"/>
            </w:tcBorders>
            <w:shd w:val="clear" w:color="auto" w:fill="auto"/>
            <w:textDirection w:val="btLr"/>
            <w:vAlign w:val="center"/>
            <w:hideMark/>
          </w:tcPr>
          <w:p w:rsidR="000A0633" w:rsidRPr="009E4B4E" w:rsidRDefault="000A0633" w:rsidP="000A0633">
            <w:pPr>
              <w:jc w:val="right"/>
              <w:rPr>
                <w:rFonts w:ascii="Swis721 Cn BT" w:hAnsi="Swis721 Cn BT"/>
                <w:b/>
                <w:bCs/>
                <w:color w:val="000000"/>
                <w:sz w:val="21"/>
                <w:szCs w:val="21"/>
              </w:rPr>
            </w:pPr>
          </w:p>
        </w:tc>
        <w:tc>
          <w:tcPr>
            <w:tcW w:w="5246"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color w:val="000000"/>
                <w:sz w:val="22"/>
                <w:szCs w:val="22"/>
              </w:rPr>
            </w:pP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FB03EE">
        <w:trPr>
          <w:gridAfter w:val="1"/>
          <w:wAfter w:w="496" w:type="dxa"/>
          <w:trHeight w:val="1140"/>
        </w:trPr>
        <w:tc>
          <w:tcPr>
            <w:tcW w:w="708" w:type="dxa"/>
            <w:tcBorders>
              <w:top w:val="nil"/>
              <w:left w:val="nil"/>
              <w:bottom w:val="nil"/>
              <w:right w:val="nil"/>
            </w:tcBorders>
            <w:shd w:val="clear" w:color="auto" w:fill="auto"/>
            <w:textDirection w:val="btLr"/>
            <w:vAlign w:val="center"/>
            <w:hideMark/>
          </w:tcPr>
          <w:p w:rsidR="000A0633" w:rsidRPr="009E4B4E" w:rsidRDefault="000A0633" w:rsidP="000A0633">
            <w:pPr>
              <w:jc w:val="right"/>
              <w:rPr>
                <w:rFonts w:ascii="Swis721 Cn BT" w:hAnsi="Swis721 Cn BT"/>
                <w:b/>
                <w:bCs/>
                <w:color w:val="000000"/>
                <w:sz w:val="21"/>
                <w:szCs w:val="21"/>
              </w:rPr>
            </w:pPr>
            <w:r w:rsidRPr="009E4B4E">
              <w:rPr>
                <w:rFonts w:ascii="Swis721 Cn BT" w:hAnsi="Swis721 Cn BT"/>
                <w:b/>
                <w:bCs/>
                <w:color w:val="000000"/>
                <w:sz w:val="21"/>
                <w:szCs w:val="21"/>
              </w:rPr>
              <w:t>TIP S3</w:t>
            </w:r>
          </w:p>
        </w:tc>
        <w:tc>
          <w:tcPr>
            <w:tcW w:w="5246"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Isporuka i montaža , ugradne svetiljke sa LED izvorom svetlosti snage 31W,IP20,sl.tipu 5MX11BD1W4A,SiLICA „SiTECO“komplet sa ramom za ugradnju</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kom</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19</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FB03EE">
        <w:trPr>
          <w:gridAfter w:val="1"/>
          <w:wAfter w:w="496" w:type="dxa"/>
          <w:trHeight w:val="300"/>
        </w:trPr>
        <w:tc>
          <w:tcPr>
            <w:tcW w:w="708" w:type="dxa"/>
            <w:tcBorders>
              <w:top w:val="nil"/>
              <w:left w:val="nil"/>
              <w:bottom w:val="nil"/>
              <w:right w:val="nil"/>
            </w:tcBorders>
            <w:shd w:val="clear" w:color="auto" w:fill="auto"/>
            <w:textDirection w:val="btLr"/>
            <w:vAlign w:val="center"/>
            <w:hideMark/>
          </w:tcPr>
          <w:p w:rsidR="000A0633" w:rsidRPr="009E4B4E" w:rsidRDefault="000A0633" w:rsidP="000A0633">
            <w:pPr>
              <w:jc w:val="right"/>
              <w:rPr>
                <w:rFonts w:ascii="Swis721 Cn BT" w:hAnsi="Swis721 Cn BT"/>
                <w:b/>
                <w:bCs/>
                <w:color w:val="000000"/>
                <w:sz w:val="21"/>
                <w:szCs w:val="21"/>
              </w:rPr>
            </w:pPr>
          </w:p>
        </w:tc>
        <w:tc>
          <w:tcPr>
            <w:tcW w:w="5246"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color w:val="000000"/>
                <w:sz w:val="22"/>
                <w:szCs w:val="22"/>
              </w:rPr>
            </w:pP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FB03EE">
        <w:trPr>
          <w:gridAfter w:val="1"/>
          <w:wAfter w:w="496" w:type="dxa"/>
          <w:trHeight w:val="1140"/>
        </w:trPr>
        <w:tc>
          <w:tcPr>
            <w:tcW w:w="708" w:type="dxa"/>
            <w:tcBorders>
              <w:top w:val="nil"/>
              <w:left w:val="nil"/>
              <w:bottom w:val="nil"/>
              <w:right w:val="nil"/>
            </w:tcBorders>
            <w:shd w:val="clear" w:color="auto" w:fill="auto"/>
            <w:textDirection w:val="btLr"/>
            <w:vAlign w:val="center"/>
            <w:hideMark/>
          </w:tcPr>
          <w:p w:rsidR="000A0633" w:rsidRPr="009E4B4E" w:rsidRDefault="000A0633" w:rsidP="000A0633">
            <w:pPr>
              <w:jc w:val="right"/>
              <w:rPr>
                <w:rFonts w:ascii="Swis721 Cn BT" w:hAnsi="Swis721 Cn BT"/>
                <w:b/>
                <w:bCs/>
                <w:color w:val="000000"/>
                <w:sz w:val="21"/>
                <w:szCs w:val="21"/>
              </w:rPr>
            </w:pPr>
            <w:r w:rsidRPr="009E4B4E">
              <w:rPr>
                <w:rFonts w:ascii="Swis721 Cn BT" w:hAnsi="Swis721 Cn BT"/>
                <w:b/>
                <w:bCs/>
                <w:color w:val="000000"/>
                <w:sz w:val="21"/>
                <w:szCs w:val="21"/>
              </w:rPr>
              <w:t>TIP S4</w:t>
            </w:r>
          </w:p>
        </w:tc>
        <w:tc>
          <w:tcPr>
            <w:tcW w:w="5246"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Isporuka i montaža ,ugradne svetiljke sa LED izvorom svetlosti snage 10W,IP65, sl.tipu OPP10C77S365,PUNCTOLED, „SiTECO“, komplet sa ramom za ugradnju.</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kom</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71</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FB03EE">
        <w:trPr>
          <w:gridAfter w:val="1"/>
          <w:wAfter w:w="496" w:type="dxa"/>
          <w:trHeight w:val="300"/>
        </w:trPr>
        <w:tc>
          <w:tcPr>
            <w:tcW w:w="708" w:type="dxa"/>
            <w:tcBorders>
              <w:top w:val="nil"/>
              <w:left w:val="nil"/>
              <w:bottom w:val="nil"/>
              <w:right w:val="nil"/>
            </w:tcBorders>
            <w:shd w:val="clear" w:color="auto" w:fill="auto"/>
            <w:textDirection w:val="btLr"/>
            <w:vAlign w:val="center"/>
            <w:hideMark/>
          </w:tcPr>
          <w:p w:rsidR="000A0633" w:rsidRPr="009E4B4E" w:rsidRDefault="000A0633" w:rsidP="000A0633">
            <w:pPr>
              <w:jc w:val="right"/>
              <w:rPr>
                <w:rFonts w:ascii="Swis721 Cn BT" w:hAnsi="Swis721 Cn BT"/>
                <w:b/>
                <w:bCs/>
                <w:color w:val="000000"/>
                <w:sz w:val="21"/>
                <w:szCs w:val="21"/>
              </w:rPr>
            </w:pPr>
          </w:p>
        </w:tc>
        <w:tc>
          <w:tcPr>
            <w:tcW w:w="5246"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color w:val="000000"/>
                <w:sz w:val="22"/>
                <w:szCs w:val="22"/>
              </w:rPr>
            </w:pP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FB03EE">
        <w:trPr>
          <w:gridAfter w:val="1"/>
          <w:wAfter w:w="496" w:type="dxa"/>
          <w:trHeight w:val="855"/>
        </w:trPr>
        <w:tc>
          <w:tcPr>
            <w:tcW w:w="708" w:type="dxa"/>
            <w:tcBorders>
              <w:top w:val="nil"/>
              <w:left w:val="nil"/>
              <w:bottom w:val="nil"/>
              <w:right w:val="nil"/>
            </w:tcBorders>
            <w:shd w:val="clear" w:color="auto" w:fill="auto"/>
            <w:textDirection w:val="btLr"/>
            <w:vAlign w:val="center"/>
            <w:hideMark/>
          </w:tcPr>
          <w:p w:rsidR="000A0633" w:rsidRPr="009E4B4E" w:rsidRDefault="000A0633" w:rsidP="000A0633">
            <w:pPr>
              <w:jc w:val="right"/>
              <w:rPr>
                <w:rFonts w:ascii="Swis721 Cn BT" w:hAnsi="Swis721 Cn BT"/>
                <w:b/>
                <w:bCs/>
                <w:color w:val="000000"/>
                <w:sz w:val="21"/>
                <w:szCs w:val="21"/>
              </w:rPr>
            </w:pPr>
            <w:r w:rsidRPr="009E4B4E">
              <w:rPr>
                <w:rFonts w:ascii="Swis721 Cn BT" w:hAnsi="Swis721 Cn BT"/>
                <w:b/>
                <w:bCs/>
                <w:color w:val="000000"/>
                <w:sz w:val="21"/>
                <w:szCs w:val="21"/>
              </w:rPr>
              <w:t>TIP S5</w:t>
            </w:r>
          </w:p>
        </w:tc>
        <w:tc>
          <w:tcPr>
            <w:tcW w:w="5246"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Isporuka i montaža zidne svetiljke sa LED izvorom svetlosti snage 10W,IP65, prema enterijeru, komplet sa ramom za ugradnju.</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kom</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5</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FB03EE">
        <w:trPr>
          <w:gridAfter w:val="1"/>
          <w:wAfter w:w="496" w:type="dxa"/>
          <w:trHeight w:val="300"/>
        </w:trPr>
        <w:tc>
          <w:tcPr>
            <w:tcW w:w="708" w:type="dxa"/>
            <w:tcBorders>
              <w:top w:val="nil"/>
              <w:left w:val="nil"/>
              <w:bottom w:val="nil"/>
              <w:right w:val="nil"/>
            </w:tcBorders>
            <w:shd w:val="clear" w:color="auto" w:fill="auto"/>
            <w:textDirection w:val="btLr"/>
            <w:vAlign w:val="center"/>
            <w:hideMark/>
          </w:tcPr>
          <w:p w:rsidR="000A0633" w:rsidRPr="009E4B4E" w:rsidRDefault="000A0633" w:rsidP="000A0633">
            <w:pPr>
              <w:jc w:val="right"/>
              <w:rPr>
                <w:rFonts w:ascii="Swis721 Cn BT" w:hAnsi="Swis721 Cn BT"/>
                <w:b/>
                <w:bCs/>
                <w:color w:val="000000"/>
                <w:sz w:val="21"/>
                <w:szCs w:val="21"/>
              </w:rPr>
            </w:pPr>
          </w:p>
        </w:tc>
        <w:tc>
          <w:tcPr>
            <w:tcW w:w="5246"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color w:val="000000"/>
                <w:sz w:val="22"/>
                <w:szCs w:val="22"/>
              </w:rPr>
            </w:pP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FB03EE">
        <w:trPr>
          <w:gridAfter w:val="1"/>
          <w:wAfter w:w="496" w:type="dxa"/>
          <w:trHeight w:val="300"/>
        </w:trPr>
        <w:tc>
          <w:tcPr>
            <w:tcW w:w="708" w:type="dxa"/>
            <w:tcBorders>
              <w:top w:val="nil"/>
              <w:left w:val="nil"/>
              <w:bottom w:val="nil"/>
              <w:right w:val="nil"/>
            </w:tcBorders>
            <w:shd w:val="clear" w:color="auto" w:fill="auto"/>
            <w:textDirection w:val="btLr"/>
            <w:vAlign w:val="center"/>
            <w:hideMark/>
          </w:tcPr>
          <w:p w:rsidR="000A0633" w:rsidRPr="009E4B4E" w:rsidRDefault="000A0633" w:rsidP="000A0633">
            <w:pPr>
              <w:jc w:val="right"/>
              <w:rPr>
                <w:rFonts w:ascii="Swis721 Cn BT" w:hAnsi="Swis721 Cn BT"/>
                <w:b/>
                <w:bCs/>
                <w:color w:val="000000"/>
                <w:sz w:val="21"/>
                <w:szCs w:val="21"/>
              </w:rPr>
            </w:pPr>
          </w:p>
        </w:tc>
        <w:tc>
          <w:tcPr>
            <w:tcW w:w="5246"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color w:val="000000"/>
                <w:sz w:val="22"/>
                <w:szCs w:val="22"/>
              </w:rPr>
            </w:pP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FB03EE">
        <w:trPr>
          <w:gridAfter w:val="1"/>
          <w:wAfter w:w="496" w:type="dxa"/>
          <w:trHeight w:val="300"/>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i/>
                <w:iCs/>
                <w:szCs w:val="24"/>
              </w:rPr>
            </w:pPr>
          </w:p>
        </w:tc>
        <w:tc>
          <w:tcPr>
            <w:tcW w:w="5246"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i/>
                <w:iCs/>
                <w:szCs w:val="24"/>
              </w:rPr>
            </w:pP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i/>
                <w:iCs/>
                <w:szCs w:val="24"/>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i/>
                <w:iCs/>
                <w:szCs w:val="24"/>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i/>
                <w:iCs/>
                <w:szCs w:val="24"/>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300"/>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i/>
                <w:iCs/>
                <w:szCs w:val="24"/>
              </w:rPr>
            </w:pPr>
          </w:p>
        </w:tc>
        <w:tc>
          <w:tcPr>
            <w:tcW w:w="5246"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i/>
                <w:iCs/>
                <w:szCs w:val="24"/>
              </w:rPr>
            </w:pP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i/>
                <w:iCs/>
                <w:szCs w:val="24"/>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i/>
                <w:iCs/>
                <w:szCs w:val="24"/>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i/>
                <w:iCs/>
                <w:szCs w:val="24"/>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492"/>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sz w:val="26"/>
                <w:szCs w:val="26"/>
              </w:rPr>
            </w:pPr>
          </w:p>
        </w:tc>
        <w:tc>
          <w:tcPr>
            <w:tcW w:w="9220" w:type="dxa"/>
            <w:gridSpan w:val="5"/>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b/>
                <w:bCs/>
                <w:color w:val="000000"/>
                <w:szCs w:val="24"/>
              </w:rPr>
            </w:pPr>
            <w:r w:rsidRPr="009E4B4E">
              <w:rPr>
                <w:rFonts w:ascii="Swis721 Cn BT" w:hAnsi="Swis721 Cn BT"/>
                <w:b/>
                <w:bCs/>
                <w:color w:val="000000"/>
                <w:szCs w:val="24"/>
              </w:rPr>
              <w:t>IZJEDNAČAVANJE POTENCIJALA U OBJEKTU</w:t>
            </w: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FB03EE">
        <w:trPr>
          <w:gridAfter w:val="1"/>
          <w:wAfter w:w="496" w:type="dxa"/>
          <w:trHeight w:val="462"/>
        </w:trPr>
        <w:tc>
          <w:tcPr>
            <w:tcW w:w="708" w:type="dxa"/>
            <w:tcBorders>
              <w:top w:val="nil"/>
              <w:left w:val="nil"/>
              <w:bottom w:val="nil"/>
              <w:right w:val="nil"/>
            </w:tcBorders>
            <w:shd w:val="clear" w:color="CCFFFF" w:fill="CCFFCC"/>
            <w:noWrap/>
            <w:vAlign w:val="center"/>
            <w:hideMark/>
          </w:tcPr>
          <w:p w:rsidR="000A0633" w:rsidRPr="009E4B4E" w:rsidRDefault="000A0633" w:rsidP="000A0633">
            <w:pPr>
              <w:jc w:val="center"/>
              <w:rPr>
                <w:rFonts w:ascii="Swis721 Cn BT" w:hAnsi="Swis721 Cn BT"/>
                <w:b/>
                <w:bCs/>
                <w:i/>
                <w:iCs/>
                <w:szCs w:val="24"/>
              </w:rPr>
            </w:pPr>
            <w:r w:rsidRPr="009E4B4E">
              <w:rPr>
                <w:rFonts w:ascii="Swis721 Cn BT" w:hAnsi="Swis721 Cn BT"/>
                <w:b/>
                <w:bCs/>
                <w:i/>
                <w:iCs/>
                <w:szCs w:val="24"/>
              </w:rPr>
              <w:t>RB.</w:t>
            </w:r>
          </w:p>
        </w:tc>
        <w:tc>
          <w:tcPr>
            <w:tcW w:w="5246" w:type="dxa"/>
            <w:gridSpan w:val="2"/>
            <w:tcBorders>
              <w:top w:val="nil"/>
              <w:left w:val="nil"/>
              <w:bottom w:val="nil"/>
              <w:right w:val="nil"/>
            </w:tcBorders>
            <w:shd w:val="clear" w:color="CCFFFF" w:fill="CCFFCC"/>
            <w:noWrap/>
            <w:vAlign w:val="center"/>
            <w:hideMark/>
          </w:tcPr>
          <w:p w:rsidR="000A0633" w:rsidRPr="009E4B4E" w:rsidRDefault="000A0633" w:rsidP="000A0633">
            <w:pPr>
              <w:jc w:val="center"/>
              <w:rPr>
                <w:rFonts w:ascii="Swis721 Cn BT" w:hAnsi="Swis721 Cn BT"/>
                <w:i/>
                <w:iCs/>
                <w:szCs w:val="24"/>
              </w:rPr>
            </w:pPr>
            <w:r w:rsidRPr="009E4B4E">
              <w:rPr>
                <w:rFonts w:ascii="Swis721 Cn BT" w:hAnsi="Swis721 Cn BT"/>
                <w:i/>
                <w:iCs/>
                <w:szCs w:val="24"/>
              </w:rPr>
              <w:t>OPIS POZICIJE</w:t>
            </w:r>
          </w:p>
        </w:tc>
        <w:tc>
          <w:tcPr>
            <w:tcW w:w="709" w:type="dxa"/>
            <w:tcBorders>
              <w:top w:val="nil"/>
              <w:left w:val="nil"/>
              <w:bottom w:val="nil"/>
              <w:right w:val="nil"/>
            </w:tcBorders>
            <w:shd w:val="clear" w:color="CCFFFF" w:fill="CCFFCC"/>
            <w:noWrap/>
            <w:vAlign w:val="bottom"/>
            <w:hideMark/>
          </w:tcPr>
          <w:p w:rsidR="000A0633" w:rsidRPr="009E4B4E" w:rsidRDefault="000A0633" w:rsidP="000A0633">
            <w:pPr>
              <w:jc w:val="center"/>
              <w:rPr>
                <w:rFonts w:ascii="Swis721 Cn BT" w:hAnsi="Swis721 Cn BT"/>
                <w:i/>
                <w:iCs/>
                <w:szCs w:val="24"/>
              </w:rPr>
            </w:pPr>
            <w:r w:rsidRPr="009E4B4E">
              <w:rPr>
                <w:rFonts w:ascii="Swis721 Cn BT" w:hAnsi="Swis721 Cn BT"/>
                <w:i/>
                <w:iCs/>
                <w:szCs w:val="24"/>
              </w:rPr>
              <w:t>JM</w:t>
            </w:r>
          </w:p>
        </w:tc>
        <w:tc>
          <w:tcPr>
            <w:tcW w:w="1701" w:type="dxa"/>
            <w:tcBorders>
              <w:top w:val="nil"/>
              <w:left w:val="nil"/>
              <w:bottom w:val="nil"/>
              <w:right w:val="nil"/>
            </w:tcBorders>
            <w:shd w:val="clear" w:color="CCFFFF" w:fill="CCFFCC"/>
            <w:noWrap/>
            <w:vAlign w:val="bottom"/>
            <w:hideMark/>
          </w:tcPr>
          <w:p w:rsidR="000A0633" w:rsidRPr="009E4B4E" w:rsidRDefault="000A0633" w:rsidP="000A0633">
            <w:pPr>
              <w:jc w:val="center"/>
              <w:rPr>
                <w:rFonts w:ascii="Swis721 Cn BT" w:hAnsi="Swis721 Cn BT"/>
                <w:i/>
                <w:iCs/>
                <w:szCs w:val="24"/>
              </w:rPr>
            </w:pPr>
            <w:r w:rsidRPr="009E4B4E">
              <w:rPr>
                <w:rFonts w:ascii="Swis721 Cn BT" w:hAnsi="Swis721 Cn BT"/>
                <w:i/>
                <w:iCs/>
                <w:szCs w:val="24"/>
              </w:rPr>
              <w:t>KOLIČINA</w:t>
            </w:r>
          </w:p>
        </w:tc>
        <w:tc>
          <w:tcPr>
            <w:tcW w:w="1564" w:type="dxa"/>
            <w:tcBorders>
              <w:top w:val="nil"/>
              <w:left w:val="nil"/>
              <w:bottom w:val="nil"/>
              <w:right w:val="nil"/>
            </w:tcBorders>
            <w:shd w:val="clear" w:color="CCFFFF" w:fill="CCFFCC"/>
            <w:noWrap/>
            <w:vAlign w:val="bottom"/>
            <w:hideMark/>
          </w:tcPr>
          <w:p w:rsidR="000A0633" w:rsidRDefault="000A0633" w:rsidP="000A0633">
            <w:pPr>
              <w:jc w:val="right"/>
              <w:rPr>
                <w:rFonts w:ascii="Swis721 Cn BT" w:hAnsi="Swis721 Cn BT"/>
                <w:i/>
                <w:iCs/>
                <w:szCs w:val="24"/>
              </w:rPr>
            </w:pPr>
            <w:r w:rsidRPr="009E4B4E">
              <w:rPr>
                <w:rFonts w:ascii="Swis721 Cn BT" w:hAnsi="Swis721 Cn BT"/>
                <w:i/>
                <w:iCs/>
                <w:szCs w:val="24"/>
              </w:rPr>
              <w:t>JC(din)</w:t>
            </w:r>
          </w:p>
          <w:p w:rsidR="009D3D5A" w:rsidRPr="009D3D5A" w:rsidRDefault="009D3D5A" w:rsidP="000A0633">
            <w:pPr>
              <w:jc w:val="right"/>
              <w:rPr>
                <w:rFonts w:ascii="Swis721 Cn BT" w:hAnsi="Swis721 Cn BT"/>
                <w:i/>
                <w:iCs/>
                <w:szCs w:val="24"/>
              </w:rPr>
            </w:pPr>
            <w:r>
              <w:rPr>
                <w:rFonts w:ascii="Swis721 Cn BT" w:hAnsi="Swis721 Cn BT" w:hint="eastAsia"/>
                <w:i/>
                <w:iCs/>
                <w:szCs w:val="24"/>
              </w:rPr>
              <w:t>Б</w:t>
            </w:r>
            <w:r>
              <w:rPr>
                <w:rFonts w:ascii="Swis721 Cn BT" w:hAnsi="Swis721 Cn BT"/>
                <w:i/>
                <w:iCs/>
                <w:szCs w:val="24"/>
              </w:rPr>
              <w:t>ез пдв</w:t>
            </w:r>
          </w:p>
        </w:tc>
        <w:tc>
          <w:tcPr>
            <w:tcW w:w="1129" w:type="dxa"/>
            <w:tcBorders>
              <w:top w:val="nil"/>
              <w:left w:val="nil"/>
              <w:bottom w:val="nil"/>
              <w:right w:val="nil"/>
            </w:tcBorders>
            <w:shd w:val="clear" w:color="CCFFFF" w:fill="CCFFCC"/>
            <w:noWrap/>
            <w:vAlign w:val="bottom"/>
            <w:hideMark/>
          </w:tcPr>
          <w:p w:rsidR="000A0633" w:rsidRDefault="000A0633" w:rsidP="009D3D5A">
            <w:pPr>
              <w:rPr>
                <w:rFonts w:ascii="Swis721 Cn BT" w:hAnsi="Swis721 Cn BT"/>
                <w:i/>
                <w:iCs/>
                <w:sz w:val="22"/>
                <w:szCs w:val="22"/>
              </w:rPr>
            </w:pPr>
            <w:r w:rsidRPr="009E4B4E">
              <w:rPr>
                <w:rFonts w:ascii="Swis721 Cn BT" w:hAnsi="Swis721 Cn BT"/>
                <w:i/>
                <w:iCs/>
                <w:sz w:val="22"/>
                <w:szCs w:val="22"/>
              </w:rPr>
              <w:t>UKUPNO</w:t>
            </w:r>
          </w:p>
          <w:p w:rsidR="009D3D5A" w:rsidRPr="009D3D5A" w:rsidRDefault="009D3D5A" w:rsidP="009D3D5A">
            <w:pPr>
              <w:rPr>
                <w:rFonts w:ascii="Swis721 Cn BT" w:hAnsi="Swis721 Cn BT"/>
                <w:i/>
                <w:iCs/>
                <w:sz w:val="22"/>
                <w:szCs w:val="22"/>
              </w:rPr>
            </w:pPr>
            <w:r>
              <w:rPr>
                <w:rFonts w:ascii="Swis721 Cn BT" w:hAnsi="Swis721 Cn BT" w:hint="eastAsia"/>
                <w:i/>
                <w:iCs/>
                <w:sz w:val="22"/>
                <w:szCs w:val="22"/>
              </w:rPr>
              <w:t>Б</w:t>
            </w:r>
            <w:r>
              <w:rPr>
                <w:rFonts w:ascii="Swis721 Cn BT" w:hAnsi="Swis721 Cn BT"/>
                <w:i/>
                <w:iCs/>
                <w:sz w:val="22"/>
                <w:szCs w:val="22"/>
              </w:rPr>
              <w:t>ез пдв</w:t>
            </w:r>
          </w:p>
        </w:tc>
      </w:tr>
      <w:tr w:rsidR="000A0633" w:rsidRPr="009E4B4E" w:rsidTr="00FB03EE">
        <w:trPr>
          <w:gridAfter w:val="1"/>
          <w:wAfter w:w="496" w:type="dxa"/>
          <w:trHeight w:val="300"/>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i/>
                <w:iCs/>
                <w:szCs w:val="24"/>
              </w:rPr>
            </w:pPr>
          </w:p>
        </w:tc>
        <w:tc>
          <w:tcPr>
            <w:tcW w:w="5246"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i/>
                <w:iCs/>
                <w:szCs w:val="24"/>
              </w:rPr>
            </w:pP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i/>
                <w:iCs/>
                <w:szCs w:val="24"/>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i/>
                <w:iCs/>
                <w:szCs w:val="24"/>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i/>
                <w:iCs/>
                <w:szCs w:val="24"/>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1710"/>
        </w:trPr>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0A0633" w:rsidRPr="009E4B4E" w:rsidRDefault="000A0633" w:rsidP="000A0633">
            <w:pPr>
              <w:jc w:val="center"/>
              <w:rPr>
                <w:rFonts w:ascii="Swis721 Cn BT" w:hAnsi="Swis721 Cn BT"/>
                <w:b/>
                <w:bCs/>
                <w:sz w:val="22"/>
                <w:szCs w:val="22"/>
              </w:rPr>
            </w:pPr>
            <w:r w:rsidRPr="009E4B4E">
              <w:rPr>
                <w:rFonts w:ascii="Swis721 Cn BT" w:hAnsi="Swis721 Cn BT"/>
                <w:b/>
                <w:bCs/>
                <w:sz w:val="22"/>
                <w:szCs w:val="22"/>
              </w:rPr>
              <w:t>1</w:t>
            </w:r>
          </w:p>
        </w:tc>
        <w:tc>
          <w:tcPr>
            <w:tcW w:w="5246" w:type="dxa"/>
            <w:gridSpan w:val="2"/>
            <w:tcBorders>
              <w:top w:val="single" w:sz="4" w:space="0" w:color="000000"/>
              <w:left w:val="nil"/>
              <w:bottom w:val="single" w:sz="4" w:space="0" w:color="000000"/>
              <w:right w:val="single" w:sz="4" w:space="0" w:color="000000"/>
            </w:tcBorders>
            <w:shd w:val="clear" w:color="auto" w:fill="auto"/>
            <w:vAlign w:val="center"/>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Nabavka i polaganje trake FeZn 25x4mm u temelj objekta ispod čelične armature u donji sloj betona. Traku variti za armaturu na svakih 1,5-2m. Na označenim mestima kao na crtežu ostaviti izvode za uzemljenje ormara..</w:t>
            </w:r>
          </w:p>
        </w:tc>
        <w:tc>
          <w:tcPr>
            <w:tcW w:w="709" w:type="dxa"/>
            <w:tcBorders>
              <w:top w:val="single" w:sz="4" w:space="0" w:color="000000"/>
              <w:left w:val="nil"/>
              <w:bottom w:val="single" w:sz="4" w:space="0" w:color="000000"/>
              <w:right w:val="single" w:sz="4" w:space="0" w:color="000000"/>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m'</w:t>
            </w:r>
          </w:p>
        </w:tc>
        <w:tc>
          <w:tcPr>
            <w:tcW w:w="1701" w:type="dxa"/>
            <w:tcBorders>
              <w:top w:val="single" w:sz="4" w:space="0" w:color="000000"/>
              <w:left w:val="nil"/>
              <w:bottom w:val="single" w:sz="4" w:space="0" w:color="000000"/>
              <w:right w:val="single" w:sz="4" w:space="0" w:color="000000"/>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105</w:t>
            </w:r>
          </w:p>
        </w:tc>
        <w:tc>
          <w:tcPr>
            <w:tcW w:w="1564" w:type="dxa"/>
            <w:tcBorders>
              <w:top w:val="single" w:sz="4" w:space="0" w:color="000000"/>
              <w:left w:val="nil"/>
              <w:bottom w:val="single" w:sz="4" w:space="0" w:color="000000"/>
              <w:right w:val="single" w:sz="4" w:space="0" w:color="000000"/>
            </w:tcBorders>
            <w:shd w:val="clear" w:color="auto" w:fill="auto"/>
            <w:vAlign w:val="bottom"/>
            <w:hideMark/>
          </w:tcPr>
          <w:p w:rsidR="000A0633" w:rsidRPr="009E4B4E" w:rsidRDefault="000A0633" w:rsidP="000A0633">
            <w:pPr>
              <w:jc w:val="right"/>
              <w:rPr>
                <w:rFonts w:ascii="Swis721 Cn BT" w:hAnsi="Swis721 Cn BT"/>
                <w:sz w:val="22"/>
                <w:szCs w:val="22"/>
              </w:rPr>
            </w:pPr>
          </w:p>
        </w:tc>
        <w:tc>
          <w:tcPr>
            <w:tcW w:w="1129" w:type="dxa"/>
            <w:tcBorders>
              <w:top w:val="single" w:sz="4" w:space="0" w:color="000000"/>
              <w:left w:val="nil"/>
              <w:bottom w:val="single" w:sz="4" w:space="0" w:color="000000"/>
              <w:right w:val="single" w:sz="4" w:space="0" w:color="000000"/>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300"/>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i/>
                <w:iCs/>
                <w:szCs w:val="24"/>
              </w:rPr>
            </w:pPr>
          </w:p>
        </w:tc>
        <w:tc>
          <w:tcPr>
            <w:tcW w:w="5246"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i/>
                <w:iCs/>
                <w:szCs w:val="24"/>
              </w:rPr>
            </w:pP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i/>
                <w:iCs/>
                <w:szCs w:val="24"/>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i/>
                <w:iCs/>
                <w:szCs w:val="24"/>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i/>
                <w:iCs/>
                <w:szCs w:val="24"/>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2280"/>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sz w:val="22"/>
                <w:szCs w:val="22"/>
              </w:rPr>
            </w:pPr>
          </w:p>
        </w:tc>
        <w:tc>
          <w:tcPr>
            <w:tcW w:w="5246"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Isporučiti i transportovati sav potreban materijal i uraditi unutrašnje uzemljenje-izjednačavanje potencijala u svemu prema postojećim propisima za ovu vrstu instalacije,stručnom radnom snagom, prvoklasnim kvalitetom materijala i svim potrebnim i pomoćnim materijalom za izvođenje i to:</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300"/>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sz w:val="22"/>
                <w:szCs w:val="22"/>
              </w:rPr>
            </w:pPr>
          </w:p>
        </w:tc>
        <w:tc>
          <w:tcPr>
            <w:tcW w:w="5246"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sz w:val="22"/>
                <w:szCs w:val="22"/>
              </w:rPr>
            </w:pP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1425"/>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sz w:val="22"/>
                <w:szCs w:val="22"/>
              </w:rPr>
            </w:pPr>
            <w:r w:rsidRPr="009E4B4E">
              <w:rPr>
                <w:rFonts w:ascii="Swis721 Cn BT" w:hAnsi="Swis721 Cn BT"/>
                <w:b/>
                <w:bCs/>
                <w:sz w:val="22"/>
                <w:szCs w:val="22"/>
              </w:rPr>
              <w:t>2</w:t>
            </w:r>
          </w:p>
        </w:tc>
        <w:tc>
          <w:tcPr>
            <w:tcW w:w="5246"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Nabavka i postavljanje glavne sabirnice za izjednačavanje potencijala pored glavnih mernih razvodnih ormana u odgovarajućoj  kutiji. U cenu ulazi i povezivanje kabla PP-Y 1x50mm2 (od G-SIP do GRO ormana)</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paušal</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1</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300"/>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sz w:val="22"/>
                <w:szCs w:val="22"/>
              </w:rPr>
            </w:pPr>
          </w:p>
        </w:tc>
        <w:tc>
          <w:tcPr>
            <w:tcW w:w="5246"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sz w:val="22"/>
                <w:szCs w:val="22"/>
              </w:rPr>
            </w:pP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702"/>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sz w:val="22"/>
                <w:szCs w:val="22"/>
              </w:rPr>
            </w:pPr>
            <w:r w:rsidRPr="009E4B4E">
              <w:rPr>
                <w:rFonts w:ascii="Swis721 Cn BT" w:hAnsi="Swis721 Cn BT"/>
                <w:b/>
                <w:bCs/>
                <w:sz w:val="22"/>
                <w:szCs w:val="22"/>
              </w:rPr>
              <w:lastRenderedPageBreak/>
              <w:t>3</w:t>
            </w:r>
          </w:p>
        </w:tc>
        <w:tc>
          <w:tcPr>
            <w:tcW w:w="5246" w:type="dxa"/>
            <w:gridSpan w:val="2"/>
            <w:tcBorders>
              <w:top w:val="nil"/>
              <w:left w:val="nil"/>
              <w:bottom w:val="nil"/>
              <w:right w:val="nil"/>
            </w:tcBorders>
            <w:shd w:val="clear" w:color="auto" w:fill="auto"/>
            <w:hideMark/>
          </w:tcPr>
          <w:p w:rsidR="000A0633" w:rsidRPr="009E4B4E" w:rsidRDefault="000A0633" w:rsidP="000A0633">
            <w:pPr>
              <w:jc w:val="both"/>
              <w:rPr>
                <w:rFonts w:ascii="Swis721 Cn BT" w:hAnsi="Swis721 Cn BT"/>
                <w:color w:val="000000"/>
                <w:sz w:val="22"/>
                <w:szCs w:val="22"/>
              </w:rPr>
            </w:pPr>
            <w:r w:rsidRPr="009E4B4E">
              <w:rPr>
                <w:rFonts w:ascii="Swis721 Cn BT" w:hAnsi="Swis721 Cn BT"/>
                <w:color w:val="000000"/>
                <w:sz w:val="22"/>
                <w:szCs w:val="22"/>
              </w:rPr>
              <w:t>Izrada prespoja regala provodnikom N2XH-J 1x6mm</w:t>
            </w:r>
            <w:r w:rsidRPr="009E4B4E">
              <w:rPr>
                <w:rFonts w:ascii="Swis721 Cn BT" w:hAnsi="Swis721 Cn BT"/>
                <w:color w:val="000000"/>
                <w:vertAlign w:val="superscript"/>
              </w:rPr>
              <w:t>2</w:t>
            </w:r>
            <w:r w:rsidRPr="009E4B4E">
              <w:rPr>
                <w:rFonts w:ascii="Swis721 Cn BT" w:hAnsi="Swis721 Cn BT"/>
                <w:color w:val="000000"/>
              </w:rPr>
              <w:t xml:space="preserve">. </w:t>
            </w:r>
            <w:r w:rsidRPr="009E4B4E">
              <w:rPr>
                <w:rFonts w:ascii="Swis721 Cn BT" w:hAnsi="Swis721 Cn BT"/>
                <w:color w:val="000000"/>
                <w:sz w:val="22"/>
                <w:szCs w:val="22"/>
              </w:rPr>
              <w:t>Prosečna dužina džampera je 2m</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paušal</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1</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300"/>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sz w:val="22"/>
                <w:szCs w:val="22"/>
              </w:rPr>
            </w:pPr>
          </w:p>
        </w:tc>
        <w:tc>
          <w:tcPr>
            <w:tcW w:w="5246" w:type="dxa"/>
            <w:gridSpan w:val="2"/>
            <w:tcBorders>
              <w:top w:val="nil"/>
              <w:left w:val="nil"/>
              <w:bottom w:val="nil"/>
              <w:right w:val="nil"/>
            </w:tcBorders>
            <w:shd w:val="clear" w:color="auto" w:fill="auto"/>
            <w:hideMark/>
          </w:tcPr>
          <w:p w:rsidR="000A0633" w:rsidRPr="009E4B4E" w:rsidRDefault="000A0633" w:rsidP="000A0633">
            <w:pPr>
              <w:jc w:val="both"/>
              <w:rPr>
                <w:rFonts w:ascii="Swis721 Cn BT" w:hAnsi="Swis721 Cn BT"/>
                <w:color w:val="000000"/>
                <w:sz w:val="22"/>
                <w:szCs w:val="22"/>
              </w:rPr>
            </w:pP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900"/>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sz w:val="22"/>
                <w:szCs w:val="22"/>
              </w:rPr>
            </w:pPr>
            <w:r w:rsidRPr="009E4B4E">
              <w:rPr>
                <w:rFonts w:ascii="Swis721 Cn BT" w:hAnsi="Swis721 Cn BT"/>
                <w:b/>
                <w:bCs/>
                <w:sz w:val="22"/>
                <w:szCs w:val="22"/>
              </w:rPr>
              <w:t>4</w:t>
            </w:r>
          </w:p>
        </w:tc>
        <w:tc>
          <w:tcPr>
            <w:tcW w:w="5246" w:type="dxa"/>
            <w:gridSpan w:val="2"/>
            <w:tcBorders>
              <w:top w:val="nil"/>
              <w:left w:val="nil"/>
              <w:bottom w:val="nil"/>
              <w:right w:val="nil"/>
            </w:tcBorders>
            <w:shd w:val="clear" w:color="auto" w:fill="auto"/>
            <w:hideMark/>
          </w:tcPr>
          <w:p w:rsidR="000A0633" w:rsidRPr="009E4B4E" w:rsidRDefault="000A0633" w:rsidP="000A0633">
            <w:pPr>
              <w:jc w:val="both"/>
              <w:rPr>
                <w:rFonts w:ascii="Swis721 Cn BT" w:hAnsi="Swis721 Cn BT"/>
                <w:color w:val="000000"/>
                <w:sz w:val="22"/>
                <w:szCs w:val="22"/>
              </w:rPr>
            </w:pPr>
            <w:r w:rsidRPr="009E4B4E">
              <w:rPr>
                <w:rFonts w:ascii="Swis721 Cn BT" w:hAnsi="Swis721 Cn BT"/>
                <w:color w:val="000000"/>
                <w:sz w:val="22"/>
                <w:szCs w:val="22"/>
              </w:rPr>
              <w:t>Isporuka provodnika N2XH-J 1x16mm</w:t>
            </w:r>
            <w:r w:rsidRPr="009E4B4E">
              <w:rPr>
                <w:rFonts w:ascii="Swis721 Cn BT" w:hAnsi="Swis721 Cn BT"/>
                <w:color w:val="000000"/>
                <w:sz w:val="22"/>
                <w:szCs w:val="22"/>
                <w:vertAlign w:val="superscript"/>
              </w:rPr>
              <w:t>2</w:t>
            </w:r>
            <w:r w:rsidRPr="009E4B4E">
              <w:rPr>
                <w:rFonts w:ascii="Swis721 Cn BT" w:hAnsi="Swis721 Cn BT"/>
                <w:color w:val="000000"/>
                <w:sz w:val="22"/>
                <w:szCs w:val="22"/>
              </w:rPr>
              <w:t xml:space="preserve"> i uzemljenje RACK ormana . Prosečna dužina instalacije je 5m</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kom</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1</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300"/>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sz w:val="22"/>
                <w:szCs w:val="22"/>
              </w:rPr>
            </w:pPr>
          </w:p>
        </w:tc>
        <w:tc>
          <w:tcPr>
            <w:tcW w:w="5246" w:type="dxa"/>
            <w:gridSpan w:val="2"/>
            <w:tcBorders>
              <w:top w:val="nil"/>
              <w:left w:val="nil"/>
              <w:bottom w:val="nil"/>
              <w:right w:val="nil"/>
            </w:tcBorders>
            <w:shd w:val="clear" w:color="auto" w:fill="auto"/>
            <w:hideMark/>
          </w:tcPr>
          <w:p w:rsidR="000A0633" w:rsidRPr="009E4B4E" w:rsidRDefault="000A0633" w:rsidP="000A0633">
            <w:pPr>
              <w:jc w:val="both"/>
              <w:rPr>
                <w:rFonts w:ascii="Swis721 Cn BT" w:hAnsi="Swis721 Cn BT"/>
                <w:color w:val="000000"/>
                <w:sz w:val="22"/>
                <w:szCs w:val="22"/>
              </w:rPr>
            </w:pP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1185"/>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sz w:val="22"/>
                <w:szCs w:val="22"/>
              </w:rPr>
            </w:pPr>
            <w:r w:rsidRPr="009E4B4E">
              <w:rPr>
                <w:rFonts w:ascii="Swis721 Cn BT" w:hAnsi="Swis721 Cn BT"/>
                <w:b/>
                <w:bCs/>
                <w:sz w:val="22"/>
                <w:szCs w:val="22"/>
              </w:rPr>
              <w:t>5</w:t>
            </w:r>
          </w:p>
        </w:tc>
        <w:tc>
          <w:tcPr>
            <w:tcW w:w="5246" w:type="dxa"/>
            <w:gridSpan w:val="2"/>
            <w:tcBorders>
              <w:top w:val="nil"/>
              <w:left w:val="nil"/>
              <w:bottom w:val="nil"/>
              <w:right w:val="nil"/>
            </w:tcBorders>
            <w:shd w:val="clear" w:color="auto" w:fill="auto"/>
            <w:hideMark/>
          </w:tcPr>
          <w:p w:rsidR="000A0633" w:rsidRPr="009E4B4E" w:rsidRDefault="000A0633" w:rsidP="000A0633">
            <w:pPr>
              <w:jc w:val="both"/>
              <w:rPr>
                <w:rFonts w:ascii="Swis721 Cn BT" w:hAnsi="Swis721 Cn BT"/>
                <w:color w:val="000000"/>
                <w:sz w:val="22"/>
                <w:szCs w:val="22"/>
              </w:rPr>
            </w:pPr>
            <w:r w:rsidRPr="009E4B4E">
              <w:rPr>
                <w:rFonts w:ascii="Swis721 Cn BT" w:hAnsi="Swis721 Cn BT"/>
                <w:color w:val="000000"/>
                <w:sz w:val="22"/>
                <w:szCs w:val="22"/>
              </w:rPr>
              <w:t>Isporuka provodnika N2XH-J 1x16mm</w:t>
            </w:r>
            <w:r w:rsidRPr="009E4B4E">
              <w:rPr>
                <w:rFonts w:ascii="Swis721 Cn BT" w:hAnsi="Swis721 Cn BT"/>
                <w:color w:val="000000"/>
                <w:sz w:val="22"/>
                <w:szCs w:val="22"/>
                <w:vertAlign w:val="superscript"/>
              </w:rPr>
              <w:t>2</w:t>
            </w:r>
            <w:r w:rsidRPr="009E4B4E">
              <w:rPr>
                <w:rFonts w:ascii="Swis721 Cn BT" w:hAnsi="Swis721 Cn BT"/>
                <w:color w:val="000000"/>
                <w:sz w:val="22"/>
                <w:szCs w:val="22"/>
              </w:rPr>
              <w:t xml:space="preserve"> i uzemljenje  ormana  lifta i liftovskog postrojenja , vodjica lifta. Prosečna dužina instalacije je 5m</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paušal</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1</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300"/>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sz w:val="22"/>
                <w:szCs w:val="22"/>
              </w:rPr>
            </w:pPr>
          </w:p>
        </w:tc>
        <w:tc>
          <w:tcPr>
            <w:tcW w:w="5246" w:type="dxa"/>
            <w:gridSpan w:val="2"/>
            <w:tcBorders>
              <w:top w:val="nil"/>
              <w:left w:val="nil"/>
              <w:bottom w:val="nil"/>
              <w:right w:val="nil"/>
            </w:tcBorders>
            <w:shd w:val="clear" w:color="auto" w:fill="auto"/>
            <w:hideMark/>
          </w:tcPr>
          <w:p w:rsidR="000A0633" w:rsidRPr="009E4B4E" w:rsidRDefault="000A0633" w:rsidP="000A0633">
            <w:pPr>
              <w:jc w:val="both"/>
              <w:rPr>
                <w:rFonts w:ascii="Swis721 Cn BT" w:hAnsi="Swis721 Cn BT"/>
                <w:color w:val="000000"/>
                <w:sz w:val="22"/>
                <w:szCs w:val="22"/>
              </w:rPr>
            </w:pP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1140"/>
        </w:trPr>
        <w:tc>
          <w:tcPr>
            <w:tcW w:w="708" w:type="dxa"/>
            <w:vMerge w:val="restart"/>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sz w:val="22"/>
                <w:szCs w:val="22"/>
              </w:rPr>
            </w:pPr>
            <w:r w:rsidRPr="009E4B4E">
              <w:rPr>
                <w:rFonts w:ascii="Swis721 Cn BT" w:hAnsi="Swis721 Cn BT"/>
                <w:b/>
                <w:bCs/>
                <w:sz w:val="22"/>
                <w:szCs w:val="22"/>
              </w:rPr>
              <w:t>5</w:t>
            </w:r>
          </w:p>
        </w:tc>
        <w:tc>
          <w:tcPr>
            <w:tcW w:w="5246"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Postavljanje SIP kutije za izjednačavanje potencijala u mokrim čvorovima,sa tusem, za u zid sa odgovarajućih klema. Postavljanje provodnika ispod maltera i to:</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447"/>
        </w:trPr>
        <w:tc>
          <w:tcPr>
            <w:tcW w:w="708" w:type="dxa"/>
            <w:vMerge/>
            <w:tcBorders>
              <w:top w:val="nil"/>
              <w:left w:val="nil"/>
              <w:bottom w:val="nil"/>
              <w:right w:val="nil"/>
            </w:tcBorders>
            <w:vAlign w:val="center"/>
            <w:hideMark/>
          </w:tcPr>
          <w:p w:rsidR="000A0633" w:rsidRPr="009E4B4E" w:rsidRDefault="000A0633" w:rsidP="000A0633">
            <w:pPr>
              <w:rPr>
                <w:rFonts w:ascii="Swis721 Cn BT" w:hAnsi="Swis721 Cn BT"/>
                <w:b/>
                <w:bCs/>
                <w:sz w:val="22"/>
                <w:szCs w:val="22"/>
              </w:rPr>
            </w:pPr>
          </w:p>
        </w:tc>
        <w:tc>
          <w:tcPr>
            <w:tcW w:w="5246"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NHXHX-Y 1x4mm2</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m</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20</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447"/>
        </w:trPr>
        <w:tc>
          <w:tcPr>
            <w:tcW w:w="708" w:type="dxa"/>
            <w:vMerge/>
            <w:tcBorders>
              <w:top w:val="nil"/>
              <w:left w:val="nil"/>
              <w:bottom w:val="nil"/>
              <w:right w:val="nil"/>
            </w:tcBorders>
            <w:vAlign w:val="center"/>
            <w:hideMark/>
          </w:tcPr>
          <w:p w:rsidR="000A0633" w:rsidRPr="009E4B4E" w:rsidRDefault="000A0633" w:rsidP="000A0633">
            <w:pPr>
              <w:rPr>
                <w:rFonts w:ascii="Swis721 Cn BT" w:hAnsi="Swis721 Cn BT"/>
                <w:b/>
                <w:bCs/>
                <w:sz w:val="22"/>
                <w:szCs w:val="22"/>
              </w:rPr>
            </w:pPr>
          </w:p>
        </w:tc>
        <w:tc>
          <w:tcPr>
            <w:tcW w:w="5246"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NHXHX-Y 1x6mm2</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m</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35</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540"/>
        </w:trPr>
        <w:tc>
          <w:tcPr>
            <w:tcW w:w="708" w:type="dxa"/>
            <w:vMerge/>
            <w:tcBorders>
              <w:top w:val="nil"/>
              <w:left w:val="nil"/>
              <w:bottom w:val="nil"/>
              <w:right w:val="nil"/>
            </w:tcBorders>
            <w:vAlign w:val="center"/>
            <w:hideMark/>
          </w:tcPr>
          <w:p w:rsidR="000A0633" w:rsidRPr="009E4B4E" w:rsidRDefault="000A0633" w:rsidP="000A0633">
            <w:pPr>
              <w:rPr>
                <w:rFonts w:ascii="Swis721 Cn BT" w:hAnsi="Swis721 Cn BT"/>
                <w:b/>
                <w:bCs/>
                <w:sz w:val="22"/>
                <w:szCs w:val="22"/>
              </w:rPr>
            </w:pPr>
          </w:p>
        </w:tc>
        <w:tc>
          <w:tcPr>
            <w:tcW w:w="5246"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kutija SIP sa klemama za u zid</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kom</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2</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540"/>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sz w:val="22"/>
                <w:szCs w:val="22"/>
              </w:rPr>
            </w:pPr>
          </w:p>
        </w:tc>
        <w:tc>
          <w:tcPr>
            <w:tcW w:w="5246"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sz w:val="22"/>
                <w:szCs w:val="22"/>
              </w:rPr>
            </w:pP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432"/>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sz w:val="26"/>
                <w:szCs w:val="26"/>
              </w:rPr>
            </w:pPr>
          </w:p>
        </w:tc>
        <w:tc>
          <w:tcPr>
            <w:tcW w:w="5246"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b/>
                <w:bCs/>
                <w:sz w:val="26"/>
                <w:szCs w:val="26"/>
              </w:rPr>
            </w:pPr>
            <w:r w:rsidRPr="009E4B4E">
              <w:rPr>
                <w:rFonts w:ascii="Swis721 Cn BT" w:hAnsi="Swis721 Cn BT"/>
                <w:b/>
                <w:bCs/>
                <w:sz w:val="26"/>
                <w:szCs w:val="26"/>
              </w:rPr>
              <w:t>OSTALI RADOVI I MATERIJAL</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rPr>
                <w:rFonts w:ascii="Swis721 Cn BT" w:hAnsi="Swis721 Cn BT"/>
                <w:sz w:val="26"/>
                <w:szCs w:val="26"/>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rPr>
                <w:rFonts w:ascii="Swis721 Cn BT" w:hAnsi="Swis721 Cn BT"/>
                <w:sz w:val="26"/>
                <w:szCs w:val="26"/>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6"/>
                <w:szCs w:val="26"/>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432"/>
        </w:trPr>
        <w:tc>
          <w:tcPr>
            <w:tcW w:w="708" w:type="dxa"/>
            <w:tcBorders>
              <w:top w:val="nil"/>
              <w:left w:val="nil"/>
              <w:bottom w:val="nil"/>
              <w:right w:val="nil"/>
            </w:tcBorders>
            <w:shd w:val="clear" w:color="CCFFFF" w:fill="CCFFCC"/>
            <w:noWrap/>
            <w:vAlign w:val="center"/>
            <w:hideMark/>
          </w:tcPr>
          <w:p w:rsidR="000A0633" w:rsidRPr="009E4B4E" w:rsidRDefault="000A0633" w:rsidP="000A0633">
            <w:pPr>
              <w:jc w:val="center"/>
              <w:rPr>
                <w:rFonts w:ascii="Swis721 Cn BT" w:hAnsi="Swis721 Cn BT"/>
                <w:b/>
                <w:bCs/>
                <w:i/>
                <w:iCs/>
                <w:szCs w:val="24"/>
              </w:rPr>
            </w:pPr>
            <w:r w:rsidRPr="009E4B4E">
              <w:rPr>
                <w:rFonts w:ascii="Swis721 Cn BT" w:hAnsi="Swis721 Cn BT"/>
                <w:b/>
                <w:bCs/>
                <w:i/>
                <w:iCs/>
                <w:szCs w:val="24"/>
              </w:rPr>
              <w:t>RB.</w:t>
            </w:r>
          </w:p>
        </w:tc>
        <w:tc>
          <w:tcPr>
            <w:tcW w:w="5246" w:type="dxa"/>
            <w:gridSpan w:val="2"/>
            <w:tcBorders>
              <w:top w:val="nil"/>
              <w:left w:val="nil"/>
              <w:bottom w:val="nil"/>
              <w:right w:val="nil"/>
            </w:tcBorders>
            <w:shd w:val="clear" w:color="CCFFFF" w:fill="CCFFCC"/>
            <w:noWrap/>
            <w:vAlign w:val="center"/>
            <w:hideMark/>
          </w:tcPr>
          <w:p w:rsidR="000A0633" w:rsidRPr="009E4B4E" w:rsidRDefault="000A0633" w:rsidP="000A0633">
            <w:pPr>
              <w:jc w:val="center"/>
              <w:rPr>
                <w:rFonts w:ascii="Swis721 Cn BT" w:hAnsi="Swis721 Cn BT"/>
                <w:i/>
                <w:iCs/>
                <w:szCs w:val="24"/>
              </w:rPr>
            </w:pPr>
            <w:r w:rsidRPr="009E4B4E">
              <w:rPr>
                <w:rFonts w:ascii="Swis721 Cn BT" w:hAnsi="Swis721 Cn BT"/>
                <w:i/>
                <w:iCs/>
                <w:szCs w:val="24"/>
              </w:rPr>
              <w:t>OPIS POZICIJE</w:t>
            </w:r>
          </w:p>
        </w:tc>
        <w:tc>
          <w:tcPr>
            <w:tcW w:w="709" w:type="dxa"/>
            <w:tcBorders>
              <w:top w:val="nil"/>
              <w:left w:val="nil"/>
              <w:bottom w:val="nil"/>
              <w:right w:val="nil"/>
            </w:tcBorders>
            <w:shd w:val="clear" w:color="CCFFFF" w:fill="CCFFCC"/>
            <w:noWrap/>
            <w:vAlign w:val="bottom"/>
            <w:hideMark/>
          </w:tcPr>
          <w:p w:rsidR="000A0633" w:rsidRPr="009E4B4E" w:rsidRDefault="000A0633" w:rsidP="000A0633">
            <w:pPr>
              <w:jc w:val="center"/>
              <w:rPr>
                <w:rFonts w:ascii="Swis721 Cn BT" w:hAnsi="Swis721 Cn BT"/>
                <w:i/>
                <w:iCs/>
                <w:szCs w:val="24"/>
              </w:rPr>
            </w:pPr>
            <w:r w:rsidRPr="009E4B4E">
              <w:rPr>
                <w:rFonts w:ascii="Swis721 Cn BT" w:hAnsi="Swis721 Cn BT"/>
                <w:i/>
                <w:iCs/>
                <w:szCs w:val="24"/>
              </w:rPr>
              <w:t>JM</w:t>
            </w:r>
          </w:p>
        </w:tc>
        <w:tc>
          <w:tcPr>
            <w:tcW w:w="1701" w:type="dxa"/>
            <w:tcBorders>
              <w:top w:val="nil"/>
              <w:left w:val="nil"/>
              <w:bottom w:val="nil"/>
              <w:right w:val="nil"/>
            </w:tcBorders>
            <w:shd w:val="clear" w:color="CCFFFF" w:fill="CCFFCC"/>
            <w:noWrap/>
            <w:vAlign w:val="bottom"/>
            <w:hideMark/>
          </w:tcPr>
          <w:p w:rsidR="000A0633" w:rsidRPr="009E4B4E" w:rsidRDefault="000A0633" w:rsidP="000A0633">
            <w:pPr>
              <w:jc w:val="center"/>
              <w:rPr>
                <w:rFonts w:ascii="Swis721 Cn BT" w:hAnsi="Swis721 Cn BT"/>
                <w:i/>
                <w:iCs/>
                <w:szCs w:val="24"/>
              </w:rPr>
            </w:pPr>
            <w:r w:rsidRPr="009E4B4E">
              <w:rPr>
                <w:rFonts w:ascii="Swis721 Cn BT" w:hAnsi="Swis721 Cn BT"/>
                <w:i/>
                <w:iCs/>
                <w:szCs w:val="24"/>
              </w:rPr>
              <w:t>KOLIČINA</w:t>
            </w:r>
          </w:p>
        </w:tc>
        <w:tc>
          <w:tcPr>
            <w:tcW w:w="1564" w:type="dxa"/>
            <w:tcBorders>
              <w:top w:val="nil"/>
              <w:left w:val="nil"/>
              <w:bottom w:val="nil"/>
              <w:right w:val="nil"/>
            </w:tcBorders>
            <w:shd w:val="clear" w:color="CCFFFF" w:fill="CCFFCC"/>
            <w:noWrap/>
            <w:vAlign w:val="bottom"/>
            <w:hideMark/>
          </w:tcPr>
          <w:p w:rsidR="000A0633" w:rsidRPr="009E4B4E" w:rsidRDefault="000A0633" w:rsidP="00897DA6">
            <w:pPr>
              <w:jc w:val="center"/>
              <w:rPr>
                <w:rFonts w:ascii="Swis721 Cn BT" w:hAnsi="Swis721 Cn BT"/>
                <w:i/>
                <w:iCs/>
                <w:szCs w:val="24"/>
              </w:rPr>
            </w:pPr>
            <w:r w:rsidRPr="009E4B4E">
              <w:rPr>
                <w:rFonts w:ascii="Swis721 Cn BT" w:hAnsi="Swis721 Cn BT"/>
                <w:i/>
                <w:iCs/>
                <w:szCs w:val="24"/>
              </w:rPr>
              <w:t>JC</w:t>
            </w:r>
            <w:r w:rsidR="00897DA6">
              <w:rPr>
                <w:rFonts w:ascii="Swis721 Cn BT" w:hAnsi="Swis721 Cn BT"/>
                <w:i/>
                <w:iCs/>
                <w:szCs w:val="24"/>
              </w:rPr>
              <w:t>, bez pdv</w:t>
            </w:r>
          </w:p>
        </w:tc>
        <w:tc>
          <w:tcPr>
            <w:tcW w:w="1129" w:type="dxa"/>
            <w:tcBorders>
              <w:top w:val="nil"/>
              <w:left w:val="nil"/>
              <w:bottom w:val="nil"/>
              <w:right w:val="nil"/>
            </w:tcBorders>
            <w:shd w:val="clear" w:color="CCFFFF" w:fill="CCFFCC"/>
            <w:noWrap/>
            <w:vAlign w:val="bottom"/>
            <w:hideMark/>
          </w:tcPr>
          <w:p w:rsidR="000A0633" w:rsidRPr="009E4B4E" w:rsidRDefault="000A0633" w:rsidP="000A0633">
            <w:pPr>
              <w:jc w:val="right"/>
              <w:rPr>
                <w:rFonts w:ascii="Swis721 Cn BT" w:hAnsi="Swis721 Cn BT"/>
                <w:i/>
                <w:iCs/>
                <w:sz w:val="22"/>
                <w:szCs w:val="22"/>
              </w:rPr>
            </w:pPr>
            <w:r w:rsidRPr="009E4B4E">
              <w:rPr>
                <w:rFonts w:ascii="Swis721 Cn BT" w:hAnsi="Swis721 Cn BT"/>
                <w:i/>
                <w:iCs/>
                <w:sz w:val="22"/>
                <w:szCs w:val="22"/>
              </w:rPr>
              <w:t>UKUPNO</w:t>
            </w:r>
            <w:r w:rsidR="00897DA6">
              <w:rPr>
                <w:rFonts w:ascii="Swis721 Cn BT" w:hAnsi="Swis721 Cn BT"/>
                <w:i/>
                <w:iCs/>
                <w:sz w:val="22"/>
                <w:szCs w:val="22"/>
              </w:rPr>
              <w:t>, bez pdv</w:t>
            </w:r>
          </w:p>
        </w:tc>
      </w:tr>
      <w:tr w:rsidR="000A0633" w:rsidRPr="009E4B4E" w:rsidTr="00FB03EE">
        <w:trPr>
          <w:gridAfter w:val="1"/>
          <w:wAfter w:w="496" w:type="dxa"/>
          <w:trHeight w:val="432"/>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i/>
                <w:iCs/>
                <w:szCs w:val="24"/>
              </w:rPr>
            </w:pPr>
          </w:p>
        </w:tc>
        <w:tc>
          <w:tcPr>
            <w:tcW w:w="5246"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i/>
                <w:iCs/>
                <w:szCs w:val="24"/>
              </w:rPr>
            </w:pP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i/>
                <w:iCs/>
                <w:szCs w:val="24"/>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i/>
                <w:iCs/>
                <w:szCs w:val="24"/>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i/>
                <w:iCs/>
                <w:szCs w:val="24"/>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507"/>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sz w:val="22"/>
                <w:szCs w:val="22"/>
              </w:rPr>
            </w:pPr>
            <w:r w:rsidRPr="009E4B4E">
              <w:rPr>
                <w:rFonts w:ascii="Swis721 Cn BT" w:hAnsi="Swis721 Cn BT"/>
                <w:b/>
                <w:bCs/>
                <w:color w:val="000000"/>
                <w:sz w:val="22"/>
                <w:szCs w:val="22"/>
              </w:rPr>
              <w:t>1</w:t>
            </w:r>
          </w:p>
        </w:tc>
        <w:tc>
          <w:tcPr>
            <w:tcW w:w="5246"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Ispitivanje instalacije, i pribavljanje izveštaja</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paušal</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1</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FB03EE">
        <w:trPr>
          <w:gridAfter w:val="1"/>
          <w:wAfter w:w="496" w:type="dxa"/>
          <w:trHeight w:val="300"/>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sz w:val="22"/>
                <w:szCs w:val="22"/>
              </w:rPr>
            </w:pPr>
          </w:p>
        </w:tc>
        <w:tc>
          <w:tcPr>
            <w:tcW w:w="5246"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color w:val="000000"/>
                <w:sz w:val="22"/>
                <w:szCs w:val="22"/>
              </w:rPr>
            </w:pP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FB03EE">
        <w:trPr>
          <w:gridAfter w:val="1"/>
          <w:wAfter w:w="496" w:type="dxa"/>
          <w:trHeight w:val="1710"/>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sz w:val="22"/>
                <w:szCs w:val="22"/>
              </w:rPr>
            </w:pPr>
            <w:r w:rsidRPr="009E4B4E">
              <w:rPr>
                <w:rFonts w:ascii="Swis721 Cn BT" w:hAnsi="Swis721 Cn BT"/>
                <w:b/>
                <w:bCs/>
                <w:sz w:val="22"/>
                <w:szCs w:val="22"/>
              </w:rPr>
              <w:t>2</w:t>
            </w:r>
          </w:p>
        </w:tc>
        <w:tc>
          <w:tcPr>
            <w:tcW w:w="5246"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 xml:space="preserve">Nabavka, isporuka i radovi na zatvaranju prodora instalacije protiv požarnom masom i premazivanje kablova, cevi i kanalica u dužini od 1m sa svake strane prodora. Računato sa prosečnom veličinom prodora 0,1x0,1m. </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paušal</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1</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300"/>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sz w:val="22"/>
                <w:szCs w:val="22"/>
              </w:rPr>
            </w:pPr>
          </w:p>
        </w:tc>
        <w:tc>
          <w:tcPr>
            <w:tcW w:w="5246"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sz w:val="22"/>
                <w:szCs w:val="22"/>
              </w:rPr>
            </w:pP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1425"/>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sz w:val="22"/>
                <w:szCs w:val="22"/>
              </w:rPr>
            </w:pPr>
            <w:r w:rsidRPr="009E4B4E">
              <w:rPr>
                <w:rFonts w:ascii="Swis721 Cn BT" w:hAnsi="Swis721 Cn BT"/>
                <w:b/>
                <w:bCs/>
                <w:sz w:val="22"/>
                <w:szCs w:val="22"/>
              </w:rPr>
              <w:t>3</w:t>
            </w:r>
          </w:p>
        </w:tc>
        <w:tc>
          <w:tcPr>
            <w:tcW w:w="5246"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Sitan nespecificirani materijal(gips,obujmice...),organizacija spoljnjeg I unutrasnjeg transporta opreme, organizacija gradilista I magacinskog prostora.</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komplet</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1</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300"/>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sz w:val="22"/>
                <w:szCs w:val="22"/>
              </w:rPr>
            </w:pPr>
          </w:p>
        </w:tc>
        <w:tc>
          <w:tcPr>
            <w:tcW w:w="5246"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sz w:val="22"/>
                <w:szCs w:val="22"/>
              </w:rPr>
            </w:pP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300"/>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sz w:val="22"/>
                <w:szCs w:val="22"/>
              </w:rPr>
            </w:pPr>
          </w:p>
        </w:tc>
        <w:tc>
          <w:tcPr>
            <w:tcW w:w="5246"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sz w:val="22"/>
                <w:szCs w:val="22"/>
              </w:rPr>
            </w:pP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432"/>
        </w:trPr>
        <w:tc>
          <w:tcPr>
            <w:tcW w:w="8364" w:type="dxa"/>
            <w:gridSpan w:val="5"/>
            <w:tcBorders>
              <w:top w:val="nil"/>
              <w:left w:val="nil"/>
              <w:bottom w:val="nil"/>
              <w:right w:val="nil"/>
            </w:tcBorders>
            <w:shd w:val="clear" w:color="CCFFFF" w:fill="CCFFCC"/>
            <w:noWrap/>
            <w:vAlign w:val="center"/>
            <w:hideMark/>
          </w:tcPr>
          <w:p w:rsidR="000A0633" w:rsidRPr="009E4B4E" w:rsidRDefault="000A0633" w:rsidP="000A0633">
            <w:pPr>
              <w:jc w:val="center"/>
              <w:rPr>
                <w:rFonts w:ascii="Swis721 Cn BT" w:hAnsi="Swis721 Cn BT"/>
                <w:b/>
                <w:bCs/>
                <w:i/>
                <w:iCs/>
                <w:szCs w:val="24"/>
              </w:rPr>
            </w:pPr>
            <w:r w:rsidRPr="009E4B4E">
              <w:rPr>
                <w:rFonts w:ascii="Swis721 Cn BT" w:hAnsi="Swis721 Cn BT"/>
                <w:b/>
                <w:bCs/>
                <w:i/>
                <w:iCs/>
                <w:szCs w:val="24"/>
              </w:rPr>
              <w:t>svega Instalacija jake struje:</w:t>
            </w:r>
          </w:p>
        </w:tc>
        <w:tc>
          <w:tcPr>
            <w:tcW w:w="1564" w:type="dxa"/>
            <w:tcBorders>
              <w:top w:val="nil"/>
              <w:left w:val="nil"/>
              <w:bottom w:val="double" w:sz="6" w:space="0" w:color="000000"/>
              <w:right w:val="nil"/>
            </w:tcBorders>
            <w:shd w:val="clear" w:color="CCFFFF" w:fill="CCFFCC"/>
            <w:vAlign w:val="bottom"/>
            <w:hideMark/>
          </w:tcPr>
          <w:p w:rsidR="000A0633" w:rsidRPr="009E4B4E" w:rsidRDefault="000A0633" w:rsidP="000A0633">
            <w:pPr>
              <w:jc w:val="both"/>
              <w:rPr>
                <w:rFonts w:ascii="Swis721 Cn BT" w:hAnsi="Swis721 Cn BT"/>
                <w:b/>
                <w:bCs/>
                <w:sz w:val="22"/>
                <w:szCs w:val="22"/>
              </w:rPr>
            </w:pPr>
            <w:r w:rsidRPr="009E4B4E">
              <w:rPr>
                <w:rFonts w:ascii="Swis721 Cn BT" w:hAnsi="Swis721 Cn BT"/>
                <w:b/>
                <w:bCs/>
                <w:sz w:val="22"/>
                <w:szCs w:val="22"/>
              </w:rPr>
              <w:t> </w:t>
            </w:r>
          </w:p>
        </w:tc>
        <w:tc>
          <w:tcPr>
            <w:tcW w:w="1129" w:type="dxa"/>
            <w:tcBorders>
              <w:top w:val="nil"/>
              <w:left w:val="nil"/>
              <w:bottom w:val="double" w:sz="6" w:space="0" w:color="000000"/>
              <w:right w:val="nil"/>
            </w:tcBorders>
            <w:shd w:val="clear" w:color="CCFFFF" w:fill="CCFFCC"/>
            <w:vAlign w:val="bottom"/>
            <w:hideMark/>
          </w:tcPr>
          <w:p w:rsidR="000A0633" w:rsidRPr="009E4B4E" w:rsidRDefault="000A0633" w:rsidP="000A0633">
            <w:pPr>
              <w:jc w:val="right"/>
              <w:rPr>
                <w:rFonts w:ascii="Swis721 Cn BT" w:hAnsi="Swis721 Cn BT"/>
                <w:b/>
                <w:bCs/>
                <w:sz w:val="22"/>
                <w:szCs w:val="22"/>
              </w:rPr>
            </w:pPr>
          </w:p>
        </w:tc>
      </w:tr>
      <w:tr w:rsidR="000A0633" w:rsidRPr="009E4B4E" w:rsidTr="00FB03EE">
        <w:trPr>
          <w:gridAfter w:val="1"/>
          <w:wAfter w:w="496" w:type="dxa"/>
          <w:trHeight w:val="405"/>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sz w:val="22"/>
                <w:szCs w:val="22"/>
              </w:rPr>
            </w:pPr>
          </w:p>
        </w:tc>
        <w:tc>
          <w:tcPr>
            <w:tcW w:w="5246"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sz w:val="22"/>
                <w:szCs w:val="22"/>
              </w:rPr>
            </w:pP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405"/>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sz w:val="22"/>
                <w:szCs w:val="22"/>
              </w:rPr>
            </w:pPr>
          </w:p>
        </w:tc>
        <w:tc>
          <w:tcPr>
            <w:tcW w:w="5246"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sz w:val="22"/>
                <w:szCs w:val="22"/>
              </w:rPr>
            </w:pP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405"/>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sz w:val="22"/>
                <w:szCs w:val="22"/>
              </w:rPr>
            </w:pPr>
          </w:p>
        </w:tc>
        <w:tc>
          <w:tcPr>
            <w:tcW w:w="5246"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sz w:val="22"/>
                <w:szCs w:val="22"/>
              </w:rPr>
            </w:pP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405"/>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sz w:val="22"/>
                <w:szCs w:val="22"/>
              </w:rPr>
            </w:pPr>
          </w:p>
        </w:tc>
        <w:tc>
          <w:tcPr>
            <w:tcW w:w="5246"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sz w:val="22"/>
                <w:szCs w:val="22"/>
              </w:rPr>
            </w:pP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420"/>
        </w:trPr>
        <w:tc>
          <w:tcPr>
            <w:tcW w:w="708" w:type="dxa"/>
            <w:tcBorders>
              <w:top w:val="nil"/>
              <w:left w:val="nil"/>
              <w:bottom w:val="nil"/>
              <w:right w:val="nil"/>
            </w:tcBorders>
            <w:shd w:val="clear" w:color="CCFFFF" w:fill="CCFFCC"/>
            <w:noWrap/>
            <w:vAlign w:val="center"/>
            <w:hideMark/>
          </w:tcPr>
          <w:p w:rsidR="000A0633" w:rsidRPr="009E4B4E" w:rsidRDefault="000A0633" w:rsidP="000A0633">
            <w:pPr>
              <w:jc w:val="center"/>
              <w:rPr>
                <w:rFonts w:ascii="Swis721 Cn BT" w:hAnsi="Swis721 Cn BT"/>
                <w:b/>
                <w:bCs/>
                <w:i/>
                <w:iCs/>
                <w:szCs w:val="24"/>
              </w:rPr>
            </w:pPr>
            <w:r w:rsidRPr="009E4B4E">
              <w:rPr>
                <w:rFonts w:ascii="Swis721 Cn BT" w:hAnsi="Swis721 Cn BT"/>
                <w:b/>
                <w:bCs/>
                <w:i/>
                <w:iCs/>
                <w:szCs w:val="24"/>
              </w:rPr>
              <w:t>III</w:t>
            </w:r>
          </w:p>
        </w:tc>
        <w:tc>
          <w:tcPr>
            <w:tcW w:w="9220" w:type="dxa"/>
            <w:gridSpan w:val="5"/>
            <w:tcBorders>
              <w:top w:val="nil"/>
              <w:left w:val="nil"/>
              <w:bottom w:val="nil"/>
              <w:right w:val="nil"/>
            </w:tcBorders>
            <w:shd w:val="clear" w:color="CCFFFF" w:fill="CCFFCC"/>
            <w:noWrap/>
            <w:vAlign w:val="center"/>
            <w:hideMark/>
          </w:tcPr>
          <w:p w:rsidR="000A0633" w:rsidRPr="009E4B4E" w:rsidRDefault="000A0633" w:rsidP="000A0633">
            <w:pPr>
              <w:jc w:val="center"/>
              <w:rPr>
                <w:rFonts w:ascii="Swis721 Cn BT" w:hAnsi="Swis721 Cn BT"/>
                <w:b/>
                <w:bCs/>
                <w:i/>
                <w:iCs/>
                <w:szCs w:val="24"/>
              </w:rPr>
            </w:pPr>
            <w:r w:rsidRPr="009E4B4E">
              <w:rPr>
                <w:rFonts w:ascii="Swis721 Cn BT" w:hAnsi="Swis721 Cn BT"/>
                <w:b/>
                <w:bCs/>
                <w:i/>
                <w:iCs/>
                <w:szCs w:val="24"/>
              </w:rPr>
              <w:t>ZAVRSNI RADOVI I PREDAJA INSTALACIJA</w:t>
            </w: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CCFFCC"/>
                <w:sz w:val="22"/>
                <w:szCs w:val="22"/>
              </w:rPr>
            </w:pPr>
          </w:p>
        </w:tc>
      </w:tr>
      <w:tr w:rsidR="000A0633" w:rsidRPr="009E4B4E" w:rsidTr="00FB03EE">
        <w:trPr>
          <w:gridAfter w:val="1"/>
          <w:wAfter w:w="496" w:type="dxa"/>
          <w:trHeight w:val="420"/>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szCs w:val="24"/>
              </w:rPr>
            </w:pPr>
          </w:p>
        </w:tc>
        <w:tc>
          <w:tcPr>
            <w:tcW w:w="5246"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b/>
                <w:bCs/>
                <w:sz w:val="22"/>
                <w:szCs w:val="22"/>
              </w:rPr>
            </w:pP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b/>
                <w:bCs/>
                <w:szCs w:val="24"/>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rPr>
                <w:rFonts w:ascii="Swis721 Cn BT" w:hAnsi="Swis721 Cn BT"/>
                <w:szCs w:val="24"/>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b/>
                <w:bCs/>
                <w:szCs w:val="24"/>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420"/>
        </w:trPr>
        <w:tc>
          <w:tcPr>
            <w:tcW w:w="708" w:type="dxa"/>
            <w:tcBorders>
              <w:top w:val="nil"/>
              <w:left w:val="nil"/>
              <w:bottom w:val="nil"/>
              <w:right w:val="nil"/>
            </w:tcBorders>
            <w:shd w:val="clear" w:color="CCFFFF" w:fill="CCFFCC"/>
            <w:noWrap/>
            <w:vAlign w:val="center"/>
            <w:hideMark/>
          </w:tcPr>
          <w:p w:rsidR="000A0633" w:rsidRPr="009E4B4E" w:rsidRDefault="000A0633" w:rsidP="000A0633">
            <w:pPr>
              <w:jc w:val="center"/>
              <w:rPr>
                <w:rFonts w:ascii="Swis721 Cn BT" w:hAnsi="Swis721 Cn BT"/>
                <w:b/>
                <w:bCs/>
                <w:i/>
                <w:iCs/>
                <w:sz w:val="26"/>
                <w:szCs w:val="26"/>
              </w:rPr>
            </w:pPr>
            <w:r w:rsidRPr="009E4B4E">
              <w:rPr>
                <w:rFonts w:ascii="Swis721 Cn BT" w:hAnsi="Swis721 Cn BT"/>
                <w:b/>
                <w:bCs/>
                <w:i/>
                <w:iCs/>
                <w:sz w:val="26"/>
                <w:szCs w:val="26"/>
              </w:rPr>
              <w:t>RB.</w:t>
            </w:r>
          </w:p>
        </w:tc>
        <w:tc>
          <w:tcPr>
            <w:tcW w:w="5246" w:type="dxa"/>
            <w:gridSpan w:val="2"/>
            <w:tcBorders>
              <w:top w:val="nil"/>
              <w:left w:val="nil"/>
              <w:bottom w:val="nil"/>
              <w:right w:val="nil"/>
            </w:tcBorders>
            <w:shd w:val="clear" w:color="CCFFFF" w:fill="CCFFCC"/>
            <w:noWrap/>
            <w:vAlign w:val="center"/>
            <w:hideMark/>
          </w:tcPr>
          <w:p w:rsidR="000A0633" w:rsidRPr="009E4B4E" w:rsidRDefault="000A0633" w:rsidP="000A0633">
            <w:pPr>
              <w:jc w:val="center"/>
              <w:rPr>
                <w:rFonts w:ascii="Swis721 Cn BT" w:hAnsi="Swis721 Cn BT"/>
                <w:i/>
                <w:iCs/>
                <w:sz w:val="22"/>
                <w:szCs w:val="22"/>
              </w:rPr>
            </w:pPr>
            <w:r w:rsidRPr="009E4B4E">
              <w:rPr>
                <w:rFonts w:ascii="Swis721 Cn BT" w:hAnsi="Swis721 Cn BT"/>
                <w:i/>
                <w:iCs/>
                <w:sz w:val="22"/>
                <w:szCs w:val="22"/>
              </w:rPr>
              <w:t>OPIS POZICIJE</w:t>
            </w:r>
          </w:p>
        </w:tc>
        <w:tc>
          <w:tcPr>
            <w:tcW w:w="709" w:type="dxa"/>
            <w:tcBorders>
              <w:top w:val="nil"/>
              <w:left w:val="nil"/>
              <w:bottom w:val="nil"/>
              <w:right w:val="nil"/>
            </w:tcBorders>
            <w:shd w:val="clear" w:color="CCFFFF" w:fill="CCFFCC"/>
            <w:noWrap/>
            <w:vAlign w:val="bottom"/>
            <w:hideMark/>
          </w:tcPr>
          <w:p w:rsidR="000A0633" w:rsidRPr="009E4B4E" w:rsidRDefault="000A0633" w:rsidP="000A0633">
            <w:pPr>
              <w:jc w:val="center"/>
              <w:rPr>
                <w:rFonts w:ascii="Swis721 Cn BT" w:hAnsi="Swis721 Cn BT"/>
                <w:i/>
                <w:iCs/>
                <w:sz w:val="22"/>
                <w:szCs w:val="22"/>
              </w:rPr>
            </w:pPr>
            <w:r w:rsidRPr="009E4B4E">
              <w:rPr>
                <w:rFonts w:ascii="Swis721 Cn BT" w:hAnsi="Swis721 Cn BT"/>
                <w:i/>
                <w:iCs/>
                <w:sz w:val="22"/>
                <w:szCs w:val="22"/>
              </w:rPr>
              <w:t>JM</w:t>
            </w:r>
          </w:p>
        </w:tc>
        <w:tc>
          <w:tcPr>
            <w:tcW w:w="1701" w:type="dxa"/>
            <w:tcBorders>
              <w:top w:val="nil"/>
              <w:left w:val="nil"/>
              <w:bottom w:val="nil"/>
              <w:right w:val="nil"/>
            </w:tcBorders>
            <w:shd w:val="clear" w:color="CCFFFF" w:fill="CCFFCC"/>
            <w:noWrap/>
            <w:vAlign w:val="bottom"/>
            <w:hideMark/>
          </w:tcPr>
          <w:p w:rsidR="000A0633" w:rsidRPr="009E4B4E" w:rsidRDefault="000A0633" w:rsidP="000A0633">
            <w:pPr>
              <w:jc w:val="center"/>
              <w:rPr>
                <w:rFonts w:ascii="Swis721 Cn BT" w:hAnsi="Swis721 Cn BT"/>
                <w:i/>
                <w:iCs/>
                <w:sz w:val="22"/>
                <w:szCs w:val="22"/>
              </w:rPr>
            </w:pPr>
            <w:r w:rsidRPr="009E4B4E">
              <w:rPr>
                <w:rFonts w:ascii="Swis721 Cn BT" w:hAnsi="Swis721 Cn BT"/>
                <w:i/>
                <w:iCs/>
                <w:sz w:val="22"/>
                <w:szCs w:val="22"/>
              </w:rPr>
              <w:t>KOLIČINA</w:t>
            </w:r>
          </w:p>
        </w:tc>
        <w:tc>
          <w:tcPr>
            <w:tcW w:w="1564" w:type="dxa"/>
            <w:tcBorders>
              <w:top w:val="nil"/>
              <w:left w:val="nil"/>
              <w:bottom w:val="nil"/>
              <w:right w:val="nil"/>
            </w:tcBorders>
            <w:shd w:val="clear" w:color="CCFFFF" w:fill="CCFFCC"/>
            <w:noWrap/>
            <w:vAlign w:val="bottom"/>
            <w:hideMark/>
          </w:tcPr>
          <w:p w:rsidR="000A0633" w:rsidRPr="009E4B4E" w:rsidRDefault="000A0633" w:rsidP="000A0633">
            <w:pPr>
              <w:jc w:val="right"/>
              <w:rPr>
                <w:rFonts w:ascii="Swis721 Cn BT" w:hAnsi="Swis721 Cn BT"/>
                <w:i/>
                <w:iCs/>
                <w:sz w:val="22"/>
                <w:szCs w:val="22"/>
              </w:rPr>
            </w:pPr>
            <w:r w:rsidRPr="009E4B4E">
              <w:rPr>
                <w:rFonts w:ascii="Swis721 Cn BT" w:hAnsi="Swis721 Cn BT"/>
                <w:i/>
                <w:iCs/>
                <w:sz w:val="22"/>
                <w:szCs w:val="22"/>
              </w:rPr>
              <w:t>JC(din)</w:t>
            </w:r>
            <w:r w:rsidR="00897DA6">
              <w:rPr>
                <w:rFonts w:ascii="Swis721 Cn BT" w:hAnsi="Swis721 Cn BT"/>
                <w:i/>
                <w:iCs/>
                <w:sz w:val="22"/>
                <w:szCs w:val="22"/>
              </w:rPr>
              <w:t>, bez pdv</w:t>
            </w:r>
          </w:p>
        </w:tc>
        <w:tc>
          <w:tcPr>
            <w:tcW w:w="1129" w:type="dxa"/>
            <w:tcBorders>
              <w:top w:val="nil"/>
              <w:left w:val="nil"/>
              <w:bottom w:val="nil"/>
              <w:right w:val="nil"/>
            </w:tcBorders>
            <w:shd w:val="clear" w:color="CCFFFF" w:fill="CCFFCC"/>
            <w:noWrap/>
            <w:vAlign w:val="bottom"/>
            <w:hideMark/>
          </w:tcPr>
          <w:p w:rsidR="000A0633" w:rsidRPr="009E4B4E" w:rsidRDefault="000A0633" w:rsidP="000A0633">
            <w:pPr>
              <w:jc w:val="right"/>
              <w:rPr>
                <w:rFonts w:ascii="Swis721 Cn BT" w:hAnsi="Swis721 Cn BT"/>
                <w:i/>
                <w:iCs/>
                <w:sz w:val="22"/>
                <w:szCs w:val="22"/>
              </w:rPr>
            </w:pPr>
            <w:r w:rsidRPr="009E4B4E">
              <w:rPr>
                <w:rFonts w:ascii="Swis721 Cn BT" w:hAnsi="Swis721 Cn BT"/>
                <w:i/>
                <w:iCs/>
                <w:sz w:val="22"/>
                <w:szCs w:val="22"/>
              </w:rPr>
              <w:t>UKUPNO</w:t>
            </w:r>
            <w:r w:rsidR="00897DA6">
              <w:rPr>
                <w:rFonts w:ascii="Swis721 Cn BT" w:hAnsi="Swis721 Cn BT"/>
                <w:i/>
                <w:iCs/>
                <w:sz w:val="22"/>
                <w:szCs w:val="22"/>
              </w:rPr>
              <w:t>, bez pdv</w:t>
            </w:r>
          </w:p>
        </w:tc>
      </w:tr>
      <w:tr w:rsidR="000A0633" w:rsidRPr="009E4B4E" w:rsidTr="00FB03EE">
        <w:trPr>
          <w:gridAfter w:val="1"/>
          <w:wAfter w:w="496" w:type="dxa"/>
          <w:trHeight w:val="420"/>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i/>
                <w:iCs/>
                <w:sz w:val="26"/>
                <w:szCs w:val="26"/>
              </w:rPr>
            </w:pPr>
          </w:p>
        </w:tc>
        <w:tc>
          <w:tcPr>
            <w:tcW w:w="5246"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i/>
                <w:iCs/>
                <w:sz w:val="26"/>
                <w:szCs w:val="26"/>
              </w:rPr>
            </w:pP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i/>
                <w:iCs/>
                <w:sz w:val="26"/>
                <w:szCs w:val="26"/>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i/>
                <w:iCs/>
                <w:sz w:val="26"/>
                <w:szCs w:val="26"/>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i/>
                <w:iCs/>
                <w:szCs w:val="24"/>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855"/>
        </w:trPr>
        <w:tc>
          <w:tcPr>
            <w:tcW w:w="708" w:type="dxa"/>
            <w:vMerge w:val="restart"/>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sz w:val="22"/>
                <w:szCs w:val="22"/>
              </w:rPr>
            </w:pPr>
            <w:r w:rsidRPr="009E4B4E">
              <w:rPr>
                <w:rFonts w:ascii="Swis721 Cn BT" w:hAnsi="Swis721 Cn BT"/>
                <w:b/>
                <w:bCs/>
                <w:sz w:val="22"/>
                <w:szCs w:val="22"/>
              </w:rPr>
              <w:t>1</w:t>
            </w:r>
          </w:p>
        </w:tc>
        <w:tc>
          <w:tcPr>
            <w:tcW w:w="5246"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Nakon završenog rada na izvođenju napred navedenih instalacija izvođač radova je dužan izvršiti:</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432"/>
        </w:trPr>
        <w:tc>
          <w:tcPr>
            <w:tcW w:w="708" w:type="dxa"/>
            <w:vMerge/>
            <w:tcBorders>
              <w:top w:val="nil"/>
              <w:left w:val="nil"/>
              <w:bottom w:val="nil"/>
              <w:right w:val="nil"/>
            </w:tcBorders>
            <w:vAlign w:val="center"/>
            <w:hideMark/>
          </w:tcPr>
          <w:p w:rsidR="000A0633" w:rsidRPr="009E4B4E" w:rsidRDefault="000A0633" w:rsidP="000A0633">
            <w:pPr>
              <w:rPr>
                <w:rFonts w:ascii="Swis721 Cn BT" w:hAnsi="Swis721 Cn BT"/>
                <w:b/>
                <w:bCs/>
                <w:sz w:val="22"/>
                <w:szCs w:val="22"/>
              </w:rPr>
            </w:pPr>
          </w:p>
        </w:tc>
        <w:tc>
          <w:tcPr>
            <w:tcW w:w="5246"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-krpljenje zidova na mestima prolaza instalacija</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645"/>
        </w:trPr>
        <w:tc>
          <w:tcPr>
            <w:tcW w:w="708" w:type="dxa"/>
            <w:vMerge/>
            <w:tcBorders>
              <w:top w:val="nil"/>
              <w:left w:val="nil"/>
              <w:bottom w:val="nil"/>
              <w:right w:val="nil"/>
            </w:tcBorders>
            <w:vAlign w:val="center"/>
            <w:hideMark/>
          </w:tcPr>
          <w:p w:rsidR="000A0633" w:rsidRPr="009E4B4E" w:rsidRDefault="000A0633" w:rsidP="000A0633">
            <w:pPr>
              <w:rPr>
                <w:rFonts w:ascii="Swis721 Cn BT" w:hAnsi="Swis721 Cn BT"/>
                <w:b/>
                <w:bCs/>
                <w:sz w:val="22"/>
                <w:szCs w:val="22"/>
              </w:rPr>
            </w:pPr>
          </w:p>
        </w:tc>
        <w:tc>
          <w:tcPr>
            <w:tcW w:w="5246"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-otklanjanje eventualnih tehničkih i estetskih grešaka izvedenih instalacija u objektu</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645"/>
        </w:trPr>
        <w:tc>
          <w:tcPr>
            <w:tcW w:w="708" w:type="dxa"/>
            <w:vMerge/>
            <w:tcBorders>
              <w:top w:val="nil"/>
              <w:left w:val="nil"/>
              <w:bottom w:val="nil"/>
              <w:right w:val="nil"/>
            </w:tcBorders>
            <w:vAlign w:val="center"/>
            <w:hideMark/>
          </w:tcPr>
          <w:p w:rsidR="000A0633" w:rsidRPr="009E4B4E" w:rsidRDefault="000A0633" w:rsidP="000A0633">
            <w:pPr>
              <w:rPr>
                <w:rFonts w:ascii="Swis721 Cn BT" w:hAnsi="Swis721 Cn BT"/>
                <w:b/>
                <w:bCs/>
                <w:sz w:val="22"/>
                <w:szCs w:val="22"/>
              </w:rPr>
            </w:pPr>
          </w:p>
        </w:tc>
        <w:tc>
          <w:tcPr>
            <w:tcW w:w="5246"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-čišćenje prostorija od šuta i odnošenje istog van objekta.</w:t>
            </w:r>
          </w:p>
        </w:tc>
        <w:tc>
          <w:tcPr>
            <w:tcW w:w="709" w:type="dxa"/>
            <w:tcBorders>
              <w:top w:val="nil"/>
              <w:left w:val="nil"/>
              <w:bottom w:val="nil"/>
              <w:right w:val="nil"/>
            </w:tcBorders>
            <w:shd w:val="clear" w:color="auto" w:fill="auto"/>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kom.</w:t>
            </w:r>
          </w:p>
        </w:tc>
        <w:tc>
          <w:tcPr>
            <w:tcW w:w="1701" w:type="dxa"/>
            <w:tcBorders>
              <w:top w:val="nil"/>
              <w:left w:val="nil"/>
              <w:bottom w:val="nil"/>
              <w:right w:val="nil"/>
            </w:tcBorders>
            <w:shd w:val="clear" w:color="auto" w:fill="auto"/>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1</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300"/>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sz w:val="22"/>
                <w:szCs w:val="22"/>
              </w:rPr>
            </w:pPr>
          </w:p>
        </w:tc>
        <w:tc>
          <w:tcPr>
            <w:tcW w:w="5246"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sz w:val="22"/>
                <w:szCs w:val="22"/>
              </w:rPr>
            </w:pPr>
          </w:p>
        </w:tc>
        <w:tc>
          <w:tcPr>
            <w:tcW w:w="709" w:type="dxa"/>
            <w:tcBorders>
              <w:top w:val="nil"/>
              <w:left w:val="nil"/>
              <w:bottom w:val="nil"/>
              <w:right w:val="nil"/>
            </w:tcBorders>
            <w:shd w:val="clear" w:color="auto" w:fill="auto"/>
            <w:vAlign w:val="bottom"/>
            <w:hideMark/>
          </w:tcPr>
          <w:p w:rsidR="000A0633" w:rsidRPr="009E4B4E" w:rsidRDefault="000A0633" w:rsidP="000A0633">
            <w:pPr>
              <w:jc w:val="center"/>
              <w:rPr>
                <w:rFonts w:ascii="Swis721 Cn BT" w:hAnsi="Swis721 Cn BT"/>
                <w:sz w:val="22"/>
                <w:szCs w:val="22"/>
              </w:rPr>
            </w:pPr>
          </w:p>
        </w:tc>
        <w:tc>
          <w:tcPr>
            <w:tcW w:w="1701" w:type="dxa"/>
            <w:tcBorders>
              <w:top w:val="nil"/>
              <w:left w:val="nil"/>
              <w:bottom w:val="nil"/>
              <w:right w:val="nil"/>
            </w:tcBorders>
            <w:shd w:val="clear" w:color="auto" w:fill="auto"/>
            <w:vAlign w:val="bottom"/>
            <w:hideMark/>
          </w:tcPr>
          <w:p w:rsidR="000A0633" w:rsidRPr="009E4B4E" w:rsidRDefault="000A0633" w:rsidP="000A0633">
            <w:pPr>
              <w:jc w:val="center"/>
              <w:rPr>
                <w:rFonts w:ascii="Swis721 Cn BT" w:hAnsi="Swis721 Cn BT"/>
                <w:sz w:val="22"/>
                <w:szCs w:val="22"/>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645"/>
        </w:trPr>
        <w:tc>
          <w:tcPr>
            <w:tcW w:w="708" w:type="dxa"/>
            <w:vMerge w:val="restart"/>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sz w:val="22"/>
                <w:szCs w:val="22"/>
              </w:rPr>
            </w:pPr>
            <w:r w:rsidRPr="009E4B4E">
              <w:rPr>
                <w:rFonts w:ascii="Swis721 Cn BT" w:hAnsi="Swis721 Cn BT"/>
                <w:b/>
                <w:bCs/>
                <w:sz w:val="22"/>
                <w:szCs w:val="22"/>
              </w:rPr>
              <w:t>2</w:t>
            </w:r>
          </w:p>
        </w:tc>
        <w:tc>
          <w:tcPr>
            <w:tcW w:w="5246"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Izvršiti pregled isključene instalacije i izvršiti sledeće provere:</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1140"/>
        </w:trPr>
        <w:tc>
          <w:tcPr>
            <w:tcW w:w="708" w:type="dxa"/>
            <w:vMerge/>
            <w:tcBorders>
              <w:top w:val="nil"/>
              <w:left w:val="nil"/>
              <w:bottom w:val="nil"/>
              <w:right w:val="nil"/>
            </w:tcBorders>
            <w:vAlign w:val="center"/>
            <w:hideMark/>
          </w:tcPr>
          <w:p w:rsidR="000A0633" w:rsidRPr="009E4B4E" w:rsidRDefault="000A0633" w:rsidP="000A0633">
            <w:pPr>
              <w:rPr>
                <w:rFonts w:ascii="Swis721 Cn BT" w:hAnsi="Swis721 Cn BT"/>
                <w:b/>
                <w:bCs/>
                <w:sz w:val="22"/>
                <w:szCs w:val="22"/>
              </w:rPr>
            </w:pPr>
          </w:p>
        </w:tc>
        <w:tc>
          <w:tcPr>
            <w:tcW w:w="5246"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-proveru zaštite od električnog dodira, uključujući merenje razmaka kod zaštite preprekama, pregradama i kućištima ili postavljanjem opreme izvan dohvata ruke,</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645"/>
        </w:trPr>
        <w:tc>
          <w:tcPr>
            <w:tcW w:w="708" w:type="dxa"/>
            <w:vMerge/>
            <w:tcBorders>
              <w:top w:val="nil"/>
              <w:left w:val="nil"/>
              <w:bottom w:val="nil"/>
              <w:right w:val="nil"/>
            </w:tcBorders>
            <w:vAlign w:val="center"/>
            <w:hideMark/>
          </w:tcPr>
          <w:p w:rsidR="000A0633" w:rsidRPr="009E4B4E" w:rsidRDefault="000A0633" w:rsidP="000A0633">
            <w:pPr>
              <w:rPr>
                <w:rFonts w:ascii="Swis721 Cn BT" w:hAnsi="Swis721 Cn BT"/>
                <w:b/>
                <w:bCs/>
                <w:sz w:val="22"/>
                <w:szCs w:val="22"/>
              </w:rPr>
            </w:pPr>
          </w:p>
        </w:tc>
        <w:tc>
          <w:tcPr>
            <w:tcW w:w="5246"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-provera mera zaštite od širenja vatre i od termičkih uticaja provodnika,</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645"/>
        </w:trPr>
        <w:tc>
          <w:tcPr>
            <w:tcW w:w="708" w:type="dxa"/>
            <w:vMerge/>
            <w:tcBorders>
              <w:top w:val="nil"/>
              <w:left w:val="nil"/>
              <w:bottom w:val="nil"/>
              <w:right w:val="nil"/>
            </w:tcBorders>
            <w:vAlign w:val="center"/>
            <w:hideMark/>
          </w:tcPr>
          <w:p w:rsidR="000A0633" w:rsidRPr="009E4B4E" w:rsidRDefault="000A0633" w:rsidP="000A0633">
            <w:pPr>
              <w:rPr>
                <w:rFonts w:ascii="Swis721 Cn BT" w:hAnsi="Swis721 Cn BT"/>
                <w:b/>
                <w:bCs/>
                <w:sz w:val="22"/>
                <w:szCs w:val="22"/>
              </w:rPr>
            </w:pPr>
          </w:p>
        </w:tc>
        <w:tc>
          <w:tcPr>
            <w:tcW w:w="5246"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-proveru izbora i podešenosti zaštitnih i uređaja za nadzor,</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645"/>
        </w:trPr>
        <w:tc>
          <w:tcPr>
            <w:tcW w:w="708" w:type="dxa"/>
            <w:vMerge/>
            <w:tcBorders>
              <w:top w:val="nil"/>
              <w:left w:val="nil"/>
              <w:bottom w:val="nil"/>
              <w:right w:val="nil"/>
            </w:tcBorders>
            <w:vAlign w:val="center"/>
            <w:hideMark/>
          </w:tcPr>
          <w:p w:rsidR="000A0633" w:rsidRPr="009E4B4E" w:rsidRDefault="000A0633" w:rsidP="000A0633">
            <w:pPr>
              <w:rPr>
                <w:rFonts w:ascii="Swis721 Cn BT" w:hAnsi="Swis721 Cn BT"/>
                <w:b/>
                <w:bCs/>
                <w:sz w:val="22"/>
                <w:szCs w:val="22"/>
              </w:rPr>
            </w:pPr>
          </w:p>
        </w:tc>
        <w:tc>
          <w:tcPr>
            <w:tcW w:w="5246"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-proveru raspoznavanja neutralnog i zaštitnog provodnika,</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570"/>
        </w:trPr>
        <w:tc>
          <w:tcPr>
            <w:tcW w:w="708" w:type="dxa"/>
            <w:vMerge/>
            <w:tcBorders>
              <w:top w:val="nil"/>
              <w:left w:val="nil"/>
              <w:bottom w:val="nil"/>
              <w:right w:val="nil"/>
            </w:tcBorders>
            <w:vAlign w:val="center"/>
            <w:hideMark/>
          </w:tcPr>
          <w:p w:rsidR="000A0633" w:rsidRPr="009E4B4E" w:rsidRDefault="000A0633" w:rsidP="000A0633">
            <w:pPr>
              <w:rPr>
                <w:rFonts w:ascii="Swis721 Cn BT" w:hAnsi="Swis721 Cn BT"/>
                <w:b/>
                <w:bCs/>
                <w:sz w:val="22"/>
                <w:szCs w:val="22"/>
              </w:rPr>
            </w:pPr>
          </w:p>
        </w:tc>
        <w:tc>
          <w:tcPr>
            <w:tcW w:w="5246"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-proveru prisustva šema, tablica sa upozorenjima i sl.</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645"/>
        </w:trPr>
        <w:tc>
          <w:tcPr>
            <w:tcW w:w="708" w:type="dxa"/>
            <w:vMerge/>
            <w:tcBorders>
              <w:top w:val="nil"/>
              <w:left w:val="nil"/>
              <w:bottom w:val="nil"/>
              <w:right w:val="nil"/>
            </w:tcBorders>
            <w:vAlign w:val="center"/>
            <w:hideMark/>
          </w:tcPr>
          <w:p w:rsidR="000A0633" w:rsidRPr="009E4B4E" w:rsidRDefault="000A0633" w:rsidP="000A0633">
            <w:pPr>
              <w:rPr>
                <w:rFonts w:ascii="Swis721 Cn BT" w:hAnsi="Swis721 Cn BT"/>
                <w:b/>
                <w:bCs/>
                <w:sz w:val="22"/>
                <w:szCs w:val="22"/>
              </w:rPr>
            </w:pPr>
          </w:p>
        </w:tc>
        <w:tc>
          <w:tcPr>
            <w:tcW w:w="5246"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-proveru raspoznavanja strujnih kola, osigurača, sklopki, stezaljki i druge opreme,</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357"/>
        </w:trPr>
        <w:tc>
          <w:tcPr>
            <w:tcW w:w="708" w:type="dxa"/>
            <w:vMerge/>
            <w:tcBorders>
              <w:top w:val="nil"/>
              <w:left w:val="nil"/>
              <w:bottom w:val="nil"/>
              <w:right w:val="nil"/>
            </w:tcBorders>
            <w:vAlign w:val="center"/>
            <w:hideMark/>
          </w:tcPr>
          <w:p w:rsidR="000A0633" w:rsidRPr="009E4B4E" w:rsidRDefault="000A0633" w:rsidP="000A0633">
            <w:pPr>
              <w:rPr>
                <w:rFonts w:ascii="Swis721 Cn BT" w:hAnsi="Swis721 Cn BT"/>
                <w:b/>
                <w:bCs/>
                <w:sz w:val="22"/>
                <w:szCs w:val="22"/>
              </w:rPr>
            </w:pPr>
          </w:p>
        </w:tc>
        <w:tc>
          <w:tcPr>
            <w:tcW w:w="5246"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-proveru spajanja provodnika,</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645"/>
        </w:trPr>
        <w:tc>
          <w:tcPr>
            <w:tcW w:w="708" w:type="dxa"/>
            <w:vMerge/>
            <w:tcBorders>
              <w:top w:val="nil"/>
              <w:left w:val="nil"/>
              <w:bottom w:val="nil"/>
              <w:right w:val="nil"/>
            </w:tcBorders>
            <w:vAlign w:val="center"/>
            <w:hideMark/>
          </w:tcPr>
          <w:p w:rsidR="000A0633" w:rsidRPr="009E4B4E" w:rsidRDefault="000A0633" w:rsidP="000A0633">
            <w:pPr>
              <w:rPr>
                <w:rFonts w:ascii="Swis721 Cn BT" w:hAnsi="Swis721 Cn BT"/>
                <w:b/>
                <w:bCs/>
                <w:sz w:val="22"/>
                <w:szCs w:val="22"/>
              </w:rPr>
            </w:pPr>
          </w:p>
        </w:tc>
        <w:tc>
          <w:tcPr>
            <w:tcW w:w="5246"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-proveru pristupačnosti i raspoloživosti prostora za rad i održavanje.</w:t>
            </w:r>
          </w:p>
        </w:tc>
        <w:tc>
          <w:tcPr>
            <w:tcW w:w="709" w:type="dxa"/>
            <w:tcBorders>
              <w:top w:val="nil"/>
              <w:left w:val="nil"/>
              <w:bottom w:val="nil"/>
              <w:right w:val="nil"/>
            </w:tcBorders>
            <w:shd w:val="clear" w:color="auto" w:fill="auto"/>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kom.</w:t>
            </w:r>
          </w:p>
        </w:tc>
        <w:tc>
          <w:tcPr>
            <w:tcW w:w="1701" w:type="dxa"/>
            <w:tcBorders>
              <w:top w:val="nil"/>
              <w:left w:val="nil"/>
              <w:bottom w:val="nil"/>
              <w:right w:val="nil"/>
            </w:tcBorders>
            <w:shd w:val="clear" w:color="auto" w:fill="auto"/>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1</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398"/>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sz w:val="22"/>
                <w:szCs w:val="22"/>
              </w:rPr>
            </w:pPr>
          </w:p>
        </w:tc>
        <w:tc>
          <w:tcPr>
            <w:tcW w:w="5246"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sz w:val="22"/>
                <w:szCs w:val="22"/>
              </w:rPr>
            </w:pPr>
          </w:p>
        </w:tc>
        <w:tc>
          <w:tcPr>
            <w:tcW w:w="709" w:type="dxa"/>
            <w:tcBorders>
              <w:top w:val="nil"/>
              <w:left w:val="nil"/>
              <w:bottom w:val="nil"/>
              <w:right w:val="nil"/>
            </w:tcBorders>
            <w:shd w:val="clear" w:color="auto" w:fill="auto"/>
            <w:vAlign w:val="bottom"/>
            <w:hideMark/>
          </w:tcPr>
          <w:p w:rsidR="000A0633" w:rsidRPr="009E4B4E" w:rsidRDefault="000A0633" w:rsidP="000A0633">
            <w:pPr>
              <w:jc w:val="center"/>
              <w:rPr>
                <w:rFonts w:ascii="Swis721 Cn BT" w:hAnsi="Swis721 Cn BT"/>
                <w:sz w:val="22"/>
                <w:szCs w:val="22"/>
              </w:rPr>
            </w:pPr>
          </w:p>
        </w:tc>
        <w:tc>
          <w:tcPr>
            <w:tcW w:w="1701" w:type="dxa"/>
            <w:tcBorders>
              <w:top w:val="nil"/>
              <w:left w:val="nil"/>
              <w:bottom w:val="nil"/>
              <w:right w:val="nil"/>
            </w:tcBorders>
            <w:shd w:val="clear" w:color="auto" w:fill="auto"/>
            <w:vAlign w:val="bottom"/>
            <w:hideMark/>
          </w:tcPr>
          <w:p w:rsidR="000A0633" w:rsidRPr="009E4B4E" w:rsidRDefault="000A0633" w:rsidP="000A0633">
            <w:pPr>
              <w:jc w:val="center"/>
              <w:rPr>
                <w:rFonts w:ascii="Swis721 Cn BT" w:hAnsi="Swis721 Cn BT"/>
                <w:sz w:val="22"/>
                <w:szCs w:val="22"/>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855"/>
        </w:trPr>
        <w:tc>
          <w:tcPr>
            <w:tcW w:w="708" w:type="dxa"/>
            <w:vMerge w:val="restart"/>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sz w:val="22"/>
                <w:szCs w:val="22"/>
              </w:rPr>
            </w:pPr>
            <w:r w:rsidRPr="009E4B4E">
              <w:rPr>
                <w:rFonts w:ascii="Swis721 Cn BT" w:hAnsi="Swis721 Cn BT"/>
                <w:b/>
                <w:bCs/>
                <w:sz w:val="22"/>
                <w:szCs w:val="22"/>
              </w:rPr>
              <w:t>3</w:t>
            </w:r>
          </w:p>
        </w:tc>
        <w:tc>
          <w:tcPr>
            <w:tcW w:w="5246"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Po završetku pregleda izvedenih radova izvršiti sva potrebna propisima predviđena ispitivanja kao:</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938"/>
        </w:trPr>
        <w:tc>
          <w:tcPr>
            <w:tcW w:w="708" w:type="dxa"/>
            <w:vMerge/>
            <w:tcBorders>
              <w:top w:val="nil"/>
              <w:left w:val="nil"/>
              <w:bottom w:val="nil"/>
              <w:right w:val="nil"/>
            </w:tcBorders>
            <w:vAlign w:val="center"/>
            <w:hideMark/>
          </w:tcPr>
          <w:p w:rsidR="000A0633" w:rsidRPr="009E4B4E" w:rsidRDefault="000A0633" w:rsidP="000A0633">
            <w:pPr>
              <w:rPr>
                <w:rFonts w:ascii="Swis721 Cn BT" w:hAnsi="Swis721 Cn BT"/>
                <w:b/>
                <w:bCs/>
                <w:sz w:val="22"/>
                <w:szCs w:val="22"/>
              </w:rPr>
            </w:pPr>
          </w:p>
        </w:tc>
        <w:tc>
          <w:tcPr>
            <w:tcW w:w="5246"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-ispitivanje neprekidnosti zaštitnog provodnika i glavnog i dodatnog provodnika za izjednačenje potencijala,</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855"/>
        </w:trPr>
        <w:tc>
          <w:tcPr>
            <w:tcW w:w="708" w:type="dxa"/>
            <w:vMerge/>
            <w:tcBorders>
              <w:top w:val="nil"/>
              <w:left w:val="nil"/>
              <w:bottom w:val="nil"/>
              <w:right w:val="nil"/>
            </w:tcBorders>
            <w:vAlign w:val="center"/>
            <w:hideMark/>
          </w:tcPr>
          <w:p w:rsidR="000A0633" w:rsidRPr="009E4B4E" w:rsidRDefault="000A0633" w:rsidP="000A0633">
            <w:pPr>
              <w:rPr>
                <w:rFonts w:ascii="Swis721 Cn BT" w:hAnsi="Swis721 Cn BT"/>
                <w:b/>
                <w:bCs/>
                <w:sz w:val="22"/>
                <w:szCs w:val="22"/>
              </w:rPr>
            </w:pPr>
          </w:p>
        </w:tc>
        <w:tc>
          <w:tcPr>
            <w:tcW w:w="5246"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-merenje otpora izolacije kablova, elektro opreme i uređaja, pojedinačne i celokupno izvedene instalacije,</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855"/>
        </w:trPr>
        <w:tc>
          <w:tcPr>
            <w:tcW w:w="708" w:type="dxa"/>
            <w:vMerge/>
            <w:tcBorders>
              <w:top w:val="nil"/>
              <w:left w:val="nil"/>
              <w:bottom w:val="nil"/>
              <w:right w:val="nil"/>
            </w:tcBorders>
            <w:vAlign w:val="center"/>
            <w:hideMark/>
          </w:tcPr>
          <w:p w:rsidR="000A0633" w:rsidRPr="009E4B4E" w:rsidRDefault="000A0633" w:rsidP="000A0633">
            <w:pPr>
              <w:rPr>
                <w:rFonts w:ascii="Swis721 Cn BT" w:hAnsi="Swis721 Cn BT"/>
                <w:b/>
                <w:bCs/>
                <w:sz w:val="22"/>
                <w:szCs w:val="22"/>
              </w:rPr>
            </w:pPr>
          </w:p>
        </w:tc>
        <w:tc>
          <w:tcPr>
            <w:tcW w:w="5246"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-ispitivanje automatskog isključenja napajanja kao mere zaštite od dodirnog napona u instalaciji,</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447"/>
        </w:trPr>
        <w:tc>
          <w:tcPr>
            <w:tcW w:w="708" w:type="dxa"/>
            <w:vMerge/>
            <w:tcBorders>
              <w:top w:val="nil"/>
              <w:left w:val="nil"/>
              <w:bottom w:val="nil"/>
              <w:right w:val="nil"/>
            </w:tcBorders>
            <w:vAlign w:val="center"/>
            <w:hideMark/>
          </w:tcPr>
          <w:p w:rsidR="000A0633" w:rsidRPr="009E4B4E" w:rsidRDefault="000A0633" w:rsidP="000A0633">
            <w:pPr>
              <w:rPr>
                <w:rFonts w:ascii="Swis721 Cn BT" w:hAnsi="Swis721 Cn BT"/>
                <w:b/>
                <w:bCs/>
                <w:sz w:val="22"/>
                <w:szCs w:val="22"/>
              </w:rPr>
            </w:pPr>
          </w:p>
        </w:tc>
        <w:tc>
          <w:tcPr>
            <w:tcW w:w="5246"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-ispitivanje popunskog izjednačenja potencijala,</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855"/>
        </w:trPr>
        <w:tc>
          <w:tcPr>
            <w:tcW w:w="708" w:type="dxa"/>
            <w:vMerge/>
            <w:tcBorders>
              <w:top w:val="nil"/>
              <w:left w:val="nil"/>
              <w:bottom w:val="nil"/>
              <w:right w:val="nil"/>
            </w:tcBorders>
            <w:vAlign w:val="center"/>
            <w:hideMark/>
          </w:tcPr>
          <w:p w:rsidR="000A0633" w:rsidRPr="009E4B4E" w:rsidRDefault="000A0633" w:rsidP="000A0633">
            <w:pPr>
              <w:rPr>
                <w:rFonts w:ascii="Swis721 Cn BT" w:hAnsi="Swis721 Cn BT"/>
                <w:b/>
                <w:bCs/>
                <w:sz w:val="22"/>
                <w:szCs w:val="22"/>
              </w:rPr>
            </w:pPr>
          </w:p>
        </w:tc>
        <w:tc>
          <w:tcPr>
            <w:tcW w:w="5246"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-ispitivanje funkcionalnosti pojedinih uređaja i opreme kao i funkcionalnosti celokupne instalacije,</w:t>
            </w: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477"/>
        </w:trPr>
        <w:tc>
          <w:tcPr>
            <w:tcW w:w="708" w:type="dxa"/>
            <w:vMerge/>
            <w:tcBorders>
              <w:top w:val="nil"/>
              <w:left w:val="nil"/>
              <w:bottom w:val="nil"/>
              <w:right w:val="nil"/>
            </w:tcBorders>
            <w:vAlign w:val="center"/>
            <w:hideMark/>
          </w:tcPr>
          <w:p w:rsidR="000A0633" w:rsidRPr="009E4B4E" w:rsidRDefault="000A0633" w:rsidP="000A0633">
            <w:pPr>
              <w:rPr>
                <w:rFonts w:ascii="Swis721 Cn BT" w:hAnsi="Swis721 Cn BT"/>
                <w:b/>
                <w:bCs/>
                <w:sz w:val="22"/>
                <w:szCs w:val="22"/>
              </w:rPr>
            </w:pPr>
          </w:p>
        </w:tc>
        <w:tc>
          <w:tcPr>
            <w:tcW w:w="5246"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-merenje prelaznih otpora uzemljenja i slično</w:t>
            </w:r>
          </w:p>
        </w:tc>
        <w:tc>
          <w:tcPr>
            <w:tcW w:w="709" w:type="dxa"/>
            <w:tcBorders>
              <w:top w:val="nil"/>
              <w:left w:val="nil"/>
              <w:bottom w:val="nil"/>
              <w:right w:val="nil"/>
            </w:tcBorders>
            <w:shd w:val="clear" w:color="auto" w:fill="auto"/>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kom.</w:t>
            </w:r>
          </w:p>
        </w:tc>
        <w:tc>
          <w:tcPr>
            <w:tcW w:w="1701" w:type="dxa"/>
            <w:tcBorders>
              <w:top w:val="nil"/>
              <w:left w:val="nil"/>
              <w:bottom w:val="nil"/>
              <w:right w:val="nil"/>
            </w:tcBorders>
            <w:shd w:val="clear" w:color="auto" w:fill="auto"/>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1</w:t>
            </w:r>
          </w:p>
        </w:tc>
        <w:tc>
          <w:tcPr>
            <w:tcW w:w="1564" w:type="dxa"/>
            <w:tcBorders>
              <w:top w:val="nil"/>
              <w:left w:val="nil"/>
              <w:bottom w:val="nil"/>
              <w:right w:val="nil"/>
            </w:tcBorders>
            <w:shd w:val="clear" w:color="auto" w:fill="auto"/>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300"/>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sz w:val="22"/>
                <w:szCs w:val="22"/>
              </w:rPr>
            </w:pPr>
          </w:p>
        </w:tc>
        <w:tc>
          <w:tcPr>
            <w:tcW w:w="5246"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sz w:val="22"/>
                <w:szCs w:val="22"/>
              </w:rPr>
            </w:pPr>
          </w:p>
        </w:tc>
        <w:tc>
          <w:tcPr>
            <w:tcW w:w="709" w:type="dxa"/>
            <w:tcBorders>
              <w:top w:val="nil"/>
              <w:left w:val="nil"/>
              <w:bottom w:val="nil"/>
              <w:right w:val="nil"/>
            </w:tcBorders>
            <w:shd w:val="clear" w:color="auto" w:fill="auto"/>
            <w:vAlign w:val="bottom"/>
            <w:hideMark/>
          </w:tcPr>
          <w:p w:rsidR="000A0633" w:rsidRPr="009E4B4E" w:rsidRDefault="000A0633" w:rsidP="000A0633">
            <w:pPr>
              <w:jc w:val="center"/>
              <w:rPr>
                <w:rFonts w:ascii="Swis721 Cn BT" w:hAnsi="Swis721 Cn BT"/>
                <w:sz w:val="22"/>
                <w:szCs w:val="22"/>
              </w:rPr>
            </w:pPr>
          </w:p>
        </w:tc>
        <w:tc>
          <w:tcPr>
            <w:tcW w:w="1701" w:type="dxa"/>
            <w:tcBorders>
              <w:top w:val="nil"/>
              <w:left w:val="nil"/>
              <w:bottom w:val="nil"/>
              <w:right w:val="nil"/>
            </w:tcBorders>
            <w:shd w:val="clear" w:color="auto" w:fill="auto"/>
            <w:vAlign w:val="bottom"/>
            <w:hideMark/>
          </w:tcPr>
          <w:p w:rsidR="000A0633" w:rsidRPr="009E4B4E" w:rsidRDefault="000A0633" w:rsidP="000A0633">
            <w:pPr>
              <w:jc w:val="center"/>
              <w:rPr>
                <w:rFonts w:ascii="Swis721 Cn BT" w:hAnsi="Swis721 Cn BT"/>
                <w:sz w:val="22"/>
                <w:szCs w:val="22"/>
              </w:rPr>
            </w:pPr>
          </w:p>
        </w:tc>
        <w:tc>
          <w:tcPr>
            <w:tcW w:w="1564" w:type="dxa"/>
            <w:tcBorders>
              <w:top w:val="nil"/>
              <w:left w:val="nil"/>
              <w:bottom w:val="nil"/>
              <w:right w:val="nil"/>
            </w:tcBorders>
            <w:shd w:val="clear" w:color="auto" w:fill="auto"/>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945"/>
        </w:trPr>
        <w:tc>
          <w:tcPr>
            <w:tcW w:w="708" w:type="dxa"/>
            <w:vMerge w:val="restart"/>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sz w:val="22"/>
                <w:szCs w:val="22"/>
              </w:rPr>
            </w:pPr>
            <w:r w:rsidRPr="009E4B4E">
              <w:rPr>
                <w:rFonts w:ascii="Swis721 Cn BT" w:hAnsi="Swis721 Cn BT"/>
                <w:b/>
                <w:bCs/>
                <w:sz w:val="22"/>
                <w:szCs w:val="22"/>
              </w:rPr>
              <w:t>4</w:t>
            </w:r>
          </w:p>
        </w:tc>
        <w:tc>
          <w:tcPr>
            <w:tcW w:w="5246"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Nakon izvršenih merenja izvođač će napraviti protokol i dostaviti Investitoru sve potrebne ateste uz overu dobijenih vrednosti.</w:t>
            </w:r>
          </w:p>
        </w:tc>
        <w:tc>
          <w:tcPr>
            <w:tcW w:w="709" w:type="dxa"/>
            <w:tcBorders>
              <w:top w:val="nil"/>
              <w:left w:val="nil"/>
              <w:bottom w:val="nil"/>
              <w:right w:val="nil"/>
            </w:tcBorders>
            <w:shd w:val="clear" w:color="auto" w:fill="auto"/>
            <w:vAlign w:val="bottom"/>
            <w:hideMark/>
          </w:tcPr>
          <w:p w:rsidR="000A0633" w:rsidRPr="009E4B4E" w:rsidRDefault="000A0633" w:rsidP="000A0633">
            <w:pPr>
              <w:jc w:val="center"/>
              <w:rPr>
                <w:rFonts w:ascii="Swis721 Cn BT" w:hAnsi="Swis721 Cn BT"/>
                <w:sz w:val="22"/>
                <w:szCs w:val="22"/>
              </w:rPr>
            </w:pPr>
          </w:p>
        </w:tc>
        <w:tc>
          <w:tcPr>
            <w:tcW w:w="1701" w:type="dxa"/>
            <w:tcBorders>
              <w:top w:val="nil"/>
              <w:left w:val="nil"/>
              <w:bottom w:val="nil"/>
              <w:right w:val="nil"/>
            </w:tcBorders>
            <w:shd w:val="clear" w:color="auto" w:fill="auto"/>
            <w:vAlign w:val="bottom"/>
            <w:hideMark/>
          </w:tcPr>
          <w:p w:rsidR="000A0633" w:rsidRPr="009E4B4E" w:rsidRDefault="000A0633" w:rsidP="000A0633">
            <w:pPr>
              <w:jc w:val="center"/>
              <w:rPr>
                <w:rFonts w:ascii="Swis721 Cn BT" w:hAnsi="Swis721 Cn BT"/>
                <w:sz w:val="22"/>
                <w:szCs w:val="22"/>
              </w:rPr>
            </w:pPr>
          </w:p>
        </w:tc>
        <w:tc>
          <w:tcPr>
            <w:tcW w:w="1564" w:type="dxa"/>
            <w:tcBorders>
              <w:top w:val="nil"/>
              <w:left w:val="nil"/>
              <w:bottom w:val="nil"/>
              <w:right w:val="nil"/>
            </w:tcBorders>
            <w:shd w:val="clear" w:color="auto" w:fill="auto"/>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1485"/>
        </w:trPr>
        <w:tc>
          <w:tcPr>
            <w:tcW w:w="708" w:type="dxa"/>
            <w:vMerge/>
            <w:tcBorders>
              <w:top w:val="nil"/>
              <w:left w:val="nil"/>
              <w:bottom w:val="nil"/>
              <w:right w:val="nil"/>
            </w:tcBorders>
            <w:vAlign w:val="center"/>
            <w:hideMark/>
          </w:tcPr>
          <w:p w:rsidR="000A0633" w:rsidRPr="009E4B4E" w:rsidRDefault="000A0633" w:rsidP="000A0633">
            <w:pPr>
              <w:rPr>
                <w:rFonts w:ascii="Swis721 Cn BT" w:hAnsi="Swis721 Cn BT"/>
                <w:b/>
                <w:bCs/>
                <w:sz w:val="22"/>
                <w:szCs w:val="22"/>
              </w:rPr>
            </w:pPr>
          </w:p>
        </w:tc>
        <w:tc>
          <w:tcPr>
            <w:tcW w:w="5246"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sz w:val="22"/>
                <w:szCs w:val="22"/>
              </w:rPr>
            </w:pPr>
            <w:r w:rsidRPr="009E4B4E">
              <w:rPr>
                <w:rFonts w:ascii="Swis721 Cn BT" w:hAnsi="Swis721 Cn BT"/>
                <w:sz w:val="22"/>
                <w:szCs w:val="22"/>
              </w:rPr>
              <w:t>Za sve izvedene radove i ugrađeni materijal koji je sam nabavio za potrebe izvođenja ove instalacije izvođač radova je obavezan dati pismenu garanciju u skladu sa važećim propisima SRPS-a i postojećim ugovornim obavezama.</w:t>
            </w:r>
          </w:p>
        </w:tc>
        <w:tc>
          <w:tcPr>
            <w:tcW w:w="709" w:type="dxa"/>
            <w:tcBorders>
              <w:top w:val="nil"/>
              <w:left w:val="nil"/>
              <w:bottom w:val="nil"/>
              <w:right w:val="nil"/>
            </w:tcBorders>
            <w:shd w:val="clear" w:color="auto" w:fill="auto"/>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kom.</w:t>
            </w:r>
          </w:p>
        </w:tc>
        <w:tc>
          <w:tcPr>
            <w:tcW w:w="1701" w:type="dxa"/>
            <w:tcBorders>
              <w:top w:val="nil"/>
              <w:left w:val="nil"/>
              <w:bottom w:val="nil"/>
              <w:right w:val="nil"/>
            </w:tcBorders>
            <w:shd w:val="clear" w:color="auto" w:fill="auto"/>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1</w:t>
            </w:r>
          </w:p>
        </w:tc>
        <w:tc>
          <w:tcPr>
            <w:tcW w:w="1564" w:type="dxa"/>
            <w:tcBorders>
              <w:top w:val="nil"/>
              <w:left w:val="nil"/>
              <w:bottom w:val="nil"/>
              <w:right w:val="nil"/>
            </w:tcBorders>
            <w:shd w:val="clear" w:color="auto" w:fill="auto"/>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627"/>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sz w:val="22"/>
                <w:szCs w:val="22"/>
              </w:rPr>
            </w:pPr>
          </w:p>
        </w:tc>
        <w:tc>
          <w:tcPr>
            <w:tcW w:w="5246"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sz w:val="22"/>
                <w:szCs w:val="22"/>
              </w:rPr>
            </w:pP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komplet</w:t>
            </w: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r w:rsidRPr="009E4B4E">
              <w:rPr>
                <w:rFonts w:ascii="Swis721 Cn BT" w:hAnsi="Swis721 Cn BT"/>
                <w:sz w:val="22"/>
                <w:szCs w:val="22"/>
              </w:rPr>
              <w:t>1</w:t>
            </w: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627"/>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sz w:val="22"/>
                <w:szCs w:val="22"/>
              </w:rPr>
            </w:pPr>
          </w:p>
        </w:tc>
        <w:tc>
          <w:tcPr>
            <w:tcW w:w="5246"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sz w:val="22"/>
                <w:szCs w:val="22"/>
              </w:rPr>
            </w:pP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rPr>
                <w:rFonts w:ascii="Swis721 Cn BT" w:hAnsi="Swis721 Cn BT"/>
                <w:b/>
                <w:bCs/>
                <w:sz w:val="22"/>
                <w:szCs w:val="22"/>
              </w:rPr>
            </w:pPr>
          </w:p>
        </w:tc>
        <w:tc>
          <w:tcPr>
            <w:tcW w:w="1564" w:type="dxa"/>
            <w:tcBorders>
              <w:top w:val="nil"/>
              <w:left w:val="nil"/>
              <w:bottom w:val="nil"/>
              <w:right w:val="nil"/>
            </w:tcBorders>
            <w:shd w:val="clear" w:color="auto" w:fill="auto"/>
            <w:vAlign w:val="bottom"/>
            <w:hideMark/>
          </w:tcPr>
          <w:p w:rsidR="000A0633" w:rsidRPr="009E4B4E" w:rsidRDefault="000A0633" w:rsidP="000A0633">
            <w:pPr>
              <w:jc w:val="both"/>
              <w:rPr>
                <w:rFonts w:ascii="Swis721 Cn BT" w:hAnsi="Swis721 Cn BT"/>
                <w:b/>
                <w:bCs/>
                <w:sz w:val="22"/>
                <w:szCs w:val="22"/>
              </w:rPr>
            </w:pPr>
          </w:p>
        </w:tc>
        <w:tc>
          <w:tcPr>
            <w:tcW w:w="1129" w:type="dxa"/>
            <w:tcBorders>
              <w:top w:val="nil"/>
              <w:left w:val="nil"/>
              <w:bottom w:val="nil"/>
              <w:right w:val="nil"/>
            </w:tcBorders>
            <w:shd w:val="clear" w:color="auto" w:fill="auto"/>
            <w:vAlign w:val="bottom"/>
            <w:hideMark/>
          </w:tcPr>
          <w:p w:rsidR="000A0633" w:rsidRPr="009E4B4E" w:rsidRDefault="000A0633" w:rsidP="000A0633">
            <w:pPr>
              <w:jc w:val="right"/>
              <w:rPr>
                <w:rFonts w:ascii="Swis721 Cn BT" w:hAnsi="Swis721 Cn BT"/>
                <w:b/>
                <w:bCs/>
                <w:sz w:val="22"/>
                <w:szCs w:val="22"/>
              </w:rPr>
            </w:pPr>
          </w:p>
        </w:tc>
      </w:tr>
      <w:tr w:rsidR="000A0633" w:rsidRPr="009E4B4E" w:rsidTr="00FB03EE">
        <w:trPr>
          <w:gridAfter w:val="1"/>
          <w:wAfter w:w="496" w:type="dxa"/>
          <w:trHeight w:val="372"/>
        </w:trPr>
        <w:tc>
          <w:tcPr>
            <w:tcW w:w="8364" w:type="dxa"/>
            <w:gridSpan w:val="5"/>
            <w:tcBorders>
              <w:top w:val="nil"/>
              <w:left w:val="nil"/>
              <w:bottom w:val="nil"/>
              <w:right w:val="nil"/>
            </w:tcBorders>
            <w:shd w:val="clear" w:color="CCFFFF" w:fill="CCFFCC"/>
            <w:noWrap/>
            <w:vAlign w:val="center"/>
            <w:hideMark/>
          </w:tcPr>
          <w:p w:rsidR="000A0633" w:rsidRPr="009E4B4E" w:rsidRDefault="000A0633" w:rsidP="000A0633">
            <w:pPr>
              <w:jc w:val="center"/>
              <w:rPr>
                <w:rFonts w:ascii="Swis721 Cn BT" w:hAnsi="Swis721 Cn BT"/>
                <w:b/>
                <w:bCs/>
                <w:i/>
                <w:iCs/>
                <w:szCs w:val="24"/>
              </w:rPr>
            </w:pPr>
            <w:r w:rsidRPr="009E4B4E">
              <w:rPr>
                <w:rFonts w:ascii="Swis721 Cn BT" w:hAnsi="Swis721 Cn BT"/>
                <w:b/>
                <w:bCs/>
                <w:i/>
                <w:iCs/>
                <w:szCs w:val="24"/>
              </w:rPr>
              <w:t>svega Zavrsni radovi i predaja instalacija:</w:t>
            </w:r>
          </w:p>
        </w:tc>
        <w:tc>
          <w:tcPr>
            <w:tcW w:w="2693" w:type="dxa"/>
            <w:gridSpan w:val="2"/>
            <w:tcBorders>
              <w:top w:val="nil"/>
              <w:left w:val="nil"/>
              <w:bottom w:val="nil"/>
              <w:right w:val="nil"/>
            </w:tcBorders>
            <w:shd w:val="clear" w:color="CCFFFF" w:fill="CCFFCC"/>
            <w:vAlign w:val="bottom"/>
            <w:hideMark/>
          </w:tcPr>
          <w:p w:rsidR="000A0633" w:rsidRPr="009E4B4E" w:rsidRDefault="000A0633" w:rsidP="000A0633">
            <w:pPr>
              <w:jc w:val="right"/>
              <w:rPr>
                <w:rFonts w:ascii="Swis721 Cn BT" w:hAnsi="Swis721 Cn BT"/>
                <w:b/>
                <w:bCs/>
                <w:szCs w:val="24"/>
              </w:rPr>
            </w:pPr>
          </w:p>
        </w:tc>
      </w:tr>
      <w:tr w:rsidR="000A0633" w:rsidRPr="009E4B4E" w:rsidTr="00FB03EE">
        <w:trPr>
          <w:gridAfter w:val="1"/>
          <w:wAfter w:w="496" w:type="dxa"/>
          <w:trHeight w:val="372"/>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sz w:val="22"/>
                <w:szCs w:val="22"/>
              </w:rPr>
            </w:pPr>
          </w:p>
        </w:tc>
        <w:tc>
          <w:tcPr>
            <w:tcW w:w="5246"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sz w:val="22"/>
                <w:szCs w:val="22"/>
              </w:rPr>
            </w:pP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sz w:val="22"/>
                <w:szCs w:val="22"/>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420"/>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szCs w:val="24"/>
              </w:rPr>
            </w:pPr>
          </w:p>
        </w:tc>
        <w:tc>
          <w:tcPr>
            <w:tcW w:w="5246" w:type="dxa"/>
            <w:gridSpan w:val="2"/>
            <w:tcBorders>
              <w:top w:val="nil"/>
              <w:left w:val="nil"/>
              <w:bottom w:val="nil"/>
              <w:right w:val="nil"/>
            </w:tcBorders>
            <w:shd w:val="clear" w:color="auto" w:fill="auto"/>
            <w:noWrap/>
            <w:vAlign w:val="bottom"/>
            <w:hideMark/>
          </w:tcPr>
          <w:p w:rsidR="000A0633" w:rsidRPr="009E4B4E" w:rsidRDefault="000A0633" w:rsidP="000A0633">
            <w:pPr>
              <w:rPr>
                <w:rFonts w:ascii="Swis721 Cn BT" w:hAnsi="Swis721 Cn BT"/>
                <w:szCs w:val="24"/>
              </w:rPr>
            </w:pPr>
          </w:p>
        </w:tc>
        <w:tc>
          <w:tcPr>
            <w:tcW w:w="709"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b/>
                <w:bCs/>
                <w:szCs w:val="24"/>
              </w:rPr>
            </w:pPr>
          </w:p>
        </w:tc>
        <w:tc>
          <w:tcPr>
            <w:tcW w:w="1701" w:type="dxa"/>
            <w:tcBorders>
              <w:top w:val="nil"/>
              <w:left w:val="nil"/>
              <w:bottom w:val="nil"/>
              <w:right w:val="nil"/>
            </w:tcBorders>
            <w:shd w:val="clear" w:color="auto" w:fill="auto"/>
            <w:noWrap/>
            <w:vAlign w:val="bottom"/>
            <w:hideMark/>
          </w:tcPr>
          <w:p w:rsidR="000A0633" w:rsidRPr="009E4B4E" w:rsidRDefault="000A0633" w:rsidP="000A0633">
            <w:pPr>
              <w:rPr>
                <w:rFonts w:ascii="Swis721 Cn BT" w:hAnsi="Swis721 Cn BT"/>
                <w:szCs w:val="24"/>
              </w:rPr>
            </w:pPr>
          </w:p>
        </w:tc>
        <w:tc>
          <w:tcPr>
            <w:tcW w:w="1564"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b/>
                <w:bCs/>
                <w:szCs w:val="24"/>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507"/>
        </w:trPr>
        <w:tc>
          <w:tcPr>
            <w:tcW w:w="9928" w:type="dxa"/>
            <w:gridSpan w:val="6"/>
            <w:tcBorders>
              <w:top w:val="nil"/>
              <w:left w:val="nil"/>
              <w:bottom w:val="nil"/>
              <w:right w:val="nil"/>
            </w:tcBorders>
            <w:shd w:val="clear" w:color="CCFFFF" w:fill="CCFFCC"/>
            <w:noWrap/>
            <w:vAlign w:val="center"/>
            <w:hideMark/>
          </w:tcPr>
          <w:p w:rsidR="000A0633" w:rsidRPr="009E4B4E" w:rsidRDefault="000A0633" w:rsidP="000A0633">
            <w:pPr>
              <w:jc w:val="center"/>
              <w:rPr>
                <w:rFonts w:ascii="Swis721 Cn BT" w:hAnsi="Swis721 Cn BT"/>
                <w:b/>
                <w:bCs/>
                <w:szCs w:val="24"/>
              </w:rPr>
            </w:pPr>
            <w:r w:rsidRPr="009E4B4E">
              <w:rPr>
                <w:rFonts w:ascii="Swis721 Cn BT" w:hAnsi="Swis721 Cn BT"/>
                <w:b/>
                <w:bCs/>
                <w:szCs w:val="24"/>
              </w:rPr>
              <w:t>R E K A P I T U L A C I J A</w:t>
            </w: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315"/>
        </w:trPr>
        <w:tc>
          <w:tcPr>
            <w:tcW w:w="9928" w:type="dxa"/>
            <w:gridSpan w:val="6"/>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szCs w:val="24"/>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After w:val="1"/>
          <w:wAfter w:w="496" w:type="dxa"/>
          <w:trHeight w:val="443"/>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i/>
                <w:iCs/>
                <w:szCs w:val="24"/>
              </w:rPr>
            </w:pPr>
            <w:r w:rsidRPr="009E4B4E">
              <w:rPr>
                <w:rFonts w:ascii="Swis721 Cn BT" w:hAnsi="Swis721 Cn BT"/>
                <w:b/>
                <w:bCs/>
                <w:i/>
                <w:iCs/>
                <w:szCs w:val="24"/>
              </w:rPr>
              <w:t>I</w:t>
            </w:r>
          </w:p>
        </w:tc>
        <w:tc>
          <w:tcPr>
            <w:tcW w:w="7656" w:type="dxa"/>
            <w:gridSpan w:val="4"/>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b/>
                <w:bCs/>
                <w:i/>
                <w:iCs/>
                <w:szCs w:val="24"/>
              </w:rPr>
            </w:pPr>
            <w:r w:rsidRPr="009E4B4E">
              <w:rPr>
                <w:rFonts w:ascii="Swis721 Cn BT" w:hAnsi="Swis721 Cn BT"/>
                <w:b/>
                <w:bCs/>
                <w:i/>
                <w:iCs/>
                <w:szCs w:val="24"/>
              </w:rPr>
              <w:t>SPOLJNI ELEKTROENERGETSKI PRIKLJUČAK</w:t>
            </w:r>
          </w:p>
        </w:tc>
        <w:tc>
          <w:tcPr>
            <w:tcW w:w="2693" w:type="dxa"/>
            <w:gridSpan w:val="2"/>
            <w:tcBorders>
              <w:top w:val="nil"/>
              <w:left w:val="nil"/>
              <w:bottom w:val="nil"/>
              <w:right w:val="nil"/>
            </w:tcBorders>
            <w:shd w:val="clear" w:color="auto" w:fill="auto"/>
            <w:vAlign w:val="bottom"/>
            <w:hideMark/>
          </w:tcPr>
          <w:p w:rsidR="000A0633" w:rsidRPr="009E4B4E" w:rsidRDefault="000A0633" w:rsidP="000A0633">
            <w:pPr>
              <w:jc w:val="right"/>
              <w:rPr>
                <w:rFonts w:ascii="Swis721 Cn BT" w:hAnsi="Swis721 Cn BT"/>
                <w:b/>
                <w:bCs/>
                <w:i/>
                <w:iCs/>
                <w:szCs w:val="24"/>
              </w:rPr>
            </w:pPr>
          </w:p>
        </w:tc>
      </w:tr>
      <w:tr w:rsidR="000A0633" w:rsidRPr="009E4B4E" w:rsidTr="00FB03EE">
        <w:trPr>
          <w:gridAfter w:val="1"/>
          <w:wAfter w:w="496" w:type="dxa"/>
          <w:trHeight w:val="443"/>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i/>
                <w:iCs/>
                <w:szCs w:val="24"/>
              </w:rPr>
            </w:pPr>
          </w:p>
        </w:tc>
        <w:tc>
          <w:tcPr>
            <w:tcW w:w="7656" w:type="dxa"/>
            <w:gridSpan w:val="4"/>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b/>
                <w:bCs/>
                <w:i/>
                <w:iCs/>
                <w:szCs w:val="24"/>
              </w:rPr>
            </w:pPr>
            <w:r w:rsidRPr="009E4B4E">
              <w:rPr>
                <w:rFonts w:ascii="Swis721 Cn BT" w:hAnsi="Swis721 Cn BT"/>
                <w:b/>
                <w:bCs/>
                <w:i/>
                <w:iCs/>
                <w:szCs w:val="24"/>
              </w:rPr>
              <w:t>RADOVI NA POSTAVLJANJU KPO</w:t>
            </w:r>
          </w:p>
        </w:tc>
        <w:tc>
          <w:tcPr>
            <w:tcW w:w="2693" w:type="dxa"/>
            <w:gridSpan w:val="2"/>
            <w:tcBorders>
              <w:top w:val="nil"/>
              <w:left w:val="nil"/>
              <w:bottom w:val="nil"/>
              <w:right w:val="nil"/>
            </w:tcBorders>
            <w:shd w:val="clear" w:color="auto" w:fill="auto"/>
            <w:vAlign w:val="bottom"/>
            <w:hideMark/>
          </w:tcPr>
          <w:p w:rsidR="000A0633" w:rsidRPr="009E4B4E" w:rsidRDefault="000A0633" w:rsidP="000A0633">
            <w:pPr>
              <w:jc w:val="right"/>
              <w:rPr>
                <w:rFonts w:ascii="Swis721 Cn BT" w:hAnsi="Swis721 Cn BT"/>
                <w:b/>
                <w:bCs/>
                <w:i/>
                <w:iCs/>
                <w:szCs w:val="24"/>
              </w:rPr>
            </w:pPr>
          </w:p>
        </w:tc>
      </w:tr>
      <w:tr w:rsidR="000A0633" w:rsidRPr="009E4B4E" w:rsidTr="00FB03EE">
        <w:trPr>
          <w:gridAfter w:val="1"/>
          <w:wAfter w:w="496" w:type="dxa"/>
          <w:trHeight w:val="443"/>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i/>
                <w:iCs/>
                <w:szCs w:val="24"/>
              </w:rPr>
            </w:pPr>
            <w:r w:rsidRPr="009E4B4E">
              <w:rPr>
                <w:rFonts w:ascii="Swis721 Cn BT" w:hAnsi="Swis721 Cn BT"/>
                <w:b/>
                <w:bCs/>
                <w:i/>
                <w:iCs/>
                <w:szCs w:val="24"/>
              </w:rPr>
              <w:t>II</w:t>
            </w:r>
          </w:p>
        </w:tc>
        <w:tc>
          <w:tcPr>
            <w:tcW w:w="7656" w:type="dxa"/>
            <w:gridSpan w:val="4"/>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b/>
                <w:bCs/>
                <w:i/>
                <w:iCs/>
                <w:szCs w:val="24"/>
              </w:rPr>
            </w:pPr>
            <w:r w:rsidRPr="009E4B4E">
              <w:rPr>
                <w:rFonts w:ascii="Swis721 Cn BT" w:hAnsi="Swis721 Cn BT"/>
                <w:b/>
                <w:bCs/>
                <w:i/>
                <w:iCs/>
                <w:szCs w:val="24"/>
              </w:rPr>
              <w:t>INSTALACIJA JAKE STRUJE U OBJEKTU</w:t>
            </w:r>
          </w:p>
        </w:tc>
        <w:tc>
          <w:tcPr>
            <w:tcW w:w="2693" w:type="dxa"/>
            <w:gridSpan w:val="2"/>
            <w:tcBorders>
              <w:top w:val="nil"/>
              <w:left w:val="nil"/>
              <w:bottom w:val="nil"/>
              <w:right w:val="nil"/>
            </w:tcBorders>
            <w:shd w:val="clear" w:color="auto" w:fill="auto"/>
            <w:vAlign w:val="bottom"/>
            <w:hideMark/>
          </w:tcPr>
          <w:p w:rsidR="000A0633" w:rsidRPr="009E4B4E" w:rsidRDefault="000A0633" w:rsidP="000A0633">
            <w:pPr>
              <w:jc w:val="right"/>
              <w:rPr>
                <w:rFonts w:ascii="Swis721 Cn BT" w:hAnsi="Swis721 Cn BT"/>
                <w:b/>
                <w:bCs/>
                <w:i/>
                <w:iCs/>
                <w:szCs w:val="24"/>
              </w:rPr>
            </w:pPr>
          </w:p>
        </w:tc>
      </w:tr>
      <w:tr w:rsidR="000A0633" w:rsidRPr="009E4B4E" w:rsidTr="00FB03EE">
        <w:trPr>
          <w:gridAfter w:val="1"/>
          <w:wAfter w:w="496" w:type="dxa"/>
          <w:trHeight w:val="443"/>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i/>
                <w:iCs/>
                <w:szCs w:val="24"/>
              </w:rPr>
            </w:pPr>
            <w:r w:rsidRPr="009E4B4E">
              <w:rPr>
                <w:rFonts w:ascii="Swis721 Cn BT" w:hAnsi="Swis721 Cn BT"/>
                <w:b/>
                <w:bCs/>
                <w:i/>
                <w:iCs/>
                <w:szCs w:val="24"/>
              </w:rPr>
              <w:t>III</w:t>
            </w:r>
          </w:p>
        </w:tc>
        <w:tc>
          <w:tcPr>
            <w:tcW w:w="7656" w:type="dxa"/>
            <w:gridSpan w:val="4"/>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b/>
                <w:bCs/>
                <w:i/>
                <w:iCs/>
                <w:szCs w:val="24"/>
              </w:rPr>
            </w:pPr>
            <w:r w:rsidRPr="009E4B4E">
              <w:rPr>
                <w:rFonts w:ascii="Swis721 Cn BT" w:hAnsi="Swis721 Cn BT"/>
                <w:b/>
                <w:bCs/>
                <w:i/>
                <w:iCs/>
                <w:szCs w:val="24"/>
              </w:rPr>
              <w:t>ZAVRSNI RADOVI I PREDAJA INSTALACIJA</w:t>
            </w:r>
          </w:p>
        </w:tc>
        <w:tc>
          <w:tcPr>
            <w:tcW w:w="2693" w:type="dxa"/>
            <w:gridSpan w:val="2"/>
            <w:tcBorders>
              <w:top w:val="nil"/>
              <w:left w:val="nil"/>
              <w:bottom w:val="nil"/>
              <w:right w:val="nil"/>
            </w:tcBorders>
            <w:shd w:val="clear" w:color="auto" w:fill="auto"/>
            <w:vAlign w:val="bottom"/>
            <w:hideMark/>
          </w:tcPr>
          <w:p w:rsidR="000A0633" w:rsidRPr="009E4B4E" w:rsidRDefault="000A0633" w:rsidP="000A0633">
            <w:pPr>
              <w:jc w:val="right"/>
              <w:rPr>
                <w:rFonts w:ascii="Swis721 Cn BT" w:hAnsi="Swis721 Cn BT"/>
                <w:b/>
                <w:bCs/>
                <w:i/>
                <w:iCs/>
                <w:szCs w:val="24"/>
              </w:rPr>
            </w:pPr>
          </w:p>
        </w:tc>
      </w:tr>
      <w:tr w:rsidR="000A0633" w:rsidRPr="009E4B4E" w:rsidTr="00FB03EE">
        <w:trPr>
          <w:gridAfter w:val="1"/>
          <w:wAfter w:w="496" w:type="dxa"/>
          <w:trHeight w:val="443"/>
        </w:trPr>
        <w:tc>
          <w:tcPr>
            <w:tcW w:w="708"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i/>
                <w:iCs/>
                <w:szCs w:val="24"/>
              </w:rPr>
            </w:pPr>
          </w:p>
        </w:tc>
        <w:tc>
          <w:tcPr>
            <w:tcW w:w="5246"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b/>
                <w:bCs/>
                <w:i/>
                <w:iCs/>
                <w:szCs w:val="24"/>
              </w:rPr>
            </w:pPr>
          </w:p>
        </w:tc>
        <w:tc>
          <w:tcPr>
            <w:tcW w:w="709" w:type="dxa"/>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b/>
                <w:bCs/>
                <w:i/>
                <w:iCs/>
                <w:szCs w:val="24"/>
              </w:rPr>
            </w:pPr>
          </w:p>
        </w:tc>
        <w:tc>
          <w:tcPr>
            <w:tcW w:w="1701" w:type="dxa"/>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b/>
                <w:bCs/>
                <w:i/>
                <w:iCs/>
                <w:szCs w:val="24"/>
              </w:rPr>
            </w:pPr>
          </w:p>
        </w:tc>
        <w:tc>
          <w:tcPr>
            <w:tcW w:w="1564" w:type="dxa"/>
            <w:tcBorders>
              <w:top w:val="nil"/>
              <w:left w:val="nil"/>
              <w:bottom w:val="nil"/>
              <w:right w:val="nil"/>
            </w:tcBorders>
            <w:shd w:val="clear" w:color="auto" w:fill="auto"/>
            <w:vAlign w:val="bottom"/>
            <w:hideMark/>
          </w:tcPr>
          <w:p w:rsidR="000A0633" w:rsidRPr="009E4B4E" w:rsidRDefault="000A0633" w:rsidP="000A0633">
            <w:pPr>
              <w:jc w:val="right"/>
              <w:rPr>
                <w:rFonts w:ascii="Swis721 Cn BT" w:hAnsi="Swis721 Cn BT"/>
                <w:b/>
                <w:bCs/>
                <w:i/>
                <w:iCs/>
                <w:szCs w:val="24"/>
              </w:rPr>
            </w:pPr>
          </w:p>
        </w:tc>
        <w:tc>
          <w:tcPr>
            <w:tcW w:w="1129" w:type="dxa"/>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sz w:val="22"/>
                <w:szCs w:val="22"/>
              </w:rPr>
            </w:pPr>
          </w:p>
        </w:tc>
      </w:tr>
      <w:tr w:rsidR="000A0633" w:rsidRPr="009E4B4E" w:rsidTr="00FB03EE">
        <w:trPr>
          <w:gridBefore w:val="2"/>
          <w:wBefore w:w="851" w:type="dxa"/>
          <w:trHeight w:val="420"/>
        </w:trPr>
        <w:tc>
          <w:tcPr>
            <w:tcW w:w="7513" w:type="dxa"/>
            <w:gridSpan w:val="3"/>
            <w:tcBorders>
              <w:top w:val="nil"/>
              <w:left w:val="nil"/>
              <w:bottom w:val="nil"/>
              <w:right w:val="nil"/>
            </w:tcBorders>
            <w:shd w:val="clear" w:color="CCFFFF" w:fill="CCFFCC"/>
            <w:noWrap/>
            <w:vAlign w:val="center"/>
            <w:hideMark/>
          </w:tcPr>
          <w:p w:rsidR="000A0633" w:rsidRPr="009E4B4E" w:rsidRDefault="000A0633" w:rsidP="000A0633">
            <w:pPr>
              <w:jc w:val="center"/>
              <w:rPr>
                <w:rFonts w:ascii="Swis721 Cn BT" w:hAnsi="Swis721 Cn BT"/>
                <w:b/>
                <w:bCs/>
                <w:i/>
                <w:iCs/>
                <w:szCs w:val="24"/>
              </w:rPr>
            </w:pPr>
            <w:r w:rsidRPr="009E4B4E">
              <w:rPr>
                <w:rFonts w:ascii="Swis721 Cn BT" w:hAnsi="Swis721 Cn BT"/>
                <w:b/>
                <w:bCs/>
                <w:i/>
                <w:iCs/>
                <w:szCs w:val="24"/>
              </w:rPr>
              <w:t>UKUPNO RADOVA</w:t>
            </w:r>
            <w:r w:rsidR="00897DA6">
              <w:rPr>
                <w:rFonts w:ascii="Swis721 Cn BT" w:hAnsi="Swis721 Cn BT"/>
                <w:b/>
                <w:bCs/>
                <w:i/>
                <w:iCs/>
                <w:szCs w:val="24"/>
              </w:rPr>
              <w:t>, bez pdv</w:t>
            </w:r>
          </w:p>
        </w:tc>
        <w:tc>
          <w:tcPr>
            <w:tcW w:w="3189" w:type="dxa"/>
            <w:gridSpan w:val="3"/>
            <w:tcBorders>
              <w:top w:val="nil"/>
              <w:left w:val="nil"/>
              <w:bottom w:val="nil"/>
              <w:right w:val="nil"/>
            </w:tcBorders>
            <w:shd w:val="clear" w:color="CCFFFF" w:fill="CCFFCC"/>
            <w:noWrap/>
            <w:vAlign w:val="bottom"/>
            <w:hideMark/>
          </w:tcPr>
          <w:p w:rsidR="000A0633" w:rsidRPr="009E4B4E" w:rsidRDefault="000A0633" w:rsidP="000A0633">
            <w:pPr>
              <w:jc w:val="right"/>
              <w:rPr>
                <w:rFonts w:ascii="Swis721 Cn BT" w:hAnsi="Swis721 Cn BT"/>
                <w:b/>
                <w:bCs/>
                <w:i/>
                <w:iCs/>
                <w:szCs w:val="24"/>
              </w:rPr>
            </w:pPr>
          </w:p>
        </w:tc>
      </w:tr>
    </w:tbl>
    <w:p w:rsidR="000A0633" w:rsidRDefault="000A0633" w:rsidP="000A0633">
      <w:pPr>
        <w:rPr>
          <w:b/>
          <w:szCs w:val="24"/>
          <w:lang w:val="sr-Cyrl-CS"/>
        </w:rPr>
      </w:pPr>
    </w:p>
    <w:p w:rsidR="000A0633" w:rsidRDefault="000A0633" w:rsidP="000A0633">
      <w:pPr>
        <w:rPr>
          <w:b/>
          <w:szCs w:val="24"/>
          <w:lang w:val="sr-Cyrl-CS"/>
        </w:rPr>
      </w:pPr>
    </w:p>
    <w:p w:rsidR="000A0633" w:rsidRDefault="000A0633" w:rsidP="000A0633">
      <w:pPr>
        <w:rPr>
          <w:b/>
          <w:szCs w:val="24"/>
          <w:lang w:val="sr-Cyrl-CS"/>
        </w:rPr>
      </w:pPr>
    </w:p>
    <w:p w:rsidR="00FB03EE" w:rsidRDefault="00FB03EE" w:rsidP="000A0633">
      <w:pPr>
        <w:rPr>
          <w:b/>
          <w:szCs w:val="24"/>
          <w:lang w:val="sr-Cyrl-CS"/>
        </w:rPr>
      </w:pPr>
    </w:p>
    <w:p w:rsidR="00FB03EE" w:rsidRDefault="00FB03EE" w:rsidP="000A0633">
      <w:pPr>
        <w:rPr>
          <w:b/>
          <w:szCs w:val="24"/>
          <w:lang w:val="sr-Cyrl-CS"/>
        </w:rPr>
      </w:pPr>
    </w:p>
    <w:p w:rsidR="00FB03EE" w:rsidRDefault="00FB03EE" w:rsidP="000A0633">
      <w:pPr>
        <w:rPr>
          <w:b/>
          <w:szCs w:val="24"/>
          <w:lang w:val="sr-Cyrl-CS"/>
        </w:rPr>
      </w:pPr>
    </w:p>
    <w:p w:rsidR="00FB03EE" w:rsidRDefault="00FB03EE" w:rsidP="000A0633">
      <w:pPr>
        <w:rPr>
          <w:b/>
          <w:szCs w:val="24"/>
          <w:lang w:val="sr-Cyrl-CS"/>
        </w:rPr>
      </w:pPr>
    </w:p>
    <w:p w:rsidR="00FB03EE" w:rsidRDefault="00FB03EE" w:rsidP="000A0633">
      <w:pPr>
        <w:rPr>
          <w:b/>
          <w:szCs w:val="24"/>
          <w:lang w:val="sr-Cyrl-CS"/>
        </w:rPr>
      </w:pPr>
    </w:p>
    <w:p w:rsidR="00FB03EE" w:rsidRDefault="00FB03EE" w:rsidP="000A0633">
      <w:pPr>
        <w:rPr>
          <w:b/>
          <w:szCs w:val="24"/>
          <w:lang w:val="sr-Cyrl-CS"/>
        </w:rPr>
      </w:pPr>
    </w:p>
    <w:p w:rsidR="00FB03EE" w:rsidRDefault="00FB03EE" w:rsidP="000A0633">
      <w:pPr>
        <w:rPr>
          <w:b/>
          <w:szCs w:val="24"/>
          <w:lang w:val="sr-Cyrl-CS"/>
        </w:rPr>
      </w:pPr>
    </w:p>
    <w:p w:rsidR="00FB03EE" w:rsidRDefault="00FB03EE" w:rsidP="000A0633">
      <w:pPr>
        <w:rPr>
          <w:b/>
          <w:szCs w:val="24"/>
          <w:lang w:val="sr-Cyrl-CS"/>
        </w:rPr>
      </w:pPr>
    </w:p>
    <w:p w:rsidR="00FB03EE" w:rsidRDefault="00FB03EE" w:rsidP="000A0633">
      <w:pPr>
        <w:rPr>
          <w:b/>
          <w:szCs w:val="24"/>
          <w:lang w:val="sr-Cyrl-CS"/>
        </w:rPr>
      </w:pPr>
    </w:p>
    <w:p w:rsidR="00FB03EE" w:rsidRDefault="00FB03EE" w:rsidP="000A0633">
      <w:pPr>
        <w:rPr>
          <w:b/>
          <w:szCs w:val="24"/>
          <w:lang w:val="sr-Cyrl-CS"/>
        </w:rPr>
      </w:pPr>
    </w:p>
    <w:p w:rsidR="00FB03EE" w:rsidRDefault="00FB03EE" w:rsidP="000A0633">
      <w:pPr>
        <w:rPr>
          <w:b/>
          <w:szCs w:val="24"/>
          <w:lang w:val="sr-Cyrl-CS"/>
        </w:rPr>
      </w:pPr>
    </w:p>
    <w:p w:rsidR="00FB03EE" w:rsidRDefault="00FB03EE" w:rsidP="000A0633">
      <w:pPr>
        <w:rPr>
          <w:b/>
          <w:szCs w:val="24"/>
          <w:lang w:val="sr-Cyrl-CS"/>
        </w:rPr>
      </w:pPr>
    </w:p>
    <w:p w:rsidR="00FB03EE" w:rsidRDefault="00FB03EE" w:rsidP="000A0633">
      <w:pPr>
        <w:rPr>
          <w:b/>
          <w:szCs w:val="24"/>
          <w:lang w:val="sr-Cyrl-CS"/>
        </w:rPr>
      </w:pPr>
    </w:p>
    <w:p w:rsidR="00FB03EE" w:rsidRDefault="00FB03EE" w:rsidP="000A0633">
      <w:pPr>
        <w:rPr>
          <w:b/>
          <w:szCs w:val="24"/>
          <w:lang w:val="sr-Cyrl-CS"/>
        </w:rPr>
      </w:pPr>
    </w:p>
    <w:p w:rsidR="000A0633" w:rsidRDefault="000A0633" w:rsidP="000A0633">
      <w:pPr>
        <w:rPr>
          <w:b/>
          <w:szCs w:val="24"/>
          <w:lang w:val="sr-Cyrl-CS"/>
        </w:rPr>
      </w:pPr>
    </w:p>
    <w:p w:rsidR="000A0633" w:rsidRDefault="000A0633" w:rsidP="000A0633">
      <w:pPr>
        <w:rPr>
          <w:b/>
          <w:szCs w:val="24"/>
          <w:lang w:val="sr-Cyrl-CS"/>
        </w:rPr>
      </w:pPr>
    </w:p>
    <w:tbl>
      <w:tblPr>
        <w:tblW w:w="11199" w:type="dxa"/>
        <w:tblInd w:w="-743" w:type="dxa"/>
        <w:tblLayout w:type="fixed"/>
        <w:tblLook w:val="04A0"/>
      </w:tblPr>
      <w:tblGrid>
        <w:gridCol w:w="424"/>
        <w:gridCol w:w="239"/>
        <w:gridCol w:w="425"/>
        <w:gridCol w:w="4438"/>
        <w:gridCol w:w="992"/>
        <w:gridCol w:w="1134"/>
        <w:gridCol w:w="288"/>
        <w:gridCol w:w="1417"/>
        <w:gridCol w:w="1280"/>
        <w:gridCol w:w="279"/>
        <w:gridCol w:w="283"/>
      </w:tblGrid>
      <w:tr w:rsidR="000A0633" w:rsidRPr="009E4B4E" w:rsidTr="000A0633">
        <w:trPr>
          <w:trHeight w:val="342"/>
        </w:trPr>
        <w:tc>
          <w:tcPr>
            <w:tcW w:w="663" w:type="dxa"/>
            <w:gridSpan w:val="2"/>
            <w:tcBorders>
              <w:top w:val="nil"/>
              <w:left w:val="single" w:sz="4" w:space="0" w:color="1C1C1C"/>
              <w:bottom w:val="nil"/>
              <w:right w:val="nil"/>
            </w:tcBorders>
            <w:shd w:val="clear" w:color="auto" w:fill="auto"/>
            <w:noWrap/>
            <w:vAlign w:val="center"/>
            <w:hideMark/>
          </w:tcPr>
          <w:p w:rsidR="000A0633" w:rsidRPr="009E4B4E" w:rsidRDefault="000A0633" w:rsidP="000A0633">
            <w:pPr>
              <w:jc w:val="center"/>
              <w:rPr>
                <w:rFonts w:ascii="YuTimes" w:hAnsi="YuTimes"/>
                <w:b/>
                <w:bCs/>
                <w:color w:val="000000"/>
                <w:szCs w:val="24"/>
              </w:rPr>
            </w:pPr>
            <w:r w:rsidRPr="009E4B4E">
              <w:rPr>
                <w:rFonts w:ascii="YuTimes" w:hAnsi="YuTimes"/>
                <w:b/>
                <w:bCs/>
                <w:color w:val="000000"/>
                <w:szCs w:val="24"/>
              </w:rPr>
              <w:t> </w:t>
            </w:r>
          </w:p>
        </w:tc>
        <w:tc>
          <w:tcPr>
            <w:tcW w:w="8694" w:type="dxa"/>
            <w:gridSpan w:val="6"/>
            <w:tcBorders>
              <w:top w:val="nil"/>
              <w:left w:val="nil"/>
              <w:bottom w:val="nil"/>
              <w:right w:val="single" w:sz="4" w:space="0" w:color="1C1C1C"/>
            </w:tcBorders>
            <w:shd w:val="clear" w:color="auto" w:fill="auto"/>
            <w:noWrap/>
            <w:vAlign w:val="center"/>
            <w:hideMark/>
          </w:tcPr>
          <w:p w:rsidR="000A0633" w:rsidRPr="009E4B4E" w:rsidRDefault="000A0633" w:rsidP="000A0633">
            <w:pPr>
              <w:jc w:val="center"/>
              <w:rPr>
                <w:rFonts w:ascii="Swis721 Cn BT" w:hAnsi="Swis721 Cn BT"/>
                <w:b/>
                <w:bCs/>
                <w:color w:val="000000"/>
                <w:sz w:val="28"/>
                <w:szCs w:val="28"/>
              </w:rPr>
            </w:pPr>
            <w:r w:rsidRPr="009E4B4E">
              <w:rPr>
                <w:rFonts w:ascii="Swis721 Cn BT" w:hAnsi="Swis721 Cn BT"/>
                <w:b/>
                <w:bCs/>
                <w:color w:val="000000"/>
                <w:sz w:val="28"/>
                <w:szCs w:val="28"/>
              </w:rPr>
              <w:t>Predmer i predračun</w:t>
            </w: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360"/>
        </w:trPr>
        <w:tc>
          <w:tcPr>
            <w:tcW w:w="663" w:type="dxa"/>
            <w:gridSpan w:val="2"/>
            <w:tcBorders>
              <w:top w:val="nil"/>
              <w:left w:val="single" w:sz="4" w:space="0" w:color="1C1C1C"/>
              <w:bottom w:val="nil"/>
              <w:right w:val="nil"/>
            </w:tcBorders>
            <w:shd w:val="clear" w:color="auto" w:fill="auto"/>
            <w:noWrap/>
            <w:vAlign w:val="center"/>
            <w:hideMark/>
          </w:tcPr>
          <w:p w:rsidR="000A0633" w:rsidRPr="009E4B4E" w:rsidRDefault="000A0633" w:rsidP="000A0633">
            <w:pPr>
              <w:jc w:val="center"/>
              <w:rPr>
                <w:rFonts w:ascii="YuTimes" w:hAnsi="YuTimes"/>
                <w:b/>
                <w:bCs/>
                <w:color w:val="000000"/>
                <w:szCs w:val="24"/>
              </w:rPr>
            </w:pPr>
            <w:r w:rsidRPr="009E4B4E">
              <w:rPr>
                <w:rFonts w:ascii="YuTimes" w:hAnsi="YuTimes"/>
                <w:b/>
                <w:bCs/>
                <w:color w:val="000000"/>
                <w:szCs w:val="24"/>
              </w:rPr>
              <w:t> </w:t>
            </w:r>
          </w:p>
        </w:tc>
        <w:tc>
          <w:tcPr>
            <w:tcW w:w="8694" w:type="dxa"/>
            <w:gridSpan w:val="6"/>
            <w:tcBorders>
              <w:top w:val="nil"/>
              <w:left w:val="nil"/>
              <w:bottom w:val="nil"/>
              <w:right w:val="single" w:sz="4" w:space="0" w:color="1C1C1C"/>
            </w:tcBorders>
            <w:shd w:val="clear" w:color="auto" w:fill="auto"/>
            <w:noWrap/>
            <w:vAlign w:val="center"/>
            <w:hideMark/>
          </w:tcPr>
          <w:p w:rsidR="000A0633" w:rsidRPr="009E4B4E" w:rsidRDefault="000A0633" w:rsidP="000A0633">
            <w:pPr>
              <w:jc w:val="center"/>
              <w:rPr>
                <w:rFonts w:ascii="Swis721 Cn BT" w:hAnsi="Swis721 Cn BT"/>
                <w:b/>
                <w:bCs/>
                <w:color w:val="000000"/>
                <w:sz w:val="28"/>
                <w:szCs w:val="28"/>
              </w:rPr>
            </w:pPr>
            <w:r w:rsidRPr="009E4B4E">
              <w:rPr>
                <w:rFonts w:ascii="Swis721 Cn BT" w:hAnsi="Swis721 Cn BT"/>
                <w:b/>
                <w:bCs/>
                <w:color w:val="000000"/>
                <w:sz w:val="28"/>
                <w:szCs w:val="28"/>
              </w:rPr>
              <w:t>Upravna zgrada sa radionicom,garažama,perionicom i pretovarnim platoom sa kosim navozom na kp.br.4590/49,K.O.Čajetina</w:t>
            </w: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259"/>
        </w:trPr>
        <w:tc>
          <w:tcPr>
            <w:tcW w:w="663" w:type="dxa"/>
            <w:gridSpan w:val="2"/>
            <w:tcBorders>
              <w:top w:val="nil"/>
              <w:left w:val="single" w:sz="4" w:space="0" w:color="1C1C1C"/>
              <w:bottom w:val="single" w:sz="4" w:space="0" w:color="1C1C1C"/>
              <w:right w:val="nil"/>
            </w:tcBorders>
            <w:shd w:val="clear" w:color="auto" w:fill="auto"/>
            <w:noWrap/>
            <w:vAlign w:val="center"/>
            <w:hideMark/>
          </w:tcPr>
          <w:p w:rsidR="000A0633" w:rsidRPr="009E4B4E" w:rsidRDefault="000A0633" w:rsidP="000A0633">
            <w:pPr>
              <w:jc w:val="center"/>
              <w:rPr>
                <w:rFonts w:ascii="YuTimes" w:hAnsi="YuTimes"/>
                <w:b/>
                <w:bCs/>
                <w:color w:val="000000"/>
                <w:szCs w:val="24"/>
              </w:rPr>
            </w:pPr>
            <w:r w:rsidRPr="009E4B4E">
              <w:rPr>
                <w:rFonts w:ascii="YuTimes" w:hAnsi="YuTimes"/>
                <w:b/>
                <w:bCs/>
                <w:color w:val="000000"/>
                <w:szCs w:val="24"/>
              </w:rPr>
              <w:t> </w:t>
            </w:r>
          </w:p>
        </w:tc>
        <w:tc>
          <w:tcPr>
            <w:tcW w:w="4863" w:type="dxa"/>
            <w:gridSpan w:val="2"/>
            <w:tcBorders>
              <w:top w:val="nil"/>
              <w:left w:val="nil"/>
              <w:bottom w:val="single" w:sz="4" w:space="0" w:color="1C1C1C"/>
              <w:right w:val="nil"/>
            </w:tcBorders>
            <w:shd w:val="clear" w:color="auto" w:fill="auto"/>
            <w:noWrap/>
            <w:vAlign w:val="bottom"/>
            <w:hideMark/>
          </w:tcPr>
          <w:p w:rsidR="000A0633" w:rsidRPr="009E4B4E" w:rsidRDefault="000A0633" w:rsidP="000A0633">
            <w:pPr>
              <w:rPr>
                <w:rFonts w:ascii="YuTimes" w:hAnsi="YuTimes"/>
                <w:color w:val="000000"/>
                <w:szCs w:val="24"/>
              </w:rPr>
            </w:pPr>
            <w:r w:rsidRPr="009E4B4E">
              <w:rPr>
                <w:rFonts w:ascii="YuTimes" w:hAnsi="YuTimes"/>
                <w:color w:val="000000"/>
                <w:szCs w:val="24"/>
              </w:rPr>
              <w:t> </w:t>
            </w:r>
          </w:p>
        </w:tc>
        <w:tc>
          <w:tcPr>
            <w:tcW w:w="992" w:type="dxa"/>
            <w:tcBorders>
              <w:top w:val="nil"/>
              <w:left w:val="nil"/>
              <w:bottom w:val="single" w:sz="4" w:space="0" w:color="1C1C1C"/>
              <w:right w:val="nil"/>
            </w:tcBorders>
            <w:shd w:val="clear" w:color="auto" w:fill="auto"/>
            <w:noWrap/>
            <w:vAlign w:val="bottom"/>
            <w:hideMark/>
          </w:tcPr>
          <w:p w:rsidR="000A0633" w:rsidRPr="009E4B4E" w:rsidRDefault="000A0633" w:rsidP="000A0633">
            <w:pPr>
              <w:rPr>
                <w:rFonts w:ascii="YuTimes" w:hAnsi="YuTimes"/>
                <w:color w:val="000000"/>
                <w:szCs w:val="24"/>
              </w:rPr>
            </w:pPr>
            <w:r w:rsidRPr="009E4B4E">
              <w:rPr>
                <w:rFonts w:ascii="YuTimes" w:hAnsi="YuTimes"/>
                <w:color w:val="000000"/>
                <w:szCs w:val="24"/>
              </w:rPr>
              <w:t> </w:t>
            </w:r>
          </w:p>
        </w:tc>
        <w:tc>
          <w:tcPr>
            <w:tcW w:w="1134" w:type="dxa"/>
            <w:tcBorders>
              <w:top w:val="nil"/>
              <w:left w:val="nil"/>
              <w:bottom w:val="single" w:sz="4" w:space="0" w:color="1C1C1C"/>
              <w:right w:val="nil"/>
            </w:tcBorders>
            <w:shd w:val="clear" w:color="auto" w:fill="auto"/>
            <w:noWrap/>
            <w:vAlign w:val="bottom"/>
            <w:hideMark/>
          </w:tcPr>
          <w:p w:rsidR="000A0633" w:rsidRPr="009E4B4E" w:rsidRDefault="000A0633" w:rsidP="000A0633">
            <w:pPr>
              <w:rPr>
                <w:rFonts w:ascii="YuTimes" w:hAnsi="YuTimes"/>
                <w:color w:val="000000"/>
                <w:szCs w:val="24"/>
              </w:rPr>
            </w:pPr>
            <w:r w:rsidRPr="009E4B4E">
              <w:rPr>
                <w:rFonts w:ascii="YuTimes" w:hAnsi="YuTimes"/>
                <w:color w:val="000000"/>
                <w:szCs w:val="24"/>
              </w:rPr>
              <w:t> </w:t>
            </w:r>
          </w:p>
        </w:tc>
        <w:tc>
          <w:tcPr>
            <w:tcW w:w="1705" w:type="dxa"/>
            <w:gridSpan w:val="2"/>
            <w:tcBorders>
              <w:top w:val="nil"/>
              <w:left w:val="nil"/>
              <w:bottom w:val="single" w:sz="4" w:space="0" w:color="1C1C1C"/>
              <w:right w:val="single" w:sz="4" w:space="0" w:color="1C1C1C"/>
            </w:tcBorders>
            <w:shd w:val="clear" w:color="auto" w:fill="auto"/>
            <w:noWrap/>
            <w:vAlign w:val="bottom"/>
            <w:hideMark/>
          </w:tcPr>
          <w:p w:rsidR="000A0633" w:rsidRPr="009E4B4E" w:rsidRDefault="000A0633" w:rsidP="000A0633">
            <w:pPr>
              <w:jc w:val="right"/>
              <w:rPr>
                <w:rFonts w:ascii="YuTimes" w:hAnsi="YuTimes"/>
                <w:color w:val="000000"/>
                <w:szCs w:val="24"/>
              </w:rPr>
            </w:pPr>
            <w:r w:rsidRPr="009E4B4E">
              <w:rPr>
                <w:rFonts w:ascii="YuTimes" w:hAnsi="YuTimes"/>
                <w:color w:val="000000"/>
                <w:szCs w:val="24"/>
              </w:rPr>
              <w:t> </w:t>
            </w: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259"/>
        </w:trPr>
        <w:tc>
          <w:tcPr>
            <w:tcW w:w="6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YuTimes" w:hAnsi="YuTimes"/>
                <w:b/>
                <w:bCs/>
                <w:color w:val="000000"/>
                <w:szCs w:val="24"/>
              </w:rPr>
            </w:pPr>
          </w:p>
        </w:tc>
        <w:tc>
          <w:tcPr>
            <w:tcW w:w="4863" w:type="dxa"/>
            <w:gridSpan w:val="2"/>
            <w:tcBorders>
              <w:top w:val="nil"/>
              <w:left w:val="nil"/>
              <w:bottom w:val="nil"/>
              <w:right w:val="nil"/>
            </w:tcBorders>
            <w:shd w:val="clear" w:color="auto" w:fill="auto"/>
            <w:noWrap/>
            <w:vAlign w:val="bottom"/>
            <w:hideMark/>
          </w:tcPr>
          <w:p w:rsidR="000A0633" w:rsidRPr="009E4B4E" w:rsidRDefault="000A0633" w:rsidP="000A0633">
            <w:pPr>
              <w:rPr>
                <w:rFonts w:ascii="YuTimes" w:hAnsi="YuTimes"/>
                <w:color w:val="000000"/>
                <w:szCs w:val="24"/>
              </w:rPr>
            </w:pPr>
          </w:p>
        </w:tc>
        <w:tc>
          <w:tcPr>
            <w:tcW w:w="992" w:type="dxa"/>
            <w:tcBorders>
              <w:top w:val="nil"/>
              <w:left w:val="nil"/>
              <w:bottom w:val="nil"/>
              <w:right w:val="nil"/>
            </w:tcBorders>
            <w:shd w:val="clear" w:color="auto" w:fill="auto"/>
            <w:noWrap/>
            <w:vAlign w:val="bottom"/>
            <w:hideMark/>
          </w:tcPr>
          <w:p w:rsidR="000A0633" w:rsidRPr="009E4B4E" w:rsidRDefault="000A0633" w:rsidP="000A0633">
            <w:pPr>
              <w:rPr>
                <w:rFonts w:ascii="YuTimes" w:hAnsi="YuTimes"/>
                <w:color w:val="000000"/>
                <w:szCs w:val="24"/>
              </w:rPr>
            </w:pPr>
          </w:p>
        </w:tc>
        <w:tc>
          <w:tcPr>
            <w:tcW w:w="1134" w:type="dxa"/>
            <w:tcBorders>
              <w:top w:val="nil"/>
              <w:left w:val="nil"/>
              <w:bottom w:val="nil"/>
              <w:right w:val="nil"/>
            </w:tcBorders>
            <w:shd w:val="clear" w:color="auto" w:fill="auto"/>
            <w:noWrap/>
            <w:vAlign w:val="bottom"/>
            <w:hideMark/>
          </w:tcPr>
          <w:p w:rsidR="000A0633" w:rsidRPr="009E4B4E" w:rsidRDefault="000A0633" w:rsidP="000A0633">
            <w:pPr>
              <w:rPr>
                <w:rFonts w:ascii="YuTimes" w:hAnsi="YuTimes"/>
                <w:color w:val="000000"/>
                <w:szCs w:val="24"/>
              </w:rPr>
            </w:pP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YuTimes" w:hAnsi="YuTimes"/>
                <w:color w:val="000000"/>
                <w:szCs w:val="24"/>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1193"/>
        </w:trPr>
        <w:tc>
          <w:tcPr>
            <w:tcW w:w="11199" w:type="dxa"/>
            <w:gridSpan w:val="11"/>
            <w:tcBorders>
              <w:top w:val="nil"/>
              <w:left w:val="nil"/>
              <w:bottom w:val="nil"/>
              <w:right w:val="nil"/>
            </w:tcBorders>
            <w:shd w:val="clear" w:color="auto" w:fill="auto"/>
            <w:vAlign w:val="center"/>
            <w:hideMark/>
          </w:tcPr>
          <w:p w:rsidR="000A0633" w:rsidRPr="009E4B4E" w:rsidRDefault="000A0633" w:rsidP="000A0633">
            <w:pPr>
              <w:jc w:val="both"/>
              <w:rPr>
                <w:rFonts w:ascii="Swis721 Cn BT" w:hAnsi="Swis721 Cn BT"/>
                <w:color w:val="000000"/>
                <w:szCs w:val="24"/>
              </w:rPr>
            </w:pPr>
            <w:r w:rsidRPr="009E4B4E">
              <w:rPr>
                <w:rFonts w:ascii="Swis721 Cn BT" w:hAnsi="Swis721 Cn BT"/>
                <w:color w:val="000000"/>
                <w:szCs w:val="24"/>
              </w:rPr>
              <w:t>Isporučiti i transportovati na gradilište sav potreban materijal i izraditi el.instalaciju u svemu prema priloženoj tehničkoj i grafičkoj dokumentaciji ovog projekta, sa ugradnjom kvalitetnog materijala i opreme, kao i svim potrebnim pomoćnim materijalom i stručnom radnom snagom, sve u skladu sa važećim propisima.</w:t>
            </w:r>
          </w:p>
        </w:tc>
      </w:tr>
      <w:tr w:rsidR="000A0633" w:rsidRPr="009E4B4E" w:rsidTr="000A0633">
        <w:trPr>
          <w:trHeight w:val="300"/>
        </w:trPr>
        <w:tc>
          <w:tcPr>
            <w:tcW w:w="663" w:type="dxa"/>
            <w:gridSpan w:val="2"/>
            <w:tcBorders>
              <w:top w:val="nil"/>
              <w:left w:val="nil"/>
              <w:bottom w:val="nil"/>
              <w:right w:val="nil"/>
            </w:tcBorders>
            <w:shd w:val="clear" w:color="auto" w:fill="auto"/>
            <w:noWrap/>
            <w:vAlign w:val="center"/>
            <w:hideMark/>
          </w:tcPr>
          <w:p w:rsidR="000A0633" w:rsidRPr="009E4B4E" w:rsidRDefault="000A0633" w:rsidP="000A0633">
            <w:pPr>
              <w:jc w:val="both"/>
              <w:rPr>
                <w:rFonts w:ascii="Swis721 Cn BT" w:hAnsi="Swis721 Cn BT"/>
                <w:color w:val="000000"/>
                <w:szCs w:val="24"/>
              </w:rPr>
            </w:pPr>
          </w:p>
        </w:tc>
        <w:tc>
          <w:tcPr>
            <w:tcW w:w="4863" w:type="dxa"/>
            <w:gridSpan w:val="2"/>
            <w:tcBorders>
              <w:top w:val="nil"/>
              <w:left w:val="nil"/>
              <w:bottom w:val="nil"/>
              <w:right w:val="nil"/>
            </w:tcBorders>
            <w:shd w:val="clear" w:color="auto" w:fill="auto"/>
            <w:vAlign w:val="center"/>
            <w:hideMark/>
          </w:tcPr>
          <w:p w:rsidR="000A0633" w:rsidRPr="009E4B4E" w:rsidRDefault="000A0633" w:rsidP="000A0633">
            <w:pPr>
              <w:jc w:val="both"/>
              <w:rPr>
                <w:rFonts w:ascii="Swis721 Cn BT" w:hAnsi="Swis721 Cn BT"/>
                <w:color w:val="000000"/>
                <w:szCs w:val="24"/>
              </w:rPr>
            </w:pPr>
            <w:r w:rsidRPr="009E4B4E">
              <w:rPr>
                <w:rFonts w:ascii="Swis721 Cn BT" w:hAnsi="Swis721 Cn BT"/>
                <w:color w:val="000000"/>
                <w:szCs w:val="24"/>
              </w:rPr>
              <w:t>Napomena:</w:t>
            </w:r>
          </w:p>
        </w:tc>
        <w:tc>
          <w:tcPr>
            <w:tcW w:w="992" w:type="dxa"/>
            <w:tcBorders>
              <w:top w:val="nil"/>
              <w:left w:val="nil"/>
              <w:bottom w:val="nil"/>
              <w:right w:val="nil"/>
            </w:tcBorders>
            <w:shd w:val="clear" w:color="auto" w:fill="auto"/>
            <w:vAlign w:val="bottom"/>
            <w:hideMark/>
          </w:tcPr>
          <w:p w:rsidR="000A0633" w:rsidRPr="009E4B4E" w:rsidRDefault="000A0633" w:rsidP="000A0633">
            <w:pPr>
              <w:jc w:val="both"/>
              <w:rPr>
                <w:rFonts w:ascii="Swis721 Cn BT" w:hAnsi="Swis721 Cn BT"/>
                <w:color w:val="000000"/>
                <w:szCs w:val="24"/>
              </w:rPr>
            </w:pP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both"/>
              <w:rPr>
                <w:rFonts w:ascii="Swis721 Cn BT" w:hAnsi="Swis721 Cn BT"/>
                <w:color w:val="000000"/>
                <w:szCs w:val="24"/>
              </w:rPr>
            </w:pP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both"/>
              <w:rPr>
                <w:rFonts w:ascii="Swis721 Cn BT" w:hAnsi="Swis721 Cn BT"/>
                <w:color w:val="000000"/>
                <w:szCs w:val="24"/>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1388"/>
        </w:trPr>
        <w:tc>
          <w:tcPr>
            <w:tcW w:w="11199" w:type="dxa"/>
            <w:gridSpan w:val="11"/>
            <w:tcBorders>
              <w:top w:val="nil"/>
              <w:left w:val="nil"/>
              <w:bottom w:val="nil"/>
              <w:right w:val="nil"/>
            </w:tcBorders>
            <w:shd w:val="clear" w:color="auto" w:fill="auto"/>
            <w:vAlign w:val="center"/>
            <w:hideMark/>
          </w:tcPr>
          <w:p w:rsidR="000A0633" w:rsidRPr="009E4B4E" w:rsidRDefault="000A0633" w:rsidP="000A0633">
            <w:pPr>
              <w:jc w:val="both"/>
              <w:rPr>
                <w:rFonts w:ascii="Swis721 Cn BT" w:hAnsi="Swis721 Cn BT"/>
                <w:color w:val="000000"/>
                <w:szCs w:val="24"/>
              </w:rPr>
            </w:pPr>
            <w:r w:rsidRPr="009E4B4E">
              <w:rPr>
                <w:rFonts w:ascii="Swis721 Cn BT" w:hAnsi="Swis721 Cn BT"/>
                <w:color w:val="000000"/>
                <w:szCs w:val="24"/>
              </w:rPr>
              <w:t>Ponuđač je dužan, nakom sagledavanja svih pozicija predmera i grafičkog dela projekta, sa projektantom i investitorom otkloni sve nejasnoće u vezi predviđenih radova i pre davanja konačne ponude.Cilj ovoga je elimenisanje eventualnih naknadnih radova proisteklih iz nerazumevanja projekta i navedenih pozicija.</w:t>
            </w:r>
          </w:p>
        </w:tc>
      </w:tr>
      <w:tr w:rsidR="000A0633" w:rsidRPr="009E4B4E" w:rsidTr="000A0633">
        <w:trPr>
          <w:trHeight w:val="1013"/>
        </w:trPr>
        <w:tc>
          <w:tcPr>
            <w:tcW w:w="11199" w:type="dxa"/>
            <w:gridSpan w:val="11"/>
            <w:tcBorders>
              <w:top w:val="nil"/>
              <w:left w:val="nil"/>
              <w:bottom w:val="nil"/>
              <w:right w:val="nil"/>
            </w:tcBorders>
            <w:shd w:val="clear" w:color="auto" w:fill="auto"/>
            <w:vAlign w:val="center"/>
            <w:hideMark/>
          </w:tcPr>
          <w:p w:rsidR="000A0633" w:rsidRDefault="000A0633" w:rsidP="000A0633">
            <w:pPr>
              <w:jc w:val="both"/>
              <w:rPr>
                <w:rFonts w:asciiTheme="minorHAnsi" w:hAnsiTheme="minorHAnsi"/>
                <w:color w:val="000000"/>
                <w:szCs w:val="24"/>
              </w:rPr>
            </w:pPr>
            <w:r w:rsidRPr="009E4B4E">
              <w:rPr>
                <w:rFonts w:ascii="Swis721 Cn BT" w:hAnsi="Swis721 Cn BT"/>
                <w:color w:val="000000"/>
                <w:szCs w:val="24"/>
              </w:rPr>
              <w:t>Za pojedine pozicije potrebno je prethodno obići objekat da bi se stekao uvid u obim usluga i radova koje te pozicije obuhvataju.</w:t>
            </w:r>
          </w:p>
          <w:p w:rsidR="00FB03EE" w:rsidRPr="00FB03EE" w:rsidRDefault="00FB03EE" w:rsidP="000A0633">
            <w:pPr>
              <w:jc w:val="both"/>
              <w:rPr>
                <w:rFonts w:asciiTheme="minorHAnsi" w:hAnsiTheme="minorHAnsi"/>
                <w:color w:val="000000"/>
                <w:szCs w:val="24"/>
              </w:rPr>
            </w:pPr>
          </w:p>
        </w:tc>
      </w:tr>
      <w:tr w:rsidR="000A0633" w:rsidRPr="009E4B4E" w:rsidTr="000A0633">
        <w:trPr>
          <w:trHeight w:val="664"/>
        </w:trPr>
        <w:tc>
          <w:tcPr>
            <w:tcW w:w="11199" w:type="dxa"/>
            <w:gridSpan w:val="11"/>
            <w:tcBorders>
              <w:top w:val="nil"/>
              <w:left w:val="nil"/>
              <w:bottom w:val="nil"/>
              <w:right w:val="nil"/>
            </w:tcBorders>
            <w:shd w:val="clear" w:color="auto" w:fill="auto"/>
            <w:vAlign w:val="center"/>
            <w:hideMark/>
          </w:tcPr>
          <w:p w:rsidR="000A0633" w:rsidRPr="009E4B4E" w:rsidRDefault="000A0633" w:rsidP="000A0633">
            <w:pPr>
              <w:jc w:val="both"/>
              <w:rPr>
                <w:rFonts w:ascii="Swis721 Cn BT" w:hAnsi="Swis721 Cn BT"/>
                <w:b/>
                <w:bCs/>
                <w:color w:val="000000"/>
                <w:szCs w:val="24"/>
              </w:rPr>
            </w:pPr>
            <w:r w:rsidRPr="009E4B4E">
              <w:rPr>
                <w:rFonts w:ascii="Swis721 Cn BT" w:hAnsi="Swis721 Cn BT"/>
                <w:b/>
                <w:bCs/>
                <w:color w:val="000000"/>
                <w:szCs w:val="24"/>
              </w:rPr>
              <w:t>RADOVI NA OBJEKTU BR.6,7,8</w:t>
            </w:r>
          </w:p>
        </w:tc>
      </w:tr>
      <w:tr w:rsidR="000A0633" w:rsidRPr="009E4B4E" w:rsidTr="000A0633">
        <w:trPr>
          <w:trHeight w:val="660"/>
        </w:trPr>
        <w:tc>
          <w:tcPr>
            <w:tcW w:w="6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sz w:val="26"/>
                <w:szCs w:val="26"/>
              </w:rPr>
            </w:pPr>
            <w:r w:rsidRPr="009E4B4E">
              <w:rPr>
                <w:rFonts w:ascii="Swis721 Cn BT" w:hAnsi="Swis721 Cn BT"/>
                <w:b/>
                <w:bCs/>
                <w:color w:val="000000"/>
                <w:sz w:val="26"/>
                <w:szCs w:val="26"/>
              </w:rPr>
              <w:t>I</w:t>
            </w:r>
          </w:p>
        </w:tc>
        <w:tc>
          <w:tcPr>
            <w:tcW w:w="4863"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b/>
                <w:bCs/>
                <w:color w:val="000000"/>
                <w:sz w:val="26"/>
                <w:szCs w:val="26"/>
              </w:rPr>
            </w:pPr>
            <w:r w:rsidRPr="009E4B4E">
              <w:rPr>
                <w:rFonts w:ascii="Swis721 Cn BT" w:hAnsi="Swis721 Cn BT"/>
                <w:b/>
                <w:bCs/>
                <w:color w:val="000000"/>
                <w:sz w:val="26"/>
                <w:szCs w:val="26"/>
              </w:rPr>
              <w:t>SPOLJNI ELEKTROENERGETSKI PRIKLJUČAK</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660"/>
        </w:trPr>
        <w:tc>
          <w:tcPr>
            <w:tcW w:w="6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sz w:val="26"/>
                <w:szCs w:val="26"/>
              </w:rPr>
            </w:pPr>
          </w:p>
        </w:tc>
        <w:tc>
          <w:tcPr>
            <w:tcW w:w="4863"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b/>
                <w:bCs/>
                <w:color w:val="000000"/>
                <w:sz w:val="26"/>
                <w:szCs w:val="26"/>
              </w:rPr>
            </w:pPr>
            <w:r w:rsidRPr="009E4B4E">
              <w:rPr>
                <w:rFonts w:ascii="Swis721 Cn BT" w:hAnsi="Swis721 Cn BT"/>
                <w:b/>
                <w:bCs/>
                <w:color w:val="000000"/>
                <w:sz w:val="26"/>
                <w:szCs w:val="26"/>
              </w:rPr>
              <w:t>RADOVI NA POSTAVLJANJU NAPOJNOG KABLA</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567"/>
        </w:trPr>
        <w:tc>
          <w:tcPr>
            <w:tcW w:w="663" w:type="dxa"/>
            <w:gridSpan w:val="2"/>
            <w:tcBorders>
              <w:top w:val="nil"/>
              <w:left w:val="nil"/>
              <w:bottom w:val="nil"/>
              <w:right w:val="nil"/>
            </w:tcBorders>
            <w:shd w:val="clear" w:color="CCFFCC" w:fill="CCFFCC"/>
            <w:noWrap/>
            <w:vAlign w:val="center"/>
            <w:hideMark/>
          </w:tcPr>
          <w:p w:rsidR="000A0633" w:rsidRPr="009E4B4E" w:rsidRDefault="000A0633" w:rsidP="000A0633">
            <w:pPr>
              <w:jc w:val="center"/>
              <w:rPr>
                <w:rFonts w:ascii="Swis721 Cn BT" w:hAnsi="Swis721 Cn BT"/>
                <w:b/>
                <w:bCs/>
                <w:i/>
                <w:iCs/>
                <w:color w:val="000000"/>
                <w:szCs w:val="24"/>
              </w:rPr>
            </w:pPr>
            <w:r w:rsidRPr="009E4B4E">
              <w:rPr>
                <w:rFonts w:ascii="Swis721 Cn BT" w:hAnsi="Swis721 Cn BT"/>
                <w:b/>
                <w:bCs/>
                <w:i/>
                <w:iCs/>
                <w:color w:val="000000"/>
                <w:szCs w:val="24"/>
              </w:rPr>
              <w:t>RB.</w:t>
            </w:r>
          </w:p>
        </w:tc>
        <w:tc>
          <w:tcPr>
            <w:tcW w:w="4863" w:type="dxa"/>
            <w:gridSpan w:val="2"/>
            <w:tcBorders>
              <w:top w:val="nil"/>
              <w:left w:val="nil"/>
              <w:bottom w:val="nil"/>
              <w:right w:val="nil"/>
            </w:tcBorders>
            <w:shd w:val="clear" w:color="CCFFCC" w:fill="CCFFCC"/>
            <w:noWrap/>
            <w:vAlign w:val="center"/>
            <w:hideMark/>
          </w:tcPr>
          <w:p w:rsidR="000A0633" w:rsidRPr="009E4B4E" w:rsidRDefault="000A0633" w:rsidP="000A0633">
            <w:pPr>
              <w:jc w:val="center"/>
              <w:rPr>
                <w:rFonts w:ascii="Swis721 Cn BT" w:hAnsi="Swis721 Cn BT"/>
                <w:i/>
                <w:iCs/>
                <w:color w:val="000000"/>
                <w:szCs w:val="24"/>
              </w:rPr>
            </w:pPr>
            <w:r w:rsidRPr="009E4B4E">
              <w:rPr>
                <w:rFonts w:ascii="Swis721 Cn BT" w:hAnsi="Swis721 Cn BT"/>
                <w:i/>
                <w:iCs/>
                <w:color w:val="000000"/>
                <w:szCs w:val="24"/>
              </w:rPr>
              <w:t>OPIS POZICIJE</w:t>
            </w:r>
          </w:p>
        </w:tc>
        <w:tc>
          <w:tcPr>
            <w:tcW w:w="992" w:type="dxa"/>
            <w:tcBorders>
              <w:top w:val="nil"/>
              <w:left w:val="nil"/>
              <w:bottom w:val="nil"/>
              <w:right w:val="nil"/>
            </w:tcBorders>
            <w:shd w:val="clear" w:color="CCFFCC" w:fill="CCFFCC"/>
            <w:noWrap/>
            <w:vAlign w:val="bottom"/>
            <w:hideMark/>
          </w:tcPr>
          <w:p w:rsidR="000A0633" w:rsidRPr="009E4B4E" w:rsidRDefault="000A0633" w:rsidP="000A0633">
            <w:pPr>
              <w:jc w:val="center"/>
              <w:rPr>
                <w:rFonts w:ascii="Swis721 Cn BT" w:hAnsi="Swis721 Cn BT"/>
                <w:i/>
                <w:iCs/>
                <w:color w:val="000000"/>
                <w:sz w:val="22"/>
                <w:szCs w:val="22"/>
              </w:rPr>
            </w:pPr>
            <w:r w:rsidRPr="009E4B4E">
              <w:rPr>
                <w:rFonts w:ascii="Swis721 Cn BT" w:hAnsi="Swis721 Cn BT"/>
                <w:i/>
                <w:iCs/>
                <w:color w:val="000000"/>
                <w:sz w:val="22"/>
                <w:szCs w:val="22"/>
              </w:rPr>
              <w:t>JM</w:t>
            </w:r>
          </w:p>
        </w:tc>
        <w:tc>
          <w:tcPr>
            <w:tcW w:w="1134" w:type="dxa"/>
            <w:tcBorders>
              <w:top w:val="nil"/>
              <w:left w:val="nil"/>
              <w:bottom w:val="nil"/>
              <w:right w:val="nil"/>
            </w:tcBorders>
            <w:shd w:val="clear" w:color="CCFFCC" w:fill="CCFFCC"/>
            <w:noWrap/>
            <w:vAlign w:val="bottom"/>
            <w:hideMark/>
          </w:tcPr>
          <w:p w:rsidR="000A0633" w:rsidRPr="009E4B4E" w:rsidRDefault="000A0633" w:rsidP="000A0633">
            <w:pPr>
              <w:jc w:val="center"/>
              <w:rPr>
                <w:rFonts w:ascii="Swis721 Cn BT" w:hAnsi="Swis721 Cn BT"/>
                <w:i/>
                <w:iCs/>
                <w:color w:val="000000"/>
                <w:sz w:val="22"/>
                <w:szCs w:val="22"/>
              </w:rPr>
            </w:pPr>
            <w:r w:rsidRPr="009E4B4E">
              <w:rPr>
                <w:rFonts w:ascii="Swis721 Cn BT" w:hAnsi="Swis721 Cn BT"/>
                <w:i/>
                <w:iCs/>
                <w:color w:val="000000"/>
                <w:sz w:val="22"/>
                <w:szCs w:val="22"/>
              </w:rPr>
              <w:t>KOLIČINA</w:t>
            </w:r>
          </w:p>
        </w:tc>
        <w:tc>
          <w:tcPr>
            <w:tcW w:w="1705" w:type="dxa"/>
            <w:gridSpan w:val="2"/>
            <w:tcBorders>
              <w:top w:val="nil"/>
              <w:left w:val="nil"/>
              <w:bottom w:val="nil"/>
              <w:right w:val="nil"/>
            </w:tcBorders>
            <w:shd w:val="clear" w:color="CCFFCC" w:fill="CCFFCC"/>
            <w:noWrap/>
            <w:vAlign w:val="bottom"/>
            <w:hideMark/>
          </w:tcPr>
          <w:p w:rsidR="000A0633" w:rsidRPr="009E4B4E" w:rsidRDefault="000A0633" w:rsidP="000A0633">
            <w:pPr>
              <w:jc w:val="right"/>
              <w:rPr>
                <w:rFonts w:ascii="Swis721 Cn BT" w:hAnsi="Swis721 Cn BT"/>
                <w:i/>
                <w:iCs/>
                <w:color w:val="000000"/>
                <w:sz w:val="22"/>
                <w:szCs w:val="22"/>
              </w:rPr>
            </w:pPr>
            <w:r w:rsidRPr="009E4B4E">
              <w:rPr>
                <w:rFonts w:ascii="Swis721 Cn BT" w:hAnsi="Swis721 Cn BT"/>
                <w:i/>
                <w:iCs/>
                <w:color w:val="000000"/>
                <w:sz w:val="22"/>
                <w:szCs w:val="22"/>
              </w:rPr>
              <w:t>JC(din)</w:t>
            </w:r>
            <w:r w:rsidR="00897DA6">
              <w:rPr>
                <w:rFonts w:ascii="Swis721 Cn BT" w:hAnsi="Swis721 Cn BT"/>
                <w:i/>
                <w:iCs/>
                <w:color w:val="000000"/>
                <w:sz w:val="22"/>
                <w:szCs w:val="22"/>
              </w:rPr>
              <w:t>, bez pdv</w:t>
            </w:r>
          </w:p>
        </w:tc>
        <w:tc>
          <w:tcPr>
            <w:tcW w:w="1842" w:type="dxa"/>
            <w:gridSpan w:val="3"/>
            <w:tcBorders>
              <w:top w:val="nil"/>
              <w:left w:val="nil"/>
              <w:bottom w:val="nil"/>
              <w:right w:val="nil"/>
            </w:tcBorders>
            <w:shd w:val="clear" w:color="CCFFCC" w:fill="CCFFCC"/>
            <w:noWrap/>
            <w:vAlign w:val="bottom"/>
            <w:hideMark/>
          </w:tcPr>
          <w:p w:rsidR="000A0633" w:rsidRPr="009E4B4E" w:rsidRDefault="000A0633" w:rsidP="000A0633">
            <w:pPr>
              <w:jc w:val="right"/>
              <w:rPr>
                <w:rFonts w:ascii="Swis721 Cn BT" w:hAnsi="Swis721 Cn BT"/>
                <w:i/>
                <w:iCs/>
                <w:color w:val="000000"/>
                <w:sz w:val="22"/>
                <w:szCs w:val="22"/>
              </w:rPr>
            </w:pPr>
            <w:r w:rsidRPr="009E4B4E">
              <w:rPr>
                <w:rFonts w:ascii="Swis721 Cn BT" w:hAnsi="Swis721 Cn BT"/>
                <w:i/>
                <w:iCs/>
                <w:color w:val="000000"/>
                <w:sz w:val="22"/>
                <w:szCs w:val="22"/>
              </w:rPr>
              <w:t>UKUPNO</w:t>
            </w:r>
            <w:r w:rsidR="00897DA6">
              <w:rPr>
                <w:rFonts w:ascii="Swis721 Cn BT" w:hAnsi="Swis721 Cn BT"/>
                <w:i/>
                <w:iCs/>
                <w:color w:val="000000"/>
                <w:sz w:val="22"/>
                <w:szCs w:val="22"/>
              </w:rPr>
              <w:t>, bez pdv</w:t>
            </w:r>
          </w:p>
        </w:tc>
      </w:tr>
      <w:tr w:rsidR="000A0633" w:rsidRPr="009E4B4E" w:rsidTr="000A0633">
        <w:trPr>
          <w:trHeight w:val="300"/>
        </w:trPr>
        <w:tc>
          <w:tcPr>
            <w:tcW w:w="6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color w:val="000000"/>
                <w:sz w:val="22"/>
                <w:szCs w:val="22"/>
              </w:rPr>
            </w:pPr>
          </w:p>
        </w:tc>
        <w:tc>
          <w:tcPr>
            <w:tcW w:w="4863"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color w:val="000000"/>
                <w:sz w:val="22"/>
                <w:szCs w:val="22"/>
              </w:rPr>
            </w:pP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990"/>
        </w:trPr>
        <w:tc>
          <w:tcPr>
            <w:tcW w:w="663" w:type="dxa"/>
            <w:gridSpan w:val="2"/>
            <w:vMerge w:val="restart"/>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rPr>
            </w:pPr>
            <w:r w:rsidRPr="009E4B4E">
              <w:rPr>
                <w:rFonts w:ascii="Swis721 Cn BT" w:hAnsi="Swis721 Cn BT"/>
                <w:b/>
                <w:bCs/>
                <w:color w:val="000000"/>
              </w:rPr>
              <w:t>1</w:t>
            </w:r>
          </w:p>
        </w:tc>
        <w:tc>
          <w:tcPr>
            <w:tcW w:w="8694" w:type="dxa"/>
            <w:gridSpan w:val="6"/>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Isporuka i polaganje  napojnog kabla na PNK regalima,  od GRO  prostoriji portirnice u  prizemlju upravne zgrade do ROM u prostoriji magacionera u  objektu br.6,7,8.</w:t>
            </w: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FF0000"/>
                <w:sz w:val="22"/>
                <w:szCs w:val="22"/>
              </w:rPr>
            </w:pPr>
          </w:p>
        </w:tc>
      </w:tr>
      <w:tr w:rsidR="000A0633" w:rsidRPr="009E4B4E" w:rsidTr="000A0633">
        <w:trPr>
          <w:trHeight w:val="432"/>
        </w:trPr>
        <w:tc>
          <w:tcPr>
            <w:tcW w:w="663" w:type="dxa"/>
            <w:gridSpan w:val="2"/>
            <w:vMerge/>
            <w:tcBorders>
              <w:top w:val="nil"/>
              <w:left w:val="nil"/>
              <w:bottom w:val="nil"/>
              <w:right w:val="nil"/>
            </w:tcBorders>
            <w:vAlign w:val="center"/>
            <w:hideMark/>
          </w:tcPr>
          <w:p w:rsidR="000A0633" w:rsidRPr="009E4B4E" w:rsidRDefault="000A0633" w:rsidP="000A0633">
            <w:pPr>
              <w:rPr>
                <w:rFonts w:ascii="Swis721 Cn BT" w:hAnsi="Swis721 Cn BT"/>
                <w:b/>
                <w:bCs/>
                <w:color w:val="000000"/>
              </w:rPr>
            </w:pPr>
          </w:p>
        </w:tc>
        <w:tc>
          <w:tcPr>
            <w:tcW w:w="4863" w:type="dxa"/>
            <w:gridSpan w:val="2"/>
            <w:tcBorders>
              <w:top w:val="nil"/>
              <w:left w:val="nil"/>
              <w:bottom w:val="nil"/>
              <w:right w:val="nil"/>
            </w:tcBorders>
            <w:shd w:val="clear" w:color="auto" w:fill="auto"/>
            <w:noWrap/>
            <w:vAlign w:val="center"/>
            <w:hideMark/>
          </w:tcPr>
          <w:p w:rsidR="000A0633" w:rsidRPr="009E4B4E" w:rsidRDefault="000A0633" w:rsidP="000A0633">
            <w:pPr>
              <w:jc w:val="both"/>
              <w:rPr>
                <w:rFonts w:ascii="Swis721 Cn BT" w:hAnsi="Swis721 Cn BT"/>
                <w:color w:val="000000"/>
                <w:sz w:val="22"/>
                <w:szCs w:val="22"/>
              </w:rPr>
            </w:pPr>
            <w:r w:rsidRPr="009E4B4E">
              <w:rPr>
                <w:rFonts w:ascii="Swis721 Cn BT" w:hAnsi="Swis721 Cn BT"/>
                <w:color w:val="000000"/>
                <w:sz w:val="22"/>
                <w:szCs w:val="22"/>
              </w:rPr>
              <w:t>N2XH-J-5x35mm²</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m</w:t>
            </w:r>
            <w:r w:rsidRPr="009E4B4E">
              <w:rPr>
                <w:rFonts w:ascii="Arial" w:hAnsi="Arial" w:cs="Arial"/>
                <w:color w:val="000000"/>
                <w:vertAlign w:val="superscript"/>
              </w:rPr>
              <w:t>1</w:t>
            </w: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45</w:t>
            </w: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327"/>
        </w:trPr>
        <w:tc>
          <w:tcPr>
            <w:tcW w:w="6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Arial" w:hAnsi="Arial" w:cs="Arial"/>
                <w:b/>
                <w:bCs/>
                <w:color w:val="000000"/>
                <w:sz w:val="22"/>
                <w:szCs w:val="22"/>
              </w:rPr>
            </w:pPr>
          </w:p>
        </w:tc>
        <w:tc>
          <w:tcPr>
            <w:tcW w:w="4863" w:type="dxa"/>
            <w:gridSpan w:val="2"/>
            <w:tcBorders>
              <w:top w:val="nil"/>
              <w:left w:val="nil"/>
              <w:bottom w:val="nil"/>
              <w:right w:val="nil"/>
            </w:tcBorders>
            <w:shd w:val="clear" w:color="auto" w:fill="auto"/>
            <w:vAlign w:val="center"/>
            <w:hideMark/>
          </w:tcPr>
          <w:p w:rsidR="000A0633" w:rsidRPr="009E4B4E" w:rsidRDefault="000A0633" w:rsidP="000A0633">
            <w:pPr>
              <w:jc w:val="center"/>
              <w:rPr>
                <w:rFonts w:ascii="Arial" w:hAnsi="Arial" w:cs="Arial"/>
                <w:color w:val="000000"/>
                <w:szCs w:val="24"/>
              </w:rPr>
            </w:pPr>
          </w:p>
        </w:tc>
        <w:tc>
          <w:tcPr>
            <w:tcW w:w="992" w:type="dxa"/>
            <w:tcBorders>
              <w:top w:val="nil"/>
              <w:left w:val="nil"/>
              <w:bottom w:val="nil"/>
              <w:right w:val="nil"/>
            </w:tcBorders>
            <w:shd w:val="clear" w:color="auto" w:fill="auto"/>
            <w:vAlign w:val="bottom"/>
            <w:hideMark/>
          </w:tcPr>
          <w:p w:rsidR="000A0633" w:rsidRPr="009E4B4E" w:rsidRDefault="000A0633" w:rsidP="000A0633">
            <w:pPr>
              <w:jc w:val="center"/>
              <w:rPr>
                <w:rFonts w:ascii="Arial" w:hAnsi="Arial" w:cs="Arial"/>
                <w:color w:val="000000"/>
                <w:szCs w:val="24"/>
              </w:rPr>
            </w:pP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Arial" w:hAnsi="Arial" w:cs="Arial"/>
                <w:color w:val="000000"/>
                <w:sz w:val="22"/>
                <w:szCs w:val="22"/>
              </w:rPr>
            </w:pP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Arial" w:hAnsi="Arial" w:cs="Arial"/>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1264"/>
        </w:trPr>
        <w:tc>
          <w:tcPr>
            <w:tcW w:w="663" w:type="dxa"/>
            <w:gridSpan w:val="2"/>
            <w:vMerge w:val="restart"/>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rPr>
            </w:pPr>
            <w:r w:rsidRPr="009E4B4E">
              <w:rPr>
                <w:rFonts w:ascii="Swis721 Cn BT" w:hAnsi="Swis721 Cn BT"/>
                <w:b/>
                <w:bCs/>
                <w:color w:val="000000"/>
              </w:rPr>
              <w:t>2</w:t>
            </w:r>
          </w:p>
        </w:tc>
        <w:tc>
          <w:tcPr>
            <w:tcW w:w="8694" w:type="dxa"/>
            <w:gridSpan w:val="6"/>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Isporuka i polaganje fabrički izrađenih kablovskih regala.Svi elementi moraju biti pocinkovani. Regale pričvrstiti na zid ili plafon. Cena obuhvata i elemente za povezivanje, skretanje, kratkospajanje, držače, konzole, sitan materijal, usaglašavanje trase sa trasama ostalih instalacija:</w:t>
            </w: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379"/>
        </w:trPr>
        <w:tc>
          <w:tcPr>
            <w:tcW w:w="663" w:type="dxa"/>
            <w:gridSpan w:val="2"/>
            <w:vMerge/>
            <w:tcBorders>
              <w:top w:val="nil"/>
              <w:left w:val="nil"/>
              <w:bottom w:val="nil"/>
              <w:right w:val="nil"/>
            </w:tcBorders>
            <w:vAlign w:val="center"/>
            <w:hideMark/>
          </w:tcPr>
          <w:p w:rsidR="000A0633" w:rsidRPr="009E4B4E" w:rsidRDefault="000A0633" w:rsidP="000A0633">
            <w:pPr>
              <w:rPr>
                <w:rFonts w:ascii="Swis721 Cn BT" w:hAnsi="Swis721 Cn BT"/>
                <w:b/>
                <w:bCs/>
                <w:color w:val="000000"/>
              </w:rPr>
            </w:pPr>
          </w:p>
        </w:tc>
        <w:tc>
          <w:tcPr>
            <w:tcW w:w="4863" w:type="dxa"/>
            <w:gridSpan w:val="2"/>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PNK 200mm</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m</w:t>
            </w:r>
            <w:r w:rsidRPr="009E4B4E">
              <w:rPr>
                <w:rFonts w:ascii="Arial" w:hAnsi="Arial" w:cs="Arial"/>
                <w:color w:val="000000"/>
                <w:vertAlign w:val="superscript"/>
              </w:rPr>
              <w:t>1</w:t>
            </w: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45</w:t>
            </w: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300"/>
        </w:trPr>
        <w:tc>
          <w:tcPr>
            <w:tcW w:w="6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color w:val="000000"/>
                <w:sz w:val="22"/>
                <w:szCs w:val="22"/>
              </w:rPr>
            </w:pPr>
          </w:p>
        </w:tc>
        <w:tc>
          <w:tcPr>
            <w:tcW w:w="4863"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color w:val="000000"/>
                <w:sz w:val="22"/>
                <w:szCs w:val="22"/>
              </w:rPr>
            </w:pP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855"/>
        </w:trPr>
        <w:tc>
          <w:tcPr>
            <w:tcW w:w="6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color w:val="000000"/>
                <w:sz w:val="22"/>
                <w:szCs w:val="22"/>
              </w:rPr>
            </w:pPr>
          </w:p>
        </w:tc>
        <w:tc>
          <w:tcPr>
            <w:tcW w:w="4863"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Napomena:pre nabavke i početka radova na licu mesta odrediti stvarnu dužinu napojne trase.</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432"/>
        </w:trPr>
        <w:tc>
          <w:tcPr>
            <w:tcW w:w="7652" w:type="dxa"/>
            <w:gridSpan w:val="6"/>
            <w:tcBorders>
              <w:top w:val="nil"/>
              <w:left w:val="nil"/>
              <w:bottom w:val="nil"/>
              <w:right w:val="nil"/>
            </w:tcBorders>
            <w:shd w:val="clear" w:color="CCFFCC" w:fill="CCFFCC"/>
            <w:noWrap/>
            <w:vAlign w:val="center"/>
            <w:hideMark/>
          </w:tcPr>
          <w:p w:rsidR="000A0633" w:rsidRPr="009E4B4E" w:rsidRDefault="000A0633" w:rsidP="000A0633">
            <w:pPr>
              <w:jc w:val="center"/>
              <w:rPr>
                <w:rFonts w:ascii="Swis721 Cn BT" w:hAnsi="Swis721 Cn BT"/>
                <w:b/>
                <w:bCs/>
                <w:color w:val="000000"/>
                <w:sz w:val="22"/>
                <w:szCs w:val="22"/>
              </w:rPr>
            </w:pPr>
            <w:r w:rsidRPr="009E4B4E">
              <w:rPr>
                <w:rFonts w:ascii="Swis721 Cn BT" w:hAnsi="Swis721 Cn BT"/>
                <w:b/>
                <w:bCs/>
                <w:color w:val="000000"/>
                <w:sz w:val="22"/>
                <w:szCs w:val="22"/>
              </w:rPr>
              <w:t>UKUPNO :</w:t>
            </w:r>
          </w:p>
        </w:tc>
        <w:tc>
          <w:tcPr>
            <w:tcW w:w="3547" w:type="dxa"/>
            <w:gridSpan w:val="5"/>
            <w:tcBorders>
              <w:top w:val="nil"/>
              <w:left w:val="nil"/>
              <w:bottom w:val="nil"/>
              <w:right w:val="nil"/>
            </w:tcBorders>
            <w:shd w:val="clear" w:color="CCFFCC" w:fill="CCFFCC"/>
            <w:vAlign w:val="bottom"/>
            <w:hideMark/>
          </w:tcPr>
          <w:p w:rsidR="000A0633" w:rsidRPr="009E4B4E" w:rsidRDefault="000A0633" w:rsidP="000A0633">
            <w:pPr>
              <w:jc w:val="right"/>
              <w:rPr>
                <w:rFonts w:ascii="Swis721 Cn BT" w:hAnsi="Swis721 Cn BT"/>
                <w:b/>
                <w:bCs/>
                <w:color w:val="000000"/>
                <w:szCs w:val="24"/>
              </w:rPr>
            </w:pPr>
          </w:p>
        </w:tc>
      </w:tr>
      <w:tr w:rsidR="000A0633" w:rsidRPr="009E4B4E" w:rsidTr="000A0633">
        <w:trPr>
          <w:trHeight w:val="432"/>
        </w:trPr>
        <w:tc>
          <w:tcPr>
            <w:tcW w:w="6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Arial" w:hAnsi="Arial" w:cs="Arial"/>
                <w:b/>
                <w:bCs/>
                <w:color w:val="000000"/>
                <w:sz w:val="22"/>
                <w:szCs w:val="22"/>
              </w:rPr>
            </w:pPr>
          </w:p>
        </w:tc>
        <w:tc>
          <w:tcPr>
            <w:tcW w:w="4863" w:type="dxa"/>
            <w:gridSpan w:val="2"/>
            <w:tcBorders>
              <w:top w:val="nil"/>
              <w:left w:val="nil"/>
              <w:bottom w:val="nil"/>
              <w:right w:val="nil"/>
            </w:tcBorders>
            <w:shd w:val="clear" w:color="auto" w:fill="auto"/>
            <w:vAlign w:val="center"/>
            <w:hideMark/>
          </w:tcPr>
          <w:p w:rsidR="000A0633" w:rsidRPr="009E4B4E" w:rsidRDefault="000A0633" w:rsidP="000A0633">
            <w:pPr>
              <w:jc w:val="center"/>
              <w:rPr>
                <w:rFonts w:ascii="Arial" w:hAnsi="Arial" w:cs="Arial"/>
                <w:color w:val="000000"/>
                <w:szCs w:val="24"/>
              </w:rPr>
            </w:pPr>
          </w:p>
        </w:tc>
        <w:tc>
          <w:tcPr>
            <w:tcW w:w="992" w:type="dxa"/>
            <w:tcBorders>
              <w:top w:val="nil"/>
              <w:left w:val="nil"/>
              <w:bottom w:val="nil"/>
              <w:right w:val="nil"/>
            </w:tcBorders>
            <w:shd w:val="clear" w:color="auto" w:fill="auto"/>
            <w:vAlign w:val="bottom"/>
            <w:hideMark/>
          </w:tcPr>
          <w:p w:rsidR="000A0633" w:rsidRPr="009E4B4E" w:rsidRDefault="000A0633" w:rsidP="000A0633">
            <w:pPr>
              <w:jc w:val="center"/>
              <w:rPr>
                <w:rFonts w:ascii="Arial" w:hAnsi="Arial" w:cs="Arial"/>
                <w:color w:val="000000"/>
                <w:szCs w:val="24"/>
              </w:rPr>
            </w:pP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Arial" w:hAnsi="Arial" w:cs="Arial"/>
                <w:color w:val="000000"/>
                <w:sz w:val="22"/>
                <w:szCs w:val="22"/>
              </w:rPr>
            </w:pP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Arial" w:hAnsi="Arial" w:cs="Arial"/>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462"/>
        </w:trPr>
        <w:tc>
          <w:tcPr>
            <w:tcW w:w="6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Arial" w:hAnsi="Arial" w:cs="Arial"/>
                <w:b/>
                <w:bCs/>
                <w:color w:val="000000"/>
                <w:sz w:val="22"/>
                <w:szCs w:val="22"/>
              </w:rPr>
            </w:pPr>
          </w:p>
        </w:tc>
        <w:tc>
          <w:tcPr>
            <w:tcW w:w="4863" w:type="dxa"/>
            <w:gridSpan w:val="2"/>
            <w:tcBorders>
              <w:top w:val="nil"/>
              <w:left w:val="nil"/>
              <w:bottom w:val="nil"/>
              <w:right w:val="nil"/>
            </w:tcBorders>
            <w:shd w:val="clear" w:color="auto" w:fill="auto"/>
            <w:vAlign w:val="center"/>
            <w:hideMark/>
          </w:tcPr>
          <w:p w:rsidR="000A0633" w:rsidRPr="009E4B4E" w:rsidRDefault="000A0633" w:rsidP="000A0633">
            <w:pPr>
              <w:jc w:val="center"/>
              <w:rPr>
                <w:rFonts w:ascii="Arial" w:hAnsi="Arial" w:cs="Arial"/>
                <w:color w:val="000000"/>
                <w:szCs w:val="24"/>
              </w:rPr>
            </w:pPr>
          </w:p>
        </w:tc>
        <w:tc>
          <w:tcPr>
            <w:tcW w:w="992" w:type="dxa"/>
            <w:tcBorders>
              <w:top w:val="nil"/>
              <w:left w:val="nil"/>
              <w:bottom w:val="nil"/>
              <w:right w:val="nil"/>
            </w:tcBorders>
            <w:shd w:val="clear" w:color="auto" w:fill="auto"/>
            <w:vAlign w:val="bottom"/>
            <w:hideMark/>
          </w:tcPr>
          <w:p w:rsidR="000A0633" w:rsidRPr="009E4B4E" w:rsidRDefault="000A0633" w:rsidP="000A0633">
            <w:pPr>
              <w:jc w:val="center"/>
              <w:rPr>
                <w:rFonts w:ascii="Arial" w:hAnsi="Arial" w:cs="Arial"/>
                <w:color w:val="000000"/>
                <w:szCs w:val="24"/>
              </w:rPr>
            </w:pP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Arial" w:hAnsi="Arial" w:cs="Arial"/>
                <w:color w:val="000000"/>
                <w:sz w:val="22"/>
                <w:szCs w:val="22"/>
              </w:rPr>
            </w:pP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Arial" w:hAnsi="Arial" w:cs="Arial"/>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462"/>
        </w:trPr>
        <w:tc>
          <w:tcPr>
            <w:tcW w:w="6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Arial" w:hAnsi="Arial" w:cs="Arial"/>
                <w:b/>
                <w:bCs/>
                <w:color w:val="000000"/>
                <w:sz w:val="22"/>
                <w:szCs w:val="22"/>
              </w:rPr>
            </w:pPr>
          </w:p>
        </w:tc>
        <w:tc>
          <w:tcPr>
            <w:tcW w:w="4863" w:type="dxa"/>
            <w:gridSpan w:val="2"/>
            <w:tcBorders>
              <w:top w:val="nil"/>
              <w:left w:val="nil"/>
              <w:bottom w:val="nil"/>
              <w:right w:val="nil"/>
            </w:tcBorders>
            <w:shd w:val="clear" w:color="auto" w:fill="auto"/>
            <w:vAlign w:val="center"/>
            <w:hideMark/>
          </w:tcPr>
          <w:p w:rsidR="000A0633" w:rsidRPr="009E4B4E" w:rsidRDefault="000A0633" w:rsidP="000A0633">
            <w:pPr>
              <w:jc w:val="center"/>
              <w:rPr>
                <w:rFonts w:ascii="Arial" w:hAnsi="Arial" w:cs="Arial"/>
                <w:color w:val="000000"/>
                <w:szCs w:val="24"/>
              </w:rPr>
            </w:pPr>
          </w:p>
        </w:tc>
        <w:tc>
          <w:tcPr>
            <w:tcW w:w="992" w:type="dxa"/>
            <w:tcBorders>
              <w:top w:val="nil"/>
              <w:left w:val="nil"/>
              <w:bottom w:val="nil"/>
              <w:right w:val="nil"/>
            </w:tcBorders>
            <w:shd w:val="clear" w:color="auto" w:fill="auto"/>
            <w:vAlign w:val="bottom"/>
            <w:hideMark/>
          </w:tcPr>
          <w:p w:rsidR="000A0633" w:rsidRPr="009E4B4E" w:rsidRDefault="000A0633" w:rsidP="000A0633">
            <w:pPr>
              <w:jc w:val="center"/>
              <w:rPr>
                <w:rFonts w:ascii="Arial" w:hAnsi="Arial" w:cs="Arial"/>
                <w:color w:val="000000"/>
                <w:szCs w:val="24"/>
              </w:rPr>
            </w:pP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Arial" w:hAnsi="Arial" w:cs="Arial"/>
                <w:color w:val="000000"/>
                <w:sz w:val="22"/>
                <w:szCs w:val="22"/>
              </w:rPr>
            </w:pP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Arial" w:hAnsi="Arial" w:cs="Arial"/>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660"/>
        </w:trPr>
        <w:tc>
          <w:tcPr>
            <w:tcW w:w="6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sz w:val="26"/>
                <w:szCs w:val="26"/>
              </w:rPr>
            </w:pPr>
            <w:r w:rsidRPr="009E4B4E">
              <w:rPr>
                <w:rFonts w:ascii="Swis721 Cn BT" w:hAnsi="Swis721 Cn BT"/>
                <w:b/>
                <w:bCs/>
                <w:color w:val="000000"/>
                <w:sz w:val="26"/>
                <w:szCs w:val="26"/>
              </w:rPr>
              <w:t>II</w:t>
            </w:r>
          </w:p>
        </w:tc>
        <w:tc>
          <w:tcPr>
            <w:tcW w:w="4863"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b/>
                <w:bCs/>
                <w:color w:val="000000"/>
                <w:sz w:val="26"/>
                <w:szCs w:val="26"/>
              </w:rPr>
            </w:pPr>
            <w:r w:rsidRPr="009E4B4E">
              <w:rPr>
                <w:rFonts w:ascii="Swis721 Cn BT" w:hAnsi="Swis721 Cn BT"/>
                <w:b/>
                <w:bCs/>
                <w:color w:val="000000"/>
                <w:sz w:val="26"/>
                <w:szCs w:val="26"/>
              </w:rPr>
              <w:t xml:space="preserve"> ELEKTROENERGETSKE INSTALACIJE U OBJEKTU</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330"/>
        </w:trPr>
        <w:tc>
          <w:tcPr>
            <w:tcW w:w="6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sz w:val="26"/>
                <w:szCs w:val="26"/>
              </w:rPr>
            </w:pPr>
          </w:p>
        </w:tc>
        <w:tc>
          <w:tcPr>
            <w:tcW w:w="4863"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b/>
                <w:bCs/>
                <w:color w:val="000000"/>
                <w:sz w:val="26"/>
                <w:szCs w:val="26"/>
              </w:rPr>
            </w:pP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330"/>
        </w:trPr>
        <w:tc>
          <w:tcPr>
            <w:tcW w:w="6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sz w:val="26"/>
                <w:szCs w:val="26"/>
              </w:rPr>
            </w:pPr>
          </w:p>
        </w:tc>
        <w:tc>
          <w:tcPr>
            <w:tcW w:w="4863"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b/>
                <w:bCs/>
                <w:color w:val="000000"/>
                <w:sz w:val="26"/>
                <w:szCs w:val="26"/>
              </w:rPr>
            </w:pPr>
            <w:r w:rsidRPr="009E4B4E">
              <w:rPr>
                <w:rFonts w:ascii="Swis721 Cn BT" w:hAnsi="Swis721 Cn BT"/>
                <w:b/>
                <w:bCs/>
                <w:color w:val="000000"/>
                <w:sz w:val="26"/>
                <w:szCs w:val="26"/>
              </w:rPr>
              <w:t>RAZVODNI ORMANI</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300"/>
        </w:trPr>
        <w:tc>
          <w:tcPr>
            <w:tcW w:w="663" w:type="dxa"/>
            <w:gridSpan w:val="2"/>
            <w:tcBorders>
              <w:top w:val="nil"/>
              <w:left w:val="nil"/>
              <w:bottom w:val="nil"/>
              <w:right w:val="nil"/>
            </w:tcBorders>
            <w:shd w:val="clear" w:color="CCFFCC" w:fill="CCFFCC"/>
            <w:noWrap/>
            <w:vAlign w:val="center"/>
            <w:hideMark/>
          </w:tcPr>
          <w:p w:rsidR="000A0633" w:rsidRPr="009E4B4E" w:rsidRDefault="000A0633" w:rsidP="000A0633">
            <w:pPr>
              <w:jc w:val="center"/>
              <w:rPr>
                <w:rFonts w:ascii="Swis721 Cn BT" w:hAnsi="Swis721 Cn BT"/>
                <w:b/>
                <w:bCs/>
                <w:i/>
                <w:iCs/>
                <w:color w:val="000000"/>
                <w:szCs w:val="24"/>
              </w:rPr>
            </w:pPr>
            <w:r w:rsidRPr="009E4B4E">
              <w:rPr>
                <w:rFonts w:ascii="Swis721 Cn BT" w:hAnsi="Swis721 Cn BT"/>
                <w:b/>
                <w:bCs/>
                <w:i/>
                <w:iCs/>
                <w:color w:val="000000"/>
                <w:szCs w:val="24"/>
              </w:rPr>
              <w:t>RB.</w:t>
            </w:r>
          </w:p>
        </w:tc>
        <w:tc>
          <w:tcPr>
            <w:tcW w:w="4863" w:type="dxa"/>
            <w:gridSpan w:val="2"/>
            <w:tcBorders>
              <w:top w:val="nil"/>
              <w:left w:val="nil"/>
              <w:bottom w:val="nil"/>
              <w:right w:val="nil"/>
            </w:tcBorders>
            <w:shd w:val="clear" w:color="CCFFCC" w:fill="CCFFCC"/>
            <w:noWrap/>
            <w:vAlign w:val="center"/>
            <w:hideMark/>
          </w:tcPr>
          <w:p w:rsidR="000A0633" w:rsidRPr="009E4B4E" w:rsidRDefault="000A0633" w:rsidP="000A0633">
            <w:pPr>
              <w:jc w:val="center"/>
              <w:rPr>
                <w:rFonts w:ascii="Swis721 Cn BT" w:hAnsi="Swis721 Cn BT"/>
                <w:i/>
                <w:iCs/>
                <w:color w:val="000000"/>
                <w:szCs w:val="24"/>
              </w:rPr>
            </w:pPr>
            <w:r w:rsidRPr="009E4B4E">
              <w:rPr>
                <w:rFonts w:ascii="Swis721 Cn BT" w:hAnsi="Swis721 Cn BT"/>
                <w:i/>
                <w:iCs/>
                <w:color w:val="000000"/>
                <w:szCs w:val="24"/>
              </w:rPr>
              <w:t>OPIS POZICIJE</w:t>
            </w:r>
          </w:p>
        </w:tc>
        <w:tc>
          <w:tcPr>
            <w:tcW w:w="992" w:type="dxa"/>
            <w:tcBorders>
              <w:top w:val="nil"/>
              <w:left w:val="nil"/>
              <w:bottom w:val="nil"/>
              <w:right w:val="nil"/>
            </w:tcBorders>
            <w:shd w:val="clear" w:color="CCFFCC" w:fill="CCFFCC"/>
            <w:noWrap/>
            <w:vAlign w:val="bottom"/>
            <w:hideMark/>
          </w:tcPr>
          <w:p w:rsidR="000A0633" w:rsidRPr="009E4B4E" w:rsidRDefault="000A0633" w:rsidP="000A0633">
            <w:pPr>
              <w:jc w:val="center"/>
              <w:rPr>
                <w:rFonts w:ascii="Swis721 Cn BT" w:hAnsi="Swis721 Cn BT"/>
                <w:i/>
                <w:iCs/>
                <w:color w:val="000000"/>
                <w:sz w:val="22"/>
                <w:szCs w:val="22"/>
              </w:rPr>
            </w:pPr>
            <w:r w:rsidRPr="009E4B4E">
              <w:rPr>
                <w:rFonts w:ascii="Swis721 Cn BT" w:hAnsi="Swis721 Cn BT"/>
                <w:i/>
                <w:iCs/>
                <w:color w:val="000000"/>
                <w:sz w:val="22"/>
                <w:szCs w:val="22"/>
              </w:rPr>
              <w:t>JM</w:t>
            </w:r>
          </w:p>
        </w:tc>
        <w:tc>
          <w:tcPr>
            <w:tcW w:w="1134" w:type="dxa"/>
            <w:tcBorders>
              <w:top w:val="nil"/>
              <w:left w:val="nil"/>
              <w:bottom w:val="nil"/>
              <w:right w:val="nil"/>
            </w:tcBorders>
            <w:shd w:val="clear" w:color="CCFFCC" w:fill="CCFFCC"/>
            <w:noWrap/>
            <w:vAlign w:val="bottom"/>
            <w:hideMark/>
          </w:tcPr>
          <w:p w:rsidR="000A0633" w:rsidRPr="009E4B4E" w:rsidRDefault="000A0633" w:rsidP="000A0633">
            <w:pPr>
              <w:jc w:val="center"/>
              <w:rPr>
                <w:rFonts w:ascii="Swis721 Cn BT" w:hAnsi="Swis721 Cn BT"/>
                <w:i/>
                <w:iCs/>
                <w:color w:val="000000"/>
                <w:sz w:val="22"/>
                <w:szCs w:val="22"/>
              </w:rPr>
            </w:pPr>
            <w:r w:rsidRPr="009E4B4E">
              <w:rPr>
                <w:rFonts w:ascii="Swis721 Cn BT" w:hAnsi="Swis721 Cn BT"/>
                <w:i/>
                <w:iCs/>
                <w:color w:val="000000"/>
                <w:sz w:val="22"/>
                <w:szCs w:val="22"/>
              </w:rPr>
              <w:t>KOLIČINA</w:t>
            </w:r>
          </w:p>
        </w:tc>
        <w:tc>
          <w:tcPr>
            <w:tcW w:w="1705" w:type="dxa"/>
            <w:gridSpan w:val="2"/>
            <w:tcBorders>
              <w:top w:val="nil"/>
              <w:left w:val="nil"/>
              <w:bottom w:val="nil"/>
              <w:right w:val="nil"/>
            </w:tcBorders>
            <w:shd w:val="clear" w:color="CCFFCC" w:fill="CCFFCC"/>
            <w:noWrap/>
            <w:vAlign w:val="bottom"/>
            <w:hideMark/>
          </w:tcPr>
          <w:p w:rsidR="000A0633" w:rsidRPr="009E4B4E" w:rsidRDefault="000A0633" w:rsidP="000A0633">
            <w:pPr>
              <w:jc w:val="right"/>
              <w:rPr>
                <w:rFonts w:ascii="Swis721 Cn BT" w:hAnsi="Swis721 Cn BT"/>
                <w:i/>
                <w:iCs/>
                <w:color w:val="000000"/>
                <w:sz w:val="22"/>
                <w:szCs w:val="22"/>
              </w:rPr>
            </w:pPr>
            <w:r w:rsidRPr="009E4B4E">
              <w:rPr>
                <w:rFonts w:ascii="Swis721 Cn BT" w:hAnsi="Swis721 Cn BT"/>
                <w:i/>
                <w:iCs/>
                <w:color w:val="000000"/>
                <w:sz w:val="22"/>
                <w:szCs w:val="22"/>
              </w:rPr>
              <w:t>JC(din)</w:t>
            </w:r>
            <w:r w:rsidR="00897DA6">
              <w:rPr>
                <w:rFonts w:ascii="Swis721 Cn BT" w:hAnsi="Swis721 Cn BT"/>
                <w:i/>
                <w:iCs/>
                <w:color w:val="000000"/>
                <w:sz w:val="22"/>
                <w:szCs w:val="22"/>
              </w:rPr>
              <w:t>, bez pdv</w:t>
            </w:r>
          </w:p>
        </w:tc>
        <w:tc>
          <w:tcPr>
            <w:tcW w:w="1842" w:type="dxa"/>
            <w:gridSpan w:val="3"/>
            <w:tcBorders>
              <w:top w:val="nil"/>
              <w:left w:val="nil"/>
              <w:bottom w:val="nil"/>
              <w:right w:val="nil"/>
            </w:tcBorders>
            <w:shd w:val="clear" w:color="CCFFCC" w:fill="CCFFCC"/>
            <w:noWrap/>
            <w:vAlign w:val="bottom"/>
            <w:hideMark/>
          </w:tcPr>
          <w:p w:rsidR="000A0633" w:rsidRPr="009E4B4E" w:rsidRDefault="000A0633" w:rsidP="000A0633">
            <w:pPr>
              <w:jc w:val="right"/>
              <w:rPr>
                <w:rFonts w:ascii="Swis721 Cn BT" w:hAnsi="Swis721 Cn BT"/>
                <w:i/>
                <w:iCs/>
                <w:color w:val="000000"/>
                <w:sz w:val="22"/>
                <w:szCs w:val="22"/>
              </w:rPr>
            </w:pPr>
            <w:r w:rsidRPr="009E4B4E">
              <w:rPr>
                <w:rFonts w:ascii="Swis721 Cn BT" w:hAnsi="Swis721 Cn BT"/>
                <w:i/>
                <w:iCs/>
                <w:color w:val="000000"/>
                <w:sz w:val="22"/>
                <w:szCs w:val="22"/>
              </w:rPr>
              <w:t>UKUPNO</w:t>
            </w:r>
            <w:r w:rsidR="00897DA6">
              <w:rPr>
                <w:rFonts w:ascii="Swis721 Cn BT" w:hAnsi="Swis721 Cn BT"/>
                <w:i/>
                <w:iCs/>
                <w:color w:val="000000"/>
                <w:sz w:val="22"/>
                <w:szCs w:val="22"/>
              </w:rPr>
              <w:t>, bez pdv</w:t>
            </w:r>
          </w:p>
        </w:tc>
      </w:tr>
      <w:tr w:rsidR="000A0633" w:rsidRPr="009E4B4E" w:rsidTr="000A0633">
        <w:trPr>
          <w:trHeight w:val="360"/>
        </w:trPr>
        <w:tc>
          <w:tcPr>
            <w:tcW w:w="6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sz w:val="28"/>
                <w:szCs w:val="28"/>
              </w:rPr>
            </w:pPr>
          </w:p>
        </w:tc>
        <w:tc>
          <w:tcPr>
            <w:tcW w:w="48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i/>
                <w:iCs/>
                <w:color w:val="000000"/>
                <w:sz w:val="26"/>
                <w:szCs w:val="26"/>
              </w:rPr>
            </w:pP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4005"/>
        </w:trPr>
        <w:tc>
          <w:tcPr>
            <w:tcW w:w="6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sz w:val="22"/>
                <w:szCs w:val="22"/>
              </w:rPr>
            </w:pPr>
            <w:r w:rsidRPr="009E4B4E">
              <w:rPr>
                <w:rFonts w:ascii="Swis721 Cn BT" w:hAnsi="Swis721 Cn BT"/>
                <w:b/>
                <w:bCs/>
                <w:color w:val="000000"/>
                <w:sz w:val="22"/>
                <w:szCs w:val="22"/>
              </w:rPr>
              <w:t>1</w:t>
            </w:r>
          </w:p>
        </w:tc>
        <w:tc>
          <w:tcPr>
            <w:tcW w:w="4863"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 xml:space="preserve">Isporuka i montaža nadgradnog razvodnog ormana na crtežu označenog </w:t>
            </w:r>
            <w:r w:rsidRPr="009E4B4E">
              <w:rPr>
                <w:rFonts w:ascii="Swis721 Cn BT" w:hAnsi="Swis721 Cn BT"/>
                <w:b/>
                <w:bCs/>
                <w:color w:val="000000"/>
                <w:sz w:val="22"/>
                <w:szCs w:val="22"/>
              </w:rPr>
              <w:t>ROM</w:t>
            </w:r>
            <w:r w:rsidRPr="009E4B4E">
              <w:rPr>
                <w:rFonts w:ascii="Swis721 Cn BT" w:hAnsi="Swis721 Cn BT"/>
                <w:color w:val="000000"/>
                <w:sz w:val="22"/>
                <w:szCs w:val="22"/>
              </w:rPr>
              <w:t>, slican tipuSistem E proizvodjaca Tep-Elsa, izradjen od vruce presovanog, na udare I na visoke temperature otpornog, nelomljivog, samogasivog i staklenim vlaknima ojacanog poliestera (EN 60439-5), u zastiti IP54,dimenzija i odgovarajuim automatskim osiguracima i opremom prema jednopolnoj šemi.Sva ugradjena oprema mora biti proizvedena od strane renomiranih proizvodjaca Legrand,Schneider electric, Moeler, Seimens, ABB i sl.</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855"/>
        </w:trPr>
        <w:tc>
          <w:tcPr>
            <w:tcW w:w="663" w:type="dxa"/>
            <w:gridSpan w:val="2"/>
            <w:tcBorders>
              <w:top w:val="nil"/>
              <w:left w:val="nil"/>
              <w:bottom w:val="nil"/>
              <w:right w:val="nil"/>
            </w:tcBorders>
            <w:shd w:val="clear" w:color="auto" w:fill="auto"/>
            <w:noWrap/>
            <w:vAlign w:val="bottom"/>
            <w:hideMark/>
          </w:tcPr>
          <w:p w:rsidR="000A0633" w:rsidRPr="009E4B4E" w:rsidRDefault="000A0633" w:rsidP="000A0633">
            <w:pPr>
              <w:rPr>
                <w:rFonts w:ascii="YuTimes" w:hAnsi="YuTimes"/>
                <w:color w:val="000000"/>
                <w:szCs w:val="24"/>
              </w:rPr>
            </w:pPr>
          </w:p>
        </w:tc>
        <w:tc>
          <w:tcPr>
            <w:tcW w:w="4863"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tropolni rastavljac sa rucicom 125A,za montazu na sinu,slican tipu SIRCO M125A Socomec</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kom</w:t>
            </w: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1</w:t>
            </w: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300"/>
        </w:trPr>
        <w:tc>
          <w:tcPr>
            <w:tcW w:w="663" w:type="dxa"/>
            <w:gridSpan w:val="2"/>
            <w:tcBorders>
              <w:top w:val="nil"/>
              <w:left w:val="nil"/>
              <w:bottom w:val="nil"/>
              <w:right w:val="nil"/>
            </w:tcBorders>
            <w:shd w:val="clear" w:color="auto" w:fill="auto"/>
            <w:noWrap/>
            <w:vAlign w:val="bottom"/>
            <w:hideMark/>
          </w:tcPr>
          <w:p w:rsidR="000A0633" w:rsidRPr="009E4B4E" w:rsidRDefault="000A0633" w:rsidP="000A0633">
            <w:pPr>
              <w:rPr>
                <w:rFonts w:ascii="YuTimes" w:hAnsi="YuTimes"/>
                <w:color w:val="000000"/>
                <w:szCs w:val="24"/>
              </w:rPr>
            </w:pPr>
          </w:p>
        </w:tc>
        <w:tc>
          <w:tcPr>
            <w:tcW w:w="4863"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diferencijalna sklopka ZUDS 125/0,5A</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kom</w:t>
            </w: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1</w:t>
            </w: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300"/>
        </w:trPr>
        <w:tc>
          <w:tcPr>
            <w:tcW w:w="663" w:type="dxa"/>
            <w:gridSpan w:val="2"/>
            <w:tcBorders>
              <w:top w:val="nil"/>
              <w:left w:val="nil"/>
              <w:bottom w:val="nil"/>
              <w:right w:val="nil"/>
            </w:tcBorders>
            <w:shd w:val="clear" w:color="auto" w:fill="auto"/>
            <w:noWrap/>
            <w:vAlign w:val="bottom"/>
            <w:hideMark/>
          </w:tcPr>
          <w:p w:rsidR="000A0633" w:rsidRPr="009E4B4E" w:rsidRDefault="000A0633" w:rsidP="000A0633">
            <w:pPr>
              <w:rPr>
                <w:rFonts w:ascii="YuTimes" w:hAnsi="YuTimes"/>
                <w:color w:val="000000"/>
                <w:szCs w:val="24"/>
              </w:rPr>
            </w:pPr>
          </w:p>
        </w:tc>
        <w:tc>
          <w:tcPr>
            <w:tcW w:w="4863"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tropolni automatski osigurac,C,100A</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kom</w:t>
            </w: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1</w:t>
            </w: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300"/>
        </w:trPr>
        <w:tc>
          <w:tcPr>
            <w:tcW w:w="663" w:type="dxa"/>
            <w:gridSpan w:val="2"/>
            <w:tcBorders>
              <w:top w:val="nil"/>
              <w:left w:val="nil"/>
              <w:bottom w:val="nil"/>
              <w:right w:val="nil"/>
            </w:tcBorders>
            <w:shd w:val="clear" w:color="auto" w:fill="auto"/>
            <w:noWrap/>
            <w:vAlign w:val="bottom"/>
            <w:hideMark/>
          </w:tcPr>
          <w:p w:rsidR="000A0633" w:rsidRPr="009E4B4E" w:rsidRDefault="000A0633" w:rsidP="000A0633">
            <w:pPr>
              <w:rPr>
                <w:rFonts w:ascii="YuTimes" w:hAnsi="YuTimes"/>
                <w:color w:val="000000"/>
                <w:szCs w:val="24"/>
              </w:rPr>
            </w:pPr>
          </w:p>
        </w:tc>
        <w:tc>
          <w:tcPr>
            <w:tcW w:w="4863"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tropolni automatski osigurac,C,32A</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kom</w:t>
            </w: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1</w:t>
            </w: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300"/>
        </w:trPr>
        <w:tc>
          <w:tcPr>
            <w:tcW w:w="663" w:type="dxa"/>
            <w:gridSpan w:val="2"/>
            <w:tcBorders>
              <w:top w:val="nil"/>
              <w:left w:val="nil"/>
              <w:bottom w:val="nil"/>
              <w:right w:val="nil"/>
            </w:tcBorders>
            <w:shd w:val="clear" w:color="auto" w:fill="auto"/>
            <w:noWrap/>
            <w:vAlign w:val="bottom"/>
            <w:hideMark/>
          </w:tcPr>
          <w:p w:rsidR="000A0633" w:rsidRPr="009E4B4E" w:rsidRDefault="000A0633" w:rsidP="000A0633">
            <w:pPr>
              <w:rPr>
                <w:rFonts w:ascii="YuTimes" w:hAnsi="YuTimes"/>
                <w:color w:val="000000"/>
                <w:szCs w:val="24"/>
              </w:rPr>
            </w:pPr>
          </w:p>
        </w:tc>
        <w:tc>
          <w:tcPr>
            <w:tcW w:w="4863"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jednopolni automatski osigurac,B,16A</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kom</w:t>
            </w: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2</w:t>
            </w: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300"/>
        </w:trPr>
        <w:tc>
          <w:tcPr>
            <w:tcW w:w="663" w:type="dxa"/>
            <w:gridSpan w:val="2"/>
            <w:tcBorders>
              <w:top w:val="nil"/>
              <w:left w:val="nil"/>
              <w:bottom w:val="nil"/>
              <w:right w:val="nil"/>
            </w:tcBorders>
            <w:shd w:val="clear" w:color="auto" w:fill="auto"/>
            <w:noWrap/>
            <w:vAlign w:val="bottom"/>
            <w:hideMark/>
          </w:tcPr>
          <w:p w:rsidR="000A0633" w:rsidRPr="009E4B4E" w:rsidRDefault="000A0633" w:rsidP="000A0633">
            <w:pPr>
              <w:rPr>
                <w:rFonts w:ascii="YuTimes" w:hAnsi="YuTimes"/>
                <w:color w:val="000000"/>
                <w:szCs w:val="24"/>
              </w:rPr>
            </w:pPr>
          </w:p>
        </w:tc>
        <w:tc>
          <w:tcPr>
            <w:tcW w:w="4863"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jednopolni automatski osigurac,B,10A</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kom</w:t>
            </w: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5</w:t>
            </w: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300"/>
        </w:trPr>
        <w:tc>
          <w:tcPr>
            <w:tcW w:w="663" w:type="dxa"/>
            <w:gridSpan w:val="2"/>
            <w:tcBorders>
              <w:top w:val="nil"/>
              <w:left w:val="nil"/>
              <w:bottom w:val="nil"/>
              <w:right w:val="nil"/>
            </w:tcBorders>
            <w:shd w:val="clear" w:color="auto" w:fill="auto"/>
            <w:noWrap/>
            <w:vAlign w:val="bottom"/>
            <w:hideMark/>
          </w:tcPr>
          <w:p w:rsidR="000A0633" w:rsidRPr="009E4B4E" w:rsidRDefault="000A0633" w:rsidP="000A0633">
            <w:pPr>
              <w:rPr>
                <w:rFonts w:ascii="YuTimes" w:hAnsi="YuTimes"/>
                <w:color w:val="000000"/>
                <w:szCs w:val="24"/>
              </w:rPr>
            </w:pPr>
          </w:p>
        </w:tc>
        <w:tc>
          <w:tcPr>
            <w:tcW w:w="4863"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prekidač,0-1,20A</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kom</w:t>
            </w: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2</w:t>
            </w: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855"/>
        </w:trPr>
        <w:tc>
          <w:tcPr>
            <w:tcW w:w="663" w:type="dxa"/>
            <w:gridSpan w:val="2"/>
            <w:tcBorders>
              <w:top w:val="nil"/>
              <w:left w:val="nil"/>
              <w:bottom w:val="nil"/>
              <w:right w:val="nil"/>
            </w:tcBorders>
            <w:shd w:val="clear" w:color="auto" w:fill="auto"/>
            <w:noWrap/>
            <w:vAlign w:val="bottom"/>
            <w:hideMark/>
          </w:tcPr>
          <w:p w:rsidR="000A0633" w:rsidRPr="009E4B4E" w:rsidRDefault="000A0633" w:rsidP="000A0633">
            <w:pPr>
              <w:rPr>
                <w:rFonts w:ascii="YuTimes" w:hAnsi="YuTimes"/>
                <w:color w:val="000000"/>
                <w:szCs w:val="24"/>
              </w:rPr>
            </w:pPr>
          </w:p>
        </w:tc>
        <w:tc>
          <w:tcPr>
            <w:tcW w:w="4863"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sve komplet sa montaznim materijalom, natpisnim plocicama I usaglasenom jednopolnom semom</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komplet</w:t>
            </w: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1</w:t>
            </w: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360"/>
        </w:trPr>
        <w:tc>
          <w:tcPr>
            <w:tcW w:w="6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sz w:val="28"/>
                <w:szCs w:val="28"/>
              </w:rPr>
            </w:pPr>
          </w:p>
        </w:tc>
        <w:tc>
          <w:tcPr>
            <w:tcW w:w="48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i/>
                <w:iCs/>
                <w:color w:val="000000"/>
                <w:sz w:val="26"/>
                <w:szCs w:val="26"/>
              </w:rPr>
            </w:pP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4005"/>
        </w:trPr>
        <w:tc>
          <w:tcPr>
            <w:tcW w:w="6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sz w:val="22"/>
                <w:szCs w:val="22"/>
              </w:rPr>
            </w:pPr>
            <w:r w:rsidRPr="009E4B4E">
              <w:rPr>
                <w:rFonts w:ascii="Swis721 Cn BT" w:hAnsi="Swis721 Cn BT"/>
                <w:b/>
                <w:bCs/>
                <w:color w:val="000000"/>
                <w:sz w:val="22"/>
                <w:szCs w:val="22"/>
              </w:rPr>
              <w:lastRenderedPageBreak/>
              <w:t>2</w:t>
            </w:r>
          </w:p>
        </w:tc>
        <w:tc>
          <w:tcPr>
            <w:tcW w:w="4863"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 xml:space="preserve">Isporuka i montaža nadgradnog razvodnog ormana na crtežu označenog </w:t>
            </w:r>
            <w:r w:rsidRPr="009E4B4E">
              <w:rPr>
                <w:rFonts w:ascii="Swis721 Cn BT" w:hAnsi="Swis721 Cn BT"/>
                <w:b/>
                <w:bCs/>
                <w:color w:val="000000"/>
                <w:sz w:val="22"/>
                <w:szCs w:val="22"/>
              </w:rPr>
              <w:t>RO-R</w:t>
            </w:r>
            <w:r w:rsidRPr="009E4B4E">
              <w:rPr>
                <w:rFonts w:ascii="Swis721 Cn BT" w:hAnsi="Swis721 Cn BT"/>
                <w:color w:val="000000"/>
                <w:sz w:val="22"/>
                <w:szCs w:val="22"/>
              </w:rPr>
              <w:t>, slican tipuSistem E proizvodjaca Tep-Elsa, izradjen od vruce presovanog, na udare I na visoke temperature otpornog, nelomljivog, samogasivog i staklenim vlaknima ojacanog poliestera (EN 60439-5), u zastiti IP54,dimenzija i odgovarajuim automatskim osiguracima i opremom prema jednopolnoj šemi.Sva ugradjena oprema mora biti proizvedena od strane renomiranih proizvodjaca Legrand,Schneider electric, Moeler, Seimens, ABB i sl.</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FF0000"/>
                <w:sz w:val="22"/>
                <w:szCs w:val="22"/>
              </w:rPr>
            </w:pP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FF0000"/>
                <w:sz w:val="22"/>
                <w:szCs w:val="22"/>
              </w:rPr>
            </w:pP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FF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FF0000"/>
                <w:sz w:val="22"/>
                <w:szCs w:val="22"/>
              </w:rPr>
            </w:pPr>
          </w:p>
        </w:tc>
      </w:tr>
      <w:tr w:rsidR="000A0633" w:rsidRPr="009E4B4E" w:rsidTr="000A0633">
        <w:trPr>
          <w:trHeight w:val="855"/>
        </w:trPr>
        <w:tc>
          <w:tcPr>
            <w:tcW w:w="663" w:type="dxa"/>
            <w:gridSpan w:val="2"/>
            <w:tcBorders>
              <w:top w:val="nil"/>
              <w:left w:val="nil"/>
              <w:bottom w:val="nil"/>
              <w:right w:val="nil"/>
            </w:tcBorders>
            <w:shd w:val="clear" w:color="auto" w:fill="auto"/>
            <w:noWrap/>
            <w:vAlign w:val="bottom"/>
            <w:hideMark/>
          </w:tcPr>
          <w:p w:rsidR="000A0633" w:rsidRPr="009E4B4E" w:rsidRDefault="000A0633" w:rsidP="000A0633">
            <w:pPr>
              <w:rPr>
                <w:rFonts w:ascii="YuTimes" w:hAnsi="YuTimes"/>
                <w:color w:val="000000"/>
                <w:szCs w:val="24"/>
              </w:rPr>
            </w:pPr>
          </w:p>
        </w:tc>
        <w:tc>
          <w:tcPr>
            <w:tcW w:w="4863"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tropolni rastavljac sa rucicom 100A,za montazu na sinu,slican tipu SIRCO M100A Socomec</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kom</w:t>
            </w: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1</w:t>
            </w: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300"/>
        </w:trPr>
        <w:tc>
          <w:tcPr>
            <w:tcW w:w="663" w:type="dxa"/>
            <w:gridSpan w:val="2"/>
            <w:tcBorders>
              <w:top w:val="nil"/>
              <w:left w:val="nil"/>
              <w:bottom w:val="nil"/>
              <w:right w:val="nil"/>
            </w:tcBorders>
            <w:shd w:val="clear" w:color="auto" w:fill="auto"/>
            <w:noWrap/>
            <w:vAlign w:val="bottom"/>
            <w:hideMark/>
          </w:tcPr>
          <w:p w:rsidR="000A0633" w:rsidRPr="009E4B4E" w:rsidRDefault="000A0633" w:rsidP="000A0633">
            <w:pPr>
              <w:rPr>
                <w:rFonts w:ascii="YuTimes" w:hAnsi="YuTimes"/>
                <w:color w:val="000000"/>
                <w:szCs w:val="24"/>
              </w:rPr>
            </w:pPr>
          </w:p>
        </w:tc>
        <w:tc>
          <w:tcPr>
            <w:tcW w:w="4863"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diferencijalna sklopka ZUDS 100/0,5A</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kom</w:t>
            </w: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1</w:t>
            </w: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300"/>
        </w:trPr>
        <w:tc>
          <w:tcPr>
            <w:tcW w:w="663" w:type="dxa"/>
            <w:gridSpan w:val="2"/>
            <w:tcBorders>
              <w:top w:val="nil"/>
              <w:left w:val="nil"/>
              <w:bottom w:val="nil"/>
              <w:right w:val="nil"/>
            </w:tcBorders>
            <w:shd w:val="clear" w:color="auto" w:fill="auto"/>
            <w:noWrap/>
            <w:vAlign w:val="bottom"/>
            <w:hideMark/>
          </w:tcPr>
          <w:p w:rsidR="000A0633" w:rsidRPr="009E4B4E" w:rsidRDefault="000A0633" w:rsidP="000A0633">
            <w:pPr>
              <w:rPr>
                <w:rFonts w:ascii="YuTimes" w:hAnsi="YuTimes"/>
                <w:color w:val="000000"/>
                <w:szCs w:val="24"/>
              </w:rPr>
            </w:pPr>
          </w:p>
        </w:tc>
        <w:tc>
          <w:tcPr>
            <w:tcW w:w="4863"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tropolni automatski osigurac,C,100A</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kom</w:t>
            </w: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1</w:t>
            </w: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300"/>
        </w:trPr>
        <w:tc>
          <w:tcPr>
            <w:tcW w:w="663" w:type="dxa"/>
            <w:gridSpan w:val="2"/>
            <w:tcBorders>
              <w:top w:val="nil"/>
              <w:left w:val="nil"/>
              <w:bottom w:val="nil"/>
              <w:right w:val="nil"/>
            </w:tcBorders>
            <w:shd w:val="clear" w:color="auto" w:fill="auto"/>
            <w:noWrap/>
            <w:vAlign w:val="bottom"/>
            <w:hideMark/>
          </w:tcPr>
          <w:p w:rsidR="000A0633" w:rsidRPr="009E4B4E" w:rsidRDefault="000A0633" w:rsidP="000A0633">
            <w:pPr>
              <w:rPr>
                <w:rFonts w:ascii="YuTimes" w:hAnsi="YuTimes"/>
                <w:color w:val="000000"/>
                <w:szCs w:val="24"/>
              </w:rPr>
            </w:pPr>
          </w:p>
        </w:tc>
        <w:tc>
          <w:tcPr>
            <w:tcW w:w="4863"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tropolni automatski osigurac,C,32A</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kom</w:t>
            </w: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8</w:t>
            </w: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300"/>
        </w:trPr>
        <w:tc>
          <w:tcPr>
            <w:tcW w:w="663" w:type="dxa"/>
            <w:gridSpan w:val="2"/>
            <w:tcBorders>
              <w:top w:val="nil"/>
              <w:left w:val="nil"/>
              <w:bottom w:val="nil"/>
              <w:right w:val="nil"/>
            </w:tcBorders>
            <w:shd w:val="clear" w:color="auto" w:fill="auto"/>
            <w:noWrap/>
            <w:vAlign w:val="bottom"/>
            <w:hideMark/>
          </w:tcPr>
          <w:p w:rsidR="000A0633" w:rsidRPr="009E4B4E" w:rsidRDefault="000A0633" w:rsidP="000A0633">
            <w:pPr>
              <w:rPr>
                <w:rFonts w:ascii="YuTimes" w:hAnsi="YuTimes"/>
                <w:color w:val="000000"/>
                <w:szCs w:val="24"/>
              </w:rPr>
            </w:pPr>
          </w:p>
        </w:tc>
        <w:tc>
          <w:tcPr>
            <w:tcW w:w="4863"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tropolni automatski osiguracB,16A</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kom</w:t>
            </w: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9</w:t>
            </w: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300"/>
        </w:trPr>
        <w:tc>
          <w:tcPr>
            <w:tcW w:w="663" w:type="dxa"/>
            <w:gridSpan w:val="2"/>
            <w:tcBorders>
              <w:top w:val="nil"/>
              <w:left w:val="nil"/>
              <w:bottom w:val="nil"/>
              <w:right w:val="nil"/>
            </w:tcBorders>
            <w:shd w:val="clear" w:color="auto" w:fill="auto"/>
            <w:noWrap/>
            <w:vAlign w:val="bottom"/>
            <w:hideMark/>
          </w:tcPr>
          <w:p w:rsidR="000A0633" w:rsidRPr="009E4B4E" w:rsidRDefault="000A0633" w:rsidP="000A0633">
            <w:pPr>
              <w:rPr>
                <w:rFonts w:ascii="YuTimes" w:hAnsi="YuTimes"/>
                <w:color w:val="000000"/>
                <w:szCs w:val="24"/>
              </w:rPr>
            </w:pPr>
          </w:p>
        </w:tc>
        <w:tc>
          <w:tcPr>
            <w:tcW w:w="4863"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tropolni automatski osigurac,B,10A</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kom</w:t>
            </w: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2</w:t>
            </w: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300"/>
        </w:trPr>
        <w:tc>
          <w:tcPr>
            <w:tcW w:w="663" w:type="dxa"/>
            <w:gridSpan w:val="2"/>
            <w:tcBorders>
              <w:top w:val="nil"/>
              <w:left w:val="nil"/>
              <w:bottom w:val="nil"/>
              <w:right w:val="nil"/>
            </w:tcBorders>
            <w:shd w:val="clear" w:color="auto" w:fill="auto"/>
            <w:noWrap/>
            <w:vAlign w:val="bottom"/>
            <w:hideMark/>
          </w:tcPr>
          <w:p w:rsidR="000A0633" w:rsidRPr="009E4B4E" w:rsidRDefault="000A0633" w:rsidP="000A0633">
            <w:pPr>
              <w:rPr>
                <w:rFonts w:ascii="YuTimes" w:hAnsi="YuTimes"/>
                <w:color w:val="000000"/>
                <w:szCs w:val="24"/>
              </w:rPr>
            </w:pPr>
          </w:p>
        </w:tc>
        <w:tc>
          <w:tcPr>
            <w:tcW w:w="4863"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jednopolni automatski osigurac,B,10A</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kom</w:t>
            </w: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4</w:t>
            </w: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300"/>
        </w:trPr>
        <w:tc>
          <w:tcPr>
            <w:tcW w:w="663" w:type="dxa"/>
            <w:gridSpan w:val="2"/>
            <w:tcBorders>
              <w:top w:val="nil"/>
              <w:left w:val="nil"/>
              <w:bottom w:val="nil"/>
              <w:right w:val="nil"/>
            </w:tcBorders>
            <w:shd w:val="clear" w:color="auto" w:fill="auto"/>
            <w:noWrap/>
            <w:vAlign w:val="bottom"/>
            <w:hideMark/>
          </w:tcPr>
          <w:p w:rsidR="000A0633" w:rsidRPr="009E4B4E" w:rsidRDefault="000A0633" w:rsidP="000A0633">
            <w:pPr>
              <w:rPr>
                <w:rFonts w:ascii="YuTimes" w:hAnsi="YuTimes"/>
                <w:color w:val="000000"/>
                <w:szCs w:val="24"/>
              </w:rPr>
            </w:pPr>
          </w:p>
        </w:tc>
        <w:tc>
          <w:tcPr>
            <w:tcW w:w="4863"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prekidač,0-1,20A</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kom</w:t>
            </w: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2</w:t>
            </w: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855"/>
        </w:trPr>
        <w:tc>
          <w:tcPr>
            <w:tcW w:w="663" w:type="dxa"/>
            <w:gridSpan w:val="2"/>
            <w:tcBorders>
              <w:top w:val="nil"/>
              <w:left w:val="nil"/>
              <w:bottom w:val="nil"/>
              <w:right w:val="nil"/>
            </w:tcBorders>
            <w:shd w:val="clear" w:color="auto" w:fill="auto"/>
            <w:noWrap/>
            <w:vAlign w:val="bottom"/>
            <w:hideMark/>
          </w:tcPr>
          <w:p w:rsidR="000A0633" w:rsidRPr="009E4B4E" w:rsidRDefault="000A0633" w:rsidP="000A0633">
            <w:pPr>
              <w:rPr>
                <w:rFonts w:ascii="YuTimes" w:hAnsi="YuTimes"/>
                <w:color w:val="000000"/>
                <w:szCs w:val="24"/>
              </w:rPr>
            </w:pPr>
          </w:p>
        </w:tc>
        <w:tc>
          <w:tcPr>
            <w:tcW w:w="4863"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sve komplet sa montaznim materijalom, natpisnim plocicama I usaglasenom jednopolnom semom</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komplet</w:t>
            </w: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1</w:t>
            </w: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360"/>
        </w:trPr>
        <w:tc>
          <w:tcPr>
            <w:tcW w:w="6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sz w:val="28"/>
                <w:szCs w:val="28"/>
              </w:rPr>
            </w:pPr>
          </w:p>
        </w:tc>
        <w:tc>
          <w:tcPr>
            <w:tcW w:w="48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i/>
                <w:iCs/>
                <w:color w:val="000000"/>
                <w:sz w:val="26"/>
                <w:szCs w:val="26"/>
              </w:rPr>
            </w:pP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4005"/>
        </w:trPr>
        <w:tc>
          <w:tcPr>
            <w:tcW w:w="6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sz w:val="22"/>
                <w:szCs w:val="22"/>
              </w:rPr>
            </w:pPr>
            <w:r w:rsidRPr="009E4B4E">
              <w:rPr>
                <w:rFonts w:ascii="Swis721 Cn BT" w:hAnsi="Swis721 Cn BT"/>
                <w:b/>
                <w:bCs/>
                <w:color w:val="000000"/>
                <w:sz w:val="22"/>
                <w:szCs w:val="22"/>
              </w:rPr>
              <w:t>3</w:t>
            </w:r>
          </w:p>
        </w:tc>
        <w:tc>
          <w:tcPr>
            <w:tcW w:w="4863"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 xml:space="preserve">Isporuka i montaža nadgradnog razvodnog ormana na crtežu označenog </w:t>
            </w:r>
            <w:r w:rsidRPr="009E4B4E">
              <w:rPr>
                <w:rFonts w:ascii="Swis721 Cn BT" w:hAnsi="Swis721 Cn BT"/>
                <w:b/>
                <w:bCs/>
                <w:color w:val="000000"/>
                <w:sz w:val="22"/>
                <w:szCs w:val="22"/>
              </w:rPr>
              <w:t>RO-k</w:t>
            </w:r>
            <w:r w:rsidRPr="009E4B4E">
              <w:rPr>
                <w:rFonts w:ascii="Swis721 Cn BT" w:hAnsi="Swis721 Cn BT"/>
                <w:color w:val="000000"/>
                <w:sz w:val="22"/>
                <w:szCs w:val="22"/>
              </w:rPr>
              <w:t>, slican tipuSistem E proizvodjaca Tep-Elsa, izradjen od vruce presovanog, na udare I na visoke temperature otpornog, nelomljivog, samogasivog i staklenim vlaknima ojacanog poliestera (EN 60439-5), u zastiti IP54,dimenzija i odgovarajuim automatskim osiguracima i opremom prema jednopolnoj šemi.Sva ugradjena oprema mora biti proizvedena od strane renomiranih proizvodjaca Legrand,Schneider electric, Moeler, Seimens, ABB i sl.</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FF0000"/>
                <w:sz w:val="22"/>
                <w:szCs w:val="22"/>
              </w:rPr>
            </w:pP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FF0000"/>
                <w:sz w:val="22"/>
                <w:szCs w:val="22"/>
              </w:rPr>
            </w:pP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FF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FF0000"/>
                <w:sz w:val="22"/>
                <w:szCs w:val="22"/>
              </w:rPr>
            </w:pPr>
          </w:p>
        </w:tc>
      </w:tr>
      <w:tr w:rsidR="000A0633" w:rsidRPr="009E4B4E" w:rsidTr="000A0633">
        <w:trPr>
          <w:trHeight w:val="612"/>
        </w:trPr>
        <w:tc>
          <w:tcPr>
            <w:tcW w:w="663" w:type="dxa"/>
            <w:gridSpan w:val="2"/>
            <w:tcBorders>
              <w:top w:val="nil"/>
              <w:left w:val="nil"/>
              <w:bottom w:val="nil"/>
              <w:right w:val="nil"/>
            </w:tcBorders>
            <w:shd w:val="clear" w:color="auto" w:fill="auto"/>
            <w:noWrap/>
            <w:vAlign w:val="bottom"/>
            <w:hideMark/>
          </w:tcPr>
          <w:p w:rsidR="000A0633" w:rsidRPr="009E4B4E" w:rsidRDefault="000A0633" w:rsidP="000A0633">
            <w:pPr>
              <w:rPr>
                <w:rFonts w:ascii="YuTimes" w:hAnsi="YuTimes"/>
                <w:color w:val="000000"/>
                <w:szCs w:val="24"/>
              </w:rPr>
            </w:pPr>
          </w:p>
        </w:tc>
        <w:tc>
          <w:tcPr>
            <w:tcW w:w="4863"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tropolni rastavljac sa rucicom 40A,za montazu na sinu,slican tipu NSX 40A</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kom</w:t>
            </w: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1</w:t>
            </w: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855"/>
        </w:trPr>
        <w:tc>
          <w:tcPr>
            <w:tcW w:w="663" w:type="dxa"/>
            <w:gridSpan w:val="2"/>
            <w:tcBorders>
              <w:top w:val="nil"/>
              <w:left w:val="nil"/>
              <w:bottom w:val="nil"/>
              <w:right w:val="nil"/>
            </w:tcBorders>
            <w:shd w:val="clear" w:color="auto" w:fill="auto"/>
            <w:noWrap/>
            <w:vAlign w:val="bottom"/>
            <w:hideMark/>
          </w:tcPr>
          <w:p w:rsidR="000A0633" w:rsidRPr="009E4B4E" w:rsidRDefault="000A0633" w:rsidP="000A0633">
            <w:pPr>
              <w:rPr>
                <w:rFonts w:ascii="YuTimes" w:hAnsi="YuTimes"/>
                <w:color w:val="000000"/>
                <w:szCs w:val="24"/>
              </w:rPr>
            </w:pPr>
          </w:p>
        </w:tc>
        <w:tc>
          <w:tcPr>
            <w:tcW w:w="4863"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pecurkasti taster sve stop 1NC,IP67,komplet,deblokada povlacenjem,montiran na vratima ormana.</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kom</w:t>
            </w: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1</w:t>
            </w: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402"/>
        </w:trPr>
        <w:tc>
          <w:tcPr>
            <w:tcW w:w="663" w:type="dxa"/>
            <w:gridSpan w:val="2"/>
            <w:tcBorders>
              <w:top w:val="nil"/>
              <w:left w:val="nil"/>
              <w:bottom w:val="nil"/>
              <w:right w:val="nil"/>
            </w:tcBorders>
            <w:shd w:val="clear" w:color="auto" w:fill="auto"/>
            <w:noWrap/>
            <w:vAlign w:val="bottom"/>
            <w:hideMark/>
          </w:tcPr>
          <w:p w:rsidR="000A0633" w:rsidRPr="009E4B4E" w:rsidRDefault="000A0633" w:rsidP="000A0633">
            <w:pPr>
              <w:rPr>
                <w:rFonts w:ascii="YuTimes" w:hAnsi="YuTimes"/>
                <w:color w:val="000000"/>
                <w:szCs w:val="24"/>
              </w:rPr>
            </w:pPr>
          </w:p>
        </w:tc>
        <w:tc>
          <w:tcPr>
            <w:tcW w:w="4863"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jednopolni automatski osigurac,B,16A</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kom</w:t>
            </w: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3</w:t>
            </w: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402"/>
        </w:trPr>
        <w:tc>
          <w:tcPr>
            <w:tcW w:w="663" w:type="dxa"/>
            <w:gridSpan w:val="2"/>
            <w:tcBorders>
              <w:top w:val="nil"/>
              <w:left w:val="nil"/>
              <w:bottom w:val="nil"/>
              <w:right w:val="nil"/>
            </w:tcBorders>
            <w:shd w:val="clear" w:color="auto" w:fill="auto"/>
            <w:noWrap/>
            <w:vAlign w:val="bottom"/>
            <w:hideMark/>
          </w:tcPr>
          <w:p w:rsidR="000A0633" w:rsidRPr="009E4B4E" w:rsidRDefault="000A0633" w:rsidP="000A0633">
            <w:pPr>
              <w:rPr>
                <w:rFonts w:ascii="YuTimes" w:hAnsi="YuTimes"/>
                <w:color w:val="000000"/>
                <w:szCs w:val="24"/>
              </w:rPr>
            </w:pPr>
          </w:p>
        </w:tc>
        <w:tc>
          <w:tcPr>
            <w:tcW w:w="4863"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jednopolni automatski osigurac,B,10A</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kom</w:t>
            </w: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4</w:t>
            </w: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424"/>
        </w:trPr>
        <w:tc>
          <w:tcPr>
            <w:tcW w:w="663" w:type="dxa"/>
            <w:gridSpan w:val="2"/>
            <w:tcBorders>
              <w:top w:val="nil"/>
              <w:left w:val="nil"/>
              <w:bottom w:val="nil"/>
              <w:right w:val="nil"/>
            </w:tcBorders>
            <w:shd w:val="clear" w:color="auto" w:fill="auto"/>
            <w:noWrap/>
            <w:vAlign w:val="bottom"/>
            <w:hideMark/>
          </w:tcPr>
          <w:p w:rsidR="000A0633" w:rsidRPr="009E4B4E" w:rsidRDefault="000A0633" w:rsidP="000A0633">
            <w:pPr>
              <w:rPr>
                <w:rFonts w:ascii="YuTimes" w:hAnsi="YuTimes"/>
                <w:color w:val="000000"/>
                <w:szCs w:val="24"/>
              </w:rPr>
            </w:pPr>
          </w:p>
        </w:tc>
        <w:tc>
          <w:tcPr>
            <w:tcW w:w="4863"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jednopolni automatski osigurac,C,10A</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kom</w:t>
            </w: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5</w:t>
            </w: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372"/>
        </w:trPr>
        <w:tc>
          <w:tcPr>
            <w:tcW w:w="663" w:type="dxa"/>
            <w:gridSpan w:val="2"/>
            <w:tcBorders>
              <w:top w:val="nil"/>
              <w:left w:val="nil"/>
              <w:bottom w:val="nil"/>
              <w:right w:val="nil"/>
            </w:tcBorders>
            <w:shd w:val="clear" w:color="auto" w:fill="auto"/>
            <w:noWrap/>
            <w:vAlign w:val="bottom"/>
            <w:hideMark/>
          </w:tcPr>
          <w:p w:rsidR="000A0633" w:rsidRPr="009E4B4E" w:rsidRDefault="000A0633" w:rsidP="000A0633">
            <w:pPr>
              <w:rPr>
                <w:rFonts w:ascii="YuTimes" w:hAnsi="YuTimes"/>
                <w:color w:val="000000"/>
                <w:szCs w:val="24"/>
              </w:rPr>
            </w:pPr>
          </w:p>
        </w:tc>
        <w:tc>
          <w:tcPr>
            <w:tcW w:w="4863"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Trafo 230/24V,</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kom</w:t>
            </w: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1</w:t>
            </w: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424"/>
        </w:trPr>
        <w:tc>
          <w:tcPr>
            <w:tcW w:w="663" w:type="dxa"/>
            <w:gridSpan w:val="2"/>
            <w:tcBorders>
              <w:top w:val="nil"/>
              <w:left w:val="nil"/>
              <w:bottom w:val="nil"/>
              <w:right w:val="nil"/>
            </w:tcBorders>
            <w:shd w:val="clear" w:color="auto" w:fill="auto"/>
            <w:noWrap/>
            <w:vAlign w:val="bottom"/>
            <w:hideMark/>
          </w:tcPr>
          <w:p w:rsidR="000A0633" w:rsidRPr="009E4B4E" w:rsidRDefault="000A0633" w:rsidP="000A0633">
            <w:pPr>
              <w:rPr>
                <w:rFonts w:ascii="YuTimes" w:hAnsi="YuTimes"/>
                <w:color w:val="000000"/>
                <w:szCs w:val="24"/>
              </w:rPr>
            </w:pPr>
          </w:p>
        </w:tc>
        <w:tc>
          <w:tcPr>
            <w:tcW w:w="4863"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 xml:space="preserve"> kontaktor ,230V, 10A</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kom</w:t>
            </w: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5</w:t>
            </w: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570"/>
        </w:trPr>
        <w:tc>
          <w:tcPr>
            <w:tcW w:w="6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sz w:val="26"/>
                <w:szCs w:val="26"/>
              </w:rPr>
            </w:pPr>
          </w:p>
        </w:tc>
        <w:tc>
          <w:tcPr>
            <w:tcW w:w="4863"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motorni zaštitni prekidač 10A, podesivi u opsegu regulacije,komplet sa blokom.</w:t>
            </w:r>
          </w:p>
        </w:tc>
        <w:tc>
          <w:tcPr>
            <w:tcW w:w="992"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kom</w:t>
            </w: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5</w:t>
            </w: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859"/>
        </w:trPr>
        <w:tc>
          <w:tcPr>
            <w:tcW w:w="663" w:type="dxa"/>
            <w:gridSpan w:val="2"/>
            <w:tcBorders>
              <w:top w:val="nil"/>
              <w:left w:val="nil"/>
              <w:bottom w:val="nil"/>
              <w:right w:val="nil"/>
            </w:tcBorders>
            <w:shd w:val="clear" w:color="auto" w:fill="auto"/>
            <w:noWrap/>
            <w:vAlign w:val="bottom"/>
            <w:hideMark/>
          </w:tcPr>
          <w:p w:rsidR="000A0633" w:rsidRPr="009E4B4E" w:rsidRDefault="000A0633" w:rsidP="000A0633">
            <w:pPr>
              <w:rPr>
                <w:rFonts w:ascii="YuTimes" w:hAnsi="YuTimes"/>
                <w:color w:val="000000"/>
                <w:szCs w:val="24"/>
              </w:rPr>
            </w:pPr>
          </w:p>
        </w:tc>
        <w:tc>
          <w:tcPr>
            <w:tcW w:w="4863"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sve komplet sa montaznim materijalom, natpisnim plocicama I usaglasenom jednopolnom semom</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komplet</w:t>
            </w: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1</w:t>
            </w: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402"/>
        </w:trPr>
        <w:tc>
          <w:tcPr>
            <w:tcW w:w="663" w:type="dxa"/>
            <w:gridSpan w:val="2"/>
            <w:tcBorders>
              <w:top w:val="nil"/>
              <w:left w:val="nil"/>
              <w:bottom w:val="nil"/>
              <w:right w:val="nil"/>
            </w:tcBorders>
            <w:shd w:val="clear" w:color="auto" w:fill="auto"/>
            <w:noWrap/>
            <w:vAlign w:val="bottom"/>
            <w:hideMark/>
          </w:tcPr>
          <w:p w:rsidR="000A0633" w:rsidRPr="009E4B4E" w:rsidRDefault="000A0633" w:rsidP="000A0633">
            <w:pPr>
              <w:rPr>
                <w:rFonts w:ascii="YuTimes" w:hAnsi="YuTimes"/>
                <w:color w:val="000000"/>
                <w:szCs w:val="24"/>
              </w:rPr>
            </w:pPr>
          </w:p>
        </w:tc>
        <w:tc>
          <w:tcPr>
            <w:tcW w:w="4863"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color w:val="000000"/>
                <w:sz w:val="22"/>
                <w:szCs w:val="22"/>
              </w:rPr>
            </w:pP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4590"/>
        </w:trPr>
        <w:tc>
          <w:tcPr>
            <w:tcW w:w="6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sz w:val="22"/>
                <w:szCs w:val="22"/>
              </w:rPr>
            </w:pPr>
            <w:r w:rsidRPr="009E4B4E">
              <w:rPr>
                <w:rFonts w:ascii="Swis721 Cn BT" w:hAnsi="Swis721 Cn BT"/>
                <w:b/>
                <w:bCs/>
                <w:color w:val="000000"/>
                <w:sz w:val="22"/>
                <w:szCs w:val="22"/>
              </w:rPr>
              <w:t>4</w:t>
            </w:r>
          </w:p>
        </w:tc>
        <w:tc>
          <w:tcPr>
            <w:tcW w:w="4863"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 xml:space="preserve">Isporuka i montaža nadgradnog razvodnog ormana na crtežu označenog </w:t>
            </w:r>
            <w:r w:rsidRPr="009E4B4E">
              <w:rPr>
                <w:rFonts w:ascii="Swis721 Cn BT" w:hAnsi="Swis721 Cn BT"/>
                <w:b/>
                <w:bCs/>
                <w:color w:val="000000"/>
                <w:sz w:val="22"/>
                <w:szCs w:val="22"/>
              </w:rPr>
              <w:t>RO-a</w:t>
            </w:r>
            <w:r w:rsidRPr="009E4B4E">
              <w:rPr>
                <w:rFonts w:ascii="Swis721 Cn BT" w:hAnsi="Swis721 Cn BT"/>
                <w:color w:val="000000"/>
                <w:sz w:val="22"/>
                <w:szCs w:val="22"/>
              </w:rPr>
              <w:t>,automatike,svu opremu ugraditi prema nabavljenoj mašinskoj opremi, slican tipuSistem E proizvodjaca Tep-Elsa, izradjen od vruce presovanog, na udare I na visoke temperature otpornog, nelomljivog, samogasivog i staklenim vlaknima ojacanopg poliestera (EN 60439-5), u zastiti IP54,dimenzija i odgovarajuim automatskim osiguracima i opremom prema ugradjenoj masinskoj opremi Sva ugradjena oprema mora biti proizvedena od strane renomiranih proizvodjaca Legrand,Schneider electric, Moeler, Seimens, ABB i sl.</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855"/>
        </w:trPr>
        <w:tc>
          <w:tcPr>
            <w:tcW w:w="6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sz w:val="22"/>
                <w:szCs w:val="22"/>
              </w:rPr>
            </w:pPr>
          </w:p>
        </w:tc>
        <w:tc>
          <w:tcPr>
            <w:tcW w:w="4863"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sve komplet sa montaznim materijalom, natpisnim plocicama I usaglasenom jednopolnom semom</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komplet</w:t>
            </w: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1</w:t>
            </w: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300"/>
        </w:trPr>
        <w:tc>
          <w:tcPr>
            <w:tcW w:w="6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sz w:val="22"/>
                <w:szCs w:val="22"/>
              </w:rPr>
            </w:pPr>
          </w:p>
        </w:tc>
        <w:tc>
          <w:tcPr>
            <w:tcW w:w="4863"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color w:val="000000"/>
                <w:sz w:val="22"/>
                <w:szCs w:val="22"/>
              </w:rPr>
            </w:pP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330"/>
        </w:trPr>
        <w:tc>
          <w:tcPr>
            <w:tcW w:w="6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sz w:val="26"/>
                <w:szCs w:val="26"/>
              </w:rPr>
            </w:pPr>
          </w:p>
        </w:tc>
        <w:tc>
          <w:tcPr>
            <w:tcW w:w="4863"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b/>
                <w:bCs/>
                <w:color w:val="000000"/>
                <w:sz w:val="26"/>
                <w:szCs w:val="26"/>
              </w:rPr>
            </w:pPr>
            <w:r w:rsidRPr="009E4B4E">
              <w:rPr>
                <w:rFonts w:ascii="Swis721 Cn BT" w:hAnsi="Swis721 Cn BT"/>
                <w:b/>
                <w:bCs/>
                <w:color w:val="000000"/>
                <w:sz w:val="26"/>
                <w:szCs w:val="26"/>
              </w:rPr>
              <w:t>NAPOJNI VODOVI</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rPr>
                <w:rFonts w:ascii="Swis721 Cn BT" w:hAnsi="Swis721 Cn BT"/>
                <w:color w:val="000000"/>
                <w:sz w:val="26"/>
                <w:szCs w:val="26"/>
              </w:rPr>
            </w:pPr>
          </w:p>
        </w:tc>
        <w:tc>
          <w:tcPr>
            <w:tcW w:w="1134" w:type="dxa"/>
            <w:tcBorders>
              <w:top w:val="nil"/>
              <w:left w:val="nil"/>
              <w:bottom w:val="nil"/>
              <w:right w:val="nil"/>
            </w:tcBorders>
            <w:shd w:val="clear" w:color="auto" w:fill="auto"/>
            <w:noWrap/>
            <w:vAlign w:val="bottom"/>
            <w:hideMark/>
          </w:tcPr>
          <w:p w:rsidR="000A0633" w:rsidRPr="009E4B4E" w:rsidRDefault="000A0633" w:rsidP="000A0633">
            <w:pPr>
              <w:rPr>
                <w:rFonts w:ascii="Swis721 Cn BT" w:hAnsi="Swis721 Cn BT"/>
                <w:color w:val="000000"/>
                <w:sz w:val="26"/>
                <w:szCs w:val="26"/>
              </w:rPr>
            </w:pP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6"/>
                <w:szCs w:val="26"/>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342"/>
        </w:trPr>
        <w:tc>
          <w:tcPr>
            <w:tcW w:w="663" w:type="dxa"/>
            <w:gridSpan w:val="2"/>
            <w:tcBorders>
              <w:top w:val="nil"/>
              <w:left w:val="nil"/>
              <w:bottom w:val="nil"/>
              <w:right w:val="nil"/>
            </w:tcBorders>
            <w:shd w:val="clear" w:color="CCFFCC" w:fill="CCFFCC"/>
            <w:noWrap/>
            <w:vAlign w:val="center"/>
            <w:hideMark/>
          </w:tcPr>
          <w:p w:rsidR="000A0633" w:rsidRPr="009E4B4E" w:rsidRDefault="000A0633" w:rsidP="000A0633">
            <w:pPr>
              <w:jc w:val="center"/>
              <w:rPr>
                <w:rFonts w:ascii="Swis721 Cn BT" w:hAnsi="Swis721 Cn BT"/>
                <w:b/>
                <w:bCs/>
                <w:i/>
                <w:iCs/>
                <w:color w:val="000000"/>
                <w:szCs w:val="24"/>
              </w:rPr>
            </w:pPr>
            <w:r w:rsidRPr="009E4B4E">
              <w:rPr>
                <w:rFonts w:ascii="Swis721 Cn BT" w:hAnsi="Swis721 Cn BT"/>
                <w:b/>
                <w:bCs/>
                <w:i/>
                <w:iCs/>
                <w:color w:val="000000"/>
                <w:szCs w:val="24"/>
              </w:rPr>
              <w:t>RB.</w:t>
            </w:r>
          </w:p>
        </w:tc>
        <w:tc>
          <w:tcPr>
            <w:tcW w:w="4863" w:type="dxa"/>
            <w:gridSpan w:val="2"/>
            <w:tcBorders>
              <w:top w:val="nil"/>
              <w:left w:val="nil"/>
              <w:bottom w:val="nil"/>
              <w:right w:val="nil"/>
            </w:tcBorders>
            <w:shd w:val="clear" w:color="CCFFCC" w:fill="CCFFCC"/>
            <w:noWrap/>
            <w:vAlign w:val="center"/>
            <w:hideMark/>
          </w:tcPr>
          <w:p w:rsidR="000A0633" w:rsidRPr="009E4B4E" w:rsidRDefault="000A0633" w:rsidP="000A0633">
            <w:pPr>
              <w:jc w:val="center"/>
              <w:rPr>
                <w:rFonts w:ascii="Swis721 Cn BT" w:hAnsi="Swis721 Cn BT"/>
                <w:i/>
                <w:iCs/>
                <w:color w:val="000000"/>
                <w:szCs w:val="24"/>
              </w:rPr>
            </w:pPr>
            <w:r w:rsidRPr="009E4B4E">
              <w:rPr>
                <w:rFonts w:ascii="Swis721 Cn BT" w:hAnsi="Swis721 Cn BT"/>
                <w:i/>
                <w:iCs/>
                <w:color w:val="000000"/>
                <w:szCs w:val="24"/>
              </w:rPr>
              <w:t>OPIS POZICIJE</w:t>
            </w:r>
          </w:p>
        </w:tc>
        <w:tc>
          <w:tcPr>
            <w:tcW w:w="992" w:type="dxa"/>
            <w:tcBorders>
              <w:top w:val="nil"/>
              <w:left w:val="nil"/>
              <w:bottom w:val="nil"/>
              <w:right w:val="nil"/>
            </w:tcBorders>
            <w:shd w:val="clear" w:color="CCFFCC" w:fill="CCFFCC"/>
            <w:noWrap/>
            <w:vAlign w:val="bottom"/>
            <w:hideMark/>
          </w:tcPr>
          <w:p w:rsidR="000A0633" w:rsidRPr="009E4B4E" w:rsidRDefault="000A0633" w:rsidP="000A0633">
            <w:pPr>
              <w:jc w:val="center"/>
              <w:rPr>
                <w:rFonts w:ascii="Swis721 Cn BT" w:hAnsi="Swis721 Cn BT"/>
                <w:i/>
                <w:iCs/>
                <w:color w:val="000000"/>
                <w:szCs w:val="24"/>
              </w:rPr>
            </w:pPr>
            <w:r w:rsidRPr="009E4B4E">
              <w:rPr>
                <w:rFonts w:ascii="Swis721 Cn BT" w:hAnsi="Swis721 Cn BT"/>
                <w:i/>
                <w:iCs/>
                <w:color w:val="000000"/>
                <w:szCs w:val="24"/>
              </w:rPr>
              <w:t>JM</w:t>
            </w:r>
          </w:p>
        </w:tc>
        <w:tc>
          <w:tcPr>
            <w:tcW w:w="1134" w:type="dxa"/>
            <w:tcBorders>
              <w:top w:val="nil"/>
              <w:left w:val="nil"/>
              <w:bottom w:val="nil"/>
              <w:right w:val="nil"/>
            </w:tcBorders>
            <w:shd w:val="clear" w:color="CCFFCC" w:fill="CCFFCC"/>
            <w:noWrap/>
            <w:vAlign w:val="bottom"/>
            <w:hideMark/>
          </w:tcPr>
          <w:p w:rsidR="000A0633" w:rsidRPr="009E4B4E" w:rsidRDefault="000A0633" w:rsidP="000A0633">
            <w:pPr>
              <w:jc w:val="center"/>
              <w:rPr>
                <w:rFonts w:ascii="Swis721 Cn BT" w:hAnsi="Swis721 Cn BT"/>
                <w:i/>
                <w:iCs/>
                <w:color w:val="000000"/>
                <w:szCs w:val="24"/>
              </w:rPr>
            </w:pPr>
            <w:r w:rsidRPr="009E4B4E">
              <w:rPr>
                <w:rFonts w:ascii="Swis721 Cn BT" w:hAnsi="Swis721 Cn BT"/>
                <w:i/>
                <w:iCs/>
                <w:color w:val="000000"/>
                <w:szCs w:val="24"/>
              </w:rPr>
              <w:t>KOLIČINA</w:t>
            </w:r>
          </w:p>
        </w:tc>
        <w:tc>
          <w:tcPr>
            <w:tcW w:w="1705" w:type="dxa"/>
            <w:gridSpan w:val="2"/>
            <w:tcBorders>
              <w:top w:val="nil"/>
              <w:left w:val="nil"/>
              <w:bottom w:val="nil"/>
              <w:right w:val="nil"/>
            </w:tcBorders>
            <w:shd w:val="clear" w:color="CCFFCC" w:fill="CCFFCC"/>
            <w:noWrap/>
            <w:vAlign w:val="bottom"/>
            <w:hideMark/>
          </w:tcPr>
          <w:p w:rsidR="000A0633" w:rsidRPr="009E4B4E" w:rsidRDefault="000A0633" w:rsidP="000A0633">
            <w:pPr>
              <w:jc w:val="right"/>
              <w:rPr>
                <w:rFonts w:ascii="Swis721 Cn BT" w:hAnsi="Swis721 Cn BT"/>
                <w:i/>
                <w:iCs/>
                <w:color w:val="000000"/>
                <w:szCs w:val="24"/>
              </w:rPr>
            </w:pPr>
            <w:r w:rsidRPr="009E4B4E">
              <w:rPr>
                <w:rFonts w:ascii="Swis721 Cn BT" w:hAnsi="Swis721 Cn BT"/>
                <w:i/>
                <w:iCs/>
                <w:color w:val="000000"/>
                <w:szCs w:val="24"/>
              </w:rPr>
              <w:t>JC(din)</w:t>
            </w:r>
            <w:r w:rsidR="00897DA6">
              <w:rPr>
                <w:rFonts w:ascii="Swis721 Cn BT" w:hAnsi="Swis721 Cn BT"/>
                <w:i/>
                <w:iCs/>
                <w:color w:val="000000"/>
                <w:szCs w:val="24"/>
              </w:rPr>
              <w:t>, bez pdv</w:t>
            </w:r>
          </w:p>
        </w:tc>
        <w:tc>
          <w:tcPr>
            <w:tcW w:w="1842" w:type="dxa"/>
            <w:gridSpan w:val="3"/>
            <w:tcBorders>
              <w:top w:val="nil"/>
              <w:left w:val="nil"/>
              <w:bottom w:val="nil"/>
              <w:right w:val="nil"/>
            </w:tcBorders>
            <w:shd w:val="clear" w:color="CCFFCC" w:fill="CCFFCC"/>
            <w:noWrap/>
            <w:vAlign w:val="bottom"/>
            <w:hideMark/>
          </w:tcPr>
          <w:p w:rsidR="000A0633" w:rsidRPr="009E4B4E" w:rsidRDefault="000A0633" w:rsidP="000A0633">
            <w:pPr>
              <w:jc w:val="right"/>
              <w:rPr>
                <w:rFonts w:ascii="Swis721 Cn BT" w:hAnsi="Swis721 Cn BT"/>
                <w:i/>
                <w:iCs/>
                <w:color w:val="000000"/>
                <w:sz w:val="22"/>
                <w:szCs w:val="22"/>
              </w:rPr>
            </w:pPr>
            <w:r w:rsidRPr="009E4B4E">
              <w:rPr>
                <w:rFonts w:ascii="Swis721 Cn BT" w:hAnsi="Swis721 Cn BT"/>
                <w:i/>
                <w:iCs/>
                <w:color w:val="000000"/>
                <w:sz w:val="22"/>
                <w:szCs w:val="22"/>
              </w:rPr>
              <w:t>UKUPNO</w:t>
            </w:r>
            <w:r w:rsidR="00897DA6">
              <w:rPr>
                <w:rFonts w:ascii="Swis721 Cn BT" w:hAnsi="Swis721 Cn BT"/>
                <w:i/>
                <w:iCs/>
                <w:color w:val="000000"/>
                <w:sz w:val="22"/>
                <w:szCs w:val="22"/>
              </w:rPr>
              <w:t>, bez pdv</w:t>
            </w:r>
          </w:p>
        </w:tc>
      </w:tr>
      <w:tr w:rsidR="000A0633" w:rsidRPr="009E4B4E" w:rsidTr="000A0633">
        <w:trPr>
          <w:trHeight w:val="342"/>
        </w:trPr>
        <w:tc>
          <w:tcPr>
            <w:tcW w:w="663" w:type="dxa"/>
            <w:gridSpan w:val="2"/>
            <w:tcBorders>
              <w:top w:val="nil"/>
              <w:left w:val="nil"/>
              <w:bottom w:val="nil"/>
              <w:right w:val="nil"/>
            </w:tcBorders>
            <w:shd w:val="clear" w:color="CCFFCC" w:fill="CCFFCC"/>
            <w:noWrap/>
            <w:vAlign w:val="center"/>
            <w:hideMark/>
          </w:tcPr>
          <w:p w:rsidR="000A0633" w:rsidRPr="009E4B4E" w:rsidRDefault="000A0633" w:rsidP="000A0633">
            <w:pPr>
              <w:jc w:val="center"/>
              <w:rPr>
                <w:rFonts w:ascii="Swis721 Cn BT" w:hAnsi="Swis721 Cn BT"/>
                <w:b/>
                <w:bCs/>
                <w:i/>
                <w:iCs/>
                <w:color w:val="000000"/>
                <w:szCs w:val="24"/>
              </w:rPr>
            </w:pPr>
            <w:r w:rsidRPr="009E4B4E">
              <w:rPr>
                <w:rFonts w:ascii="Swis721 Cn BT" w:hAnsi="Swis721 Cn BT"/>
                <w:b/>
                <w:bCs/>
                <w:i/>
                <w:iCs/>
                <w:color w:val="000000"/>
                <w:szCs w:val="24"/>
              </w:rPr>
              <w:t> </w:t>
            </w:r>
          </w:p>
        </w:tc>
        <w:tc>
          <w:tcPr>
            <w:tcW w:w="4863" w:type="dxa"/>
            <w:gridSpan w:val="2"/>
            <w:tcBorders>
              <w:top w:val="nil"/>
              <w:left w:val="nil"/>
              <w:bottom w:val="nil"/>
              <w:right w:val="nil"/>
            </w:tcBorders>
            <w:shd w:val="clear" w:color="CCFFCC" w:fill="CCFFCC"/>
            <w:noWrap/>
            <w:vAlign w:val="center"/>
            <w:hideMark/>
          </w:tcPr>
          <w:p w:rsidR="000A0633" w:rsidRPr="009E4B4E" w:rsidRDefault="000A0633" w:rsidP="000A0633">
            <w:pPr>
              <w:jc w:val="center"/>
              <w:rPr>
                <w:rFonts w:ascii="Swis721 Cn BT" w:hAnsi="Swis721 Cn BT"/>
                <w:i/>
                <w:iCs/>
                <w:color w:val="000000"/>
                <w:szCs w:val="24"/>
              </w:rPr>
            </w:pPr>
            <w:r w:rsidRPr="009E4B4E">
              <w:rPr>
                <w:rFonts w:ascii="Swis721 Cn BT" w:hAnsi="Swis721 Cn BT"/>
                <w:i/>
                <w:iCs/>
                <w:color w:val="000000"/>
                <w:szCs w:val="24"/>
              </w:rPr>
              <w:t> </w:t>
            </w:r>
          </w:p>
        </w:tc>
        <w:tc>
          <w:tcPr>
            <w:tcW w:w="992" w:type="dxa"/>
            <w:tcBorders>
              <w:top w:val="nil"/>
              <w:left w:val="nil"/>
              <w:bottom w:val="nil"/>
              <w:right w:val="nil"/>
            </w:tcBorders>
            <w:shd w:val="clear" w:color="CCFFCC" w:fill="CCFFCC"/>
            <w:noWrap/>
            <w:vAlign w:val="bottom"/>
            <w:hideMark/>
          </w:tcPr>
          <w:p w:rsidR="000A0633" w:rsidRPr="009E4B4E" w:rsidRDefault="000A0633" w:rsidP="000A0633">
            <w:pPr>
              <w:jc w:val="center"/>
              <w:rPr>
                <w:rFonts w:ascii="Swis721 Cn BT" w:hAnsi="Swis721 Cn BT"/>
                <w:i/>
                <w:iCs/>
                <w:color w:val="000000"/>
                <w:szCs w:val="24"/>
              </w:rPr>
            </w:pPr>
            <w:r w:rsidRPr="009E4B4E">
              <w:rPr>
                <w:rFonts w:ascii="Swis721 Cn BT" w:hAnsi="Swis721 Cn BT"/>
                <w:i/>
                <w:iCs/>
                <w:color w:val="000000"/>
                <w:szCs w:val="24"/>
              </w:rPr>
              <w:t> </w:t>
            </w:r>
          </w:p>
        </w:tc>
        <w:tc>
          <w:tcPr>
            <w:tcW w:w="1134" w:type="dxa"/>
            <w:tcBorders>
              <w:top w:val="nil"/>
              <w:left w:val="nil"/>
              <w:bottom w:val="nil"/>
              <w:right w:val="nil"/>
            </w:tcBorders>
            <w:shd w:val="clear" w:color="CCFFCC" w:fill="CCFFCC"/>
            <w:noWrap/>
            <w:vAlign w:val="bottom"/>
            <w:hideMark/>
          </w:tcPr>
          <w:p w:rsidR="000A0633" w:rsidRPr="009E4B4E" w:rsidRDefault="000A0633" w:rsidP="000A0633">
            <w:pPr>
              <w:jc w:val="center"/>
              <w:rPr>
                <w:rFonts w:ascii="Swis721 Cn BT" w:hAnsi="Swis721 Cn BT"/>
                <w:i/>
                <w:iCs/>
                <w:color w:val="000000"/>
                <w:szCs w:val="24"/>
              </w:rPr>
            </w:pPr>
            <w:r w:rsidRPr="009E4B4E">
              <w:rPr>
                <w:rFonts w:ascii="Swis721 Cn BT" w:hAnsi="Swis721 Cn BT"/>
                <w:i/>
                <w:iCs/>
                <w:color w:val="000000"/>
                <w:szCs w:val="24"/>
              </w:rPr>
              <w:t> </w:t>
            </w:r>
          </w:p>
        </w:tc>
        <w:tc>
          <w:tcPr>
            <w:tcW w:w="1705" w:type="dxa"/>
            <w:gridSpan w:val="2"/>
            <w:tcBorders>
              <w:top w:val="nil"/>
              <w:left w:val="nil"/>
              <w:bottom w:val="nil"/>
              <w:right w:val="nil"/>
            </w:tcBorders>
            <w:shd w:val="clear" w:color="CCFFCC" w:fill="CCFFCC"/>
            <w:noWrap/>
            <w:vAlign w:val="bottom"/>
            <w:hideMark/>
          </w:tcPr>
          <w:p w:rsidR="000A0633" w:rsidRPr="009E4B4E" w:rsidRDefault="000A0633" w:rsidP="000A0633">
            <w:pPr>
              <w:jc w:val="right"/>
              <w:rPr>
                <w:rFonts w:ascii="Swis721 Cn BT" w:hAnsi="Swis721 Cn BT"/>
                <w:i/>
                <w:iCs/>
                <w:color w:val="000000"/>
                <w:szCs w:val="24"/>
              </w:rPr>
            </w:pPr>
            <w:r w:rsidRPr="009E4B4E">
              <w:rPr>
                <w:rFonts w:ascii="Swis721 Cn BT" w:hAnsi="Swis721 Cn BT"/>
                <w:i/>
                <w:iCs/>
                <w:color w:val="000000"/>
                <w:szCs w:val="24"/>
              </w:rPr>
              <w:t> </w:t>
            </w:r>
          </w:p>
        </w:tc>
        <w:tc>
          <w:tcPr>
            <w:tcW w:w="1842" w:type="dxa"/>
            <w:gridSpan w:val="3"/>
            <w:tcBorders>
              <w:top w:val="nil"/>
              <w:left w:val="nil"/>
              <w:bottom w:val="nil"/>
              <w:right w:val="nil"/>
            </w:tcBorders>
            <w:shd w:val="clear" w:color="CCFFCC" w:fill="CCFFCC"/>
            <w:noWrap/>
            <w:vAlign w:val="bottom"/>
            <w:hideMark/>
          </w:tcPr>
          <w:p w:rsidR="000A0633" w:rsidRPr="009E4B4E" w:rsidRDefault="000A0633" w:rsidP="000A0633">
            <w:pPr>
              <w:jc w:val="right"/>
              <w:rPr>
                <w:rFonts w:ascii="Swis721 Cn BT" w:hAnsi="Swis721 Cn BT"/>
                <w:i/>
                <w:iCs/>
                <w:color w:val="000000"/>
                <w:sz w:val="22"/>
                <w:szCs w:val="22"/>
              </w:rPr>
            </w:pPr>
            <w:r w:rsidRPr="009E4B4E">
              <w:rPr>
                <w:rFonts w:ascii="Swis721 Cn BT" w:hAnsi="Swis721 Cn BT"/>
                <w:i/>
                <w:iCs/>
                <w:color w:val="000000"/>
                <w:sz w:val="22"/>
                <w:szCs w:val="22"/>
              </w:rPr>
              <w:t> </w:t>
            </w:r>
          </w:p>
        </w:tc>
      </w:tr>
      <w:tr w:rsidR="000A0633" w:rsidRPr="009E4B4E" w:rsidTr="000A0633">
        <w:trPr>
          <w:trHeight w:val="717"/>
        </w:trPr>
        <w:tc>
          <w:tcPr>
            <w:tcW w:w="663" w:type="dxa"/>
            <w:gridSpan w:val="2"/>
            <w:vMerge w:val="restart"/>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rPr>
            </w:pPr>
            <w:r w:rsidRPr="009E4B4E">
              <w:rPr>
                <w:rFonts w:ascii="Swis721 Cn BT" w:hAnsi="Swis721 Cn BT"/>
                <w:b/>
                <w:bCs/>
                <w:color w:val="000000"/>
              </w:rPr>
              <w:t>1</w:t>
            </w:r>
          </w:p>
        </w:tc>
        <w:tc>
          <w:tcPr>
            <w:tcW w:w="8694" w:type="dxa"/>
            <w:gridSpan w:val="6"/>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Isporuka i polaganje napojnih kablova  na PNK regalima,  za napajanje RO-R sa ROM, sa povezivanjima na oba kraja:</w:t>
            </w: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FF0000"/>
                <w:sz w:val="22"/>
                <w:szCs w:val="22"/>
              </w:rPr>
            </w:pPr>
          </w:p>
        </w:tc>
      </w:tr>
      <w:tr w:rsidR="000A0633" w:rsidRPr="009E4B4E" w:rsidTr="000A0633">
        <w:trPr>
          <w:trHeight w:val="432"/>
        </w:trPr>
        <w:tc>
          <w:tcPr>
            <w:tcW w:w="663" w:type="dxa"/>
            <w:gridSpan w:val="2"/>
            <w:vMerge/>
            <w:tcBorders>
              <w:top w:val="nil"/>
              <w:left w:val="nil"/>
              <w:bottom w:val="nil"/>
              <w:right w:val="nil"/>
            </w:tcBorders>
            <w:vAlign w:val="center"/>
            <w:hideMark/>
          </w:tcPr>
          <w:p w:rsidR="000A0633" w:rsidRPr="009E4B4E" w:rsidRDefault="000A0633" w:rsidP="000A0633">
            <w:pPr>
              <w:rPr>
                <w:rFonts w:ascii="Swis721 Cn BT" w:hAnsi="Swis721 Cn BT"/>
                <w:b/>
                <w:bCs/>
                <w:color w:val="000000"/>
              </w:rPr>
            </w:pPr>
          </w:p>
        </w:tc>
        <w:tc>
          <w:tcPr>
            <w:tcW w:w="4863" w:type="dxa"/>
            <w:gridSpan w:val="2"/>
            <w:tcBorders>
              <w:top w:val="nil"/>
              <w:left w:val="nil"/>
              <w:bottom w:val="nil"/>
              <w:right w:val="nil"/>
            </w:tcBorders>
            <w:shd w:val="clear" w:color="auto" w:fill="auto"/>
            <w:noWrap/>
            <w:vAlign w:val="center"/>
            <w:hideMark/>
          </w:tcPr>
          <w:p w:rsidR="000A0633" w:rsidRPr="009E4B4E" w:rsidRDefault="000A0633" w:rsidP="000A0633">
            <w:pPr>
              <w:jc w:val="both"/>
              <w:rPr>
                <w:rFonts w:ascii="Swis721 Cn BT" w:hAnsi="Swis721 Cn BT"/>
                <w:color w:val="000000"/>
                <w:sz w:val="22"/>
                <w:szCs w:val="22"/>
              </w:rPr>
            </w:pPr>
            <w:r w:rsidRPr="009E4B4E">
              <w:rPr>
                <w:rFonts w:ascii="Swis721 Cn BT" w:hAnsi="Swis721 Cn BT"/>
                <w:color w:val="000000"/>
                <w:sz w:val="22"/>
                <w:szCs w:val="22"/>
              </w:rPr>
              <w:t>N2XH-J-5x25mm²</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m</w:t>
            </w:r>
            <w:r w:rsidRPr="009E4B4E">
              <w:rPr>
                <w:rFonts w:ascii="Arial" w:hAnsi="Arial" w:cs="Arial"/>
                <w:color w:val="000000"/>
                <w:vertAlign w:val="superscript"/>
              </w:rPr>
              <w:t>1</w:t>
            </w: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6</w:t>
            </w: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300"/>
        </w:trPr>
        <w:tc>
          <w:tcPr>
            <w:tcW w:w="6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rPr>
            </w:pPr>
          </w:p>
        </w:tc>
        <w:tc>
          <w:tcPr>
            <w:tcW w:w="4863" w:type="dxa"/>
            <w:gridSpan w:val="2"/>
            <w:tcBorders>
              <w:top w:val="nil"/>
              <w:left w:val="nil"/>
              <w:bottom w:val="nil"/>
              <w:right w:val="nil"/>
            </w:tcBorders>
            <w:shd w:val="clear" w:color="auto" w:fill="auto"/>
            <w:noWrap/>
            <w:vAlign w:val="center"/>
            <w:hideMark/>
          </w:tcPr>
          <w:p w:rsidR="000A0633" w:rsidRPr="009E4B4E" w:rsidRDefault="000A0633" w:rsidP="000A0633">
            <w:pPr>
              <w:jc w:val="both"/>
              <w:rPr>
                <w:rFonts w:ascii="Swis721 Cn BT" w:hAnsi="Swis721 Cn BT"/>
                <w:color w:val="000000"/>
                <w:sz w:val="22"/>
                <w:szCs w:val="22"/>
              </w:rPr>
            </w:pP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852"/>
        </w:trPr>
        <w:tc>
          <w:tcPr>
            <w:tcW w:w="663" w:type="dxa"/>
            <w:gridSpan w:val="2"/>
            <w:vMerge w:val="restart"/>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rPr>
            </w:pPr>
            <w:r w:rsidRPr="009E4B4E">
              <w:rPr>
                <w:rFonts w:ascii="Swis721 Cn BT" w:hAnsi="Swis721 Cn BT"/>
                <w:b/>
                <w:bCs/>
                <w:color w:val="000000"/>
              </w:rPr>
              <w:t>2</w:t>
            </w:r>
          </w:p>
        </w:tc>
        <w:tc>
          <w:tcPr>
            <w:tcW w:w="8694" w:type="dxa"/>
            <w:gridSpan w:val="6"/>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Isporuka i polaganje napojnih kablova  na PNK regalima,  za napajanje RO-k sa ROM, sa povezivanjima na oba kraja:</w:t>
            </w: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379"/>
        </w:trPr>
        <w:tc>
          <w:tcPr>
            <w:tcW w:w="663" w:type="dxa"/>
            <w:gridSpan w:val="2"/>
            <w:vMerge/>
            <w:tcBorders>
              <w:top w:val="nil"/>
              <w:left w:val="nil"/>
              <w:bottom w:val="nil"/>
              <w:right w:val="nil"/>
            </w:tcBorders>
            <w:vAlign w:val="center"/>
            <w:hideMark/>
          </w:tcPr>
          <w:p w:rsidR="000A0633" w:rsidRPr="009E4B4E" w:rsidRDefault="000A0633" w:rsidP="000A0633">
            <w:pPr>
              <w:rPr>
                <w:rFonts w:ascii="Swis721 Cn BT" w:hAnsi="Swis721 Cn BT"/>
                <w:b/>
                <w:bCs/>
                <w:color w:val="000000"/>
              </w:rPr>
            </w:pPr>
          </w:p>
        </w:tc>
        <w:tc>
          <w:tcPr>
            <w:tcW w:w="4863" w:type="dxa"/>
            <w:gridSpan w:val="2"/>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N2XH-J-5x6mm2</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m</w:t>
            </w:r>
            <w:r w:rsidRPr="009E4B4E">
              <w:rPr>
                <w:rFonts w:ascii="Arial" w:hAnsi="Arial" w:cs="Arial"/>
                <w:color w:val="000000"/>
                <w:vertAlign w:val="superscript"/>
              </w:rPr>
              <w:t>1</w:t>
            </w: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32</w:t>
            </w: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398"/>
        </w:trPr>
        <w:tc>
          <w:tcPr>
            <w:tcW w:w="6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FF0000"/>
              </w:rPr>
            </w:pPr>
          </w:p>
        </w:tc>
        <w:tc>
          <w:tcPr>
            <w:tcW w:w="4863" w:type="dxa"/>
            <w:gridSpan w:val="2"/>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color w:val="FF0000"/>
                <w:sz w:val="22"/>
                <w:szCs w:val="22"/>
              </w:rPr>
            </w:pP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FF0000"/>
                <w:sz w:val="22"/>
                <w:szCs w:val="22"/>
              </w:rPr>
            </w:pP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FF0000"/>
                <w:sz w:val="22"/>
                <w:szCs w:val="22"/>
              </w:rPr>
            </w:pP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FF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FF0000"/>
                <w:sz w:val="22"/>
                <w:szCs w:val="22"/>
              </w:rPr>
            </w:pPr>
          </w:p>
        </w:tc>
      </w:tr>
      <w:tr w:rsidR="000A0633" w:rsidRPr="009E4B4E" w:rsidTr="000A0633">
        <w:trPr>
          <w:trHeight w:val="1264"/>
        </w:trPr>
        <w:tc>
          <w:tcPr>
            <w:tcW w:w="663" w:type="dxa"/>
            <w:gridSpan w:val="2"/>
            <w:vMerge w:val="restart"/>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rPr>
            </w:pPr>
            <w:r w:rsidRPr="009E4B4E">
              <w:rPr>
                <w:rFonts w:ascii="Swis721 Cn BT" w:hAnsi="Swis721 Cn BT"/>
                <w:b/>
                <w:bCs/>
                <w:color w:val="000000"/>
              </w:rPr>
              <w:t>3</w:t>
            </w:r>
          </w:p>
        </w:tc>
        <w:tc>
          <w:tcPr>
            <w:tcW w:w="8694" w:type="dxa"/>
            <w:gridSpan w:val="6"/>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Isporuka i polaganje fabrički izrađenih kablovskih regala.Svi elementi moraju biti pocinkovani. Regale pričvrstiti na zid ili plafon. Cena obuhvata i elemente za povezivanje, skretanje, kratkospajanje, držače, konzole, sitan materijal, usaglašavanje trase sa trasama ostalih instalacija:</w:t>
            </w: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447"/>
        </w:trPr>
        <w:tc>
          <w:tcPr>
            <w:tcW w:w="663" w:type="dxa"/>
            <w:gridSpan w:val="2"/>
            <w:vMerge/>
            <w:tcBorders>
              <w:top w:val="nil"/>
              <w:left w:val="nil"/>
              <w:bottom w:val="nil"/>
              <w:right w:val="nil"/>
            </w:tcBorders>
            <w:vAlign w:val="center"/>
            <w:hideMark/>
          </w:tcPr>
          <w:p w:rsidR="000A0633" w:rsidRPr="009E4B4E" w:rsidRDefault="000A0633" w:rsidP="000A0633">
            <w:pPr>
              <w:rPr>
                <w:rFonts w:ascii="Swis721 Cn BT" w:hAnsi="Swis721 Cn BT"/>
                <w:b/>
                <w:bCs/>
                <w:color w:val="000000"/>
              </w:rPr>
            </w:pPr>
          </w:p>
        </w:tc>
        <w:tc>
          <w:tcPr>
            <w:tcW w:w="4863" w:type="dxa"/>
            <w:gridSpan w:val="2"/>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PNK 200mm</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m</w:t>
            </w:r>
            <w:r w:rsidRPr="009E4B4E">
              <w:rPr>
                <w:rFonts w:ascii="Arial" w:hAnsi="Arial" w:cs="Arial"/>
                <w:color w:val="000000"/>
                <w:vertAlign w:val="superscript"/>
              </w:rPr>
              <w:t>1</w:t>
            </w: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35</w:t>
            </w: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387"/>
        </w:trPr>
        <w:tc>
          <w:tcPr>
            <w:tcW w:w="663" w:type="dxa"/>
            <w:gridSpan w:val="2"/>
            <w:vMerge/>
            <w:tcBorders>
              <w:top w:val="nil"/>
              <w:left w:val="nil"/>
              <w:bottom w:val="nil"/>
              <w:right w:val="nil"/>
            </w:tcBorders>
            <w:vAlign w:val="center"/>
            <w:hideMark/>
          </w:tcPr>
          <w:p w:rsidR="000A0633" w:rsidRPr="009E4B4E" w:rsidRDefault="000A0633" w:rsidP="000A0633">
            <w:pPr>
              <w:rPr>
                <w:rFonts w:ascii="Swis721 Cn BT" w:hAnsi="Swis721 Cn BT"/>
                <w:b/>
                <w:bCs/>
                <w:color w:val="000000"/>
              </w:rPr>
            </w:pPr>
          </w:p>
        </w:tc>
        <w:tc>
          <w:tcPr>
            <w:tcW w:w="4863" w:type="dxa"/>
            <w:gridSpan w:val="2"/>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PNK 100mm</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m</w:t>
            </w:r>
            <w:r w:rsidRPr="009E4B4E">
              <w:rPr>
                <w:rFonts w:ascii="Arial" w:hAnsi="Arial" w:cs="Arial"/>
                <w:color w:val="000000"/>
                <w:vertAlign w:val="superscript"/>
              </w:rPr>
              <w:t>1</w:t>
            </w: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25</w:t>
            </w: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368"/>
        </w:trPr>
        <w:tc>
          <w:tcPr>
            <w:tcW w:w="663" w:type="dxa"/>
            <w:gridSpan w:val="2"/>
            <w:vMerge/>
            <w:tcBorders>
              <w:top w:val="nil"/>
              <w:left w:val="nil"/>
              <w:bottom w:val="nil"/>
              <w:right w:val="nil"/>
            </w:tcBorders>
            <w:vAlign w:val="center"/>
            <w:hideMark/>
          </w:tcPr>
          <w:p w:rsidR="000A0633" w:rsidRPr="009E4B4E" w:rsidRDefault="000A0633" w:rsidP="000A0633">
            <w:pPr>
              <w:rPr>
                <w:rFonts w:ascii="Swis721 Cn BT" w:hAnsi="Swis721 Cn BT"/>
                <w:b/>
                <w:bCs/>
                <w:color w:val="000000"/>
              </w:rPr>
            </w:pPr>
          </w:p>
        </w:tc>
        <w:tc>
          <w:tcPr>
            <w:tcW w:w="4863" w:type="dxa"/>
            <w:gridSpan w:val="2"/>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PNK 50mm</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m</w:t>
            </w:r>
            <w:r w:rsidRPr="009E4B4E">
              <w:rPr>
                <w:rFonts w:ascii="Arial" w:hAnsi="Arial" w:cs="Arial"/>
                <w:color w:val="000000"/>
                <w:vertAlign w:val="superscript"/>
              </w:rPr>
              <w:t>1</w:t>
            </w: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25</w:t>
            </w: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300"/>
        </w:trPr>
        <w:tc>
          <w:tcPr>
            <w:tcW w:w="6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rPr>
            </w:pPr>
          </w:p>
        </w:tc>
        <w:tc>
          <w:tcPr>
            <w:tcW w:w="4863" w:type="dxa"/>
            <w:gridSpan w:val="2"/>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color w:val="000000"/>
                <w:sz w:val="22"/>
                <w:szCs w:val="22"/>
              </w:rPr>
            </w:pP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1140"/>
        </w:trPr>
        <w:tc>
          <w:tcPr>
            <w:tcW w:w="663" w:type="dxa"/>
            <w:gridSpan w:val="2"/>
            <w:tcBorders>
              <w:top w:val="nil"/>
              <w:left w:val="nil"/>
              <w:bottom w:val="nil"/>
              <w:right w:val="nil"/>
            </w:tcBorders>
            <w:shd w:val="clear" w:color="auto" w:fill="auto"/>
            <w:vAlign w:val="center"/>
            <w:hideMark/>
          </w:tcPr>
          <w:p w:rsidR="000A0633" w:rsidRPr="009E4B4E" w:rsidRDefault="000A0633" w:rsidP="000A0633">
            <w:pPr>
              <w:jc w:val="center"/>
              <w:rPr>
                <w:rFonts w:ascii="Swis721 Cn BT" w:hAnsi="Swis721 Cn BT"/>
                <w:b/>
                <w:bCs/>
                <w:color w:val="000000"/>
              </w:rPr>
            </w:pPr>
            <w:r w:rsidRPr="009E4B4E">
              <w:rPr>
                <w:rFonts w:ascii="Swis721 Cn BT" w:hAnsi="Swis721 Cn BT"/>
                <w:b/>
                <w:bCs/>
                <w:color w:val="000000"/>
              </w:rPr>
              <w:t>4</w:t>
            </w:r>
          </w:p>
        </w:tc>
        <w:tc>
          <w:tcPr>
            <w:tcW w:w="4863"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Tvrde bezhalogene plastične cevi za ''OG'' polaganje instalacija, komplet sa mufovima, laktovima i kolenima, obračunato po 1m trase kabla:,fi 25mm</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m</w:t>
            </w: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10</w:t>
            </w:r>
          </w:p>
        </w:tc>
        <w:tc>
          <w:tcPr>
            <w:tcW w:w="1705" w:type="dxa"/>
            <w:gridSpan w:val="2"/>
            <w:tcBorders>
              <w:top w:val="nil"/>
              <w:left w:val="nil"/>
              <w:bottom w:val="nil"/>
              <w:right w:val="nil"/>
            </w:tcBorders>
            <w:shd w:val="clear" w:color="auto" w:fill="auto"/>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300"/>
        </w:trPr>
        <w:tc>
          <w:tcPr>
            <w:tcW w:w="663" w:type="dxa"/>
            <w:gridSpan w:val="2"/>
            <w:tcBorders>
              <w:top w:val="nil"/>
              <w:left w:val="nil"/>
              <w:bottom w:val="nil"/>
              <w:right w:val="nil"/>
            </w:tcBorders>
            <w:shd w:val="clear" w:color="auto" w:fill="auto"/>
            <w:vAlign w:val="center"/>
            <w:hideMark/>
          </w:tcPr>
          <w:p w:rsidR="000A0633" w:rsidRPr="009E4B4E" w:rsidRDefault="000A0633" w:rsidP="000A0633">
            <w:pPr>
              <w:jc w:val="center"/>
              <w:rPr>
                <w:rFonts w:ascii="Swis721 Cn BT" w:hAnsi="Swis721 Cn BT"/>
                <w:b/>
                <w:bCs/>
                <w:color w:val="000000"/>
              </w:rPr>
            </w:pPr>
          </w:p>
        </w:tc>
        <w:tc>
          <w:tcPr>
            <w:tcW w:w="4863"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color w:val="000000"/>
                <w:sz w:val="22"/>
                <w:szCs w:val="22"/>
              </w:rPr>
            </w:pP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705" w:type="dxa"/>
            <w:gridSpan w:val="2"/>
            <w:tcBorders>
              <w:top w:val="nil"/>
              <w:left w:val="nil"/>
              <w:bottom w:val="nil"/>
              <w:right w:val="nil"/>
            </w:tcBorders>
            <w:shd w:val="clear" w:color="auto" w:fill="auto"/>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855"/>
        </w:trPr>
        <w:tc>
          <w:tcPr>
            <w:tcW w:w="663" w:type="dxa"/>
            <w:gridSpan w:val="2"/>
            <w:tcBorders>
              <w:top w:val="nil"/>
              <w:left w:val="nil"/>
              <w:bottom w:val="nil"/>
              <w:right w:val="nil"/>
            </w:tcBorders>
            <w:shd w:val="clear" w:color="auto" w:fill="auto"/>
            <w:vAlign w:val="center"/>
            <w:hideMark/>
          </w:tcPr>
          <w:p w:rsidR="000A0633" w:rsidRPr="009E4B4E" w:rsidRDefault="000A0633" w:rsidP="000A0633">
            <w:pPr>
              <w:jc w:val="center"/>
              <w:rPr>
                <w:rFonts w:ascii="Swis721 Cn BT" w:hAnsi="Swis721 Cn BT"/>
                <w:b/>
                <w:bCs/>
                <w:color w:val="000000"/>
              </w:rPr>
            </w:pPr>
            <w:r w:rsidRPr="009E4B4E">
              <w:rPr>
                <w:rFonts w:ascii="Swis721 Cn BT" w:hAnsi="Swis721 Cn BT"/>
                <w:b/>
                <w:bCs/>
                <w:color w:val="000000"/>
              </w:rPr>
              <w:t>5</w:t>
            </w:r>
          </w:p>
        </w:tc>
        <w:tc>
          <w:tcPr>
            <w:tcW w:w="4863" w:type="dxa"/>
            <w:gridSpan w:val="2"/>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Isporuka i montaža samogasive bezhalogene  cevi fi 40mm, za zaštitu vodova</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m</w:t>
            </w: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25</w:t>
            </w:r>
          </w:p>
        </w:tc>
        <w:tc>
          <w:tcPr>
            <w:tcW w:w="1705" w:type="dxa"/>
            <w:gridSpan w:val="2"/>
            <w:tcBorders>
              <w:top w:val="nil"/>
              <w:left w:val="nil"/>
              <w:bottom w:val="nil"/>
              <w:right w:val="nil"/>
            </w:tcBorders>
            <w:shd w:val="clear" w:color="auto" w:fill="auto"/>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282"/>
        </w:trPr>
        <w:tc>
          <w:tcPr>
            <w:tcW w:w="663" w:type="dxa"/>
            <w:gridSpan w:val="2"/>
            <w:tcBorders>
              <w:top w:val="nil"/>
              <w:left w:val="nil"/>
              <w:bottom w:val="nil"/>
              <w:right w:val="nil"/>
            </w:tcBorders>
            <w:shd w:val="clear" w:color="auto" w:fill="auto"/>
            <w:vAlign w:val="center"/>
            <w:hideMark/>
          </w:tcPr>
          <w:p w:rsidR="000A0633" w:rsidRPr="009E4B4E" w:rsidRDefault="000A0633" w:rsidP="000A0633">
            <w:pPr>
              <w:jc w:val="center"/>
              <w:rPr>
                <w:rFonts w:ascii="Swis721 Cn BT" w:hAnsi="Swis721 Cn BT"/>
                <w:b/>
                <w:bCs/>
                <w:color w:val="000000"/>
              </w:rPr>
            </w:pPr>
          </w:p>
        </w:tc>
        <w:tc>
          <w:tcPr>
            <w:tcW w:w="4863" w:type="dxa"/>
            <w:gridSpan w:val="2"/>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color w:val="000000"/>
                <w:sz w:val="22"/>
                <w:szCs w:val="22"/>
              </w:rPr>
            </w:pP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705" w:type="dxa"/>
            <w:gridSpan w:val="2"/>
            <w:tcBorders>
              <w:top w:val="nil"/>
              <w:left w:val="nil"/>
              <w:bottom w:val="nil"/>
              <w:right w:val="nil"/>
            </w:tcBorders>
            <w:shd w:val="clear" w:color="auto" w:fill="auto"/>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762"/>
        </w:trPr>
        <w:tc>
          <w:tcPr>
            <w:tcW w:w="6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sz w:val="26"/>
                <w:szCs w:val="26"/>
              </w:rPr>
            </w:pPr>
          </w:p>
        </w:tc>
        <w:tc>
          <w:tcPr>
            <w:tcW w:w="4863"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b/>
                <w:bCs/>
                <w:color w:val="000000"/>
                <w:sz w:val="26"/>
                <w:szCs w:val="26"/>
              </w:rPr>
            </w:pPr>
            <w:r w:rsidRPr="009E4B4E">
              <w:rPr>
                <w:rFonts w:ascii="Swis721 Cn BT" w:hAnsi="Swis721 Cn BT"/>
                <w:b/>
                <w:bCs/>
                <w:color w:val="000000"/>
                <w:sz w:val="26"/>
                <w:szCs w:val="26"/>
              </w:rPr>
              <w:t>SIJALIČNA MESTA ,PRIKLJUČNICE I IZVODI</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rPr>
                <w:rFonts w:ascii="Swis721 Cn BT" w:hAnsi="Swis721 Cn BT"/>
                <w:color w:val="000000"/>
                <w:sz w:val="26"/>
                <w:szCs w:val="26"/>
              </w:rPr>
            </w:pPr>
          </w:p>
        </w:tc>
        <w:tc>
          <w:tcPr>
            <w:tcW w:w="1134" w:type="dxa"/>
            <w:tcBorders>
              <w:top w:val="nil"/>
              <w:left w:val="nil"/>
              <w:bottom w:val="nil"/>
              <w:right w:val="nil"/>
            </w:tcBorders>
            <w:shd w:val="clear" w:color="auto" w:fill="auto"/>
            <w:noWrap/>
            <w:vAlign w:val="bottom"/>
            <w:hideMark/>
          </w:tcPr>
          <w:p w:rsidR="000A0633" w:rsidRPr="009E4B4E" w:rsidRDefault="000A0633" w:rsidP="000A0633">
            <w:pPr>
              <w:rPr>
                <w:rFonts w:ascii="Swis721 Cn BT" w:hAnsi="Swis721 Cn BT"/>
                <w:color w:val="000000"/>
                <w:sz w:val="26"/>
                <w:szCs w:val="26"/>
              </w:rPr>
            </w:pP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6"/>
                <w:szCs w:val="26"/>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897DA6">
        <w:trPr>
          <w:gridAfter w:val="2"/>
          <w:wAfter w:w="562" w:type="dxa"/>
          <w:trHeight w:val="342"/>
        </w:trPr>
        <w:tc>
          <w:tcPr>
            <w:tcW w:w="663" w:type="dxa"/>
            <w:gridSpan w:val="2"/>
            <w:tcBorders>
              <w:top w:val="nil"/>
              <w:left w:val="nil"/>
              <w:bottom w:val="nil"/>
              <w:right w:val="nil"/>
            </w:tcBorders>
            <w:shd w:val="clear" w:color="CCFFCC" w:fill="CCFFCC"/>
            <w:noWrap/>
            <w:vAlign w:val="center"/>
            <w:hideMark/>
          </w:tcPr>
          <w:p w:rsidR="000A0633" w:rsidRPr="009E4B4E" w:rsidRDefault="000A0633" w:rsidP="000A0633">
            <w:pPr>
              <w:jc w:val="center"/>
              <w:rPr>
                <w:rFonts w:ascii="Swis721 Cn BT" w:hAnsi="Swis721 Cn BT"/>
                <w:b/>
                <w:bCs/>
                <w:i/>
                <w:iCs/>
                <w:color w:val="000000"/>
                <w:szCs w:val="24"/>
              </w:rPr>
            </w:pPr>
            <w:r w:rsidRPr="009E4B4E">
              <w:rPr>
                <w:rFonts w:ascii="Swis721 Cn BT" w:hAnsi="Swis721 Cn BT"/>
                <w:b/>
                <w:bCs/>
                <w:i/>
                <w:iCs/>
                <w:color w:val="000000"/>
                <w:szCs w:val="24"/>
              </w:rPr>
              <w:t>RB.</w:t>
            </w:r>
          </w:p>
        </w:tc>
        <w:tc>
          <w:tcPr>
            <w:tcW w:w="4863" w:type="dxa"/>
            <w:gridSpan w:val="2"/>
            <w:tcBorders>
              <w:top w:val="nil"/>
              <w:left w:val="nil"/>
              <w:bottom w:val="nil"/>
              <w:right w:val="nil"/>
            </w:tcBorders>
            <w:shd w:val="clear" w:color="CCFFCC" w:fill="CCFFCC"/>
            <w:noWrap/>
            <w:vAlign w:val="center"/>
            <w:hideMark/>
          </w:tcPr>
          <w:p w:rsidR="000A0633" w:rsidRPr="009E4B4E" w:rsidRDefault="000A0633" w:rsidP="000A0633">
            <w:pPr>
              <w:jc w:val="center"/>
              <w:rPr>
                <w:rFonts w:ascii="Swis721 Cn BT" w:hAnsi="Swis721 Cn BT"/>
                <w:i/>
                <w:iCs/>
                <w:color w:val="000000"/>
                <w:szCs w:val="24"/>
              </w:rPr>
            </w:pPr>
            <w:r w:rsidRPr="009E4B4E">
              <w:rPr>
                <w:rFonts w:ascii="Swis721 Cn BT" w:hAnsi="Swis721 Cn BT"/>
                <w:i/>
                <w:iCs/>
                <w:color w:val="000000"/>
                <w:szCs w:val="24"/>
              </w:rPr>
              <w:t>OPIS POZICIJE</w:t>
            </w:r>
          </w:p>
        </w:tc>
        <w:tc>
          <w:tcPr>
            <w:tcW w:w="992" w:type="dxa"/>
            <w:tcBorders>
              <w:top w:val="nil"/>
              <w:left w:val="nil"/>
              <w:bottom w:val="nil"/>
              <w:right w:val="nil"/>
            </w:tcBorders>
            <w:shd w:val="clear" w:color="CCFFCC" w:fill="CCFFCC"/>
            <w:noWrap/>
            <w:vAlign w:val="bottom"/>
            <w:hideMark/>
          </w:tcPr>
          <w:p w:rsidR="000A0633" w:rsidRPr="009E4B4E" w:rsidRDefault="000A0633" w:rsidP="000A0633">
            <w:pPr>
              <w:jc w:val="center"/>
              <w:rPr>
                <w:rFonts w:ascii="Swis721 Cn BT" w:hAnsi="Swis721 Cn BT"/>
                <w:i/>
                <w:iCs/>
                <w:color w:val="000000"/>
                <w:szCs w:val="24"/>
              </w:rPr>
            </w:pPr>
            <w:r w:rsidRPr="009E4B4E">
              <w:rPr>
                <w:rFonts w:ascii="Swis721 Cn BT" w:hAnsi="Swis721 Cn BT"/>
                <w:i/>
                <w:iCs/>
                <w:color w:val="000000"/>
                <w:szCs w:val="24"/>
              </w:rPr>
              <w:t>JM</w:t>
            </w:r>
          </w:p>
        </w:tc>
        <w:tc>
          <w:tcPr>
            <w:tcW w:w="1134" w:type="dxa"/>
            <w:tcBorders>
              <w:top w:val="nil"/>
              <w:left w:val="nil"/>
              <w:bottom w:val="nil"/>
              <w:right w:val="nil"/>
            </w:tcBorders>
            <w:shd w:val="clear" w:color="CCFFCC" w:fill="CCFFCC"/>
            <w:noWrap/>
            <w:vAlign w:val="bottom"/>
            <w:hideMark/>
          </w:tcPr>
          <w:p w:rsidR="000A0633" w:rsidRPr="009E4B4E" w:rsidRDefault="000A0633" w:rsidP="000A0633">
            <w:pPr>
              <w:jc w:val="center"/>
              <w:rPr>
                <w:rFonts w:ascii="Swis721 Cn BT" w:hAnsi="Swis721 Cn BT"/>
                <w:i/>
                <w:iCs/>
                <w:color w:val="000000"/>
                <w:szCs w:val="24"/>
              </w:rPr>
            </w:pPr>
            <w:r w:rsidRPr="009E4B4E">
              <w:rPr>
                <w:rFonts w:ascii="Swis721 Cn BT" w:hAnsi="Swis721 Cn BT"/>
                <w:i/>
                <w:iCs/>
                <w:color w:val="000000"/>
                <w:szCs w:val="24"/>
              </w:rPr>
              <w:t>KOLIČINA</w:t>
            </w:r>
          </w:p>
        </w:tc>
        <w:tc>
          <w:tcPr>
            <w:tcW w:w="1705" w:type="dxa"/>
            <w:gridSpan w:val="2"/>
            <w:tcBorders>
              <w:top w:val="nil"/>
              <w:left w:val="nil"/>
              <w:bottom w:val="nil"/>
              <w:right w:val="nil"/>
            </w:tcBorders>
            <w:shd w:val="clear" w:color="CCFFCC" w:fill="CCFFCC"/>
            <w:noWrap/>
            <w:vAlign w:val="bottom"/>
            <w:hideMark/>
          </w:tcPr>
          <w:p w:rsidR="000A0633" w:rsidRPr="009E4B4E" w:rsidRDefault="000A0633" w:rsidP="000A0633">
            <w:pPr>
              <w:jc w:val="right"/>
              <w:rPr>
                <w:rFonts w:ascii="Swis721 Cn BT" w:hAnsi="Swis721 Cn BT"/>
                <w:i/>
                <w:iCs/>
                <w:color w:val="000000"/>
                <w:szCs w:val="24"/>
              </w:rPr>
            </w:pPr>
            <w:r w:rsidRPr="009E4B4E">
              <w:rPr>
                <w:rFonts w:ascii="Swis721 Cn BT" w:hAnsi="Swis721 Cn BT"/>
                <w:i/>
                <w:iCs/>
                <w:color w:val="000000"/>
                <w:szCs w:val="24"/>
              </w:rPr>
              <w:t>JC(din)</w:t>
            </w:r>
            <w:r w:rsidR="00897DA6">
              <w:rPr>
                <w:rFonts w:ascii="Swis721 Cn BT" w:hAnsi="Swis721 Cn BT"/>
                <w:i/>
                <w:iCs/>
                <w:color w:val="000000"/>
                <w:szCs w:val="24"/>
              </w:rPr>
              <w:t>, bez pdv</w:t>
            </w:r>
          </w:p>
        </w:tc>
        <w:tc>
          <w:tcPr>
            <w:tcW w:w="1280" w:type="dxa"/>
            <w:tcBorders>
              <w:top w:val="nil"/>
              <w:left w:val="nil"/>
              <w:bottom w:val="nil"/>
              <w:right w:val="nil"/>
            </w:tcBorders>
            <w:shd w:val="clear" w:color="CCFFCC" w:fill="CCFFCC"/>
            <w:noWrap/>
            <w:vAlign w:val="bottom"/>
            <w:hideMark/>
          </w:tcPr>
          <w:p w:rsidR="000A0633" w:rsidRPr="009E4B4E" w:rsidRDefault="000A0633" w:rsidP="000A0633">
            <w:pPr>
              <w:jc w:val="right"/>
              <w:rPr>
                <w:rFonts w:ascii="Swis721 Cn BT" w:hAnsi="Swis721 Cn BT"/>
                <w:i/>
                <w:iCs/>
                <w:color w:val="000000"/>
                <w:sz w:val="22"/>
                <w:szCs w:val="22"/>
              </w:rPr>
            </w:pPr>
            <w:r w:rsidRPr="009E4B4E">
              <w:rPr>
                <w:rFonts w:ascii="Swis721 Cn BT" w:hAnsi="Swis721 Cn BT"/>
                <w:i/>
                <w:iCs/>
                <w:color w:val="000000"/>
                <w:sz w:val="22"/>
                <w:szCs w:val="22"/>
              </w:rPr>
              <w:t>UKUPNO</w:t>
            </w:r>
            <w:r w:rsidR="00897DA6">
              <w:rPr>
                <w:rFonts w:ascii="Swis721 Cn BT" w:hAnsi="Swis721 Cn BT"/>
                <w:i/>
                <w:iCs/>
                <w:color w:val="000000"/>
                <w:sz w:val="22"/>
                <w:szCs w:val="22"/>
              </w:rPr>
              <w:t>, bez pdv</w:t>
            </w:r>
          </w:p>
        </w:tc>
      </w:tr>
      <w:tr w:rsidR="000A0633" w:rsidRPr="009E4B4E" w:rsidTr="000A0633">
        <w:trPr>
          <w:trHeight w:val="342"/>
        </w:trPr>
        <w:tc>
          <w:tcPr>
            <w:tcW w:w="6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i/>
                <w:iCs/>
                <w:color w:val="000000"/>
                <w:szCs w:val="24"/>
              </w:rPr>
            </w:pPr>
          </w:p>
        </w:tc>
        <w:tc>
          <w:tcPr>
            <w:tcW w:w="48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i/>
                <w:iCs/>
                <w:color w:val="000000"/>
                <w:szCs w:val="24"/>
              </w:rPr>
            </w:pP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i/>
                <w:iCs/>
                <w:color w:val="000000"/>
                <w:szCs w:val="24"/>
              </w:rPr>
            </w:pP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i/>
                <w:iCs/>
                <w:color w:val="000000"/>
                <w:szCs w:val="24"/>
              </w:rPr>
            </w:pP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i/>
                <w:iCs/>
                <w:color w:val="000000"/>
                <w:szCs w:val="24"/>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2850"/>
        </w:trPr>
        <w:tc>
          <w:tcPr>
            <w:tcW w:w="663" w:type="dxa"/>
            <w:gridSpan w:val="2"/>
            <w:vMerge w:val="restart"/>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rPr>
            </w:pPr>
            <w:r w:rsidRPr="009E4B4E">
              <w:rPr>
                <w:rFonts w:ascii="Swis721 Cn BT" w:hAnsi="Swis721 Cn BT"/>
                <w:b/>
                <w:bCs/>
                <w:color w:val="000000"/>
              </w:rPr>
              <w:t>1</w:t>
            </w:r>
          </w:p>
        </w:tc>
        <w:tc>
          <w:tcPr>
            <w:tcW w:w="4863"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Isporuka materijala i izrada instalacije za priključenje svetiljki i pripadajucih prekidača, kao i monofaznih i trofaznih priključnica.Kablovi se polažu delom ukopavanjem u zid/plafon, a delom provlačenjem kroz plafon (kroz gibljivo halogen free crevo) i PNK regalu.U vatrootpornim halogen free cevima , osvetljenje fasade.Sve sa odgovarajućih razvodnih ormana i tabli.</w:t>
            </w:r>
          </w:p>
        </w:tc>
        <w:tc>
          <w:tcPr>
            <w:tcW w:w="992" w:type="dxa"/>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color w:val="000000"/>
                <w:sz w:val="22"/>
                <w:szCs w:val="22"/>
              </w:rPr>
            </w:pPr>
          </w:p>
        </w:tc>
        <w:tc>
          <w:tcPr>
            <w:tcW w:w="1134" w:type="dxa"/>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color w:val="000000"/>
                <w:sz w:val="22"/>
                <w:szCs w:val="22"/>
              </w:rPr>
            </w:pPr>
          </w:p>
        </w:tc>
        <w:tc>
          <w:tcPr>
            <w:tcW w:w="1705" w:type="dxa"/>
            <w:gridSpan w:val="2"/>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447"/>
        </w:trPr>
        <w:tc>
          <w:tcPr>
            <w:tcW w:w="663" w:type="dxa"/>
            <w:gridSpan w:val="2"/>
            <w:vMerge/>
            <w:tcBorders>
              <w:top w:val="nil"/>
              <w:left w:val="nil"/>
              <w:bottom w:val="nil"/>
              <w:right w:val="nil"/>
            </w:tcBorders>
            <w:vAlign w:val="center"/>
            <w:hideMark/>
          </w:tcPr>
          <w:p w:rsidR="000A0633" w:rsidRPr="009E4B4E" w:rsidRDefault="000A0633" w:rsidP="000A0633">
            <w:pPr>
              <w:rPr>
                <w:rFonts w:ascii="Swis721 Cn BT" w:hAnsi="Swis721 Cn BT"/>
                <w:b/>
                <w:bCs/>
                <w:color w:val="000000"/>
              </w:rPr>
            </w:pPr>
          </w:p>
        </w:tc>
        <w:tc>
          <w:tcPr>
            <w:tcW w:w="4863" w:type="dxa"/>
            <w:gridSpan w:val="2"/>
            <w:tcBorders>
              <w:top w:val="nil"/>
              <w:left w:val="nil"/>
              <w:bottom w:val="nil"/>
              <w:right w:val="nil"/>
            </w:tcBorders>
            <w:shd w:val="clear" w:color="auto" w:fill="auto"/>
            <w:noWrap/>
            <w:vAlign w:val="center"/>
            <w:hideMark/>
          </w:tcPr>
          <w:p w:rsidR="000A0633" w:rsidRPr="009E4B4E" w:rsidRDefault="000A0633" w:rsidP="000A0633">
            <w:pPr>
              <w:jc w:val="both"/>
              <w:rPr>
                <w:rFonts w:ascii="Swis721 Cn BT" w:hAnsi="Swis721 Cn BT"/>
                <w:color w:val="000000"/>
                <w:sz w:val="22"/>
                <w:szCs w:val="22"/>
              </w:rPr>
            </w:pPr>
            <w:r w:rsidRPr="009E4B4E">
              <w:rPr>
                <w:rFonts w:ascii="Swis721 Cn BT" w:hAnsi="Swis721 Cn BT"/>
                <w:color w:val="000000"/>
                <w:sz w:val="22"/>
                <w:szCs w:val="22"/>
              </w:rPr>
              <w:t>N2XH-J 5x6mm</w:t>
            </w:r>
            <w:r w:rsidRPr="009E4B4E">
              <w:rPr>
                <w:rFonts w:ascii="Arial" w:hAnsi="Arial" w:cs="Arial"/>
                <w:color w:val="000000"/>
                <w:vertAlign w:val="superscript"/>
              </w:rPr>
              <w:t>2</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m</w:t>
            </w:r>
            <w:r w:rsidRPr="009E4B4E">
              <w:rPr>
                <w:rFonts w:ascii="Arial" w:hAnsi="Arial" w:cs="Arial"/>
                <w:color w:val="000000"/>
                <w:vertAlign w:val="superscript"/>
              </w:rPr>
              <w:t>1</w:t>
            </w: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96</w:t>
            </w: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447"/>
        </w:trPr>
        <w:tc>
          <w:tcPr>
            <w:tcW w:w="663" w:type="dxa"/>
            <w:gridSpan w:val="2"/>
            <w:vMerge/>
            <w:tcBorders>
              <w:top w:val="nil"/>
              <w:left w:val="nil"/>
              <w:bottom w:val="nil"/>
              <w:right w:val="nil"/>
            </w:tcBorders>
            <w:vAlign w:val="center"/>
            <w:hideMark/>
          </w:tcPr>
          <w:p w:rsidR="000A0633" w:rsidRPr="009E4B4E" w:rsidRDefault="000A0633" w:rsidP="000A0633">
            <w:pPr>
              <w:rPr>
                <w:rFonts w:ascii="Swis721 Cn BT" w:hAnsi="Swis721 Cn BT"/>
                <w:b/>
                <w:bCs/>
                <w:color w:val="000000"/>
              </w:rPr>
            </w:pPr>
          </w:p>
        </w:tc>
        <w:tc>
          <w:tcPr>
            <w:tcW w:w="4863" w:type="dxa"/>
            <w:gridSpan w:val="2"/>
            <w:tcBorders>
              <w:top w:val="nil"/>
              <w:left w:val="nil"/>
              <w:bottom w:val="nil"/>
              <w:right w:val="nil"/>
            </w:tcBorders>
            <w:shd w:val="clear" w:color="auto" w:fill="auto"/>
            <w:noWrap/>
            <w:vAlign w:val="center"/>
            <w:hideMark/>
          </w:tcPr>
          <w:p w:rsidR="000A0633" w:rsidRPr="009E4B4E" w:rsidRDefault="000A0633" w:rsidP="000A0633">
            <w:pPr>
              <w:jc w:val="both"/>
              <w:rPr>
                <w:rFonts w:ascii="Swis721 Cn BT" w:hAnsi="Swis721 Cn BT"/>
                <w:color w:val="000000"/>
                <w:sz w:val="22"/>
                <w:szCs w:val="22"/>
              </w:rPr>
            </w:pPr>
            <w:r w:rsidRPr="009E4B4E">
              <w:rPr>
                <w:rFonts w:ascii="Swis721 Cn BT" w:hAnsi="Swis721 Cn BT"/>
                <w:color w:val="000000"/>
                <w:sz w:val="22"/>
                <w:szCs w:val="22"/>
              </w:rPr>
              <w:t>N2XH-J 5x2,5mm</w:t>
            </w:r>
            <w:r w:rsidRPr="009E4B4E">
              <w:rPr>
                <w:rFonts w:ascii="Arial" w:hAnsi="Arial" w:cs="Arial"/>
                <w:color w:val="000000"/>
                <w:vertAlign w:val="superscript"/>
              </w:rPr>
              <w:t>2</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m</w:t>
            </w:r>
            <w:r w:rsidRPr="009E4B4E">
              <w:rPr>
                <w:rFonts w:ascii="Arial" w:hAnsi="Arial" w:cs="Arial"/>
                <w:color w:val="000000"/>
                <w:vertAlign w:val="superscript"/>
              </w:rPr>
              <w:t>1</w:t>
            </w: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105</w:t>
            </w: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447"/>
        </w:trPr>
        <w:tc>
          <w:tcPr>
            <w:tcW w:w="663" w:type="dxa"/>
            <w:gridSpan w:val="2"/>
            <w:vMerge/>
            <w:tcBorders>
              <w:top w:val="nil"/>
              <w:left w:val="nil"/>
              <w:bottom w:val="nil"/>
              <w:right w:val="nil"/>
            </w:tcBorders>
            <w:vAlign w:val="center"/>
            <w:hideMark/>
          </w:tcPr>
          <w:p w:rsidR="000A0633" w:rsidRPr="009E4B4E" w:rsidRDefault="000A0633" w:rsidP="000A0633">
            <w:pPr>
              <w:rPr>
                <w:rFonts w:ascii="Swis721 Cn BT" w:hAnsi="Swis721 Cn BT"/>
                <w:b/>
                <w:bCs/>
                <w:color w:val="000000"/>
              </w:rPr>
            </w:pPr>
          </w:p>
        </w:tc>
        <w:tc>
          <w:tcPr>
            <w:tcW w:w="4863" w:type="dxa"/>
            <w:gridSpan w:val="2"/>
            <w:tcBorders>
              <w:top w:val="nil"/>
              <w:left w:val="nil"/>
              <w:bottom w:val="nil"/>
              <w:right w:val="nil"/>
            </w:tcBorders>
            <w:shd w:val="clear" w:color="auto" w:fill="auto"/>
            <w:noWrap/>
            <w:vAlign w:val="center"/>
            <w:hideMark/>
          </w:tcPr>
          <w:p w:rsidR="000A0633" w:rsidRPr="009E4B4E" w:rsidRDefault="000A0633" w:rsidP="000A0633">
            <w:pPr>
              <w:jc w:val="both"/>
              <w:rPr>
                <w:rFonts w:ascii="Swis721 Cn BT" w:hAnsi="Swis721 Cn BT"/>
                <w:color w:val="000000"/>
                <w:sz w:val="22"/>
                <w:szCs w:val="22"/>
              </w:rPr>
            </w:pPr>
            <w:r w:rsidRPr="009E4B4E">
              <w:rPr>
                <w:rFonts w:ascii="Swis721 Cn BT" w:hAnsi="Swis721 Cn BT"/>
                <w:color w:val="000000"/>
                <w:sz w:val="22"/>
                <w:szCs w:val="22"/>
              </w:rPr>
              <w:t>N2XH-J 3x2,5mm</w:t>
            </w:r>
            <w:r w:rsidRPr="009E4B4E">
              <w:rPr>
                <w:rFonts w:ascii="Arial" w:hAnsi="Arial" w:cs="Arial"/>
                <w:color w:val="000000"/>
                <w:vertAlign w:val="superscript"/>
              </w:rPr>
              <w:t>2</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m</w:t>
            </w:r>
            <w:r w:rsidRPr="009E4B4E">
              <w:rPr>
                <w:rFonts w:ascii="Arial" w:hAnsi="Arial" w:cs="Arial"/>
                <w:color w:val="000000"/>
                <w:vertAlign w:val="superscript"/>
              </w:rPr>
              <w:t>1</w:t>
            </w: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95</w:t>
            </w: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387"/>
        </w:trPr>
        <w:tc>
          <w:tcPr>
            <w:tcW w:w="663" w:type="dxa"/>
            <w:gridSpan w:val="2"/>
            <w:vMerge/>
            <w:tcBorders>
              <w:top w:val="nil"/>
              <w:left w:val="nil"/>
              <w:bottom w:val="nil"/>
              <w:right w:val="nil"/>
            </w:tcBorders>
            <w:vAlign w:val="center"/>
            <w:hideMark/>
          </w:tcPr>
          <w:p w:rsidR="000A0633" w:rsidRPr="009E4B4E" w:rsidRDefault="000A0633" w:rsidP="000A0633">
            <w:pPr>
              <w:rPr>
                <w:rFonts w:ascii="Swis721 Cn BT" w:hAnsi="Swis721 Cn BT"/>
                <w:b/>
                <w:bCs/>
                <w:color w:val="000000"/>
              </w:rPr>
            </w:pPr>
          </w:p>
        </w:tc>
        <w:tc>
          <w:tcPr>
            <w:tcW w:w="4863" w:type="dxa"/>
            <w:gridSpan w:val="2"/>
            <w:tcBorders>
              <w:top w:val="nil"/>
              <w:left w:val="nil"/>
              <w:bottom w:val="nil"/>
              <w:right w:val="nil"/>
            </w:tcBorders>
            <w:shd w:val="clear" w:color="auto" w:fill="auto"/>
            <w:noWrap/>
            <w:vAlign w:val="center"/>
            <w:hideMark/>
          </w:tcPr>
          <w:p w:rsidR="000A0633" w:rsidRPr="009E4B4E" w:rsidRDefault="000A0633" w:rsidP="000A0633">
            <w:pPr>
              <w:jc w:val="both"/>
              <w:rPr>
                <w:rFonts w:ascii="Swis721 Cn BT" w:hAnsi="Swis721 Cn BT"/>
                <w:color w:val="000000"/>
                <w:sz w:val="22"/>
                <w:szCs w:val="22"/>
              </w:rPr>
            </w:pPr>
            <w:r w:rsidRPr="009E4B4E">
              <w:rPr>
                <w:rFonts w:ascii="Swis721 Cn BT" w:hAnsi="Swis721 Cn BT"/>
                <w:color w:val="000000"/>
                <w:sz w:val="22"/>
                <w:szCs w:val="22"/>
              </w:rPr>
              <w:t>N2XH-J 3x1,5mm</w:t>
            </w:r>
            <w:r w:rsidRPr="009E4B4E">
              <w:rPr>
                <w:rFonts w:ascii="Arial" w:hAnsi="Arial" w:cs="Arial"/>
                <w:color w:val="000000"/>
                <w:vertAlign w:val="superscript"/>
              </w:rPr>
              <w:t>2</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m</w:t>
            </w:r>
            <w:r w:rsidRPr="009E4B4E">
              <w:rPr>
                <w:rFonts w:ascii="Arial" w:hAnsi="Arial" w:cs="Arial"/>
                <w:color w:val="000000"/>
                <w:vertAlign w:val="superscript"/>
              </w:rPr>
              <w:t>1</w:t>
            </w: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560</w:t>
            </w: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432"/>
        </w:trPr>
        <w:tc>
          <w:tcPr>
            <w:tcW w:w="663" w:type="dxa"/>
            <w:gridSpan w:val="2"/>
            <w:vMerge/>
            <w:tcBorders>
              <w:top w:val="nil"/>
              <w:left w:val="nil"/>
              <w:bottom w:val="nil"/>
              <w:right w:val="nil"/>
            </w:tcBorders>
            <w:vAlign w:val="center"/>
            <w:hideMark/>
          </w:tcPr>
          <w:p w:rsidR="000A0633" w:rsidRPr="009E4B4E" w:rsidRDefault="000A0633" w:rsidP="000A0633">
            <w:pPr>
              <w:rPr>
                <w:rFonts w:ascii="Swis721 Cn BT" w:hAnsi="Swis721 Cn BT"/>
                <w:b/>
                <w:bCs/>
                <w:color w:val="000000"/>
              </w:rPr>
            </w:pPr>
          </w:p>
        </w:tc>
        <w:tc>
          <w:tcPr>
            <w:tcW w:w="4863" w:type="dxa"/>
            <w:gridSpan w:val="2"/>
            <w:tcBorders>
              <w:top w:val="nil"/>
              <w:left w:val="nil"/>
              <w:bottom w:val="nil"/>
              <w:right w:val="nil"/>
            </w:tcBorders>
            <w:shd w:val="clear" w:color="auto" w:fill="auto"/>
            <w:noWrap/>
            <w:vAlign w:val="center"/>
            <w:hideMark/>
          </w:tcPr>
          <w:p w:rsidR="000A0633" w:rsidRPr="009E4B4E" w:rsidRDefault="000A0633" w:rsidP="000A0633">
            <w:pPr>
              <w:jc w:val="both"/>
              <w:rPr>
                <w:rFonts w:ascii="Swis721 Cn BT" w:hAnsi="Swis721 Cn BT"/>
                <w:color w:val="000000"/>
                <w:sz w:val="22"/>
                <w:szCs w:val="22"/>
              </w:rPr>
            </w:pPr>
            <w:r w:rsidRPr="009E4B4E">
              <w:rPr>
                <w:rFonts w:ascii="Swis721 Cn BT" w:hAnsi="Swis721 Cn BT"/>
                <w:color w:val="000000"/>
                <w:sz w:val="22"/>
                <w:szCs w:val="22"/>
              </w:rPr>
              <w:t>N2XH-J 4x1,5mm</w:t>
            </w:r>
            <w:r w:rsidRPr="009E4B4E">
              <w:rPr>
                <w:rFonts w:ascii="Arial" w:hAnsi="Arial" w:cs="Arial"/>
                <w:color w:val="000000"/>
                <w:vertAlign w:val="superscript"/>
              </w:rPr>
              <w:t>2</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m</w:t>
            </w:r>
            <w:r w:rsidRPr="009E4B4E">
              <w:rPr>
                <w:rFonts w:ascii="Arial" w:hAnsi="Arial" w:cs="Arial"/>
                <w:color w:val="000000"/>
                <w:vertAlign w:val="superscript"/>
              </w:rPr>
              <w:t>1</w:t>
            </w: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35</w:t>
            </w: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387"/>
        </w:trPr>
        <w:tc>
          <w:tcPr>
            <w:tcW w:w="663" w:type="dxa"/>
            <w:gridSpan w:val="2"/>
            <w:vMerge/>
            <w:tcBorders>
              <w:top w:val="nil"/>
              <w:left w:val="nil"/>
              <w:bottom w:val="nil"/>
              <w:right w:val="nil"/>
            </w:tcBorders>
            <w:vAlign w:val="center"/>
            <w:hideMark/>
          </w:tcPr>
          <w:p w:rsidR="000A0633" w:rsidRPr="009E4B4E" w:rsidRDefault="000A0633" w:rsidP="000A0633">
            <w:pPr>
              <w:rPr>
                <w:rFonts w:ascii="Swis721 Cn BT" w:hAnsi="Swis721 Cn BT"/>
                <w:b/>
                <w:bCs/>
                <w:color w:val="000000"/>
              </w:rPr>
            </w:pPr>
          </w:p>
        </w:tc>
        <w:tc>
          <w:tcPr>
            <w:tcW w:w="4863" w:type="dxa"/>
            <w:gridSpan w:val="2"/>
            <w:tcBorders>
              <w:top w:val="nil"/>
              <w:left w:val="nil"/>
              <w:bottom w:val="nil"/>
              <w:right w:val="nil"/>
            </w:tcBorders>
            <w:shd w:val="clear" w:color="auto" w:fill="auto"/>
            <w:noWrap/>
            <w:vAlign w:val="center"/>
            <w:hideMark/>
          </w:tcPr>
          <w:p w:rsidR="000A0633" w:rsidRPr="009E4B4E" w:rsidRDefault="000A0633" w:rsidP="000A0633">
            <w:pPr>
              <w:jc w:val="both"/>
              <w:rPr>
                <w:rFonts w:ascii="Swis721 Cn BT" w:hAnsi="Swis721 Cn BT"/>
                <w:color w:val="000000"/>
                <w:sz w:val="22"/>
                <w:szCs w:val="22"/>
              </w:rPr>
            </w:pPr>
            <w:r w:rsidRPr="009E4B4E">
              <w:rPr>
                <w:rFonts w:ascii="Swis721 Cn BT" w:hAnsi="Swis721 Cn BT"/>
                <w:color w:val="000000"/>
                <w:sz w:val="22"/>
                <w:szCs w:val="22"/>
              </w:rPr>
              <w:t>N2XH-J 2x1,5mm</w:t>
            </w:r>
            <w:r w:rsidRPr="009E4B4E">
              <w:rPr>
                <w:rFonts w:ascii="Arial" w:hAnsi="Arial" w:cs="Arial"/>
                <w:color w:val="000000"/>
                <w:vertAlign w:val="superscript"/>
              </w:rPr>
              <w:t>2</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m</w:t>
            </w:r>
            <w:r w:rsidRPr="009E4B4E">
              <w:rPr>
                <w:rFonts w:ascii="Arial" w:hAnsi="Arial" w:cs="Arial"/>
                <w:color w:val="000000"/>
                <w:vertAlign w:val="superscript"/>
              </w:rPr>
              <w:t>1</w:t>
            </w: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15</w:t>
            </w: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387"/>
        </w:trPr>
        <w:tc>
          <w:tcPr>
            <w:tcW w:w="6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rPr>
            </w:pPr>
          </w:p>
        </w:tc>
        <w:tc>
          <w:tcPr>
            <w:tcW w:w="4863" w:type="dxa"/>
            <w:gridSpan w:val="2"/>
            <w:tcBorders>
              <w:top w:val="nil"/>
              <w:left w:val="nil"/>
              <w:bottom w:val="nil"/>
              <w:right w:val="nil"/>
            </w:tcBorders>
            <w:shd w:val="clear" w:color="auto" w:fill="auto"/>
            <w:noWrap/>
            <w:vAlign w:val="center"/>
            <w:hideMark/>
          </w:tcPr>
          <w:p w:rsidR="000A0633" w:rsidRPr="009E4B4E" w:rsidRDefault="000A0633" w:rsidP="000A0633">
            <w:pPr>
              <w:jc w:val="both"/>
              <w:rPr>
                <w:rFonts w:ascii="Swis721 Cn BT" w:hAnsi="Swis721 Cn BT"/>
                <w:color w:val="000000"/>
                <w:sz w:val="22"/>
                <w:szCs w:val="22"/>
              </w:rPr>
            </w:pP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1425"/>
        </w:trPr>
        <w:tc>
          <w:tcPr>
            <w:tcW w:w="6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rPr>
            </w:pPr>
            <w:r w:rsidRPr="009E4B4E">
              <w:rPr>
                <w:rFonts w:ascii="Swis721 Cn BT" w:hAnsi="Swis721 Cn BT"/>
                <w:b/>
                <w:bCs/>
                <w:color w:val="000000"/>
              </w:rPr>
              <w:t>2</w:t>
            </w:r>
          </w:p>
        </w:tc>
        <w:tc>
          <w:tcPr>
            <w:tcW w:w="4863"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Isporuka, montaža instalacionog materijala modularne,slino tipu LEGRAND, za ugradnju  u  zid, razvod komplet sa odgovarajućom doznom, maskom i nosačem prikljucnica, opšte namene:</w:t>
            </w:r>
          </w:p>
        </w:tc>
        <w:tc>
          <w:tcPr>
            <w:tcW w:w="992" w:type="dxa"/>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color w:val="000000"/>
                <w:sz w:val="22"/>
                <w:szCs w:val="22"/>
              </w:rPr>
            </w:pPr>
          </w:p>
        </w:tc>
        <w:tc>
          <w:tcPr>
            <w:tcW w:w="1134" w:type="dxa"/>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color w:val="000000"/>
                <w:sz w:val="22"/>
                <w:szCs w:val="22"/>
              </w:rPr>
            </w:pPr>
          </w:p>
        </w:tc>
        <w:tc>
          <w:tcPr>
            <w:tcW w:w="1705" w:type="dxa"/>
            <w:gridSpan w:val="2"/>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FF0000"/>
                <w:sz w:val="22"/>
                <w:szCs w:val="22"/>
              </w:rPr>
            </w:pPr>
          </w:p>
        </w:tc>
      </w:tr>
      <w:tr w:rsidR="000A0633" w:rsidRPr="009E4B4E" w:rsidTr="000A0633">
        <w:trPr>
          <w:trHeight w:val="570"/>
        </w:trPr>
        <w:tc>
          <w:tcPr>
            <w:tcW w:w="6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rPr>
            </w:pPr>
          </w:p>
        </w:tc>
        <w:tc>
          <w:tcPr>
            <w:tcW w:w="4863" w:type="dxa"/>
            <w:gridSpan w:val="2"/>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2M monofazna šuko priključnica IP20,ukupno sa :</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330"/>
        </w:trPr>
        <w:tc>
          <w:tcPr>
            <w:tcW w:w="6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rPr>
            </w:pPr>
          </w:p>
        </w:tc>
        <w:tc>
          <w:tcPr>
            <w:tcW w:w="4863" w:type="dxa"/>
            <w:gridSpan w:val="2"/>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2M monofazna šuko priključnica IP20, bela,</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kom.</w:t>
            </w: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1</w:t>
            </w: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r w:rsidRPr="009E4B4E">
              <w:rPr>
                <w:rFonts w:ascii="Swis721 Cn BT" w:hAnsi="Swis721 Cn BT"/>
                <w:color w:val="000000"/>
                <w:sz w:val="22"/>
                <w:szCs w:val="22"/>
              </w:rPr>
              <w:t xml:space="preserve"> </w:t>
            </w: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FF0000"/>
                <w:sz w:val="22"/>
                <w:szCs w:val="22"/>
              </w:rPr>
            </w:pPr>
          </w:p>
        </w:tc>
      </w:tr>
      <w:tr w:rsidR="000A0633" w:rsidRPr="009E4B4E" w:rsidTr="000A0633">
        <w:trPr>
          <w:trHeight w:val="330"/>
        </w:trPr>
        <w:tc>
          <w:tcPr>
            <w:tcW w:w="6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rPr>
            </w:pPr>
          </w:p>
        </w:tc>
        <w:tc>
          <w:tcPr>
            <w:tcW w:w="4863" w:type="dxa"/>
            <w:gridSpan w:val="2"/>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ugradna montažna kutija za 2modula</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kom.</w:t>
            </w: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1</w:t>
            </w: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r w:rsidRPr="009E4B4E">
              <w:rPr>
                <w:rFonts w:ascii="Swis721 Cn BT" w:hAnsi="Swis721 Cn BT"/>
                <w:color w:val="000000"/>
                <w:sz w:val="22"/>
                <w:szCs w:val="22"/>
              </w:rPr>
              <w:t xml:space="preserve"> </w:t>
            </w: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FF0000"/>
                <w:sz w:val="22"/>
                <w:szCs w:val="22"/>
              </w:rPr>
            </w:pPr>
          </w:p>
        </w:tc>
      </w:tr>
      <w:tr w:rsidR="000A0633" w:rsidRPr="009E4B4E" w:rsidTr="000A0633">
        <w:trPr>
          <w:trHeight w:val="330"/>
        </w:trPr>
        <w:tc>
          <w:tcPr>
            <w:tcW w:w="6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rPr>
            </w:pPr>
          </w:p>
        </w:tc>
        <w:tc>
          <w:tcPr>
            <w:tcW w:w="4863" w:type="dxa"/>
            <w:gridSpan w:val="2"/>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okvir za 2 modula</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kom.</w:t>
            </w: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1</w:t>
            </w: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r w:rsidRPr="009E4B4E">
              <w:rPr>
                <w:rFonts w:ascii="Swis721 Cn BT" w:hAnsi="Swis721 Cn BT"/>
                <w:color w:val="000000"/>
                <w:sz w:val="22"/>
                <w:szCs w:val="22"/>
              </w:rPr>
              <w:t xml:space="preserve"> </w:t>
            </w: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FF0000"/>
                <w:sz w:val="22"/>
                <w:szCs w:val="22"/>
              </w:rPr>
            </w:pPr>
          </w:p>
        </w:tc>
      </w:tr>
      <w:tr w:rsidR="000A0633" w:rsidRPr="009E4B4E" w:rsidTr="000A0633">
        <w:trPr>
          <w:trHeight w:val="330"/>
        </w:trPr>
        <w:tc>
          <w:tcPr>
            <w:tcW w:w="6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rPr>
            </w:pPr>
          </w:p>
        </w:tc>
        <w:tc>
          <w:tcPr>
            <w:tcW w:w="4863" w:type="dxa"/>
            <w:gridSpan w:val="2"/>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color w:val="000000"/>
                <w:sz w:val="22"/>
                <w:szCs w:val="22"/>
              </w:rPr>
            </w:pP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ukupno</w:t>
            </w: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1</w:t>
            </w: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330"/>
        </w:trPr>
        <w:tc>
          <w:tcPr>
            <w:tcW w:w="6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rPr>
            </w:pPr>
          </w:p>
        </w:tc>
        <w:tc>
          <w:tcPr>
            <w:tcW w:w="4863" w:type="dxa"/>
            <w:gridSpan w:val="2"/>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color w:val="000000"/>
                <w:sz w:val="22"/>
                <w:szCs w:val="22"/>
              </w:rPr>
            </w:pP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855"/>
        </w:trPr>
        <w:tc>
          <w:tcPr>
            <w:tcW w:w="6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rPr>
            </w:pPr>
          </w:p>
        </w:tc>
        <w:tc>
          <w:tcPr>
            <w:tcW w:w="4863" w:type="dxa"/>
            <w:gridSpan w:val="2"/>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8M monofazna šuko priključnica IP20, bela,3x 2M-energetske i 2x1M-telekomunikacione ukupno sa :</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rPr>
                <w:rFonts w:ascii="YuTimes" w:hAnsi="YuTimes"/>
                <w:color w:val="000000"/>
                <w:szCs w:val="24"/>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FF0000"/>
                <w:sz w:val="22"/>
                <w:szCs w:val="22"/>
              </w:rPr>
            </w:pPr>
          </w:p>
        </w:tc>
      </w:tr>
      <w:tr w:rsidR="000A0633" w:rsidRPr="009E4B4E" w:rsidTr="000A0633">
        <w:trPr>
          <w:trHeight w:val="375"/>
        </w:trPr>
        <w:tc>
          <w:tcPr>
            <w:tcW w:w="6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rPr>
            </w:pPr>
          </w:p>
        </w:tc>
        <w:tc>
          <w:tcPr>
            <w:tcW w:w="4863" w:type="dxa"/>
            <w:gridSpan w:val="2"/>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2M monofazna šuko priključnica IP20, bela,</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kom.</w:t>
            </w: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3</w:t>
            </w: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FF0000"/>
                <w:sz w:val="22"/>
                <w:szCs w:val="22"/>
              </w:rPr>
            </w:pPr>
          </w:p>
        </w:tc>
      </w:tr>
      <w:tr w:rsidR="000A0633" w:rsidRPr="009E4B4E" w:rsidTr="000A0633">
        <w:trPr>
          <w:trHeight w:val="353"/>
        </w:trPr>
        <w:tc>
          <w:tcPr>
            <w:tcW w:w="6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rPr>
            </w:pPr>
          </w:p>
        </w:tc>
        <w:tc>
          <w:tcPr>
            <w:tcW w:w="4863" w:type="dxa"/>
            <w:gridSpan w:val="2"/>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1M telekomunikaciona priključnica,RJ45,</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kom.</w:t>
            </w: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2</w:t>
            </w: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FF0000"/>
                <w:sz w:val="22"/>
                <w:szCs w:val="22"/>
              </w:rPr>
            </w:pPr>
          </w:p>
        </w:tc>
      </w:tr>
      <w:tr w:rsidR="000A0633" w:rsidRPr="009E4B4E" w:rsidTr="000A0633">
        <w:trPr>
          <w:trHeight w:val="342"/>
        </w:trPr>
        <w:tc>
          <w:tcPr>
            <w:tcW w:w="6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rPr>
            </w:pPr>
          </w:p>
        </w:tc>
        <w:tc>
          <w:tcPr>
            <w:tcW w:w="4863" w:type="dxa"/>
            <w:gridSpan w:val="2"/>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ugradna montažna kutija za 8 modula</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kom.</w:t>
            </w: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1</w:t>
            </w: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FF0000"/>
                <w:sz w:val="22"/>
                <w:szCs w:val="22"/>
              </w:rPr>
            </w:pPr>
          </w:p>
        </w:tc>
      </w:tr>
      <w:tr w:rsidR="000A0633" w:rsidRPr="009E4B4E" w:rsidTr="000A0633">
        <w:trPr>
          <w:trHeight w:val="330"/>
        </w:trPr>
        <w:tc>
          <w:tcPr>
            <w:tcW w:w="6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rPr>
            </w:pPr>
          </w:p>
        </w:tc>
        <w:tc>
          <w:tcPr>
            <w:tcW w:w="4863" w:type="dxa"/>
            <w:gridSpan w:val="2"/>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okvir za 8 modula</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kom.</w:t>
            </w: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1</w:t>
            </w: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FF0000"/>
                <w:sz w:val="22"/>
                <w:szCs w:val="22"/>
              </w:rPr>
            </w:pPr>
          </w:p>
        </w:tc>
      </w:tr>
      <w:tr w:rsidR="000A0633" w:rsidRPr="009E4B4E" w:rsidTr="000A0633">
        <w:trPr>
          <w:trHeight w:val="330"/>
        </w:trPr>
        <w:tc>
          <w:tcPr>
            <w:tcW w:w="6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rPr>
            </w:pPr>
          </w:p>
        </w:tc>
        <w:tc>
          <w:tcPr>
            <w:tcW w:w="4863" w:type="dxa"/>
            <w:gridSpan w:val="2"/>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color w:val="000000"/>
                <w:sz w:val="22"/>
                <w:szCs w:val="22"/>
              </w:rPr>
            </w:pP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ukupno</w:t>
            </w: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1</w:t>
            </w: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300"/>
        </w:trPr>
        <w:tc>
          <w:tcPr>
            <w:tcW w:w="6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rPr>
            </w:pPr>
          </w:p>
        </w:tc>
        <w:tc>
          <w:tcPr>
            <w:tcW w:w="4863" w:type="dxa"/>
            <w:gridSpan w:val="2"/>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color w:val="000000"/>
                <w:sz w:val="22"/>
                <w:szCs w:val="22"/>
              </w:rPr>
            </w:pP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rPr>
                <w:rFonts w:ascii="YuTimes" w:hAnsi="YuTimes"/>
                <w:color w:val="000000"/>
                <w:szCs w:val="24"/>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FF0000"/>
                <w:sz w:val="22"/>
                <w:szCs w:val="22"/>
              </w:rPr>
            </w:pPr>
          </w:p>
        </w:tc>
      </w:tr>
      <w:tr w:rsidR="000A0633" w:rsidRPr="009E4B4E" w:rsidTr="000A0633">
        <w:trPr>
          <w:trHeight w:val="570"/>
        </w:trPr>
        <w:tc>
          <w:tcPr>
            <w:tcW w:w="663" w:type="dxa"/>
            <w:gridSpan w:val="2"/>
            <w:vMerge w:val="restart"/>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rPr>
            </w:pPr>
            <w:r w:rsidRPr="009E4B4E">
              <w:rPr>
                <w:rFonts w:ascii="Swis721 Cn BT" w:hAnsi="Swis721 Cn BT"/>
                <w:b/>
                <w:bCs/>
                <w:color w:val="000000"/>
              </w:rPr>
              <w:t>3</w:t>
            </w:r>
          </w:p>
        </w:tc>
        <w:tc>
          <w:tcPr>
            <w:tcW w:w="4863"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Isporuka, montaža i povezivanje OG opreme sa poklopcem, IP54</w:t>
            </w:r>
          </w:p>
        </w:tc>
        <w:tc>
          <w:tcPr>
            <w:tcW w:w="992" w:type="dxa"/>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color w:val="000000"/>
                <w:sz w:val="22"/>
                <w:szCs w:val="22"/>
              </w:rPr>
            </w:pPr>
          </w:p>
        </w:tc>
        <w:tc>
          <w:tcPr>
            <w:tcW w:w="1134" w:type="dxa"/>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color w:val="000000"/>
                <w:sz w:val="22"/>
                <w:szCs w:val="22"/>
              </w:rPr>
            </w:pPr>
          </w:p>
        </w:tc>
        <w:tc>
          <w:tcPr>
            <w:tcW w:w="1705" w:type="dxa"/>
            <w:gridSpan w:val="2"/>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570"/>
        </w:trPr>
        <w:tc>
          <w:tcPr>
            <w:tcW w:w="663" w:type="dxa"/>
            <w:gridSpan w:val="2"/>
            <w:vMerge/>
            <w:tcBorders>
              <w:top w:val="nil"/>
              <w:left w:val="nil"/>
              <w:bottom w:val="nil"/>
              <w:right w:val="nil"/>
            </w:tcBorders>
            <w:vAlign w:val="center"/>
            <w:hideMark/>
          </w:tcPr>
          <w:p w:rsidR="000A0633" w:rsidRPr="009E4B4E" w:rsidRDefault="000A0633" w:rsidP="000A0633">
            <w:pPr>
              <w:rPr>
                <w:rFonts w:ascii="Swis721 Cn BT" w:hAnsi="Swis721 Cn BT"/>
                <w:b/>
                <w:bCs/>
                <w:color w:val="000000"/>
              </w:rPr>
            </w:pPr>
          </w:p>
        </w:tc>
        <w:tc>
          <w:tcPr>
            <w:tcW w:w="4863" w:type="dxa"/>
            <w:gridSpan w:val="2"/>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OG trofazna šuko prikljucnica ,400V,16A,montaža na zid,</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kom.</w:t>
            </w: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7</w:t>
            </w: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570"/>
        </w:trPr>
        <w:tc>
          <w:tcPr>
            <w:tcW w:w="663" w:type="dxa"/>
            <w:gridSpan w:val="2"/>
            <w:vMerge/>
            <w:tcBorders>
              <w:top w:val="nil"/>
              <w:left w:val="nil"/>
              <w:bottom w:val="nil"/>
              <w:right w:val="nil"/>
            </w:tcBorders>
            <w:vAlign w:val="center"/>
            <w:hideMark/>
          </w:tcPr>
          <w:p w:rsidR="000A0633" w:rsidRPr="009E4B4E" w:rsidRDefault="000A0633" w:rsidP="000A0633">
            <w:pPr>
              <w:rPr>
                <w:rFonts w:ascii="Swis721 Cn BT" w:hAnsi="Swis721 Cn BT"/>
                <w:b/>
                <w:bCs/>
                <w:color w:val="000000"/>
              </w:rPr>
            </w:pPr>
          </w:p>
        </w:tc>
        <w:tc>
          <w:tcPr>
            <w:tcW w:w="4863" w:type="dxa"/>
            <w:gridSpan w:val="2"/>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OG monofazna šuko priključnica ,230V,16A,montaža na zid,</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kom.</w:t>
            </w: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6</w:t>
            </w: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443"/>
        </w:trPr>
        <w:tc>
          <w:tcPr>
            <w:tcW w:w="663" w:type="dxa"/>
            <w:gridSpan w:val="2"/>
            <w:vMerge/>
            <w:tcBorders>
              <w:top w:val="nil"/>
              <w:left w:val="nil"/>
              <w:bottom w:val="nil"/>
              <w:right w:val="nil"/>
            </w:tcBorders>
            <w:vAlign w:val="center"/>
            <w:hideMark/>
          </w:tcPr>
          <w:p w:rsidR="000A0633" w:rsidRPr="009E4B4E" w:rsidRDefault="000A0633" w:rsidP="000A0633">
            <w:pPr>
              <w:rPr>
                <w:rFonts w:ascii="Swis721 Cn BT" w:hAnsi="Swis721 Cn BT"/>
                <w:b/>
                <w:bCs/>
                <w:color w:val="000000"/>
              </w:rPr>
            </w:pPr>
          </w:p>
        </w:tc>
        <w:tc>
          <w:tcPr>
            <w:tcW w:w="4863" w:type="dxa"/>
            <w:gridSpan w:val="2"/>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UKA-UTO priključnica,32A,230V/400V, na zid,</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kom.</w:t>
            </w: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8</w:t>
            </w: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372"/>
        </w:trPr>
        <w:tc>
          <w:tcPr>
            <w:tcW w:w="663" w:type="dxa"/>
            <w:gridSpan w:val="2"/>
            <w:vMerge/>
            <w:tcBorders>
              <w:top w:val="nil"/>
              <w:left w:val="nil"/>
              <w:bottom w:val="nil"/>
              <w:right w:val="nil"/>
            </w:tcBorders>
            <w:vAlign w:val="center"/>
            <w:hideMark/>
          </w:tcPr>
          <w:p w:rsidR="000A0633" w:rsidRPr="009E4B4E" w:rsidRDefault="000A0633" w:rsidP="000A0633">
            <w:pPr>
              <w:rPr>
                <w:rFonts w:ascii="Swis721 Cn BT" w:hAnsi="Swis721 Cn BT"/>
                <w:b/>
                <w:bCs/>
                <w:color w:val="000000"/>
              </w:rPr>
            </w:pPr>
          </w:p>
        </w:tc>
        <w:tc>
          <w:tcPr>
            <w:tcW w:w="4863" w:type="dxa"/>
            <w:gridSpan w:val="2"/>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color w:val="000000"/>
                <w:sz w:val="22"/>
                <w:szCs w:val="22"/>
              </w:rPr>
            </w:pP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570"/>
        </w:trPr>
        <w:tc>
          <w:tcPr>
            <w:tcW w:w="663" w:type="dxa"/>
            <w:gridSpan w:val="2"/>
            <w:vMerge w:val="restart"/>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rPr>
            </w:pPr>
            <w:r w:rsidRPr="009E4B4E">
              <w:rPr>
                <w:rFonts w:ascii="Swis721 Cn BT" w:hAnsi="Swis721 Cn BT"/>
                <w:b/>
                <w:bCs/>
                <w:color w:val="000000"/>
              </w:rPr>
              <w:t>4</w:t>
            </w:r>
          </w:p>
        </w:tc>
        <w:tc>
          <w:tcPr>
            <w:tcW w:w="4863"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Nabavka materijala i formiranje izvoda za određene potrošače:</w:t>
            </w:r>
          </w:p>
        </w:tc>
        <w:tc>
          <w:tcPr>
            <w:tcW w:w="992" w:type="dxa"/>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color w:val="000000"/>
                <w:sz w:val="22"/>
                <w:szCs w:val="22"/>
              </w:rPr>
            </w:pPr>
          </w:p>
        </w:tc>
        <w:tc>
          <w:tcPr>
            <w:tcW w:w="1134" w:type="dxa"/>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color w:val="000000"/>
                <w:sz w:val="22"/>
                <w:szCs w:val="22"/>
              </w:rPr>
            </w:pPr>
          </w:p>
        </w:tc>
        <w:tc>
          <w:tcPr>
            <w:tcW w:w="1705" w:type="dxa"/>
            <w:gridSpan w:val="2"/>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285"/>
        </w:trPr>
        <w:tc>
          <w:tcPr>
            <w:tcW w:w="663" w:type="dxa"/>
            <w:gridSpan w:val="2"/>
            <w:vMerge/>
            <w:tcBorders>
              <w:top w:val="nil"/>
              <w:left w:val="nil"/>
              <w:bottom w:val="nil"/>
              <w:right w:val="nil"/>
            </w:tcBorders>
            <w:vAlign w:val="center"/>
            <w:hideMark/>
          </w:tcPr>
          <w:p w:rsidR="000A0633" w:rsidRPr="009E4B4E" w:rsidRDefault="000A0633" w:rsidP="000A0633">
            <w:pPr>
              <w:rPr>
                <w:rFonts w:ascii="Swis721 Cn BT" w:hAnsi="Swis721 Cn BT"/>
                <w:b/>
                <w:bCs/>
                <w:color w:val="000000"/>
              </w:rPr>
            </w:pPr>
          </w:p>
        </w:tc>
        <w:tc>
          <w:tcPr>
            <w:tcW w:w="4863"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color w:val="000000"/>
                <w:sz w:val="22"/>
                <w:szCs w:val="22"/>
              </w:rPr>
            </w:pPr>
          </w:p>
        </w:tc>
        <w:tc>
          <w:tcPr>
            <w:tcW w:w="992" w:type="dxa"/>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color w:val="000000"/>
                <w:sz w:val="22"/>
                <w:szCs w:val="22"/>
              </w:rPr>
            </w:pPr>
          </w:p>
        </w:tc>
        <w:tc>
          <w:tcPr>
            <w:tcW w:w="1134" w:type="dxa"/>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color w:val="000000"/>
                <w:sz w:val="22"/>
                <w:szCs w:val="22"/>
              </w:rPr>
            </w:pPr>
          </w:p>
        </w:tc>
        <w:tc>
          <w:tcPr>
            <w:tcW w:w="1705" w:type="dxa"/>
            <w:gridSpan w:val="2"/>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972"/>
        </w:trPr>
        <w:tc>
          <w:tcPr>
            <w:tcW w:w="663" w:type="dxa"/>
            <w:gridSpan w:val="2"/>
            <w:vMerge/>
            <w:tcBorders>
              <w:top w:val="nil"/>
              <w:left w:val="nil"/>
              <w:bottom w:val="nil"/>
              <w:right w:val="nil"/>
            </w:tcBorders>
            <w:vAlign w:val="center"/>
            <w:hideMark/>
          </w:tcPr>
          <w:p w:rsidR="000A0633" w:rsidRPr="009E4B4E" w:rsidRDefault="000A0633" w:rsidP="000A0633">
            <w:pPr>
              <w:rPr>
                <w:rFonts w:ascii="Swis721 Cn BT" w:hAnsi="Swis721 Cn BT"/>
                <w:b/>
                <w:bCs/>
                <w:color w:val="000000"/>
              </w:rPr>
            </w:pPr>
          </w:p>
        </w:tc>
        <w:tc>
          <w:tcPr>
            <w:tcW w:w="4863"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*formiranje trofaznog izvoda sa odgovarajuceg ormana kablom N2XH-J-5x2,5mm</w:t>
            </w:r>
            <w:r w:rsidRPr="009E4B4E">
              <w:rPr>
                <w:rFonts w:ascii="Swis721 Cn BT" w:hAnsi="Swis721 Cn BT"/>
                <w:color w:val="000000"/>
                <w:sz w:val="22"/>
                <w:szCs w:val="22"/>
                <w:vertAlign w:val="superscript"/>
              </w:rPr>
              <w:t>2</w:t>
            </w:r>
            <w:r w:rsidRPr="009E4B4E">
              <w:rPr>
                <w:rFonts w:ascii="Swis721 Cn BT" w:hAnsi="Swis721 Cn BT"/>
                <w:color w:val="000000"/>
                <w:sz w:val="22"/>
                <w:szCs w:val="22"/>
              </w:rPr>
              <w:t>, napajanje dizalica,duzine kabla 12m.</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kom.</w:t>
            </w: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2</w:t>
            </w: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402"/>
        </w:trPr>
        <w:tc>
          <w:tcPr>
            <w:tcW w:w="663" w:type="dxa"/>
            <w:gridSpan w:val="2"/>
            <w:vMerge/>
            <w:tcBorders>
              <w:top w:val="nil"/>
              <w:left w:val="nil"/>
              <w:bottom w:val="nil"/>
              <w:right w:val="nil"/>
            </w:tcBorders>
            <w:vAlign w:val="center"/>
            <w:hideMark/>
          </w:tcPr>
          <w:p w:rsidR="000A0633" w:rsidRPr="009E4B4E" w:rsidRDefault="000A0633" w:rsidP="000A0633">
            <w:pPr>
              <w:rPr>
                <w:rFonts w:ascii="Swis721 Cn BT" w:hAnsi="Swis721 Cn BT"/>
                <w:b/>
                <w:bCs/>
                <w:color w:val="000000"/>
              </w:rPr>
            </w:pPr>
          </w:p>
        </w:tc>
        <w:tc>
          <w:tcPr>
            <w:tcW w:w="4863"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color w:val="000000"/>
                <w:sz w:val="22"/>
                <w:szCs w:val="22"/>
              </w:rPr>
            </w:pP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927"/>
        </w:trPr>
        <w:tc>
          <w:tcPr>
            <w:tcW w:w="663" w:type="dxa"/>
            <w:gridSpan w:val="2"/>
            <w:vMerge/>
            <w:tcBorders>
              <w:top w:val="nil"/>
              <w:left w:val="nil"/>
              <w:bottom w:val="nil"/>
              <w:right w:val="nil"/>
            </w:tcBorders>
            <w:vAlign w:val="center"/>
            <w:hideMark/>
          </w:tcPr>
          <w:p w:rsidR="000A0633" w:rsidRPr="009E4B4E" w:rsidRDefault="000A0633" w:rsidP="000A0633">
            <w:pPr>
              <w:rPr>
                <w:rFonts w:ascii="Swis721 Cn BT" w:hAnsi="Swis721 Cn BT"/>
                <w:b/>
                <w:bCs/>
                <w:color w:val="000000"/>
              </w:rPr>
            </w:pPr>
          </w:p>
        </w:tc>
        <w:tc>
          <w:tcPr>
            <w:tcW w:w="4863"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*formiranje trofaznog izvoda sa odgovarajucih ormana , kablom N2XH-J-5x1,5mm</w:t>
            </w:r>
            <w:r w:rsidRPr="009E4B4E">
              <w:rPr>
                <w:rFonts w:ascii="Swis721 Cn BT" w:hAnsi="Swis721 Cn BT"/>
                <w:color w:val="000000"/>
                <w:vertAlign w:val="superscript"/>
              </w:rPr>
              <w:t>2</w:t>
            </w:r>
            <w:r w:rsidRPr="009E4B4E">
              <w:rPr>
                <w:rFonts w:ascii="Swis721 Cn BT" w:hAnsi="Swis721 Cn BT"/>
                <w:color w:val="000000"/>
              </w:rPr>
              <w:t xml:space="preserve">, </w:t>
            </w:r>
            <w:r w:rsidRPr="009E4B4E">
              <w:rPr>
                <w:rFonts w:ascii="Swis721 Cn BT" w:hAnsi="Swis721 Cn BT"/>
                <w:color w:val="000000"/>
                <w:sz w:val="22"/>
                <w:szCs w:val="22"/>
              </w:rPr>
              <w:t>napajanje mehanizma vrata ,duzine kabla 12m.</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kom.</w:t>
            </w: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2</w:t>
            </w: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372"/>
        </w:trPr>
        <w:tc>
          <w:tcPr>
            <w:tcW w:w="663" w:type="dxa"/>
            <w:gridSpan w:val="2"/>
            <w:vMerge/>
            <w:tcBorders>
              <w:top w:val="nil"/>
              <w:left w:val="nil"/>
              <w:bottom w:val="nil"/>
              <w:right w:val="nil"/>
            </w:tcBorders>
            <w:vAlign w:val="center"/>
            <w:hideMark/>
          </w:tcPr>
          <w:p w:rsidR="000A0633" w:rsidRPr="009E4B4E" w:rsidRDefault="000A0633" w:rsidP="000A0633">
            <w:pPr>
              <w:rPr>
                <w:rFonts w:ascii="Swis721 Cn BT" w:hAnsi="Swis721 Cn BT"/>
                <w:b/>
                <w:bCs/>
                <w:color w:val="000000"/>
              </w:rPr>
            </w:pPr>
          </w:p>
        </w:tc>
        <w:tc>
          <w:tcPr>
            <w:tcW w:w="4863"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color w:val="000000"/>
                <w:sz w:val="22"/>
                <w:szCs w:val="22"/>
              </w:rPr>
            </w:pP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402"/>
        </w:trPr>
        <w:tc>
          <w:tcPr>
            <w:tcW w:w="6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sz w:val="26"/>
                <w:szCs w:val="26"/>
              </w:rPr>
            </w:pPr>
          </w:p>
        </w:tc>
        <w:tc>
          <w:tcPr>
            <w:tcW w:w="4863"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b/>
                <w:bCs/>
                <w:color w:val="000000"/>
                <w:szCs w:val="24"/>
              </w:rPr>
            </w:pPr>
            <w:r w:rsidRPr="009E4B4E">
              <w:rPr>
                <w:rFonts w:ascii="Swis721 Cn BT" w:hAnsi="Swis721 Cn BT"/>
                <w:b/>
                <w:bCs/>
                <w:color w:val="000000"/>
                <w:szCs w:val="24"/>
              </w:rPr>
              <w:t>OSVETLJENJE U OBJEKTU</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rPr>
                <w:rFonts w:ascii="Swis721 Cn BT" w:hAnsi="Swis721 Cn BT"/>
                <w:color w:val="000000"/>
                <w:sz w:val="26"/>
                <w:szCs w:val="26"/>
              </w:rPr>
            </w:pPr>
          </w:p>
        </w:tc>
        <w:tc>
          <w:tcPr>
            <w:tcW w:w="1134" w:type="dxa"/>
            <w:tcBorders>
              <w:top w:val="nil"/>
              <w:left w:val="nil"/>
              <w:bottom w:val="nil"/>
              <w:right w:val="nil"/>
            </w:tcBorders>
            <w:shd w:val="clear" w:color="auto" w:fill="auto"/>
            <w:noWrap/>
            <w:vAlign w:val="bottom"/>
            <w:hideMark/>
          </w:tcPr>
          <w:p w:rsidR="000A0633" w:rsidRPr="009E4B4E" w:rsidRDefault="000A0633" w:rsidP="000A0633">
            <w:pPr>
              <w:rPr>
                <w:rFonts w:ascii="Swis721 Cn BT" w:hAnsi="Swis721 Cn BT"/>
                <w:color w:val="000000"/>
                <w:sz w:val="26"/>
                <w:szCs w:val="26"/>
              </w:rPr>
            </w:pP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6"/>
                <w:szCs w:val="26"/>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300"/>
        </w:trPr>
        <w:tc>
          <w:tcPr>
            <w:tcW w:w="663" w:type="dxa"/>
            <w:gridSpan w:val="2"/>
            <w:tcBorders>
              <w:top w:val="nil"/>
              <w:left w:val="nil"/>
              <w:bottom w:val="nil"/>
              <w:right w:val="nil"/>
            </w:tcBorders>
            <w:shd w:val="clear" w:color="CCFFCC" w:fill="CCFFCC"/>
            <w:noWrap/>
            <w:vAlign w:val="center"/>
            <w:hideMark/>
          </w:tcPr>
          <w:p w:rsidR="000A0633" w:rsidRPr="009E4B4E" w:rsidRDefault="000A0633" w:rsidP="000A0633">
            <w:pPr>
              <w:jc w:val="center"/>
              <w:rPr>
                <w:rFonts w:ascii="Swis721 Cn BT" w:hAnsi="Swis721 Cn BT"/>
                <w:b/>
                <w:bCs/>
                <w:i/>
                <w:iCs/>
                <w:color w:val="000000"/>
                <w:szCs w:val="24"/>
              </w:rPr>
            </w:pPr>
            <w:r w:rsidRPr="009E4B4E">
              <w:rPr>
                <w:rFonts w:ascii="Swis721 Cn BT" w:hAnsi="Swis721 Cn BT"/>
                <w:b/>
                <w:bCs/>
                <w:i/>
                <w:iCs/>
                <w:color w:val="000000"/>
                <w:szCs w:val="24"/>
              </w:rPr>
              <w:t>RB.</w:t>
            </w:r>
          </w:p>
        </w:tc>
        <w:tc>
          <w:tcPr>
            <w:tcW w:w="4863" w:type="dxa"/>
            <w:gridSpan w:val="2"/>
            <w:tcBorders>
              <w:top w:val="nil"/>
              <w:left w:val="nil"/>
              <w:bottom w:val="nil"/>
              <w:right w:val="nil"/>
            </w:tcBorders>
            <w:shd w:val="clear" w:color="CCFFCC" w:fill="CCFFCC"/>
            <w:noWrap/>
            <w:vAlign w:val="center"/>
            <w:hideMark/>
          </w:tcPr>
          <w:p w:rsidR="000A0633" w:rsidRPr="009E4B4E" w:rsidRDefault="000A0633" w:rsidP="000A0633">
            <w:pPr>
              <w:jc w:val="center"/>
              <w:rPr>
                <w:rFonts w:ascii="Swis721 Cn BT" w:hAnsi="Swis721 Cn BT"/>
                <w:i/>
                <w:iCs/>
                <w:color w:val="000000"/>
                <w:szCs w:val="24"/>
              </w:rPr>
            </w:pPr>
            <w:r w:rsidRPr="009E4B4E">
              <w:rPr>
                <w:rFonts w:ascii="Swis721 Cn BT" w:hAnsi="Swis721 Cn BT"/>
                <w:i/>
                <w:iCs/>
                <w:color w:val="000000"/>
                <w:szCs w:val="24"/>
              </w:rPr>
              <w:t>OPIS POZICIJE</w:t>
            </w:r>
          </w:p>
        </w:tc>
        <w:tc>
          <w:tcPr>
            <w:tcW w:w="992" w:type="dxa"/>
            <w:tcBorders>
              <w:top w:val="nil"/>
              <w:left w:val="nil"/>
              <w:bottom w:val="nil"/>
              <w:right w:val="nil"/>
            </w:tcBorders>
            <w:shd w:val="clear" w:color="CCFFCC" w:fill="CCFFCC"/>
            <w:noWrap/>
            <w:vAlign w:val="bottom"/>
            <w:hideMark/>
          </w:tcPr>
          <w:p w:rsidR="000A0633" w:rsidRPr="009E4B4E" w:rsidRDefault="000A0633" w:rsidP="000A0633">
            <w:pPr>
              <w:jc w:val="center"/>
              <w:rPr>
                <w:rFonts w:ascii="Swis721 Cn BT" w:hAnsi="Swis721 Cn BT"/>
                <w:i/>
                <w:iCs/>
                <w:color w:val="000000"/>
                <w:szCs w:val="24"/>
              </w:rPr>
            </w:pPr>
            <w:r w:rsidRPr="009E4B4E">
              <w:rPr>
                <w:rFonts w:ascii="Swis721 Cn BT" w:hAnsi="Swis721 Cn BT"/>
                <w:i/>
                <w:iCs/>
                <w:color w:val="000000"/>
                <w:szCs w:val="24"/>
              </w:rPr>
              <w:t>JM</w:t>
            </w:r>
          </w:p>
        </w:tc>
        <w:tc>
          <w:tcPr>
            <w:tcW w:w="1134" w:type="dxa"/>
            <w:tcBorders>
              <w:top w:val="nil"/>
              <w:left w:val="nil"/>
              <w:bottom w:val="nil"/>
              <w:right w:val="nil"/>
            </w:tcBorders>
            <w:shd w:val="clear" w:color="CCFFCC" w:fill="CCFFCC"/>
            <w:noWrap/>
            <w:vAlign w:val="bottom"/>
            <w:hideMark/>
          </w:tcPr>
          <w:p w:rsidR="000A0633" w:rsidRPr="009E4B4E" w:rsidRDefault="000A0633" w:rsidP="000A0633">
            <w:pPr>
              <w:jc w:val="center"/>
              <w:rPr>
                <w:rFonts w:ascii="Swis721 Cn BT" w:hAnsi="Swis721 Cn BT"/>
                <w:i/>
                <w:iCs/>
                <w:color w:val="000000"/>
                <w:szCs w:val="24"/>
              </w:rPr>
            </w:pPr>
            <w:r w:rsidRPr="009E4B4E">
              <w:rPr>
                <w:rFonts w:ascii="Swis721 Cn BT" w:hAnsi="Swis721 Cn BT"/>
                <w:i/>
                <w:iCs/>
                <w:color w:val="000000"/>
                <w:szCs w:val="24"/>
              </w:rPr>
              <w:t>KOLIČINA</w:t>
            </w:r>
          </w:p>
        </w:tc>
        <w:tc>
          <w:tcPr>
            <w:tcW w:w="1705" w:type="dxa"/>
            <w:gridSpan w:val="2"/>
            <w:tcBorders>
              <w:top w:val="nil"/>
              <w:left w:val="nil"/>
              <w:bottom w:val="nil"/>
              <w:right w:val="nil"/>
            </w:tcBorders>
            <w:shd w:val="clear" w:color="CCFFCC" w:fill="CCFFCC"/>
            <w:noWrap/>
            <w:vAlign w:val="bottom"/>
            <w:hideMark/>
          </w:tcPr>
          <w:p w:rsidR="000A0633" w:rsidRPr="009E4B4E" w:rsidRDefault="000A0633" w:rsidP="000A0633">
            <w:pPr>
              <w:jc w:val="right"/>
              <w:rPr>
                <w:rFonts w:ascii="Swis721 Cn BT" w:hAnsi="Swis721 Cn BT"/>
                <w:i/>
                <w:iCs/>
                <w:color w:val="000000"/>
                <w:szCs w:val="24"/>
              </w:rPr>
            </w:pPr>
            <w:r w:rsidRPr="009E4B4E">
              <w:rPr>
                <w:rFonts w:ascii="Swis721 Cn BT" w:hAnsi="Swis721 Cn BT"/>
                <w:i/>
                <w:iCs/>
                <w:color w:val="000000"/>
                <w:szCs w:val="24"/>
              </w:rPr>
              <w:t>JC(din)</w:t>
            </w:r>
            <w:r w:rsidR="00897DA6">
              <w:rPr>
                <w:rFonts w:ascii="Swis721 Cn BT" w:hAnsi="Swis721 Cn BT"/>
                <w:i/>
                <w:iCs/>
                <w:color w:val="000000"/>
                <w:szCs w:val="24"/>
              </w:rPr>
              <w:t>, bez pdv</w:t>
            </w:r>
          </w:p>
        </w:tc>
        <w:tc>
          <w:tcPr>
            <w:tcW w:w="1842" w:type="dxa"/>
            <w:gridSpan w:val="3"/>
            <w:tcBorders>
              <w:top w:val="nil"/>
              <w:left w:val="nil"/>
              <w:bottom w:val="nil"/>
              <w:right w:val="nil"/>
            </w:tcBorders>
            <w:shd w:val="clear" w:color="CCFFCC" w:fill="CCFFCC"/>
            <w:noWrap/>
            <w:vAlign w:val="bottom"/>
            <w:hideMark/>
          </w:tcPr>
          <w:p w:rsidR="000A0633" w:rsidRPr="009E4B4E" w:rsidRDefault="000A0633" w:rsidP="000A0633">
            <w:pPr>
              <w:jc w:val="right"/>
              <w:rPr>
                <w:rFonts w:ascii="Swis721 Cn BT" w:hAnsi="Swis721 Cn BT"/>
                <w:i/>
                <w:iCs/>
                <w:color w:val="000000"/>
                <w:sz w:val="22"/>
                <w:szCs w:val="22"/>
              </w:rPr>
            </w:pPr>
            <w:r w:rsidRPr="009E4B4E">
              <w:rPr>
                <w:rFonts w:ascii="Swis721 Cn BT" w:hAnsi="Swis721 Cn BT"/>
                <w:i/>
                <w:iCs/>
                <w:color w:val="000000"/>
                <w:sz w:val="22"/>
                <w:szCs w:val="22"/>
              </w:rPr>
              <w:t>UKUPNO</w:t>
            </w:r>
            <w:r w:rsidR="00897DA6">
              <w:rPr>
                <w:rFonts w:ascii="Swis721 Cn BT" w:hAnsi="Swis721 Cn BT"/>
                <w:i/>
                <w:iCs/>
                <w:color w:val="000000"/>
                <w:sz w:val="22"/>
                <w:szCs w:val="22"/>
              </w:rPr>
              <w:t>, bez pdv</w:t>
            </w:r>
          </w:p>
        </w:tc>
      </w:tr>
      <w:tr w:rsidR="000A0633" w:rsidRPr="009E4B4E" w:rsidTr="000A0633">
        <w:trPr>
          <w:trHeight w:val="300"/>
        </w:trPr>
        <w:tc>
          <w:tcPr>
            <w:tcW w:w="6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i/>
                <w:iCs/>
                <w:color w:val="000000"/>
                <w:szCs w:val="24"/>
              </w:rPr>
            </w:pPr>
          </w:p>
        </w:tc>
        <w:tc>
          <w:tcPr>
            <w:tcW w:w="48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i/>
                <w:iCs/>
                <w:color w:val="000000"/>
                <w:szCs w:val="24"/>
              </w:rPr>
            </w:pP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i/>
                <w:iCs/>
                <w:color w:val="000000"/>
                <w:szCs w:val="24"/>
              </w:rPr>
            </w:pP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i/>
                <w:iCs/>
                <w:color w:val="000000"/>
                <w:szCs w:val="24"/>
              </w:rPr>
            </w:pP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i/>
                <w:iCs/>
                <w:color w:val="000000"/>
                <w:szCs w:val="24"/>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i/>
                <w:iCs/>
                <w:color w:val="000000"/>
                <w:sz w:val="22"/>
                <w:szCs w:val="22"/>
              </w:rPr>
            </w:pPr>
          </w:p>
        </w:tc>
      </w:tr>
      <w:tr w:rsidR="000A0633" w:rsidRPr="009E4B4E" w:rsidTr="000A0633">
        <w:trPr>
          <w:trHeight w:val="2850"/>
        </w:trPr>
        <w:tc>
          <w:tcPr>
            <w:tcW w:w="6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sz w:val="22"/>
                <w:szCs w:val="22"/>
              </w:rPr>
            </w:pPr>
          </w:p>
        </w:tc>
        <w:tc>
          <w:tcPr>
            <w:tcW w:w="4863" w:type="dxa"/>
            <w:gridSpan w:val="2"/>
            <w:tcBorders>
              <w:top w:val="nil"/>
              <w:left w:val="nil"/>
              <w:bottom w:val="nil"/>
              <w:right w:val="nil"/>
            </w:tcBorders>
            <w:shd w:val="clear" w:color="auto" w:fill="auto"/>
            <w:vAlign w:val="center"/>
            <w:hideMark/>
          </w:tcPr>
          <w:p w:rsidR="000A0633" w:rsidRPr="009E4B4E" w:rsidRDefault="000A0633" w:rsidP="000A0633">
            <w:pPr>
              <w:jc w:val="both"/>
              <w:rPr>
                <w:rFonts w:ascii="Swis721 Cn BT" w:hAnsi="Swis721 Cn BT"/>
                <w:color w:val="000000"/>
                <w:sz w:val="22"/>
                <w:szCs w:val="22"/>
              </w:rPr>
            </w:pPr>
            <w:r w:rsidRPr="009E4B4E">
              <w:rPr>
                <w:rFonts w:ascii="Swis721 Cn BT" w:hAnsi="Swis721 Cn BT"/>
                <w:color w:val="000000"/>
                <w:sz w:val="22"/>
                <w:szCs w:val="22"/>
              </w:rPr>
              <w:t>Ovo poglavlje obuhvata isporuku, montažu i povezivanje kompletnih svetiljki sa izvorom svetla, prespojnim spravama i svim ostalim potrebnim pomoćnim materijalom za njihovo pričvršćenje. Svetiljke se ugrađuju na plafon pričvršćuju na tavanicu, zid ili na konstrukciju objekta na načim koji diktira arhitektura i konstrukcija objekta, kao i način montaže svetiljki.</w:t>
            </w:r>
          </w:p>
        </w:tc>
        <w:tc>
          <w:tcPr>
            <w:tcW w:w="992" w:type="dxa"/>
            <w:tcBorders>
              <w:top w:val="nil"/>
              <w:left w:val="nil"/>
              <w:bottom w:val="nil"/>
              <w:right w:val="nil"/>
            </w:tcBorders>
            <w:shd w:val="clear" w:color="auto" w:fill="auto"/>
            <w:vAlign w:val="bottom"/>
            <w:hideMark/>
          </w:tcPr>
          <w:p w:rsidR="000A0633" w:rsidRPr="009E4B4E" w:rsidRDefault="000A0633" w:rsidP="000A0633">
            <w:pPr>
              <w:jc w:val="both"/>
              <w:rPr>
                <w:rFonts w:ascii="Swis721 Cn BT" w:hAnsi="Swis721 Cn BT"/>
                <w:color w:val="000000"/>
                <w:sz w:val="22"/>
                <w:szCs w:val="22"/>
              </w:rPr>
            </w:pPr>
          </w:p>
        </w:tc>
        <w:tc>
          <w:tcPr>
            <w:tcW w:w="1134" w:type="dxa"/>
            <w:tcBorders>
              <w:top w:val="nil"/>
              <w:left w:val="nil"/>
              <w:bottom w:val="nil"/>
              <w:right w:val="nil"/>
            </w:tcBorders>
            <w:shd w:val="clear" w:color="auto" w:fill="auto"/>
            <w:vAlign w:val="bottom"/>
            <w:hideMark/>
          </w:tcPr>
          <w:p w:rsidR="000A0633" w:rsidRPr="009E4B4E" w:rsidRDefault="000A0633" w:rsidP="000A0633">
            <w:pPr>
              <w:jc w:val="both"/>
              <w:rPr>
                <w:rFonts w:ascii="Swis721 Cn BT" w:hAnsi="Swis721 Cn BT"/>
                <w:color w:val="000000"/>
                <w:sz w:val="22"/>
                <w:szCs w:val="22"/>
              </w:rPr>
            </w:pPr>
          </w:p>
        </w:tc>
        <w:tc>
          <w:tcPr>
            <w:tcW w:w="1705" w:type="dxa"/>
            <w:gridSpan w:val="2"/>
            <w:tcBorders>
              <w:top w:val="nil"/>
              <w:left w:val="nil"/>
              <w:bottom w:val="nil"/>
              <w:right w:val="nil"/>
            </w:tcBorders>
            <w:shd w:val="clear" w:color="auto" w:fill="auto"/>
            <w:vAlign w:val="bottom"/>
            <w:hideMark/>
          </w:tcPr>
          <w:p w:rsidR="000A0633" w:rsidRPr="009E4B4E" w:rsidRDefault="000A0633" w:rsidP="000A0633">
            <w:pPr>
              <w:jc w:val="both"/>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300"/>
        </w:trPr>
        <w:tc>
          <w:tcPr>
            <w:tcW w:w="6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sz w:val="22"/>
                <w:szCs w:val="22"/>
              </w:rPr>
            </w:pPr>
          </w:p>
        </w:tc>
        <w:tc>
          <w:tcPr>
            <w:tcW w:w="4863" w:type="dxa"/>
            <w:gridSpan w:val="2"/>
            <w:tcBorders>
              <w:top w:val="nil"/>
              <w:left w:val="nil"/>
              <w:bottom w:val="nil"/>
              <w:right w:val="nil"/>
            </w:tcBorders>
            <w:shd w:val="clear" w:color="auto" w:fill="auto"/>
            <w:vAlign w:val="center"/>
            <w:hideMark/>
          </w:tcPr>
          <w:p w:rsidR="000A0633" w:rsidRPr="009E4B4E" w:rsidRDefault="000A0633" w:rsidP="000A0633">
            <w:pPr>
              <w:jc w:val="both"/>
              <w:rPr>
                <w:rFonts w:ascii="Swis721 Cn BT" w:hAnsi="Swis721 Cn BT"/>
                <w:color w:val="000000"/>
                <w:sz w:val="22"/>
                <w:szCs w:val="22"/>
              </w:rPr>
            </w:pPr>
          </w:p>
        </w:tc>
        <w:tc>
          <w:tcPr>
            <w:tcW w:w="992" w:type="dxa"/>
            <w:tcBorders>
              <w:top w:val="nil"/>
              <w:left w:val="nil"/>
              <w:bottom w:val="nil"/>
              <w:right w:val="nil"/>
            </w:tcBorders>
            <w:shd w:val="clear" w:color="auto" w:fill="auto"/>
            <w:vAlign w:val="bottom"/>
            <w:hideMark/>
          </w:tcPr>
          <w:p w:rsidR="000A0633" w:rsidRPr="009E4B4E" w:rsidRDefault="000A0633" w:rsidP="000A0633">
            <w:pPr>
              <w:jc w:val="both"/>
              <w:rPr>
                <w:rFonts w:ascii="Swis721 Cn BT" w:hAnsi="Swis721 Cn BT"/>
                <w:color w:val="000000"/>
                <w:sz w:val="22"/>
                <w:szCs w:val="22"/>
              </w:rPr>
            </w:pPr>
          </w:p>
        </w:tc>
        <w:tc>
          <w:tcPr>
            <w:tcW w:w="1134" w:type="dxa"/>
            <w:tcBorders>
              <w:top w:val="nil"/>
              <w:left w:val="nil"/>
              <w:bottom w:val="nil"/>
              <w:right w:val="nil"/>
            </w:tcBorders>
            <w:shd w:val="clear" w:color="auto" w:fill="auto"/>
            <w:vAlign w:val="bottom"/>
            <w:hideMark/>
          </w:tcPr>
          <w:p w:rsidR="000A0633" w:rsidRPr="009E4B4E" w:rsidRDefault="000A0633" w:rsidP="000A0633">
            <w:pPr>
              <w:jc w:val="both"/>
              <w:rPr>
                <w:rFonts w:ascii="Swis721 Cn BT" w:hAnsi="Swis721 Cn BT"/>
                <w:color w:val="000000"/>
                <w:sz w:val="22"/>
                <w:szCs w:val="22"/>
              </w:rPr>
            </w:pPr>
          </w:p>
        </w:tc>
        <w:tc>
          <w:tcPr>
            <w:tcW w:w="1705" w:type="dxa"/>
            <w:gridSpan w:val="2"/>
            <w:tcBorders>
              <w:top w:val="nil"/>
              <w:left w:val="nil"/>
              <w:bottom w:val="nil"/>
              <w:right w:val="nil"/>
            </w:tcBorders>
            <w:shd w:val="clear" w:color="auto" w:fill="auto"/>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1995"/>
        </w:trPr>
        <w:tc>
          <w:tcPr>
            <w:tcW w:w="663" w:type="dxa"/>
            <w:gridSpan w:val="2"/>
            <w:tcBorders>
              <w:top w:val="nil"/>
              <w:left w:val="nil"/>
              <w:bottom w:val="nil"/>
              <w:right w:val="nil"/>
            </w:tcBorders>
            <w:shd w:val="clear" w:color="auto" w:fill="auto"/>
            <w:textDirection w:val="btLr"/>
            <w:vAlign w:val="center"/>
            <w:hideMark/>
          </w:tcPr>
          <w:p w:rsidR="000A0633" w:rsidRPr="009E4B4E" w:rsidRDefault="000A0633" w:rsidP="000A0633">
            <w:pPr>
              <w:jc w:val="right"/>
              <w:rPr>
                <w:rFonts w:ascii="Swis721 Cn BT" w:hAnsi="Swis721 Cn BT"/>
                <w:b/>
                <w:bCs/>
                <w:color w:val="000000"/>
                <w:sz w:val="21"/>
                <w:szCs w:val="21"/>
              </w:rPr>
            </w:pPr>
            <w:r w:rsidRPr="009E4B4E">
              <w:rPr>
                <w:rFonts w:ascii="Swis721 Cn BT" w:hAnsi="Swis721 Cn BT"/>
                <w:b/>
                <w:bCs/>
                <w:color w:val="000000"/>
                <w:sz w:val="21"/>
                <w:szCs w:val="21"/>
              </w:rPr>
              <w:lastRenderedPageBreak/>
              <w:t>TIP S1 antipanik svetiljka</w:t>
            </w:r>
          </w:p>
        </w:tc>
        <w:tc>
          <w:tcPr>
            <w:tcW w:w="4863"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Nadgradna antipanik svetiljka sa autonomijom rada od 1h, elektronskim prespojnim priborom, sa baterijom, invertorom,fluo izvorom svetlosti i odgovarajućim piktogramom na samolepljivoj foliji  sl. tipu AESTETICA 8SE3-40(Beghelli),1x8W,IP44.</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kom</w:t>
            </w: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7</w:t>
            </w: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300"/>
        </w:trPr>
        <w:tc>
          <w:tcPr>
            <w:tcW w:w="663" w:type="dxa"/>
            <w:gridSpan w:val="2"/>
            <w:tcBorders>
              <w:top w:val="nil"/>
              <w:left w:val="nil"/>
              <w:bottom w:val="nil"/>
              <w:right w:val="nil"/>
            </w:tcBorders>
            <w:shd w:val="clear" w:color="auto" w:fill="auto"/>
            <w:textDirection w:val="btLr"/>
            <w:vAlign w:val="center"/>
            <w:hideMark/>
          </w:tcPr>
          <w:p w:rsidR="000A0633" w:rsidRPr="009E4B4E" w:rsidRDefault="000A0633" w:rsidP="000A0633">
            <w:pPr>
              <w:jc w:val="right"/>
              <w:rPr>
                <w:rFonts w:ascii="Swis721 Cn BT" w:hAnsi="Swis721 Cn BT"/>
                <w:b/>
                <w:bCs/>
                <w:color w:val="000000"/>
                <w:sz w:val="21"/>
                <w:szCs w:val="21"/>
              </w:rPr>
            </w:pPr>
          </w:p>
        </w:tc>
        <w:tc>
          <w:tcPr>
            <w:tcW w:w="4863"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color w:val="000000"/>
                <w:sz w:val="22"/>
                <w:szCs w:val="22"/>
              </w:rPr>
            </w:pP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1425"/>
        </w:trPr>
        <w:tc>
          <w:tcPr>
            <w:tcW w:w="663" w:type="dxa"/>
            <w:gridSpan w:val="2"/>
            <w:tcBorders>
              <w:top w:val="nil"/>
              <w:left w:val="nil"/>
              <w:bottom w:val="nil"/>
              <w:right w:val="nil"/>
            </w:tcBorders>
            <w:shd w:val="clear" w:color="auto" w:fill="auto"/>
            <w:textDirection w:val="btLr"/>
            <w:vAlign w:val="center"/>
            <w:hideMark/>
          </w:tcPr>
          <w:p w:rsidR="000A0633" w:rsidRPr="009E4B4E" w:rsidRDefault="000A0633" w:rsidP="000A0633">
            <w:pPr>
              <w:jc w:val="right"/>
              <w:rPr>
                <w:rFonts w:ascii="Swis721 Cn BT" w:hAnsi="Swis721 Cn BT"/>
                <w:b/>
                <w:bCs/>
                <w:color w:val="000000"/>
                <w:sz w:val="21"/>
                <w:szCs w:val="21"/>
              </w:rPr>
            </w:pPr>
            <w:r w:rsidRPr="009E4B4E">
              <w:rPr>
                <w:rFonts w:ascii="Swis721 Cn BT" w:hAnsi="Swis721 Cn BT"/>
                <w:b/>
                <w:bCs/>
                <w:color w:val="000000"/>
                <w:sz w:val="21"/>
                <w:szCs w:val="21"/>
              </w:rPr>
              <w:t>TIP S2</w:t>
            </w:r>
          </w:p>
        </w:tc>
        <w:tc>
          <w:tcPr>
            <w:tcW w:w="4863"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Isporuka i ugradnja svetiljke (panel) sa LED izvorom svetlosti snage 35W, IP20,sl.tipu OMQ511723W1 linear luminaire/ceiling mounted Prevaligh Panel „SiTECO“komplet sa ramom za ugradnju</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kom</w:t>
            </w: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1</w:t>
            </w: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300"/>
        </w:trPr>
        <w:tc>
          <w:tcPr>
            <w:tcW w:w="663" w:type="dxa"/>
            <w:gridSpan w:val="2"/>
            <w:tcBorders>
              <w:top w:val="nil"/>
              <w:left w:val="nil"/>
              <w:bottom w:val="nil"/>
              <w:right w:val="nil"/>
            </w:tcBorders>
            <w:shd w:val="clear" w:color="auto" w:fill="auto"/>
            <w:textDirection w:val="btLr"/>
            <w:vAlign w:val="center"/>
            <w:hideMark/>
          </w:tcPr>
          <w:p w:rsidR="000A0633" w:rsidRPr="009E4B4E" w:rsidRDefault="000A0633" w:rsidP="000A0633">
            <w:pPr>
              <w:jc w:val="right"/>
              <w:rPr>
                <w:rFonts w:ascii="Swis721 Cn BT" w:hAnsi="Swis721 Cn BT"/>
                <w:b/>
                <w:bCs/>
                <w:color w:val="000000"/>
                <w:sz w:val="21"/>
                <w:szCs w:val="21"/>
              </w:rPr>
            </w:pPr>
          </w:p>
        </w:tc>
        <w:tc>
          <w:tcPr>
            <w:tcW w:w="4863"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color w:val="000000"/>
                <w:sz w:val="22"/>
                <w:szCs w:val="22"/>
              </w:rPr>
            </w:pP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1425"/>
        </w:trPr>
        <w:tc>
          <w:tcPr>
            <w:tcW w:w="663" w:type="dxa"/>
            <w:gridSpan w:val="2"/>
            <w:tcBorders>
              <w:top w:val="nil"/>
              <w:left w:val="nil"/>
              <w:bottom w:val="nil"/>
              <w:right w:val="nil"/>
            </w:tcBorders>
            <w:shd w:val="clear" w:color="auto" w:fill="auto"/>
            <w:textDirection w:val="btLr"/>
            <w:vAlign w:val="center"/>
            <w:hideMark/>
          </w:tcPr>
          <w:p w:rsidR="000A0633" w:rsidRPr="009E4B4E" w:rsidRDefault="000A0633" w:rsidP="000A0633">
            <w:pPr>
              <w:jc w:val="right"/>
              <w:rPr>
                <w:rFonts w:ascii="Swis721 Cn BT" w:hAnsi="Swis721 Cn BT"/>
                <w:b/>
                <w:bCs/>
                <w:color w:val="000000"/>
                <w:sz w:val="21"/>
                <w:szCs w:val="21"/>
              </w:rPr>
            </w:pPr>
            <w:r w:rsidRPr="009E4B4E">
              <w:rPr>
                <w:rFonts w:ascii="Swis721 Cn BT" w:hAnsi="Swis721 Cn BT"/>
                <w:b/>
                <w:bCs/>
                <w:color w:val="000000"/>
                <w:sz w:val="21"/>
                <w:szCs w:val="21"/>
              </w:rPr>
              <w:t>TIP S6</w:t>
            </w:r>
          </w:p>
        </w:tc>
        <w:tc>
          <w:tcPr>
            <w:tcW w:w="4863"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Isporuka i ugradnja nadgradne svetiljke sa LED izvorom svetlosti snage 43W,IP65,sl.tipu 5LS712D1V54C3,Compact Monsun „SiTECO“komplet sa ramom za ugradnju</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kom</w:t>
            </w: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35</w:t>
            </w: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300"/>
        </w:trPr>
        <w:tc>
          <w:tcPr>
            <w:tcW w:w="663" w:type="dxa"/>
            <w:gridSpan w:val="2"/>
            <w:tcBorders>
              <w:top w:val="nil"/>
              <w:left w:val="nil"/>
              <w:bottom w:val="nil"/>
              <w:right w:val="nil"/>
            </w:tcBorders>
            <w:shd w:val="clear" w:color="auto" w:fill="auto"/>
            <w:textDirection w:val="btLr"/>
            <w:vAlign w:val="center"/>
            <w:hideMark/>
          </w:tcPr>
          <w:p w:rsidR="000A0633" w:rsidRPr="009E4B4E" w:rsidRDefault="000A0633" w:rsidP="000A0633">
            <w:pPr>
              <w:jc w:val="right"/>
              <w:rPr>
                <w:rFonts w:ascii="Swis721 Cn BT" w:hAnsi="Swis721 Cn BT"/>
                <w:b/>
                <w:bCs/>
                <w:color w:val="000000"/>
                <w:sz w:val="21"/>
                <w:szCs w:val="21"/>
              </w:rPr>
            </w:pPr>
          </w:p>
        </w:tc>
        <w:tc>
          <w:tcPr>
            <w:tcW w:w="4863"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color w:val="000000"/>
                <w:sz w:val="22"/>
                <w:szCs w:val="22"/>
              </w:rPr>
            </w:pP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855"/>
        </w:trPr>
        <w:tc>
          <w:tcPr>
            <w:tcW w:w="663" w:type="dxa"/>
            <w:gridSpan w:val="2"/>
            <w:tcBorders>
              <w:top w:val="nil"/>
              <w:left w:val="nil"/>
              <w:bottom w:val="nil"/>
              <w:right w:val="nil"/>
            </w:tcBorders>
            <w:shd w:val="clear" w:color="auto" w:fill="auto"/>
            <w:textDirection w:val="btLr"/>
            <w:vAlign w:val="center"/>
            <w:hideMark/>
          </w:tcPr>
          <w:p w:rsidR="000A0633" w:rsidRPr="009E4B4E" w:rsidRDefault="000A0633" w:rsidP="000A0633">
            <w:pPr>
              <w:jc w:val="right"/>
              <w:rPr>
                <w:rFonts w:ascii="Swis721 Cn BT" w:hAnsi="Swis721 Cn BT"/>
                <w:b/>
                <w:bCs/>
                <w:color w:val="000000"/>
                <w:sz w:val="21"/>
                <w:szCs w:val="21"/>
              </w:rPr>
            </w:pPr>
            <w:r w:rsidRPr="009E4B4E">
              <w:rPr>
                <w:rFonts w:ascii="Swis721 Cn BT" w:hAnsi="Swis721 Cn BT"/>
                <w:b/>
                <w:bCs/>
                <w:color w:val="000000"/>
                <w:sz w:val="21"/>
                <w:szCs w:val="21"/>
              </w:rPr>
              <w:t>TIP S7</w:t>
            </w:r>
          </w:p>
        </w:tc>
        <w:tc>
          <w:tcPr>
            <w:tcW w:w="4863"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Isporuka i ugradnja reflektora za spoljnu montažu sa LED izvorom svetlosti snage 1x30W,IP65,sl.tipu „Elmark Vega“.</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kom</w:t>
            </w: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2</w:t>
            </w: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300"/>
        </w:trPr>
        <w:tc>
          <w:tcPr>
            <w:tcW w:w="663" w:type="dxa"/>
            <w:gridSpan w:val="2"/>
            <w:tcBorders>
              <w:top w:val="nil"/>
              <w:left w:val="nil"/>
              <w:bottom w:val="nil"/>
              <w:right w:val="nil"/>
            </w:tcBorders>
            <w:shd w:val="clear" w:color="auto" w:fill="auto"/>
            <w:textDirection w:val="btLr"/>
            <w:vAlign w:val="center"/>
            <w:hideMark/>
          </w:tcPr>
          <w:p w:rsidR="000A0633" w:rsidRPr="009E4B4E" w:rsidRDefault="000A0633" w:rsidP="000A0633">
            <w:pPr>
              <w:jc w:val="right"/>
              <w:rPr>
                <w:rFonts w:ascii="Swis721 Cn BT" w:hAnsi="Swis721 Cn BT"/>
                <w:b/>
                <w:bCs/>
                <w:color w:val="000000"/>
                <w:sz w:val="21"/>
                <w:szCs w:val="21"/>
              </w:rPr>
            </w:pPr>
          </w:p>
        </w:tc>
        <w:tc>
          <w:tcPr>
            <w:tcW w:w="4863"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color w:val="000000"/>
                <w:sz w:val="22"/>
                <w:szCs w:val="22"/>
              </w:rPr>
            </w:pP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300"/>
        </w:trPr>
        <w:tc>
          <w:tcPr>
            <w:tcW w:w="663" w:type="dxa"/>
            <w:gridSpan w:val="2"/>
            <w:tcBorders>
              <w:top w:val="nil"/>
              <w:left w:val="nil"/>
              <w:bottom w:val="nil"/>
              <w:right w:val="nil"/>
            </w:tcBorders>
            <w:shd w:val="clear" w:color="auto" w:fill="auto"/>
            <w:textDirection w:val="btLr"/>
            <w:vAlign w:val="center"/>
            <w:hideMark/>
          </w:tcPr>
          <w:p w:rsidR="000A0633" w:rsidRPr="009E4B4E" w:rsidRDefault="000A0633" w:rsidP="000A0633">
            <w:pPr>
              <w:jc w:val="right"/>
              <w:rPr>
                <w:rFonts w:ascii="Swis721 Cn BT" w:hAnsi="Swis721 Cn BT"/>
                <w:b/>
                <w:bCs/>
                <w:color w:val="000000"/>
                <w:sz w:val="21"/>
                <w:szCs w:val="21"/>
              </w:rPr>
            </w:pPr>
          </w:p>
        </w:tc>
        <w:tc>
          <w:tcPr>
            <w:tcW w:w="4863"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color w:val="000000"/>
                <w:sz w:val="22"/>
                <w:szCs w:val="22"/>
              </w:rPr>
            </w:pP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492"/>
        </w:trPr>
        <w:tc>
          <w:tcPr>
            <w:tcW w:w="6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sz w:val="26"/>
                <w:szCs w:val="26"/>
              </w:rPr>
            </w:pPr>
          </w:p>
        </w:tc>
        <w:tc>
          <w:tcPr>
            <w:tcW w:w="8694" w:type="dxa"/>
            <w:gridSpan w:val="6"/>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b/>
                <w:bCs/>
                <w:color w:val="000000"/>
                <w:szCs w:val="24"/>
              </w:rPr>
            </w:pPr>
            <w:r w:rsidRPr="009E4B4E">
              <w:rPr>
                <w:rFonts w:ascii="Swis721 Cn BT" w:hAnsi="Swis721 Cn BT"/>
                <w:b/>
                <w:bCs/>
                <w:color w:val="000000"/>
                <w:szCs w:val="24"/>
              </w:rPr>
              <w:t>IZJEDNAČAVANJE POTENCIJALA U OBJEKTU</w:t>
            </w: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462"/>
        </w:trPr>
        <w:tc>
          <w:tcPr>
            <w:tcW w:w="663" w:type="dxa"/>
            <w:gridSpan w:val="2"/>
            <w:tcBorders>
              <w:top w:val="nil"/>
              <w:left w:val="nil"/>
              <w:bottom w:val="nil"/>
              <w:right w:val="nil"/>
            </w:tcBorders>
            <w:shd w:val="clear" w:color="CCFFCC" w:fill="CCFFCC"/>
            <w:noWrap/>
            <w:vAlign w:val="center"/>
            <w:hideMark/>
          </w:tcPr>
          <w:p w:rsidR="000A0633" w:rsidRPr="009E4B4E" w:rsidRDefault="000A0633" w:rsidP="000A0633">
            <w:pPr>
              <w:jc w:val="center"/>
              <w:rPr>
                <w:rFonts w:ascii="Swis721 Cn BT" w:hAnsi="Swis721 Cn BT"/>
                <w:b/>
                <w:bCs/>
                <w:i/>
                <w:iCs/>
                <w:color w:val="000000"/>
                <w:szCs w:val="24"/>
              </w:rPr>
            </w:pPr>
            <w:r w:rsidRPr="009E4B4E">
              <w:rPr>
                <w:rFonts w:ascii="Swis721 Cn BT" w:hAnsi="Swis721 Cn BT"/>
                <w:b/>
                <w:bCs/>
                <w:i/>
                <w:iCs/>
                <w:color w:val="000000"/>
                <w:szCs w:val="24"/>
              </w:rPr>
              <w:t>RB.</w:t>
            </w:r>
          </w:p>
        </w:tc>
        <w:tc>
          <w:tcPr>
            <w:tcW w:w="4863" w:type="dxa"/>
            <w:gridSpan w:val="2"/>
            <w:tcBorders>
              <w:top w:val="nil"/>
              <w:left w:val="nil"/>
              <w:bottom w:val="nil"/>
              <w:right w:val="nil"/>
            </w:tcBorders>
            <w:shd w:val="clear" w:color="CCFFCC" w:fill="CCFFCC"/>
            <w:noWrap/>
            <w:vAlign w:val="center"/>
            <w:hideMark/>
          </w:tcPr>
          <w:p w:rsidR="000A0633" w:rsidRPr="009E4B4E" w:rsidRDefault="000A0633" w:rsidP="000A0633">
            <w:pPr>
              <w:jc w:val="center"/>
              <w:rPr>
                <w:rFonts w:ascii="Swis721 Cn BT" w:hAnsi="Swis721 Cn BT"/>
                <w:i/>
                <w:iCs/>
                <w:color w:val="000000"/>
                <w:szCs w:val="24"/>
              </w:rPr>
            </w:pPr>
            <w:r w:rsidRPr="009E4B4E">
              <w:rPr>
                <w:rFonts w:ascii="Swis721 Cn BT" w:hAnsi="Swis721 Cn BT"/>
                <w:i/>
                <w:iCs/>
                <w:color w:val="000000"/>
                <w:szCs w:val="24"/>
              </w:rPr>
              <w:t>OPIS POZICIJE</w:t>
            </w:r>
          </w:p>
        </w:tc>
        <w:tc>
          <w:tcPr>
            <w:tcW w:w="992" w:type="dxa"/>
            <w:tcBorders>
              <w:top w:val="nil"/>
              <w:left w:val="nil"/>
              <w:bottom w:val="nil"/>
              <w:right w:val="nil"/>
            </w:tcBorders>
            <w:shd w:val="clear" w:color="CCFFCC" w:fill="CCFFCC"/>
            <w:noWrap/>
            <w:vAlign w:val="bottom"/>
            <w:hideMark/>
          </w:tcPr>
          <w:p w:rsidR="000A0633" w:rsidRPr="009E4B4E" w:rsidRDefault="000A0633" w:rsidP="000A0633">
            <w:pPr>
              <w:jc w:val="center"/>
              <w:rPr>
                <w:rFonts w:ascii="Swis721 Cn BT" w:hAnsi="Swis721 Cn BT"/>
                <w:i/>
                <w:iCs/>
                <w:color w:val="000000"/>
                <w:szCs w:val="24"/>
              </w:rPr>
            </w:pPr>
            <w:r w:rsidRPr="009E4B4E">
              <w:rPr>
                <w:rFonts w:ascii="Swis721 Cn BT" w:hAnsi="Swis721 Cn BT"/>
                <w:i/>
                <w:iCs/>
                <w:color w:val="000000"/>
                <w:szCs w:val="24"/>
              </w:rPr>
              <w:t>JM</w:t>
            </w:r>
          </w:p>
        </w:tc>
        <w:tc>
          <w:tcPr>
            <w:tcW w:w="1134" w:type="dxa"/>
            <w:tcBorders>
              <w:top w:val="nil"/>
              <w:left w:val="nil"/>
              <w:bottom w:val="nil"/>
              <w:right w:val="nil"/>
            </w:tcBorders>
            <w:shd w:val="clear" w:color="CCFFCC" w:fill="CCFFCC"/>
            <w:noWrap/>
            <w:vAlign w:val="bottom"/>
            <w:hideMark/>
          </w:tcPr>
          <w:p w:rsidR="000A0633" w:rsidRPr="009E4B4E" w:rsidRDefault="000A0633" w:rsidP="000A0633">
            <w:pPr>
              <w:jc w:val="center"/>
              <w:rPr>
                <w:rFonts w:ascii="Swis721 Cn BT" w:hAnsi="Swis721 Cn BT"/>
                <w:i/>
                <w:iCs/>
                <w:color w:val="000000"/>
                <w:szCs w:val="24"/>
              </w:rPr>
            </w:pPr>
            <w:r w:rsidRPr="009E4B4E">
              <w:rPr>
                <w:rFonts w:ascii="Swis721 Cn BT" w:hAnsi="Swis721 Cn BT"/>
                <w:i/>
                <w:iCs/>
                <w:color w:val="000000"/>
                <w:szCs w:val="24"/>
              </w:rPr>
              <w:t>KOLIČINA</w:t>
            </w:r>
          </w:p>
        </w:tc>
        <w:tc>
          <w:tcPr>
            <w:tcW w:w="1705" w:type="dxa"/>
            <w:gridSpan w:val="2"/>
            <w:tcBorders>
              <w:top w:val="nil"/>
              <w:left w:val="nil"/>
              <w:bottom w:val="nil"/>
              <w:right w:val="nil"/>
            </w:tcBorders>
            <w:shd w:val="clear" w:color="CCFFCC" w:fill="CCFFCC"/>
            <w:noWrap/>
            <w:vAlign w:val="bottom"/>
            <w:hideMark/>
          </w:tcPr>
          <w:p w:rsidR="000A0633" w:rsidRPr="009E4B4E" w:rsidRDefault="000A0633" w:rsidP="000A0633">
            <w:pPr>
              <w:jc w:val="right"/>
              <w:rPr>
                <w:rFonts w:ascii="Swis721 Cn BT" w:hAnsi="Swis721 Cn BT"/>
                <w:i/>
                <w:iCs/>
                <w:color w:val="000000"/>
                <w:szCs w:val="24"/>
              </w:rPr>
            </w:pPr>
            <w:r w:rsidRPr="009E4B4E">
              <w:rPr>
                <w:rFonts w:ascii="Swis721 Cn BT" w:hAnsi="Swis721 Cn BT"/>
                <w:i/>
                <w:iCs/>
                <w:color w:val="000000"/>
                <w:szCs w:val="24"/>
              </w:rPr>
              <w:t>JC(din)</w:t>
            </w:r>
            <w:r w:rsidR="00897DA6">
              <w:rPr>
                <w:rFonts w:ascii="Swis721 Cn BT" w:hAnsi="Swis721 Cn BT"/>
                <w:i/>
                <w:iCs/>
                <w:color w:val="000000"/>
                <w:szCs w:val="24"/>
              </w:rPr>
              <w:t>, bez pdv</w:t>
            </w:r>
          </w:p>
        </w:tc>
        <w:tc>
          <w:tcPr>
            <w:tcW w:w="1842" w:type="dxa"/>
            <w:gridSpan w:val="3"/>
            <w:tcBorders>
              <w:top w:val="nil"/>
              <w:left w:val="nil"/>
              <w:bottom w:val="nil"/>
              <w:right w:val="nil"/>
            </w:tcBorders>
            <w:shd w:val="clear" w:color="CCFFCC" w:fill="CCFFCC"/>
            <w:noWrap/>
            <w:vAlign w:val="bottom"/>
            <w:hideMark/>
          </w:tcPr>
          <w:p w:rsidR="000A0633" w:rsidRPr="009E4B4E" w:rsidRDefault="000A0633" w:rsidP="000A0633">
            <w:pPr>
              <w:jc w:val="right"/>
              <w:rPr>
                <w:rFonts w:ascii="Swis721 Cn BT" w:hAnsi="Swis721 Cn BT"/>
                <w:i/>
                <w:iCs/>
                <w:color w:val="000000"/>
                <w:sz w:val="22"/>
                <w:szCs w:val="22"/>
              </w:rPr>
            </w:pPr>
            <w:r w:rsidRPr="009E4B4E">
              <w:rPr>
                <w:rFonts w:ascii="Swis721 Cn BT" w:hAnsi="Swis721 Cn BT"/>
                <w:i/>
                <w:iCs/>
                <w:color w:val="000000"/>
                <w:sz w:val="22"/>
                <w:szCs w:val="22"/>
              </w:rPr>
              <w:t>UKUPNO</w:t>
            </w:r>
            <w:r w:rsidR="00897DA6">
              <w:rPr>
                <w:rFonts w:ascii="Swis721 Cn BT" w:hAnsi="Swis721 Cn BT"/>
                <w:i/>
                <w:iCs/>
                <w:color w:val="000000"/>
                <w:sz w:val="22"/>
                <w:szCs w:val="22"/>
              </w:rPr>
              <w:t>, bez pdv</w:t>
            </w:r>
          </w:p>
        </w:tc>
      </w:tr>
      <w:tr w:rsidR="000A0633" w:rsidRPr="009E4B4E" w:rsidTr="000A0633">
        <w:trPr>
          <w:trHeight w:val="300"/>
        </w:trPr>
        <w:tc>
          <w:tcPr>
            <w:tcW w:w="6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i/>
                <w:iCs/>
                <w:color w:val="000000"/>
                <w:szCs w:val="24"/>
              </w:rPr>
            </w:pPr>
          </w:p>
        </w:tc>
        <w:tc>
          <w:tcPr>
            <w:tcW w:w="48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i/>
                <w:iCs/>
                <w:color w:val="000000"/>
                <w:szCs w:val="24"/>
              </w:rPr>
            </w:pP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i/>
                <w:iCs/>
                <w:color w:val="000000"/>
                <w:szCs w:val="24"/>
              </w:rPr>
            </w:pP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i/>
                <w:iCs/>
                <w:color w:val="000000"/>
                <w:szCs w:val="24"/>
              </w:rPr>
            </w:pP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i/>
                <w:iCs/>
                <w:color w:val="000000"/>
                <w:szCs w:val="24"/>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1995"/>
        </w:trPr>
        <w:tc>
          <w:tcPr>
            <w:tcW w:w="66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A0633" w:rsidRPr="009E4B4E" w:rsidRDefault="000A0633" w:rsidP="000A0633">
            <w:pPr>
              <w:jc w:val="center"/>
              <w:rPr>
                <w:rFonts w:ascii="Swis721 Cn BT" w:hAnsi="Swis721 Cn BT"/>
                <w:b/>
                <w:bCs/>
                <w:color w:val="000000"/>
                <w:sz w:val="22"/>
                <w:szCs w:val="22"/>
              </w:rPr>
            </w:pPr>
            <w:r w:rsidRPr="009E4B4E">
              <w:rPr>
                <w:rFonts w:ascii="Swis721 Cn BT" w:hAnsi="Swis721 Cn BT"/>
                <w:b/>
                <w:bCs/>
                <w:color w:val="000000"/>
                <w:sz w:val="22"/>
                <w:szCs w:val="22"/>
              </w:rPr>
              <w:t>1</w:t>
            </w:r>
          </w:p>
        </w:tc>
        <w:tc>
          <w:tcPr>
            <w:tcW w:w="4863" w:type="dxa"/>
            <w:gridSpan w:val="2"/>
            <w:tcBorders>
              <w:top w:val="single" w:sz="4" w:space="0" w:color="000000"/>
              <w:left w:val="nil"/>
              <w:bottom w:val="single" w:sz="4" w:space="0" w:color="000000"/>
              <w:right w:val="single" w:sz="4" w:space="0" w:color="000000"/>
            </w:tcBorders>
            <w:shd w:val="clear" w:color="auto" w:fill="auto"/>
            <w:vAlign w:val="center"/>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Nabavka i polaganje trake FeZn 25x4mm u temelj objekta ispod čelične armature u donji sloj betona. Traku variti za armaturu na svakih 1,5-2m. Na označenim mestima kao na crtežu ostaviti izvode za uzemljenje ormara, metalnih stubova, antistatik poda…</w:t>
            </w: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m'</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159</w:t>
            </w:r>
          </w:p>
        </w:tc>
        <w:tc>
          <w:tcPr>
            <w:tcW w:w="1705" w:type="dxa"/>
            <w:gridSpan w:val="2"/>
            <w:tcBorders>
              <w:top w:val="single" w:sz="4" w:space="0" w:color="000000"/>
              <w:left w:val="nil"/>
              <w:bottom w:val="single" w:sz="4" w:space="0" w:color="000000"/>
              <w:right w:val="single" w:sz="4" w:space="0" w:color="000000"/>
            </w:tcBorders>
            <w:shd w:val="clear" w:color="auto" w:fill="auto"/>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300"/>
        </w:trPr>
        <w:tc>
          <w:tcPr>
            <w:tcW w:w="6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i/>
                <w:iCs/>
                <w:color w:val="000000"/>
                <w:szCs w:val="24"/>
              </w:rPr>
            </w:pPr>
          </w:p>
        </w:tc>
        <w:tc>
          <w:tcPr>
            <w:tcW w:w="48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i/>
                <w:iCs/>
                <w:color w:val="000000"/>
                <w:szCs w:val="24"/>
              </w:rPr>
            </w:pP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i/>
                <w:iCs/>
                <w:color w:val="000000"/>
                <w:szCs w:val="24"/>
              </w:rPr>
            </w:pP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i/>
                <w:iCs/>
                <w:color w:val="000000"/>
                <w:szCs w:val="24"/>
              </w:rPr>
            </w:pP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i/>
                <w:iCs/>
                <w:color w:val="000000"/>
                <w:szCs w:val="24"/>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2280"/>
        </w:trPr>
        <w:tc>
          <w:tcPr>
            <w:tcW w:w="6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sz w:val="22"/>
                <w:szCs w:val="22"/>
              </w:rPr>
            </w:pPr>
          </w:p>
        </w:tc>
        <w:tc>
          <w:tcPr>
            <w:tcW w:w="4863"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Isporučiti i transportovati sav potreban materijal i uraditi unutrašnje uzemljenje-izjednačavanje potencijala u svemu prema postojećim propisima za ovu vrstu instalacije,stručnom radnom snagom, prvoklasnim kvalitetom materijala i svim potrebnim i pomoćnim materijalom za izvođenje i to:</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1710"/>
        </w:trPr>
        <w:tc>
          <w:tcPr>
            <w:tcW w:w="6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1" w:hAnsi="Swis721 Cn BT1"/>
                <w:b/>
                <w:bCs/>
                <w:color w:val="000000"/>
                <w:sz w:val="22"/>
                <w:szCs w:val="22"/>
              </w:rPr>
            </w:pPr>
            <w:r w:rsidRPr="009E4B4E">
              <w:rPr>
                <w:rFonts w:ascii="Swis721 Cn BT1" w:hAnsi="Swis721 Cn BT1"/>
                <w:b/>
                <w:bCs/>
                <w:color w:val="000000"/>
                <w:sz w:val="22"/>
                <w:szCs w:val="22"/>
              </w:rPr>
              <w:lastRenderedPageBreak/>
              <w:t>2</w:t>
            </w:r>
          </w:p>
        </w:tc>
        <w:tc>
          <w:tcPr>
            <w:tcW w:w="4863" w:type="dxa"/>
            <w:gridSpan w:val="2"/>
            <w:tcBorders>
              <w:top w:val="nil"/>
              <w:left w:val="nil"/>
              <w:bottom w:val="nil"/>
              <w:right w:val="nil"/>
            </w:tcBorders>
            <w:shd w:val="clear" w:color="auto" w:fill="auto"/>
            <w:vAlign w:val="center"/>
            <w:hideMark/>
          </w:tcPr>
          <w:p w:rsidR="000A0633" w:rsidRPr="009E4B4E" w:rsidRDefault="000A0633" w:rsidP="000A0633">
            <w:pPr>
              <w:jc w:val="both"/>
              <w:rPr>
                <w:rFonts w:ascii="Swis721 Cn BT1" w:hAnsi="Swis721 Cn BT1"/>
                <w:color w:val="000000"/>
                <w:sz w:val="22"/>
                <w:szCs w:val="22"/>
              </w:rPr>
            </w:pPr>
            <w:r w:rsidRPr="009E4B4E">
              <w:rPr>
                <w:rFonts w:ascii="Swis721 Cn BT1" w:hAnsi="Swis721 Cn BT1"/>
                <w:color w:val="000000"/>
                <w:sz w:val="22"/>
                <w:szCs w:val="22"/>
              </w:rPr>
              <w:t>Isporuka i polaganje trake FeZn 25x4mm za instalaciju uzemljenja u kotlarnici,svih metalnih masa(kružni uzemljivač).Traka se polaže na zidu,na potpore SRPS N.B4.925, na visini 0,5m od gotovog poda.Tačne dužine utvrditi na licu mesta.</w:t>
            </w:r>
          </w:p>
        </w:tc>
        <w:tc>
          <w:tcPr>
            <w:tcW w:w="992" w:type="dxa"/>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1" w:hAnsi="Swis721 Cn BT1"/>
                <w:color w:val="000000"/>
                <w:sz w:val="22"/>
                <w:szCs w:val="22"/>
              </w:rPr>
            </w:pPr>
            <w:r w:rsidRPr="009E4B4E">
              <w:rPr>
                <w:rFonts w:ascii="Swis721 Cn BT1" w:hAnsi="Swis721 Cn BT1"/>
                <w:color w:val="000000"/>
                <w:sz w:val="22"/>
                <w:szCs w:val="22"/>
              </w:rPr>
              <w:t>m</w:t>
            </w: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1" w:hAnsi="Swis721 Cn BT1"/>
                <w:color w:val="000000"/>
                <w:sz w:val="22"/>
                <w:szCs w:val="22"/>
              </w:rPr>
            </w:pPr>
            <w:r w:rsidRPr="009E4B4E">
              <w:rPr>
                <w:rFonts w:ascii="Swis721 Cn BT1" w:hAnsi="Swis721 Cn BT1"/>
                <w:color w:val="000000"/>
                <w:sz w:val="22"/>
                <w:szCs w:val="22"/>
              </w:rPr>
              <w:t>36</w:t>
            </w: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1" w:hAnsi="Swis721 Cn BT1"/>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1" w:hAnsi="Swis721 Cn BT1"/>
                <w:color w:val="000000"/>
                <w:sz w:val="22"/>
                <w:szCs w:val="22"/>
              </w:rPr>
            </w:pPr>
          </w:p>
        </w:tc>
      </w:tr>
      <w:tr w:rsidR="000A0633" w:rsidRPr="009E4B4E" w:rsidTr="000A0633">
        <w:trPr>
          <w:trHeight w:val="300"/>
        </w:trPr>
        <w:tc>
          <w:tcPr>
            <w:tcW w:w="6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sz w:val="22"/>
                <w:szCs w:val="22"/>
              </w:rPr>
            </w:pPr>
          </w:p>
        </w:tc>
        <w:tc>
          <w:tcPr>
            <w:tcW w:w="4863"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color w:val="000000"/>
                <w:sz w:val="22"/>
                <w:szCs w:val="22"/>
              </w:rPr>
            </w:pP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2280"/>
        </w:trPr>
        <w:tc>
          <w:tcPr>
            <w:tcW w:w="6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sz w:val="22"/>
                <w:szCs w:val="22"/>
              </w:rPr>
            </w:pPr>
            <w:r w:rsidRPr="009E4B4E">
              <w:rPr>
                <w:rFonts w:ascii="Swis721 Cn BT" w:hAnsi="Swis721 Cn BT"/>
                <w:b/>
                <w:bCs/>
                <w:color w:val="000000"/>
                <w:sz w:val="22"/>
                <w:szCs w:val="22"/>
              </w:rPr>
              <w:t>3</w:t>
            </w:r>
          </w:p>
        </w:tc>
        <w:tc>
          <w:tcPr>
            <w:tcW w:w="4863"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Nabavka i postavljanje glavne sabirnice za izjednačavanje potencijala u prostoriji magacionera, u odgovarajućoj  kutiji. U cenu ulazi i povezivanje kabla N2XH-J 1x16mm2 (od G-SIP do RO-M-ormana, unutrašnje izjednačenje potencijala,prespajanje metalnih delova sistema grejanja....).</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paušal</w:t>
            </w: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1</w:t>
            </w: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300"/>
        </w:trPr>
        <w:tc>
          <w:tcPr>
            <w:tcW w:w="6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sz w:val="22"/>
                <w:szCs w:val="22"/>
              </w:rPr>
            </w:pPr>
          </w:p>
        </w:tc>
        <w:tc>
          <w:tcPr>
            <w:tcW w:w="4863"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color w:val="000000"/>
                <w:sz w:val="22"/>
                <w:szCs w:val="22"/>
              </w:rPr>
            </w:pP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1995"/>
        </w:trPr>
        <w:tc>
          <w:tcPr>
            <w:tcW w:w="6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sz w:val="22"/>
                <w:szCs w:val="22"/>
              </w:rPr>
            </w:pPr>
            <w:r w:rsidRPr="009E4B4E">
              <w:rPr>
                <w:rFonts w:ascii="Swis721 Cn BT" w:hAnsi="Swis721 Cn BT"/>
                <w:b/>
                <w:bCs/>
                <w:color w:val="000000"/>
                <w:sz w:val="22"/>
                <w:szCs w:val="22"/>
              </w:rPr>
              <w:t>4</w:t>
            </w:r>
          </w:p>
        </w:tc>
        <w:tc>
          <w:tcPr>
            <w:tcW w:w="4863"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Nabavka i postavljanje glavne sabirnice za izjednačavanje potencijala u prostoriji radionica ,u odgovarajućoj  kutiji. U cenu ulazi i povezivanje kabla N2XH-J 1x16mm2 (od G-SIP do RO-R-ormana, unutrašnje izjednačenje potencijala,prespajanje metalnih delova sistema grejanja....).</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paušal</w:t>
            </w: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1</w:t>
            </w: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300"/>
        </w:trPr>
        <w:tc>
          <w:tcPr>
            <w:tcW w:w="6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sz w:val="22"/>
                <w:szCs w:val="22"/>
              </w:rPr>
            </w:pPr>
          </w:p>
        </w:tc>
        <w:tc>
          <w:tcPr>
            <w:tcW w:w="4863"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color w:val="000000"/>
                <w:sz w:val="22"/>
                <w:szCs w:val="22"/>
              </w:rPr>
            </w:pP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1995"/>
        </w:trPr>
        <w:tc>
          <w:tcPr>
            <w:tcW w:w="6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sz w:val="22"/>
                <w:szCs w:val="22"/>
              </w:rPr>
            </w:pPr>
            <w:r w:rsidRPr="009E4B4E">
              <w:rPr>
                <w:rFonts w:ascii="Swis721 Cn BT" w:hAnsi="Swis721 Cn BT"/>
                <w:b/>
                <w:bCs/>
                <w:color w:val="000000"/>
                <w:sz w:val="22"/>
                <w:szCs w:val="22"/>
              </w:rPr>
              <w:t>5</w:t>
            </w:r>
          </w:p>
        </w:tc>
        <w:tc>
          <w:tcPr>
            <w:tcW w:w="4863"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Nabavka i postavljanje glavne sabirnice za izjednačavanje potencijala u kotlarnici u odgovarajućoj  kutiji. U cenu ulazi i povezivanje kabla N2XH-J 1x16mm2 (od G-SIP do RO-K-ormana, unutrašnje izjednačenje potencijala,prespajanje metalnih delova sistema grejanja....).</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paušal</w:t>
            </w: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1</w:t>
            </w: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300"/>
        </w:trPr>
        <w:tc>
          <w:tcPr>
            <w:tcW w:w="6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sz w:val="22"/>
                <w:szCs w:val="22"/>
              </w:rPr>
            </w:pPr>
          </w:p>
        </w:tc>
        <w:tc>
          <w:tcPr>
            <w:tcW w:w="4863"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color w:val="000000"/>
                <w:sz w:val="22"/>
                <w:szCs w:val="22"/>
              </w:rPr>
            </w:pP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2280"/>
        </w:trPr>
        <w:tc>
          <w:tcPr>
            <w:tcW w:w="6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sz w:val="22"/>
                <w:szCs w:val="22"/>
              </w:rPr>
            </w:pPr>
            <w:r w:rsidRPr="009E4B4E">
              <w:rPr>
                <w:rFonts w:ascii="Swis721 Cn BT" w:hAnsi="Swis721 Cn BT"/>
                <w:b/>
                <w:bCs/>
                <w:color w:val="000000"/>
                <w:sz w:val="22"/>
                <w:szCs w:val="22"/>
              </w:rPr>
              <w:t>6</w:t>
            </w:r>
          </w:p>
        </w:tc>
        <w:tc>
          <w:tcPr>
            <w:tcW w:w="4863"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Nabavka i postavljanje glavne sabirnice za izjednačavanje potencijala u prostoriji akumulatorska stanica u odgovarajućoj  kutiji. U cenu ulazi i povezivanje kabla N2XH-J 1x16mm2 (od G-SIP do RO-R-ormana, unutrašnje izjednačenje potencijala,prespajanje metalnih delova sistema grejanja....).</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paušal</w:t>
            </w: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1</w:t>
            </w: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300"/>
        </w:trPr>
        <w:tc>
          <w:tcPr>
            <w:tcW w:w="6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sz w:val="22"/>
                <w:szCs w:val="22"/>
              </w:rPr>
            </w:pPr>
          </w:p>
        </w:tc>
        <w:tc>
          <w:tcPr>
            <w:tcW w:w="4863"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color w:val="000000"/>
                <w:sz w:val="22"/>
                <w:szCs w:val="22"/>
              </w:rPr>
            </w:pP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702"/>
        </w:trPr>
        <w:tc>
          <w:tcPr>
            <w:tcW w:w="6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sz w:val="22"/>
                <w:szCs w:val="22"/>
              </w:rPr>
            </w:pPr>
            <w:r w:rsidRPr="009E4B4E">
              <w:rPr>
                <w:rFonts w:ascii="Swis721 Cn BT" w:hAnsi="Swis721 Cn BT"/>
                <w:b/>
                <w:bCs/>
                <w:color w:val="000000"/>
                <w:sz w:val="22"/>
                <w:szCs w:val="22"/>
              </w:rPr>
              <w:t>7</w:t>
            </w:r>
          </w:p>
        </w:tc>
        <w:tc>
          <w:tcPr>
            <w:tcW w:w="4863" w:type="dxa"/>
            <w:gridSpan w:val="2"/>
            <w:tcBorders>
              <w:top w:val="nil"/>
              <w:left w:val="nil"/>
              <w:bottom w:val="nil"/>
              <w:right w:val="nil"/>
            </w:tcBorders>
            <w:shd w:val="clear" w:color="auto" w:fill="auto"/>
            <w:hideMark/>
          </w:tcPr>
          <w:p w:rsidR="000A0633" w:rsidRPr="009E4B4E" w:rsidRDefault="000A0633" w:rsidP="000A0633">
            <w:pPr>
              <w:jc w:val="both"/>
              <w:rPr>
                <w:rFonts w:ascii="Swis721 Cn BT" w:hAnsi="Swis721 Cn BT"/>
                <w:color w:val="000000"/>
                <w:sz w:val="22"/>
                <w:szCs w:val="22"/>
              </w:rPr>
            </w:pPr>
            <w:r w:rsidRPr="009E4B4E">
              <w:rPr>
                <w:rFonts w:ascii="Swis721 Cn BT" w:hAnsi="Swis721 Cn BT"/>
                <w:color w:val="000000"/>
                <w:sz w:val="22"/>
                <w:szCs w:val="22"/>
              </w:rPr>
              <w:t>Izrada prespoja regala provodnikom N2XH-J 1x6mm</w:t>
            </w:r>
            <w:r w:rsidRPr="009E4B4E">
              <w:rPr>
                <w:rFonts w:ascii="Swis721 Cn BT" w:hAnsi="Swis721 Cn BT"/>
                <w:color w:val="000000"/>
                <w:vertAlign w:val="superscript"/>
              </w:rPr>
              <w:t>2</w:t>
            </w:r>
            <w:r w:rsidRPr="009E4B4E">
              <w:rPr>
                <w:rFonts w:ascii="Swis721 Cn BT" w:hAnsi="Swis721 Cn BT"/>
                <w:color w:val="000000"/>
              </w:rPr>
              <w:t xml:space="preserve">. </w:t>
            </w:r>
            <w:r w:rsidRPr="009E4B4E">
              <w:rPr>
                <w:rFonts w:ascii="Swis721 Cn BT" w:hAnsi="Swis721 Cn BT"/>
                <w:color w:val="000000"/>
                <w:sz w:val="22"/>
                <w:szCs w:val="22"/>
              </w:rPr>
              <w:t>Prosečna dužina džampera je 2m</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paušal</w:t>
            </w: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1</w:t>
            </w: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300"/>
        </w:trPr>
        <w:tc>
          <w:tcPr>
            <w:tcW w:w="6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sz w:val="22"/>
                <w:szCs w:val="22"/>
              </w:rPr>
            </w:pPr>
          </w:p>
        </w:tc>
        <w:tc>
          <w:tcPr>
            <w:tcW w:w="4863" w:type="dxa"/>
            <w:gridSpan w:val="2"/>
            <w:tcBorders>
              <w:top w:val="nil"/>
              <w:left w:val="nil"/>
              <w:bottom w:val="nil"/>
              <w:right w:val="nil"/>
            </w:tcBorders>
            <w:shd w:val="clear" w:color="auto" w:fill="auto"/>
            <w:hideMark/>
          </w:tcPr>
          <w:p w:rsidR="000A0633" w:rsidRPr="009E4B4E" w:rsidRDefault="000A0633" w:rsidP="000A0633">
            <w:pPr>
              <w:jc w:val="both"/>
              <w:rPr>
                <w:rFonts w:ascii="Swis721 Cn BT" w:hAnsi="Swis721 Cn BT"/>
                <w:color w:val="000000"/>
                <w:sz w:val="22"/>
                <w:szCs w:val="22"/>
              </w:rPr>
            </w:pP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300"/>
        </w:trPr>
        <w:tc>
          <w:tcPr>
            <w:tcW w:w="6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sz w:val="22"/>
                <w:szCs w:val="22"/>
              </w:rPr>
            </w:pPr>
          </w:p>
        </w:tc>
        <w:tc>
          <w:tcPr>
            <w:tcW w:w="4863"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color w:val="000000"/>
                <w:sz w:val="22"/>
                <w:szCs w:val="22"/>
              </w:rPr>
            </w:pP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432"/>
        </w:trPr>
        <w:tc>
          <w:tcPr>
            <w:tcW w:w="6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sz w:val="26"/>
                <w:szCs w:val="26"/>
              </w:rPr>
            </w:pPr>
          </w:p>
        </w:tc>
        <w:tc>
          <w:tcPr>
            <w:tcW w:w="4863"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b/>
                <w:bCs/>
                <w:color w:val="000000"/>
                <w:sz w:val="26"/>
                <w:szCs w:val="26"/>
              </w:rPr>
            </w:pPr>
            <w:r w:rsidRPr="009E4B4E">
              <w:rPr>
                <w:rFonts w:ascii="Swis721 Cn BT" w:hAnsi="Swis721 Cn BT"/>
                <w:b/>
                <w:bCs/>
                <w:color w:val="000000"/>
                <w:sz w:val="26"/>
                <w:szCs w:val="26"/>
              </w:rPr>
              <w:t>OSTALI RADOVI I MATERIJAL</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rPr>
                <w:rFonts w:ascii="Swis721 Cn BT" w:hAnsi="Swis721 Cn BT"/>
                <w:color w:val="000000"/>
                <w:sz w:val="26"/>
                <w:szCs w:val="26"/>
              </w:rPr>
            </w:pPr>
          </w:p>
        </w:tc>
        <w:tc>
          <w:tcPr>
            <w:tcW w:w="1134" w:type="dxa"/>
            <w:tcBorders>
              <w:top w:val="nil"/>
              <w:left w:val="nil"/>
              <w:bottom w:val="nil"/>
              <w:right w:val="nil"/>
            </w:tcBorders>
            <w:shd w:val="clear" w:color="auto" w:fill="auto"/>
            <w:noWrap/>
            <w:vAlign w:val="bottom"/>
            <w:hideMark/>
          </w:tcPr>
          <w:p w:rsidR="000A0633" w:rsidRPr="009E4B4E" w:rsidRDefault="000A0633" w:rsidP="000A0633">
            <w:pPr>
              <w:rPr>
                <w:rFonts w:ascii="Swis721 Cn BT" w:hAnsi="Swis721 Cn BT"/>
                <w:color w:val="000000"/>
                <w:sz w:val="26"/>
                <w:szCs w:val="26"/>
              </w:rPr>
            </w:pP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6"/>
                <w:szCs w:val="26"/>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432"/>
        </w:trPr>
        <w:tc>
          <w:tcPr>
            <w:tcW w:w="663" w:type="dxa"/>
            <w:gridSpan w:val="2"/>
            <w:tcBorders>
              <w:top w:val="nil"/>
              <w:left w:val="nil"/>
              <w:bottom w:val="nil"/>
              <w:right w:val="nil"/>
            </w:tcBorders>
            <w:shd w:val="clear" w:color="CCFFCC" w:fill="CCFFCC"/>
            <w:noWrap/>
            <w:vAlign w:val="center"/>
            <w:hideMark/>
          </w:tcPr>
          <w:p w:rsidR="000A0633" w:rsidRPr="009E4B4E" w:rsidRDefault="000A0633" w:rsidP="000A0633">
            <w:pPr>
              <w:jc w:val="center"/>
              <w:rPr>
                <w:rFonts w:ascii="Swis721 Cn BT" w:hAnsi="Swis721 Cn BT"/>
                <w:b/>
                <w:bCs/>
                <w:i/>
                <w:iCs/>
                <w:color w:val="000000"/>
                <w:szCs w:val="24"/>
              </w:rPr>
            </w:pPr>
            <w:r w:rsidRPr="009E4B4E">
              <w:rPr>
                <w:rFonts w:ascii="Swis721 Cn BT" w:hAnsi="Swis721 Cn BT"/>
                <w:b/>
                <w:bCs/>
                <w:i/>
                <w:iCs/>
                <w:color w:val="000000"/>
                <w:szCs w:val="24"/>
              </w:rPr>
              <w:t>RB.</w:t>
            </w:r>
          </w:p>
        </w:tc>
        <w:tc>
          <w:tcPr>
            <w:tcW w:w="4863" w:type="dxa"/>
            <w:gridSpan w:val="2"/>
            <w:tcBorders>
              <w:top w:val="nil"/>
              <w:left w:val="nil"/>
              <w:bottom w:val="nil"/>
              <w:right w:val="nil"/>
            </w:tcBorders>
            <w:shd w:val="clear" w:color="CCFFCC" w:fill="CCFFCC"/>
            <w:noWrap/>
            <w:vAlign w:val="center"/>
            <w:hideMark/>
          </w:tcPr>
          <w:p w:rsidR="000A0633" w:rsidRPr="009E4B4E" w:rsidRDefault="000A0633" w:rsidP="000A0633">
            <w:pPr>
              <w:jc w:val="center"/>
              <w:rPr>
                <w:rFonts w:ascii="Swis721 Cn BT" w:hAnsi="Swis721 Cn BT"/>
                <w:i/>
                <w:iCs/>
                <w:color w:val="000000"/>
                <w:szCs w:val="24"/>
              </w:rPr>
            </w:pPr>
            <w:r w:rsidRPr="009E4B4E">
              <w:rPr>
                <w:rFonts w:ascii="Swis721 Cn BT" w:hAnsi="Swis721 Cn BT"/>
                <w:i/>
                <w:iCs/>
                <w:color w:val="000000"/>
                <w:szCs w:val="24"/>
              </w:rPr>
              <w:t>OPIS POZICIJE</w:t>
            </w:r>
          </w:p>
        </w:tc>
        <w:tc>
          <w:tcPr>
            <w:tcW w:w="992" w:type="dxa"/>
            <w:tcBorders>
              <w:top w:val="nil"/>
              <w:left w:val="nil"/>
              <w:bottom w:val="nil"/>
              <w:right w:val="nil"/>
            </w:tcBorders>
            <w:shd w:val="clear" w:color="CCFFCC" w:fill="CCFFCC"/>
            <w:noWrap/>
            <w:vAlign w:val="bottom"/>
            <w:hideMark/>
          </w:tcPr>
          <w:p w:rsidR="000A0633" w:rsidRPr="009E4B4E" w:rsidRDefault="000A0633" w:rsidP="000A0633">
            <w:pPr>
              <w:jc w:val="center"/>
              <w:rPr>
                <w:rFonts w:ascii="Swis721 Cn BT" w:hAnsi="Swis721 Cn BT"/>
                <w:i/>
                <w:iCs/>
                <w:color w:val="000000"/>
                <w:szCs w:val="24"/>
              </w:rPr>
            </w:pPr>
            <w:r w:rsidRPr="009E4B4E">
              <w:rPr>
                <w:rFonts w:ascii="Swis721 Cn BT" w:hAnsi="Swis721 Cn BT"/>
                <w:i/>
                <w:iCs/>
                <w:color w:val="000000"/>
                <w:szCs w:val="24"/>
              </w:rPr>
              <w:t>JM</w:t>
            </w:r>
          </w:p>
        </w:tc>
        <w:tc>
          <w:tcPr>
            <w:tcW w:w="1134" w:type="dxa"/>
            <w:tcBorders>
              <w:top w:val="nil"/>
              <w:left w:val="nil"/>
              <w:bottom w:val="nil"/>
              <w:right w:val="nil"/>
            </w:tcBorders>
            <w:shd w:val="clear" w:color="CCFFCC" w:fill="CCFFCC"/>
            <w:noWrap/>
            <w:vAlign w:val="bottom"/>
            <w:hideMark/>
          </w:tcPr>
          <w:p w:rsidR="000A0633" w:rsidRPr="009E4B4E" w:rsidRDefault="000A0633" w:rsidP="000A0633">
            <w:pPr>
              <w:jc w:val="center"/>
              <w:rPr>
                <w:rFonts w:ascii="Swis721 Cn BT" w:hAnsi="Swis721 Cn BT"/>
                <w:i/>
                <w:iCs/>
                <w:color w:val="000000"/>
                <w:szCs w:val="24"/>
              </w:rPr>
            </w:pPr>
            <w:r w:rsidRPr="009E4B4E">
              <w:rPr>
                <w:rFonts w:ascii="Swis721 Cn BT" w:hAnsi="Swis721 Cn BT"/>
                <w:i/>
                <w:iCs/>
                <w:color w:val="000000"/>
                <w:szCs w:val="24"/>
              </w:rPr>
              <w:t>KOLIČINA</w:t>
            </w:r>
          </w:p>
        </w:tc>
        <w:tc>
          <w:tcPr>
            <w:tcW w:w="1705" w:type="dxa"/>
            <w:gridSpan w:val="2"/>
            <w:tcBorders>
              <w:top w:val="nil"/>
              <w:left w:val="nil"/>
              <w:bottom w:val="nil"/>
              <w:right w:val="nil"/>
            </w:tcBorders>
            <w:shd w:val="clear" w:color="CCFFCC" w:fill="CCFFCC"/>
            <w:noWrap/>
            <w:vAlign w:val="bottom"/>
            <w:hideMark/>
          </w:tcPr>
          <w:p w:rsidR="000A0633" w:rsidRPr="009E4B4E" w:rsidRDefault="000A0633" w:rsidP="000A0633">
            <w:pPr>
              <w:jc w:val="right"/>
              <w:rPr>
                <w:rFonts w:ascii="Swis721 Cn BT" w:hAnsi="Swis721 Cn BT"/>
                <w:i/>
                <w:iCs/>
                <w:color w:val="000000"/>
                <w:szCs w:val="24"/>
              </w:rPr>
            </w:pPr>
            <w:r w:rsidRPr="009E4B4E">
              <w:rPr>
                <w:rFonts w:ascii="Swis721 Cn BT" w:hAnsi="Swis721 Cn BT"/>
                <w:i/>
                <w:iCs/>
                <w:color w:val="000000"/>
                <w:szCs w:val="24"/>
              </w:rPr>
              <w:t>JC</w:t>
            </w:r>
            <w:r w:rsidR="00897DA6">
              <w:rPr>
                <w:rFonts w:ascii="Swis721 Cn BT" w:hAnsi="Swis721 Cn BT"/>
                <w:i/>
                <w:iCs/>
                <w:color w:val="000000"/>
                <w:szCs w:val="24"/>
              </w:rPr>
              <w:t>, bez pdv</w:t>
            </w:r>
          </w:p>
        </w:tc>
        <w:tc>
          <w:tcPr>
            <w:tcW w:w="1842" w:type="dxa"/>
            <w:gridSpan w:val="3"/>
            <w:tcBorders>
              <w:top w:val="nil"/>
              <w:left w:val="nil"/>
              <w:bottom w:val="nil"/>
              <w:right w:val="nil"/>
            </w:tcBorders>
            <w:shd w:val="clear" w:color="CCFFCC" w:fill="CCFFCC"/>
            <w:noWrap/>
            <w:vAlign w:val="bottom"/>
            <w:hideMark/>
          </w:tcPr>
          <w:p w:rsidR="000A0633" w:rsidRPr="009E4B4E" w:rsidRDefault="000A0633" w:rsidP="000A0633">
            <w:pPr>
              <w:jc w:val="right"/>
              <w:rPr>
                <w:rFonts w:ascii="Swis721 Cn BT" w:hAnsi="Swis721 Cn BT"/>
                <w:i/>
                <w:iCs/>
                <w:color w:val="000000"/>
                <w:sz w:val="22"/>
                <w:szCs w:val="22"/>
              </w:rPr>
            </w:pPr>
            <w:r w:rsidRPr="009E4B4E">
              <w:rPr>
                <w:rFonts w:ascii="Swis721 Cn BT" w:hAnsi="Swis721 Cn BT"/>
                <w:i/>
                <w:iCs/>
                <w:color w:val="000000"/>
                <w:sz w:val="22"/>
                <w:szCs w:val="22"/>
              </w:rPr>
              <w:t>UKUPNO</w:t>
            </w:r>
            <w:r w:rsidR="00897DA6">
              <w:rPr>
                <w:rFonts w:ascii="Swis721 Cn BT" w:hAnsi="Swis721 Cn BT"/>
                <w:i/>
                <w:iCs/>
                <w:color w:val="000000"/>
                <w:sz w:val="22"/>
                <w:szCs w:val="22"/>
              </w:rPr>
              <w:t>, bez pdv</w:t>
            </w:r>
          </w:p>
        </w:tc>
      </w:tr>
      <w:tr w:rsidR="000A0633" w:rsidRPr="009E4B4E" w:rsidTr="000A0633">
        <w:trPr>
          <w:trHeight w:val="300"/>
        </w:trPr>
        <w:tc>
          <w:tcPr>
            <w:tcW w:w="6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sz w:val="22"/>
                <w:szCs w:val="22"/>
              </w:rPr>
            </w:pPr>
          </w:p>
        </w:tc>
        <w:tc>
          <w:tcPr>
            <w:tcW w:w="4863"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color w:val="000000"/>
                <w:sz w:val="22"/>
                <w:szCs w:val="22"/>
              </w:rPr>
            </w:pP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507"/>
        </w:trPr>
        <w:tc>
          <w:tcPr>
            <w:tcW w:w="6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sz w:val="22"/>
                <w:szCs w:val="22"/>
              </w:rPr>
            </w:pPr>
            <w:r w:rsidRPr="009E4B4E">
              <w:rPr>
                <w:rFonts w:ascii="Swis721 Cn BT" w:hAnsi="Swis721 Cn BT"/>
                <w:b/>
                <w:bCs/>
                <w:color w:val="000000"/>
                <w:sz w:val="22"/>
                <w:szCs w:val="22"/>
              </w:rPr>
              <w:lastRenderedPageBreak/>
              <w:t>1</w:t>
            </w:r>
          </w:p>
        </w:tc>
        <w:tc>
          <w:tcPr>
            <w:tcW w:w="4863"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Ispitivanje instalacije, i pribavljanje izveštaja</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paušal</w:t>
            </w: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1</w:t>
            </w: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507"/>
        </w:trPr>
        <w:tc>
          <w:tcPr>
            <w:tcW w:w="6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sz w:val="22"/>
                <w:szCs w:val="22"/>
              </w:rPr>
            </w:pPr>
          </w:p>
        </w:tc>
        <w:tc>
          <w:tcPr>
            <w:tcW w:w="4863"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color w:val="000000"/>
                <w:sz w:val="22"/>
                <w:szCs w:val="22"/>
              </w:rPr>
            </w:pP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1710"/>
        </w:trPr>
        <w:tc>
          <w:tcPr>
            <w:tcW w:w="6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sz w:val="22"/>
                <w:szCs w:val="22"/>
              </w:rPr>
            </w:pPr>
            <w:r w:rsidRPr="009E4B4E">
              <w:rPr>
                <w:rFonts w:ascii="Swis721 Cn BT" w:hAnsi="Swis721 Cn BT"/>
                <w:b/>
                <w:bCs/>
                <w:color w:val="000000"/>
                <w:sz w:val="22"/>
                <w:szCs w:val="22"/>
              </w:rPr>
              <w:t>2</w:t>
            </w:r>
          </w:p>
        </w:tc>
        <w:tc>
          <w:tcPr>
            <w:tcW w:w="4863"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Nabavka, isporuka i radovi na zatvaranju prodora instalacije protiv požarnom masom i premazivanje kablova, cevi i kanalica u dužini od 1m sa svake strane prodora. Računato sa prosečnom veličinom prodora 0,1x0,1m.</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paušal</w:t>
            </w: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1</w:t>
            </w: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300"/>
        </w:trPr>
        <w:tc>
          <w:tcPr>
            <w:tcW w:w="6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sz w:val="22"/>
                <w:szCs w:val="22"/>
              </w:rPr>
            </w:pPr>
          </w:p>
        </w:tc>
        <w:tc>
          <w:tcPr>
            <w:tcW w:w="4863"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color w:val="000000"/>
                <w:sz w:val="22"/>
                <w:szCs w:val="22"/>
              </w:rPr>
            </w:pP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1425"/>
        </w:trPr>
        <w:tc>
          <w:tcPr>
            <w:tcW w:w="6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sz w:val="22"/>
                <w:szCs w:val="22"/>
              </w:rPr>
            </w:pPr>
            <w:r w:rsidRPr="009E4B4E">
              <w:rPr>
                <w:rFonts w:ascii="Swis721 Cn BT" w:hAnsi="Swis721 Cn BT"/>
                <w:b/>
                <w:bCs/>
                <w:color w:val="000000"/>
                <w:sz w:val="22"/>
                <w:szCs w:val="22"/>
              </w:rPr>
              <w:t>3</w:t>
            </w:r>
          </w:p>
        </w:tc>
        <w:tc>
          <w:tcPr>
            <w:tcW w:w="4863"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Sitan nespecificirani materijal(gips,obujmice...),organizacija spoljnjeg I unutrasnjeg transporta opreme, organizacija gradilista I magacinskog prostora.</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komplet</w:t>
            </w: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1</w:t>
            </w: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300"/>
        </w:trPr>
        <w:tc>
          <w:tcPr>
            <w:tcW w:w="6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sz w:val="22"/>
                <w:szCs w:val="22"/>
              </w:rPr>
            </w:pPr>
          </w:p>
        </w:tc>
        <w:tc>
          <w:tcPr>
            <w:tcW w:w="4863"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color w:val="000000"/>
                <w:sz w:val="22"/>
                <w:szCs w:val="22"/>
              </w:rPr>
            </w:pP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300"/>
        </w:trPr>
        <w:tc>
          <w:tcPr>
            <w:tcW w:w="6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sz w:val="22"/>
                <w:szCs w:val="22"/>
              </w:rPr>
            </w:pPr>
          </w:p>
        </w:tc>
        <w:tc>
          <w:tcPr>
            <w:tcW w:w="4863"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color w:val="000000"/>
                <w:sz w:val="22"/>
                <w:szCs w:val="22"/>
              </w:rPr>
            </w:pP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432"/>
        </w:trPr>
        <w:tc>
          <w:tcPr>
            <w:tcW w:w="7652" w:type="dxa"/>
            <w:gridSpan w:val="6"/>
            <w:tcBorders>
              <w:top w:val="nil"/>
              <w:left w:val="nil"/>
              <w:bottom w:val="nil"/>
              <w:right w:val="nil"/>
            </w:tcBorders>
            <w:shd w:val="clear" w:color="CCFFCC" w:fill="CCFFCC"/>
            <w:noWrap/>
            <w:vAlign w:val="center"/>
            <w:hideMark/>
          </w:tcPr>
          <w:p w:rsidR="000A0633" w:rsidRPr="009E4B4E" w:rsidRDefault="000A0633" w:rsidP="000A0633">
            <w:pPr>
              <w:jc w:val="center"/>
              <w:rPr>
                <w:rFonts w:ascii="Swis721 Cn BT" w:hAnsi="Swis721 Cn BT"/>
                <w:b/>
                <w:bCs/>
                <w:i/>
                <w:iCs/>
                <w:color w:val="000000"/>
                <w:szCs w:val="24"/>
              </w:rPr>
            </w:pPr>
            <w:r w:rsidRPr="009E4B4E">
              <w:rPr>
                <w:rFonts w:ascii="Swis721 Cn BT" w:hAnsi="Swis721 Cn BT"/>
                <w:b/>
                <w:bCs/>
                <w:i/>
                <w:iCs/>
                <w:color w:val="000000"/>
                <w:szCs w:val="24"/>
              </w:rPr>
              <w:t>svega Instalacija jake struje:</w:t>
            </w:r>
          </w:p>
        </w:tc>
        <w:tc>
          <w:tcPr>
            <w:tcW w:w="1705" w:type="dxa"/>
            <w:gridSpan w:val="2"/>
            <w:tcBorders>
              <w:top w:val="nil"/>
              <w:left w:val="nil"/>
              <w:bottom w:val="double" w:sz="6" w:space="0" w:color="auto"/>
              <w:right w:val="nil"/>
            </w:tcBorders>
            <w:shd w:val="clear" w:color="CCFFCC" w:fill="CCFFCC"/>
            <w:vAlign w:val="bottom"/>
            <w:hideMark/>
          </w:tcPr>
          <w:p w:rsidR="000A0633" w:rsidRPr="009E4B4E" w:rsidRDefault="000A0633" w:rsidP="000A0633">
            <w:pPr>
              <w:jc w:val="both"/>
              <w:rPr>
                <w:rFonts w:ascii="Swis721 Cn BT" w:hAnsi="Swis721 Cn BT"/>
                <w:b/>
                <w:bCs/>
                <w:color w:val="000000"/>
                <w:sz w:val="22"/>
                <w:szCs w:val="22"/>
              </w:rPr>
            </w:pPr>
            <w:r w:rsidRPr="009E4B4E">
              <w:rPr>
                <w:rFonts w:ascii="Swis721 Cn BT" w:hAnsi="Swis721 Cn BT"/>
                <w:b/>
                <w:bCs/>
                <w:color w:val="000000"/>
                <w:sz w:val="22"/>
                <w:szCs w:val="22"/>
              </w:rPr>
              <w:t> </w:t>
            </w:r>
          </w:p>
        </w:tc>
        <w:tc>
          <w:tcPr>
            <w:tcW w:w="1842" w:type="dxa"/>
            <w:gridSpan w:val="3"/>
            <w:tcBorders>
              <w:top w:val="nil"/>
              <w:left w:val="nil"/>
              <w:bottom w:val="double" w:sz="6" w:space="0" w:color="auto"/>
              <w:right w:val="nil"/>
            </w:tcBorders>
            <w:shd w:val="clear" w:color="CCFFCC" w:fill="CCFFCC"/>
            <w:vAlign w:val="bottom"/>
            <w:hideMark/>
          </w:tcPr>
          <w:p w:rsidR="000A0633" w:rsidRPr="009E4B4E" w:rsidRDefault="000A0633" w:rsidP="000A0633">
            <w:pPr>
              <w:jc w:val="right"/>
              <w:rPr>
                <w:rFonts w:ascii="Swis721 Cn BT" w:hAnsi="Swis721 Cn BT"/>
                <w:b/>
                <w:bCs/>
                <w:color w:val="000000"/>
                <w:sz w:val="22"/>
                <w:szCs w:val="22"/>
              </w:rPr>
            </w:pPr>
          </w:p>
        </w:tc>
      </w:tr>
      <w:tr w:rsidR="000A0633" w:rsidRPr="009E4B4E" w:rsidTr="000A0633">
        <w:trPr>
          <w:trHeight w:val="405"/>
        </w:trPr>
        <w:tc>
          <w:tcPr>
            <w:tcW w:w="6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sz w:val="22"/>
                <w:szCs w:val="22"/>
              </w:rPr>
            </w:pPr>
          </w:p>
        </w:tc>
        <w:tc>
          <w:tcPr>
            <w:tcW w:w="4863"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color w:val="000000"/>
                <w:sz w:val="22"/>
                <w:szCs w:val="22"/>
              </w:rPr>
            </w:pP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405"/>
        </w:trPr>
        <w:tc>
          <w:tcPr>
            <w:tcW w:w="6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sz w:val="22"/>
                <w:szCs w:val="22"/>
              </w:rPr>
            </w:pPr>
          </w:p>
        </w:tc>
        <w:tc>
          <w:tcPr>
            <w:tcW w:w="4863"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color w:val="000000"/>
                <w:sz w:val="22"/>
                <w:szCs w:val="22"/>
              </w:rPr>
            </w:pP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405"/>
        </w:trPr>
        <w:tc>
          <w:tcPr>
            <w:tcW w:w="6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sz w:val="22"/>
                <w:szCs w:val="22"/>
              </w:rPr>
            </w:pPr>
          </w:p>
        </w:tc>
        <w:tc>
          <w:tcPr>
            <w:tcW w:w="4863"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color w:val="000000"/>
                <w:sz w:val="22"/>
                <w:szCs w:val="22"/>
              </w:rPr>
            </w:pP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420"/>
        </w:trPr>
        <w:tc>
          <w:tcPr>
            <w:tcW w:w="6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szCs w:val="24"/>
              </w:rPr>
            </w:pPr>
          </w:p>
        </w:tc>
        <w:tc>
          <w:tcPr>
            <w:tcW w:w="4863" w:type="dxa"/>
            <w:gridSpan w:val="2"/>
            <w:tcBorders>
              <w:top w:val="nil"/>
              <w:left w:val="nil"/>
              <w:bottom w:val="nil"/>
              <w:right w:val="nil"/>
            </w:tcBorders>
            <w:shd w:val="clear" w:color="auto" w:fill="auto"/>
            <w:noWrap/>
            <w:vAlign w:val="bottom"/>
            <w:hideMark/>
          </w:tcPr>
          <w:p w:rsidR="000A0633" w:rsidRPr="009E4B4E" w:rsidRDefault="000A0633" w:rsidP="000A0633">
            <w:pPr>
              <w:rPr>
                <w:rFonts w:ascii="Swis721 Cn BT" w:hAnsi="Swis721 Cn BT"/>
                <w:color w:val="000000"/>
                <w:szCs w:val="24"/>
              </w:rPr>
            </w:pP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b/>
                <w:bCs/>
                <w:color w:val="000000"/>
                <w:szCs w:val="24"/>
              </w:rPr>
            </w:pPr>
          </w:p>
        </w:tc>
        <w:tc>
          <w:tcPr>
            <w:tcW w:w="1134" w:type="dxa"/>
            <w:tcBorders>
              <w:top w:val="nil"/>
              <w:left w:val="nil"/>
              <w:bottom w:val="nil"/>
              <w:right w:val="nil"/>
            </w:tcBorders>
            <w:shd w:val="clear" w:color="auto" w:fill="auto"/>
            <w:noWrap/>
            <w:vAlign w:val="bottom"/>
            <w:hideMark/>
          </w:tcPr>
          <w:p w:rsidR="000A0633" w:rsidRPr="009E4B4E" w:rsidRDefault="000A0633" w:rsidP="000A0633">
            <w:pPr>
              <w:rPr>
                <w:rFonts w:ascii="Swis721 Cn BT" w:hAnsi="Swis721 Cn BT"/>
                <w:color w:val="000000"/>
                <w:szCs w:val="24"/>
              </w:rPr>
            </w:pP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b/>
                <w:bCs/>
                <w:color w:val="000000"/>
                <w:szCs w:val="24"/>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420"/>
        </w:trPr>
        <w:tc>
          <w:tcPr>
            <w:tcW w:w="663" w:type="dxa"/>
            <w:gridSpan w:val="2"/>
            <w:tcBorders>
              <w:top w:val="nil"/>
              <w:left w:val="nil"/>
              <w:bottom w:val="nil"/>
              <w:right w:val="nil"/>
            </w:tcBorders>
            <w:shd w:val="clear" w:color="CCFFCC" w:fill="CCFFCC"/>
            <w:noWrap/>
            <w:vAlign w:val="center"/>
            <w:hideMark/>
          </w:tcPr>
          <w:p w:rsidR="000A0633" w:rsidRPr="009E4B4E" w:rsidRDefault="000A0633" w:rsidP="000A0633">
            <w:pPr>
              <w:jc w:val="center"/>
              <w:rPr>
                <w:rFonts w:ascii="Swis721 Cn BT" w:hAnsi="Swis721 Cn BT"/>
                <w:b/>
                <w:bCs/>
                <w:i/>
                <w:iCs/>
                <w:color w:val="000000"/>
                <w:szCs w:val="24"/>
              </w:rPr>
            </w:pPr>
            <w:r w:rsidRPr="009E4B4E">
              <w:rPr>
                <w:rFonts w:ascii="Swis721 Cn BT" w:hAnsi="Swis721 Cn BT"/>
                <w:b/>
                <w:bCs/>
                <w:i/>
                <w:iCs/>
                <w:color w:val="000000"/>
                <w:szCs w:val="24"/>
              </w:rPr>
              <w:t>III</w:t>
            </w:r>
          </w:p>
        </w:tc>
        <w:tc>
          <w:tcPr>
            <w:tcW w:w="8694" w:type="dxa"/>
            <w:gridSpan w:val="6"/>
            <w:tcBorders>
              <w:top w:val="nil"/>
              <w:left w:val="nil"/>
              <w:bottom w:val="nil"/>
              <w:right w:val="nil"/>
            </w:tcBorders>
            <w:shd w:val="clear" w:color="CCFFCC" w:fill="CCFFCC"/>
            <w:noWrap/>
            <w:vAlign w:val="center"/>
            <w:hideMark/>
          </w:tcPr>
          <w:p w:rsidR="000A0633" w:rsidRPr="009E4B4E" w:rsidRDefault="000A0633" w:rsidP="000A0633">
            <w:pPr>
              <w:jc w:val="center"/>
              <w:rPr>
                <w:rFonts w:ascii="Swis721 Cn BT" w:hAnsi="Swis721 Cn BT"/>
                <w:b/>
                <w:bCs/>
                <w:i/>
                <w:iCs/>
                <w:color w:val="000000"/>
                <w:szCs w:val="24"/>
              </w:rPr>
            </w:pPr>
            <w:r w:rsidRPr="009E4B4E">
              <w:rPr>
                <w:rFonts w:ascii="Swis721 Cn BT" w:hAnsi="Swis721 Cn BT"/>
                <w:b/>
                <w:bCs/>
                <w:i/>
                <w:iCs/>
                <w:color w:val="000000"/>
                <w:szCs w:val="24"/>
              </w:rPr>
              <w:t>ZAVRSNI RADOVI I PREDAJA INSTALACIJA</w:t>
            </w: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CCFFCC"/>
                <w:sz w:val="22"/>
                <w:szCs w:val="22"/>
              </w:rPr>
            </w:pPr>
          </w:p>
        </w:tc>
      </w:tr>
      <w:tr w:rsidR="000A0633" w:rsidRPr="009E4B4E" w:rsidTr="000A0633">
        <w:trPr>
          <w:trHeight w:val="420"/>
        </w:trPr>
        <w:tc>
          <w:tcPr>
            <w:tcW w:w="6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szCs w:val="24"/>
              </w:rPr>
            </w:pPr>
          </w:p>
        </w:tc>
        <w:tc>
          <w:tcPr>
            <w:tcW w:w="4863"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b/>
                <w:bCs/>
                <w:color w:val="000000"/>
                <w:sz w:val="22"/>
                <w:szCs w:val="22"/>
              </w:rPr>
            </w:pP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b/>
                <w:bCs/>
                <w:color w:val="000000"/>
                <w:szCs w:val="24"/>
              </w:rPr>
            </w:pPr>
          </w:p>
        </w:tc>
        <w:tc>
          <w:tcPr>
            <w:tcW w:w="1134" w:type="dxa"/>
            <w:tcBorders>
              <w:top w:val="nil"/>
              <w:left w:val="nil"/>
              <w:bottom w:val="nil"/>
              <w:right w:val="nil"/>
            </w:tcBorders>
            <w:shd w:val="clear" w:color="auto" w:fill="auto"/>
            <w:noWrap/>
            <w:vAlign w:val="bottom"/>
            <w:hideMark/>
          </w:tcPr>
          <w:p w:rsidR="000A0633" w:rsidRPr="009E4B4E" w:rsidRDefault="000A0633" w:rsidP="000A0633">
            <w:pPr>
              <w:rPr>
                <w:rFonts w:ascii="Swis721 Cn BT" w:hAnsi="Swis721 Cn BT"/>
                <w:color w:val="000000"/>
                <w:szCs w:val="24"/>
              </w:rPr>
            </w:pP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b/>
                <w:bCs/>
                <w:color w:val="000000"/>
                <w:szCs w:val="24"/>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420"/>
        </w:trPr>
        <w:tc>
          <w:tcPr>
            <w:tcW w:w="663" w:type="dxa"/>
            <w:gridSpan w:val="2"/>
            <w:tcBorders>
              <w:top w:val="nil"/>
              <w:left w:val="nil"/>
              <w:bottom w:val="nil"/>
              <w:right w:val="nil"/>
            </w:tcBorders>
            <w:shd w:val="clear" w:color="CCFFCC" w:fill="CCFFCC"/>
            <w:noWrap/>
            <w:vAlign w:val="center"/>
            <w:hideMark/>
          </w:tcPr>
          <w:p w:rsidR="000A0633" w:rsidRPr="009E4B4E" w:rsidRDefault="000A0633" w:rsidP="000A0633">
            <w:pPr>
              <w:jc w:val="center"/>
              <w:rPr>
                <w:rFonts w:ascii="Swis721 Cn BT" w:hAnsi="Swis721 Cn BT"/>
                <w:b/>
                <w:bCs/>
                <w:i/>
                <w:iCs/>
                <w:color w:val="000000"/>
                <w:sz w:val="26"/>
                <w:szCs w:val="26"/>
              </w:rPr>
            </w:pPr>
            <w:r w:rsidRPr="009E4B4E">
              <w:rPr>
                <w:rFonts w:ascii="Swis721 Cn BT" w:hAnsi="Swis721 Cn BT"/>
                <w:b/>
                <w:bCs/>
                <w:i/>
                <w:iCs/>
                <w:color w:val="000000"/>
                <w:sz w:val="26"/>
                <w:szCs w:val="26"/>
              </w:rPr>
              <w:t>RB.</w:t>
            </w:r>
          </w:p>
        </w:tc>
        <w:tc>
          <w:tcPr>
            <w:tcW w:w="4863" w:type="dxa"/>
            <w:gridSpan w:val="2"/>
            <w:tcBorders>
              <w:top w:val="nil"/>
              <w:left w:val="nil"/>
              <w:bottom w:val="nil"/>
              <w:right w:val="nil"/>
            </w:tcBorders>
            <w:shd w:val="clear" w:color="CCFFCC" w:fill="CCFFCC"/>
            <w:noWrap/>
            <w:vAlign w:val="center"/>
            <w:hideMark/>
          </w:tcPr>
          <w:p w:rsidR="000A0633" w:rsidRPr="009E4B4E" w:rsidRDefault="000A0633" w:rsidP="000A0633">
            <w:pPr>
              <w:jc w:val="center"/>
              <w:rPr>
                <w:rFonts w:ascii="Swis721 Cn BT" w:hAnsi="Swis721 Cn BT"/>
                <w:i/>
                <w:iCs/>
                <w:color w:val="000000"/>
                <w:sz w:val="22"/>
                <w:szCs w:val="22"/>
              </w:rPr>
            </w:pPr>
            <w:r w:rsidRPr="009E4B4E">
              <w:rPr>
                <w:rFonts w:ascii="Swis721 Cn BT" w:hAnsi="Swis721 Cn BT"/>
                <w:i/>
                <w:iCs/>
                <w:color w:val="000000"/>
                <w:sz w:val="22"/>
                <w:szCs w:val="22"/>
              </w:rPr>
              <w:t>OPIS POZICIJE</w:t>
            </w:r>
          </w:p>
        </w:tc>
        <w:tc>
          <w:tcPr>
            <w:tcW w:w="992" w:type="dxa"/>
            <w:tcBorders>
              <w:top w:val="nil"/>
              <w:left w:val="nil"/>
              <w:bottom w:val="nil"/>
              <w:right w:val="nil"/>
            </w:tcBorders>
            <w:shd w:val="clear" w:color="CCFFCC" w:fill="CCFFCC"/>
            <w:noWrap/>
            <w:vAlign w:val="bottom"/>
            <w:hideMark/>
          </w:tcPr>
          <w:p w:rsidR="000A0633" w:rsidRPr="009E4B4E" w:rsidRDefault="000A0633" w:rsidP="000A0633">
            <w:pPr>
              <w:jc w:val="center"/>
              <w:rPr>
                <w:rFonts w:ascii="Swis721 Cn BT" w:hAnsi="Swis721 Cn BT"/>
                <w:i/>
                <w:iCs/>
                <w:color w:val="000000"/>
                <w:sz w:val="22"/>
                <w:szCs w:val="22"/>
              </w:rPr>
            </w:pPr>
            <w:r w:rsidRPr="009E4B4E">
              <w:rPr>
                <w:rFonts w:ascii="Swis721 Cn BT" w:hAnsi="Swis721 Cn BT"/>
                <w:i/>
                <w:iCs/>
                <w:color w:val="000000"/>
                <w:sz w:val="22"/>
                <w:szCs w:val="22"/>
              </w:rPr>
              <w:t>JM</w:t>
            </w:r>
          </w:p>
        </w:tc>
        <w:tc>
          <w:tcPr>
            <w:tcW w:w="1134" w:type="dxa"/>
            <w:tcBorders>
              <w:top w:val="nil"/>
              <w:left w:val="nil"/>
              <w:bottom w:val="nil"/>
              <w:right w:val="nil"/>
            </w:tcBorders>
            <w:shd w:val="clear" w:color="CCFFCC" w:fill="CCFFCC"/>
            <w:noWrap/>
            <w:vAlign w:val="bottom"/>
            <w:hideMark/>
          </w:tcPr>
          <w:p w:rsidR="000A0633" w:rsidRPr="009E4B4E" w:rsidRDefault="000A0633" w:rsidP="000A0633">
            <w:pPr>
              <w:jc w:val="center"/>
              <w:rPr>
                <w:rFonts w:ascii="Swis721 Cn BT" w:hAnsi="Swis721 Cn BT"/>
                <w:i/>
                <w:iCs/>
                <w:color w:val="000000"/>
                <w:sz w:val="22"/>
                <w:szCs w:val="22"/>
              </w:rPr>
            </w:pPr>
            <w:r w:rsidRPr="009E4B4E">
              <w:rPr>
                <w:rFonts w:ascii="Swis721 Cn BT" w:hAnsi="Swis721 Cn BT"/>
                <w:i/>
                <w:iCs/>
                <w:color w:val="000000"/>
                <w:sz w:val="22"/>
                <w:szCs w:val="22"/>
              </w:rPr>
              <w:t>KOLIČINA</w:t>
            </w:r>
          </w:p>
        </w:tc>
        <w:tc>
          <w:tcPr>
            <w:tcW w:w="1705" w:type="dxa"/>
            <w:gridSpan w:val="2"/>
            <w:tcBorders>
              <w:top w:val="nil"/>
              <w:left w:val="nil"/>
              <w:bottom w:val="nil"/>
              <w:right w:val="nil"/>
            </w:tcBorders>
            <w:shd w:val="clear" w:color="CCFFCC" w:fill="CCFFCC"/>
            <w:noWrap/>
            <w:vAlign w:val="bottom"/>
            <w:hideMark/>
          </w:tcPr>
          <w:p w:rsidR="000A0633" w:rsidRPr="009E4B4E" w:rsidRDefault="000A0633" w:rsidP="000A0633">
            <w:pPr>
              <w:jc w:val="right"/>
              <w:rPr>
                <w:rFonts w:ascii="Swis721 Cn BT" w:hAnsi="Swis721 Cn BT"/>
                <w:i/>
                <w:iCs/>
                <w:color w:val="000000"/>
                <w:sz w:val="22"/>
                <w:szCs w:val="22"/>
              </w:rPr>
            </w:pPr>
            <w:r w:rsidRPr="009E4B4E">
              <w:rPr>
                <w:rFonts w:ascii="Swis721 Cn BT" w:hAnsi="Swis721 Cn BT"/>
                <w:i/>
                <w:iCs/>
                <w:color w:val="000000"/>
                <w:sz w:val="22"/>
                <w:szCs w:val="22"/>
              </w:rPr>
              <w:t>JC(din)</w:t>
            </w:r>
            <w:r w:rsidR="00897DA6">
              <w:rPr>
                <w:rFonts w:ascii="Swis721 Cn BT" w:hAnsi="Swis721 Cn BT"/>
                <w:i/>
                <w:iCs/>
                <w:color w:val="000000"/>
                <w:sz w:val="22"/>
                <w:szCs w:val="22"/>
              </w:rPr>
              <w:t>, bez pdv</w:t>
            </w:r>
          </w:p>
        </w:tc>
        <w:tc>
          <w:tcPr>
            <w:tcW w:w="1842" w:type="dxa"/>
            <w:gridSpan w:val="3"/>
            <w:tcBorders>
              <w:top w:val="nil"/>
              <w:left w:val="nil"/>
              <w:bottom w:val="nil"/>
              <w:right w:val="nil"/>
            </w:tcBorders>
            <w:shd w:val="clear" w:color="CCFFCC" w:fill="CCFFCC"/>
            <w:noWrap/>
            <w:vAlign w:val="bottom"/>
            <w:hideMark/>
          </w:tcPr>
          <w:p w:rsidR="000A0633" w:rsidRPr="009E4B4E" w:rsidRDefault="000A0633" w:rsidP="000A0633">
            <w:pPr>
              <w:jc w:val="right"/>
              <w:rPr>
                <w:rFonts w:ascii="Swis721 Cn BT" w:hAnsi="Swis721 Cn BT"/>
                <w:i/>
                <w:iCs/>
                <w:color w:val="000000"/>
                <w:sz w:val="22"/>
                <w:szCs w:val="22"/>
              </w:rPr>
            </w:pPr>
            <w:r w:rsidRPr="009E4B4E">
              <w:rPr>
                <w:rFonts w:ascii="Swis721 Cn BT" w:hAnsi="Swis721 Cn BT"/>
                <w:i/>
                <w:iCs/>
                <w:color w:val="000000"/>
                <w:sz w:val="22"/>
                <w:szCs w:val="22"/>
              </w:rPr>
              <w:t>UKUPNO</w:t>
            </w:r>
            <w:r w:rsidR="00897DA6">
              <w:rPr>
                <w:rFonts w:ascii="Swis721 Cn BT" w:hAnsi="Swis721 Cn BT"/>
                <w:i/>
                <w:iCs/>
                <w:color w:val="000000"/>
                <w:sz w:val="22"/>
                <w:szCs w:val="22"/>
              </w:rPr>
              <w:t>, bez pdv</w:t>
            </w:r>
          </w:p>
        </w:tc>
      </w:tr>
      <w:tr w:rsidR="000A0633" w:rsidRPr="009E4B4E" w:rsidTr="000A0633">
        <w:trPr>
          <w:trHeight w:val="420"/>
        </w:trPr>
        <w:tc>
          <w:tcPr>
            <w:tcW w:w="6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i/>
                <w:iCs/>
                <w:color w:val="000000"/>
                <w:sz w:val="26"/>
                <w:szCs w:val="26"/>
              </w:rPr>
            </w:pPr>
          </w:p>
        </w:tc>
        <w:tc>
          <w:tcPr>
            <w:tcW w:w="48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i/>
                <w:iCs/>
                <w:color w:val="000000"/>
                <w:sz w:val="26"/>
                <w:szCs w:val="26"/>
              </w:rPr>
            </w:pP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i/>
                <w:iCs/>
                <w:color w:val="000000"/>
                <w:sz w:val="26"/>
                <w:szCs w:val="26"/>
              </w:rPr>
            </w:pP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i/>
                <w:iCs/>
                <w:color w:val="000000"/>
                <w:sz w:val="26"/>
                <w:szCs w:val="26"/>
              </w:rPr>
            </w:pP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i/>
                <w:iCs/>
                <w:color w:val="000000"/>
                <w:szCs w:val="24"/>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855"/>
        </w:trPr>
        <w:tc>
          <w:tcPr>
            <w:tcW w:w="663" w:type="dxa"/>
            <w:gridSpan w:val="2"/>
            <w:vMerge w:val="restart"/>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sz w:val="22"/>
                <w:szCs w:val="22"/>
              </w:rPr>
            </w:pPr>
            <w:r w:rsidRPr="009E4B4E">
              <w:rPr>
                <w:rFonts w:ascii="Swis721 Cn BT" w:hAnsi="Swis721 Cn BT"/>
                <w:b/>
                <w:bCs/>
                <w:color w:val="000000"/>
                <w:sz w:val="22"/>
                <w:szCs w:val="22"/>
              </w:rPr>
              <w:t>1</w:t>
            </w:r>
          </w:p>
        </w:tc>
        <w:tc>
          <w:tcPr>
            <w:tcW w:w="4863"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Nakon završenog rada na izvođenju napred navedenih instalacija izvođač radova je dužan izvršiti:</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432"/>
        </w:trPr>
        <w:tc>
          <w:tcPr>
            <w:tcW w:w="663" w:type="dxa"/>
            <w:gridSpan w:val="2"/>
            <w:vMerge/>
            <w:tcBorders>
              <w:top w:val="nil"/>
              <w:left w:val="nil"/>
              <w:bottom w:val="nil"/>
              <w:right w:val="nil"/>
            </w:tcBorders>
            <w:vAlign w:val="center"/>
            <w:hideMark/>
          </w:tcPr>
          <w:p w:rsidR="000A0633" w:rsidRPr="009E4B4E" w:rsidRDefault="000A0633" w:rsidP="000A0633">
            <w:pPr>
              <w:rPr>
                <w:rFonts w:ascii="Swis721 Cn BT" w:hAnsi="Swis721 Cn BT"/>
                <w:b/>
                <w:bCs/>
                <w:color w:val="000000"/>
                <w:sz w:val="22"/>
                <w:szCs w:val="22"/>
              </w:rPr>
            </w:pPr>
          </w:p>
        </w:tc>
        <w:tc>
          <w:tcPr>
            <w:tcW w:w="4863"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-krpljenje zidova na mestima prolaza instalacija</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645"/>
        </w:trPr>
        <w:tc>
          <w:tcPr>
            <w:tcW w:w="663" w:type="dxa"/>
            <w:gridSpan w:val="2"/>
            <w:vMerge/>
            <w:tcBorders>
              <w:top w:val="nil"/>
              <w:left w:val="nil"/>
              <w:bottom w:val="nil"/>
              <w:right w:val="nil"/>
            </w:tcBorders>
            <w:vAlign w:val="center"/>
            <w:hideMark/>
          </w:tcPr>
          <w:p w:rsidR="000A0633" w:rsidRPr="009E4B4E" w:rsidRDefault="000A0633" w:rsidP="000A0633">
            <w:pPr>
              <w:rPr>
                <w:rFonts w:ascii="Swis721 Cn BT" w:hAnsi="Swis721 Cn BT"/>
                <w:b/>
                <w:bCs/>
                <w:color w:val="000000"/>
                <w:sz w:val="22"/>
                <w:szCs w:val="22"/>
              </w:rPr>
            </w:pPr>
          </w:p>
        </w:tc>
        <w:tc>
          <w:tcPr>
            <w:tcW w:w="4863"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-otklanjanje eventualnih tehničkih i estetskih grešaka izvedenih instalacija u objektu</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645"/>
        </w:trPr>
        <w:tc>
          <w:tcPr>
            <w:tcW w:w="663" w:type="dxa"/>
            <w:gridSpan w:val="2"/>
            <w:vMerge/>
            <w:tcBorders>
              <w:top w:val="nil"/>
              <w:left w:val="nil"/>
              <w:bottom w:val="nil"/>
              <w:right w:val="nil"/>
            </w:tcBorders>
            <w:vAlign w:val="center"/>
            <w:hideMark/>
          </w:tcPr>
          <w:p w:rsidR="000A0633" w:rsidRPr="009E4B4E" w:rsidRDefault="000A0633" w:rsidP="000A0633">
            <w:pPr>
              <w:rPr>
                <w:rFonts w:ascii="Swis721 Cn BT" w:hAnsi="Swis721 Cn BT"/>
                <w:b/>
                <w:bCs/>
                <w:color w:val="000000"/>
                <w:sz w:val="22"/>
                <w:szCs w:val="22"/>
              </w:rPr>
            </w:pPr>
          </w:p>
        </w:tc>
        <w:tc>
          <w:tcPr>
            <w:tcW w:w="4863"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-čišćenje prostorija od šuta i odnošenje istog van objekta.</w:t>
            </w:r>
          </w:p>
        </w:tc>
        <w:tc>
          <w:tcPr>
            <w:tcW w:w="992" w:type="dxa"/>
            <w:tcBorders>
              <w:top w:val="nil"/>
              <w:left w:val="nil"/>
              <w:bottom w:val="nil"/>
              <w:right w:val="nil"/>
            </w:tcBorders>
            <w:shd w:val="clear" w:color="auto" w:fill="auto"/>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kom.</w:t>
            </w:r>
          </w:p>
        </w:tc>
        <w:tc>
          <w:tcPr>
            <w:tcW w:w="1134" w:type="dxa"/>
            <w:tcBorders>
              <w:top w:val="nil"/>
              <w:left w:val="nil"/>
              <w:bottom w:val="nil"/>
              <w:right w:val="nil"/>
            </w:tcBorders>
            <w:shd w:val="clear" w:color="auto" w:fill="auto"/>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1</w:t>
            </w: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300"/>
        </w:trPr>
        <w:tc>
          <w:tcPr>
            <w:tcW w:w="6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sz w:val="22"/>
                <w:szCs w:val="22"/>
              </w:rPr>
            </w:pPr>
          </w:p>
        </w:tc>
        <w:tc>
          <w:tcPr>
            <w:tcW w:w="4863"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color w:val="000000"/>
                <w:sz w:val="22"/>
                <w:szCs w:val="22"/>
              </w:rPr>
            </w:pPr>
          </w:p>
        </w:tc>
        <w:tc>
          <w:tcPr>
            <w:tcW w:w="992" w:type="dxa"/>
            <w:tcBorders>
              <w:top w:val="nil"/>
              <w:left w:val="nil"/>
              <w:bottom w:val="nil"/>
              <w:right w:val="nil"/>
            </w:tcBorders>
            <w:shd w:val="clear" w:color="auto" w:fill="auto"/>
            <w:vAlign w:val="bottom"/>
            <w:hideMark/>
          </w:tcPr>
          <w:p w:rsidR="000A0633" w:rsidRPr="009E4B4E" w:rsidRDefault="000A0633" w:rsidP="000A0633">
            <w:pPr>
              <w:jc w:val="center"/>
              <w:rPr>
                <w:rFonts w:ascii="Swis721 Cn BT" w:hAnsi="Swis721 Cn BT"/>
                <w:color w:val="000000"/>
                <w:sz w:val="22"/>
                <w:szCs w:val="22"/>
              </w:rPr>
            </w:pPr>
          </w:p>
        </w:tc>
        <w:tc>
          <w:tcPr>
            <w:tcW w:w="1134" w:type="dxa"/>
            <w:tcBorders>
              <w:top w:val="nil"/>
              <w:left w:val="nil"/>
              <w:bottom w:val="nil"/>
              <w:right w:val="nil"/>
            </w:tcBorders>
            <w:shd w:val="clear" w:color="auto" w:fill="auto"/>
            <w:vAlign w:val="bottom"/>
            <w:hideMark/>
          </w:tcPr>
          <w:p w:rsidR="000A0633" w:rsidRPr="009E4B4E" w:rsidRDefault="000A0633" w:rsidP="000A0633">
            <w:pPr>
              <w:jc w:val="center"/>
              <w:rPr>
                <w:rFonts w:ascii="Swis721 Cn BT" w:hAnsi="Swis721 Cn BT"/>
                <w:color w:val="000000"/>
                <w:sz w:val="22"/>
                <w:szCs w:val="22"/>
              </w:rPr>
            </w:pP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645"/>
        </w:trPr>
        <w:tc>
          <w:tcPr>
            <w:tcW w:w="663" w:type="dxa"/>
            <w:gridSpan w:val="2"/>
            <w:vMerge w:val="restart"/>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sz w:val="22"/>
                <w:szCs w:val="22"/>
              </w:rPr>
            </w:pPr>
            <w:r w:rsidRPr="009E4B4E">
              <w:rPr>
                <w:rFonts w:ascii="Swis721 Cn BT" w:hAnsi="Swis721 Cn BT"/>
                <w:b/>
                <w:bCs/>
                <w:color w:val="000000"/>
                <w:sz w:val="22"/>
                <w:szCs w:val="22"/>
              </w:rPr>
              <w:t>2</w:t>
            </w:r>
          </w:p>
        </w:tc>
        <w:tc>
          <w:tcPr>
            <w:tcW w:w="4863"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Izvršiti pregled isključene instalacije i izvršiti sledeće provere:</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1140"/>
        </w:trPr>
        <w:tc>
          <w:tcPr>
            <w:tcW w:w="663" w:type="dxa"/>
            <w:gridSpan w:val="2"/>
            <w:vMerge/>
            <w:tcBorders>
              <w:top w:val="nil"/>
              <w:left w:val="nil"/>
              <w:bottom w:val="nil"/>
              <w:right w:val="nil"/>
            </w:tcBorders>
            <w:vAlign w:val="center"/>
            <w:hideMark/>
          </w:tcPr>
          <w:p w:rsidR="000A0633" w:rsidRPr="009E4B4E" w:rsidRDefault="000A0633" w:rsidP="000A0633">
            <w:pPr>
              <w:rPr>
                <w:rFonts w:ascii="Swis721 Cn BT" w:hAnsi="Swis721 Cn BT"/>
                <w:b/>
                <w:bCs/>
                <w:color w:val="000000"/>
                <w:sz w:val="22"/>
                <w:szCs w:val="22"/>
              </w:rPr>
            </w:pPr>
          </w:p>
        </w:tc>
        <w:tc>
          <w:tcPr>
            <w:tcW w:w="4863"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-proveru zaštite od električnog dodira, uključujući merenje razmaka kod zaštite preprekama, pregradama i kućištima ili postavljanjem opreme izvan dohvata ruke,</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645"/>
        </w:trPr>
        <w:tc>
          <w:tcPr>
            <w:tcW w:w="663" w:type="dxa"/>
            <w:gridSpan w:val="2"/>
            <w:vMerge/>
            <w:tcBorders>
              <w:top w:val="nil"/>
              <w:left w:val="nil"/>
              <w:bottom w:val="nil"/>
              <w:right w:val="nil"/>
            </w:tcBorders>
            <w:vAlign w:val="center"/>
            <w:hideMark/>
          </w:tcPr>
          <w:p w:rsidR="000A0633" w:rsidRPr="009E4B4E" w:rsidRDefault="000A0633" w:rsidP="000A0633">
            <w:pPr>
              <w:rPr>
                <w:rFonts w:ascii="Swis721 Cn BT" w:hAnsi="Swis721 Cn BT"/>
                <w:b/>
                <w:bCs/>
                <w:color w:val="000000"/>
                <w:sz w:val="22"/>
                <w:szCs w:val="22"/>
              </w:rPr>
            </w:pPr>
          </w:p>
        </w:tc>
        <w:tc>
          <w:tcPr>
            <w:tcW w:w="4863"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-provera mera zaštite od širenja vatre i od termičkih uticaja provodnika,</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645"/>
        </w:trPr>
        <w:tc>
          <w:tcPr>
            <w:tcW w:w="663" w:type="dxa"/>
            <w:gridSpan w:val="2"/>
            <w:vMerge/>
            <w:tcBorders>
              <w:top w:val="nil"/>
              <w:left w:val="nil"/>
              <w:bottom w:val="nil"/>
              <w:right w:val="nil"/>
            </w:tcBorders>
            <w:vAlign w:val="center"/>
            <w:hideMark/>
          </w:tcPr>
          <w:p w:rsidR="000A0633" w:rsidRPr="009E4B4E" w:rsidRDefault="000A0633" w:rsidP="000A0633">
            <w:pPr>
              <w:rPr>
                <w:rFonts w:ascii="Swis721 Cn BT" w:hAnsi="Swis721 Cn BT"/>
                <w:b/>
                <w:bCs/>
                <w:color w:val="000000"/>
                <w:sz w:val="22"/>
                <w:szCs w:val="22"/>
              </w:rPr>
            </w:pPr>
          </w:p>
        </w:tc>
        <w:tc>
          <w:tcPr>
            <w:tcW w:w="4863"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-proveru izbora i podešenosti zaštitnih i uređaja za nadzor,</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645"/>
        </w:trPr>
        <w:tc>
          <w:tcPr>
            <w:tcW w:w="663" w:type="dxa"/>
            <w:gridSpan w:val="2"/>
            <w:vMerge/>
            <w:tcBorders>
              <w:top w:val="nil"/>
              <w:left w:val="nil"/>
              <w:bottom w:val="nil"/>
              <w:right w:val="nil"/>
            </w:tcBorders>
            <w:vAlign w:val="center"/>
            <w:hideMark/>
          </w:tcPr>
          <w:p w:rsidR="000A0633" w:rsidRPr="009E4B4E" w:rsidRDefault="000A0633" w:rsidP="000A0633">
            <w:pPr>
              <w:rPr>
                <w:rFonts w:ascii="Swis721 Cn BT" w:hAnsi="Swis721 Cn BT"/>
                <w:b/>
                <w:bCs/>
                <w:color w:val="000000"/>
                <w:sz w:val="22"/>
                <w:szCs w:val="22"/>
              </w:rPr>
            </w:pPr>
          </w:p>
        </w:tc>
        <w:tc>
          <w:tcPr>
            <w:tcW w:w="4863"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-proveru raspoznavanja neutralnog i zaštitnog provodnika,</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570"/>
        </w:trPr>
        <w:tc>
          <w:tcPr>
            <w:tcW w:w="663" w:type="dxa"/>
            <w:gridSpan w:val="2"/>
            <w:vMerge/>
            <w:tcBorders>
              <w:top w:val="nil"/>
              <w:left w:val="nil"/>
              <w:bottom w:val="nil"/>
              <w:right w:val="nil"/>
            </w:tcBorders>
            <w:vAlign w:val="center"/>
            <w:hideMark/>
          </w:tcPr>
          <w:p w:rsidR="000A0633" w:rsidRPr="009E4B4E" w:rsidRDefault="000A0633" w:rsidP="000A0633">
            <w:pPr>
              <w:rPr>
                <w:rFonts w:ascii="Swis721 Cn BT" w:hAnsi="Swis721 Cn BT"/>
                <w:b/>
                <w:bCs/>
                <w:color w:val="000000"/>
                <w:sz w:val="22"/>
                <w:szCs w:val="22"/>
              </w:rPr>
            </w:pPr>
          </w:p>
        </w:tc>
        <w:tc>
          <w:tcPr>
            <w:tcW w:w="4863"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-proveru prisustva šema, tablica sa upozorenjima i sl.</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645"/>
        </w:trPr>
        <w:tc>
          <w:tcPr>
            <w:tcW w:w="663" w:type="dxa"/>
            <w:gridSpan w:val="2"/>
            <w:vMerge/>
            <w:tcBorders>
              <w:top w:val="nil"/>
              <w:left w:val="nil"/>
              <w:bottom w:val="nil"/>
              <w:right w:val="nil"/>
            </w:tcBorders>
            <w:vAlign w:val="center"/>
            <w:hideMark/>
          </w:tcPr>
          <w:p w:rsidR="000A0633" w:rsidRPr="009E4B4E" w:rsidRDefault="000A0633" w:rsidP="000A0633">
            <w:pPr>
              <w:rPr>
                <w:rFonts w:ascii="Swis721 Cn BT" w:hAnsi="Swis721 Cn BT"/>
                <w:b/>
                <w:bCs/>
                <w:color w:val="000000"/>
                <w:sz w:val="22"/>
                <w:szCs w:val="22"/>
              </w:rPr>
            </w:pPr>
          </w:p>
        </w:tc>
        <w:tc>
          <w:tcPr>
            <w:tcW w:w="4863"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-proveru raspoznavanja strujnih kola, osigurača, sklopki, stezaljki i druge opreme,</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357"/>
        </w:trPr>
        <w:tc>
          <w:tcPr>
            <w:tcW w:w="663" w:type="dxa"/>
            <w:gridSpan w:val="2"/>
            <w:vMerge/>
            <w:tcBorders>
              <w:top w:val="nil"/>
              <w:left w:val="nil"/>
              <w:bottom w:val="nil"/>
              <w:right w:val="nil"/>
            </w:tcBorders>
            <w:vAlign w:val="center"/>
            <w:hideMark/>
          </w:tcPr>
          <w:p w:rsidR="000A0633" w:rsidRPr="009E4B4E" w:rsidRDefault="000A0633" w:rsidP="000A0633">
            <w:pPr>
              <w:rPr>
                <w:rFonts w:ascii="Swis721 Cn BT" w:hAnsi="Swis721 Cn BT"/>
                <w:b/>
                <w:bCs/>
                <w:color w:val="000000"/>
                <w:sz w:val="22"/>
                <w:szCs w:val="22"/>
              </w:rPr>
            </w:pPr>
          </w:p>
        </w:tc>
        <w:tc>
          <w:tcPr>
            <w:tcW w:w="4863"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-proveru spajanja provodnika,</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645"/>
        </w:trPr>
        <w:tc>
          <w:tcPr>
            <w:tcW w:w="663" w:type="dxa"/>
            <w:gridSpan w:val="2"/>
            <w:vMerge/>
            <w:tcBorders>
              <w:top w:val="nil"/>
              <w:left w:val="nil"/>
              <w:bottom w:val="nil"/>
              <w:right w:val="nil"/>
            </w:tcBorders>
            <w:vAlign w:val="center"/>
            <w:hideMark/>
          </w:tcPr>
          <w:p w:rsidR="000A0633" w:rsidRPr="009E4B4E" w:rsidRDefault="000A0633" w:rsidP="000A0633">
            <w:pPr>
              <w:rPr>
                <w:rFonts w:ascii="Swis721 Cn BT" w:hAnsi="Swis721 Cn BT"/>
                <w:b/>
                <w:bCs/>
                <w:color w:val="000000"/>
                <w:sz w:val="22"/>
                <w:szCs w:val="22"/>
              </w:rPr>
            </w:pPr>
          </w:p>
        </w:tc>
        <w:tc>
          <w:tcPr>
            <w:tcW w:w="4863"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-proveru pristupačnosti i raspoloživosti prostora za rad i održavanje.</w:t>
            </w:r>
          </w:p>
        </w:tc>
        <w:tc>
          <w:tcPr>
            <w:tcW w:w="992" w:type="dxa"/>
            <w:tcBorders>
              <w:top w:val="nil"/>
              <w:left w:val="nil"/>
              <w:bottom w:val="nil"/>
              <w:right w:val="nil"/>
            </w:tcBorders>
            <w:shd w:val="clear" w:color="auto" w:fill="auto"/>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kom.</w:t>
            </w:r>
          </w:p>
        </w:tc>
        <w:tc>
          <w:tcPr>
            <w:tcW w:w="1134" w:type="dxa"/>
            <w:tcBorders>
              <w:top w:val="nil"/>
              <w:left w:val="nil"/>
              <w:bottom w:val="nil"/>
              <w:right w:val="nil"/>
            </w:tcBorders>
            <w:shd w:val="clear" w:color="auto" w:fill="auto"/>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1</w:t>
            </w: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398"/>
        </w:trPr>
        <w:tc>
          <w:tcPr>
            <w:tcW w:w="6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sz w:val="22"/>
                <w:szCs w:val="22"/>
              </w:rPr>
            </w:pPr>
          </w:p>
        </w:tc>
        <w:tc>
          <w:tcPr>
            <w:tcW w:w="4863"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color w:val="000000"/>
                <w:sz w:val="22"/>
                <w:szCs w:val="22"/>
              </w:rPr>
            </w:pPr>
          </w:p>
        </w:tc>
        <w:tc>
          <w:tcPr>
            <w:tcW w:w="992" w:type="dxa"/>
            <w:tcBorders>
              <w:top w:val="nil"/>
              <w:left w:val="nil"/>
              <w:bottom w:val="nil"/>
              <w:right w:val="nil"/>
            </w:tcBorders>
            <w:shd w:val="clear" w:color="auto" w:fill="auto"/>
            <w:vAlign w:val="bottom"/>
            <w:hideMark/>
          </w:tcPr>
          <w:p w:rsidR="000A0633" w:rsidRPr="009E4B4E" w:rsidRDefault="000A0633" w:rsidP="000A0633">
            <w:pPr>
              <w:jc w:val="center"/>
              <w:rPr>
                <w:rFonts w:ascii="Swis721 Cn BT" w:hAnsi="Swis721 Cn BT"/>
                <w:color w:val="000000"/>
                <w:sz w:val="22"/>
                <w:szCs w:val="22"/>
              </w:rPr>
            </w:pPr>
          </w:p>
        </w:tc>
        <w:tc>
          <w:tcPr>
            <w:tcW w:w="1134" w:type="dxa"/>
            <w:tcBorders>
              <w:top w:val="nil"/>
              <w:left w:val="nil"/>
              <w:bottom w:val="nil"/>
              <w:right w:val="nil"/>
            </w:tcBorders>
            <w:shd w:val="clear" w:color="auto" w:fill="auto"/>
            <w:vAlign w:val="bottom"/>
            <w:hideMark/>
          </w:tcPr>
          <w:p w:rsidR="000A0633" w:rsidRPr="009E4B4E" w:rsidRDefault="000A0633" w:rsidP="000A0633">
            <w:pPr>
              <w:jc w:val="center"/>
              <w:rPr>
                <w:rFonts w:ascii="Swis721 Cn BT" w:hAnsi="Swis721 Cn BT"/>
                <w:color w:val="000000"/>
                <w:sz w:val="22"/>
                <w:szCs w:val="22"/>
              </w:rPr>
            </w:pP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855"/>
        </w:trPr>
        <w:tc>
          <w:tcPr>
            <w:tcW w:w="663" w:type="dxa"/>
            <w:gridSpan w:val="2"/>
            <w:vMerge w:val="restart"/>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sz w:val="22"/>
                <w:szCs w:val="22"/>
              </w:rPr>
            </w:pPr>
            <w:r w:rsidRPr="009E4B4E">
              <w:rPr>
                <w:rFonts w:ascii="Swis721 Cn BT" w:hAnsi="Swis721 Cn BT"/>
                <w:b/>
                <w:bCs/>
                <w:color w:val="000000"/>
                <w:sz w:val="22"/>
                <w:szCs w:val="22"/>
              </w:rPr>
              <w:t>3</w:t>
            </w:r>
          </w:p>
        </w:tc>
        <w:tc>
          <w:tcPr>
            <w:tcW w:w="4863"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Po završetku pregleda izvedenih radova izvršiti sva potrebna propisima predviđena ispitivanja kao:</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938"/>
        </w:trPr>
        <w:tc>
          <w:tcPr>
            <w:tcW w:w="663" w:type="dxa"/>
            <w:gridSpan w:val="2"/>
            <w:vMerge/>
            <w:tcBorders>
              <w:top w:val="nil"/>
              <w:left w:val="nil"/>
              <w:bottom w:val="nil"/>
              <w:right w:val="nil"/>
            </w:tcBorders>
            <w:vAlign w:val="center"/>
            <w:hideMark/>
          </w:tcPr>
          <w:p w:rsidR="000A0633" w:rsidRPr="009E4B4E" w:rsidRDefault="000A0633" w:rsidP="000A0633">
            <w:pPr>
              <w:rPr>
                <w:rFonts w:ascii="Swis721 Cn BT" w:hAnsi="Swis721 Cn BT"/>
                <w:b/>
                <w:bCs/>
                <w:color w:val="000000"/>
                <w:sz w:val="22"/>
                <w:szCs w:val="22"/>
              </w:rPr>
            </w:pPr>
          </w:p>
        </w:tc>
        <w:tc>
          <w:tcPr>
            <w:tcW w:w="4863"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-ispitivanje neprekidnosti zaštitnog provodnika i glavnog i dodatnog provodnika za izjednačenje potencijala,</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855"/>
        </w:trPr>
        <w:tc>
          <w:tcPr>
            <w:tcW w:w="663" w:type="dxa"/>
            <w:gridSpan w:val="2"/>
            <w:vMerge/>
            <w:tcBorders>
              <w:top w:val="nil"/>
              <w:left w:val="nil"/>
              <w:bottom w:val="nil"/>
              <w:right w:val="nil"/>
            </w:tcBorders>
            <w:vAlign w:val="center"/>
            <w:hideMark/>
          </w:tcPr>
          <w:p w:rsidR="000A0633" w:rsidRPr="009E4B4E" w:rsidRDefault="000A0633" w:rsidP="000A0633">
            <w:pPr>
              <w:rPr>
                <w:rFonts w:ascii="Swis721 Cn BT" w:hAnsi="Swis721 Cn BT"/>
                <w:b/>
                <w:bCs/>
                <w:color w:val="000000"/>
                <w:sz w:val="22"/>
                <w:szCs w:val="22"/>
              </w:rPr>
            </w:pPr>
          </w:p>
        </w:tc>
        <w:tc>
          <w:tcPr>
            <w:tcW w:w="4863"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-merenje otpora izolacije kablova, elektro opreme i uređaja, pojedinačne i celokupno izvedene instalacije,</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855"/>
        </w:trPr>
        <w:tc>
          <w:tcPr>
            <w:tcW w:w="663" w:type="dxa"/>
            <w:gridSpan w:val="2"/>
            <w:vMerge/>
            <w:tcBorders>
              <w:top w:val="nil"/>
              <w:left w:val="nil"/>
              <w:bottom w:val="nil"/>
              <w:right w:val="nil"/>
            </w:tcBorders>
            <w:vAlign w:val="center"/>
            <w:hideMark/>
          </w:tcPr>
          <w:p w:rsidR="000A0633" w:rsidRPr="009E4B4E" w:rsidRDefault="000A0633" w:rsidP="000A0633">
            <w:pPr>
              <w:rPr>
                <w:rFonts w:ascii="Swis721 Cn BT" w:hAnsi="Swis721 Cn BT"/>
                <w:b/>
                <w:bCs/>
                <w:color w:val="000000"/>
                <w:sz w:val="22"/>
                <w:szCs w:val="22"/>
              </w:rPr>
            </w:pPr>
          </w:p>
        </w:tc>
        <w:tc>
          <w:tcPr>
            <w:tcW w:w="4863"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-ispitivanje automatskog isključenja napajanja kao mere zaštite od dodirnog napona u instalaciji,</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447"/>
        </w:trPr>
        <w:tc>
          <w:tcPr>
            <w:tcW w:w="663" w:type="dxa"/>
            <w:gridSpan w:val="2"/>
            <w:vMerge/>
            <w:tcBorders>
              <w:top w:val="nil"/>
              <w:left w:val="nil"/>
              <w:bottom w:val="nil"/>
              <w:right w:val="nil"/>
            </w:tcBorders>
            <w:vAlign w:val="center"/>
            <w:hideMark/>
          </w:tcPr>
          <w:p w:rsidR="000A0633" w:rsidRPr="009E4B4E" w:rsidRDefault="000A0633" w:rsidP="000A0633">
            <w:pPr>
              <w:rPr>
                <w:rFonts w:ascii="Swis721 Cn BT" w:hAnsi="Swis721 Cn BT"/>
                <w:b/>
                <w:bCs/>
                <w:color w:val="000000"/>
                <w:sz w:val="22"/>
                <w:szCs w:val="22"/>
              </w:rPr>
            </w:pPr>
          </w:p>
        </w:tc>
        <w:tc>
          <w:tcPr>
            <w:tcW w:w="4863"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-ispitivanje popunskog izjednačenja potencijala,</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855"/>
        </w:trPr>
        <w:tc>
          <w:tcPr>
            <w:tcW w:w="663" w:type="dxa"/>
            <w:gridSpan w:val="2"/>
            <w:vMerge/>
            <w:tcBorders>
              <w:top w:val="nil"/>
              <w:left w:val="nil"/>
              <w:bottom w:val="nil"/>
              <w:right w:val="nil"/>
            </w:tcBorders>
            <w:vAlign w:val="center"/>
            <w:hideMark/>
          </w:tcPr>
          <w:p w:rsidR="000A0633" w:rsidRPr="009E4B4E" w:rsidRDefault="000A0633" w:rsidP="000A0633">
            <w:pPr>
              <w:rPr>
                <w:rFonts w:ascii="Swis721 Cn BT" w:hAnsi="Swis721 Cn BT"/>
                <w:b/>
                <w:bCs/>
                <w:color w:val="000000"/>
                <w:sz w:val="22"/>
                <w:szCs w:val="22"/>
              </w:rPr>
            </w:pPr>
          </w:p>
        </w:tc>
        <w:tc>
          <w:tcPr>
            <w:tcW w:w="4863"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-ispitivanje funkcionalnosti pojedinih uređaja i opreme kao i funkcionalnosti celokupne instalacije,</w:t>
            </w: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477"/>
        </w:trPr>
        <w:tc>
          <w:tcPr>
            <w:tcW w:w="663" w:type="dxa"/>
            <w:gridSpan w:val="2"/>
            <w:vMerge/>
            <w:tcBorders>
              <w:top w:val="nil"/>
              <w:left w:val="nil"/>
              <w:bottom w:val="nil"/>
              <w:right w:val="nil"/>
            </w:tcBorders>
            <w:vAlign w:val="center"/>
            <w:hideMark/>
          </w:tcPr>
          <w:p w:rsidR="000A0633" w:rsidRPr="009E4B4E" w:rsidRDefault="000A0633" w:rsidP="000A0633">
            <w:pPr>
              <w:rPr>
                <w:rFonts w:ascii="Swis721 Cn BT" w:hAnsi="Swis721 Cn BT"/>
                <w:b/>
                <w:bCs/>
                <w:color w:val="000000"/>
                <w:sz w:val="22"/>
                <w:szCs w:val="22"/>
              </w:rPr>
            </w:pPr>
          </w:p>
        </w:tc>
        <w:tc>
          <w:tcPr>
            <w:tcW w:w="4863"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-merenje prelaznih otpora uzemljenja i slično</w:t>
            </w:r>
          </w:p>
        </w:tc>
        <w:tc>
          <w:tcPr>
            <w:tcW w:w="992" w:type="dxa"/>
            <w:tcBorders>
              <w:top w:val="nil"/>
              <w:left w:val="nil"/>
              <w:bottom w:val="nil"/>
              <w:right w:val="nil"/>
            </w:tcBorders>
            <w:shd w:val="clear" w:color="auto" w:fill="auto"/>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kom.</w:t>
            </w:r>
          </w:p>
        </w:tc>
        <w:tc>
          <w:tcPr>
            <w:tcW w:w="1134" w:type="dxa"/>
            <w:tcBorders>
              <w:top w:val="nil"/>
              <w:left w:val="nil"/>
              <w:bottom w:val="nil"/>
              <w:right w:val="nil"/>
            </w:tcBorders>
            <w:shd w:val="clear" w:color="auto" w:fill="auto"/>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1</w:t>
            </w:r>
          </w:p>
        </w:tc>
        <w:tc>
          <w:tcPr>
            <w:tcW w:w="1705" w:type="dxa"/>
            <w:gridSpan w:val="2"/>
            <w:tcBorders>
              <w:top w:val="nil"/>
              <w:left w:val="nil"/>
              <w:bottom w:val="nil"/>
              <w:right w:val="nil"/>
            </w:tcBorders>
            <w:shd w:val="clear" w:color="auto" w:fill="auto"/>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300"/>
        </w:trPr>
        <w:tc>
          <w:tcPr>
            <w:tcW w:w="6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sz w:val="22"/>
                <w:szCs w:val="22"/>
              </w:rPr>
            </w:pPr>
          </w:p>
        </w:tc>
        <w:tc>
          <w:tcPr>
            <w:tcW w:w="4863"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color w:val="000000"/>
                <w:sz w:val="22"/>
                <w:szCs w:val="22"/>
              </w:rPr>
            </w:pPr>
          </w:p>
        </w:tc>
        <w:tc>
          <w:tcPr>
            <w:tcW w:w="992" w:type="dxa"/>
            <w:tcBorders>
              <w:top w:val="nil"/>
              <w:left w:val="nil"/>
              <w:bottom w:val="nil"/>
              <w:right w:val="nil"/>
            </w:tcBorders>
            <w:shd w:val="clear" w:color="auto" w:fill="auto"/>
            <w:vAlign w:val="bottom"/>
            <w:hideMark/>
          </w:tcPr>
          <w:p w:rsidR="000A0633" w:rsidRPr="009E4B4E" w:rsidRDefault="000A0633" w:rsidP="000A0633">
            <w:pPr>
              <w:jc w:val="center"/>
              <w:rPr>
                <w:rFonts w:ascii="Swis721 Cn BT" w:hAnsi="Swis721 Cn BT"/>
                <w:color w:val="000000"/>
                <w:sz w:val="22"/>
                <w:szCs w:val="22"/>
              </w:rPr>
            </w:pPr>
          </w:p>
        </w:tc>
        <w:tc>
          <w:tcPr>
            <w:tcW w:w="1134" w:type="dxa"/>
            <w:tcBorders>
              <w:top w:val="nil"/>
              <w:left w:val="nil"/>
              <w:bottom w:val="nil"/>
              <w:right w:val="nil"/>
            </w:tcBorders>
            <w:shd w:val="clear" w:color="auto" w:fill="auto"/>
            <w:vAlign w:val="bottom"/>
            <w:hideMark/>
          </w:tcPr>
          <w:p w:rsidR="000A0633" w:rsidRPr="009E4B4E" w:rsidRDefault="000A0633" w:rsidP="000A0633">
            <w:pPr>
              <w:jc w:val="center"/>
              <w:rPr>
                <w:rFonts w:ascii="Swis721 Cn BT" w:hAnsi="Swis721 Cn BT"/>
                <w:color w:val="000000"/>
                <w:sz w:val="22"/>
                <w:szCs w:val="22"/>
              </w:rPr>
            </w:pPr>
          </w:p>
        </w:tc>
        <w:tc>
          <w:tcPr>
            <w:tcW w:w="1705" w:type="dxa"/>
            <w:gridSpan w:val="2"/>
            <w:tcBorders>
              <w:top w:val="nil"/>
              <w:left w:val="nil"/>
              <w:bottom w:val="nil"/>
              <w:right w:val="nil"/>
            </w:tcBorders>
            <w:shd w:val="clear" w:color="auto" w:fill="auto"/>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945"/>
        </w:trPr>
        <w:tc>
          <w:tcPr>
            <w:tcW w:w="663" w:type="dxa"/>
            <w:gridSpan w:val="2"/>
            <w:vMerge w:val="restart"/>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sz w:val="22"/>
                <w:szCs w:val="22"/>
              </w:rPr>
            </w:pPr>
            <w:r w:rsidRPr="009E4B4E">
              <w:rPr>
                <w:rFonts w:ascii="Swis721 Cn BT" w:hAnsi="Swis721 Cn BT"/>
                <w:b/>
                <w:bCs/>
                <w:color w:val="000000"/>
                <w:sz w:val="22"/>
                <w:szCs w:val="22"/>
              </w:rPr>
              <w:t>4</w:t>
            </w:r>
          </w:p>
        </w:tc>
        <w:tc>
          <w:tcPr>
            <w:tcW w:w="4863"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Nakon izvršenih merenja izvođač će napraviti protokol i dostaviti Investitoru sve potrebne ateste uz overu dobijenih vrednosti.</w:t>
            </w:r>
          </w:p>
        </w:tc>
        <w:tc>
          <w:tcPr>
            <w:tcW w:w="992" w:type="dxa"/>
            <w:tcBorders>
              <w:top w:val="nil"/>
              <w:left w:val="nil"/>
              <w:bottom w:val="nil"/>
              <w:right w:val="nil"/>
            </w:tcBorders>
            <w:shd w:val="clear" w:color="auto" w:fill="auto"/>
            <w:vAlign w:val="bottom"/>
            <w:hideMark/>
          </w:tcPr>
          <w:p w:rsidR="000A0633" w:rsidRPr="009E4B4E" w:rsidRDefault="000A0633" w:rsidP="000A0633">
            <w:pPr>
              <w:jc w:val="center"/>
              <w:rPr>
                <w:rFonts w:ascii="Swis721 Cn BT" w:hAnsi="Swis721 Cn BT"/>
                <w:color w:val="000000"/>
                <w:sz w:val="22"/>
                <w:szCs w:val="22"/>
              </w:rPr>
            </w:pPr>
          </w:p>
        </w:tc>
        <w:tc>
          <w:tcPr>
            <w:tcW w:w="1134" w:type="dxa"/>
            <w:tcBorders>
              <w:top w:val="nil"/>
              <w:left w:val="nil"/>
              <w:bottom w:val="nil"/>
              <w:right w:val="nil"/>
            </w:tcBorders>
            <w:shd w:val="clear" w:color="auto" w:fill="auto"/>
            <w:vAlign w:val="bottom"/>
            <w:hideMark/>
          </w:tcPr>
          <w:p w:rsidR="000A0633" w:rsidRPr="009E4B4E" w:rsidRDefault="000A0633" w:rsidP="000A0633">
            <w:pPr>
              <w:jc w:val="center"/>
              <w:rPr>
                <w:rFonts w:ascii="Swis721 Cn BT" w:hAnsi="Swis721 Cn BT"/>
                <w:color w:val="000000"/>
                <w:sz w:val="22"/>
                <w:szCs w:val="22"/>
              </w:rPr>
            </w:pPr>
          </w:p>
        </w:tc>
        <w:tc>
          <w:tcPr>
            <w:tcW w:w="1705" w:type="dxa"/>
            <w:gridSpan w:val="2"/>
            <w:tcBorders>
              <w:top w:val="nil"/>
              <w:left w:val="nil"/>
              <w:bottom w:val="nil"/>
              <w:right w:val="nil"/>
            </w:tcBorders>
            <w:shd w:val="clear" w:color="auto" w:fill="auto"/>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1485"/>
        </w:trPr>
        <w:tc>
          <w:tcPr>
            <w:tcW w:w="663" w:type="dxa"/>
            <w:gridSpan w:val="2"/>
            <w:vMerge/>
            <w:tcBorders>
              <w:top w:val="nil"/>
              <w:left w:val="nil"/>
              <w:bottom w:val="nil"/>
              <w:right w:val="nil"/>
            </w:tcBorders>
            <w:vAlign w:val="center"/>
            <w:hideMark/>
          </w:tcPr>
          <w:p w:rsidR="000A0633" w:rsidRPr="009E4B4E" w:rsidRDefault="000A0633" w:rsidP="000A0633">
            <w:pPr>
              <w:rPr>
                <w:rFonts w:ascii="Swis721 Cn BT" w:hAnsi="Swis721 Cn BT"/>
                <w:b/>
                <w:bCs/>
                <w:color w:val="000000"/>
                <w:sz w:val="22"/>
                <w:szCs w:val="22"/>
              </w:rPr>
            </w:pPr>
          </w:p>
        </w:tc>
        <w:tc>
          <w:tcPr>
            <w:tcW w:w="4863" w:type="dxa"/>
            <w:gridSpan w:val="2"/>
            <w:tcBorders>
              <w:top w:val="nil"/>
              <w:left w:val="nil"/>
              <w:bottom w:val="nil"/>
              <w:right w:val="nil"/>
            </w:tcBorders>
            <w:shd w:val="clear" w:color="auto" w:fill="auto"/>
            <w:hideMark/>
          </w:tcPr>
          <w:p w:rsidR="000A0633" w:rsidRPr="009E4B4E" w:rsidRDefault="000A0633" w:rsidP="000A0633">
            <w:pPr>
              <w:rPr>
                <w:rFonts w:ascii="Swis721 Cn BT" w:hAnsi="Swis721 Cn BT"/>
                <w:color w:val="000000"/>
                <w:sz w:val="22"/>
                <w:szCs w:val="22"/>
              </w:rPr>
            </w:pPr>
            <w:r w:rsidRPr="009E4B4E">
              <w:rPr>
                <w:rFonts w:ascii="Swis721 Cn BT" w:hAnsi="Swis721 Cn BT"/>
                <w:color w:val="000000"/>
                <w:sz w:val="22"/>
                <w:szCs w:val="22"/>
              </w:rPr>
              <w:t>Za sve izvedene radove i ugrađeni materijal koji je sam nabavio za potrebe izvođenja ove instalacije izvođač radova je obavezan dati pismenu garanciju u skladu sa važećim propisima SRPS-a i postojećim ugovornim obavezama.</w:t>
            </w:r>
          </w:p>
        </w:tc>
        <w:tc>
          <w:tcPr>
            <w:tcW w:w="992" w:type="dxa"/>
            <w:tcBorders>
              <w:top w:val="nil"/>
              <w:left w:val="nil"/>
              <w:bottom w:val="nil"/>
              <w:right w:val="nil"/>
            </w:tcBorders>
            <w:shd w:val="clear" w:color="auto" w:fill="auto"/>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kom.</w:t>
            </w:r>
          </w:p>
        </w:tc>
        <w:tc>
          <w:tcPr>
            <w:tcW w:w="1134" w:type="dxa"/>
            <w:tcBorders>
              <w:top w:val="nil"/>
              <w:left w:val="nil"/>
              <w:bottom w:val="nil"/>
              <w:right w:val="nil"/>
            </w:tcBorders>
            <w:shd w:val="clear" w:color="auto" w:fill="auto"/>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1</w:t>
            </w:r>
          </w:p>
        </w:tc>
        <w:tc>
          <w:tcPr>
            <w:tcW w:w="1705" w:type="dxa"/>
            <w:gridSpan w:val="2"/>
            <w:tcBorders>
              <w:top w:val="nil"/>
              <w:left w:val="nil"/>
              <w:bottom w:val="nil"/>
              <w:right w:val="nil"/>
            </w:tcBorders>
            <w:shd w:val="clear" w:color="auto" w:fill="auto"/>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627"/>
        </w:trPr>
        <w:tc>
          <w:tcPr>
            <w:tcW w:w="6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sz w:val="22"/>
                <w:szCs w:val="22"/>
              </w:rPr>
            </w:pPr>
          </w:p>
        </w:tc>
        <w:tc>
          <w:tcPr>
            <w:tcW w:w="4863"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color w:val="000000"/>
                <w:sz w:val="22"/>
                <w:szCs w:val="22"/>
              </w:rPr>
            </w:pP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komplet</w:t>
            </w:r>
          </w:p>
        </w:tc>
        <w:tc>
          <w:tcPr>
            <w:tcW w:w="1134"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color w:val="000000"/>
                <w:sz w:val="22"/>
                <w:szCs w:val="22"/>
              </w:rPr>
            </w:pPr>
            <w:r w:rsidRPr="009E4B4E">
              <w:rPr>
                <w:rFonts w:ascii="Swis721 Cn BT" w:hAnsi="Swis721 Cn BT"/>
                <w:color w:val="000000"/>
                <w:sz w:val="22"/>
                <w:szCs w:val="22"/>
              </w:rPr>
              <w:t>1</w:t>
            </w: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372"/>
        </w:trPr>
        <w:tc>
          <w:tcPr>
            <w:tcW w:w="7652" w:type="dxa"/>
            <w:gridSpan w:val="6"/>
            <w:tcBorders>
              <w:top w:val="nil"/>
              <w:left w:val="nil"/>
              <w:bottom w:val="nil"/>
              <w:right w:val="nil"/>
            </w:tcBorders>
            <w:shd w:val="clear" w:color="CCFFCC" w:fill="CCFFCC"/>
            <w:noWrap/>
            <w:vAlign w:val="center"/>
            <w:hideMark/>
          </w:tcPr>
          <w:p w:rsidR="000A0633" w:rsidRPr="009E4B4E" w:rsidRDefault="000A0633" w:rsidP="000A0633">
            <w:pPr>
              <w:jc w:val="center"/>
              <w:rPr>
                <w:rFonts w:ascii="Swis721 Cn BT" w:hAnsi="Swis721 Cn BT"/>
                <w:b/>
                <w:bCs/>
                <w:i/>
                <w:iCs/>
                <w:color w:val="000000"/>
                <w:szCs w:val="24"/>
              </w:rPr>
            </w:pPr>
            <w:r w:rsidRPr="009E4B4E">
              <w:rPr>
                <w:rFonts w:ascii="Swis721 Cn BT" w:hAnsi="Swis721 Cn BT"/>
                <w:b/>
                <w:bCs/>
                <w:i/>
                <w:iCs/>
                <w:color w:val="000000"/>
                <w:szCs w:val="24"/>
              </w:rPr>
              <w:t>svega Zavrsni radovi i predaja instalacija:</w:t>
            </w:r>
          </w:p>
        </w:tc>
        <w:tc>
          <w:tcPr>
            <w:tcW w:w="3547" w:type="dxa"/>
            <w:gridSpan w:val="5"/>
            <w:tcBorders>
              <w:top w:val="nil"/>
              <w:left w:val="nil"/>
              <w:bottom w:val="nil"/>
              <w:right w:val="nil"/>
            </w:tcBorders>
            <w:shd w:val="clear" w:color="CCFFCC" w:fill="CCFFCC"/>
            <w:vAlign w:val="bottom"/>
            <w:hideMark/>
          </w:tcPr>
          <w:p w:rsidR="000A0633" w:rsidRPr="009E4B4E" w:rsidRDefault="000A0633" w:rsidP="000A0633">
            <w:pPr>
              <w:jc w:val="right"/>
              <w:rPr>
                <w:rFonts w:ascii="Swis721 Cn BT" w:hAnsi="Swis721 Cn BT"/>
                <w:b/>
                <w:bCs/>
                <w:color w:val="000000"/>
                <w:szCs w:val="24"/>
              </w:rPr>
            </w:pPr>
          </w:p>
        </w:tc>
      </w:tr>
      <w:tr w:rsidR="000A0633" w:rsidRPr="009E4B4E" w:rsidTr="000A0633">
        <w:trPr>
          <w:trHeight w:val="420"/>
        </w:trPr>
        <w:tc>
          <w:tcPr>
            <w:tcW w:w="6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color w:val="000000"/>
                <w:szCs w:val="24"/>
              </w:rPr>
            </w:pPr>
          </w:p>
        </w:tc>
        <w:tc>
          <w:tcPr>
            <w:tcW w:w="4863" w:type="dxa"/>
            <w:gridSpan w:val="2"/>
            <w:tcBorders>
              <w:top w:val="nil"/>
              <w:left w:val="nil"/>
              <w:bottom w:val="nil"/>
              <w:right w:val="nil"/>
            </w:tcBorders>
            <w:shd w:val="clear" w:color="auto" w:fill="auto"/>
            <w:noWrap/>
            <w:vAlign w:val="bottom"/>
            <w:hideMark/>
          </w:tcPr>
          <w:p w:rsidR="000A0633" w:rsidRPr="009E4B4E" w:rsidRDefault="000A0633" w:rsidP="000A0633">
            <w:pPr>
              <w:rPr>
                <w:rFonts w:ascii="Swis721 Cn BT" w:hAnsi="Swis721 Cn BT"/>
                <w:color w:val="000000"/>
                <w:szCs w:val="24"/>
              </w:rPr>
            </w:pPr>
          </w:p>
        </w:tc>
        <w:tc>
          <w:tcPr>
            <w:tcW w:w="992" w:type="dxa"/>
            <w:tcBorders>
              <w:top w:val="nil"/>
              <w:left w:val="nil"/>
              <w:bottom w:val="nil"/>
              <w:right w:val="nil"/>
            </w:tcBorders>
            <w:shd w:val="clear" w:color="auto" w:fill="auto"/>
            <w:noWrap/>
            <w:vAlign w:val="bottom"/>
            <w:hideMark/>
          </w:tcPr>
          <w:p w:rsidR="000A0633" w:rsidRPr="009E4B4E" w:rsidRDefault="000A0633" w:rsidP="000A0633">
            <w:pPr>
              <w:jc w:val="center"/>
              <w:rPr>
                <w:rFonts w:ascii="Swis721 Cn BT" w:hAnsi="Swis721 Cn BT"/>
                <w:b/>
                <w:bCs/>
                <w:color w:val="000000"/>
                <w:szCs w:val="24"/>
              </w:rPr>
            </w:pPr>
          </w:p>
        </w:tc>
        <w:tc>
          <w:tcPr>
            <w:tcW w:w="1134" w:type="dxa"/>
            <w:tcBorders>
              <w:top w:val="nil"/>
              <w:left w:val="nil"/>
              <w:bottom w:val="nil"/>
              <w:right w:val="nil"/>
            </w:tcBorders>
            <w:shd w:val="clear" w:color="auto" w:fill="auto"/>
            <w:noWrap/>
            <w:vAlign w:val="bottom"/>
            <w:hideMark/>
          </w:tcPr>
          <w:p w:rsidR="000A0633" w:rsidRPr="009E4B4E" w:rsidRDefault="000A0633" w:rsidP="000A0633">
            <w:pPr>
              <w:rPr>
                <w:rFonts w:ascii="Swis721 Cn BT" w:hAnsi="Swis721 Cn BT"/>
                <w:color w:val="000000"/>
                <w:szCs w:val="24"/>
              </w:rPr>
            </w:pPr>
          </w:p>
        </w:tc>
        <w:tc>
          <w:tcPr>
            <w:tcW w:w="1705" w:type="dxa"/>
            <w:gridSpan w:val="2"/>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b/>
                <w:bCs/>
                <w:color w:val="000000"/>
                <w:szCs w:val="24"/>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507"/>
        </w:trPr>
        <w:tc>
          <w:tcPr>
            <w:tcW w:w="9357" w:type="dxa"/>
            <w:gridSpan w:val="8"/>
            <w:tcBorders>
              <w:top w:val="nil"/>
              <w:left w:val="nil"/>
              <w:bottom w:val="nil"/>
              <w:right w:val="nil"/>
            </w:tcBorders>
            <w:shd w:val="clear" w:color="CCFFCC" w:fill="CCFFCC"/>
            <w:noWrap/>
            <w:vAlign w:val="center"/>
            <w:hideMark/>
          </w:tcPr>
          <w:p w:rsidR="000A0633" w:rsidRPr="009E4B4E" w:rsidRDefault="000A0633" w:rsidP="000A0633">
            <w:pPr>
              <w:jc w:val="center"/>
              <w:rPr>
                <w:rFonts w:ascii="Swis721 Cn BT" w:hAnsi="Swis721 Cn BT"/>
                <w:b/>
                <w:bCs/>
                <w:color w:val="000000"/>
                <w:szCs w:val="24"/>
              </w:rPr>
            </w:pPr>
            <w:r w:rsidRPr="009E4B4E">
              <w:rPr>
                <w:rFonts w:ascii="Swis721 Cn BT" w:hAnsi="Swis721 Cn BT"/>
                <w:b/>
                <w:bCs/>
                <w:color w:val="000000"/>
                <w:szCs w:val="24"/>
              </w:rPr>
              <w:t>R E K A P I T U L A C I J A</w:t>
            </w: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300"/>
        </w:trPr>
        <w:tc>
          <w:tcPr>
            <w:tcW w:w="9357" w:type="dxa"/>
            <w:gridSpan w:val="8"/>
            <w:tcBorders>
              <w:top w:val="nil"/>
              <w:left w:val="nil"/>
              <w:bottom w:val="nil"/>
              <w:right w:val="nil"/>
            </w:tcBorders>
            <w:shd w:val="clear" w:color="auto" w:fill="auto"/>
            <w:noWrap/>
            <w:vAlign w:val="bottom"/>
            <w:hideMark/>
          </w:tcPr>
          <w:p w:rsidR="000A0633" w:rsidRPr="009E4B4E" w:rsidRDefault="000A0633" w:rsidP="000A0633">
            <w:pPr>
              <w:rPr>
                <w:rFonts w:ascii="YuTimes" w:hAnsi="YuTimes"/>
                <w:color w:val="000000"/>
                <w:szCs w:val="24"/>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443"/>
        </w:trPr>
        <w:tc>
          <w:tcPr>
            <w:tcW w:w="6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i/>
                <w:iCs/>
                <w:color w:val="000000"/>
                <w:szCs w:val="24"/>
              </w:rPr>
            </w:pPr>
            <w:r w:rsidRPr="009E4B4E">
              <w:rPr>
                <w:rFonts w:ascii="Swis721 Cn BT" w:hAnsi="Swis721 Cn BT"/>
                <w:b/>
                <w:bCs/>
                <w:i/>
                <w:iCs/>
                <w:color w:val="000000"/>
                <w:szCs w:val="24"/>
              </w:rPr>
              <w:t>I</w:t>
            </w:r>
          </w:p>
        </w:tc>
        <w:tc>
          <w:tcPr>
            <w:tcW w:w="6989" w:type="dxa"/>
            <w:gridSpan w:val="4"/>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b/>
                <w:bCs/>
                <w:i/>
                <w:iCs/>
                <w:color w:val="000000"/>
                <w:szCs w:val="24"/>
              </w:rPr>
            </w:pPr>
            <w:r w:rsidRPr="009E4B4E">
              <w:rPr>
                <w:rFonts w:ascii="Swis721 Cn BT" w:hAnsi="Swis721 Cn BT"/>
                <w:b/>
                <w:bCs/>
                <w:i/>
                <w:iCs/>
                <w:color w:val="000000"/>
                <w:szCs w:val="24"/>
              </w:rPr>
              <w:t>SPOLJNI ELEKTROENERGETSKI PRIKLJUČAK</w:t>
            </w:r>
          </w:p>
        </w:tc>
        <w:tc>
          <w:tcPr>
            <w:tcW w:w="3547" w:type="dxa"/>
            <w:gridSpan w:val="5"/>
            <w:tcBorders>
              <w:top w:val="nil"/>
              <w:left w:val="nil"/>
              <w:bottom w:val="nil"/>
              <w:right w:val="nil"/>
            </w:tcBorders>
            <w:shd w:val="clear" w:color="auto" w:fill="auto"/>
            <w:noWrap/>
            <w:vAlign w:val="bottom"/>
            <w:hideMark/>
          </w:tcPr>
          <w:p w:rsidR="000A0633" w:rsidRPr="009E4B4E" w:rsidRDefault="000A0633" w:rsidP="000A0633">
            <w:pPr>
              <w:rPr>
                <w:rFonts w:ascii="YuTimes" w:hAnsi="YuTimes"/>
                <w:color w:val="000000"/>
                <w:szCs w:val="24"/>
              </w:rPr>
            </w:pPr>
          </w:p>
        </w:tc>
      </w:tr>
      <w:tr w:rsidR="000A0633" w:rsidRPr="009E4B4E" w:rsidTr="000A0633">
        <w:trPr>
          <w:trHeight w:val="443"/>
        </w:trPr>
        <w:tc>
          <w:tcPr>
            <w:tcW w:w="6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i/>
                <w:iCs/>
                <w:color w:val="000000"/>
                <w:szCs w:val="24"/>
              </w:rPr>
            </w:pPr>
          </w:p>
        </w:tc>
        <w:tc>
          <w:tcPr>
            <w:tcW w:w="6989" w:type="dxa"/>
            <w:gridSpan w:val="4"/>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b/>
                <w:bCs/>
                <w:i/>
                <w:iCs/>
                <w:color w:val="000000"/>
                <w:szCs w:val="24"/>
              </w:rPr>
            </w:pPr>
            <w:r w:rsidRPr="009E4B4E">
              <w:rPr>
                <w:rFonts w:ascii="Swis721 Cn BT" w:hAnsi="Swis721 Cn BT"/>
                <w:b/>
                <w:bCs/>
                <w:i/>
                <w:iCs/>
                <w:color w:val="000000"/>
                <w:szCs w:val="24"/>
              </w:rPr>
              <w:t>RADOVI NA POSTAVLJANJU NAPOJNOG KABLA</w:t>
            </w:r>
          </w:p>
        </w:tc>
        <w:tc>
          <w:tcPr>
            <w:tcW w:w="3547" w:type="dxa"/>
            <w:gridSpan w:val="5"/>
            <w:tcBorders>
              <w:top w:val="nil"/>
              <w:left w:val="nil"/>
              <w:bottom w:val="nil"/>
              <w:right w:val="nil"/>
            </w:tcBorders>
            <w:shd w:val="clear" w:color="auto" w:fill="auto"/>
            <w:vAlign w:val="bottom"/>
            <w:hideMark/>
          </w:tcPr>
          <w:p w:rsidR="000A0633" w:rsidRPr="009E4B4E" w:rsidRDefault="000A0633" w:rsidP="000A0633">
            <w:pPr>
              <w:jc w:val="right"/>
              <w:rPr>
                <w:rFonts w:ascii="Swis721 Cn BT" w:hAnsi="Swis721 Cn BT"/>
                <w:b/>
                <w:bCs/>
                <w:i/>
                <w:iCs/>
                <w:color w:val="000000"/>
                <w:szCs w:val="24"/>
              </w:rPr>
            </w:pPr>
          </w:p>
        </w:tc>
      </w:tr>
      <w:tr w:rsidR="000A0633" w:rsidRPr="009E4B4E" w:rsidTr="000A0633">
        <w:trPr>
          <w:trHeight w:val="443"/>
        </w:trPr>
        <w:tc>
          <w:tcPr>
            <w:tcW w:w="6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i/>
                <w:iCs/>
                <w:color w:val="000000"/>
                <w:szCs w:val="24"/>
              </w:rPr>
            </w:pPr>
            <w:r w:rsidRPr="009E4B4E">
              <w:rPr>
                <w:rFonts w:ascii="Swis721 Cn BT" w:hAnsi="Swis721 Cn BT"/>
                <w:b/>
                <w:bCs/>
                <w:i/>
                <w:iCs/>
                <w:color w:val="000000"/>
                <w:szCs w:val="24"/>
              </w:rPr>
              <w:t>II</w:t>
            </w:r>
          </w:p>
        </w:tc>
        <w:tc>
          <w:tcPr>
            <w:tcW w:w="6989" w:type="dxa"/>
            <w:gridSpan w:val="4"/>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b/>
                <w:bCs/>
                <w:i/>
                <w:iCs/>
                <w:color w:val="000000"/>
                <w:szCs w:val="24"/>
              </w:rPr>
            </w:pPr>
            <w:r w:rsidRPr="009E4B4E">
              <w:rPr>
                <w:rFonts w:ascii="Swis721 Cn BT" w:hAnsi="Swis721 Cn BT"/>
                <w:b/>
                <w:bCs/>
                <w:i/>
                <w:iCs/>
                <w:color w:val="000000"/>
                <w:szCs w:val="24"/>
              </w:rPr>
              <w:t>INSTALACIJA JAKE STRUJE U OBJEKTU</w:t>
            </w:r>
          </w:p>
        </w:tc>
        <w:tc>
          <w:tcPr>
            <w:tcW w:w="3547" w:type="dxa"/>
            <w:gridSpan w:val="5"/>
            <w:tcBorders>
              <w:top w:val="nil"/>
              <w:left w:val="nil"/>
              <w:bottom w:val="nil"/>
              <w:right w:val="nil"/>
            </w:tcBorders>
            <w:shd w:val="clear" w:color="auto" w:fill="auto"/>
            <w:vAlign w:val="bottom"/>
            <w:hideMark/>
          </w:tcPr>
          <w:p w:rsidR="000A0633" w:rsidRPr="009E4B4E" w:rsidRDefault="000A0633" w:rsidP="000A0633">
            <w:pPr>
              <w:jc w:val="right"/>
              <w:rPr>
                <w:rFonts w:ascii="Swis721 Cn BT" w:hAnsi="Swis721 Cn BT"/>
                <w:b/>
                <w:bCs/>
                <w:i/>
                <w:iCs/>
                <w:color w:val="000000"/>
                <w:szCs w:val="24"/>
              </w:rPr>
            </w:pPr>
          </w:p>
        </w:tc>
      </w:tr>
      <w:tr w:rsidR="000A0633" w:rsidRPr="009E4B4E" w:rsidTr="000A0633">
        <w:trPr>
          <w:trHeight w:val="443"/>
        </w:trPr>
        <w:tc>
          <w:tcPr>
            <w:tcW w:w="6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i/>
                <w:iCs/>
                <w:color w:val="000000"/>
                <w:szCs w:val="24"/>
              </w:rPr>
            </w:pPr>
            <w:r w:rsidRPr="009E4B4E">
              <w:rPr>
                <w:rFonts w:ascii="Swis721 Cn BT" w:hAnsi="Swis721 Cn BT"/>
                <w:b/>
                <w:bCs/>
                <w:i/>
                <w:iCs/>
                <w:color w:val="000000"/>
                <w:szCs w:val="24"/>
              </w:rPr>
              <w:t>III</w:t>
            </w:r>
          </w:p>
        </w:tc>
        <w:tc>
          <w:tcPr>
            <w:tcW w:w="6989" w:type="dxa"/>
            <w:gridSpan w:val="4"/>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b/>
                <w:bCs/>
                <w:i/>
                <w:iCs/>
                <w:color w:val="000000"/>
                <w:szCs w:val="24"/>
              </w:rPr>
            </w:pPr>
            <w:r w:rsidRPr="009E4B4E">
              <w:rPr>
                <w:rFonts w:ascii="Swis721 Cn BT" w:hAnsi="Swis721 Cn BT"/>
                <w:b/>
                <w:bCs/>
                <w:i/>
                <w:iCs/>
                <w:color w:val="000000"/>
                <w:szCs w:val="24"/>
              </w:rPr>
              <w:t>ZAVRSNI RADOVI I PREDAJA INSTALACIJA</w:t>
            </w:r>
          </w:p>
        </w:tc>
        <w:tc>
          <w:tcPr>
            <w:tcW w:w="3547" w:type="dxa"/>
            <w:gridSpan w:val="5"/>
            <w:tcBorders>
              <w:top w:val="nil"/>
              <w:left w:val="nil"/>
              <w:bottom w:val="nil"/>
              <w:right w:val="nil"/>
            </w:tcBorders>
            <w:shd w:val="clear" w:color="auto" w:fill="auto"/>
            <w:vAlign w:val="bottom"/>
            <w:hideMark/>
          </w:tcPr>
          <w:p w:rsidR="000A0633" w:rsidRPr="009E4B4E" w:rsidRDefault="000A0633" w:rsidP="000A0633">
            <w:pPr>
              <w:jc w:val="right"/>
              <w:rPr>
                <w:rFonts w:ascii="Swis721 Cn BT" w:hAnsi="Swis721 Cn BT"/>
                <w:b/>
                <w:bCs/>
                <w:i/>
                <w:iCs/>
                <w:color w:val="000000"/>
                <w:szCs w:val="24"/>
              </w:rPr>
            </w:pPr>
          </w:p>
        </w:tc>
      </w:tr>
      <w:tr w:rsidR="000A0633" w:rsidRPr="009E4B4E" w:rsidTr="000A0633">
        <w:trPr>
          <w:trHeight w:val="443"/>
        </w:trPr>
        <w:tc>
          <w:tcPr>
            <w:tcW w:w="663" w:type="dxa"/>
            <w:gridSpan w:val="2"/>
            <w:tcBorders>
              <w:top w:val="nil"/>
              <w:left w:val="nil"/>
              <w:bottom w:val="nil"/>
              <w:right w:val="nil"/>
            </w:tcBorders>
            <w:shd w:val="clear" w:color="auto" w:fill="auto"/>
            <w:noWrap/>
            <w:vAlign w:val="center"/>
            <w:hideMark/>
          </w:tcPr>
          <w:p w:rsidR="000A0633" w:rsidRPr="009E4B4E" w:rsidRDefault="000A0633" w:rsidP="000A0633">
            <w:pPr>
              <w:jc w:val="center"/>
              <w:rPr>
                <w:rFonts w:ascii="Swis721 Cn BT" w:hAnsi="Swis721 Cn BT"/>
                <w:b/>
                <w:bCs/>
                <w:i/>
                <w:iCs/>
                <w:color w:val="000000"/>
                <w:szCs w:val="24"/>
              </w:rPr>
            </w:pPr>
          </w:p>
        </w:tc>
        <w:tc>
          <w:tcPr>
            <w:tcW w:w="4863" w:type="dxa"/>
            <w:gridSpan w:val="2"/>
            <w:tcBorders>
              <w:top w:val="nil"/>
              <w:left w:val="nil"/>
              <w:bottom w:val="nil"/>
              <w:right w:val="nil"/>
            </w:tcBorders>
            <w:shd w:val="clear" w:color="auto" w:fill="auto"/>
            <w:vAlign w:val="center"/>
            <w:hideMark/>
          </w:tcPr>
          <w:p w:rsidR="000A0633" w:rsidRPr="009E4B4E" w:rsidRDefault="000A0633" w:rsidP="000A0633">
            <w:pPr>
              <w:rPr>
                <w:rFonts w:ascii="Swis721 Cn BT" w:hAnsi="Swis721 Cn BT"/>
                <w:b/>
                <w:bCs/>
                <w:i/>
                <w:iCs/>
                <w:color w:val="000000"/>
                <w:szCs w:val="24"/>
              </w:rPr>
            </w:pPr>
          </w:p>
        </w:tc>
        <w:tc>
          <w:tcPr>
            <w:tcW w:w="992" w:type="dxa"/>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b/>
                <w:bCs/>
                <w:i/>
                <w:iCs/>
                <w:color w:val="000000"/>
                <w:szCs w:val="24"/>
              </w:rPr>
            </w:pPr>
          </w:p>
        </w:tc>
        <w:tc>
          <w:tcPr>
            <w:tcW w:w="1134" w:type="dxa"/>
            <w:tcBorders>
              <w:top w:val="nil"/>
              <w:left w:val="nil"/>
              <w:bottom w:val="nil"/>
              <w:right w:val="nil"/>
            </w:tcBorders>
            <w:shd w:val="clear" w:color="auto" w:fill="auto"/>
            <w:vAlign w:val="bottom"/>
            <w:hideMark/>
          </w:tcPr>
          <w:p w:rsidR="000A0633" w:rsidRPr="009E4B4E" w:rsidRDefault="000A0633" w:rsidP="000A0633">
            <w:pPr>
              <w:rPr>
                <w:rFonts w:ascii="Swis721 Cn BT" w:hAnsi="Swis721 Cn BT"/>
                <w:b/>
                <w:bCs/>
                <w:i/>
                <w:iCs/>
                <w:color w:val="000000"/>
                <w:szCs w:val="24"/>
              </w:rPr>
            </w:pPr>
          </w:p>
        </w:tc>
        <w:tc>
          <w:tcPr>
            <w:tcW w:w="1705" w:type="dxa"/>
            <w:gridSpan w:val="2"/>
            <w:tcBorders>
              <w:top w:val="nil"/>
              <w:left w:val="nil"/>
              <w:bottom w:val="nil"/>
              <w:right w:val="nil"/>
            </w:tcBorders>
            <w:shd w:val="clear" w:color="auto" w:fill="auto"/>
            <w:vAlign w:val="bottom"/>
            <w:hideMark/>
          </w:tcPr>
          <w:p w:rsidR="000A0633" w:rsidRPr="009E4B4E" w:rsidRDefault="000A0633" w:rsidP="000A0633">
            <w:pPr>
              <w:jc w:val="right"/>
              <w:rPr>
                <w:rFonts w:ascii="Swis721 Cn BT" w:hAnsi="Swis721 Cn BT"/>
                <w:b/>
                <w:bCs/>
                <w:i/>
                <w:iCs/>
                <w:color w:val="000000"/>
                <w:szCs w:val="24"/>
              </w:rPr>
            </w:pPr>
          </w:p>
        </w:tc>
        <w:tc>
          <w:tcPr>
            <w:tcW w:w="1842" w:type="dxa"/>
            <w:gridSpan w:val="3"/>
            <w:tcBorders>
              <w:top w:val="nil"/>
              <w:left w:val="nil"/>
              <w:bottom w:val="nil"/>
              <w:right w:val="nil"/>
            </w:tcBorders>
            <w:shd w:val="clear" w:color="auto" w:fill="auto"/>
            <w:noWrap/>
            <w:vAlign w:val="bottom"/>
            <w:hideMark/>
          </w:tcPr>
          <w:p w:rsidR="000A0633" w:rsidRPr="009E4B4E" w:rsidRDefault="000A0633" w:rsidP="000A0633">
            <w:pPr>
              <w:jc w:val="right"/>
              <w:rPr>
                <w:rFonts w:ascii="Swis721 Cn BT" w:hAnsi="Swis721 Cn BT"/>
                <w:color w:val="000000"/>
                <w:sz w:val="22"/>
                <w:szCs w:val="22"/>
              </w:rPr>
            </w:pPr>
          </w:p>
        </w:tc>
      </w:tr>
      <w:tr w:rsidR="000A0633" w:rsidRPr="009E4B4E" w:rsidTr="000A0633">
        <w:trPr>
          <w:trHeight w:val="420"/>
        </w:trPr>
        <w:tc>
          <w:tcPr>
            <w:tcW w:w="7652" w:type="dxa"/>
            <w:gridSpan w:val="6"/>
            <w:tcBorders>
              <w:top w:val="nil"/>
              <w:left w:val="nil"/>
              <w:bottom w:val="nil"/>
              <w:right w:val="nil"/>
            </w:tcBorders>
            <w:shd w:val="clear" w:color="CCFFCC" w:fill="CCFFCC"/>
            <w:noWrap/>
            <w:vAlign w:val="center"/>
            <w:hideMark/>
          </w:tcPr>
          <w:p w:rsidR="000A0633" w:rsidRPr="009E4B4E" w:rsidRDefault="000A0633" w:rsidP="000A0633">
            <w:pPr>
              <w:jc w:val="center"/>
              <w:rPr>
                <w:rFonts w:ascii="Swis721 Cn BT" w:hAnsi="Swis721 Cn BT"/>
                <w:b/>
                <w:bCs/>
                <w:i/>
                <w:iCs/>
                <w:color w:val="000000"/>
                <w:szCs w:val="24"/>
              </w:rPr>
            </w:pPr>
            <w:r w:rsidRPr="009E4B4E">
              <w:rPr>
                <w:rFonts w:ascii="Swis721 Cn BT" w:hAnsi="Swis721 Cn BT"/>
                <w:b/>
                <w:bCs/>
                <w:i/>
                <w:iCs/>
                <w:color w:val="000000"/>
                <w:szCs w:val="24"/>
              </w:rPr>
              <w:t>UKUPNO RADOVA:</w:t>
            </w:r>
          </w:p>
        </w:tc>
        <w:tc>
          <w:tcPr>
            <w:tcW w:w="3547" w:type="dxa"/>
            <w:gridSpan w:val="5"/>
            <w:tcBorders>
              <w:top w:val="nil"/>
              <w:left w:val="nil"/>
              <w:bottom w:val="nil"/>
              <w:right w:val="nil"/>
            </w:tcBorders>
            <w:shd w:val="clear" w:color="CCFFCC" w:fill="CCFFCC"/>
            <w:noWrap/>
            <w:vAlign w:val="bottom"/>
            <w:hideMark/>
          </w:tcPr>
          <w:p w:rsidR="000A0633" w:rsidRPr="009E4B4E" w:rsidRDefault="000A0633" w:rsidP="000A0633">
            <w:pPr>
              <w:jc w:val="right"/>
              <w:rPr>
                <w:rFonts w:ascii="Swis721 Cn BT" w:hAnsi="Swis721 Cn BT"/>
                <w:b/>
                <w:bCs/>
                <w:i/>
                <w:iCs/>
                <w:color w:val="000000"/>
                <w:szCs w:val="24"/>
              </w:rPr>
            </w:pPr>
          </w:p>
        </w:tc>
      </w:tr>
      <w:tr w:rsidR="000A0633" w:rsidRPr="00D46680" w:rsidTr="000A0633">
        <w:trPr>
          <w:gridBefore w:val="1"/>
          <w:gridAfter w:val="1"/>
          <w:wBefore w:w="424" w:type="dxa"/>
          <w:wAfter w:w="283" w:type="dxa"/>
          <w:trHeight w:val="342"/>
        </w:trPr>
        <w:tc>
          <w:tcPr>
            <w:tcW w:w="664" w:type="dxa"/>
            <w:gridSpan w:val="2"/>
            <w:tcBorders>
              <w:top w:val="nil"/>
              <w:left w:val="single" w:sz="4" w:space="0" w:color="1C1C1C"/>
              <w:bottom w:val="nil"/>
              <w:right w:val="nil"/>
            </w:tcBorders>
            <w:shd w:val="clear" w:color="auto" w:fill="auto"/>
            <w:noWrap/>
            <w:vAlign w:val="center"/>
            <w:hideMark/>
          </w:tcPr>
          <w:p w:rsidR="000A0633" w:rsidRPr="00D46680" w:rsidRDefault="000A0633" w:rsidP="000A0633">
            <w:pPr>
              <w:jc w:val="center"/>
              <w:rPr>
                <w:rFonts w:ascii="YuTimes" w:hAnsi="YuTimes"/>
                <w:b/>
                <w:bCs/>
                <w:color w:val="000000"/>
                <w:szCs w:val="24"/>
              </w:rPr>
            </w:pPr>
          </w:p>
        </w:tc>
        <w:tc>
          <w:tcPr>
            <w:tcW w:w="8269" w:type="dxa"/>
            <w:gridSpan w:val="5"/>
            <w:tcBorders>
              <w:top w:val="nil"/>
              <w:left w:val="nil"/>
              <w:bottom w:val="nil"/>
              <w:right w:val="single" w:sz="4" w:space="0" w:color="1C1C1C"/>
            </w:tcBorders>
            <w:shd w:val="clear" w:color="auto" w:fill="auto"/>
            <w:noWrap/>
            <w:vAlign w:val="center"/>
            <w:hideMark/>
          </w:tcPr>
          <w:p w:rsidR="00FB03EE" w:rsidRDefault="00FB03EE" w:rsidP="000A0633">
            <w:pPr>
              <w:jc w:val="center"/>
              <w:rPr>
                <w:rFonts w:asciiTheme="minorHAnsi" w:hAnsiTheme="minorHAnsi"/>
                <w:b/>
                <w:bCs/>
                <w:color w:val="000000"/>
                <w:sz w:val="28"/>
                <w:szCs w:val="28"/>
              </w:rPr>
            </w:pPr>
          </w:p>
          <w:p w:rsidR="00FB03EE" w:rsidRDefault="00FB03EE" w:rsidP="000A0633">
            <w:pPr>
              <w:jc w:val="center"/>
              <w:rPr>
                <w:rFonts w:asciiTheme="minorHAnsi" w:hAnsiTheme="minorHAnsi"/>
                <w:b/>
                <w:bCs/>
                <w:color w:val="000000"/>
                <w:sz w:val="28"/>
                <w:szCs w:val="28"/>
              </w:rPr>
            </w:pPr>
          </w:p>
          <w:p w:rsidR="00FB03EE" w:rsidRDefault="00FB03EE" w:rsidP="000A0633">
            <w:pPr>
              <w:jc w:val="center"/>
              <w:rPr>
                <w:rFonts w:asciiTheme="minorHAnsi" w:hAnsiTheme="minorHAnsi"/>
                <w:b/>
                <w:bCs/>
                <w:color w:val="000000"/>
                <w:sz w:val="28"/>
                <w:szCs w:val="28"/>
              </w:rPr>
            </w:pPr>
          </w:p>
          <w:p w:rsidR="00FB03EE" w:rsidRDefault="00FB03EE" w:rsidP="000A0633">
            <w:pPr>
              <w:jc w:val="center"/>
              <w:rPr>
                <w:rFonts w:asciiTheme="minorHAnsi" w:hAnsiTheme="minorHAnsi"/>
                <w:b/>
                <w:bCs/>
                <w:color w:val="000000"/>
                <w:sz w:val="28"/>
                <w:szCs w:val="28"/>
              </w:rPr>
            </w:pPr>
          </w:p>
          <w:p w:rsidR="00FB03EE" w:rsidRDefault="00FB03EE" w:rsidP="000A0633">
            <w:pPr>
              <w:jc w:val="center"/>
              <w:rPr>
                <w:rFonts w:asciiTheme="minorHAnsi" w:hAnsiTheme="minorHAnsi"/>
                <w:b/>
                <w:bCs/>
                <w:color w:val="000000"/>
                <w:sz w:val="28"/>
                <w:szCs w:val="28"/>
              </w:rPr>
            </w:pPr>
          </w:p>
          <w:p w:rsidR="00FB03EE" w:rsidRDefault="00FB03EE" w:rsidP="000A0633">
            <w:pPr>
              <w:jc w:val="center"/>
              <w:rPr>
                <w:rFonts w:asciiTheme="minorHAnsi" w:hAnsiTheme="minorHAnsi"/>
                <w:b/>
                <w:bCs/>
                <w:color w:val="000000"/>
                <w:sz w:val="28"/>
                <w:szCs w:val="28"/>
              </w:rPr>
            </w:pPr>
          </w:p>
          <w:p w:rsidR="00FB03EE" w:rsidRDefault="00FB03EE" w:rsidP="000A0633">
            <w:pPr>
              <w:jc w:val="center"/>
              <w:rPr>
                <w:rFonts w:asciiTheme="minorHAnsi" w:hAnsiTheme="minorHAnsi"/>
                <w:b/>
                <w:bCs/>
                <w:color w:val="000000"/>
                <w:sz w:val="28"/>
                <w:szCs w:val="28"/>
              </w:rPr>
            </w:pPr>
          </w:p>
          <w:p w:rsidR="000A0633" w:rsidRPr="00D46680" w:rsidRDefault="000A0633" w:rsidP="000A0633">
            <w:pPr>
              <w:jc w:val="center"/>
              <w:rPr>
                <w:rFonts w:ascii="Swis721 Cn BT" w:hAnsi="Swis721 Cn BT"/>
                <w:b/>
                <w:bCs/>
                <w:color w:val="000000"/>
                <w:sz w:val="28"/>
                <w:szCs w:val="28"/>
              </w:rPr>
            </w:pPr>
            <w:r w:rsidRPr="00D46680">
              <w:rPr>
                <w:rFonts w:ascii="Swis721 Cn BT" w:hAnsi="Swis721 Cn BT"/>
                <w:b/>
                <w:bCs/>
                <w:color w:val="000000"/>
                <w:sz w:val="28"/>
                <w:szCs w:val="28"/>
              </w:rPr>
              <w:t>Predmer i predračun</w:t>
            </w: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360"/>
        </w:trPr>
        <w:tc>
          <w:tcPr>
            <w:tcW w:w="664" w:type="dxa"/>
            <w:gridSpan w:val="2"/>
            <w:tcBorders>
              <w:top w:val="nil"/>
              <w:left w:val="single" w:sz="4" w:space="0" w:color="1C1C1C"/>
              <w:bottom w:val="nil"/>
              <w:right w:val="nil"/>
            </w:tcBorders>
            <w:shd w:val="clear" w:color="auto" w:fill="auto"/>
            <w:noWrap/>
            <w:vAlign w:val="center"/>
            <w:hideMark/>
          </w:tcPr>
          <w:p w:rsidR="000A0633" w:rsidRPr="00D46680" w:rsidRDefault="000A0633" w:rsidP="000A0633">
            <w:pPr>
              <w:jc w:val="center"/>
              <w:rPr>
                <w:rFonts w:ascii="YuTimes" w:hAnsi="YuTimes"/>
                <w:b/>
                <w:bCs/>
                <w:color w:val="000000"/>
                <w:szCs w:val="24"/>
              </w:rPr>
            </w:pPr>
            <w:r w:rsidRPr="00D46680">
              <w:rPr>
                <w:rFonts w:ascii="YuTimes" w:hAnsi="YuTimes"/>
                <w:b/>
                <w:bCs/>
                <w:color w:val="000000"/>
                <w:szCs w:val="24"/>
              </w:rPr>
              <w:t> </w:t>
            </w:r>
          </w:p>
        </w:tc>
        <w:tc>
          <w:tcPr>
            <w:tcW w:w="8269" w:type="dxa"/>
            <w:gridSpan w:val="5"/>
            <w:tcBorders>
              <w:top w:val="nil"/>
              <w:left w:val="nil"/>
              <w:bottom w:val="nil"/>
              <w:right w:val="single" w:sz="4" w:space="0" w:color="1C1C1C"/>
            </w:tcBorders>
            <w:shd w:val="clear" w:color="auto" w:fill="auto"/>
            <w:noWrap/>
            <w:vAlign w:val="center"/>
            <w:hideMark/>
          </w:tcPr>
          <w:p w:rsidR="000A0633" w:rsidRPr="00D46680" w:rsidRDefault="000A0633" w:rsidP="000A0633">
            <w:pPr>
              <w:jc w:val="center"/>
              <w:rPr>
                <w:rFonts w:ascii="Swis721 Cn BT" w:hAnsi="Swis721 Cn BT"/>
                <w:b/>
                <w:bCs/>
                <w:color w:val="000000"/>
                <w:sz w:val="28"/>
                <w:szCs w:val="28"/>
              </w:rPr>
            </w:pPr>
            <w:r w:rsidRPr="00D46680">
              <w:rPr>
                <w:rFonts w:ascii="Swis721 Cn BT" w:hAnsi="Swis721 Cn BT"/>
                <w:b/>
                <w:bCs/>
                <w:color w:val="000000"/>
                <w:sz w:val="28"/>
                <w:szCs w:val="28"/>
              </w:rPr>
              <w:t>Upravna zgrada sa radionicom,garažama,perionicom i pretovarnim platoom sa kosim navozom na kp.br.4590/49,K.O.Čajetina</w:t>
            </w: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259"/>
        </w:trPr>
        <w:tc>
          <w:tcPr>
            <w:tcW w:w="664" w:type="dxa"/>
            <w:gridSpan w:val="2"/>
            <w:tcBorders>
              <w:top w:val="nil"/>
              <w:left w:val="single" w:sz="4" w:space="0" w:color="1C1C1C"/>
              <w:bottom w:val="single" w:sz="4" w:space="0" w:color="1C1C1C"/>
              <w:right w:val="nil"/>
            </w:tcBorders>
            <w:shd w:val="clear" w:color="auto" w:fill="auto"/>
            <w:noWrap/>
            <w:vAlign w:val="center"/>
            <w:hideMark/>
          </w:tcPr>
          <w:p w:rsidR="000A0633" w:rsidRPr="00D46680" w:rsidRDefault="000A0633" w:rsidP="000A0633">
            <w:pPr>
              <w:jc w:val="center"/>
              <w:rPr>
                <w:rFonts w:ascii="YuTimes" w:hAnsi="YuTimes"/>
                <w:b/>
                <w:bCs/>
                <w:color w:val="000000"/>
                <w:szCs w:val="24"/>
              </w:rPr>
            </w:pPr>
            <w:r w:rsidRPr="00D46680">
              <w:rPr>
                <w:rFonts w:ascii="YuTimes" w:hAnsi="YuTimes"/>
                <w:b/>
                <w:bCs/>
                <w:color w:val="000000"/>
                <w:szCs w:val="24"/>
              </w:rPr>
              <w:t> </w:t>
            </w:r>
          </w:p>
        </w:tc>
        <w:tc>
          <w:tcPr>
            <w:tcW w:w="4438" w:type="dxa"/>
            <w:tcBorders>
              <w:top w:val="nil"/>
              <w:left w:val="nil"/>
              <w:bottom w:val="single" w:sz="4" w:space="0" w:color="1C1C1C"/>
              <w:right w:val="nil"/>
            </w:tcBorders>
            <w:shd w:val="clear" w:color="auto" w:fill="auto"/>
            <w:noWrap/>
            <w:vAlign w:val="bottom"/>
            <w:hideMark/>
          </w:tcPr>
          <w:p w:rsidR="000A0633" w:rsidRPr="00D46680" w:rsidRDefault="000A0633" w:rsidP="000A0633">
            <w:pPr>
              <w:rPr>
                <w:rFonts w:ascii="YuTimes" w:hAnsi="YuTimes"/>
                <w:color w:val="000000"/>
                <w:szCs w:val="24"/>
              </w:rPr>
            </w:pPr>
            <w:r w:rsidRPr="00D46680">
              <w:rPr>
                <w:rFonts w:ascii="YuTimes" w:hAnsi="YuTimes"/>
                <w:color w:val="000000"/>
                <w:szCs w:val="24"/>
              </w:rPr>
              <w:t> </w:t>
            </w:r>
          </w:p>
        </w:tc>
        <w:tc>
          <w:tcPr>
            <w:tcW w:w="992" w:type="dxa"/>
            <w:tcBorders>
              <w:top w:val="nil"/>
              <w:left w:val="nil"/>
              <w:bottom w:val="single" w:sz="4" w:space="0" w:color="1C1C1C"/>
              <w:right w:val="nil"/>
            </w:tcBorders>
            <w:shd w:val="clear" w:color="auto" w:fill="auto"/>
            <w:noWrap/>
            <w:vAlign w:val="bottom"/>
            <w:hideMark/>
          </w:tcPr>
          <w:p w:rsidR="000A0633" w:rsidRPr="00D46680" w:rsidRDefault="000A0633" w:rsidP="000A0633">
            <w:pPr>
              <w:rPr>
                <w:rFonts w:ascii="YuTimes" w:hAnsi="YuTimes"/>
                <w:color w:val="000000"/>
                <w:szCs w:val="24"/>
              </w:rPr>
            </w:pPr>
            <w:r w:rsidRPr="00D46680">
              <w:rPr>
                <w:rFonts w:ascii="YuTimes" w:hAnsi="YuTimes"/>
                <w:color w:val="000000"/>
                <w:szCs w:val="24"/>
              </w:rPr>
              <w:t> </w:t>
            </w:r>
          </w:p>
        </w:tc>
        <w:tc>
          <w:tcPr>
            <w:tcW w:w="1422" w:type="dxa"/>
            <w:gridSpan w:val="2"/>
            <w:tcBorders>
              <w:top w:val="nil"/>
              <w:left w:val="nil"/>
              <w:bottom w:val="single" w:sz="4" w:space="0" w:color="1C1C1C"/>
              <w:right w:val="nil"/>
            </w:tcBorders>
            <w:shd w:val="clear" w:color="auto" w:fill="auto"/>
            <w:noWrap/>
            <w:vAlign w:val="bottom"/>
            <w:hideMark/>
          </w:tcPr>
          <w:p w:rsidR="000A0633" w:rsidRPr="00D46680" w:rsidRDefault="000A0633" w:rsidP="000A0633">
            <w:pPr>
              <w:rPr>
                <w:rFonts w:ascii="YuTimes" w:hAnsi="YuTimes"/>
                <w:color w:val="000000"/>
                <w:szCs w:val="24"/>
              </w:rPr>
            </w:pPr>
            <w:r w:rsidRPr="00D46680">
              <w:rPr>
                <w:rFonts w:ascii="YuTimes" w:hAnsi="YuTimes"/>
                <w:color w:val="000000"/>
                <w:szCs w:val="24"/>
              </w:rPr>
              <w:t> </w:t>
            </w:r>
          </w:p>
        </w:tc>
        <w:tc>
          <w:tcPr>
            <w:tcW w:w="1417" w:type="dxa"/>
            <w:tcBorders>
              <w:top w:val="nil"/>
              <w:left w:val="nil"/>
              <w:bottom w:val="single" w:sz="4" w:space="0" w:color="1C1C1C"/>
              <w:right w:val="single" w:sz="4" w:space="0" w:color="1C1C1C"/>
            </w:tcBorders>
            <w:shd w:val="clear" w:color="auto" w:fill="auto"/>
            <w:noWrap/>
            <w:vAlign w:val="bottom"/>
            <w:hideMark/>
          </w:tcPr>
          <w:p w:rsidR="000A0633" w:rsidRPr="00D46680" w:rsidRDefault="000A0633" w:rsidP="000A0633">
            <w:pPr>
              <w:jc w:val="right"/>
              <w:rPr>
                <w:rFonts w:ascii="YuTimes" w:hAnsi="YuTimes"/>
                <w:color w:val="000000"/>
                <w:szCs w:val="24"/>
              </w:rPr>
            </w:pPr>
            <w:r w:rsidRPr="00D46680">
              <w:rPr>
                <w:rFonts w:ascii="YuTimes" w:hAnsi="YuTimes"/>
                <w:color w:val="000000"/>
                <w:szCs w:val="24"/>
              </w:rPr>
              <w:t> </w:t>
            </w: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259"/>
        </w:trPr>
        <w:tc>
          <w:tcPr>
            <w:tcW w:w="664" w:type="dxa"/>
            <w:gridSpan w:val="2"/>
            <w:tcBorders>
              <w:top w:val="nil"/>
              <w:left w:val="nil"/>
              <w:bottom w:val="nil"/>
              <w:right w:val="nil"/>
            </w:tcBorders>
            <w:shd w:val="clear" w:color="auto" w:fill="auto"/>
            <w:noWrap/>
            <w:vAlign w:val="center"/>
            <w:hideMark/>
          </w:tcPr>
          <w:p w:rsidR="000A0633" w:rsidRPr="00D46680" w:rsidRDefault="000A0633" w:rsidP="000A0633">
            <w:pPr>
              <w:jc w:val="center"/>
              <w:rPr>
                <w:rFonts w:ascii="YuTimes" w:hAnsi="YuTimes"/>
                <w:b/>
                <w:bCs/>
                <w:color w:val="000000"/>
                <w:szCs w:val="24"/>
              </w:rPr>
            </w:pPr>
          </w:p>
        </w:tc>
        <w:tc>
          <w:tcPr>
            <w:tcW w:w="4438" w:type="dxa"/>
            <w:tcBorders>
              <w:top w:val="nil"/>
              <w:left w:val="nil"/>
              <w:bottom w:val="nil"/>
              <w:right w:val="nil"/>
            </w:tcBorders>
            <w:shd w:val="clear" w:color="auto" w:fill="auto"/>
            <w:noWrap/>
            <w:vAlign w:val="bottom"/>
            <w:hideMark/>
          </w:tcPr>
          <w:p w:rsidR="000A0633" w:rsidRPr="00D46680" w:rsidRDefault="000A0633" w:rsidP="000A0633">
            <w:pPr>
              <w:rPr>
                <w:rFonts w:ascii="YuTimes" w:hAnsi="YuTimes"/>
                <w:color w:val="000000"/>
                <w:szCs w:val="24"/>
              </w:rPr>
            </w:pPr>
          </w:p>
        </w:tc>
        <w:tc>
          <w:tcPr>
            <w:tcW w:w="992" w:type="dxa"/>
            <w:tcBorders>
              <w:top w:val="nil"/>
              <w:left w:val="nil"/>
              <w:bottom w:val="nil"/>
              <w:right w:val="nil"/>
            </w:tcBorders>
            <w:shd w:val="clear" w:color="auto" w:fill="auto"/>
            <w:noWrap/>
            <w:vAlign w:val="bottom"/>
            <w:hideMark/>
          </w:tcPr>
          <w:p w:rsidR="000A0633" w:rsidRPr="00D46680" w:rsidRDefault="000A0633" w:rsidP="000A0633">
            <w:pPr>
              <w:rPr>
                <w:rFonts w:ascii="YuTimes" w:hAnsi="YuTimes"/>
                <w:color w:val="000000"/>
                <w:szCs w:val="24"/>
              </w:rPr>
            </w:pP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rPr>
                <w:rFonts w:ascii="YuTimes" w:hAnsi="YuTimes"/>
                <w:color w:val="000000"/>
                <w:szCs w:val="24"/>
              </w:rPr>
            </w:pP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YuTimes" w:hAnsi="YuTimes"/>
                <w:color w:val="000000"/>
                <w:szCs w:val="24"/>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1193"/>
        </w:trPr>
        <w:tc>
          <w:tcPr>
            <w:tcW w:w="10492" w:type="dxa"/>
            <w:gridSpan w:val="9"/>
            <w:tcBorders>
              <w:top w:val="nil"/>
              <w:left w:val="nil"/>
              <w:bottom w:val="nil"/>
              <w:right w:val="nil"/>
            </w:tcBorders>
            <w:shd w:val="clear" w:color="auto" w:fill="auto"/>
            <w:vAlign w:val="center"/>
            <w:hideMark/>
          </w:tcPr>
          <w:p w:rsidR="000A0633" w:rsidRPr="00D46680" w:rsidRDefault="000A0633" w:rsidP="000A0633">
            <w:pPr>
              <w:jc w:val="both"/>
              <w:rPr>
                <w:rFonts w:ascii="Swis721 Cn BT" w:hAnsi="Swis721 Cn BT"/>
                <w:color w:val="000000"/>
                <w:szCs w:val="24"/>
              </w:rPr>
            </w:pPr>
            <w:r w:rsidRPr="00D46680">
              <w:rPr>
                <w:rFonts w:ascii="Swis721 Cn BT" w:hAnsi="Swis721 Cn BT"/>
                <w:color w:val="000000"/>
                <w:szCs w:val="24"/>
              </w:rPr>
              <w:t>Isporučiti i transportovati na gradilište sav potreban materijal i izraditi el.instalaciju u svemu prema priloženoj tehničkoj i grafičkoj dokumentaciji ovog projekta, sa ugradnjom kvalitetnog materijala i opreme, kao i svim potrebnim pomoćnim materijalom i stručnom radnom snagom, sve u skladu sa važećim propisima.</w:t>
            </w:r>
          </w:p>
        </w:tc>
      </w:tr>
      <w:tr w:rsidR="000A0633" w:rsidRPr="00D46680" w:rsidTr="000A0633">
        <w:trPr>
          <w:gridBefore w:val="1"/>
          <w:gridAfter w:val="1"/>
          <w:wBefore w:w="424" w:type="dxa"/>
          <w:wAfter w:w="283" w:type="dxa"/>
          <w:trHeight w:val="300"/>
        </w:trPr>
        <w:tc>
          <w:tcPr>
            <w:tcW w:w="664" w:type="dxa"/>
            <w:gridSpan w:val="2"/>
            <w:tcBorders>
              <w:top w:val="nil"/>
              <w:left w:val="nil"/>
              <w:bottom w:val="nil"/>
              <w:right w:val="nil"/>
            </w:tcBorders>
            <w:shd w:val="clear" w:color="auto" w:fill="auto"/>
            <w:noWrap/>
            <w:vAlign w:val="center"/>
            <w:hideMark/>
          </w:tcPr>
          <w:p w:rsidR="000A0633" w:rsidRPr="00D46680" w:rsidRDefault="000A0633" w:rsidP="000A0633">
            <w:pPr>
              <w:jc w:val="both"/>
              <w:rPr>
                <w:rFonts w:ascii="Swis721 Cn BT" w:hAnsi="Swis721 Cn BT"/>
                <w:color w:val="000000"/>
                <w:szCs w:val="24"/>
              </w:rPr>
            </w:pPr>
          </w:p>
        </w:tc>
        <w:tc>
          <w:tcPr>
            <w:tcW w:w="4438" w:type="dxa"/>
            <w:tcBorders>
              <w:top w:val="nil"/>
              <w:left w:val="nil"/>
              <w:bottom w:val="nil"/>
              <w:right w:val="nil"/>
            </w:tcBorders>
            <w:shd w:val="clear" w:color="auto" w:fill="auto"/>
            <w:vAlign w:val="center"/>
            <w:hideMark/>
          </w:tcPr>
          <w:p w:rsidR="000A0633" w:rsidRPr="00D46680" w:rsidRDefault="000A0633" w:rsidP="000A0633">
            <w:pPr>
              <w:jc w:val="both"/>
              <w:rPr>
                <w:rFonts w:ascii="Swis721 Cn BT" w:hAnsi="Swis721 Cn BT"/>
                <w:color w:val="000000"/>
                <w:szCs w:val="24"/>
              </w:rPr>
            </w:pPr>
            <w:r w:rsidRPr="00D46680">
              <w:rPr>
                <w:rFonts w:ascii="Swis721 Cn BT" w:hAnsi="Swis721 Cn BT"/>
                <w:color w:val="000000"/>
                <w:szCs w:val="24"/>
              </w:rPr>
              <w:t>Napomena:</w:t>
            </w:r>
          </w:p>
        </w:tc>
        <w:tc>
          <w:tcPr>
            <w:tcW w:w="992" w:type="dxa"/>
            <w:tcBorders>
              <w:top w:val="nil"/>
              <w:left w:val="nil"/>
              <w:bottom w:val="nil"/>
              <w:right w:val="nil"/>
            </w:tcBorders>
            <w:shd w:val="clear" w:color="auto" w:fill="auto"/>
            <w:vAlign w:val="bottom"/>
            <w:hideMark/>
          </w:tcPr>
          <w:p w:rsidR="000A0633" w:rsidRPr="00D46680" w:rsidRDefault="000A0633" w:rsidP="000A0633">
            <w:pPr>
              <w:jc w:val="both"/>
              <w:rPr>
                <w:rFonts w:ascii="Swis721 Cn BT" w:hAnsi="Swis721 Cn BT"/>
                <w:color w:val="000000"/>
                <w:szCs w:val="24"/>
              </w:rPr>
            </w:pP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jc w:val="both"/>
              <w:rPr>
                <w:rFonts w:ascii="Swis721 Cn BT" w:hAnsi="Swis721 Cn BT"/>
                <w:color w:val="000000"/>
                <w:szCs w:val="24"/>
              </w:rPr>
            </w:pP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both"/>
              <w:rPr>
                <w:rFonts w:ascii="Swis721 Cn BT" w:hAnsi="Swis721 Cn BT"/>
                <w:color w:val="000000"/>
                <w:szCs w:val="24"/>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1388"/>
        </w:trPr>
        <w:tc>
          <w:tcPr>
            <w:tcW w:w="10492" w:type="dxa"/>
            <w:gridSpan w:val="9"/>
            <w:tcBorders>
              <w:top w:val="nil"/>
              <w:left w:val="nil"/>
              <w:bottom w:val="nil"/>
              <w:right w:val="nil"/>
            </w:tcBorders>
            <w:shd w:val="clear" w:color="auto" w:fill="auto"/>
            <w:vAlign w:val="center"/>
            <w:hideMark/>
          </w:tcPr>
          <w:p w:rsidR="000A0633" w:rsidRPr="00D46680" w:rsidRDefault="000A0633" w:rsidP="000A0633">
            <w:pPr>
              <w:jc w:val="both"/>
              <w:rPr>
                <w:rFonts w:ascii="Swis721 Cn BT" w:hAnsi="Swis721 Cn BT"/>
                <w:color w:val="000000"/>
                <w:szCs w:val="24"/>
              </w:rPr>
            </w:pPr>
            <w:r w:rsidRPr="00D46680">
              <w:rPr>
                <w:rFonts w:ascii="Swis721 Cn BT" w:hAnsi="Swis721 Cn BT"/>
                <w:color w:val="000000"/>
                <w:szCs w:val="24"/>
              </w:rPr>
              <w:t>Ponuđač je dužan, nakom sagledavanja svih pozicija predmera i grafičkog dela projekta, sa projektantom i investitorom otkloni sve nejasnoće u vezi predviđenih radova i pre davanja konačne ponude.Cilj ovoga je elimenisanje eventualnih naknadnih radova proisteklih iz nerazumevanja projekta i navedenih pozicija.</w:t>
            </w:r>
          </w:p>
        </w:tc>
      </w:tr>
      <w:tr w:rsidR="000A0633" w:rsidRPr="00D46680" w:rsidTr="000A0633">
        <w:trPr>
          <w:gridBefore w:val="1"/>
          <w:gridAfter w:val="1"/>
          <w:wBefore w:w="424" w:type="dxa"/>
          <w:wAfter w:w="283" w:type="dxa"/>
          <w:trHeight w:val="1013"/>
        </w:trPr>
        <w:tc>
          <w:tcPr>
            <w:tcW w:w="10492" w:type="dxa"/>
            <w:gridSpan w:val="9"/>
            <w:tcBorders>
              <w:top w:val="nil"/>
              <w:left w:val="nil"/>
              <w:bottom w:val="nil"/>
              <w:right w:val="nil"/>
            </w:tcBorders>
            <w:shd w:val="clear" w:color="auto" w:fill="auto"/>
            <w:vAlign w:val="center"/>
            <w:hideMark/>
          </w:tcPr>
          <w:p w:rsidR="000A0633" w:rsidRPr="00D46680" w:rsidRDefault="000A0633" w:rsidP="000A0633">
            <w:pPr>
              <w:jc w:val="both"/>
              <w:rPr>
                <w:rFonts w:ascii="Swis721 Cn BT" w:hAnsi="Swis721 Cn BT"/>
                <w:color w:val="000000"/>
                <w:szCs w:val="24"/>
              </w:rPr>
            </w:pPr>
            <w:r w:rsidRPr="00D46680">
              <w:rPr>
                <w:rFonts w:ascii="Swis721 Cn BT" w:hAnsi="Swis721 Cn BT"/>
                <w:color w:val="000000"/>
                <w:szCs w:val="24"/>
              </w:rPr>
              <w:t>Za pojedine pozicije potrebno je prethodno obići objekat da bi se stekao uvid u obim usluga i radova koje te pozicije obuhvataju.</w:t>
            </w:r>
          </w:p>
        </w:tc>
      </w:tr>
      <w:tr w:rsidR="000A0633" w:rsidRPr="00D46680" w:rsidTr="000A0633">
        <w:trPr>
          <w:gridBefore w:val="1"/>
          <w:gridAfter w:val="1"/>
          <w:wBefore w:w="424" w:type="dxa"/>
          <w:wAfter w:w="283" w:type="dxa"/>
          <w:trHeight w:val="1253"/>
        </w:trPr>
        <w:tc>
          <w:tcPr>
            <w:tcW w:w="664" w:type="dxa"/>
            <w:gridSpan w:val="2"/>
            <w:tcBorders>
              <w:top w:val="nil"/>
              <w:left w:val="nil"/>
              <w:bottom w:val="nil"/>
              <w:right w:val="nil"/>
            </w:tcBorders>
            <w:shd w:val="clear" w:color="auto" w:fill="auto"/>
            <w:noWrap/>
            <w:vAlign w:val="center"/>
            <w:hideMark/>
          </w:tcPr>
          <w:p w:rsidR="000A0633" w:rsidRPr="00D46680" w:rsidRDefault="000A0633" w:rsidP="000A0633">
            <w:pPr>
              <w:jc w:val="center"/>
              <w:rPr>
                <w:rFonts w:ascii="Arial" w:hAnsi="Arial" w:cs="Arial"/>
                <w:b/>
                <w:bCs/>
                <w:color w:val="000000"/>
                <w:sz w:val="22"/>
                <w:szCs w:val="22"/>
              </w:rPr>
            </w:pPr>
          </w:p>
        </w:tc>
        <w:tc>
          <w:tcPr>
            <w:tcW w:w="4438" w:type="dxa"/>
            <w:tcBorders>
              <w:top w:val="nil"/>
              <w:left w:val="nil"/>
              <w:bottom w:val="nil"/>
              <w:right w:val="nil"/>
            </w:tcBorders>
            <w:shd w:val="clear" w:color="auto" w:fill="auto"/>
            <w:vAlign w:val="center"/>
            <w:hideMark/>
          </w:tcPr>
          <w:p w:rsidR="000A0633" w:rsidRPr="00FB03EE" w:rsidRDefault="000A0633" w:rsidP="00FB03EE">
            <w:pPr>
              <w:rPr>
                <w:rFonts w:ascii="Arial" w:hAnsi="Arial" w:cs="Arial"/>
                <w:color w:val="000000"/>
                <w:szCs w:val="24"/>
              </w:rPr>
            </w:pPr>
          </w:p>
        </w:tc>
        <w:tc>
          <w:tcPr>
            <w:tcW w:w="992" w:type="dxa"/>
            <w:tcBorders>
              <w:top w:val="nil"/>
              <w:left w:val="nil"/>
              <w:bottom w:val="nil"/>
              <w:right w:val="nil"/>
            </w:tcBorders>
            <w:shd w:val="clear" w:color="auto" w:fill="auto"/>
            <w:vAlign w:val="bottom"/>
            <w:hideMark/>
          </w:tcPr>
          <w:p w:rsidR="000A0633" w:rsidRPr="00D46680" w:rsidRDefault="000A0633" w:rsidP="000A0633">
            <w:pPr>
              <w:jc w:val="center"/>
              <w:rPr>
                <w:rFonts w:ascii="Arial" w:hAnsi="Arial" w:cs="Arial"/>
                <w:color w:val="000000"/>
                <w:szCs w:val="24"/>
              </w:rPr>
            </w:pP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jc w:val="center"/>
              <w:rPr>
                <w:rFonts w:ascii="Arial" w:hAnsi="Arial" w:cs="Arial"/>
                <w:color w:val="000000"/>
                <w:sz w:val="22"/>
                <w:szCs w:val="22"/>
              </w:rPr>
            </w:pP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Arial" w:hAnsi="Arial" w:cs="Arial"/>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664"/>
        </w:trPr>
        <w:tc>
          <w:tcPr>
            <w:tcW w:w="10492" w:type="dxa"/>
            <w:gridSpan w:val="9"/>
            <w:tcBorders>
              <w:top w:val="nil"/>
              <w:left w:val="nil"/>
              <w:bottom w:val="nil"/>
              <w:right w:val="nil"/>
            </w:tcBorders>
            <w:shd w:val="clear" w:color="auto" w:fill="auto"/>
            <w:vAlign w:val="center"/>
            <w:hideMark/>
          </w:tcPr>
          <w:p w:rsidR="000A0633" w:rsidRPr="00D46680" w:rsidRDefault="000A0633" w:rsidP="000A0633">
            <w:pPr>
              <w:jc w:val="both"/>
              <w:rPr>
                <w:rFonts w:ascii="Swis721 Cn BT" w:hAnsi="Swis721 Cn BT"/>
                <w:b/>
                <w:bCs/>
                <w:color w:val="000000"/>
                <w:szCs w:val="24"/>
              </w:rPr>
            </w:pPr>
            <w:r w:rsidRPr="00D46680">
              <w:rPr>
                <w:rFonts w:ascii="Swis721 Cn BT" w:hAnsi="Swis721 Cn BT"/>
                <w:b/>
                <w:bCs/>
                <w:color w:val="000000"/>
                <w:szCs w:val="24"/>
              </w:rPr>
              <w:t>RADOVI NA OBJEKTU BR.9-10</w:t>
            </w:r>
          </w:p>
        </w:tc>
      </w:tr>
      <w:tr w:rsidR="000A0633" w:rsidRPr="00D46680" w:rsidTr="000A0633">
        <w:trPr>
          <w:gridBefore w:val="1"/>
          <w:gridAfter w:val="1"/>
          <w:wBefore w:w="424" w:type="dxa"/>
          <w:wAfter w:w="283" w:type="dxa"/>
          <w:trHeight w:val="660"/>
        </w:trPr>
        <w:tc>
          <w:tcPr>
            <w:tcW w:w="664" w:type="dxa"/>
            <w:gridSpan w:val="2"/>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6"/>
                <w:szCs w:val="26"/>
              </w:rPr>
            </w:pPr>
            <w:r w:rsidRPr="00D46680">
              <w:rPr>
                <w:rFonts w:ascii="Swis721 Cn BT" w:hAnsi="Swis721 Cn BT"/>
                <w:b/>
                <w:bCs/>
                <w:color w:val="000000"/>
                <w:sz w:val="26"/>
                <w:szCs w:val="26"/>
              </w:rPr>
              <w:t>I</w:t>
            </w:r>
          </w:p>
        </w:tc>
        <w:tc>
          <w:tcPr>
            <w:tcW w:w="4438"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b/>
                <w:bCs/>
                <w:color w:val="000000"/>
                <w:sz w:val="26"/>
                <w:szCs w:val="26"/>
              </w:rPr>
            </w:pPr>
            <w:r w:rsidRPr="00D46680">
              <w:rPr>
                <w:rFonts w:ascii="Swis721 Cn BT" w:hAnsi="Swis721 Cn BT"/>
                <w:b/>
                <w:bCs/>
                <w:color w:val="000000"/>
                <w:sz w:val="26"/>
                <w:szCs w:val="26"/>
              </w:rPr>
              <w:t>SPOLJNI ELEKTROENERGETSKI PRIKLJUČAK</w:t>
            </w:r>
          </w:p>
        </w:tc>
        <w:tc>
          <w:tcPr>
            <w:tcW w:w="992"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660"/>
        </w:trPr>
        <w:tc>
          <w:tcPr>
            <w:tcW w:w="664" w:type="dxa"/>
            <w:gridSpan w:val="2"/>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6"/>
                <w:szCs w:val="26"/>
              </w:rPr>
            </w:pPr>
          </w:p>
        </w:tc>
        <w:tc>
          <w:tcPr>
            <w:tcW w:w="4438"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b/>
                <w:bCs/>
                <w:color w:val="000000"/>
                <w:sz w:val="26"/>
                <w:szCs w:val="26"/>
              </w:rPr>
            </w:pPr>
            <w:r w:rsidRPr="00D46680">
              <w:rPr>
                <w:rFonts w:ascii="Swis721 Cn BT" w:hAnsi="Swis721 Cn BT"/>
                <w:b/>
                <w:bCs/>
                <w:color w:val="000000"/>
                <w:sz w:val="26"/>
                <w:szCs w:val="26"/>
              </w:rPr>
              <w:t>RADOVI NA POSTAVLJANJU NAPOJNOG KABLA</w:t>
            </w:r>
          </w:p>
        </w:tc>
        <w:tc>
          <w:tcPr>
            <w:tcW w:w="992"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567"/>
        </w:trPr>
        <w:tc>
          <w:tcPr>
            <w:tcW w:w="664" w:type="dxa"/>
            <w:gridSpan w:val="2"/>
            <w:tcBorders>
              <w:top w:val="nil"/>
              <w:left w:val="nil"/>
              <w:bottom w:val="nil"/>
              <w:right w:val="nil"/>
            </w:tcBorders>
            <w:shd w:val="clear" w:color="CCFFCC" w:fill="CCFFCC"/>
            <w:noWrap/>
            <w:vAlign w:val="center"/>
            <w:hideMark/>
          </w:tcPr>
          <w:p w:rsidR="000A0633" w:rsidRPr="00D46680" w:rsidRDefault="000A0633" w:rsidP="000A0633">
            <w:pPr>
              <w:jc w:val="center"/>
              <w:rPr>
                <w:rFonts w:ascii="Swis721 Cn BT" w:hAnsi="Swis721 Cn BT"/>
                <w:b/>
                <w:bCs/>
                <w:i/>
                <w:iCs/>
                <w:color w:val="000000"/>
                <w:szCs w:val="24"/>
              </w:rPr>
            </w:pPr>
            <w:r w:rsidRPr="00D46680">
              <w:rPr>
                <w:rFonts w:ascii="Swis721 Cn BT" w:hAnsi="Swis721 Cn BT"/>
                <w:b/>
                <w:bCs/>
                <w:i/>
                <w:iCs/>
                <w:color w:val="000000"/>
                <w:szCs w:val="24"/>
              </w:rPr>
              <w:t>RB.</w:t>
            </w:r>
          </w:p>
        </w:tc>
        <w:tc>
          <w:tcPr>
            <w:tcW w:w="4438" w:type="dxa"/>
            <w:tcBorders>
              <w:top w:val="nil"/>
              <w:left w:val="nil"/>
              <w:bottom w:val="nil"/>
              <w:right w:val="nil"/>
            </w:tcBorders>
            <w:shd w:val="clear" w:color="CCFFCC" w:fill="CCFFCC"/>
            <w:noWrap/>
            <w:vAlign w:val="center"/>
            <w:hideMark/>
          </w:tcPr>
          <w:p w:rsidR="000A0633" w:rsidRPr="00D46680" w:rsidRDefault="000A0633" w:rsidP="000A0633">
            <w:pPr>
              <w:jc w:val="center"/>
              <w:rPr>
                <w:rFonts w:ascii="Swis721 Cn BT" w:hAnsi="Swis721 Cn BT"/>
                <w:i/>
                <w:iCs/>
                <w:color w:val="000000"/>
                <w:szCs w:val="24"/>
              </w:rPr>
            </w:pPr>
            <w:r w:rsidRPr="00D46680">
              <w:rPr>
                <w:rFonts w:ascii="Swis721 Cn BT" w:hAnsi="Swis721 Cn BT"/>
                <w:i/>
                <w:iCs/>
                <w:color w:val="000000"/>
                <w:szCs w:val="24"/>
              </w:rPr>
              <w:t>OPIS POZICIJE</w:t>
            </w:r>
          </w:p>
        </w:tc>
        <w:tc>
          <w:tcPr>
            <w:tcW w:w="992" w:type="dxa"/>
            <w:tcBorders>
              <w:top w:val="nil"/>
              <w:left w:val="nil"/>
              <w:bottom w:val="nil"/>
              <w:right w:val="nil"/>
            </w:tcBorders>
            <w:shd w:val="clear" w:color="CCFFCC" w:fill="CCFFCC"/>
            <w:noWrap/>
            <w:vAlign w:val="bottom"/>
            <w:hideMark/>
          </w:tcPr>
          <w:p w:rsidR="000A0633" w:rsidRPr="00D46680" w:rsidRDefault="000A0633" w:rsidP="000A0633">
            <w:pPr>
              <w:jc w:val="center"/>
              <w:rPr>
                <w:rFonts w:ascii="Swis721 Cn BT" w:hAnsi="Swis721 Cn BT"/>
                <w:i/>
                <w:iCs/>
                <w:color w:val="000000"/>
                <w:sz w:val="22"/>
                <w:szCs w:val="22"/>
              </w:rPr>
            </w:pPr>
            <w:r w:rsidRPr="00D46680">
              <w:rPr>
                <w:rFonts w:ascii="Swis721 Cn BT" w:hAnsi="Swis721 Cn BT"/>
                <w:i/>
                <w:iCs/>
                <w:color w:val="000000"/>
                <w:sz w:val="22"/>
                <w:szCs w:val="22"/>
              </w:rPr>
              <w:t>JM</w:t>
            </w:r>
          </w:p>
        </w:tc>
        <w:tc>
          <w:tcPr>
            <w:tcW w:w="1422" w:type="dxa"/>
            <w:gridSpan w:val="2"/>
            <w:tcBorders>
              <w:top w:val="nil"/>
              <w:left w:val="nil"/>
              <w:bottom w:val="nil"/>
              <w:right w:val="nil"/>
            </w:tcBorders>
            <w:shd w:val="clear" w:color="CCFFCC" w:fill="CCFFCC"/>
            <w:noWrap/>
            <w:vAlign w:val="bottom"/>
            <w:hideMark/>
          </w:tcPr>
          <w:p w:rsidR="000A0633" w:rsidRPr="00D46680" w:rsidRDefault="000A0633" w:rsidP="000A0633">
            <w:pPr>
              <w:jc w:val="center"/>
              <w:rPr>
                <w:rFonts w:ascii="Swis721 Cn BT" w:hAnsi="Swis721 Cn BT"/>
                <w:i/>
                <w:iCs/>
                <w:color w:val="000000"/>
                <w:sz w:val="22"/>
                <w:szCs w:val="22"/>
              </w:rPr>
            </w:pPr>
            <w:r w:rsidRPr="00D46680">
              <w:rPr>
                <w:rFonts w:ascii="Swis721 Cn BT" w:hAnsi="Swis721 Cn BT"/>
                <w:i/>
                <w:iCs/>
                <w:color w:val="000000"/>
                <w:sz w:val="22"/>
                <w:szCs w:val="22"/>
              </w:rPr>
              <w:t>KOLIČINA</w:t>
            </w:r>
          </w:p>
        </w:tc>
        <w:tc>
          <w:tcPr>
            <w:tcW w:w="1417" w:type="dxa"/>
            <w:tcBorders>
              <w:top w:val="nil"/>
              <w:left w:val="nil"/>
              <w:bottom w:val="nil"/>
              <w:right w:val="nil"/>
            </w:tcBorders>
            <w:shd w:val="clear" w:color="CCFFCC" w:fill="CCFFCC"/>
            <w:noWrap/>
            <w:vAlign w:val="bottom"/>
            <w:hideMark/>
          </w:tcPr>
          <w:p w:rsidR="000A0633" w:rsidRPr="00D46680" w:rsidRDefault="000A0633" w:rsidP="000A0633">
            <w:pPr>
              <w:jc w:val="right"/>
              <w:rPr>
                <w:rFonts w:ascii="Swis721 Cn BT" w:hAnsi="Swis721 Cn BT"/>
                <w:i/>
                <w:iCs/>
                <w:color w:val="000000"/>
                <w:sz w:val="22"/>
                <w:szCs w:val="22"/>
              </w:rPr>
            </w:pPr>
            <w:r w:rsidRPr="00D46680">
              <w:rPr>
                <w:rFonts w:ascii="Swis721 Cn BT" w:hAnsi="Swis721 Cn BT"/>
                <w:i/>
                <w:iCs/>
                <w:color w:val="000000"/>
                <w:sz w:val="22"/>
                <w:szCs w:val="22"/>
              </w:rPr>
              <w:t>JC(din)</w:t>
            </w:r>
            <w:r w:rsidR="00897DA6">
              <w:rPr>
                <w:rFonts w:ascii="Swis721 Cn BT" w:hAnsi="Swis721 Cn BT"/>
                <w:i/>
                <w:iCs/>
                <w:color w:val="000000"/>
                <w:sz w:val="22"/>
                <w:szCs w:val="22"/>
              </w:rPr>
              <w:t>, bez pdv</w:t>
            </w:r>
          </w:p>
        </w:tc>
        <w:tc>
          <w:tcPr>
            <w:tcW w:w="1559" w:type="dxa"/>
            <w:gridSpan w:val="2"/>
            <w:tcBorders>
              <w:top w:val="nil"/>
              <w:left w:val="nil"/>
              <w:bottom w:val="nil"/>
              <w:right w:val="nil"/>
            </w:tcBorders>
            <w:shd w:val="clear" w:color="CCFFCC" w:fill="CCFFCC"/>
            <w:noWrap/>
            <w:vAlign w:val="bottom"/>
            <w:hideMark/>
          </w:tcPr>
          <w:p w:rsidR="000A0633" w:rsidRPr="00D46680" w:rsidRDefault="000A0633" w:rsidP="000A0633">
            <w:pPr>
              <w:jc w:val="right"/>
              <w:rPr>
                <w:rFonts w:ascii="Swis721 Cn BT" w:hAnsi="Swis721 Cn BT"/>
                <w:i/>
                <w:iCs/>
                <w:color w:val="000000"/>
                <w:sz w:val="22"/>
                <w:szCs w:val="22"/>
              </w:rPr>
            </w:pPr>
            <w:r w:rsidRPr="00D46680">
              <w:rPr>
                <w:rFonts w:ascii="Swis721 Cn BT" w:hAnsi="Swis721 Cn BT"/>
                <w:i/>
                <w:iCs/>
                <w:color w:val="000000"/>
                <w:sz w:val="22"/>
                <w:szCs w:val="22"/>
              </w:rPr>
              <w:t>UKUPNO</w:t>
            </w:r>
            <w:r w:rsidR="00897DA6">
              <w:rPr>
                <w:rFonts w:ascii="Swis721 Cn BT" w:hAnsi="Swis721 Cn BT"/>
                <w:i/>
                <w:iCs/>
                <w:color w:val="000000"/>
                <w:sz w:val="22"/>
                <w:szCs w:val="22"/>
              </w:rPr>
              <w:t>, bez pdv</w:t>
            </w:r>
          </w:p>
        </w:tc>
      </w:tr>
      <w:tr w:rsidR="000A0633" w:rsidRPr="00D46680" w:rsidTr="000A0633">
        <w:trPr>
          <w:gridBefore w:val="1"/>
          <w:gridAfter w:val="1"/>
          <w:wBefore w:w="424" w:type="dxa"/>
          <w:wAfter w:w="283" w:type="dxa"/>
          <w:trHeight w:val="300"/>
        </w:trPr>
        <w:tc>
          <w:tcPr>
            <w:tcW w:w="664" w:type="dxa"/>
            <w:gridSpan w:val="2"/>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color w:val="000000"/>
                <w:sz w:val="22"/>
                <w:szCs w:val="22"/>
              </w:rPr>
            </w:pPr>
          </w:p>
        </w:tc>
        <w:tc>
          <w:tcPr>
            <w:tcW w:w="4438"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color w:val="000000"/>
                <w:sz w:val="22"/>
                <w:szCs w:val="22"/>
              </w:rPr>
            </w:pPr>
          </w:p>
        </w:tc>
        <w:tc>
          <w:tcPr>
            <w:tcW w:w="992"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990"/>
        </w:trPr>
        <w:tc>
          <w:tcPr>
            <w:tcW w:w="664" w:type="dxa"/>
            <w:gridSpan w:val="2"/>
            <w:vMerge w:val="restart"/>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rPr>
            </w:pPr>
            <w:r w:rsidRPr="00D46680">
              <w:rPr>
                <w:rFonts w:ascii="Swis721 Cn BT" w:hAnsi="Swis721 Cn BT"/>
                <w:b/>
                <w:bCs/>
                <w:color w:val="000000"/>
              </w:rPr>
              <w:lastRenderedPageBreak/>
              <w:t>1</w:t>
            </w:r>
          </w:p>
        </w:tc>
        <w:tc>
          <w:tcPr>
            <w:tcW w:w="8269" w:type="dxa"/>
            <w:gridSpan w:val="5"/>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Isporuka i polaganje  napojnog kabla na PNK regalima,  od GRO  prostoriji portirnice u  prizemlju upravne zgrade do RO-9-10 u prostoriji magacionera u  objektu br.9</w:t>
            </w: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FF0000"/>
                <w:sz w:val="22"/>
                <w:szCs w:val="22"/>
              </w:rPr>
            </w:pPr>
          </w:p>
        </w:tc>
      </w:tr>
      <w:tr w:rsidR="000A0633" w:rsidRPr="00D46680" w:rsidTr="000A0633">
        <w:trPr>
          <w:gridBefore w:val="1"/>
          <w:gridAfter w:val="1"/>
          <w:wBefore w:w="424" w:type="dxa"/>
          <w:wAfter w:w="283" w:type="dxa"/>
          <w:trHeight w:val="432"/>
        </w:trPr>
        <w:tc>
          <w:tcPr>
            <w:tcW w:w="664" w:type="dxa"/>
            <w:gridSpan w:val="2"/>
            <w:vMerge/>
            <w:tcBorders>
              <w:top w:val="nil"/>
              <w:left w:val="nil"/>
              <w:bottom w:val="nil"/>
              <w:right w:val="nil"/>
            </w:tcBorders>
            <w:vAlign w:val="center"/>
            <w:hideMark/>
          </w:tcPr>
          <w:p w:rsidR="000A0633" w:rsidRPr="00D46680" w:rsidRDefault="000A0633" w:rsidP="000A0633">
            <w:pPr>
              <w:rPr>
                <w:rFonts w:ascii="Swis721 Cn BT" w:hAnsi="Swis721 Cn BT"/>
                <w:b/>
                <w:bCs/>
                <w:color w:val="000000"/>
              </w:rPr>
            </w:pPr>
          </w:p>
        </w:tc>
        <w:tc>
          <w:tcPr>
            <w:tcW w:w="4438" w:type="dxa"/>
            <w:tcBorders>
              <w:top w:val="nil"/>
              <w:left w:val="nil"/>
              <w:bottom w:val="nil"/>
              <w:right w:val="nil"/>
            </w:tcBorders>
            <w:shd w:val="clear" w:color="auto" w:fill="auto"/>
            <w:noWrap/>
            <w:vAlign w:val="center"/>
            <w:hideMark/>
          </w:tcPr>
          <w:p w:rsidR="000A0633" w:rsidRPr="00D46680" w:rsidRDefault="000A0633" w:rsidP="000A0633">
            <w:pPr>
              <w:jc w:val="both"/>
              <w:rPr>
                <w:rFonts w:ascii="Swis721 Cn BT" w:hAnsi="Swis721 Cn BT"/>
                <w:color w:val="000000"/>
                <w:sz w:val="22"/>
                <w:szCs w:val="22"/>
              </w:rPr>
            </w:pPr>
            <w:r w:rsidRPr="00D46680">
              <w:rPr>
                <w:rFonts w:ascii="Swis721 Cn BT" w:hAnsi="Swis721 Cn BT"/>
                <w:color w:val="000000"/>
                <w:sz w:val="22"/>
                <w:szCs w:val="22"/>
              </w:rPr>
              <w:t>N2XH-J-5x6mm²</w:t>
            </w:r>
          </w:p>
        </w:tc>
        <w:tc>
          <w:tcPr>
            <w:tcW w:w="992"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m</w:t>
            </w:r>
            <w:r w:rsidRPr="00D46680">
              <w:rPr>
                <w:rFonts w:ascii="Arial" w:hAnsi="Arial" w:cs="Arial"/>
                <w:color w:val="000000"/>
                <w:vertAlign w:val="superscript"/>
              </w:rPr>
              <w:t>1</w:t>
            </w: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83</w:t>
            </w: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327"/>
        </w:trPr>
        <w:tc>
          <w:tcPr>
            <w:tcW w:w="664" w:type="dxa"/>
            <w:gridSpan w:val="2"/>
            <w:tcBorders>
              <w:top w:val="nil"/>
              <w:left w:val="nil"/>
              <w:bottom w:val="nil"/>
              <w:right w:val="nil"/>
            </w:tcBorders>
            <w:shd w:val="clear" w:color="auto" w:fill="auto"/>
            <w:noWrap/>
            <w:vAlign w:val="center"/>
            <w:hideMark/>
          </w:tcPr>
          <w:p w:rsidR="000A0633" w:rsidRPr="00D46680" w:rsidRDefault="000A0633" w:rsidP="000A0633">
            <w:pPr>
              <w:jc w:val="center"/>
              <w:rPr>
                <w:rFonts w:ascii="Arial" w:hAnsi="Arial" w:cs="Arial"/>
                <w:b/>
                <w:bCs/>
                <w:color w:val="000000"/>
                <w:sz w:val="22"/>
                <w:szCs w:val="22"/>
              </w:rPr>
            </w:pPr>
          </w:p>
        </w:tc>
        <w:tc>
          <w:tcPr>
            <w:tcW w:w="4438" w:type="dxa"/>
            <w:tcBorders>
              <w:top w:val="nil"/>
              <w:left w:val="nil"/>
              <w:bottom w:val="nil"/>
              <w:right w:val="nil"/>
            </w:tcBorders>
            <w:shd w:val="clear" w:color="auto" w:fill="auto"/>
            <w:vAlign w:val="center"/>
            <w:hideMark/>
          </w:tcPr>
          <w:p w:rsidR="000A0633" w:rsidRPr="00D46680" w:rsidRDefault="000A0633" w:rsidP="000A0633">
            <w:pPr>
              <w:jc w:val="center"/>
              <w:rPr>
                <w:rFonts w:ascii="Arial" w:hAnsi="Arial" w:cs="Arial"/>
                <w:color w:val="000000"/>
                <w:szCs w:val="24"/>
              </w:rPr>
            </w:pPr>
          </w:p>
        </w:tc>
        <w:tc>
          <w:tcPr>
            <w:tcW w:w="992" w:type="dxa"/>
            <w:tcBorders>
              <w:top w:val="nil"/>
              <w:left w:val="nil"/>
              <w:bottom w:val="nil"/>
              <w:right w:val="nil"/>
            </w:tcBorders>
            <w:shd w:val="clear" w:color="auto" w:fill="auto"/>
            <w:vAlign w:val="bottom"/>
            <w:hideMark/>
          </w:tcPr>
          <w:p w:rsidR="000A0633" w:rsidRPr="00D46680" w:rsidRDefault="000A0633" w:rsidP="000A0633">
            <w:pPr>
              <w:jc w:val="center"/>
              <w:rPr>
                <w:rFonts w:ascii="Arial" w:hAnsi="Arial" w:cs="Arial"/>
                <w:color w:val="000000"/>
                <w:szCs w:val="24"/>
              </w:rPr>
            </w:pP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jc w:val="center"/>
              <w:rPr>
                <w:rFonts w:ascii="Arial" w:hAnsi="Arial" w:cs="Arial"/>
                <w:color w:val="000000"/>
                <w:sz w:val="22"/>
                <w:szCs w:val="22"/>
              </w:rPr>
            </w:pP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Arial" w:hAnsi="Arial" w:cs="Arial"/>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1264"/>
        </w:trPr>
        <w:tc>
          <w:tcPr>
            <w:tcW w:w="664" w:type="dxa"/>
            <w:gridSpan w:val="2"/>
            <w:vMerge w:val="restart"/>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rPr>
            </w:pPr>
            <w:r w:rsidRPr="00D46680">
              <w:rPr>
                <w:rFonts w:ascii="Swis721 Cn BT" w:hAnsi="Swis721 Cn BT"/>
                <w:b/>
                <w:bCs/>
                <w:color w:val="000000"/>
              </w:rPr>
              <w:t>2</w:t>
            </w:r>
          </w:p>
        </w:tc>
        <w:tc>
          <w:tcPr>
            <w:tcW w:w="8269" w:type="dxa"/>
            <w:gridSpan w:val="5"/>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Isporuka i polaganje fabrički izrađenih kablovskih regala.Svi elementi moraju biti pocinkovani. Regale pričvrstiti na zid ili plafon. Cena obuhvata i elemente za povezivanje, skretanje, kratkospajanje, držače, konzole, sitan materijal, usaglašavanje trase sa trasama ostalih instalacija:</w:t>
            </w: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379"/>
        </w:trPr>
        <w:tc>
          <w:tcPr>
            <w:tcW w:w="664" w:type="dxa"/>
            <w:gridSpan w:val="2"/>
            <w:vMerge/>
            <w:tcBorders>
              <w:top w:val="nil"/>
              <w:left w:val="nil"/>
              <w:bottom w:val="nil"/>
              <w:right w:val="nil"/>
            </w:tcBorders>
            <w:vAlign w:val="center"/>
            <w:hideMark/>
          </w:tcPr>
          <w:p w:rsidR="000A0633" w:rsidRPr="00D46680" w:rsidRDefault="000A0633" w:rsidP="000A0633">
            <w:pPr>
              <w:rPr>
                <w:rFonts w:ascii="Swis721 Cn BT" w:hAnsi="Swis721 Cn BT"/>
                <w:b/>
                <w:bCs/>
                <w:color w:val="000000"/>
              </w:rPr>
            </w:pPr>
          </w:p>
        </w:tc>
        <w:tc>
          <w:tcPr>
            <w:tcW w:w="4438" w:type="dxa"/>
            <w:tcBorders>
              <w:top w:val="nil"/>
              <w:left w:val="nil"/>
              <w:bottom w:val="nil"/>
              <w:right w:val="nil"/>
            </w:tcBorders>
            <w:shd w:val="clear" w:color="auto" w:fill="auto"/>
            <w:vAlign w:val="bottom"/>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PNK 200mm</w:t>
            </w:r>
          </w:p>
        </w:tc>
        <w:tc>
          <w:tcPr>
            <w:tcW w:w="992"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m</w:t>
            </w:r>
            <w:r w:rsidRPr="00D46680">
              <w:rPr>
                <w:rFonts w:ascii="Arial" w:hAnsi="Arial" w:cs="Arial"/>
                <w:color w:val="000000"/>
                <w:vertAlign w:val="superscript"/>
              </w:rPr>
              <w:t>1</w:t>
            </w: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38</w:t>
            </w: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300"/>
        </w:trPr>
        <w:tc>
          <w:tcPr>
            <w:tcW w:w="664" w:type="dxa"/>
            <w:gridSpan w:val="2"/>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color w:val="000000"/>
                <w:sz w:val="22"/>
                <w:szCs w:val="22"/>
              </w:rPr>
            </w:pPr>
          </w:p>
        </w:tc>
        <w:tc>
          <w:tcPr>
            <w:tcW w:w="4438"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color w:val="000000"/>
                <w:sz w:val="22"/>
                <w:szCs w:val="22"/>
              </w:rPr>
            </w:pPr>
          </w:p>
        </w:tc>
        <w:tc>
          <w:tcPr>
            <w:tcW w:w="992"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855"/>
        </w:trPr>
        <w:tc>
          <w:tcPr>
            <w:tcW w:w="664" w:type="dxa"/>
            <w:gridSpan w:val="2"/>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color w:val="000000"/>
                <w:sz w:val="22"/>
                <w:szCs w:val="22"/>
              </w:rPr>
            </w:pPr>
          </w:p>
        </w:tc>
        <w:tc>
          <w:tcPr>
            <w:tcW w:w="4438"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Napomena:pre nabavke i početka radova na licu mesta odrediti stvarnu dužinu napojne trase.</w:t>
            </w:r>
          </w:p>
        </w:tc>
        <w:tc>
          <w:tcPr>
            <w:tcW w:w="992"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432"/>
        </w:trPr>
        <w:tc>
          <w:tcPr>
            <w:tcW w:w="7516" w:type="dxa"/>
            <w:gridSpan w:val="6"/>
            <w:tcBorders>
              <w:top w:val="nil"/>
              <w:left w:val="nil"/>
              <w:bottom w:val="nil"/>
              <w:right w:val="nil"/>
            </w:tcBorders>
            <w:shd w:val="clear" w:color="CCFFCC" w:fill="CCFFCC"/>
            <w:noWrap/>
            <w:vAlign w:val="center"/>
            <w:hideMark/>
          </w:tcPr>
          <w:p w:rsidR="000A0633" w:rsidRPr="00D46680" w:rsidRDefault="000A0633" w:rsidP="000A0633">
            <w:pPr>
              <w:jc w:val="center"/>
              <w:rPr>
                <w:rFonts w:ascii="Swis721 Cn BT" w:hAnsi="Swis721 Cn BT"/>
                <w:b/>
                <w:bCs/>
                <w:color w:val="000000"/>
                <w:sz w:val="22"/>
                <w:szCs w:val="22"/>
              </w:rPr>
            </w:pPr>
            <w:r w:rsidRPr="00D46680">
              <w:rPr>
                <w:rFonts w:ascii="Swis721 Cn BT" w:hAnsi="Swis721 Cn BT"/>
                <w:b/>
                <w:bCs/>
                <w:color w:val="000000"/>
                <w:sz w:val="22"/>
                <w:szCs w:val="22"/>
              </w:rPr>
              <w:t>UKUPNO :</w:t>
            </w:r>
          </w:p>
        </w:tc>
        <w:tc>
          <w:tcPr>
            <w:tcW w:w="2976" w:type="dxa"/>
            <w:gridSpan w:val="3"/>
            <w:tcBorders>
              <w:top w:val="nil"/>
              <w:left w:val="nil"/>
              <w:bottom w:val="nil"/>
              <w:right w:val="nil"/>
            </w:tcBorders>
            <w:shd w:val="clear" w:color="CCFFCC" w:fill="CCFFCC"/>
            <w:vAlign w:val="bottom"/>
            <w:hideMark/>
          </w:tcPr>
          <w:p w:rsidR="000A0633" w:rsidRPr="00D46680" w:rsidRDefault="000A0633" w:rsidP="000A0633">
            <w:pPr>
              <w:jc w:val="right"/>
              <w:rPr>
                <w:rFonts w:ascii="Swis721 Cn BT" w:hAnsi="Swis721 Cn BT"/>
                <w:b/>
                <w:bCs/>
                <w:color w:val="000000"/>
                <w:szCs w:val="24"/>
              </w:rPr>
            </w:pPr>
          </w:p>
        </w:tc>
      </w:tr>
      <w:tr w:rsidR="000A0633" w:rsidRPr="00D46680" w:rsidTr="000A0633">
        <w:trPr>
          <w:gridBefore w:val="1"/>
          <w:gridAfter w:val="1"/>
          <w:wBefore w:w="424" w:type="dxa"/>
          <w:wAfter w:w="283" w:type="dxa"/>
          <w:trHeight w:val="432"/>
        </w:trPr>
        <w:tc>
          <w:tcPr>
            <w:tcW w:w="664" w:type="dxa"/>
            <w:gridSpan w:val="2"/>
            <w:tcBorders>
              <w:top w:val="nil"/>
              <w:left w:val="nil"/>
              <w:bottom w:val="nil"/>
              <w:right w:val="nil"/>
            </w:tcBorders>
            <w:shd w:val="clear" w:color="auto" w:fill="auto"/>
            <w:noWrap/>
            <w:vAlign w:val="center"/>
            <w:hideMark/>
          </w:tcPr>
          <w:p w:rsidR="000A0633" w:rsidRPr="00D46680" w:rsidRDefault="000A0633" w:rsidP="000A0633">
            <w:pPr>
              <w:jc w:val="center"/>
              <w:rPr>
                <w:rFonts w:ascii="Arial" w:hAnsi="Arial" w:cs="Arial"/>
                <w:b/>
                <w:bCs/>
                <w:color w:val="000000"/>
                <w:sz w:val="22"/>
                <w:szCs w:val="22"/>
              </w:rPr>
            </w:pPr>
          </w:p>
        </w:tc>
        <w:tc>
          <w:tcPr>
            <w:tcW w:w="4438" w:type="dxa"/>
            <w:tcBorders>
              <w:top w:val="nil"/>
              <w:left w:val="nil"/>
              <w:bottom w:val="nil"/>
              <w:right w:val="nil"/>
            </w:tcBorders>
            <w:shd w:val="clear" w:color="auto" w:fill="auto"/>
            <w:vAlign w:val="center"/>
            <w:hideMark/>
          </w:tcPr>
          <w:p w:rsidR="000A0633" w:rsidRPr="00D46680" w:rsidRDefault="000A0633" w:rsidP="000A0633">
            <w:pPr>
              <w:jc w:val="center"/>
              <w:rPr>
                <w:rFonts w:ascii="Arial" w:hAnsi="Arial" w:cs="Arial"/>
                <w:color w:val="000000"/>
                <w:szCs w:val="24"/>
              </w:rPr>
            </w:pPr>
          </w:p>
        </w:tc>
        <w:tc>
          <w:tcPr>
            <w:tcW w:w="992" w:type="dxa"/>
            <w:tcBorders>
              <w:top w:val="nil"/>
              <w:left w:val="nil"/>
              <w:bottom w:val="nil"/>
              <w:right w:val="nil"/>
            </w:tcBorders>
            <w:shd w:val="clear" w:color="auto" w:fill="auto"/>
            <w:vAlign w:val="bottom"/>
            <w:hideMark/>
          </w:tcPr>
          <w:p w:rsidR="000A0633" w:rsidRPr="00D46680" w:rsidRDefault="000A0633" w:rsidP="000A0633">
            <w:pPr>
              <w:jc w:val="center"/>
              <w:rPr>
                <w:rFonts w:ascii="Arial" w:hAnsi="Arial" w:cs="Arial"/>
                <w:color w:val="000000"/>
                <w:szCs w:val="24"/>
              </w:rPr>
            </w:pP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jc w:val="center"/>
              <w:rPr>
                <w:rFonts w:ascii="Arial" w:hAnsi="Arial" w:cs="Arial"/>
                <w:color w:val="000000"/>
                <w:sz w:val="22"/>
                <w:szCs w:val="22"/>
              </w:rPr>
            </w:pP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Arial" w:hAnsi="Arial" w:cs="Arial"/>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462"/>
        </w:trPr>
        <w:tc>
          <w:tcPr>
            <w:tcW w:w="664" w:type="dxa"/>
            <w:gridSpan w:val="2"/>
            <w:tcBorders>
              <w:top w:val="nil"/>
              <w:left w:val="nil"/>
              <w:bottom w:val="nil"/>
              <w:right w:val="nil"/>
            </w:tcBorders>
            <w:shd w:val="clear" w:color="auto" w:fill="auto"/>
            <w:noWrap/>
            <w:vAlign w:val="center"/>
            <w:hideMark/>
          </w:tcPr>
          <w:p w:rsidR="000A0633" w:rsidRPr="00D46680" w:rsidRDefault="000A0633" w:rsidP="000A0633">
            <w:pPr>
              <w:jc w:val="center"/>
              <w:rPr>
                <w:rFonts w:ascii="Arial" w:hAnsi="Arial" w:cs="Arial"/>
                <w:b/>
                <w:bCs/>
                <w:color w:val="000000"/>
                <w:sz w:val="22"/>
                <w:szCs w:val="22"/>
              </w:rPr>
            </w:pPr>
          </w:p>
        </w:tc>
        <w:tc>
          <w:tcPr>
            <w:tcW w:w="4438" w:type="dxa"/>
            <w:tcBorders>
              <w:top w:val="nil"/>
              <w:left w:val="nil"/>
              <w:bottom w:val="nil"/>
              <w:right w:val="nil"/>
            </w:tcBorders>
            <w:shd w:val="clear" w:color="auto" w:fill="auto"/>
            <w:vAlign w:val="center"/>
            <w:hideMark/>
          </w:tcPr>
          <w:p w:rsidR="000A0633" w:rsidRPr="00D46680" w:rsidRDefault="000A0633" w:rsidP="000A0633">
            <w:pPr>
              <w:jc w:val="center"/>
              <w:rPr>
                <w:rFonts w:ascii="Arial" w:hAnsi="Arial" w:cs="Arial"/>
                <w:color w:val="000000"/>
                <w:szCs w:val="24"/>
              </w:rPr>
            </w:pPr>
          </w:p>
        </w:tc>
        <w:tc>
          <w:tcPr>
            <w:tcW w:w="992" w:type="dxa"/>
            <w:tcBorders>
              <w:top w:val="nil"/>
              <w:left w:val="nil"/>
              <w:bottom w:val="nil"/>
              <w:right w:val="nil"/>
            </w:tcBorders>
            <w:shd w:val="clear" w:color="auto" w:fill="auto"/>
            <w:vAlign w:val="bottom"/>
            <w:hideMark/>
          </w:tcPr>
          <w:p w:rsidR="000A0633" w:rsidRPr="00D46680" w:rsidRDefault="000A0633" w:rsidP="000A0633">
            <w:pPr>
              <w:jc w:val="center"/>
              <w:rPr>
                <w:rFonts w:ascii="Arial" w:hAnsi="Arial" w:cs="Arial"/>
                <w:color w:val="000000"/>
                <w:szCs w:val="24"/>
              </w:rPr>
            </w:pP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jc w:val="center"/>
              <w:rPr>
                <w:rFonts w:ascii="Arial" w:hAnsi="Arial" w:cs="Arial"/>
                <w:color w:val="000000"/>
                <w:sz w:val="22"/>
                <w:szCs w:val="22"/>
              </w:rPr>
            </w:pP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Arial" w:hAnsi="Arial" w:cs="Arial"/>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462"/>
        </w:trPr>
        <w:tc>
          <w:tcPr>
            <w:tcW w:w="664" w:type="dxa"/>
            <w:gridSpan w:val="2"/>
            <w:tcBorders>
              <w:top w:val="nil"/>
              <w:left w:val="nil"/>
              <w:bottom w:val="nil"/>
              <w:right w:val="nil"/>
            </w:tcBorders>
            <w:shd w:val="clear" w:color="auto" w:fill="auto"/>
            <w:noWrap/>
            <w:vAlign w:val="center"/>
            <w:hideMark/>
          </w:tcPr>
          <w:p w:rsidR="000A0633" w:rsidRPr="00D46680" w:rsidRDefault="000A0633" w:rsidP="000A0633">
            <w:pPr>
              <w:jc w:val="center"/>
              <w:rPr>
                <w:rFonts w:ascii="Arial" w:hAnsi="Arial" w:cs="Arial"/>
                <w:b/>
                <w:bCs/>
                <w:color w:val="000000"/>
                <w:sz w:val="22"/>
                <w:szCs w:val="22"/>
              </w:rPr>
            </w:pPr>
          </w:p>
        </w:tc>
        <w:tc>
          <w:tcPr>
            <w:tcW w:w="4438" w:type="dxa"/>
            <w:tcBorders>
              <w:top w:val="nil"/>
              <w:left w:val="nil"/>
              <w:bottom w:val="nil"/>
              <w:right w:val="nil"/>
            </w:tcBorders>
            <w:shd w:val="clear" w:color="auto" w:fill="auto"/>
            <w:vAlign w:val="center"/>
            <w:hideMark/>
          </w:tcPr>
          <w:p w:rsidR="000A0633" w:rsidRPr="00D46680" w:rsidRDefault="000A0633" w:rsidP="000A0633">
            <w:pPr>
              <w:jc w:val="center"/>
              <w:rPr>
                <w:rFonts w:ascii="Arial" w:hAnsi="Arial" w:cs="Arial"/>
                <w:color w:val="000000"/>
                <w:szCs w:val="24"/>
              </w:rPr>
            </w:pPr>
          </w:p>
        </w:tc>
        <w:tc>
          <w:tcPr>
            <w:tcW w:w="992" w:type="dxa"/>
            <w:tcBorders>
              <w:top w:val="nil"/>
              <w:left w:val="nil"/>
              <w:bottom w:val="nil"/>
              <w:right w:val="nil"/>
            </w:tcBorders>
            <w:shd w:val="clear" w:color="auto" w:fill="auto"/>
            <w:vAlign w:val="bottom"/>
            <w:hideMark/>
          </w:tcPr>
          <w:p w:rsidR="000A0633" w:rsidRPr="00D46680" w:rsidRDefault="000A0633" w:rsidP="000A0633">
            <w:pPr>
              <w:jc w:val="center"/>
              <w:rPr>
                <w:rFonts w:ascii="Arial" w:hAnsi="Arial" w:cs="Arial"/>
                <w:color w:val="000000"/>
                <w:szCs w:val="24"/>
              </w:rPr>
            </w:pP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jc w:val="center"/>
              <w:rPr>
                <w:rFonts w:ascii="Arial" w:hAnsi="Arial" w:cs="Arial"/>
                <w:color w:val="000000"/>
                <w:sz w:val="22"/>
                <w:szCs w:val="22"/>
              </w:rPr>
            </w:pP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Arial" w:hAnsi="Arial" w:cs="Arial"/>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660"/>
        </w:trPr>
        <w:tc>
          <w:tcPr>
            <w:tcW w:w="664" w:type="dxa"/>
            <w:gridSpan w:val="2"/>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6"/>
                <w:szCs w:val="26"/>
              </w:rPr>
            </w:pPr>
            <w:r w:rsidRPr="00D46680">
              <w:rPr>
                <w:rFonts w:ascii="Swis721 Cn BT" w:hAnsi="Swis721 Cn BT"/>
                <w:b/>
                <w:bCs/>
                <w:color w:val="000000"/>
                <w:sz w:val="26"/>
                <w:szCs w:val="26"/>
              </w:rPr>
              <w:t>II</w:t>
            </w:r>
          </w:p>
        </w:tc>
        <w:tc>
          <w:tcPr>
            <w:tcW w:w="4438"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b/>
                <w:bCs/>
                <w:color w:val="000000"/>
                <w:sz w:val="26"/>
                <w:szCs w:val="26"/>
              </w:rPr>
            </w:pPr>
            <w:r w:rsidRPr="00D46680">
              <w:rPr>
                <w:rFonts w:ascii="Swis721 Cn BT" w:hAnsi="Swis721 Cn BT"/>
                <w:b/>
                <w:bCs/>
                <w:color w:val="000000"/>
                <w:sz w:val="26"/>
                <w:szCs w:val="26"/>
              </w:rPr>
              <w:t xml:space="preserve"> ELEKTROENERGETSKE INSTALACIJE U OBJEKTU</w:t>
            </w:r>
          </w:p>
        </w:tc>
        <w:tc>
          <w:tcPr>
            <w:tcW w:w="992"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330"/>
        </w:trPr>
        <w:tc>
          <w:tcPr>
            <w:tcW w:w="664" w:type="dxa"/>
            <w:gridSpan w:val="2"/>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6"/>
                <w:szCs w:val="26"/>
              </w:rPr>
            </w:pPr>
          </w:p>
        </w:tc>
        <w:tc>
          <w:tcPr>
            <w:tcW w:w="4438"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b/>
                <w:bCs/>
                <w:color w:val="000000"/>
                <w:sz w:val="26"/>
                <w:szCs w:val="26"/>
              </w:rPr>
            </w:pPr>
          </w:p>
        </w:tc>
        <w:tc>
          <w:tcPr>
            <w:tcW w:w="992"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330"/>
        </w:trPr>
        <w:tc>
          <w:tcPr>
            <w:tcW w:w="664" w:type="dxa"/>
            <w:gridSpan w:val="2"/>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6"/>
                <w:szCs w:val="26"/>
              </w:rPr>
            </w:pPr>
          </w:p>
        </w:tc>
        <w:tc>
          <w:tcPr>
            <w:tcW w:w="4438"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b/>
                <w:bCs/>
                <w:color w:val="000000"/>
                <w:sz w:val="26"/>
                <w:szCs w:val="26"/>
              </w:rPr>
            </w:pPr>
            <w:r w:rsidRPr="00D46680">
              <w:rPr>
                <w:rFonts w:ascii="Swis721 Cn BT" w:hAnsi="Swis721 Cn BT"/>
                <w:b/>
                <w:bCs/>
                <w:color w:val="000000"/>
                <w:sz w:val="26"/>
                <w:szCs w:val="26"/>
              </w:rPr>
              <w:t>RAZVODNI ORMANI</w:t>
            </w:r>
          </w:p>
        </w:tc>
        <w:tc>
          <w:tcPr>
            <w:tcW w:w="992"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300"/>
        </w:trPr>
        <w:tc>
          <w:tcPr>
            <w:tcW w:w="664" w:type="dxa"/>
            <w:gridSpan w:val="2"/>
            <w:tcBorders>
              <w:top w:val="nil"/>
              <w:left w:val="nil"/>
              <w:bottom w:val="nil"/>
              <w:right w:val="nil"/>
            </w:tcBorders>
            <w:shd w:val="clear" w:color="CCFFCC" w:fill="CCFFCC"/>
            <w:noWrap/>
            <w:vAlign w:val="center"/>
            <w:hideMark/>
          </w:tcPr>
          <w:p w:rsidR="000A0633" w:rsidRPr="00D46680" w:rsidRDefault="000A0633" w:rsidP="000A0633">
            <w:pPr>
              <w:jc w:val="center"/>
              <w:rPr>
                <w:rFonts w:ascii="Swis721 Cn BT" w:hAnsi="Swis721 Cn BT"/>
                <w:b/>
                <w:bCs/>
                <w:i/>
                <w:iCs/>
                <w:color w:val="000000"/>
                <w:szCs w:val="24"/>
              </w:rPr>
            </w:pPr>
            <w:r w:rsidRPr="00D46680">
              <w:rPr>
                <w:rFonts w:ascii="Swis721 Cn BT" w:hAnsi="Swis721 Cn BT"/>
                <w:b/>
                <w:bCs/>
                <w:i/>
                <w:iCs/>
                <w:color w:val="000000"/>
                <w:szCs w:val="24"/>
              </w:rPr>
              <w:t>RB.</w:t>
            </w:r>
          </w:p>
        </w:tc>
        <w:tc>
          <w:tcPr>
            <w:tcW w:w="4438" w:type="dxa"/>
            <w:tcBorders>
              <w:top w:val="nil"/>
              <w:left w:val="nil"/>
              <w:bottom w:val="nil"/>
              <w:right w:val="nil"/>
            </w:tcBorders>
            <w:shd w:val="clear" w:color="CCFFCC" w:fill="CCFFCC"/>
            <w:noWrap/>
            <w:vAlign w:val="center"/>
            <w:hideMark/>
          </w:tcPr>
          <w:p w:rsidR="000A0633" w:rsidRPr="00D46680" w:rsidRDefault="000A0633" w:rsidP="000A0633">
            <w:pPr>
              <w:jc w:val="center"/>
              <w:rPr>
                <w:rFonts w:ascii="Swis721 Cn BT" w:hAnsi="Swis721 Cn BT"/>
                <w:i/>
                <w:iCs/>
                <w:color w:val="000000"/>
                <w:szCs w:val="24"/>
              </w:rPr>
            </w:pPr>
            <w:r w:rsidRPr="00D46680">
              <w:rPr>
                <w:rFonts w:ascii="Swis721 Cn BT" w:hAnsi="Swis721 Cn BT"/>
                <w:i/>
                <w:iCs/>
                <w:color w:val="000000"/>
                <w:szCs w:val="24"/>
              </w:rPr>
              <w:t>OPIS POZICIJE</w:t>
            </w:r>
          </w:p>
        </w:tc>
        <w:tc>
          <w:tcPr>
            <w:tcW w:w="992" w:type="dxa"/>
            <w:tcBorders>
              <w:top w:val="nil"/>
              <w:left w:val="nil"/>
              <w:bottom w:val="nil"/>
              <w:right w:val="nil"/>
            </w:tcBorders>
            <w:shd w:val="clear" w:color="CCFFCC" w:fill="CCFFCC"/>
            <w:noWrap/>
            <w:vAlign w:val="bottom"/>
            <w:hideMark/>
          </w:tcPr>
          <w:p w:rsidR="000A0633" w:rsidRPr="00D46680" w:rsidRDefault="000A0633" w:rsidP="000A0633">
            <w:pPr>
              <w:jc w:val="center"/>
              <w:rPr>
                <w:rFonts w:ascii="Swis721 Cn BT" w:hAnsi="Swis721 Cn BT"/>
                <w:i/>
                <w:iCs/>
                <w:color w:val="000000"/>
                <w:sz w:val="22"/>
                <w:szCs w:val="22"/>
              </w:rPr>
            </w:pPr>
            <w:r w:rsidRPr="00D46680">
              <w:rPr>
                <w:rFonts w:ascii="Swis721 Cn BT" w:hAnsi="Swis721 Cn BT"/>
                <w:i/>
                <w:iCs/>
                <w:color w:val="000000"/>
                <w:sz w:val="22"/>
                <w:szCs w:val="22"/>
              </w:rPr>
              <w:t>JM</w:t>
            </w:r>
          </w:p>
        </w:tc>
        <w:tc>
          <w:tcPr>
            <w:tcW w:w="1422" w:type="dxa"/>
            <w:gridSpan w:val="2"/>
            <w:tcBorders>
              <w:top w:val="nil"/>
              <w:left w:val="nil"/>
              <w:bottom w:val="nil"/>
              <w:right w:val="nil"/>
            </w:tcBorders>
            <w:shd w:val="clear" w:color="CCFFCC" w:fill="CCFFCC"/>
            <w:noWrap/>
            <w:vAlign w:val="bottom"/>
            <w:hideMark/>
          </w:tcPr>
          <w:p w:rsidR="000A0633" w:rsidRPr="00D46680" w:rsidRDefault="000A0633" w:rsidP="000A0633">
            <w:pPr>
              <w:jc w:val="center"/>
              <w:rPr>
                <w:rFonts w:ascii="Swis721 Cn BT" w:hAnsi="Swis721 Cn BT"/>
                <w:i/>
                <w:iCs/>
                <w:color w:val="000000"/>
                <w:sz w:val="22"/>
                <w:szCs w:val="22"/>
              </w:rPr>
            </w:pPr>
            <w:r w:rsidRPr="00D46680">
              <w:rPr>
                <w:rFonts w:ascii="Swis721 Cn BT" w:hAnsi="Swis721 Cn BT"/>
                <w:i/>
                <w:iCs/>
                <w:color w:val="000000"/>
                <w:sz w:val="22"/>
                <w:szCs w:val="22"/>
              </w:rPr>
              <w:t>KOLIČINA</w:t>
            </w:r>
          </w:p>
        </w:tc>
        <w:tc>
          <w:tcPr>
            <w:tcW w:w="1417" w:type="dxa"/>
            <w:tcBorders>
              <w:top w:val="nil"/>
              <w:left w:val="nil"/>
              <w:bottom w:val="nil"/>
              <w:right w:val="nil"/>
            </w:tcBorders>
            <w:shd w:val="clear" w:color="CCFFCC" w:fill="CCFFCC"/>
            <w:noWrap/>
            <w:vAlign w:val="bottom"/>
            <w:hideMark/>
          </w:tcPr>
          <w:p w:rsidR="000A0633" w:rsidRPr="00D46680" w:rsidRDefault="000A0633" w:rsidP="000A0633">
            <w:pPr>
              <w:jc w:val="right"/>
              <w:rPr>
                <w:rFonts w:ascii="Swis721 Cn BT" w:hAnsi="Swis721 Cn BT"/>
                <w:i/>
                <w:iCs/>
                <w:color w:val="000000"/>
                <w:sz w:val="22"/>
                <w:szCs w:val="22"/>
              </w:rPr>
            </w:pPr>
            <w:r w:rsidRPr="00D46680">
              <w:rPr>
                <w:rFonts w:ascii="Swis721 Cn BT" w:hAnsi="Swis721 Cn BT"/>
                <w:i/>
                <w:iCs/>
                <w:color w:val="000000"/>
                <w:sz w:val="22"/>
                <w:szCs w:val="22"/>
              </w:rPr>
              <w:t>JC(din)</w:t>
            </w:r>
          </w:p>
        </w:tc>
        <w:tc>
          <w:tcPr>
            <w:tcW w:w="1559" w:type="dxa"/>
            <w:gridSpan w:val="2"/>
            <w:tcBorders>
              <w:top w:val="nil"/>
              <w:left w:val="nil"/>
              <w:bottom w:val="nil"/>
              <w:right w:val="nil"/>
            </w:tcBorders>
            <w:shd w:val="clear" w:color="CCFFCC" w:fill="CCFFCC"/>
            <w:noWrap/>
            <w:vAlign w:val="bottom"/>
            <w:hideMark/>
          </w:tcPr>
          <w:p w:rsidR="000A0633" w:rsidRPr="00D46680" w:rsidRDefault="000A0633" w:rsidP="000A0633">
            <w:pPr>
              <w:jc w:val="right"/>
              <w:rPr>
                <w:rFonts w:ascii="Swis721 Cn BT" w:hAnsi="Swis721 Cn BT"/>
                <w:i/>
                <w:iCs/>
                <w:color w:val="000000"/>
                <w:sz w:val="22"/>
                <w:szCs w:val="22"/>
              </w:rPr>
            </w:pPr>
            <w:r w:rsidRPr="00D46680">
              <w:rPr>
                <w:rFonts w:ascii="Swis721 Cn BT" w:hAnsi="Swis721 Cn BT"/>
                <w:i/>
                <w:iCs/>
                <w:color w:val="000000"/>
                <w:sz w:val="22"/>
                <w:szCs w:val="22"/>
              </w:rPr>
              <w:t>UKUPNO</w:t>
            </w:r>
          </w:p>
        </w:tc>
      </w:tr>
      <w:tr w:rsidR="000A0633" w:rsidRPr="00D46680" w:rsidTr="000A0633">
        <w:trPr>
          <w:gridBefore w:val="1"/>
          <w:gridAfter w:val="1"/>
          <w:wBefore w:w="424" w:type="dxa"/>
          <w:wAfter w:w="283" w:type="dxa"/>
          <w:trHeight w:val="360"/>
        </w:trPr>
        <w:tc>
          <w:tcPr>
            <w:tcW w:w="664" w:type="dxa"/>
            <w:gridSpan w:val="2"/>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8"/>
                <w:szCs w:val="28"/>
              </w:rPr>
            </w:pPr>
          </w:p>
        </w:tc>
        <w:tc>
          <w:tcPr>
            <w:tcW w:w="4438"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i/>
                <w:iCs/>
                <w:color w:val="000000"/>
                <w:sz w:val="26"/>
                <w:szCs w:val="26"/>
              </w:rPr>
            </w:pPr>
          </w:p>
        </w:tc>
        <w:tc>
          <w:tcPr>
            <w:tcW w:w="992"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4005"/>
        </w:trPr>
        <w:tc>
          <w:tcPr>
            <w:tcW w:w="664" w:type="dxa"/>
            <w:gridSpan w:val="2"/>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2"/>
                <w:szCs w:val="22"/>
              </w:rPr>
            </w:pPr>
            <w:r w:rsidRPr="00D46680">
              <w:rPr>
                <w:rFonts w:ascii="Swis721 Cn BT" w:hAnsi="Swis721 Cn BT"/>
                <w:b/>
                <w:bCs/>
                <w:color w:val="000000"/>
                <w:sz w:val="22"/>
                <w:szCs w:val="22"/>
              </w:rPr>
              <w:t>1</w:t>
            </w:r>
          </w:p>
        </w:tc>
        <w:tc>
          <w:tcPr>
            <w:tcW w:w="4438"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 xml:space="preserve">Isporuka i montaža nadgradnog razvodnog ormana na crtežu označenog </w:t>
            </w:r>
            <w:r w:rsidRPr="00D46680">
              <w:rPr>
                <w:rFonts w:ascii="Swis721 Cn BT" w:hAnsi="Swis721 Cn BT"/>
                <w:b/>
                <w:bCs/>
                <w:color w:val="000000"/>
                <w:sz w:val="22"/>
                <w:szCs w:val="22"/>
              </w:rPr>
              <w:t>RO-9-10</w:t>
            </w:r>
            <w:r w:rsidRPr="00D46680">
              <w:rPr>
                <w:rFonts w:ascii="Swis721 Cn BT" w:hAnsi="Swis721 Cn BT"/>
                <w:color w:val="000000"/>
                <w:sz w:val="22"/>
                <w:szCs w:val="22"/>
              </w:rPr>
              <w:t>, slican tipuSistem E proizvodjaca Tep-Elsa, izradjen od vruce presovanog, na udare I na visoke temperature otpornog, nelomljivog, samogasivog i staklenim vlaknima ojacanog poliestera (EN 60439-5), u zastiti IP54,dimenzija i odgovarajuim automatskim osiguracima i opremom prema jednopolnoj šemi.Sva ugradjena oprema mora biti proizvedena od strane renomiranih proizvodjaca Legrand,Schneider electric, Moeler, Seimens, ABB i sl.</w:t>
            </w:r>
          </w:p>
        </w:tc>
        <w:tc>
          <w:tcPr>
            <w:tcW w:w="992"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FF0000"/>
                <w:sz w:val="22"/>
                <w:szCs w:val="22"/>
              </w:rPr>
            </w:pP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FF0000"/>
                <w:sz w:val="22"/>
                <w:szCs w:val="22"/>
              </w:rPr>
            </w:pP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FF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FF0000"/>
                <w:sz w:val="22"/>
                <w:szCs w:val="22"/>
              </w:rPr>
            </w:pPr>
          </w:p>
        </w:tc>
      </w:tr>
      <w:tr w:rsidR="000A0633" w:rsidRPr="00D46680" w:rsidTr="000A0633">
        <w:trPr>
          <w:gridBefore w:val="1"/>
          <w:gridAfter w:val="1"/>
          <w:wBefore w:w="424" w:type="dxa"/>
          <w:wAfter w:w="283" w:type="dxa"/>
          <w:trHeight w:val="855"/>
        </w:trPr>
        <w:tc>
          <w:tcPr>
            <w:tcW w:w="664" w:type="dxa"/>
            <w:gridSpan w:val="2"/>
            <w:tcBorders>
              <w:top w:val="nil"/>
              <w:left w:val="nil"/>
              <w:bottom w:val="nil"/>
              <w:right w:val="nil"/>
            </w:tcBorders>
            <w:shd w:val="clear" w:color="auto" w:fill="auto"/>
            <w:noWrap/>
            <w:vAlign w:val="bottom"/>
            <w:hideMark/>
          </w:tcPr>
          <w:p w:rsidR="000A0633" w:rsidRPr="00D46680" w:rsidRDefault="000A0633" w:rsidP="000A0633">
            <w:pPr>
              <w:rPr>
                <w:rFonts w:ascii="YuTimes" w:hAnsi="YuTimes"/>
                <w:color w:val="000000"/>
                <w:szCs w:val="24"/>
              </w:rPr>
            </w:pPr>
          </w:p>
        </w:tc>
        <w:tc>
          <w:tcPr>
            <w:tcW w:w="4438"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tropolni rastavljac sa rucicom 40A,za montazu na sinu,slican tipu SIRCO M40A Socomec</w:t>
            </w:r>
          </w:p>
        </w:tc>
        <w:tc>
          <w:tcPr>
            <w:tcW w:w="992"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kom</w:t>
            </w: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1</w:t>
            </w: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300"/>
        </w:trPr>
        <w:tc>
          <w:tcPr>
            <w:tcW w:w="664" w:type="dxa"/>
            <w:gridSpan w:val="2"/>
            <w:tcBorders>
              <w:top w:val="nil"/>
              <w:left w:val="nil"/>
              <w:bottom w:val="nil"/>
              <w:right w:val="nil"/>
            </w:tcBorders>
            <w:shd w:val="clear" w:color="auto" w:fill="auto"/>
            <w:noWrap/>
            <w:vAlign w:val="bottom"/>
            <w:hideMark/>
          </w:tcPr>
          <w:p w:rsidR="000A0633" w:rsidRPr="00D46680" w:rsidRDefault="000A0633" w:rsidP="000A0633">
            <w:pPr>
              <w:rPr>
                <w:rFonts w:ascii="YuTimes" w:hAnsi="YuTimes"/>
                <w:color w:val="000000"/>
                <w:szCs w:val="24"/>
              </w:rPr>
            </w:pPr>
          </w:p>
        </w:tc>
        <w:tc>
          <w:tcPr>
            <w:tcW w:w="4438"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diferencijalna sklopka ZUDS 40/0,5A</w:t>
            </w:r>
          </w:p>
        </w:tc>
        <w:tc>
          <w:tcPr>
            <w:tcW w:w="992"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kom</w:t>
            </w: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1</w:t>
            </w: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300"/>
        </w:trPr>
        <w:tc>
          <w:tcPr>
            <w:tcW w:w="664" w:type="dxa"/>
            <w:gridSpan w:val="2"/>
            <w:tcBorders>
              <w:top w:val="nil"/>
              <w:left w:val="nil"/>
              <w:bottom w:val="nil"/>
              <w:right w:val="nil"/>
            </w:tcBorders>
            <w:shd w:val="clear" w:color="auto" w:fill="auto"/>
            <w:noWrap/>
            <w:vAlign w:val="bottom"/>
            <w:hideMark/>
          </w:tcPr>
          <w:p w:rsidR="000A0633" w:rsidRPr="00D46680" w:rsidRDefault="000A0633" w:rsidP="000A0633">
            <w:pPr>
              <w:rPr>
                <w:rFonts w:ascii="YuTimes" w:hAnsi="YuTimes"/>
                <w:color w:val="000000"/>
                <w:szCs w:val="24"/>
              </w:rPr>
            </w:pPr>
          </w:p>
        </w:tc>
        <w:tc>
          <w:tcPr>
            <w:tcW w:w="4438"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tropolni automatski osigurac,B,10A</w:t>
            </w:r>
          </w:p>
        </w:tc>
        <w:tc>
          <w:tcPr>
            <w:tcW w:w="992"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kom</w:t>
            </w: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13</w:t>
            </w: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300"/>
        </w:trPr>
        <w:tc>
          <w:tcPr>
            <w:tcW w:w="664" w:type="dxa"/>
            <w:gridSpan w:val="2"/>
            <w:tcBorders>
              <w:top w:val="nil"/>
              <w:left w:val="nil"/>
              <w:bottom w:val="nil"/>
              <w:right w:val="nil"/>
            </w:tcBorders>
            <w:shd w:val="clear" w:color="auto" w:fill="auto"/>
            <w:noWrap/>
            <w:vAlign w:val="bottom"/>
            <w:hideMark/>
          </w:tcPr>
          <w:p w:rsidR="000A0633" w:rsidRPr="00D46680" w:rsidRDefault="000A0633" w:rsidP="000A0633">
            <w:pPr>
              <w:rPr>
                <w:rFonts w:ascii="YuTimes" w:hAnsi="YuTimes"/>
                <w:color w:val="000000"/>
                <w:szCs w:val="24"/>
              </w:rPr>
            </w:pPr>
          </w:p>
        </w:tc>
        <w:tc>
          <w:tcPr>
            <w:tcW w:w="4438"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jednopolni automatski osigurac,B,10A</w:t>
            </w:r>
          </w:p>
        </w:tc>
        <w:tc>
          <w:tcPr>
            <w:tcW w:w="992"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kom</w:t>
            </w: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6</w:t>
            </w: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300"/>
        </w:trPr>
        <w:tc>
          <w:tcPr>
            <w:tcW w:w="664" w:type="dxa"/>
            <w:gridSpan w:val="2"/>
            <w:tcBorders>
              <w:top w:val="nil"/>
              <w:left w:val="nil"/>
              <w:bottom w:val="nil"/>
              <w:right w:val="nil"/>
            </w:tcBorders>
            <w:shd w:val="clear" w:color="auto" w:fill="auto"/>
            <w:noWrap/>
            <w:vAlign w:val="bottom"/>
            <w:hideMark/>
          </w:tcPr>
          <w:p w:rsidR="000A0633" w:rsidRPr="00D46680" w:rsidRDefault="000A0633" w:rsidP="000A0633">
            <w:pPr>
              <w:rPr>
                <w:rFonts w:ascii="YuTimes" w:hAnsi="YuTimes"/>
                <w:color w:val="000000"/>
                <w:szCs w:val="24"/>
              </w:rPr>
            </w:pPr>
          </w:p>
        </w:tc>
        <w:tc>
          <w:tcPr>
            <w:tcW w:w="4438"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jednopolni automatski osigurac,B,16A</w:t>
            </w:r>
          </w:p>
        </w:tc>
        <w:tc>
          <w:tcPr>
            <w:tcW w:w="992"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kom</w:t>
            </w: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6</w:t>
            </w: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300"/>
        </w:trPr>
        <w:tc>
          <w:tcPr>
            <w:tcW w:w="664" w:type="dxa"/>
            <w:gridSpan w:val="2"/>
            <w:tcBorders>
              <w:top w:val="nil"/>
              <w:left w:val="nil"/>
              <w:bottom w:val="nil"/>
              <w:right w:val="nil"/>
            </w:tcBorders>
            <w:shd w:val="clear" w:color="auto" w:fill="auto"/>
            <w:noWrap/>
            <w:vAlign w:val="bottom"/>
            <w:hideMark/>
          </w:tcPr>
          <w:p w:rsidR="000A0633" w:rsidRPr="00D46680" w:rsidRDefault="000A0633" w:rsidP="000A0633">
            <w:pPr>
              <w:rPr>
                <w:rFonts w:ascii="YuTimes" w:hAnsi="YuTimes"/>
                <w:color w:val="000000"/>
                <w:szCs w:val="24"/>
              </w:rPr>
            </w:pPr>
          </w:p>
        </w:tc>
        <w:tc>
          <w:tcPr>
            <w:tcW w:w="4438"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prekidača,R-0-1,</w:t>
            </w:r>
          </w:p>
        </w:tc>
        <w:tc>
          <w:tcPr>
            <w:tcW w:w="992"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kom</w:t>
            </w: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5</w:t>
            </w: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300"/>
        </w:trPr>
        <w:tc>
          <w:tcPr>
            <w:tcW w:w="664" w:type="dxa"/>
            <w:gridSpan w:val="2"/>
            <w:tcBorders>
              <w:top w:val="nil"/>
              <w:left w:val="nil"/>
              <w:bottom w:val="nil"/>
              <w:right w:val="nil"/>
            </w:tcBorders>
            <w:shd w:val="clear" w:color="auto" w:fill="auto"/>
            <w:noWrap/>
            <w:vAlign w:val="bottom"/>
            <w:hideMark/>
          </w:tcPr>
          <w:p w:rsidR="000A0633" w:rsidRPr="00D46680" w:rsidRDefault="000A0633" w:rsidP="000A0633">
            <w:pPr>
              <w:rPr>
                <w:rFonts w:ascii="YuTimes" w:hAnsi="YuTimes"/>
                <w:color w:val="000000"/>
                <w:szCs w:val="24"/>
              </w:rPr>
            </w:pPr>
          </w:p>
        </w:tc>
        <w:tc>
          <w:tcPr>
            <w:tcW w:w="4438"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senzor pokreta</w:t>
            </w:r>
          </w:p>
        </w:tc>
        <w:tc>
          <w:tcPr>
            <w:tcW w:w="992"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kom</w:t>
            </w: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5</w:t>
            </w: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855"/>
        </w:trPr>
        <w:tc>
          <w:tcPr>
            <w:tcW w:w="664" w:type="dxa"/>
            <w:gridSpan w:val="2"/>
            <w:tcBorders>
              <w:top w:val="nil"/>
              <w:left w:val="nil"/>
              <w:bottom w:val="nil"/>
              <w:right w:val="nil"/>
            </w:tcBorders>
            <w:shd w:val="clear" w:color="auto" w:fill="auto"/>
            <w:noWrap/>
            <w:vAlign w:val="bottom"/>
            <w:hideMark/>
          </w:tcPr>
          <w:p w:rsidR="000A0633" w:rsidRPr="00D46680" w:rsidRDefault="000A0633" w:rsidP="000A0633">
            <w:pPr>
              <w:rPr>
                <w:rFonts w:ascii="YuTimes" w:hAnsi="YuTimes"/>
                <w:color w:val="000000"/>
                <w:szCs w:val="24"/>
              </w:rPr>
            </w:pPr>
          </w:p>
        </w:tc>
        <w:tc>
          <w:tcPr>
            <w:tcW w:w="4438"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sve komplet sa montaznim materijalom, natpisnim plocicama I usaglasenom jednopolnom semom</w:t>
            </w:r>
          </w:p>
        </w:tc>
        <w:tc>
          <w:tcPr>
            <w:tcW w:w="992"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komplet</w:t>
            </w: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1</w:t>
            </w: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360"/>
        </w:trPr>
        <w:tc>
          <w:tcPr>
            <w:tcW w:w="664" w:type="dxa"/>
            <w:gridSpan w:val="2"/>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8"/>
                <w:szCs w:val="28"/>
              </w:rPr>
            </w:pPr>
          </w:p>
        </w:tc>
        <w:tc>
          <w:tcPr>
            <w:tcW w:w="4438"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i/>
                <w:iCs/>
                <w:color w:val="000000"/>
                <w:sz w:val="26"/>
                <w:szCs w:val="26"/>
              </w:rPr>
            </w:pPr>
          </w:p>
        </w:tc>
        <w:tc>
          <w:tcPr>
            <w:tcW w:w="992"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300"/>
        </w:trPr>
        <w:tc>
          <w:tcPr>
            <w:tcW w:w="664" w:type="dxa"/>
            <w:gridSpan w:val="2"/>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2"/>
                <w:szCs w:val="22"/>
              </w:rPr>
            </w:pPr>
          </w:p>
        </w:tc>
        <w:tc>
          <w:tcPr>
            <w:tcW w:w="4438"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color w:val="000000"/>
                <w:sz w:val="22"/>
                <w:szCs w:val="22"/>
              </w:rPr>
            </w:pPr>
          </w:p>
        </w:tc>
        <w:tc>
          <w:tcPr>
            <w:tcW w:w="992"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330"/>
        </w:trPr>
        <w:tc>
          <w:tcPr>
            <w:tcW w:w="664" w:type="dxa"/>
            <w:gridSpan w:val="2"/>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6"/>
                <w:szCs w:val="26"/>
              </w:rPr>
            </w:pPr>
          </w:p>
        </w:tc>
        <w:tc>
          <w:tcPr>
            <w:tcW w:w="4438"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b/>
                <w:bCs/>
                <w:color w:val="000000"/>
                <w:sz w:val="26"/>
                <w:szCs w:val="26"/>
              </w:rPr>
            </w:pPr>
            <w:r w:rsidRPr="00D46680">
              <w:rPr>
                <w:rFonts w:ascii="Swis721 Cn BT" w:hAnsi="Swis721 Cn BT"/>
                <w:b/>
                <w:bCs/>
                <w:color w:val="000000"/>
                <w:sz w:val="26"/>
                <w:szCs w:val="26"/>
              </w:rPr>
              <w:t>NAPOJNI VODOVI</w:t>
            </w:r>
          </w:p>
        </w:tc>
        <w:tc>
          <w:tcPr>
            <w:tcW w:w="992" w:type="dxa"/>
            <w:tcBorders>
              <w:top w:val="nil"/>
              <w:left w:val="nil"/>
              <w:bottom w:val="nil"/>
              <w:right w:val="nil"/>
            </w:tcBorders>
            <w:shd w:val="clear" w:color="auto" w:fill="auto"/>
            <w:noWrap/>
            <w:vAlign w:val="bottom"/>
            <w:hideMark/>
          </w:tcPr>
          <w:p w:rsidR="000A0633" w:rsidRPr="00D46680" w:rsidRDefault="000A0633" w:rsidP="000A0633">
            <w:pPr>
              <w:rPr>
                <w:rFonts w:ascii="Swis721 Cn BT" w:hAnsi="Swis721 Cn BT"/>
                <w:color w:val="000000"/>
                <w:sz w:val="26"/>
                <w:szCs w:val="26"/>
              </w:rPr>
            </w:pP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rPr>
                <w:rFonts w:ascii="Swis721 Cn BT" w:hAnsi="Swis721 Cn BT"/>
                <w:color w:val="000000"/>
                <w:sz w:val="26"/>
                <w:szCs w:val="26"/>
              </w:rPr>
            </w:pP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6"/>
                <w:szCs w:val="26"/>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342"/>
        </w:trPr>
        <w:tc>
          <w:tcPr>
            <w:tcW w:w="664" w:type="dxa"/>
            <w:gridSpan w:val="2"/>
            <w:tcBorders>
              <w:top w:val="nil"/>
              <w:left w:val="nil"/>
              <w:bottom w:val="nil"/>
              <w:right w:val="nil"/>
            </w:tcBorders>
            <w:shd w:val="clear" w:color="CCFFCC" w:fill="CCFFCC"/>
            <w:noWrap/>
            <w:vAlign w:val="center"/>
            <w:hideMark/>
          </w:tcPr>
          <w:p w:rsidR="000A0633" w:rsidRPr="00D46680" w:rsidRDefault="000A0633" w:rsidP="000A0633">
            <w:pPr>
              <w:jc w:val="center"/>
              <w:rPr>
                <w:rFonts w:ascii="Swis721 Cn BT" w:hAnsi="Swis721 Cn BT"/>
                <w:b/>
                <w:bCs/>
                <w:i/>
                <w:iCs/>
                <w:color w:val="000000"/>
                <w:szCs w:val="24"/>
              </w:rPr>
            </w:pPr>
            <w:r w:rsidRPr="00D46680">
              <w:rPr>
                <w:rFonts w:ascii="Swis721 Cn BT" w:hAnsi="Swis721 Cn BT"/>
                <w:b/>
                <w:bCs/>
                <w:i/>
                <w:iCs/>
                <w:color w:val="000000"/>
                <w:szCs w:val="24"/>
              </w:rPr>
              <w:t>RB.</w:t>
            </w:r>
          </w:p>
        </w:tc>
        <w:tc>
          <w:tcPr>
            <w:tcW w:w="4438" w:type="dxa"/>
            <w:tcBorders>
              <w:top w:val="nil"/>
              <w:left w:val="nil"/>
              <w:bottom w:val="nil"/>
              <w:right w:val="nil"/>
            </w:tcBorders>
            <w:shd w:val="clear" w:color="CCFFCC" w:fill="CCFFCC"/>
            <w:noWrap/>
            <w:vAlign w:val="center"/>
            <w:hideMark/>
          </w:tcPr>
          <w:p w:rsidR="000A0633" w:rsidRPr="00D46680" w:rsidRDefault="000A0633" w:rsidP="000A0633">
            <w:pPr>
              <w:jc w:val="center"/>
              <w:rPr>
                <w:rFonts w:ascii="Swis721 Cn BT" w:hAnsi="Swis721 Cn BT"/>
                <w:i/>
                <w:iCs/>
                <w:color w:val="000000"/>
                <w:szCs w:val="24"/>
              </w:rPr>
            </w:pPr>
            <w:r w:rsidRPr="00D46680">
              <w:rPr>
                <w:rFonts w:ascii="Swis721 Cn BT" w:hAnsi="Swis721 Cn BT"/>
                <w:i/>
                <w:iCs/>
                <w:color w:val="000000"/>
                <w:szCs w:val="24"/>
              </w:rPr>
              <w:t>OPIS POZICIJE</w:t>
            </w:r>
          </w:p>
        </w:tc>
        <w:tc>
          <w:tcPr>
            <w:tcW w:w="992" w:type="dxa"/>
            <w:tcBorders>
              <w:top w:val="nil"/>
              <w:left w:val="nil"/>
              <w:bottom w:val="nil"/>
              <w:right w:val="nil"/>
            </w:tcBorders>
            <w:shd w:val="clear" w:color="CCFFCC" w:fill="CCFFCC"/>
            <w:noWrap/>
            <w:vAlign w:val="bottom"/>
            <w:hideMark/>
          </w:tcPr>
          <w:p w:rsidR="000A0633" w:rsidRPr="00D46680" w:rsidRDefault="000A0633" w:rsidP="000A0633">
            <w:pPr>
              <w:jc w:val="center"/>
              <w:rPr>
                <w:rFonts w:ascii="Swis721 Cn BT" w:hAnsi="Swis721 Cn BT"/>
                <w:i/>
                <w:iCs/>
                <w:color w:val="000000"/>
                <w:szCs w:val="24"/>
              </w:rPr>
            </w:pPr>
            <w:r w:rsidRPr="00D46680">
              <w:rPr>
                <w:rFonts w:ascii="Swis721 Cn BT" w:hAnsi="Swis721 Cn BT"/>
                <w:i/>
                <w:iCs/>
                <w:color w:val="000000"/>
                <w:szCs w:val="24"/>
              </w:rPr>
              <w:t>JM</w:t>
            </w:r>
          </w:p>
        </w:tc>
        <w:tc>
          <w:tcPr>
            <w:tcW w:w="1422" w:type="dxa"/>
            <w:gridSpan w:val="2"/>
            <w:tcBorders>
              <w:top w:val="nil"/>
              <w:left w:val="nil"/>
              <w:bottom w:val="nil"/>
              <w:right w:val="nil"/>
            </w:tcBorders>
            <w:shd w:val="clear" w:color="CCFFCC" w:fill="CCFFCC"/>
            <w:noWrap/>
            <w:vAlign w:val="bottom"/>
            <w:hideMark/>
          </w:tcPr>
          <w:p w:rsidR="000A0633" w:rsidRPr="00D46680" w:rsidRDefault="000A0633" w:rsidP="000A0633">
            <w:pPr>
              <w:jc w:val="center"/>
              <w:rPr>
                <w:rFonts w:ascii="Swis721 Cn BT" w:hAnsi="Swis721 Cn BT"/>
                <w:i/>
                <w:iCs/>
                <w:color w:val="000000"/>
                <w:szCs w:val="24"/>
              </w:rPr>
            </w:pPr>
            <w:r w:rsidRPr="00D46680">
              <w:rPr>
                <w:rFonts w:ascii="Swis721 Cn BT" w:hAnsi="Swis721 Cn BT"/>
                <w:i/>
                <w:iCs/>
                <w:color w:val="000000"/>
                <w:szCs w:val="24"/>
              </w:rPr>
              <w:t>KOLIČINA</w:t>
            </w:r>
          </w:p>
        </w:tc>
        <w:tc>
          <w:tcPr>
            <w:tcW w:w="1417" w:type="dxa"/>
            <w:tcBorders>
              <w:top w:val="nil"/>
              <w:left w:val="nil"/>
              <w:bottom w:val="nil"/>
              <w:right w:val="nil"/>
            </w:tcBorders>
            <w:shd w:val="clear" w:color="CCFFCC" w:fill="CCFFCC"/>
            <w:noWrap/>
            <w:vAlign w:val="bottom"/>
            <w:hideMark/>
          </w:tcPr>
          <w:p w:rsidR="000A0633" w:rsidRPr="00D46680" w:rsidRDefault="000A0633" w:rsidP="000A0633">
            <w:pPr>
              <w:jc w:val="right"/>
              <w:rPr>
                <w:rFonts w:ascii="Swis721 Cn BT" w:hAnsi="Swis721 Cn BT"/>
                <w:i/>
                <w:iCs/>
                <w:color w:val="000000"/>
                <w:szCs w:val="24"/>
              </w:rPr>
            </w:pPr>
            <w:r w:rsidRPr="00D46680">
              <w:rPr>
                <w:rFonts w:ascii="Swis721 Cn BT" w:hAnsi="Swis721 Cn BT"/>
                <w:i/>
                <w:iCs/>
                <w:color w:val="000000"/>
                <w:szCs w:val="24"/>
              </w:rPr>
              <w:t>JC(din)</w:t>
            </w:r>
          </w:p>
        </w:tc>
        <w:tc>
          <w:tcPr>
            <w:tcW w:w="1559" w:type="dxa"/>
            <w:gridSpan w:val="2"/>
            <w:tcBorders>
              <w:top w:val="nil"/>
              <w:left w:val="nil"/>
              <w:bottom w:val="nil"/>
              <w:right w:val="nil"/>
            </w:tcBorders>
            <w:shd w:val="clear" w:color="CCFFCC" w:fill="CCFFCC"/>
            <w:noWrap/>
            <w:vAlign w:val="bottom"/>
            <w:hideMark/>
          </w:tcPr>
          <w:p w:rsidR="000A0633" w:rsidRPr="00D46680" w:rsidRDefault="000A0633" w:rsidP="000A0633">
            <w:pPr>
              <w:jc w:val="right"/>
              <w:rPr>
                <w:rFonts w:ascii="Swis721 Cn BT" w:hAnsi="Swis721 Cn BT"/>
                <w:i/>
                <w:iCs/>
                <w:color w:val="000000"/>
                <w:sz w:val="22"/>
                <w:szCs w:val="22"/>
              </w:rPr>
            </w:pPr>
            <w:r w:rsidRPr="00D46680">
              <w:rPr>
                <w:rFonts w:ascii="Swis721 Cn BT" w:hAnsi="Swis721 Cn BT"/>
                <w:i/>
                <w:iCs/>
                <w:color w:val="000000"/>
                <w:sz w:val="22"/>
                <w:szCs w:val="22"/>
              </w:rPr>
              <w:t>UKUPNO</w:t>
            </w:r>
          </w:p>
        </w:tc>
      </w:tr>
      <w:tr w:rsidR="000A0633" w:rsidRPr="00D46680" w:rsidTr="000A0633">
        <w:trPr>
          <w:gridBefore w:val="1"/>
          <w:gridAfter w:val="1"/>
          <w:wBefore w:w="424" w:type="dxa"/>
          <w:wAfter w:w="283" w:type="dxa"/>
          <w:trHeight w:val="342"/>
        </w:trPr>
        <w:tc>
          <w:tcPr>
            <w:tcW w:w="664" w:type="dxa"/>
            <w:gridSpan w:val="2"/>
            <w:tcBorders>
              <w:top w:val="nil"/>
              <w:left w:val="nil"/>
              <w:bottom w:val="nil"/>
              <w:right w:val="nil"/>
            </w:tcBorders>
            <w:shd w:val="clear" w:color="CCFFCC" w:fill="CCFFCC"/>
            <w:noWrap/>
            <w:vAlign w:val="center"/>
            <w:hideMark/>
          </w:tcPr>
          <w:p w:rsidR="000A0633" w:rsidRPr="00D46680" w:rsidRDefault="000A0633" w:rsidP="000A0633">
            <w:pPr>
              <w:jc w:val="center"/>
              <w:rPr>
                <w:rFonts w:ascii="Swis721 Cn BT" w:hAnsi="Swis721 Cn BT"/>
                <w:b/>
                <w:bCs/>
                <w:i/>
                <w:iCs/>
                <w:color w:val="000000"/>
                <w:szCs w:val="24"/>
              </w:rPr>
            </w:pPr>
            <w:r w:rsidRPr="00D46680">
              <w:rPr>
                <w:rFonts w:ascii="Swis721 Cn BT" w:hAnsi="Swis721 Cn BT"/>
                <w:b/>
                <w:bCs/>
                <w:i/>
                <w:iCs/>
                <w:color w:val="000000"/>
                <w:szCs w:val="24"/>
              </w:rPr>
              <w:t> </w:t>
            </w:r>
          </w:p>
        </w:tc>
        <w:tc>
          <w:tcPr>
            <w:tcW w:w="4438" w:type="dxa"/>
            <w:tcBorders>
              <w:top w:val="nil"/>
              <w:left w:val="nil"/>
              <w:bottom w:val="nil"/>
              <w:right w:val="nil"/>
            </w:tcBorders>
            <w:shd w:val="clear" w:color="CCFFCC" w:fill="CCFFCC"/>
            <w:noWrap/>
            <w:vAlign w:val="center"/>
            <w:hideMark/>
          </w:tcPr>
          <w:p w:rsidR="000A0633" w:rsidRPr="00D46680" w:rsidRDefault="000A0633" w:rsidP="000A0633">
            <w:pPr>
              <w:jc w:val="center"/>
              <w:rPr>
                <w:rFonts w:ascii="Swis721 Cn BT" w:hAnsi="Swis721 Cn BT"/>
                <w:i/>
                <w:iCs/>
                <w:color w:val="000000"/>
                <w:szCs w:val="24"/>
              </w:rPr>
            </w:pPr>
            <w:r w:rsidRPr="00D46680">
              <w:rPr>
                <w:rFonts w:ascii="Swis721 Cn BT" w:hAnsi="Swis721 Cn BT"/>
                <w:i/>
                <w:iCs/>
                <w:color w:val="000000"/>
                <w:szCs w:val="24"/>
              </w:rPr>
              <w:t> </w:t>
            </w:r>
          </w:p>
        </w:tc>
        <w:tc>
          <w:tcPr>
            <w:tcW w:w="992" w:type="dxa"/>
            <w:tcBorders>
              <w:top w:val="nil"/>
              <w:left w:val="nil"/>
              <w:bottom w:val="nil"/>
              <w:right w:val="nil"/>
            </w:tcBorders>
            <w:shd w:val="clear" w:color="CCFFCC" w:fill="CCFFCC"/>
            <w:noWrap/>
            <w:vAlign w:val="bottom"/>
            <w:hideMark/>
          </w:tcPr>
          <w:p w:rsidR="000A0633" w:rsidRPr="00D46680" w:rsidRDefault="000A0633" w:rsidP="000A0633">
            <w:pPr>
              <w:jc w:val="center"/>
              <w:rPr>
                <w:rFonts w:ascii="Swis721 Cn BT" w:hAnsi="Swis721 Cn BT"/>
                <w:i/>
                <w:iCs/>
                <w:color w:val="000000"/>
                <w:szCs w:val="24"/>
              </w:rPr>
            </w:pPr>
            <w:r w:rsidRPr="00D46680">
              <w:rPr>
                <w:rFonts w:ascii="Swis721 Cn BT" w:hAnsi="Swis721 Cn BT"/>
                <w:i/>
                <w:iCs/>
                <w:color w:val="000000"/>
                <w:szCs w:val="24"/>
              </w:rPr>
              <w:t> </w:t>
            </w:r>
          </w:p>
        </w:tc>
        <w:tc>
          <w:tcPr>
            <w:tcW w:w="1422" w:type="dxa"/>
            <w:gridSpan w:val="2"/>
            <w:tcBorders>
              <w:top w:val="nil"/>
              <w:left w:val="nil"/>
              <w:bottom w:val="nil"/>
              <w:right w:val="nil"/>
            </w:tcBorders>
            <w:shd w:val="clear" w:color="CCFFCC" w:fill="CCFFCC"/>
            <w:noWrap/>
            <w:vAlign w:val="bottom"/>
            <w:hideMark/>
          </w:tcPr>
          <w:p w:rsidR="000A0633" w:rsidRPr="00D46680" w:rsidRDefault="000A0633" w:rsidP="000A0633">
            <w:pPr>
              <w:jc w:val="center"/>
              <w:rPr>
                <w:rFonts w:ascii="Swis721 Cn BT" w:hAnsi="Swis721 Cn BT"/>
                <w:i/>
                <w:iCs/>
                <w:color w:val="000000"/>
                <w:szCs w:val="24"/>
              </w:rPr>
            </w:pPr>
            <w:r w:rsidRPr="00D46680">
              <w:rPr>
                <w:rFonts w:ascii="Swis721 Cn BT" w:hAnsi="Swis721 Cn BT"/>
                <w:i/>
                <w:iCs/>
                <w:color w:val="000000"/>
                <w:szCs w:val="24"/>
              </w:rPr>
              <w:t> </w:t>
            </w:r>
          </w:p>
        </w:tc>
        <w:tc>
          <w:tcPr>
            <w:tcW w:w="1417" w:type="dxa"/>
            <w:tcBorders>
              <w:top w:val="nil"/>
              <w:left w:val="nil"/>
              <w:bottom w:val="nil"/>
              <w:right w:val="nil"/>
            </w:tcBorders>
            <w:shd w:val="clear" w:color="CCFFCC" w:fill="CCFFCC"/>
            <w:noWrap/>
            <w:vAlign w:val="bottom"/>
            <w:hideMark/>
          </w:tcPr>
          <w:p w:rsidR="000A0633" w:rsidRPr="00D46680" w:rsidRDefault="000A0633" w:rsidP="000A0633">
            <w:pPr>
              <w:jc w:val="right"/>
              <w:rPr>
                <w:rFonts w:ascii="Swis721 Cn BT" w:hAnsi="Swis721 Cn BT"/>
                <w:i/>
                <w:iCs/>
                <w:color w:val="000000"/>
                <w:szCs w:val="24"/>
              </w:rPr>
            </w:pPr>
            <w:r w:rsidRPr="00D46680">
              <w:rPr>
                <w:rFonts w:ascii="Swis721 Cn BT" w:hAnsi="Swis721 Cn BT"/>
                <w:i/>
                <w:iCs/>
                <w:color w:val="000000"/>
                <w:szCs w:val="24"/>
              </w:rPr>
              <w:t> </w:t>
            </w:r>
          </w:p>
        </w:tc>
        <w:tc>
          <w:tcPr>
            <w:tcW w:w="1559" w:type="dxa"/>
            <w:gridSpan w:val="2"/>
            <w:tcBorders>
              <w:top w:val="nil"/>
              <w:left w:val="nil"/>
              <w:bottom w:val="nil"/>
              <w:right w:val="nil"/>
            </w:tcBorders>
            <w:shd w:val="clear" w:color="CCFFCC" w:fill="CCFFCC"/>
            <w:noWrap/>
            <w:vAlign w:val="bottom"/>
            <w:hideMark/>
          </w:tcPr>
          <w:p w:rsidR="000A0633" w:rsidRPr="00D46680" w:rsidRDefault="000A0633" w:rsidP="000A0633">
            <w:pPr>
              <w:jc w:val="right"/>
              <w:rPr>
                <w:rFonts w:ascii="Swis721 Cn BT" w:hAnsi="Swis721 Cn BT"/>
                <w:i/>
                <w:iCs/>
                <w:color w:val="000000"/>
                <w:sz w:val="22"/>
                <w:szCs w:val="22"/>
              </w:rPr>
            </w:pPr>
            <w:r w:rsidRPr="00D46680">
              <w:rPr>
                <w:rFonts w:ascii="Swis721 Cn BT" w:hAnsi="Swis721 Cn BT"/>
                <w:i/>
                <w:iCs/>
                <w:color w:val="000000"/>
                <w:sz w:val="22"/>
                <w:szCs w:val="22"/>
              </w:rPr>
              <w:t> </w:t>
            </w:r>
          </w:p>
        </w:tc>
      </w:tr>
      <w:tr w:rsidR="000A0633" w:rsidRPr="00D46680" w:rsidTr="000A0633">
        <w:trPr>
          <w:gridBefore w:val="1"/>
          <w:gridAfter w:val="1"/>
          <w:wBefore w:w="424" w:type="dxa"/>
          <w:wAfter w:w="283" w:type="dxa"/>
          <w:trHeight w:val="300"/>
        </w:trPr>
        <w:tc>
          <w:tcPr>
            <w:tcW w:w="664" w:type="dxa"/>
            <w:gridSpan w:val="2"/>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rPr>
            </w:pPr>
          </w:p>
        </w:tc>
        <w:tc>
          <w:tcPr>
            <w:tcW w:w="4438" w:type="dxa"/>
            <w:tcBorders>
              <w:top w:val="nil"/>
              <w:left w:val="nil"/>
              <w:bottom w:val="nil"/>
              <w:right w:val="nil"/>
            </w:tcBorders>
            <w:shd w:val="clear" w:color="auto" w:fill="auto"/>
            <w:noWrap/>
            <w:vAlign w:val="center"/>
            <w:hideMark/>
          </w:tcPr>
          <w:p w:rsidR="000A0633" w:rsidRPr="00D46680" w:rsidRDefault="000A0633" w:rsidP="000A0633">
            <w:pPr>
              <w:jc w:val="both"/>
              <w:rPr>
                <w:rFonts w:ascii="Swis721 Cn BT" w:hAnsi="Swis721 Cn BT"/>
                <w:color w:val="000000"/>
                <w:sz w:val="22"/>
                <w:szCs w:val="22"/>
              </w:rPr>
            </w:pPr>
          </w:p>
        </w:tc>
        <w:tc>
          <w:tcPr>
            <w:tcW w:w="992"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398"/>
        </w:trPr>
        <w:tc>
          <w:tcPr>
            <w:tcW w:w="664" w:type="dxa"/>
            <w:gridSpan w:val="2"/>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FF0000"/>
              </w:rPr>
            </w:pPr>
          </w:p>
        </w:tc>
        <w:tc>
          <w:tcPr>
            <w:tcW w:w="4438" w:type="dxa"/>
            <w:tcBorders>
              <w:top w:val="nil"/>
              <w:left w:val="nil"/>
              <w:bottom w:val="nil"/>
              <w:right w:val="nil"/>
            </w:tcBorders>
            <w:shd w:val="clear" w:color="auto" w:fill="auto"/>
            <w:vAlign w:val="bottom"/>
            <w:hideMark/>
          </w:tcPr>
          <w:p w:rsidR="000A0633" w:rsidRPr="00D46680" w:rsidRDefault="000A0633" w:rsidP="000A0633">
            <w:pPr>
              <w:rPr>
                <w:rFonts w:ascii="Swis721 Cn BT" w:hAnsi="Swis721 Cn BT"/>
                <w:color w:val="FF0000"/>
                <w:sz w:val="22"/>
                <w:szCs w:val="22"/>
              </w:rPr>
            </w:pPr>
          </w:p>
        </w:tc>
        <w:tc>
          <w:tcPr>
            <w:tcW w:w="992"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FF0000"/>
                <w:sz w:val="22"/>
                <w:szCs w:val="22"/>
              </w:rPr>
            </w:pP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FF0000"/>
                <w:sz w:val="22"/>
                <w:szCs w:val="22"/>
              </w:rPr>
            </w:pP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FF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FF0000"/>
                <w:sz w:val="22"/>
                <w:szCs w:val="22"/>
              </w:rPr>
            </w:pPr>
          </w:p>
        </w:tc>
      </w:tr>
      <w:tr w:rsidR="000A0633" w:rsidRPr="00D46680" w:rsidTr="000A0633">
        <w:trPr>
          <w:gridBefore w:val="1"/>
          <w:gridAfter w:val="1"/>
          <w:wBefore w:w="424" w:type="dxa"/>
          <w:wAfter w:w="283" w:type="dxa"/>
          <w:trHeight w:val="1264"/>
        </w:trPr>
        <w:tc>
          <w:tcPr>
            <w:tcW w:w="664" w:type="dxa"/>
            <w:gridSpan w:val="2"/>
            <w:vMerge w:val="restart"/>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rPr>
            </w:pPr>
            <w:r w:rsidRPr="00D46680">
              <w:rPr>
                <w:rFonts w:ascii="Swis721 Cn BT" w:hAnsi="Swis721 Cn BT"/>
                <w:b/>
                <w:bCs/>
                <w:color w:val="000000"/>
              </w:rPr>
              <w:t>1</w:t>
            </w:r>
          </w:p>
        </w:tc>
        <w:tc>
          <w:tcPr>
            <w:tcW w:w="8269" w:type="dxa"/>
            <w:gridSpan w:val="5"/>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Isporuka i polaganje fabrički izrađenih kablovskih regala.Svi elementi moraju biti pocinkovani. Regale pričvrstiti na zid ili plafon. Cena obuhvata i elemente za povezivanje, skretanje, kratkospajanje, držače, konzole, sitan materijal, usaglašavanje trase sa trasama ostalih instalacija:</w:t>
            </w: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387"/>
        </w:trPr>
        <w:tc>
          <w:tcPr>
            <w:tcW w:w="664" w:type="dxa"/>
            <w:gridSpan w:val="2"/>
            <w:vMerge/>
            <w:tcBorders>
              <w:top w:val="nil"/>
              <w:left w:val="nil"/>
              <w:bottom w:val="nil"/>
              <w:right w:val="nil"/>
            </w:tcBorders>
            <w:vAlign w:val="center"/>
            <w:hideMark/>
          </w:tcPr>
          <w:p w:rsidR="000A0633" w:rsidRPr="00D46680" w:rsidRDefault="000A0633" w:rsidP="000A0633">
            <w:pPr>
              <w:rPr>
                <w:rFonts w:ascii="Swis721 Cn BT" w:hAnsi="Swis721 Cn BT"/>
                <w:b/>
                <w:bCs/>
                <w:color w:val="000000"/>
              </w:rPr>
            </w:pPr>
          </w:p>
        </w:tc>
        <w:tc>
          <w:tcPr>
            <w:tcW w:w="4438" w:type="dxa"/>
            <w:tcBorders>
              <w:top w:val="nil"/>
              <w:left w:val="nil"/>
              <w:bottom w:val="nil"/>
              <w:right w:val="nil"/>
            </w:tcBorders>
            <w:shd w:val="clear" w:color="auto" w:fill="auto"/>
            <w:vAlign w:val="bottom"/>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PNK 100mm</w:t>
            </w:r>
          </w:p>
        </w:tc>
        <w:tc>
          <w:tcPr>
            <w:tcW w:w="992"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m</w:t>
            </w:r>
            <w:r w:rsidRPr="00D46680">
              <w:rPr>
                <w:rFonts w:ascii="Arial" w:hAnsi="Arial" w:cs="Arial"/>
                <w:color w:val="000000"/>
                <w:vertAlign w:val="superscript"/>
              </w:rPr>
              <w:t>1</w:t>
            </w: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155</w:t>
            </w: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368"/>
        </w:trPr>
        <w:tc>
          <w:tcPr>
            <w:tcW w:w="664" w:type="dxa"/>
            <w:gridSpan w:val="2"/>
            <w:vMerge/>
            <w:tcBorders>
              <w:top w:val="nil"/>
              <w:left w:val="nil"/>
              <w:bottom w:val="nil"/>
              <w:right w:val="nil"/>
            </w:tcBorders>
            <w:vAlign w:val="center"/>
            <w:hideMark/>
          </w:tcPr>
          <w:p w:rsidR="000A0633" w:rsidRPr="00D46680" w:rsidRDefault="000A0633" w:rsidP="000A0633">
            <w:pPr>
              <w:rPr>
                <w:rFonts w:ascii="Swis721 Cn BT" w:hAnsi="Swis721 Cn BT"/>
                <w:b/>
                <w:bCs/>
                <w:color w:val="000000"/>
              </w:rPr>
            </w:pPr>
          </w:p>
        </w:tc>
        <w:tc>
          <w:tcPr>
            <w:tcW w:w="4438" w:type="dxa"/>
            <w:tcBorders>
              <w:top w:val="nil"/>
              <w:left w:val="nil"/>
              <w:bottom w:val="nil"/>
              <w:right w:val="nil"/>
            </w:tcBorders>
            <w:shd w:val="clear" w:color="auto" w:fill="auto"/>
            <w:vAlign w:val="bottom"/>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PNK 50mm</w:t>
            </w:r>
          </w:p>
        </w:tc>
        <w:tc>
          <w:tcPr>
            <w:tcW w:w="992"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m</w:t>
            </w:r>
            <w:r w:rsidRPr="00D46680">
              <w:rPr>
                <w:rFonts w:ascii="Arial" w:hAnsi="Arial" w:cs="Arial"/>
                <w:color w:val="000000"/>
                <w:vertAlign w:val="superscript"/>
              </w:rPr>
              <w:t>1</w:t>
            </w: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145</w:t>
            </w: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300"/>
        </w:trPr>
        <w:tc>
          <w:tcPr>
            <w:tcW w:w="664" w:type="dxa"/>
            <w:gridSpan w:val="2"/>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rPr>
            </w:pPr>
          </w:p>
        </w:tc>
        <w:tc>
          <w:tcPr>
            <w:tcW w:w="4438" w:type="dxa"/>
            <w:tcBorders>
              <w:top w:val="nil"/>
              <w:left w:val="nil"/>
              <w:bottom w:val="nil"/>
              <w:right w:val="nil"/>
            </w:tcBorders>
            <w:shd w:val="clear" w:color="auto" w:fill="auto"/>
            <w:vAlign w:val="bottom"/>
            <w:hideMark/>
          </w:tcPr>
          <w:p w:rsidR="000A0633" w:rsidRPr="00D46680" w:rsidRDefault="000A0633" w:rsidP="000A0633">
            <w:pPr>
              <w:rPr>
                <w:rFonts w:ascii="Swis721 Cn BT" w:hAnsi="Swis721 Cn BT"/>
                <w:color w:val="000000"/>
                <w:sz w:val="22"/>
                <w:szCs w:val="22"/>
              </w:rPr>
            </w:pPr>
          </w:p>
        </w:tc>
        <w:tc>
          <w:tcPr>
            <w:tcW w:w="992"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1140"/>
        </w:trPr>
        <w:tc>
          <w:tcPr>
            <w:tcW w:w="664" w:type="dxa"/>
            <w:gridSpan w:val="2"/>
            <w:tcBorders>
              <w:top w:val="nil"/>
              <w:left w:val="nil"/>
              <w:bottom w:val="nil"/>
              <w:right w:val="nil"/>
            </w:tcBorders>
            <w:shd w:val="clear" w:color="auto" w:fill="auto"/>
            <w:vAlign w:val="center"/>
            <w:hideMark/>
          </w:tcPr>
          <w:p w:rsidR="000A0633" w:rsidRPr="00D46680" w:rsidRDefault="000A0633" w:rsidP="000A0633">
            <w:pPr>
              <w:jc w:val="center"/>
              <w:rPr>
                <w:rFonts w:ascii="Swis721 Cn BT" w:hAnsi="Swis721 Cn BT"/>
                <w:b/>
                <w:bCs/>
                <w:color w:val="000000"/>
              </w:rPr>
            </w:pPr>
            <w:r w:rsidRPr="00D46680">
              <w:rPr>
                <w:rFonts w:ascii="Swis721 Cn BT" w:hAnsi="Swis721 Cn BT"/>
                <w:b/>
                <w:bCs/>
                <w:color w:val="000000"/>
              </w:rPr>
              <w:t>2</w:t>
            </w:r>
          </w:p>
        </w:tc>
        <w:tc>
          <w:tcPr>
            <w:tcW w:w="4438" w:type="dxa"/>
            <w:tcBorders>
              <w:top w:val="nil"/>
              <w:left w:val="nil"/>
              <w:bottom w:val="nil"/>
              <w:right w:val="nil"/>
            </w:tcBorders>
            <w:shd w:val="clear" w:color="auto" w:fill="auto"/>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Tvrde bezhalogene plastične cevi za ''OG'' polaganje instalacija, komplet sa mufovima, laktovima i kolenima, obračunato po 1m trase kabla: fi 25mm</w:t>
            </w:r>
          </w:p>
        </w:tc>
        <w:tc>
          <w:tcPr>
            <w:tcW w:w="992"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m</w:t>
            </w: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10</w:t>
            </w:r>
          </w:p>
        </w:tc>
        <w:tc>
          <w:tcPr>
            <w:tcW w:w="1417" w:type="dxa"/>
            <w:tcBorders>
              <w:top w:val="nil"/>
              <w:left w:val="nil"/>
              <w:bottom w:val="nil"/>
              <w:right w:val="nil"/>
            </w:tcBorders>
            <w:shd w:val="clear" w:color="auto" w:fill="auto"/>
            <w:vAlign w:val="bottom"/>
            <w:hideMark/>
          </w:tcPr>
          <w:p w:rsidR="000A0633" w:rsidRPr="00D46680" w:rsidRDefault="000A0633" w:rsidP="000A0633">
            <w:pPr>
              <w:jc w:val="right"/>
              <w:rPr>
                <w:rFonts w:ascii="Swis721 Cn BT" w:hAnsi="Swis721 Cn BT"/>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300"/>
        </w:trPr>
        <w:tc>
          <w:tcPr>
            <w:tcW w:w="664" w:type="dxa"/>
            <w:gridSpan w:val="2"/>
            <w:tcBorders>
              <w:top w:val="nil"/>
              <w:left w:val="nil"/>
              <w:bottom w:val="nil"/>
              <w:right w:val="nil"/>
            </w:tcBorders>
            <w:shd w:val="clear" w:color="auto" w:fill="auto"/>
            <w:vAlign w:val="center"/>
            <w:hideMark/>
          </w:tcPr>
          <w:p w:rsidR="000A0633" w:rsidRPr="00D46680" w:rsidRDefault="000A0633" w:rsidP="000A0633">
            <w:pPr>
              <w:jc w:val="center"/>
              <w:rPr>
                <w:rFonts w:ascii="Swis721 Cn BT" w:hAnsi="Swis721 Cn BT"/>
                <w:b/>
                <w:bCs/>
                <w:color w:val="000000"/>
              </w:rPr>
            </w:pPr>
          </w:p>
        </w:tc>
        <w:tc>
          <w:tcPr>
            <w:tcW w:w="4438" w:type="dxa"/>
            <w:tcBorders>
              <w:top w:val="nil"/>
              <w:left w:val="nil"/>
              <w:bottom w:val="nil"/>
              <w:right w:val="nil"/>
            </w:tcBorders>
            <w:shd w:val="clear" w:color="auto" w:fill="auto"/>
            <w:hideMark/>
          </w:tcPr>
          <w:p w:rsidR="000A0633" w:rsidRPr="00D46680" w:rsidRDefault="000A0633" w:rsidP="000A0633">
            <w:pPr>
              <w:rPr>
                <w:rFonts w:ascii="Swis721 Cn BT" w:hAnsi="Swis721 Cn BT"/>
                <w:color w:val="000000"/>
                <w:sz w:val="22"/>
                <w:szCs w:val="22"/>
              </w:rPr>
            </w:pPr>
          </w:p>
        </w:tc>
        <w:tc>
          <w:tcPr>
            <w:tcW w:w="992"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7" w:type="dxa"/>
            <w:tcBorders>
              <w:top w:val="nil"/>
              <w:left w:val="nil"/>
              <w:bottom w:val="nil"/>
              <w:right w:val="nil"/>
            </w:tcBorders>
            <w:shd w:val="clear" w:color="auto" w:fill="auto"/>
            <w:vAlign w:val="bottom"/>
            <w:hideMark/>
          </w:tcPr>
          <w:p w:rsidR="000A0633" w:rsidRPr="00D46680" w:rsidRDefault="000A0633" w:rsidP="000A0633">
            <w:pPr>
              <w:jc w:val="right"/>
              <w:rPr>
                <w:rFonts w:ascii="Swis721 Cn BT" w:hAnsi="Swis721 Cn BT"/>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855"/>
        </w:trPr>
        <w:tc>
          <w:tcPr>
            <w:tcW w:w="664" w:type="dxa"/>
            <w:gridSpan w:val="2"/>
            <w:tcBorders>
              <w:top w:val="nil"/>
              <w:left w:val="nil"/>
              <w:bottom w:val="nil"/>
              <w:right w:val="nil"/>
            </w:tcBorders>
            <w:shd w:val="clear" w:color="auto" w:fill="auto"/>
            <w:vAlign w:val="center"/>
            <w:hideMark/>
          </w:tcPr>
          <w:p w:rsidR="000A0633" w:rsidRPr="00D46680" w:rsidRDefault="000A0633" w:rsidP="000A0633">
            <w:pPr>
              <w:jc w:val="center"/>
              <w:rPr>
                <w:rFonts w:ascii="Swis721 Cn BT" w:hAnsi="Swis721 Cn BT"/>
                <w:b/>
                <w:bCs/>
                <w:color w:val="000000"/>
              </w:rPr>
            </w:pPr>
            <w:r w:rsidRPr="00D46680">
              <w:rPr>
                <w:rFonts w:ascii="Swis721 Cn BT" w:hAnsi="Swis721 Cn BT"/>
                <w:b/>
                <w:bCs/>
                <w:color w:val="000000"/>
              </w:rPr>
              <w:t>3</w:t>
            </w:r>
          </w:p>
        </w:tc>
        <w:tc>
          <w:tcPr>
            <w:tcW w:w="4438" w:type="dxa"/>
            <w:tcBorders>
              <w:top w:val="nil"/>
              <w:left w:val="nil"/>
              <w:bottom w:val="nil"/>
              <w:right w:val="nil"/>
            </w:tcBorders>
            <w:shd w:val="clear" w:color="auto" w:fill="auto"/>
            <w:vAlign w:val="bottom"/>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Isporuka i montaža samogasive bezhalogene  cevi fi 40mm, za zaštitu vodova</w:t>
            </w:r>
          </w:p>
        </w:tc>
        <w:tc>
          <w:tcPr>
            <w:tcW w:w="992"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m</w:t>
            </w: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25</w:t>
            </w:r>
          </w:p>
        </w:tc>
        <w:tc>
          <w:tcPr>
            <w:tcW w:w="1417" w:type="dxa"/>
            <w:tcBorders>
              <w:top w:val="nil"/>
              <w:left w:val="nil"/>
              <w:bottom w:val="nil"/>
              <w:right w:val="nil"/>
            </w:tcBorders>
            <w:shd w:val="clear" w:color="auto" w:fill="auto"/>
            <w:vAlign w:val="bottom"/>
            <w:hideMark/>
          </w:tcPr>
          <w:p w:rsidR="000A0633" w:rsidRPr="00D46680" w:rsidRDefault="000A0633" w:rsidP="000A0633">
            <w:pPr>
              <w:jc w:val="right"/>
              <w:rPr>
                <w:rFonts w:ascii="Swis721 Cn BT" w:hAnsi="Swis721 Cn BT"/>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282"/>
        </w:trPr>
        <w:tc>
          <w:tcPr>
            <w:tcW w:w="664" w:type="dxa"/>
            <w:gridSpan w:val="2"/>
            <w:tcBorders>
              <w:top w:val="nil"/>
              <w:left w:val="nil"/>
              <w:bottom w:val="nil"/>
              <w:right w:val="nil"/>
            </w:tcBorders>
            <w:shd w:val="clear" w:color="auto" w:fill="auto"/>
            <w:vAlign w:val="center"/>
            <w:hideMark/>
          </w:tcPr>
          <w:p w:rsidR="000A0633" w:rsidRPr="00D46680" w:rsidRDefault="000A0633" w:rsidP="000A0633">
            <w:pPr>
              <w:jc w:val="center"/>
              <w:rPr>
                <w:rFonts w:ascii="Swis721 Cn BT" w:hAnsi="Swis721 Cn BT"/>
                <w:b/>
                <w:bCs/>
                <w:color w:val="000000"/>
              </w:rPr>
            </w:pPr>
          </w:p>
        </w:tc>
        <w:tc>
          <w:tcPr>
            <w:tcW w:w="4438" w:type="dxa"/>
            <w:tcBorders>
              <w:top w:val="nil"/>
              <w:left w:val="nil"/>
              <w:bottom w:val="nil"/>
              <w:right w:val="nil"/>
            </w:tcBorders>
            <w:shd w:val="clear" w:color="auto" w:fill="auto"/>
            <w:vAlign w:val="bottom"/>
            <w:hideMark/>
          </w:tcPr>
          <w:p w:rsidR="000A0633" w:rsidRPr="00D46680" w:rsidRDefault="000A0633" w:rsidP="000A0633">
            <w:pPr>
              <w:rPr>
                <w:rFonts w:ascii="Swis721 Cn BT" w:hAnsi="Swis721 Cn BT"/>
                <w:color w:val="000000"/>
                <w:sz w:val="22"/>
                <w:szCs w:val="22"/>
              </w:rPr>
            </w:pPr>
          </w:p>
        </w:tc>
        <w:tc>
          <w:tcPr>
            <w:tcW w:w="992"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7" w:type="dxa"/>
            <w:tcBorders>
              <w:top w:val="nil"/>
              <w:left w:val="nil"/>
              <w:bottom w:val="nil"/>
              <w:right w:val="nil"/>
            </w:tcBorders>
            <w:shd w:val="clear" w:color="auto" w:fill="auto"/>
            <w:vAlign w:val="bottom"/>
            <w:hideMark/>
          </w:tcPr>
          <w:p w:rsidR="000A0633" w:rsidRPr="00D46680" w:rsidRDefault="000A0633" w:rsidP="000A0633">
            <w:pPr>
              <w:jc w:val="right"/>
              <w:rPr>
                <w:rFonts w:ascii="Swis721 Cn BT" w:hAnsi="Swis721 Cn BT"/>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762"/>
        </w:trPr>
        <w:tc>
          <w:tcPr>
            <w:tcW w:w="664" w:type="dxa"/>
            <w:gridSpan w:val="2"/>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6"/>
                <w:szCs w:val="26"/>
              </w:rPr>
            </w:pPr>
          </w:p>
        </w:tc>
        <w:tc>
          <w:tcPr>
            <w:tcW w:w="4438"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b/>
                <w:bCs/>
                <w:color w:val="000000"/>
                <w:sz w:val="26"/>
                <w:szCs w:val="26"/>
              </w:rPr>
            </w:pPr>
            <w:r w:rsidRPr="00D46680">
              <w:rPr>
                <w:rFonts w:ascii="Swis721 Cn BT" w:hAnsi="Swis721 Cn BT"/>
                <w:b/>
                <w:bCs/>
                <w:color w:val="000000"/>
                <w:sz w:val="26"/>
                <w:szCs w:val="26"/>
              </w:rPr>
              <w:t>SIJALIČNA MESTA ,PRIKLJUČNICE I IZVODI</w:t>
            </w:r>
          </w:p>
        </w:tc>
        <w:tc>
          <w:tcPr>
            <w:tcW w:w="992" w:type="dxa"/>
            <w:tcBorders>
              <w:top w:val="nil"/>
              <w:left w:val="nil"/>
              <w:bottom w:val="nil"/>
              <w:right w:val="nil"/>
            </w:tcBorders>
            <w:shd w:val="clear" w:color="auto" w:fill="auto"/>
            <w:noWrap/>
            <w:vAlign w:val="bottom"/>
            <w:hideMark/>
          </w:tcPr>
          <w:p w:rsidR="000A0633" w:rsidRPr="00D46680" w:rsidRDefault="000A0633" w:rsidP="000A0633">
            <w:pPr>
              <w:rPr>
                <w:rFonts w:ascii="Swis721 Cn BT" w:hAnsi="Swis721 Cn BT"/>
                <w:color w:val="000000"/>
                <w:sz w:val="26"/>
                <w:szCs w:val="26"/>
              </w:rPr>
            </w:pP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rPr>
                <w:rFonts w:ascii="Swis721 Cn BT" w:hAnsi="Swis721 Cn BT"/>
                <w:color w:val="000000"/>
                <w:sz w:val="26"/>
                <w:szCs w:val="26"/>
              </w:rPr>
            </w:pP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6"/>
                <w:szCs w:val="26"/>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342"/>
        </w:trPr>
        <w:tc>
          <w:tcPr>
            <w:tcW w:w="664" w:type="dxa"/>
            <w:gridSpan w:val="2"/>
            <w:tcBorders>
              <w:top w:val="nil"/>
              <w:left w:val="nil"/>
              <w:bottom w:val="nil"/>
              <w:right w:val="nil"/>
            </w:tcBorders>
            <w:shd w:val="clear" w:color="CCFFCC" w:fill="CCFFCC"/>
            <w:noWrap/>
            <w:vAlign w:val="center"/>
            <w:hideMark/>
          </w:tcPr>
          <w:p w:rsidR="000A0633" w:rsidRPr="00D46680" w:rsidRDefault="000A0633" w:rsidP="000A0633">
            <w:pPr>
              <w:jc w:val="center"/>
              <w:rPr>
                <w:rFonts w:ascii="Swis721 Cn BT" w:hAnsi="Swis721 Cn BT"/>
                <w:b/>
                <w:bCs/>
                <w:i/>
                <w:iCs/>
                <w:color w:val="000000"/>
                <w:szCs w:val="24"/>
              </w:rPr>
            </w:pPr>
            <w:r w:rsidRPr="00D46680">
              <w:rPr>
                <w:rFonts w:ascii="Swis721 Cn BT" w:hAnsi="Swis721 Cn BT"/>
                <w:b/>
                <w:bCs/>
                <w:i/>
                <w:iCs/>
                <w:color w:val="000000"/>
                <w:szCs w:val="24"/>
              </w:rPr>
              <w:t>RB.</w:t>
            </w:r>
          </w:p>
        </w:tc>
        <w:tc>
          <w:tcPr>
            <w:tcW w:w="4438" w:type="dxa"/>
            <w:tcBorders>
              <w:top w:val="nil"/>
              <w:left w:val="nil"/>
              <w:bottom w:val="nil"/>
              <w:right w:val="nil"/>
            </w:tcBorders>
            <w:shd w:val="clear" w:color="CCFFCC" w:fill="CCFFCC"/>
            <w:noWrap/>
            <w:vAlign w:val="center"/>
            <w:hideMark/>
          </w:tcPr>
          <w:p w:rsidR="000A0633" w:rsidRPr="00D46680" w:rsidRDefault="000A0633" w:rsidP="000A0633">
            <w:pPr>
              <w:jc w:val="center"/>
              <w:rPr>
                <w:rFonts w:ascii="Swis721 Cn BT" w:hAnsi="Swis721 Cn BT"/>
                <w:i/>
                <w:iCs/>
                <w:color w:val="000000"/>
                <w:szCs w:val="24"/>
              </w:rPr>
            </w:pPr>
            <w:r w:rsidRPr="00D46680">
              <w:rPr>
                <w:rFonts w:ascii="Swis721 Cn BT" w:hAnsi="Swis721 Cn BT"/>
                <w:i/>
                <w:iCs/>
                <w:color w:val="000000"/>
                <w:szCs w:val="24"/>
              </w:rPr>
              <w:t>OPIS POZICIJE</w:t>
            </w:r>
          </w:p>
        </w:tc>
        <w:tc>
          <w:tcPr>
            <w:tcW w:w="992" w:type="dxa"/>
            <w:tcBorders>
              <w:top w:val="nil"/>
              <w:left w:val="nil"/>
              <w:bottom w:val="nil"/>
              <w:right w:val="nil"/>
            </w:tcBorders>
            <w:shd w:val="clear" w:color="CCFFCC" w:fill="CCFFCC"/>
            <w:noWrap/>
            <w:vAlign w:val="bottom"/>
            <w:hideMark/>
          </w:tcPr>
          <w:p w:rsidR="000A0633" w:rsidRPr="00D46680" w:rsidRDefault="000A0633" w:rsidP="000A0633">
            <w:pPr>
              <w:jc w:val="center"/>
              <w:rPr>
                <w:rFonts w:ascii="Swis721 Cn BT" w:hAnsi="Swis721 Cn BT"/>
                <w:i/>
                <w:iCs/>
                <w:color w:val="000000"/>
                <w:szCs w:val="24"/>
              </w:rPr>
            </w:pPr>
            <w:r w:rsidRPr="00D46680">
              <w:rPr>
                <w:rFonts w:ascii="Swis721 Cn BT" w:hAnsi="Swis721 Cn BT"/>
                <w:i/>
                <w:iCs/>
                <w:color w:val="000000"/>
                <w:szCs w:val="24"/>
              </w:rPr>
              <w:t>JM</w:t>
            </w:r>
          </w:p>
        </w:tc>
        <w:tc>
          <w:tcPr>
            <w:tcW w:w="1422" w:type="dxa"/>
            <w:gridSpan w:val="2"/>
            <w:tcBorders>
              <w:top w:val="nil"/>
              <w:left w:val="nil"/>
              <w:bottom w:val="nil"/>
              <w:right w:val="nil"/>
            </w:tcBorders>
            <w:shd w:val="clear" w:color="CCFFCC" w:fill="CCFFCC"/>
            <w:noWrap/>
            <w:vAlign w:val="bottom"/>
            <w:hideMark/>
          </w:tcPr>
          <w:p w:rsidR="000A0633" w:rsidRPr="00D46680" w:rsidRDefault="000A0633" w:rsidP="000A0633">
            <w:pPr>
              <w:jc w:val="center"/>
              <w:rPr>
                <w:rFonts w:ascii="Swis721 Cn BT" w:hAnsi="Swis721 Cn BT"/>
                <w:i/>
                <w:iCs/>
                <w:color w:val="000000"/>
                <w:szCs w:val="24"/>
              </w:rPr>
            </w:pPr>
            <w:r w:rsidRPr="00D46680">
              <w:rPr>
                <w:rFonts w:ascii="Swis721 Cn BT" w:hAnsi="Swis721 Cn BT"/>
                <w:i/>
                <w:iCs/>
                <w:color w:val="000000"/>
                <w:szCs w:val="24"/>
              </w:rPr>
              <w:t>KOLIČINA</w:t>
            </w:r>
          </w:p>
        </w:tc>
        <w:tc>
          <w:tcPr>
            <w:tcW w:w="1417" w:type="dxa"/>
            <w:tcBorders>
              <w:top w:val="nil"/>
              <w:left w:val="nil"/>
              <w:bottom w:val="nil"/>
              <w:right w:val="nil"/>
            </w:tcBorders>
            <w:shd w:val="clear" w:color="CCFFCC" w:fill="CCFFCC"/>
            <w:noWrap/>
            <w:vAlign w:val="bottom"/>
            <w:hideMark/>
          </w:tcPr>
          <w:p w:rsidR="000A0633" w:rsidRPr="00D46680" w:rsidRDefault="000A0633" w:rsidP="000A0633">
            <w:pPr>
              <w:jc w:val="right"/>
              <w:rPr>
                <w:rFonts w:ascii="Swis721 Cn BT" w:hAnsi="Swis721 Cn BT"/>
                <w:i/>
                <w:iCs/>
                <w:color w:val="000000"/>
                <w:szCs w:val="24"/>
              </w:rPr>
            </w:pPr>
            <w:r w:rsidRPr="00D46680">
              <w:rPr>
                <w:rFonts w:ascii="Swis721 Cn BT" w:hAnsi="Swis721 Cn BT"/>
                <w:i/>
                <w:iCs/>
                <w:color w:val="000000"/>
                <w:szCs w:val="24"/>
              </w:rPr>
              <w:t>JC(din)</w:t>
            </w:r>
          </w:p>
        </w:tc>
        <w:tc>
          <w:tcPr>
            <w:tcW w:w="1559" w:type="dxa"/>
            <w:gridSpan w:val="2"/>
            <w:tcBorders>
              <w:top w:val="nil"/>
              <w:left w:val="nil"/>
              <w:bottom w:val="nil"/>
              <w:right w:val="nil"/>
            </w:tcBorders>
            <w:shd w:val="clear" w:color="CCFFCC" w:fill="CCFFCC"/>
            <w:noWrap/>
            <w:vAlign w:val="bottom"/>
            <w:hideMark/>
          </w:tcPr>
          <w:p w:rsidR="000A0633" w:rsidRPr="00D46680" w:rsidRDefault="000A0633" w:rsidP="000A0633">
            <w:pPr>
              <w:jc w:val="right"/>
              <w:rPr>
                <w:rFonts w:ascii="Swis721 Cn BT" w:hAnsi="Swis721 Cn BT"/>
                <w:i/>
                <w:iCs/>
                <w:color w:val="000000"/>
                <w:sz w:val="22"/>
                <w:szCs w:val="22"/>
              </w:rPr>
            </w:pPr>
            <w:r w:rsidRPr="00D46680">
              <w:rPr>
                <w:rFonts w:ascii="Swis721 Cn BT" w:hAnsi="Swis721 Cn BT"/>
                <w:i/>
                <w:iCs/>
                <w:color w:val="000000"/>
                <w:sz w:val="22"/>
                <w:szCs w:val="22"/>
              </w:rPr>
              <w:t>UKUPNO</w:t>
            </w:r>
          </w:p>
        </w:tc>
      </w:tr>
      <w:tr w:rsidR="000A0633" w:rsidRPr="00D46680" w:rsidTr="000A0633">
        <w:trPr>
          <w:gridBefore w:val="1"/>
          <w:gridAfter w:val="1"/>
          <w:wBefore w:w="424" w:type="dxa"/>
          <w:wAfter w:w="283" w:type="dxa"/>
          <w:trHeight w:val="342"/>
        </w:trPr>
        <w:tc>
          <w:tcPr>
            <w:tcW w:w="664" w:type="dxa"/>
            <w:gridSpan w:val="2"/>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i/>
                <w:iCs/>
                <w:color w:val="000000"/>
                <w:szCs w:val="24"/>
              </w:rPr>
            </w:pPr>
          </w:p>
        </w:tc>
        <w:tc>
          <w:tcPr>
            <w:tcW w:w="4438"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i/>
                <w:iCs/>
                <w:color w:val="000000"/>
                <w:szCs w:val="24"/>
              </w:rPr>
            </w:pPr>
          </w:p>
        </w:tc>
        <w:tc>
          <w:tcPr>
            <w:tcW w:w="992"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i/>
                <w:iCs/>
                <w:color w:val="000000"/>
                <w:szCs w:val="24"/>
              </w:rPr>
            </w:pP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i/>
                <w:iCs/>
                <w:color w:val="000000"/>
                <w:szCs w:val="24"/>
              </w:rPr>
            </w:pP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i/>
                <w:iCs/>
                <w:color w:val="000000"/>
                <w:szCs w:val="24"/>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2850"/>
        </w:trPr>
        <w:tc>
          <w:tcPr>
            <w:tcW w:w="664" w:type="dxa"/>
            <w:gridSpan w:val="2"/>
            <w:vMerge w:val="restart"/>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rPr>
            </w:pPr>
            <w:r w:rsidRPr="00D46680">
              <w:rPr>
                <w:rFonts w:ascii="Swis721 Cn BT" w:hAnsi="Swis721 Cn BT"/>
                <w:b/>
                <w:bCs/>
                <w:color w:val="000000"/>
              </w:rPr>
              <w:t>1</w:t>
            </w:r>
          </w:p>
        </w:tc>
        <w:tc>
          <w:tcPr>
            <w:tcW w:w="4438"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Isporuka materijala i izrada instalacije za priključenje svetiljki i pripadajucih prekidača, kao i monofaznih i trofaznih priključnica.Kablovi se polažu delom ukopavanjem u zid/plafon, a delom provlačenjem kroz plafon (kroz gibljivo halogen free crevo) i PNK regalu.U vatrootpornim halogen free cevima , osvetljenje fasade.Sve sa odgovarajućih razvodnih ormana i tabli.</w:t>
            </w:r>
          </w:p>
        </w:tc>
        <w:tc>
          <w:tcPr>
            <w:tcW w:w="992" w:type="dxa"/>
            <w:tcBorders>
              <w:top w:val="nil"/>
              <w:left w:val="nil"/>
              <w:bottom w:val="nil"/>
              <w:right w:val="nil"/>
            </w:tcBorders>
            <w:shd w:val="clear" w:color="auto" w:fill="auto"/>
            <w:vAlign w:val="bottom"/>
            <w:hideMark/>
          </w:tcPr>
          <w:p w:rsidR="000A0633" w:rsidRPr="00D46680" w:rsidRDefault="000A0633" w:rsidP="000A0633">
            <w:pPr>
              <w:rPr>
                <w:rFonts w:ascii="Swis721 Cn BT" w:hAnsi="Swis721 Cn BT"/>
                <w:color w:val="000000"/>
                <w:sz w:val="22"/>
                <w:szCs w:val="22"/>
              </w:rPr>
            </w:pPr>
          </w:p>
        </w:tc>
        <w:tc>
          <w:tcPr>
            <w:tcW w:w="1422" w:type="dxa"/>
            <w:gridSpan w:val="2"/>
            <w:tcBorders>
              <w:top w:val="nil"/>
              <w:left w:val="nil"/>
              <w:bottom w:val="nil"/>
              <w:right w:val="nil"/>
            </w:tcBorders>
            <w:shd w:val="clear" w:color="auto" w:fill="auto"/>
            <w:vAlign w:val="bottom"/>
            <w:hideMark/>
          </w:tcPr>
          <w:p w:rsidR="000A0633" w:rsidRPr="00D46680" w:rsidRDefault="000A0633" w:rsidP="000A0633">
            <w:pPr>
              <w:rPr>
                <w:rFonts w:ascii="Swis721 Cn BT" w:hAnsi="Swis721 Cn BT"/>
                <w:color w:val="000000"/>
                <w:sz w:val="22"/>
                <w:szCs w:val="22"/>
              </w:rPr>
            </w:pPr>
          </w:p>
        </w:tc>
        <w:tc>
          <w:tcPr>
            <w:tcW w:w="1417" w:type="dxa"/>
            <w:tcBorders>
              <w:top w:val="nil"/>
              <w:left w:val="nil"/>
              <w:bottom w:val="nil"/>
              <w:right w:val="nil"/>
            </w:tcBorders>
            <w:shd w:val="clear" w:color="auto" w:fill="auto"/>
            <w:vAlign w:val="bottom"/>
            <w:hideMark/>
          </w:tcPr>
          <w:p w:rsidR="000A0633" w:rsidRPr="00D46680" w:rsidRDefault="000A0633" w:rsidP="000A0633">
            <w:pPr>
              <w:rPr>
                <w:rFonts w:ascii="Swis721 Cn BT" w:hAnsi="Swis721 Cn BT"/>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447"/>
        </w:trPr>
        <w:tc>
          <w:tcPr>
            <w:tcW w:w="664" w:type="dxa"/>
            <w:gridSpan w:val="2"/>
            <w:vMerge/>
            <w:tcBorders>
              <w:top w:val="nil"/>
              <w:left w:val="nil"/>
              <w:bottom w:val="nil"/>
              <w:right w:val="nil"/>
            </w:tcBorders>
            <w:vAlign w:val="center"/>
            <w:hideMark/>
          </w:tcPr>
          <w:p w:rsidR="000A0633" w:rsidRPr="00D46680" w:rsidRDefault="000A0633" w:rsidP="000A0633">
            <w:pPr>
              <w:rPr>
                <w:rFonts w:ascii="Swis721 Cn BT" w:hAnsi="Swis721 Cn BT"/>
                <w:b/>
                <w:bCs/>
                <w:color w:val="000000"/>
              </w:rPr>
            </w:pPr>
          </w:p>
        </w:tc>
        <w:tc>
          <w:tcPr>
            <w:tcW w:w="4438" w:type="dxa"/>
            <w:tcBorders>
              <w:top w:val="nil"/>
              <w:left w:val="nil"/>
              <w:bottom w:val="nil"/>
              <w:right w:val="nil"/>
            </w:tcBorders>
            <w:shd w:val="clear" w:color="auto" w:fill="auto"/>
            <w:noWrap/>
            <w:vAlign w:val="center"/>
            <w:hideMark/>
          </w:tcPr>
          <w:p w:rsidR="000A0633" w:rsidRPr="00D46680" w:rsidRDefault="000A0633" w:rsidP="000A0633">
            <w:pPr>
              <w:jc w:val="both"/>
              <w:rPr>
                <w:rFonts w:ascii="Swis721 Cn BT" w:hAnsi="Swis721 Cn BT"/>
                <w:color w:val="000000"/>
                <w:sz w:val="22"/>
                <w:szCs w:val="22"/>
              </w:rPr>
            </w:pPr>
            <w:r w:rsidRPr="00D46680">
              <w:rPr>
                <w:rFonts w:ascii="Swis721 Cn BT" w:hAnsi="Swis721 Cn BT"/>
                <w:color w:val="000000"/>
                <w:sz w:val="22"/>
                <w:szCs w:val="22"/>
              </w:rPr>
              <w:t>N2XH-J 3x2,5mm</w:t>
            </w:r>
            <w:r w:rsidRPr="00D46680">
              <w:rPr>
                <w:rFonts w:ascii="Arial" w:hAnsi="Arial" w:cs="Arial"/>
                <w:color w:val="000000"/>
                <w:vertAlign w:val="superscript"/>
              </w:rPr>
              <w:t>2</w:t>
            </w:r>
          </w:p>
        </w:tc>
        <w:tc>
          <w:tcPr>
            <w:tcW w:w="992"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m</w:t>
            </w:r>
            <w:r w:rsidRPr="00D46680">
              <w:rPr>
                <w:rFonts w:ascii="Arial" w:hAnsi="Arial" w:cs="Arial"/>
                <w:color w:val="000000"/>
                <w:vertAlign w:val="superscript"/>
              </w:rPr>
              <w:t>1</w:t>
            </w: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175</w:t>
            </w: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387"/>
        </w:trPr>
        <w:tc>
          <w:tcPr>
            <w:tcW w:w="664" w:type="dxa"/>
            <w:gridSpan w:val="2"/>
            <w:vMerge/>
            <w:tcBorders>
              <w:top w:val="nil"/>
              <w:left w:val="nil"/>
              <w:bottom w:val="nil"/>
              <w:right w:val="nil"/>
            </w:tcBorders>
            <w:vAlign w:val="center"/>
            <w:hideMark/>
          </w:tcPr>
          <w:p w:rsidR="000A0633" w:rsidRPr="00D46680" w:rsidRDefault="000A0633" w:rsidP="000A0633">
            <w:pPr>
              <w:rPr>
                <w:rFonts w:ascii="Swis721 Cn BT" w:hAnsi="Swis721 Cn BT"/>
                <w:b/>
                <w:bCs/>
                <w:color w:val="000000"/>
              </w:rPr>
            </w:pPr>
          </w:p>
        </w:tc>
        <w:tc>
          <w:tcPr>
            <w:tcW w:w="4438" w:type="dxa"/>
            <w:tcBorders>
              <w:top w:val="nil"/>
              <w:left w:val="nil"/>
              <w:bottom w:val="nil"/>
              <w:right w:val="nil"/>
            </w:tcBorders>
            <w:shd w:val="clear" w:color="auto" w:fill="auto"/>
            <w:noWrap/>
            <w:vAlign w:val="center"/>
            <w:hideMark/>
          </w:tcPr>
          <w:p w:rsidR="000A0633" w:rsidRPr="00D46680" w:rsidRDefault="000A0633" w:rsidP="000A0633">
            <w:pPr>
              <w:jc w:val="both"/>
              <w:rPr>
                <w:rFonts w:ascii="Swis721 Cn BT" w:hAnsi="Swis721 Cn BT"/>
                <w:color w:val="000000"/>
                <w:sz w:val="22"/>
                <w:szCs w:val="22"/>
              </w:rPr>
            </w:pPr>
            <w:r w:rsidRPr="00D46680">
              <w:rPr>
                <w:rFonts w:ascii="Swis721 Cn BT" w:hAnsi="Swis721 Cn BT"/>
                <w:color w:val="000000"/>
                <w:sz w:val="22"/>
                <w:szCs w:val="22"/>
              </w:rPr>
              <w:t>N2XH-J 3x1,5mm</w:t>
            </w:r>
            <w:r w:rsidRPr="00D46680">
              <w:rPr>
                <w:rFonts w:ascii="Arial" w:hAnsi="Arial" w:cs="Arial"/>
                <w:color w:val="000000"/>
                <w:vertAlign w:val="superscript"/>
              </w:rPr>
              <w:t>2</w:t>
            </w:r>
          </w:p>
        </w:tc>
        <w:tc>
          <w:tcPr>
            <w:tcW w:w="992"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m</w:t>
            </w:r>
            <w:r w:rsidRPr="00D46680">
              <w:rPr>
                <w:rFonts w:ascii="Arial" w:hAnsi="Arial" w:cs="Arial"/>
                <w:color w:val="000000"/>
                <w:vertAlign w:val="superscript"/>
              </w:rPr>
              <w:t>1</w:t>
            </w: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750</w:t>
            </w: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432"/>
        </w:trPr>
        <w:tc>
          <w:tcPr>
            <w:tcW w:w="664" w:type="dxa"/>
            <w:gridSpan w:val="2"/>
            <w:vMerge/>
            <w:tcBorders>
              <w:top w:val="nil"/>
              <w:left w:val="nil"/>
              <w:bottom w:val="nil"/>
              <w:right w:val="nil"/>
            </w:tcBorders>
            <w:vAlign w:val="center"/>
            <w:hideMark/>
          </w:tcPr>
          <w:p w:rsidR="000A0633" w:rsidRPr="00D46680" w:rsidRDefault="000A0633" w:rsidP="000A0633">
            <w:pPr>
              <w:rPr>
                <w:rFonts w:ascii="Swis721 Cn BT" w:hAnsi="Swis721 Cn BT"/>
                <w:b/>
                <w:bCs/>
                <w:color w:val="000000"/>
              </w:rPr>
            </w:pPr>
          </w:p>
        </w:tc>
        <w:tc>
          <w:tcPr>
            <w:tcW w:w="4438" w:type="dxa"/>
            <w:tcBorders>
              <w:top w:val="nil"/>
              <w:left w:val="nil"/>
              <w:bottom w:val="nil"/>
              <w:right w:val="nil"/>
            </w:tcBorders>
            <w:shd w:val="clear" w:color="auto" w:fill="auto"/>
            <w:noWrap/>
            <w:vAlign w:val="center"/>
            <w:hideMark/>
          </w:tcPr>
          <w:p w:rsidR="000A0633" w:rsidRPr="00D46680" w:rsidRDefault="000A0633" w:rsidP="000A0633">
            <w:pPr>
              <w:jc w:val="both"/>
              <w:rPr>
                <w:rFonts w:ascii="Swis721 Cn BT" w:hAnsi="Swis721 Cn BT"/>
                <w:color w:val="000000"/>
                <w:sz w:val="22"/>
                <w:szCs w:val="22"/>
              </w:rPr>
            </w:pPr>
            <w:r w:rsidRPr="00D46680">
              <w:rPr>
                <w:rFonts w:ascii="Swis721 Cn BT" w:hAnsi="Swis721 Cn BT"/>
                <w:color w:val="000000"/>
                <w:sz w:val="22"/>
                <w:szCs w:val="22"/>
              </w:rPr>
              <w:t>N2XH-J 4x1,5mm</w:t>
            </w:r>
            <w:r w:rsidRPr="00D46680">
              <w:rPr>
                <w:rFonts w:ascii="Arial" w:hAnsi="Arial" w:cs="Arial"/>
                <w:color w:val="000000"/>
                <w:vertAlign w:val="superscript"/>
              </w:rPr>
              <w:t>2</w:t>
            </w:r>
          </w:p>
        </w:tc>
        <w:tc>
          <w:tcPr>
            <w:tcW w:w="992"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m</w:t>
            </w:r>
            <w:r w:rsidRPr="00D46680">
              <w:rPr>
                <w:rFonts w:ascii="Arial" w:hAnsi="Arial" w:cs="Arial"/>
                <w:color w:val="000000"/>
                <w:vertAlign w:val="superscript"/>
              </w:rPr>
              <w:t>1</w:t>
            </w: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35</w:t>
            </w: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387"/>
        </w:trPr>
        <w:tc>
          <w:tcPr>
            <w:tcW w:w="664" w:type="dxa"/>
            <w:gridSpan w:val="2"/>
            <w:vMerge/>
            <w:tcBorders>
              <w:top w:val="nil"/>
              <w:left w:val="nil"/>
              <w:bottom w:val="nil"/>
              <w:right w:val="nil"/>
            </w:tcBorders>
            <w:vAlign w:val="center"/>
            <w:hideMark/>
          </w:tcPr>
          <w:p w:rsidR="000A0633" w:rsidRPr="00D46680" w:rsidRDefault="000A0633" w:rsidP="000A0633">
            <w:pPr>
              <w:rPr>
                <w:rFonts w:ascii="Swis721 Cn BT" w:hAnsi="Swis721 Cn BT"/>
                <w:b/>
                <w:bCs/>
                <w:color w:val="000000"/>
              </w:rPr>
            </w:pPr>
          </w:p>
        </w:tc>
        <w:tc>
          <w:tcPr>
            <w:tcW w:w="4438" w:type="dxa"/>
            <w:tcBorders>
              <w:top w:val="nil"/>
              <w:left w:val="nil"/>
              <w:bottom w:val="nil"/>
              <w:right w:val="nil"/>
            </w:tcBorders>
            <w:shd w:val="clear" w:color="auto" w:fill="auto"/>
            <w:noWrap/>
            <w:vAlign w:val="center"/>
            <w:hideMark/>
          </w:tcPr>
          <w:p w:rsidR="000A0633" w:rsidRPr="00D46680" w:rsidRDefault="000A0633" w:rsidP="000A0633">
            <w:pPr>
              <w:jc w:val="both"/>
              <w:rPr>
                <w:rFonts w:ascii="Swis721 Cn BT" w:hAnsi="Swis721 Cn BT"/>
                <w:color w:val="000000"/>
                <w:sz w:val="22"/>
                <w:szCs w:val="22"/>
              </w:rPr>
            </w:pPr>
            <w:r w:rsidRPr="00D46680">
              <w:rPr>
                <w:rFonts w:ascii="Swis721 Cn BT" w:hAnsi="Swis721 Cn BT"/>
                <w:color w:val="000000"/>
                <w:sz w:val="22"/>
                <w:szCs w:val="22"/>
              </w:rPr>
              <w:t>N2XH-J 2x1,5mm</w:t>
            </w:r>
            <w:r w:rsidRPr="00D46680">
              <w:rPr>
                <w:rFonts w:ascii="Arial" w:hAnsi="Arial" w:cs="Arial"/>
                <w:color w:val="000000"/>
                <w:vertAlign w:val="superscript"/>
              </w:rPr>
              <w:t>2</w:t>
            </w:r>
          </w:p>
        </w:tc>
        <w:tc>
          <w:tcPr>
            <w:tcW w:w="992"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m</w:t>
            </w:r>
            <w:r w:rsidRPr="00D46680">
              <w:rPr>
                <w:rFonts w:ascii="Arial" w:hAnsi="Arial" w:cs="Arial"/>
                <w:color w:val="000000"/>
                <w:vertAlign w:val="superscript"/>
              </w:rPr>
              <w:t>1</w:t>
            </w: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15</w:t>
            </w: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387"/>
        </w:trPr>
        <w:tc>
          <w:tcPr>
            <w:tcW w:w="664" w:type="dxa"/>
            <w:gridSpan w:val="2"/>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rPr>
            </w:pPr>
          </w:p>
        </w:tc>
        <w:tc>
          <w:tcPr>
            <w:tcW w:w="4438" w:type="dxa"/>
            <w:tcBorders>
              <w:top w:val="nil"/>
              <w:left w:val="nil"/>
              <w:bottom w:val="nil"/>
              <w:right w:val="nil"/>
            </w:tcBorders>
            <w:shd w:val="clear" w:color="auto" w:fill="auto"/>
            <w:noWrap/>
            <w:vAlign w:val="center"/>
            <w:hideMark/>
          </w:tcPr>
          <w:p w:rsidR="000A0633" w:rsidRPr="00D46680" w:rsidRDefault="000A0633" w:rsidP="000A0633">
            <w:pPr>
              <w:jc w:val="both"/>
              <w:rPr>
                <w:rFonts w:ascii="Swis721 Cn BT" w:hAnsi="Swis721 Cn BT"/>
                <w:color w:val="000000"/>
                <w:sz w:val="22"/>
                <w:szCs w:val="22"/>
              </w:rPr>
            </w:pPr>
          </w:p>
        </w:tc>
        <w:tc>
          <w:tcPr>
            <w:tcW w:w="992"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570"/>
        </w:trPr>
        <w:tc>
          <w:tcPr>
            <w:tcW w:w="664" w:type="dxa"/>
            <w:gridSpan w:val="2"/>
            <w:vMerge w:val="restart"/>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rPr>
            </w:pPr>
            <w:r w:rsidRPr="00D46680">
              <w:rPr>
                <w:rFonts w:ascii="Swis721 Cn BT" w:hAnsi="Swis721 Cn BT"/>
                <w:b/>
                <w:bCs/>
                <w:color w:val="000000"/>
              </w:rPr>
              <w:lastRenderedPageBreak/>
              <w:t>2</w:t>
            </w:r>
          </w:p>
        </w:tc>
        <w:tc>
          <w:tcPr>
            <w:tcW w:w="4438"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Isporuka, montaža i povezivanje OG opreme sa poklopcem, IP54</w:t>
            </w:r>
          </w:p>
        </w:tc>
        <w:tc>
          <w:tcPr>
            <w:tcW w:w="992" w:type="dxa"/>
            <w:tcBorders>
              <w:top w:val="nil"/>
              <w:left w:val="nil"/>
              <w:bottom w:val="nil"/>
              <w:right w:val="nil"/>
            </w:tcBorders>
            <w:shd w:val="clear" w:color="auto" w:fill="auto"/>
            <w:vAlign w:val="bottom"/>
            <w:hideMark/>
          </w:tcPr>
          <w:p w:rsidR="000A0633" w:rsidRPr="00D46680" w:rsidRDefault="000A0633" w:rsidP="000A0633">
            <w:pPr>
              <w:rPr>
                <w:rFonts w:ascii="Swis721 Cn BT" w:hAnsi="Swis721 Cn BT"/>
                <w:color w:val="000000"/>
                <w:sz w:val="22"/>
                <w:szCs w:val="22"/>
              </w:rPr>
            </w:pPr>
          </w:p>
        </w:tc>
        <w:tc>
          <w:tcPr>
            <w:tcW w:w="1422" w:type="dxa"/>
            <w:gridSpan w:val="2"/>
            <w:tcBorders>
              <w:top w:val="nil"/>
              <w:left w:val="nil"/>
              <w:bottom w:val="nil"/>
              <w:right w:val="nil"/>
            </w:tcBorders>
            <w:shd w:val="clear" w:color="auto" w:fill="auto"/>
            <w:vAlign w:val="bottom"/>
            <w:hideMark/>
          </w:tcPr>
          <w:p w:rsidR="000A0633" w:rsidRPr="00D46680" w:rsidRDefault="000A0633" w:rsidP="000A0633">
            <w:pPr>
              <w:rPr>
                <w:rFonts w:ascii="Swis721 Cn BT" w:hAnsi="Swis721 Cn BT"/>
                <w:color w:val="000000"/>
                <w:sz w:val="22"/>
                <w:szCs w:val="22"/>
              </w:rPr>
            </w:pPr>
          </w:p>
        </w:tc>
        <w:tc>
          <w:tcPr>
            <w:tcW w:w="1417" w:type="dxa"/>
            <w:tcBorders>
              <w:top w:val="nil"/>
              <w:left w:val="nil"/>
              <w:bottom w:val="nil"/>
              <w:right w:val="nil"/>
            </w:tcBorders>
            <w:shd w:val="clear" w:color="auto" w:fill="auto"/>
            <w:vAlign w:val="bottom"/>
            <w:hideMark/>
          </w:tcPr>
          <w:p w:rsidR="000A0633" w:rsidRPr="00D46680" w:rsidRDefault="000A0633" w:rsidP="000A0633">
            <w:pPr>
              <w:rPr>
                <w:rFonts w:ascii="Swis721 Cn BT" w:hAnsi="Swis721 Cn BT"/>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570"/>
        </w:trPr>
        <w:tc>
          <w:tcPr>
            <w:tcW w:w="664" w:type="dxa"/>
            <w:gridSpan w:val="2"/>
            <w:vMerge/>
            <w:tcBorders>
              <w:top w:val="nil"/>
              <w:left w:val="nil"/>
              <w:bottom w:val="nil"/>
              <w:right w:val="nil"/>
            </w:tcBorders>
            <w:vAlign w:val="center"/>
            <w:hideMark/>
          </w:tcPr>
          <w:p w:rsidR="000A0633" w:rsidRPr="00D46680" w:rsidRDefault="000A0633" w:rsidP="000A0633">
            <w:pPr>
              <w:rPr>
                <w:rFonts w:ascii="Swis721 Cn BT" w:hAnsi="Swis721 Cn BT"/>
                <w:b/>
                <w:bCs/>
                <w:color w:val="000000"/>
              </w:rPr>
            </w:pPr>
          </w:p>
        </w:tc>
        <w:tc>
          <w:tcPr>
            <w:tcW w:w="4438" w:type="dxa"/>
            <w:tcBorders>
              <w:top w:val="nil"/>
              <w:left w:val="nil"/>
              <w:bottom w:val="nil"/>
              <w:right w:val="nil"/>
            </w:tcBorders>
            <w:shd w:val="clear" w:color="auto" w:fill="auto"/>
            <w:vAlign w:val="bottom"/>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OG monofazna šuko priključnica ,230V,16A,montaža na zid,</w:t>
            </w:r>
          </w:p>
        </w:tc>
        <w:tc>
          <w:tcPr>
            <w:tcW w:w="992"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kom.</w:t>
            </w: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11</w:t>
            </w: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372"/>
        </w:trPr>
        <w:tc>
          <w:tcPr>
            <w:tcW w:w="664" w:type="dxa"/>
            <w:gridSpan w:val="2"/>
            <w:vMerge/>
            <w:tcBorders>
              <w:top w:val="nil"/>
              <w:left w:val="nil"/>
              <w:bottom w:val="nil"/>
              <w:right w:val="nil"/>
            </w:tcBorders>
            <w:vAlign w:val="center"/>
            <w:hideMark/>
          </w:tcPr>
          <w:p w:rsidR="000A0633" w:rsidRPr="00D46680" w:rsidRDefault="000A0633" w:rsidP="000A0633">
            <w:pPr>
              <w:rPr>
                <w:rFonts w:ascii="Swis721 Cn BT" w:hAnsi="Swis721 Cn BT"/>
                <w:b/>
                <w:bCs/>
                <w:color w:val="000000"/>
              </w:rPr>
            </w:pPr>
          </w:p>
        </w:tc>
        <w:tc>
          <w:tcPr>
            <w:tcW w:w="4438" w:type="dxa"/>
            <w:tcBorders>
              <w:top w:val="nil"/>
              <w:left w:val="nil"/>
              <w:bottom w:val="nil"/>
              <w:right w:val="nil"/>
            </w:tcBorders>
            <w:shd w:val="clear" w:color="auto" w:fill="auto"/>
            <w:vAlign w:val="bottom"/>
            <w:hideMark/>
          </w:tcPr>
          <w:p w:rsidR="000A0633" w:rsidRPr="00D46680" w:rsidRDefault="000A0633" w:rsidP="000A0633">
            <w:pPr>
              <w:rPr>
                <w:rFonts w:ascii="Swis721 Cn BT" w:hAnsi="Swis721 Cn BT"/>
                <w:color w:val="000000"/>
                <w:sz w:val="22"/>
                <w:szCs w:val="22"/>
              </w:rPr>
            </w:pPr>
          </w:p>
        </w:tc>
        <w:tc>
          <w:tcPr>
            <w:tcW w:w="992"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570"/>
        </w:trPr>
        <w:tc>
          <w:tcPr>
            <w:tcW w:w="664" w:type="dxa"/>
            <w:gridSpan w:val="2"/>
            <w:vMerge w:val="restart"/>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rPr>
            </w:pPr>
            <w:r w:rsidRPr="00D46680">
              <w:rPr>
                <w:rFonts w:ascii="Swis721 Cn BT" w:hAnsi="Swis721 Cn BT"/>
                <w:b/>
                <w:bCs/>
                <w:color w:val="000000"/>
              </w:rPr>
              <w:t>3</w:t>
            </w:r>
          </w:p>
        </w:tc>
        <w:tc>
          <w:tcPr>
            <w:tcW w:w="4438"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Nabavka materijala i formiranje izvoda za određene potrošače:</w:t>
            </w:r>
          </w:p>
        </w:tc>
        <w:tc>
          <w:tcPr>
            <w:tcW w:w="992" w:type="dxa"/>
            <w:tcBorders>
              <w:top w:val="nil"/>
              <w:left w:val="nil"/>
              <w:bottom w:val="nil"/>
              <w:right w:val="nil"/>
            </w:tcBorders>
            <w:shd w:val="clear" w:color="auto" w:fill="auto"/>
            <w:vAlign w:val="bottom"/>
            <w:hideMark/>
          </w:tcPr>
          <w:p w:rsidR="000A0633" w:rsidRPr="00D46680" w:rsidRDefault="000A0633" w:rsidP="000A0633">
            <w:pPr>
              <w:rPr>
                <w:rFonts w:ascii="Swis721 Cn BT" w:hAnsi="Swis721 Cn BT"/>
                <w:color w:val="000000"/>
                <w:sz w:val="22"/>
                <w:szCs w:val="22"/>
              </w:rPr>
            </w:pPr>
          </w:p>
        </w:tc>
        <w:tc>
          <w:tcPr>
            <w:tcW w:w="1422" w:type="dxa"/>
            <w:gridSpan w:val="2"/>
            <w:tcBorders>
              <w:top w:val="nil"/>
              <w:left w:val="nil"/>
              <w:bottom w:val="nil"/>
              <w:right w:val="nil"/>
            </w:tcBorders>
            <w:shd w:val="clear" w:color="auto" w:fill="auto"/>
            <w:vAlign w:val="bottom"/>
            <w:hideMark/>
          </w:tcPr>
          <w:p w:rsidR="000A0633" w:rsidRPr="00D46680" w:rsidRDefault="000A0633" w:rsidP="000A0633">
            <w:pPr>
              <w:rPr>
                <w:rFonts w:ascii="Swis721 Cn BT" w:hAnsi="Swis721 Cn BT"/>
                <w:color w:val="000000"/>
                <w:sz w:val="22"/>
                <w:szCs w:val="22"/>
              </w:rPr>
            </w:pPr>
          </w:p>
        </w:tc>
        <w:tc>
          <w:tcPr>
            <w:tcW w:w="1417" w:type="dxa"/>
            <w:tcBorders>
              <w:top w:val="nil"/>
              <w:left w:val="nil"/>
              <w:bottom w:val="nil"/>
              <w:right w:val="nil"/>
            </w:tcBorders>
            <w:shd w:val="clear" w:color="auto" w:fill="auto"/>
            <w:vAlign w:val="bottom"/>
            <w:hideMark/>
          </w:tcPr>
          <w:p w:rsidR="000A0633" w:rsidRPr="00D46680" w:rsidRDefault="000A0633" w:rsidP="000A0633">
            <w:pPr>
              <w:rPr>
                <w:rFonts w:ascii="Swis721 Cn BT" w:hAnsi="Swis721 Cn BT"/>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285"/>
        </w:trPr>
        <w:tc>
          <w:tcPr>
            <w:tcW w:w="664" w:type="dxa"/>
            <w:gridSpan w:val="2"/>
            <w:vMerge/>
            <w:tcBorders>
              <w:top w:val="nil"/>
              <w:left w:val="nil"/>
              <w:bottom w:val="nil"/>
              <w:right w:val="nil"/>
            </w:tcBorders>
            <w:vAlign w:val="center"/>
            <w:hideMark/>
          </w:tcPr>
          <w:p w:rsidR="000A0633" w:rsidRPr="00D46680" w:rsidRDefault="000A0633" w:rsidP="000A0633">
            <w:pPr>
              <w:rPr>
                <w:rFonts w:ascii="Swis721 Cn BT" w:hAnsi="Swis721 Cn BT"/>
                <w:b/>
                <w:bCs/>
                <w:color w:val="000000"/>
              </w:rPr>
            </w:pPr>
          </w:p>
        </w:tc>
        <w:tc>
          <w:tcPr>
            <w:tcW w:w="4438"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color w:val="000000"/>
                <w:sz w:val="22"/>
                <w:szCs w:val="22"/>
              </w:rPr>
            </w:pPr>
          </w:p>
        </w:tc>
        <w:tc>
          <w:tcPr>
            <w:tcW w:w="992" w:type="dxa"/>
            <w:tcBorders>
              <w:top w:val="nil"/>
              <w:left w:val="nil"/>
              <w:bottom w:val="nil"/>
              <w:right w:val="nil"/>
            </w:tcBorders>
            <w:shd w:val="clear" w:color="auto" w:fill="auto"/>
            <w:vAlign w:val="bottom"/>
            <w:hideMark/>
          </w:tcPr>
          <w:p w:rsidR="000A0633" w:rsidRPr="00D46680" w:rsidRDefault="000A0633" w:rsidP="000A0633">
            <w:pPr>
              <w:rPr>
                <w:rFonts w:ascii="Swis721 Cn BT" w:hAnsi="Swis721 Cn BT"/>
                <w:color w:val="000000"/>
                <w:sz w:val="22"/>
                <w:szCs w:val="22"/>
              </w:rPr>
            </w:pPr>
          </w:p>
        </w:tc>
        <w:tc>
          <w:tcPr>
            <w:tcW w:w="1422" w:type="dxa"/>
            <w:gridSpan w:val="2"/>
            <w:tcBorders>
              <w:top w:val="nil"/>
              <w:left w:val="nil"/>
              <w:bottom w:val="nil"/>
              <w:right w:val="nil"/>
            </w:tcBorders>
            <w:shd w:val="clear" w:color="auto" w:fill="auto"/>
            <w:vAlign w:val="bottom"/>
            <w:hideMark/>
          </w:tcPr>
          <w:p w:rsidR="000A0633" w:rsidRPr="00D46680" w:rsidRDefault="000A0633" w:rsidP="000A0633">
            <w:pPr>
              <w:rPr>
                <w:rFonts w:ascii="Swis721 Cn BT" w:hAnsi="Swis721 Cn BT"/>
                <w:color w:val="000000"/>
                <w:sz w:val="22"/>
                <w:szCs w:val="22"/>
              </w:rPr>
            </w:pPr>
          </w:p>
        </w:tc>
        <w:tc>
          <w:tcPr>
            <w:tcW w:w="1417" w:type="dxa"/>
            <w:tcBorders>
              <w:top w:val="nil"/>
              <w:left w:val="nil"/>
              <w:bottom w:val="nil"/>
              <w:right w:val="nil"/>
            </w:tcBorders>
            <w:shd w:val="clear" w:color="auto" w:fill="auto"/>
            <w:vAlign w:val="bottom"/>
            <w:hideMark/>
          </w:tcPr>
          <w:p w:rsidR="000A0633" w:rsidRPr="00D46680" w:rsidRDefault="000A0633" w:rsidP="000A0633">
            <w:pPr>
              <w:rPr>
                <w:rFonts w:ascii="Swis721 Cn BT" w:hAnsi="Swis721 Cn BT"/>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927"/>
        </w:trPr>
        <w:tc>
          <w:tcPr>
            <w:tcW w:w="664" w:type="dxa"/>
            <w:gridSpan w:val="2"/>
            <w:vMerge/>
            <w:tcBorders>
              <w:top w:val="nil"/>
              <w:left w:val="nil"/>
              <w:bottom w:val="nil"/>
              <w:right w:val="nil"/>
            </w:tcBorders>
            <w:vAlign w:val="center"/>
            <w:hideMark/>
          </w:tcPr>
          <w:p w:rsidR="000A0633" w:rsidRPr="00D46680" w:rsidRDefault="000A0633" w:rsidP="000A0633">
            <w:pPr>
              <w:rPr>
                <w:rFonts w:ascii="Swis721 Cn BT" w:hAnsi="Swis721 Cn BT"/>
                <w:b/>
                <w:bCs/>
                <w:color w:val="000000"/>
              </w:rPr>
            </w:pPr>
          </w:p>
        </w:tc>
        <w:tc>
          <w:tcPr>
            <w:tcW w:w="4438" w:type="dxa"/>
            <w:tcBorders>
              <w:top w:val="nil"/>
              <w:left w:val="nil"/>
              <w:bottom w:val="nil"/>
              <w:right w:val="nil"/>
            </w:tcBorders>
            <w:shd w:val="clear" w:color="auto" w:fill="auto"/>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*formiranje trofaznog izvoda sa odgovarajucih ormana , kablom N2XH-J-5x1,5mm</w:t>
            </w:r>
            <w:r w:rsidRPr="00D46680">
              <w:rPr>
                <w:rFonts w:ascii="Swis721 Cn BT" w:hAnsi="Swis721 Cn BT"/>
                <w:color w:val="000000"/>
                <w:vertAlign w:val="superscript"/>
              </w:rPr>
              <w:t>2</w:t>
            </w:r>
            <w:r w:rsidRPr="00D46680">
              <w:rPr>
                <w:rFonts w:ascii="Swis721 Cn BT" w:hAnsi="Swis721 Cn BT"/>
                <w:color w:val="000000"/>
              </w:rPr>
              <w:t xml:space="preserve">, </w:t>
            </w:r>
            <w:r w:rsidRPr="00D46680">
              <w:rPr>
                <w:rFonts w:ascii="Swis721 Cn BT" w:hAnsi="Swis721 Cn BT"/>
                <w:color w:val="000000"/>
                <w:sz w:val="22"/>
                <w:szCs w:val="22"/>
              </w:rPr>
              <w:t>napajanje mehanizma vrata ,duzine kabla 12m.</w:t>
            </w:r>
          </w:p>
        </w:tc>
        <w:tc>
          <w:tcPr>
            <w:tcW w:w="992"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kom.</w:t>
            </w: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13</w:t>
            </w: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372"/>
        </w:trPr>
        <w:tc>
          <w:tcPr>
            <w:tcW w:w="664" w:type="dxa"/>
            <w:gridSpan w:val="2"/>
            <w:vMerge/>
            <w:tcBorders>
              <w:top w:val="nil"/>
              <w:left w:val="nil"/>
              <w:bottom w:val="nil"/>
              <w:right w:val="nil"/>
            </w:tcBorders>
            <w:vAlign w:val="center"/>
            <w:hideMark/>
          </w:tcPr>
          <w:p w:rsidR="000A0633" w:rsidRPr="00D46680" w:rsidRDefault="000A0633" w:rsidP="000A0633">
            <w:pPr>
              <w:rPr>
                <w:rFonts w:ascii="Swis721 Cn BT" w:hAnsi="Swis721 Cn BT"/>
                <w:b/>
                <w:bCs/>
                <w:color w:val="000000"/>
              </w:rPr>
            </w:pPr>
          </w:p>
        </w:tc>
        <w:tc>
          <w:tcPr>
            <w:tcW w:w="4438" w:type="dxa"/>
            <w:tcBorders>
              <w:top w:val="nil"/>
              <w:left w:val="nil"/>
              <w:bottom w:val="nil"/>
              <w:right w:val="nil"/>
            </w:tcBorders>
            <w:shd w:val="clear" w:color="auto" w:fill="auto"/>
            <w:hideMark/>
          </w:tcPr>
          <w:p w:rsidR="000A0633" w:rsidRPr="00D46680" w:rsidRDefault="000A0633" w:rsidP="000A0633">
            <w:pPr>
              <w:rPr>
                <w:rFonts w:ascii="Swis721 Cn BT" w:hAnsi="Swis721 Cn BT"/>
                <w:color w:val="000000"/>
                <w:sz w:val="22"/>
                <w:szCs w:val="22"/>
              </w:rPr>
            </w:pPr>
          </w:p>
        </w:tc>
        <w:tc>
          <w:tcPr>
            <w:tcW w:w="992"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402"/>
        </w:trPr>
        <w:tc>
          <w:tcPr>
            <w:tcW w:w="664" w:type="dxa"/>
            <w:gridSpan w:val="2"/>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6"/>
                <w:szCs w:val="26"/>
              </w:rPr>
            </w:pPr>
          </w:p>
        </w:tc>
        <w:tc>
          <w:tcPr>
            <w:tcW w:w="4438"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b/>
                <w:bCs/>
                <w:color w:val="000000"/>
                <w:szCs w:val="24"/>
              </w:rPr>
            </w:pPr>
            <w:r w:rsidRPr="00D46680">
              <w:rPr>
                <w:rFonts w:ascii="Swis721 Cn BT" w:hAnsi="Swis721 Cn BT"/>
                <w:b/>
                <w:bCs/>
                <w:color w:val="000000"/>
                <w:szCs w:val="24"/>
              </w:rPr>
              <w:t>OSVETLJENJE U OBJEKTU</w:t>
            </w:r>
          </w:p>
        </w:tc>
        <w:tc>
          <w:tcPr>
            <w:tcW w:w="992" w:type="dxa"/>
            <w:tcBorders>
              <w:top w:val="nil"/>
              <w:left w:val="nil"/>
              <w:bottom w:val="nil"/>
              <w:right w:val="nil"/>
            </w:tcBorders>
            <w:shd w:val="clear" w:color="auto" w:fill="auto"/>
            <w:noWrap/>
            <w:vAlign w:val="bottom"/>
            <w:hideMark/>
          </w:tcPr>
          <w:p w:rsidR="000A0633" w:rsidRPr="00D46680" w:rsidRDefault="000A0633" w:rsidP="000A0633">
            <w:pPr>
              <w:rPr>
                <w:rFonts w:ascii="Swis721 Cn BT" w:hAnsi="Swis721 Cn BT"/>
                <w:color w:val="000000"/>
                <w:sz w:val="26"/>
                <w:szCs w:val="26"/>
              </w:rPr>
            </w:pP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rPr>
                <w:rFonts w:ascii="Swis721 Cn BT" w:hAnsi="Swis721 Cn BT"/>
                <w:color w:val="000000"/>
                <w:sz w:val="26"/>
                <w:szCs w:val="26"/>
              </w:rPr>
            </w:pP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6"/>
                <w:szCs w:val="26"/>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300"/>
        </w:trPr>
        <w:tc>
          <w:tcPr>
            <w:tcW w:w="664" w:type="dxa"/>
            <w:gridSpan w:val="2"/>
            <w:tcBorders>
              <w:top w:val="nil"/>
              <w:left w:val="nil"/>
              <w:bottom w:val="nil"/>
              <w:right w:val="nil"/>
            </w:tcBorders>
            <w:shd w:val="clear" w:color="CCFFCC" w:fill="CCFFCC"/>
            <w:noWrap/>
            <w:vAlign w:val="center"/>
            <w:hideMark/>
          </w:tcPr>
          <w:p w:rsidR="000A0633" w:rsidRPr="00D46680" w:rsidRDefault="000A0633" w:rsidP="000A0633">
            <w:pPr>
              <w:jc w:val="center"/>
              <w:rPr>
                <w:rFonts w:ascii="Swis721 Cn BT" w:hAnsi="Swis721 Cn BT"/>
                <w:b/>
                <w:bCs/>
                <w:i/>
                <w:iCs/>
                <w:color w:val="000000"/>
                <w:szCs w:val="24"/>
              </w:rPr>
            </w:pPr>
            <w:r w:rsidRPr="00D46680">
              <w:rPr>
                <w:rFonts w:ascii="Swis721 Cn BT" w:hAnsi="Swis721 Cn BT"/>
                <w:b/>
                <w:bCs/>
                <w:i/>
                <w:iCs/>
                <w:color w:val="000000"/>
                <w:szCs w:val="24"/>
              </w:rPr>
              <w:t>RB.</w:t>
            </w:r>
          </w:p>
        </w:tc>
        <w:tc>
          <w:tcPr>
            <w:tcW w:w="4438" w:type="dxa"/>
            <w:tcBorders>
              <w:top w:val="nil"/>
              <w:left w:val="nil"/>
              <w:bottom w:val="nil"/>
              <w:right w:val="nil"/>
            </w:tcBorders>
            <w:shd w:val="clear" w:color="CCFFCC" w:fill="CCFFCC"/>
            <w:noWrap/>
            <w:vAlign w:val="center"/>
            <w:hideMark/>
          </w:tcPr>
          <w:p w:rsidR="000A0633" w:rsidRPr="00D46680" w:rsidRDefault="000A0633" w:rsidP="000A0633">
            <w:pPr>
              <w:jc w:val="center"/>
              <w:rPr>
                <w:rFonts w:ascii="Swis721 Cn BT" w:hAnsi="Swis721 Cn BT"/>
                <w:i/>
                <w:iCs/>
                <w:color w:val="000000"/>
                <w:szCs w:val="24"/>
              </w:rPr>
            </w:pPr>
            <w:r w:rsidRPr="00D46680">
              <w:rPr>
                <w:rFonts w:ascii="Swis721 Cn BT" w:hAnsi="Swis721 Cn BT"/>
                <w:i/>
                <w:iCs/>
                <w:color w:val="000000"/>
                <w:szCs w:val="24"/>
              </w:rPr>
              <w:t>OPIS POZICIJE</w:t>
            </w:r>
          </w:p>
        </w:tc>
        <w:tc>
          <w:tcPr>
            <w:tcW w:w="992" w:type="dxa"/>
            <w:tcBorders>
              <w:top w:val="nil"/>
              <w:left w:val="nil"/>
              <w:bottom w:val="nil"/>
              <w:right w:val="nil"/>
            </w:tcBorders>
            <w:shd w:val="clear" w:color="CCFFCC" w:fill="CCFFCC"/>
            <w:noWrap/>
            <w:vAlign w:val="bottom"/>
            <w:hideMark/>
          </w:tcPr>
          <w:p w:rsidR="000A0633" w:rsidRPr="00D46680" w:rsidRDefault="000A0633" w:rsidP="000A0633">
            <w:pPr>
              <w:jc w:val="center"/>
              <w:rPr>
                <w:rFonts w:ascii="Swis721 Cn BT" w:hAnsi="Swis721 Cn BT"/>
                <w:i/>
                <w:iCs/>
                <w:color w:val="000000"/>
                <w:szCs w:val="24"/>
              </w:rPr>
            </w:pPr>
            <w:r w:rsidRPr="00D46680">
              <w:rPr>
                <w:rFonts w:ascii="Swis721 Cn BT" w:hAnsi="Swis721 Cn BT"/>
                <w:i/>
                <w:iCs/>
                <w:color w:val="000000"/>
                <w:szCs w:val="24"/>
              </w:rPr>
              <w:t>JM</w:t>
            </w:r>
          </w:p>
        </w:tc>
        <w:tc>
          <w:tcPr>
            <w:tcW w:w="1422" w:type="dxa"/>
            <w:gridSpan w:val="2"/>
            <w:tcBorders>
              <w:top w:val="nil"/>
              <w:left w:val="nil"/>
              <w:bottom w:val="nil"/>
              <w:right w:val="nil"/>
            </w:tcBorders>
            <w:shd w:val="clear" w:color="CCFFCC" w:fill="CCFFCC"/>
            <w:noWrap/>
            <w:vAlign w:val="bottom"/>
            <w:hideMark/>
          </w:tcPr>
          <w:p w:rsidR="000A0633" w:rsidRPr="00D46680" w:rsidRDefault="000A0633" w:rsidP="000A0633">
            <w:pPr>
              <w:jc w:val="center"/>
              <w:rPr>
                <w:rFonts w:ascii="Swis721 Cn BT" w:hAnsi="Swis721 Cn BT"/>
                <w:i/>
                <w:iCs/>
                <w:color w:val="000000"/>
                <w:szCs w:val="24"/>
              </w:rPr>
            </w:pPr>
            <w:r w:rsidRPr="00D46680">
              <w:rPr>
                <w:rFonts w:ascii="Swis721 Cn BT" w:hAnsi="Swis721 Cn BT"/>
                <w:i/>
                <w:iCs/>
                <w:color w:val="000000"/>
                <w:szCs w:val="24"/>
              </w:rPr>
              <w:t>KOLIČINA</w:t>
            </w:r>
          </w:p>
        </w:tc>
        <w:tc>
          <w:tcPr>
            <w:tcW w:w="1417" w:type="dxa"/>
            <w:tcBorders>
              <w:top w:val="nil"/>
              <w:left w:val="nil"/>
              <w:bottom w:val="nil"/>
              <w:right w:val="nil"/>
            </w:tcBorders>
            <w:shd w:val="clear" w:color="CCFFCC" w:fill="CCFFCC"/>
            <w:noWrap/>
            <w:vAlign w:val="bottom"/>
            <w:hideMark/>
          </w:tcPr>
          <w:p w:rsidR="000A0633" w:rsidRPr="00D46680" w:rsidRDefault="000A0633" w:rsidP="000A0633">
            <w:pPr>
              <w:jc w:val="right"/>
              <w:rPr>
                <w:rFonts w:ascii="Swis721 Cn BT" w:hAnsi="Swis721 Cn BT"/>
                <w:i/>
                <w:iCs/>
                <w:color w:val="000000"/>
                <w:szCs w:val="24"/>
              </w:rPr>
            </w:pPr>
            <w:r w:rsidRPr="00D46680">
              <w:rPr>
                <w:rFonts w:ascii="Swis721 Cn BT" w:hAnsi="Swis721 Cn BT"/>
                <w:i/>
                <w:iCs/>
                <w:color w:val="000000"/>
                <w:szCs w:val="24"/>
              </w:rPr>
              <w:t>JC(din)</w:t>
            </w:r>
          </w:p>
        </w:tc>
        <w:tc>
          <w:tcPr>
            <w:tcW w:w="1559" w:type="dxa"/>
            <w:gridSpan w:val="2"/>
            <w:tcBorders>
              <w:top w:val="nil"/>
              <w:left w:val="nil"/>
              <w:bottom w:val="nil"/>
              <w:right w:val="nil"/>
            </w:tcBorders>
            <w:shd w:val="clear" w:color="CCFFCC" w:fill="CCFFCC"/>
            <w:noWrap/>
            <w:vAlign w:val="bottom"/>
            <w:hideMark/>
          </w:tcPr>
          <w:p w:rsidR="000A0633" w:rsidRPr="00D46680" w:rsidRDefault="000A0633" w:rsidP="000A0633">
            <w:pPr>
              <w:jc w:val="right"/>
              <w:rPr>
                <w:rFonts w:ascii="Swis721 Cn BT" w:hAnsi="Swis721 Cn BT"/>
                <w:i/>
                <w:iCs/>
                <w:color w:val="000000"/>
                <w:sz w:val="22"/>
                <w:szCs w:val="22"/>
              </w:rPr>
            </w:pPr>
            <w:r w:rsidRPr="00D46680">
              <w:rPr>
                <w:rFonts w:ascii="Swis721 Cn BT" w:hAnsi="Swis721 Cn BT"/>
                <w:i/>
                <w:iCs/>
                <w:color w:val="000000"/>
                <w:sz w:val="22"/>
                <w:szCs w:val="22"/>
              </w:rPr>
              <w:t>UKUPNO</w:t>
            </w:r>
          </w:p>
        </w:tc>
      </w:tr>
      <w:tr w:rsidR="000A0633" w:rsidRPr="00D46680" w:rsidTr="000A0633">
        <w:trPr>
          <w:gridBefore w:val="1"/>
          <w:gridAfter w:val="1"/>
          <w:wBefore w:w="424" w:type="dxa"/>
          <w:wAfter w:w="283" w:type="dxa"/>
          <w:trHeight w:val="300"/>
        </w:trPr>
        <w:tc>
          <w:tcPr>
            <w:tcW w:w="664" w:type="dxa"/>
            <w:gridSpan w:val="2"/>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i/>
                <w:iCs/>
                <w:color w:val="000000"/>
                <w:szCs w:val="24"/>
              </w:rPr>
            </w:pPr>
          </w:p>
        </w:tc>
        <w:tc>
          <w:tcPr>
            <w:tcW w:w="4438"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i/>
                <w:iCs/>
                <w:color w:val="000000"/>
                <w:szCs w:val="24"/>
              </w:rPr>
            </w:pPr>
          </w:p>
        </w:tc>
        <w:tc>
          <w:tcPr>
            <w:tcW w:w="992"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i/>
                <w:iCs/>
                <w:color w:val="000000"/>
                <w:szCs w:val="24"/>
              </w:rPr>
            </w:pP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i/>
                <w:iCs/>
                <w:color w:val="000000"/>
                <w:szCs w:val="24"/>
              </w:rPr>
            </w:pP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i/>
                <w:iCs/>
                <w:color w:val="000000"/>
                <w:szCs w:val="24"/>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i/>
                <w:iCs/>
                <w:color w:val="000000"/>
                <w:sz w:val="22"/>
                <w:szCs w:val="22"/>
              </w:rPr>
            </w:pPr>
          </w:p>
        </w:tc>
      </w:tr>
      <w:tr w:rsidR="000A0633" w:rsidRPr="00D46680" w:rsidTr="000A0633">
        <w:trPr>
          <w:gridBefore w:val="1"/>
          <w:gridAfter w:val="1"/>
          <w:wBefore w:w="424" w:type="dxa"/>
          <w:wAfter w:w="283" w:type="dxa"/>
          <w:trHeight w:val="2850"/>
        </w:trPr>
        <w:tc>
          <w:tcPr>
            <w:tcW w:w="664" w:type="dxa"/>
            <w:gridSpan w:val="2"/>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2"/>
                <w:szCs w:val="22"/>
              </w:rPr>
            </w:pPr>
          </w:p>
        </w:tc>
        <w:tc>
          <w:tcPr>
            <w:tcW w:w="4438" w:type="dxa"/>
            <w:tcBorders>
              <w:top w:val="nil"/>
              <w:left w:val="nil"/>
              <w:bottom w:val="nil"/>
              <w:right w:val="nil"/>
            </w:tcBorders>
            <w:shd w:val="clear" w:color="auto" w:fill="auto"/>
            <w:vAlign w:val="center"/>
            <w:hideMark/>
          </w:tcPr>
          <w:p w:rsidR="000A0633" w:rsidRPr="00D46680" w:rsidRDefault="000A0633" w:rsidP="000A0633">
            <w:pPr>
              <w:jc w:val="both"/>
              <w:rPr>
                <w:rFonts w:ascii="Swis721 Cn BT" w:hAnsi="Swis721 Cn BT"/>
                <w:color w:val="000000"/>
                <w:sz w:val="22"/>
                <w:szCs w:val="22"/>
              </w:rPr>
            </w:pPr>
            <w:r w:rsidRPr="00D46680">
              <w:rPr>
                <w:rFonts w:ascii="Swis721 Cn BT" w:hAnsi="Swis721 Cn BT"/>
                <w:color w:val="000000"/>
                <w:sz w:val="22"/>
                <w:szCs w:val="22"/>
              </w:rPr>
              <w:t>Ovo poglavlje obuhvata isporuku, montažu i povezivanje kompletnih svetiljki sa izvorom svetla, prespojnim spravama i svim ostalim potrebnim pomoćnim materijalom za njihovo pričvršćenje. Svetiljke se ugrađuju na plafon pričvršćuju na tavanicu, zid ili na konstrukciju objekta na načim koji diktira arhitektura i konstrukcija objekta, kao i način montaže svetiljki.</w:t>
            </w:r>
          </w:p>
        </w:tc>
        <w:tc>
          <w:tcPr>
            <w:tcW w:w="992" w:type="dxa"/>
            <w:tcBorders>
              <w:top w:val="nil"/>
              <w:left w:val="nil"/>
              <w:bottom w:val="nil"/>
              <w:right w:val="nil"/>
            </w:tcBorders>
            <w:shd w:val="clear" w:color="auto" w:fill="auto"/>
            <w:vAlign w:val="bottom"/>
            <w:hideMark/>
          </w:tcPr>
          <w:p w:rsidR="000A0633" w:rsidRPr="00D46680" w:rsidRDefault="000A0633" w:rsidP="000A0633">
            <w:pPr>
              <w:jc w:val="both"/>
              <w:rPr>
                <w:rFonts w:ascii="Swis721 Cn BT" w:hAnsi="Swis721 Cn BT"/>
                <w:color w:val="000000"/>
                <w:sz w:val="22"/>
                <w:szCs w:val="22"/>
              </w:rPr>
            </w:pPr>
          </w:p>
        </w:tc>
        <w:tc>
          <w:tcPr>
            <w:tcW w:w="1422" w:type="dxa"/>
            <w:gridSpan w:val="2"/>
            <w:tcBorders>
              <w:top w:val="nil"/>
              <w:left w:val="nil"/>
              <w:bottom w:val="nil"/>
              <w:right w:val="nil"/>
            </w:tcBorders>
            <w:shd w:val="clear" w:color="auto" w:fill="auto"/>
            <w:vAlign w:val="bottom"/>
            <w:hideMark/>
          </w:tcPr>
          <w:p w:rsidR="000A0633" w:rsidRPr="00D46680" w:rsidRDefault="000A0633" w:rsidP="000A0633">
            <w:pPr>
              <w:jc w:val="both"/>
              <w:rPr>
                <w:rFonts w:ascii="Swis721 Cn BT" w:hAnsi="Swis721 Cn BT"/>
                <w:color w:val="000000"/>
                <w:sz w:val="22"/>
                <w:szCs w:val="22"/>
              </w:rPr>
            </w:pPr>
          </w:p>
        </w:tc>
        <w:tc>
          <w:tcPr>
            <w:tcW w:w="1417" w:type="dxa"/>
            <w:tcBorders>
              <w:top w:val="nil"/>
              <w:left w:val="nil"/>
              <w:bottom w:val="nil"/>
              <w:right w:val="nil"/>
            </w:tcBorders>
            <w:shd w:val="clear" w:color="auto" w:fill="auto"/>
            <w:vAlign w:val="bottom"/>
            <w:hideMark/>
          </w:tcPr>
          <w:p w:rsidR="000A0633" w:rsidRPr="00D46680" w:rsidRDefault="000A0633" w:rsidP="000A0633">
            <w:pPr>
              <w:jc w:val="both"/>
              <w:rPr>
                <w:rFonts w:ascii="Swis721 Cn BT" w:hAnsi="Swis721 Cn BT"/>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300"/>
        </w:trPr>
        <w:tc>
          <w:tcPr>
            <w:tcW w:w="664" w:type="dxa"/>
            <w:gridSpan w:val="2"/>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2"/>
                <w:szCs w:val="22"/>
              </w:rPr>
            </w:pPr>
          </w:p>
        </w:tc>
        <w:tc>
          <w:tcPr>
            <w:tcW w:w="4438" w:type="dxa"/>
            <w:tcBorders>
              <w:top w:val="nil"/>
              <w:left w:val="nil"/>
              <w:bottom w:val="nil"/>
              <w:right w:val="nil"/>
            </w:tcBorders>
            <w:shd w:val="clear" w:color="auto" w:fill="auto"/>
            <w:vAlign w:val="center"/>
            <w:hideMark/>
          </w:tcPr>
          <w:p w:rsidR="000A0633" w:rsidRPr="00D46680" w:rsidRDefault="000A0633" w:rsidP="000A0633">
            <w:pPr>
              <w:jc w:val="both"/>
              <w:rPr>
                <w:rFonts w:ascii="Swis721 Cn BT" w:hAnsi="Swis721 Cn BT"/>
                <w:color w:val="000000"/>
                <w:sz w:val="22"/>
                <w:szCs w:val="22"/>
              </w:rPr>
            </w:pPr>
          </w:p>
        </w:tc>
        <w:tc>
          <w:tcPr>
            <w:tcW w:w="992" w:type="dxa"/>
            <w:tcBorders>
              <w:top w:val="nil"/>
              <w:left w:val="nil"/>
              <w:bottom w:val="nil"/>
              <w:right w:val="nil"/>
            </w:tcBorders>
            <w:shd w:val="clear" w:color="auto" w:fill="auto"/>
            <w:vAlign w:val="bottom"/>
            <w:hideMark/>
          </w:tcPr>
          <w:p w:rsidR="000A0633" w:rsidRPr="00D46680" w:rsidRDefault="000A0633" w:rsidP="000A0633">
            <w:pPr>
              <w:jc w:val="both"/>
              <w:rPr>
                <w:rFonts w:ascii="Swis721 Cn BT" w:hAnsi="Swis721 Cn BT"/>
                <w:color w:val="000000"/>
                <w:sz w:val="22"/>
                <w:szCs w:val="22"/>
              </w:rPr>
            </w:pPr>
          </w:p>
        </w:tc>
        <w:tc>
          <w:tcPr>
            <w:tcW w:w="1422" w:type="dxa"/>
            <w:gridSpan w:val="2"/>
            <w:tcBorders>
              <w:top w:val="nil"/>
              <w:left w:val="nil"/>
              <w:bottom w:val="nil"/>
              <w:right w:val="nil"/>
            </w:tcBorders>
            <w:shd w:val="clear" w:color="auto" w:fill="auto"/>
            <w:vAlign w:val="bottom"/>
            <w:hideMark/>
          </w:tcPr>
          <w:p w:rsidR="000A0633" w:rsidRPr="00D46680" w:rsidRDefault="000A0633" w:rsidP="000A0633">
            <w:pPr>
              <w:jc w:val="both"/>
              <w:rPr>
                <w:rFonts w:ascii="Swis721 Cn BT" w:hAnsi="Swis721 Cn BT"/>
                <w:color w:val="000000"/>
                <w:sz w:val="22"/>
                <w:szCs w:val="22"/>
              </w:rPr>
            </w:pPr>
          </w:p>
        </w:tc>
        <w:tc>
          <w:tcPr>
            <w:tcW w:w="1417" w:type="dxa"/>
            <w:tcBorders>
              <w:top w:val="nil"/>
              <w:left w:val="nil"/>
              <w:bottom w:val="nil"/>
              <w:right w:val="nil"/>
            </w:tcBorders>
            <w:shd w:val="clear" w:color="auto" w:fill="auto"/>
            <w:vAlign w:val="bottom"/>
            <w:hideMark/>
          </w:tcPr>
          <w:p w:rsidR="000A0633" w:rsidRPr="00D46680" w:rsidRDefault="000A0633" w:rsidP="000A0633">
            <w:pPr>
              <w:jc w:val="right"/>
              <w:rPr>
                <w:rFonts w:ascii="Swis721 Cn BT" w:hAnsi="Swis721 Cn BT"/>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1984"/>
        </w:trPr>
        <w:tc>
          <w:tcPr>
            <w:tcW w:w="664" w:type="dxa"/>
            <w:gridSpan w:val="2"/>
            <w:tcBorders>
              <w:top w:val="nil"/>
              <w:left w:val="nil"/>
              <w:bottom w:val="nil"/>
              <w:right w:val="nil"/>
            </w:tcBorders>
            <w:shd w:val="clear" w:color="auto" w:fill="auto"/>
            <w:textDirection w:val="btLr"/>
            <w:vAlign w:val="center"/>
            <w:hideMark/>
          </w:tcPr>
          <w:p w:rsidR="000A0633" w:rsidRPr="00D46680" w:rsidRDefault="000A0633" w:rsidP="000A0633">
            <w:pPr>
              <w:jc w:val="right"/>
              <w:rPr>
                <w:rFonts w:ascii="Swis721 Cn BT" w:hAnsi="Swis721 Cn BT"/>
                <w:b/>
                <w:bCs/>
                <w:color w:val="000000"/>
                <w:sz w:val="21"/>
                <w:szCs w:val="21"/>
              </w:rPr>
            </w:pPr>
            <w:r w:rsidRPr="00D46680">
              <w:rPr>
                <w:rFonts w:ascii="Swis721 Cn BT" w:hAnsi="Swis721 Cn BT"/>
                <w:b/>
                <w:bCs/>
                <w:color w:val="000000"/>
                <w:sz w:val="21"/>
                <w:szCs w:val="21"/>
              </w:rPr>
              <w:t>TIP S1 antipanik svetiljka</w:t>
            </w:r>
          </w:p>
        </w:tc>
        <w:tc>
          <w:tcPr>
            <w:tcW w:w="4438" w:type="dxa"/>
            <w:tcBorders>
              <w:top w:val="nil"/>
              <w:left w:val="nil"/>
              <w:bottom w:val="nil"/>
              <w:right w:val="nil"/>
            </w:tcBorders>
            <w:shd w:val="clear" w:color="auto" w:fill="auto"/>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Nadgradna antipanik svetiljka sa autonomijom rada od 1h, elektronskim prespojnim priborom, sa baterijom, invertorom,fluo izvorom svetlosti i odgovarajućim piktogramom na samolepljivoj foliji  sl. tipu AESTETICA 8SE3-40(Beghelli),1x8W,IP44.</w:t>
            </w:r>
          </w:p>
        </w:tc>
        <w:tc>
          <w:tcPr>
            <w:tcW w:w="992"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kom</w:t>
            </w: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8</w:t>
            </w: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300"/>
        </w:trPr>
        <w:tc>
          <w:tcPr>
            <w:tcW w:w="664" w:type="dxa"/>
            <w:gridSpan w:val="2"/>
            <w:tcBorders>
              <w:top w:val="nil"/>
              <w:left w:val="nil"/>
              <w:bottom w:val="nil"/>
              <w:right w:val="nil"/>
            </w:tcBorders>
            <w:shd w:val="clear" w:color="auto" w:fill="auto"/>
            <w:textDirection w:val="btLr"/>
            <w:vAlign w:val="center"/>
            <w:hideMark/>
          </w:tcPr>
          <w:p w:rsidR="000A0633" w:rsidRPr="00D46680" w:rsidRDefault="000A0633" w:rsidP="000A0633">
            <w:pPr>
              <w:jc w:val="right"/>
              <w:rPr>
                <w:rFonts w:ascii="Swis721 Cn BT" w:hAnsi="Swis721 Cn BT"/>
                <w:b/>
                <w:bCs/>
                <w:color w:val="000000"/>
                <w:sz w:val="21"/>
                <w:szCs w:val="21"/>
              </w:rPr>
            </w:pPr>
          </w:p>
        </w:tc>
        <w:tc>
          <w:tcPr>
            <w:tcW w:w="4438" w:type="dxa"/>
            <w:tcBorders>
              <w:top w:val="nil"/>
              <w:left w:val="nil"/>
              <w:bottom w:val="nil"/>
              <w:right w:val="nil"/>
            </w:tcBorders>
            <w:shd w:val="clear" w:color="auto" w:fill="auto"/>
            <w:hideMark/>
          </w:tcPr>
          <w:p w:rsidR="000A0633" w:rsidRPr="00D46680" w:rsidRDefault="000A0633" w:rsidP="000A0633">
            <w:pPr>
              <w:rPr>
                <w:rFonts w:ascii="Swis721 Cn BT" w:hAnsi="Swis721 Cn BT"/>
                <w:color w:val="000000"/>
                <w:sz w:val="22"/>
                <w:szCs w:val="22"/>
              </w:rPr>
            </w:pPr>
          </w:p>
        </w:tc>
        <w:tc>
          <w:tcPr>
            <w:tcW w:w="992"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1425"/>
        </w:trPr>
        <w:tc>
          <w:tcPr>
            <w:tcW w:w="664" w:type="dxa"/>
            <w:gridSpan w:val="2"/>
            <w:tcBorders>
              <w:top w:val="nil"/>
              <w:left w:val="nil"/>
              <w:bottom w:val="nil"/>
              <w:right w:val="nil"/>
            </w:tcBorders>
            <w:shd w:val="clear" w:color="auto" w:fill="auto"/>
            <w:textDirection w:val="btLr"/>
            <w:vAlign w:val="center"/>
            <w:hideMark/>
          </w:tcPr>
          <w:p w:rsidR="000A0633" w:rsidRPr="00D46680" w:rsidRDefault="000A0633" w:rsidP="000A0633">
            <w:pPr>
              <w:jc w:val="right"/>
              <w:rPr>
                <w:rFonts w:ascii="Swis721 Cn BT" w:hAnsi="Swis721 Cn BT"/>
                <w:b/>
                <w:bCs/>
                <w:color w:val="000000"/>
                <w:sz w:val="21"/>
                <w:szCs w:val="21"/>
              </w:rPr>
            </w:pPr>
            <w:r w:rsidRPr="00D46680">
              <w:rPr>
                <w:rFonts w:ascii="Swis721 Cn BT" w:hAnsi="Swis721 Cn BT"/>
                <w:b/>
                <w:bCs/>
                <w:color w:val="000000"/>
                <w:sz w:val="21"/>
                <w:szCs w:val="21"/>
              </w:rPr>
              <w:t>TIP S6</w:t>
            </w:r>
          </w:p>
        </w:tc>
        <w:tc>
          <w:tcPr>
            <w:tcW w:w="4438" w:type="dxa"/>
            <w:tcBorders>
              <w:top w:val="nil"/>
              <w:left w:val="nil"/>
              <w:bottom w:val="nil"/>
              <w:right w:val="nil"/>
            </w:tcBorders>
            <w:shd w:val="clear" w:color="auto" w:fill="auto"/>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Isporuka i ugradnja nadgradne svetiljke sa LED izvorom svetlosti snage 43W,IP65,sl.tipu 5LS712D1V54C3,Compact Monsun „SiTECO“komplet sa ramom za ugradnju</w:t>
            </w:r>
          </w:p>
        </w:tc>
        <w:tc>
          <w:tcPr>
            <w:tcW w:w="992"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kom</w:t>
            </w: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35</w:t>
            </w: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300"/>
        </w:trPr>
        <w:tc>
          <w:tcPr>
            <w:tcW w:w="664" w:type="dxa"/>
            <w:gridSpan w:val="2"/>
            <w:tcBorders>
              <w:top w:val="nil"/>
              <w:left w:val="nil"/>
              <w:bottom w:val="nil"/>
              <w:right w:val="nil"/>
            </w:tcBorders>
            <w:shd w:val="clear" w:color="auto" w:fill="auto"/>
            <w:textDirection w:val="btLr"/>
            <w:vAlign w:val="center"/>
            <w:hideMark/>
          </w:tcPr>
          <w:p w:rsidR="000A0633" w:rsidRPr="00D46680" w:rsidRDefault="000A0633" w:rsidP="000A0633">
            <w:pPr>
              <w:jc w:val="right"/>
              <w:rPr>
                <w:rFonts w:ascii="Swis721 Cn BT" w:hAnsi="Swis721 Cn BT"/>
                <w:b/>
                <w:bCs/>
                <w:color w:val="000000"/>
                <w:sz w:val="21"/>
                <w:szCs w:val="21"/>
              </w:rPr>
            </w:pPr>
          </w:p>
        </w:tc>
        <w:tc>
          <w:tcPr>
            <w:tcW w:w="4438" w:type="dxa"/>
            <w:tcBorders>
              <w:top w:val="nil"/>
              <w:left w:val="nil"/>
              <w:bottom w:val="nil"/>
              <w:right w:val="nil"/>
            </w:tcBorders>
            <w:shd w:val="clear" w:color="auto" w:fill="auto"/>
            <w:hideMark/>
          </w:tcPr>
          <w:p w:rsidR="000A0633" w:rsidRPr="00D46680" w:rsidRDefault="000A0633" w:rsidP="000A0633">
            <w:pPr>
              <w:rPr>
                <w:rFonts w:ascii="Swis721 Cn BT" w:hAnsi="Swis721 Cn BT"/>
                <w:color w:val="000000"/>
                <w:sz w:val="22"/>
                <w:szCs w:val="22"/>
              </w:rPr>
            </w:pPr>
          </w:p>
        </w:tc>
        <w:tc>
          <w:tcPr>
            <w:tcW w:w="992"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855"/>
        </w:trPr>
        <w:tc>
          <w:tcPr>
            <w:tcW w:w="664" w:type="dxa"/>
            <w:gridSpan w:val="2"/>
            <w:tcBorders>
              <w:top w:val="nil"/>
              <w:left w:val="nil"/>
              <w:bottom w:val="nil"/>
              <w:right w:val="nil"/>
            </w:tcBorders>
            <w:shd w:val="clear" w:color="auto" w:fill="auto"/>
            <w:textDirection w:val="btLr"/>
            <w:vAlign w:val="center"/>
            <w:hideMark/>
          </w:tcPr>
          <w:p w:rsidR="000A0633" w:rsidRPr="00D46680" w:rsidRDefault="000A0633" w:rsidP="000A0633">
            <w:pPr>
              <w:jc w:val="right"/>
              <w:rPr>
                <w:rFonts w:ascii="Swis721 Cn BT" w:hAnsi="Swis721 Cn BT"/>
                <w:b/>
                <w:bCs/>
                <w:color w:val="000000"/>
                <w:sz w:val="21"/>
                <w:szCs w:val="21"/>
              </w:rPr>
            </w:pPr>
            <w:r w:rsidRPr="00D46680">
              <w:rPr>
                <w:rFonts w:ascii="Swis721 Cn BT" w:hAnsi="Swis721 Cn BT"/>
                <w:b/>
                <w:bCs/>
                <w:color w:val="000000"/>
                <w:sz w:val="21"/>
                <w:szCs w:val="21"/>
              </w:rPr>
              <w:t>TIP S7</w:t>
            </w:r>
          </w:p>
        </w:tc>
        <w:tc>
          <w:tcPr>
            <w:tcW w:w="4438" w:type="dxa"/>
            <w:tcBorders>
              <w:top w:val="nil"/>
              <w:left w:val="nil"/>
              <w:bottom w:val="nil"/>
              <w:right w:val="nil"/>
            </w:tcBorders>
            <w:shd w:val="clear" w:color="auto" w:fill="auto"/>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Isporuka i ugradnja reflektora za spoljnu montažu sa LED izvorom svetlosti snage 1x30W,IP65,sl.tipu „Elmark Vega“.</w:t>
            </w:r>
          </w:p>
        </w:tc>
        <w:tc>
          <w:tcPr>
            <w:tcW w:w="992"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kom</w:t>
            </w: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5</w:t>
            </w: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300"/>
        </w:trPr>
        <w:tc>
          <w:tcPr>
            <w:tcW w:w="664" w:type="dxa"/>
            <w:gridSpan w:val="2"/>
            <w:tcBorders>
              <w:top w:val="nil"/>
              <w:left w:val="nil"/>
              <w:bottom w:val="nil"/>
              <w:right w:val="nil"/>
            </w:tcBorders>
            <w:shd w:val="clear" w:color="auto" w:fill="auto"/>
            <w:textDirection w:val="btLr"/>
            <w:vAlign w:val="center"/>
            <w:hideMark/>
          </w:tcPr>
          <w:p w:rsidR="000A0633" w:rsidRPr="00D46680" w:rsidRDefault="000A0633" w:rsidP="000A0633">
            <w:pPr>
              <w:jc w:val="right"/>
              <w:rPr>
                <w:rFonts w:ascii="Swis721 Cn BT" w:hAnsi="Swis721 Cn BT"/>
                <w:b/>
                <w:bCs/>
                <w:color w:val="000000"/>
                <w:sz w:val="21"/>
                <w:szCs w:val="21"/>
              </w:rPr>
            </w:pPr>
          </w:p>
        </w:tc>
        <w:tc>
          <w:tcPr>
            <w:tcW w:w="4438" w:type="dxa"/>
            <w:tcBorders>
              <w:top w:val="nil"/>
              <w:left w:val="nil"/>
              <w:bottom w:val="nil"/>
              <w:right w:val="nil"/>
            </w:tcBorders>
            <w:shd w:val="clear" w:color="auto" w:fill="auto"/>
            <w:hideMark/>
          </w:tcPr>
          <w:p w:rsidR="000A0633" w:rsidRPr="00D46680" w:rsidRDefault="000A0633" w:rsidP="000A0633">
            <w:pPr>
              <w:rPr>
                <w:rFonts w:ascii="Swis721 Cn BT" w:hAnsi="Swis721 Cn BT"/>
                <w:color w:val="000000"/>
                <w:sz w:val="22"/>
                <w:szCs w:val="22"/>
              </w:rPr>
            </w:pPr>
          </w:p>
        </w:tc>
        <w:tc>
          <w:tcPr>
            <w:tcW w:w="992"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300"/>
        </w:trPr>
        <w:tc>
          <w:tcPr>
            <w:tcW w:w="664" w:type="dxa"/>
            <w:gridSpan w:val="2"/>
            <w:tcBorders>
              <w:top w:val="nil"/>
              <w:left w:val="nil"/>
              <w:bottom w:val="nil"/>
              <w:right w:val="nil"/>
            </w:tcBorders>
            <w:shd w:val="clear" w:color="auto" w:fill="auto"/>
            <w:textDirection w:val="btLr"/>
            <w:vAlign w:val="center"/>
            <w:hideMark/>
          </w:tcPr>
          <w:p w:rsidR="000A0633" w:rsidRPr="00D46680" w:rsidRDefault="000A0633" w:rsidP="000A0633">
            <w:pPr>
              <w:jc w:val="right"/>
              <w:rPr>
                <w:rFonts w:ascii="Swis721 Cn BT" w:hAnsi="Swis721 Cn BT"/>
                <w:b/>
                <w:bCs/>
                <w:color w:val="000000"/>
                <w:sz w:val="21"/>
                <w:szCs w:val="21"/>
              </w:rPr>
            </w:pPr>
          </w:p>
        </w:tc>
        <w:tc>
          <w:tcPr>
            <w:tcW w:w="4438" w:type="dxa"/>
            <w:tcBorders>
              <w:top w:val="nil"/>
              <w:left w:val="nil"/>
              <w:bottom w:val="nil"/>
              <w:right w:val="nil"/>
            </w:tcBorders>
            <w:shd w:val="clear" w:color="auto" w:fill="auto"/>
            <w:hideMark/>
          </w:tcPr>
          <w:p w:rsidR="000A0633" w:rsidRPr="00D46680" w:rsidRDefault="000A0633" w:rsidP="000A0633">
            <w:pPr>
              <w:rPr>
                <w:rFonts w:ascii="Swis721 Cn BT" w:hAnsi="Swis721 Cn BT"/>
                <w:color w:val="000000"/>
                <w:sz w:val="22"/>
                <w:szCs w:val="22"/>
              </w:rPr>
            </w:pPr>
          </w:p>
        </w:tc>
        <w:tc>
          <w:tcPr>
            <w:tcW w:w="992"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492"/>
        </w:trPr>
        <w:tc>
          <w:tcPr>
            <w:tcW w:w="664" w:type="dxa"/>
            <w:gridSpan w:val="2"/>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6"/>
                <w:szCs w:val="26"/>
              </w:rPr>
            </w:pPr>
          </w:p>
        </w:tc>
        <w:tc>
          <w:tcPr>
            <w:tcW w:w="8269" w:type="dxa"/>
            <w:gridSpan w:val="5"/>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b/>
                <w:bCs/>
                <w:color w:val="000000"/>
                <w:szCs w:val="24"/>
              </w:rPr>
            </w:pPr>
            <w:r w:rsidRPr="00D46680">
              <w:rPr>
                <w:rFonts w:ascii="Swis721 Cn BT" w:hAnsi="Swis721 Cn BT"/>
                <w:b/>
                <w:bCs/>
                <w:color w:val="000000"/>
                <w:szCs w:val="24"/>
              </w:rPr>
              <w:t>IZJEDNAČAVANJE POTENCIJALA U OBJEKTU</w:t>
            </w: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462"/>
        </w:trPr>
        <w:tc>
          <w:tcPr>
            <w:tcW w:w="664" w:type="dxa"/>
            <w:gridSpan w:val="2"/>
            <w:tcBorders>
              <w:top w:val="nil"/>
              <w:left w:val="nil"/>
              <w:bottom w:val="nil"/>
              <w:right w:val="nil"/>
            </w:tcBorders>
            <w:shd w:val="clear" w:color="CCFFCC" w:fill="CCFFCC"/>
            <w:noWrap/>
            <w:vAlign w:val="center"/>
            <w:hideMark/>
          </w:tcPr>
          <w:p w:rsidR="000A0633" w:rsidRPr="00D46680" w:rsidRDefault="000A0633" w:rsidP="000A0633">
            <w:pPr>
              <w:jc w:val="center"/>
              <w:rPr>
                <w:rFonts w:ascii="Swis721 Cn BT" w:hAnsi="Swis721 Cn BT"/>
                <w:b/>
                <w:bCs/>
                <w:i/>
                <w:iCs/>
                <w:color w:val="000000"/>
                <w:szCs w:val="24"/>
              </w:rPr>
            </w:pPr>
            <w:r w:rsidRPr="00D46680">
              <w:rPr>
                <w:rFonts w:ascii="Swis721 Cn BT" w:hAnsi="Swis721 Cn BT"/>
                <w:b/>
                <w:bCs/>
                <w:i/>
                <w:iCs/>
                <w:color w:val="000000"/>
                <w:szCs w:val="24"/>
              </w:rPr>
              <w:t>RB.</w:t>
            </w:r>
          </w:p>
        </w:tc>
        <w:tc>
          <w:tcPr>
            <w:tcW w:w="4438" w:type="dxa"/>
            <w:tcBorders>
              <w:top w:val="nil"/>
              <w:left w:val="nil"/>
              <w:bottom w:val="nil"/>
              <w:right w:val="nil"/>
            </w:tcBorders>
            <w:shd w:val="clear" w:color="CCFFCC" w:fill="CCFFCC"/>
            <w:noWrap/>
            <w:vAlign w:val="center"/>
            <w:hideMark/>
          </w:tcPr>
          <w:p w:rsidR="000A0633" w:rsidRPr="00D46680" w:rsidRDefault="000A0633" w:rsidP="000A0633">
            <w:pPr>
              <w:jc w:val="center"/>
              <w:rPr>
                <w:rFonts w:ascii="Swis721 Cn BT" w:hAnsi="Swis721 Cn BT"/>
                <w:i/>
                <w:iCs/>
                <w:color w:val="000000"/>
                <w:szCs w:val="24"/>
              </w:rPr>
            </w:pPr>
            <w:r w:rsidRPr="00D46680">
              <w:rPr>
                <w:rFonts w:ascii="Swis721 Cn BT" w:hAnsi="Swis721 Cn BT"/>
                <w:i/>
                <w:iCs/>
                <w:color w:val="000000"/>
                <w:szCs w:val="24"/>
              </w:rPr>
              <w:t>OPIS POZICIJE</w:t>
            </w:r>
          </w:p>
        </w:tc>
        <w:tc>
          <w:tcPr>
            <w:tcW w:w="992" w:type="dxa"/>
            <w:tcBorders>
              <w:top w:val="nil"/>
              <w:left w:val="nil"/>
              <w:bottom w:val="nil"/>
              <w:right w:val="nil"/>
            </w:tcBorders>
            <w:shd w:val="clear" w:color="CCFFCC" w:fill="CCFFCC"/>
            <w:noWrap/>
            <w:vAlign w:val="bottom"/>
            <w:hideMark/>
          </w:tcPr>
          <w:p w:rsidR="000A0633" w:rsidRPr="00D46680" w:rsidRDefault="000A0633" w:rsidP="000A0633">
            <w:pPr>
              <w:jc w:val="center"/>
              <w:rPr>
                <w:rFonts w:ascii="Swis721 Cn BT" w:hAnsi="Swis721 Cn BT"/>
                <w:i/>
                <w:iCs/>
                <w:color w:val="000000"/>
                <w:szCs w:val="24"/>
              </w:rPr>
            </w:pPr>
            <w:r w:rsidRPr="00D46680">
              <w:rPr>
                <w:rFonts w:ascii="Swis721 Cn BT" w:hAnsi="Swis721 Cn BT"/>
                <w:i/>
                <w:iCs/>
                <w:color w:val="000000"/>
                <w:szCs w:val="24"/>
              </w:rPr>
              <w:t>JM</w:t>
            </w:r>
          </w:p>
        </w:tc>
        <w:tc>
          <w:tcPr>
            <w:tcW w:w="1422" w:type="dxa"/>
            <w:gridSpan w:val="2"/>
            <w:tcBorders>
              <w:top w:val="nil"/>
              <w:left w:val="nil"/>
              <w:bottom w:val="nil"/>
              <w:right w:val="nil"/>
            </w:tcBorders>
            <w:shd w:val="clear" w:color="CCFFCC" w:fill="CCFFCC"/>
            <w:noWrap/>
            <w:vAlign w:val="bottom"/>
            <w:hideMark/>
          </w:tcPr>
          <w:p w:rsidR="000A0633" w:rsidRPr="00D46680" w:rsidRDefault="000A0633" w:rsidP="000A0633">
            <w:pPr>
              <w:jc w:val="center"/>
              <w:rPr>
                <w:rFonts w:ascii="Swis721 Cn BT" w:hAnsi="Swis721 Cn BT"/>
                <w:i/>
                <w:iCs/>
                <w:color w:val="000000"/>
                <w:szCs w:val="24"/>
              </w:rPr>
            </w:pPr>
            <w:r w:rsidRPr="00D46680">
              <w:rPr>
                <w:rFonts w:ascii="Swis721 Cn BT" w:hAnsi="Swis721 Cn BT"/>
                <w:i/>
                <w:iCs/>
                <w:color w:val="000000"/>
                <w:szCs w:val="24"/>
              </w:rPr>
              <w:t>KOLIČINA</w:t>
            </w:r>
          </w:p>
        </w:tc>
        <w:tc>
          <w:tcPr>
            <w:tcW w:w="1417" w:type="dxa"/>
            <w:tcBorders>
              <w:top w:val="nil"/>
              <w:left w:val="nil"/>
              <w:bottom w:val="nil"/>
              <w:right w:val="nil"/>
            </w:tcBorders>
            <w:shd w:val="clear" w:color="CCFFCC" w:fill="CCFFCC"/>
            <w:noWrap/>
            <w:vAlign w:val="bottom"/>
            <w:hideMark/>
          </w:tcPr>
          <w:p w:rsidR="000A0633" w:rsidRPr="00D46680" w:rsidRDefault="000A0633" w:rsidP="000A0633">
            <w:pPr>
              <w:jc w:val="right"/>
              <w:rPr>
                <w:rFonts w:ascii="Swis721 Cn BT" w:hAnsi="Swis721 Cn BT"/>
                <w:i/>
                <w:iCs/>
                <w:color w:val="000000"/>
                <w:szCs w:val="24"/>
              </w:rPr>
            </w:pPr>
            <w:r w:rsidRPr="00D46680">
              <w:rPr>
                <w:rFonts w:ascii="Swis721 Cn BT" w:hAnsi="Swis721 Cn BT"/>
                <w:i/>
                <w:iCs/>
                <w:color w:val="000000"/>
                <w:szCs w:val="24"/>
              </w:rPr>
              <w:t>JC(din)</w:t>
            </w:r>
          </w:p>
        </w:tc>
        <w:tc>
          <w:tcPr>
            <w:tcW w:w="1559" w:type="dxa"/>
            <w:gridSpan w:val="2"/>
            <w:tcBorders>
              <w:top w:val="nil"/>
              <w:left w:val="nil"/>
              <w:bottom w:val="nil"/>
              <w:right w:val="nil"/>
            </w:tcBorders>
            <w:shd w:val="clear" w:color="CCFFCC" w:fill="CCFFCC"/>
            <w:noWrap/>
            <w:vAlign w:val="bottom"/>
            <w:hideMark/>
          </w:tcPr>
          <w:p w:rsidR="000A0633" w:rsidRPr="00D46680" w:rsidRDefault="000A0633" w:rsidP="000A0633">
            <w:pPr>
              <w:jc w:val="right"/>
              <w:rPr>
                <w:rFonts w:ascii="Swis721 Cn BT" w:hAnsi="Swis721 Cn BT"/>
                <w:i/>
                <w:iCs/>
                <w:color w:val="000000"/>
                <w:sz w:val="22"/>
                <w:szCs w:val="22"/>
              </w:rPr>
            </w:pPr>
            <w:r w:rsidRPr="00D46680">
              <w:rPr>
                <w:rFonts w:ascii="Swis721 Cn BT" w:hAnsi="Swis721 Cn BT"/>
                <w:i/>
                <w:iCs/>
                <w:color w:val="000000"/>
                <w:sz w:val="22"/>
                <w:szCs w:val="22"/>
              </w:rPr>
              <w:t>UKUPNO</w:t>
            </w:r>
          </w:p>
        </w:tc>
      </w:tr>
      <w:tr w:rsidR="000A0633" w:rsidRPr="00D46680" w:rsidTr="000A0633">
        <w:trPr>
          <w:gridBefore w:val="1"/>
          <w:gridAfter w:val="1"/>
          <w:wBefore w:w="424" w:type="dxa"/>
          <w:wAfter w:w="283" w:type="dxa"/>
          <w:trHeight w:val="300"/>
        </w:trPr>
        <w:tc>
          <w:tcPr>
            <w:tcW w:w="664" w:type="dxa"/>
            <w:gridSpan w:val="2"/>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i/>
                <w:iCs/>
                <w:color w:val="000000"/>
                <w:szCs w:val="24"/>
              </w:rPr>
            </w:pPr>
          </w:p>
        </w:tc>
        <w:tc>
          <w:tcPr>
            <w:tcW w:w="4438"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i/>
                <w:iCs/>
                <w:color w:val="000000"/>
                <w:szCs w:val="24"/>
              </w:rPr>
            </w:pPr>
          </w:p>
        </w:tc>
        <w:tc>
          <w:tcPr>
            <w:tcW w:w="992"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i/>
                <w:iCs/>
                <w:color w:val="000000"/>
                <w:szCs w:val="24"/>
              </w:rPr>
            </w:pP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i/>
                <w:iCs/>
                <w:color w:val="000000"/>
                <w:szCs w:val="24"/>
              </w:rPr>
            </w:pP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i/>
                <w:iCs/>
                <w:color w:val="000000"/>
                <w:szCs w:val="24"/>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1995"/>
        </w:trPr>
        <w:tc>
          <w:tcPr>
            <w:tcW w:w="66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A0633" w:rsidRPr="00D46680" w:rsidRDefault="000A0633" w:rsidP="000A0633">
            <w:pPr>
              <w:jc w:val="center"/>
              <w:rPr>
                <w:rFonts w:ascii="Swis721 Cn BT" w:hAnsi="Swis721 Cn BT"/>
                <w:b/>
                <w:bCs/>
                <w:color w:val="000000"/>
                <w:sz w:val="22"/>
                <w:szCs w:val="22"/>
              </w:rPr>
            </w:pPr>
            <w:r w:rsidRPr="00D46680">
              <w:rPr>
                <w:rFonts w:ascii="Swis721 Cn BT" w:hAnsi="Swis721 Cn BT"/>
                <w:b/>
                <w:bCs/>
                <w:color w:val="000000"/>
                <w:sz w:val="22"/>
                <w:szCs w:val="22"/>
              </w:rPr>
              <w:lastRenderedPageBreak/>
              <w:t>1</w:t>
            </w:r>
          </w:p>
        </w:tc>
        <w:tc>
          <w:tcPr>
            <w:tcW w:w="4438" w:type="dxa"/>
            <w:tcBorders>
              <w:top w:val="single" w:sz="4" w:space="0" w:color="000000"/>
              <w:left w:val="nil"/>
              <w:bottom w:val="single" w:sz="4" w:space="0" w:color="000000"/>
              <w:right w:val="single" w:sz="4" w:space="0" w:color="000000"/>
            </w:tcBorders>
            <w:shd w:val="clear" w:color="auto" w:fill="auto"/>
            <w:vAlign w:val="center"/>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Nabavka i polaganje trake FeZn 25x4mm u temelj objekta ispod čelične armature u donji sloj betona. Traku variti za armaturu na svakih 1,5-2m. Na označenim mestima kao na crtežu ostaviti izvode za uzemljenje ormara, metalnih stubova, antistatik poda…</w:t>
            </w: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m'</w:t>
            </w:r>
          </w:p>
        </w:tc>
        <w:tc>
          <w:tcPr>
            <w:tcW w:w="1422"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235</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rsidR="000A0633" w:rsidRPr="00D46680" w:rsidRDefault="000A0633" w:rsidP="000A0633">
            <w:pPr>
              <w:jc w:val="right"/>
              <w:rPr>
                <w:rFonts w:ascii="Swis721 Cn BT" w:hAnsi="Swis721 Cn BT"/>
                <w:color w:val="000000"/>
                <w:sz w:val="22"/>
                <w:szCs w:val="22"/>
              </w:rPr>
            </w:pPr>
          </w:p>
        </w:tc>
        <w:tc>
          <w:tcPr>
            <w:tcW w:w="1559"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300"/>
        </w:trPr>
        <w:tc>
          <w:tcPr>
            <w:tcW w:w="664" w:type="dxa"/>
            <w:gridSpan w:val="2"/>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i/>
                <w:iCs/>
                <w:color w:val="000000"/>
                <w:szCs w:val="24"/>
              </w:rPr>
            </w:pPr>
          </w:p>
        </w:tc>
        <w:tc>
          <w:tcPr>
            <w:tcW w:w="4438"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i/>
                <w:iCs/>
                <w:color w:val="000000"/>
                <w:szCs w:val="24"/>
              </w:rPr>
            </w:pPr>
          </w:p>
        </w:tc>
        <w:tc>
          <w:tcPr>
            <w:tcW w:w="992"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i/>
                <w:iCs/>
                <w:color w:val="000000"/>
                <w:szCs w:val="24"/>
              </w:rPr>
            </w:pP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i/>
                <w:iCs/>
                <w:color w:val="000000"/>
                <w:szCs w:val="24"/>
              </w:rPr>
            </w:pP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i/>
                <w:iCs/>
                <w:color w:val="000000"/>
                <w:szCs w:val="24"/>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2280"/>
        </w:trPr>
        <w:tc>
          <w:tcPr>
            <w:tcW w:w="664" w:type="dxa"/>
            <w:gridSpan w:val="2"/>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2"/>
                <w:szCs w:val="22"/>
              </w:rPr>
            </w:pPr>
          </w:p>
        </w:tc>
        <w:tc>
          <w:tcPr>
            <w:tcW w:w="4438" w:type="dxa"/>
            <w:tcBorders>
              <w:top w:val="nil"/>
              <w:left w:val="nil"/>
              <w:bottom w:val="nil"/>
              <w:right w:val="nil"/>
            </w:tcBorders>
            <w:shd w:val="clear" w:color="auto" w:fill="auto"/>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Isporučiti i transportovati sav potreban materijal i uraditi unutrašnje uzemljenje-izjednačavanje potencijala u svemu prema postojećim propisima za ovu vrstu instalacije,stručnom radnom snagom, prvoklasnim kvalitetom materijala i svim potrebnim i pomoćnim materijalom za izvođenje i to:</w:t>
            </w:r>
          </w:p>
        </w:tc>
        <w:tc>
          <w:tcPr>
            <w:tcW w:w="992"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300"/>
        </w:trPr>
        <w:tc>
          <w:tcPr>
            <w:tcW w:w="664" w:type="dxa"/>
            <w:gridSpan w:val="2"/>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2"/>
                <w:szCs w:val="22"/>
              </w:rPr>
            </w:pPr>
          </w:p>
        </w:tc>
        <w:tc>
          <w:tcPr>
            <w:tcW w:w="4438" w:type="dxa"/>
            <w:tcBorders>
              <w:top w:val="nil"/>
              <w:left w:val="nil"/>
              <w:bottom w:val="nil"/>
              <w:right w:val="nil"/>
            </w:tcBorders>
            <w:shd w:val="clear" w:color="auto" w:fill="auto"/>
            <w:hideMark/>
          </w:tcPr>
          <w:p w:rsidR="000A0633" w:rsidRPr="00D46680" w:rsidRDefault="000A0633" w:rsidP="000A0633">
            <w:pPr>
              <w:rPr>
                <w:rFonts w:ascii="Swis721 Cn BT" w:hAnsi="Swis721 Cn BT"/>
                <w:color w:val="000000"/>
                <w:sz w:val="22"/>
                <w:szCs w:val="22"/>
              </w:rPr>
            </w:pPr>
          </w:p>
        </w:tc>
        <w:tc>
          <w:tcPr>
            <w:tcW w:w="992"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1995"/>
        </w:trPr>
        <w:tc>
          <w:tcPr>
            <w:tcW w:w="664" w:type="dxa"/>
            <w:gridSpan w:val="2"/>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2"/>
                <w:szCs w:val="22"/>
              </w:rPr>
            </w:pPr>
            <w:r w:rsidRPr="00D46680">
              <w:rPr>
                <w:rFonts w:ascii="Swis721 Cn BT" w:hAnsi="Swis721 Cn BT"/>
                <w:b/>
                <w:bCs/>
                <w:color w:val="000000"/>
                <w:sz w:val="22"/>
                <w:szCs w:val="22"/>
              </w:rPr>
              <w:t>2</w:t>
            </w:r>
          </w:p>
        </w:tc>
        <w:tc>
          <w:tcPr>
            <w:tcW w:w="4438"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Nabavka i postavljanje glavne sabirnice za izjednačavanje potencijala u,u odgovarajućoj  kutiji. U cenu ulazi i povezivanje kabla N2XH-J 1x16mm2 (od G-SIP do RO-9-10-ormana, unutrašnje izjednačenje potencijala,prespajanje metalnih delova sistema grejanja....).</w:t>
            </w:r>
          </w:p>
        </w:tc>
        <w:tc>
          <w:tcPr>
            <w:tcW w:w="992"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paušal</w:t>
            </w: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1</w:t>
            </w: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300"/>
        </w:trPr>
        <w:tc>
          <w:tcPr>
            <w:tcW w:w="664" w:type="dxa"/>
            <w:gridSpan w:val="2"/>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2"/>
                <w:szCs w:val="22"/>
              </w:rPr>
            </w:pPr>
          </w:p>
        </w:tc>
        <w:tc>
          <w:tcPr>
            <w:tcW w:w="4438" w:type="dxa"/>
            <w:tcBorders>
              <w:top w:val="nil"/>
              <w:left w:val="nil"/>
              <w:bottom w:val="nil"/>
              <w:right w:val="nil"/>
            </w:tcBorders>
            <w:shd w:val="clear" w:color="auto" w:fill="auto"/>
            <w:hideMark/>
          </w:tcPr>
          <w:p w:rsidR="000A0633" w:rsidRPr="00D46680" w:rsidRDefault="000A0633" w:rsidP="000A0633">
            <w:pPr>
              <w:rPr>
                <w:rFonts w:ascii="Swis721 Cn BT" w:hAnsi="Swis721 Cn BT"/>
                <w:color w:val="000000"/>
                <w:sz w:val="22"/>
                <w:szCs w:val="22"/>
              </w:rPr>
            </w:pPr>
          </w:p>
        </w:tc>
        <w:tc>
          <w:tcPr>
            <w:tcW w:w="992"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702"/>
        </w:trPr>
        <w:tc>
          <w:tcPr>
            <w:tcW w:w="664" w:type="dxa"/>
            <w:gridSpan w:val="2"/>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2"/>
                <w:szCs w:val="22"/>
              </w:rPr>
            </w:pPr>
            <w:r w:rsidRPr="00D46680">
              <w:rPr>
                <w:rFonts w:ascii="Swis721 Cn BT" w:hAnsi="Swis721 Cn BT"/>
                <w:b/>
                <w:bCs/>
                <w:color w:val="000000"/>
                <w:sz w:val="22"/>
                <w:szCs w:val="22"/>
              </w:rPr>
              <w:t>3</w:t>
            </w:r>
          </w:p>
        </w:tc>
        <w:tc>
          <w:tcPr>
            <w:tcW w:w="4438" w:type="dxa"/>
            <w:tcBorders>
              <w:top w:val="nil"/>
              <w:left w:val="nil"/>
              <w:bottom w:val="nil"/>
              <w:right w:val="nil"/>
            </w:tcBorders>
            <w:shd w:val="clear" w:color="auto" w:fill="auto"/>
            <w:hideMark/>
          </w:tcPr>
          <w:p w:rsidR="000A0633" w:rsidRPr="00D46680" w:rsidRDefault="000A0633" w:rsidP="000A0633">
            <w:pPr>
              <w:jc w:val="both"/>
              <w:rPr>
                <w:rFonts w:ascii="Swis721 Cn BT" w:hAnsi="Swis721 Cn BT"/>
                <w:color w:val="000000"/>
                <w:sz w:val="22"/>
                <w:szCs w:val="22"/>
              </w:rPr>
            </w:pPr>
            <w:r w:rsidRPr="00D46680">
              <w:rPr>
                <w:rFonts w:ascii="Swis721 Cn BT" w:hAnsi="Swis721 Cn BT"/>
                <w:color w:val="000000"/>
                <w:sz w:val="22"/>
                <w:szCs w:val="22"/>
              </w:rPr>
              <w:t>Izrada prespoja regala provodnikom N2XH-J 1x6mm</w:t>
            </w:r>
            <w:r w:rsidRPr="00D46680">
              <w:rPr>
                <w:rFonts w:ascii="Swis721 Cn BT" w:hAnsi="Swis721 Cn BT"/>
                <w:color w:val="000000"/>
                <w:vertAlign w:val="superscript"/>
              </w:rPr>
              <w:t>2</w:t>
            </w:r>
            <w:r w:rsidRPr="00D46680">
              <w:rPr>
                <w:rFonts w:ascii="Swis721 Cn BT" w:hAnsi="Swis721 Cn BT"/>
                <w:color w:val="000000"/>
              </w:rPr>
              <w:t xml:space="preserve">. </w:t>
            </w:r>
            <w:r w:rsidRPr="00D46680">
              <w:rPr>
                <w:rFonts w:ascii="Swis721 Cn BT" w:hAnsi="Swis721 Cn BT"/>
                <w:color w:val="000000"/>
                <w:sz w:val="22"/>
                <w:szCs w:val="22"/>
              </w:rPr>
              <w:t>Prosečna dužina džampera je 2m</w:t>
            </w:r>
          </w:p>
        </w:tc>
        <w:tc>
          <w:tcPr>
            <w:tcW w:w="992"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paušal</w:t>
            </w: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1</w:t>
            </w: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300"/>
        </w:trPr>
        <w:tc>
          <w:tcPr>
            <w:tcW w:w="664" w:type="dxa"/>
            <w:gridSpan w:val="2"/>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2"/>
                <w:szCs w:val="22"/>
              </w:rPr>
            </w:pPr>
          </w:p>
        </w:tc>
        <w:tc>
          <w:tcPr>
            <w:tcW w:w="4438" w:type="dxa"/>
            <w:tcBorders>
              <w:top w:val="nil"/>
              <w:left w:val="nil"/>
              <w:bottom w:val="nil"/>
              <w:right w:val="nil"/>
            </w:tcBorders>
            <w:shd w:val="clear" w:color="auto" w:fill="auto"/>
            <w:hideMark/>
          </w:tcPr>
          <w:p w:rsidR="000A0633" w:rsidRPr="00D46680" w:rsidRDefault="000A0633" w:rsidP="000A0633">
            <w:pPr>
              <w:jc w:val="both"/>
              <w:rPr>
                <w:rFonts w:ascii="Swis721 Cn BT" w:hAnsi="Swis721 Cn BT"/>
                <w:color w:val="000000"/>
                <w:sz w:val="22"/>
                <w:szCs w:val="22"/>
              </w:rPr>
            </w:pPr>
          </w:p>
        </w:tc>
        <w:tc>
          <w:tcPr>
            <w:tcW w:w="992"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300"/>
        </w:trPr>
        <w:tc>
          <w:tcPr>
            <w:tcW w:w="664" w:type="dxa"/>
            <w:gridSpan w:val="2"/>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2"/>
                <w:szCs w:val="22"/>
              </w:rPr>
            </w:pPr>
          </w:p>
        </w:tc>
        <w:tc>
          <w:tcPr>
            <w:tcW w:w="4438"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color w:val="000000"/>
                <w:sz w:val="22"/>
                <w:szCs w:val="22"/>
              </w:rPr>
            </w:pPr>
          </w:p>
        </w:tc>
        <w:tc>
          <w:tcPr>
            <w:tcW w:w="992"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432"/>
        </w:trPr>
        <w:tc>
          <w:tcPr>
            <w:tcW w:w="664" w:type="dxa"/>
            <w:gridSpan w:val="2"/>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6"/>
                <w:szCs w:val="26"/>
              </w:rPr>
            </w:pPr>
          </w:p>
        </w:tc>
        <w:tc>
          <w:tcPr>
            <w:tcW w:w="4438"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b/>
                <w:bCs/>
                <w:color w:val="000000"/>
                <w:sz w:val="26"/>
                <w:szCs w:val="26"/>
              </w:rPr>
            </w:pPr>
            <w:r w:rsidRPr="00D46680">
              <w:rPr>
                <w:rFonts w:ascii="Swis721 Cn BT" w:hAnsi="Swis721 Cn BT"/>
                <w:b/>
                <w:bCs/>
                <w:color w:val="000000"/>
                <w:sz w:val="26"/>
                <w:szCs w:val="26"/>
              </w:rPr>
              <w:t>OSTALI RADOVI I MATERIJAL</w:t>
            </w:r>
          </w:p>
        </w:tc>
        <w:tc>
          <w:tcPr>
            <w:tcW w:w="992" w:type="dxa"/>
            <w:tcBorders>
              <w:top w:val="nil"/>
              <w:left w:val="nil"/>
              <w:bottom w:val="nil"/>
              <w:right w:val="nil"/>
            </w:tcBorders>
            <w:shd w:val="clear" w:color="auto" w:fill="auto"/>
            <w:noWrap/>
            <w:vAlign w:val="bottom"/>
            <w:hideMark/>
          </w:tcPr>
          <w:p w:rsidR="000A0633" w:rsidRPr="00D46680" w:rsidRDefault="000A0633" w:rsidP="000A0633">
            <w:pPr>
              <w:rPr>
                <w:rFonts w:ascii="Swis721 Cn BT" w:hAnsi="Swis721 Cn BT"/>
                <w:color w:val="000000"/>
                <w:sz w:val="26"/>
                <w:szCs w:val="26"/>
              </w:rPr>
            </w:pP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rPr>
                <w:rFonts w:ascii="Swis721 Cn BT" w:hAnsi="Swis721 Cn BT"/>
                <w:color w:val="000000"/>
                <w:sz w:val="26"/>
                <w:szCs w:val="26"/>
              </w:rPr>
            </w:pP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6"/>
                <w:szCs w:val="26"/>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432"/>
        </w:trPr>
        <w:tc>
          <w:tcPr>
            <w:tcW w:w="664" w:type="dxa"/>
            <w:gridSpan w:val="2"/>
            <w:tcBorders>
              <w:top w:val="nil"/>
              <w:left w:val="nil"/>
              <w:bottom w:val="nil"/>
              <w:right w:val="nil"/>
            </w:tcBorders>
            <w:shd w:val="clear" w:color="CCFFCC" w:fill="CCFFCC"/>
            <w:noWrap/>
            <w:vAlign w:val="center"/>
            <w:hideMark/>
          </w:tcPr>
          <w:p w:rsidR="000A0633" w:rsidRPr="00D46680" w:rsidRDefault="000A0633" w:rsidP="000A0633">
            <w:pPr>
              <w:jc w:val="center"/>
              <w:rPr>
                <w:rFonts w:ascii="Swis721 Cn BT" w:hAnsi="Swis721 Cn BT"/>
                <w:b/>
                <w:bCs/>
                <w:i/>
                <w:iCs/>
                <w:color w:val="000000"/>
                <w:szCs w:val="24"/>
              </w:rPr>
            </w:pPr>
            <w:r w:rsidRPr="00D46680">
              <w:rPr>
                <w:rFonts w:ascii="Swis721 Cn BT" w:hAnsi="Swis721 Cn BT"/>
                <w:b/>
                <w:bCs/>
                <w:i/>
                <w:iCs/>
                <w:color w:val="000000"/>
                <w:szCs w:val="24"/>
              </w:rPr>
              <w:t>RB.</w:t>
            </w:r>
          </w:p>
        </w:tc>
        <w:tc>
          <w:tcPr>
            <w:tcW w:w="4438" w:type="dxa"/>
            <w:tcBorders>
              <w:top w:val="nil"/>
              <w:left w:val="nil"/>
              <w:bottom w:val="nil"/>
              <w:right w:val="nil"/>
            </w:tcBorders>
            <w:shd w:val="clear" w:color="CCFFCC" w:fill="CCFFCC"/>
            <w:noWrap/>
            <w:vAlign w:val="center"/>
            <w:hideMark/>
          </w:tcPr>
          <w:p w:rsidR="000A0633" w:rsidRPr="00D46680" w:rsidRDefault="000A0633" w:rsidP="000A0633">
            <w:pPr>
              <w:jc w:val="center"/>
              <w:rPr>
                <w:rFonts w:ascii="Swis721 Cn BT" w:hAnsi="Swis721 Cn BT"/>
                <w:i/>
                <w:iCs/>
                <w:color w:val="000000"/>
                <w:szCs w:val="24"/>
              </w:rPr>
            </w:pPr>
            <w:r w:rsidRPr="00D46680">
              <w:rPr>
                <w:rFonts w:ascii="Swis721 Cn BT" w:hAnsi="Swis721 Cn BT"/>
                <w:i/>
                <w:iCs/>
                <w:color w:val="000000"/>
                <w:szCs w:val="24"/>
              </w:rPr>
              <w:t>OPIS POZICIJE</w:t>
            </w:r>
          </w:p>
        </w:tc>
        <w:tc>
          <w:tcPr>
            <w:tcW w:w="992" w:type="dxa"/>
            <w:tcBorders>
              <w:top w:val="nil"/>
              <w:left w:val="nil"/>
              <w:bottom w:val="nil"/>
              <w:right w:val="nil"/>
            </w:tcBorders>
            <w:shd w:val="clear" w:color="CCFFCC" w:fill="CCFFCC"/>
            <w:noWrap/>
            <w:vAlign w:val="bottom"/>
            <w:hideMark/>
          </w:tcPr>
          <w:p w:rsidR="000A0633" w:rsidRPr="00D46680" w:rsidRDefault="000A0633" w:rsidP="000A0633">
            <w:pPr>
              <w:jc w:val="center"/>
              <w:rPr>
                <w:rFonts w:ascii="Swis721 Cn BT" w:hAnsi="Swis721 Cn BT"/>
                <w:i/>
                <w:iCs/>
                <w:color w:val="000000"/>
                <w:szCs w:val="24"/>
              </w:rPr>
            </w:pPr>
            <w:r w:rsidRPr="00D46680">
              <w:rPr>
                <w:rFonts w:ascii="Swis721 Cn BT" w:hAnsi="Swis721 Cn BT"/>
                <w:i/>
                <w:iCs/>
                <w:color w:val="000000"/>
                <w:szCs w:val="24"/>
              </w:rPr>
              <w:t>JM</w:t>
            </w:r>
          </w:p>
        </w:tc>
        <w:tc>
          <w:tcPr>
            <w:tcW w:w="1422" w:type="dxa"/>
            <w:gridSpan w:val="2"/>
            <w:tcBorders>
              <w:top w:val="nil"/>
              <w:left w:val="nil"/>
              <w:bottom w:val="nil"/>
              <w:right w:val="nil"/>
            </w:tcBorders>
            <w:shd w:val="clear" w:color="CCFFCC" w:fill="CCFFCC"/>
            <w:noWrap/>
            <w:vAlign w:val="bottom"/>
            <w:hideMark/>
          </w:tcPr>
          <w:p w:rsidR="000A0633" w:rsidRPr="00D46680" w:rsidRDefault="000A0633" w:rsidP="000A0633">
            <w:pPr>
              <w:jc w:val="center"/>
              <w:rPr>
                <w:rFonts w:ascii="Swis721 Cn BT" w:hAnsi="Swis721 Cn BT"/>
                <w:i/>
                <w:iCs/>
                <w:color w:val="000000"/>
                <w:szCs w:val="24"/>
              </w:rPr>
            </w:pPr>
            <w:r w:rsidRPr="00D46680">
              <w:rPr>
                <w:rFonts w:ascii="Swis721 Cn BT" w:hAnsi="Swis721 Cn BT"/>
                <w:i/>
                <w:iCs/>
                <w:color w:val="000000"/>
                <w:szCs w:val="24"/>
              </w:rPr>
              <w:t>KOLIČINA</w:t>
            </w:r>
          </w:p>
        </w:tc>
        <w:tc>
          <w:tcPr>
            <w:tcW w:w="1417" w:type="dxa"/>
            <w:tcBorders>
              <w:top w:val="nil"/>
              <w:left w:val="nil"/>
              <w:bottom w:val="nil"/>
              <w:right w:val="nil"/>
            </w:tcBorders>
            <w:shd w:val="clear" w:color="CCFFCC" w:fill="CCFFCC"/>
            <w:noWrap/>
            <w:vAlign w:val="bottom"/>
            <w:hideMark/>
          </w:tcPr>
          <w:p w:rsidR="000A0633" w:rsidRPr="00D46680" w:rsidRDefault="000A0633" w:rsidP="000A0633">
            <w:pPr>
              <w:jc w:val="right"/>
              <w:rPr>
                <w:rFonts w:ascii="Swis721 Cn BT" w:hAnsi="Swis721 Cn BT"/>
                <w:i/>
                <w:iCs/>
                <w:color w:val="000000"/>
                <w:szCs w:val="24"/>
              </w:rPr>
            </w:pPr>
            <w:r w:rsidRPr="00D46680">
              <w:rPr>
                <w:rFonts w:ascii="Swis721 Cn BT" w:hAnsi="Swis721 Cn BT"/>
                <w:i/>
                <w:iCs/>
                <w:color w:val="000000"/>
                <w:szCs w:val="24"/>
              </w:rPr>
              <w:t>JC</w:t>
            </w:r>
          </w:p>
        </w:tc>
        <w:tc>
          <w:tcPr>
            <w:tcW w:w="1559" w:type="dxa"/>
            <w:gridSpan w:val="2"/>
            <w:tcBorders>
              <w:top w:val="nil"/>
              <w:left w:val="nil"/>
              <w:bottom w:val="nil"/>
              <w:right w:val="nil"/>
            </w:tcBorders>
            <w:shd w:val="clear" w:color="CCFFCC" w:fill="CCFFCC"/>
            <w:noWrap/>
            <w:vAlign w:val="bottom"/>
            <w:hideMark/>
          </w:tcPr>
          <w:p w:rsidR="000A0633" w:rsidRPr="00D46680" w:rsidRDefault="000A0633" w:rsidP="000A0633">
            <w:pPr>
              <w:jc w:val="right"/>
              <w:rPr>
                <w:rFonts w:ascii="Swis721 Cn BT" w:hAnsi="Swis721 Cn BT"/>
                <w:i/>
                <w:iCs/>
                <w:color w:val="000000"/>
                <w:sz w:val="22"/>
                <w:szCs w:val="22"/>
              </w:rPr>
            </w:pPr>
            <w:r w:rsidRPr="00D46680">
              <w:rPr>
                <w:rFonts w:ascii="Swis721 Cn BT" w:hAnsi="Swis721 Cn BT"/>
                <w:i/>
                <w:iCs/>
                <w:color w:val="000000"/>
                <w:sz w:val="22"/>
                <w:szCs w:val="22"/>
              </w:rPr>
              <w:t>UKUPNO</w:t>
            </w:r>
          </w:p>
        </w:tc>
      </w:tr>
      <w:tr w:rsidR="000A0633" w:rsidRPr="00D46680" w:rsidTr="000A0633">
        <w:trPr>
          <w:gridBefore w:val="1"/>
          <w:gridAfter w:val="1"/>
          <w:wBefore w:w="424" w:type="dxa"/>
          <w:wAfter w:w="283" w:type="dxa"/>
          <w:trHeight w:val="300"/>
        </w:trPr>
        <w:tc>
          <w:tcPr>
            <w:tcW w:w="664" w:type="dxa"/>
            <w:gridSpan w:val="2"/>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2"/>
                <w:szCs w:val="22"/>
              </w:rPr>
            </w:pPr>
          </w:p>
        </w:tc>
        <w:tc>
          <w:tcPr>
            <w:tcW w:w="4438"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color w:val="000000"/>
                <w:sz w:val="22"/>
                <w:szCs w:val="22"/>
              </w:rPr>
            </w:pPr>
          </w:p>
        </w:tc>
        <w:tc>
          <w:tcPr>
            <w:tcW w:w="992"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507"/>
        </w:trPr>
        <w:tc>
          <w:tcPr>
            <w:tcW w:w="664" w:type="dxa"/>
            <w:gridSpan w:val="2"/>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2"/>
                <w:szCs w:val="22"/>
              </w:rPr>
            </w:pPr>
            <w:r w:rsidRPr="00D46680">
              <w:rPr>
                <w:rFonts w:ascii="Swis721 Cn BT" w:hAnsi="Swis721 Cn BT"/>
                <w:b/>
                <w:bCs/>
                <w:color w:val="000000"/>
                <w:sz w:val="22"/>
                <w:szCs w:val="22"/>
              </w:rPr>
              <w:t>1</w:t>
            </w:r>
          </w:p>
        </w:tc>
        <w:tc>
          <w:tcPr>
            <w:tcW w:w="4438"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Ispitivanje instalacije, i pribavljanje izveštaja</w:t>
            </w:r>
          </w:p>
        </w:tc>
        <w:tc>
          <w:tcPr>
            <w:tcW w:w="992"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paušal</w:t>
            </w: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1</w:t>
            </w: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507"/>
        </w:trPr>
        <w:tc>
          <w:tcPr>
            <w:tcW w:w="664" w:type="dxa"/>
            <w:gridSpan w:val="2"/>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2"/>
                <w:szCs w:val="22"/>
              </w:rPr>
            </w:pPr>
          </w:p>
        </w:tc>
        <w:tc>
          <w:tcPr>
            <w:tcW w:w="4438"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color w:val="000000"/>
                <w:sz w:val="22"/>
                <w:szCs w:val="22"/>
              </w:rPr>
            </w:pPr>
          </w:p>
        </w:tc>
        <w:tc>
          <w:tcPr>
            <w:tcW w:w="992"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1710"/>
        </w:trPr>
        <w:tc>
          <w:tcPr>
            <w:tcW w:w="664" w:type="dxa"/>
            <w:gridSpan w:val="2"/>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2"/>
                <w:szCs w:val="22"/>
              </w:rPr>
            </w:pPr>
            <w:r w:rsidRPr="00D46680">
              <w:rPr>
                <w:rFonts w:ascii="Swis721 Cn BT" w:hAnsi="Swis721 Cn BT"/>
                <w:b/>
                <w:bCs/>
                <w:color w:val="000000"/>
                <w:sz w:val="22"/>
                <w:szCs w:val="22"/>
              </w:rPr>
              <w:t>2</w:t>
            </w:r>
          </w:p>
        </w:tc>
        <w:tc>
          <w:tcPr>
            <w:tcW w:w="4438"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Nabavka, isporuka i radovi na zatvaranju prodora instalacije protiv požarnom masom i premazivanje kablova, cevi i kanalica u dužini od 1m sa svake strane prodora. Računato sa prosečnom veličinom prodora 0,1x0,1m.</w:t>
            </w:r>
          </w:p>
        </w:tc>
        <w:tc>
          <w:tcPr>
            <w:tcW w:w="992"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paušal</w:t>
            </w: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1</w:t>
            </w: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300"/>
        </w:trPr>
        <w:tc>
          <w:tcPr>
            <w:tcW w:w="664" w:type="dxa"/>
            <w:gridSpan w:val="2"/>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2"/>
                <w:szCs w:val="22"/>
              </w:rPr>
            </w:pPr>
          </w:p>
        </w:tc>
        <w:tc>
          <w:tcPr>
            <w:tcW w:w="4438"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color w:val="000000"/>
                <w:sz w:val="22"/>
                <w:szCs w:val="22"/>
              </w:rPr>
            </w:pPr>
          </w:p>
        </w:tc>
        <w:tc>
          <w:tcPr>
            <w:tcW w:w="992"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1425"/>
        </w:trPr>
        <w:tc>
          <w:tcPr>
            <w:tcW w:w="664" w:type="dxa"/>
            <w:gridSpan w:val="2"/>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2"/>
                <w:szCs w:val="22"/>
              </w:rPr>
            </w:pPr>
            <w:r w:rsidRPr="00D46680">
              <w:rPr>
                <w:rFonts w:ascii="Swis721 Cn BT" w:hAnsi="Swis721 Cn BT"/>
                <w:b/>
                <w:bCs/>
                <w:color w:val="000000"/>
                <w:sz w:val="22"/>
                <w:szCs w:val="22"/>
              </w:rPr>
              <w:t>3</w:t>
            </w:r>
          </w:p>
        </w:tc>
        <w:tc>
          <w:tcPr>
            <w:tcW w:w="4438"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Sitan nespecificirani materijal(gips,obujmice...),organizacija spoljnjeg I unutrasnjeg transporta opreme, organizacija gradilista I magacinskog prostora.</w:t>
            </w:r>
          </w:p>
        </w:tc>
        <w:tc>
          <w:tcPr>
            <w:tcW w:w="992"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komplet</w:t>
            </w: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1</w:t>
            </w: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300"/>
        </w:trPr>
        <w:tc>
          <w:tcPr>
            <w:tcW w:w="664" w:type="dxa"/>
            <w:gridSpan w:val="2"/>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2"/>
                <w:szCs w:val="22"/>
              </w:rPr>
            </w:pPr>
          </w:p>
        </w:tc>
        <w:tc>
          <w:tcPr>
            <w:tcW w:w="4438"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color w:val="000000"/>
                <w:sz w:val="22"/>
                <w:szCs w:val="22"/>
              </w:rPr>
            </w:pPr>
          </w:p>
        </w:tc>
        <w:tc>
          <w:tcPr>
            <w:tcW w:w="992"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300"/>
        </w:trPr>
        <w:tc>
          <w:tcPr>
            <w:tcW w:w="664" w:type="dxa"/>
            <w:gridSpan w:val="2"/>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2"/>
                <w:szCs w:val="22"/>
              </w:rPr>
            </w:pPr>
          </w:p>
        </w:tc>
        <w:tc>
          <w:tcPr>
            <w:tcW w:w="4438"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color w:val="000000"/>
                <w:sz w:val="22"/>
                <w:szCs w:val="22"/>
              </w:rPr>
            </w:pPr>
          </w:p>
        </w:tc>
        <w:tc>
          <w:tcPr>
            <w:tcW w:w="992"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432"/>
        </w:trPr>
        <w:tc>
          <w:tcPr>
            <w:tcW w:w="7516" w:type="dxa"/>
            <w:gridSpan w:val="6"/>
            <w:tcBorders>
              <w:top w:val="nil"/>
              <w:left w:val="nil"/>
              <w:bottom w:val="nil"/>
              <w:right w:val="nil"/>
            </w:tcBorders>
            <w:shd w:val="clear" w:color="CCFFCC" w:fill="CCFFCC"/>
            <w:noWrap/>
            <w:vAlign w:val="center"/>
            <w:hideMark/>
          </w:tcPr>
          <w:p w:rsidR="000A0633" w:rsidRPr="00D46680" w:rsidRDefault="000A0633" w:rsidP="000A0633">
            <w:pPr>
              <w:jc w:val="center"/>
              <w:rPr>
                <w:rFonts w:ascii="Swis721 Cn BT" w:hAnsi="Swis721 Cn BT"/>
                <w:b/>
                <w:bCs/>
                <w:i/>
                <w:iCs/>
                <w:color w:val="000000"/>
                <w:szCs w:val="24"/>
              </w:rPr>
            </w:pPr>
            <w:r w:rsidRPr="00D46680">
              <w:rPr>
                <w:rFonts w:ascii="Swis721 Cn BT" w:hAnsi="Swis721 Cn BT"/>
                <w:b/>
                <w:bCs/>
                <w:i/>
                <w:iCs/>
                <w:color w:val="000000"/>
                <w:szCs w:val="24"/>
              </w:rPr>
              <w:t>svega Instalacija jake struje:</w:t>
            </w:r>
          </w:p>
        </w:tc>
        <w:tc>
          <w:tcPr>
            <w:tcW w:w="1417" w:type="dxa"/>
            <w:tcBorders>
              <w:top w:val="nil"/>
              <w:left w:val="nil"/>
              <w:bottom w:val="double" w:sz="6" w:space="0" w:color="auto"/>
              <w:right w:val="nil"/>
            </w:tcBorders>
            <w:shd w:val="clear" w:color="CCFFCC" w:fill="CCFFCC"/>
            <w:vAlign w:val="bottom"/>
            <w:hideMark/>
          </w:tcPr>
          <w:p w:rsidR="000A0633" w:rsidRPr="00D46680" w:rsidRDefault="000A0633" w:rsidP="000A0633">
            <w:pPr>
              <w:jc w:val="both"/>
              <w:rPr>
                <w:rFonts w:ascii="Swis721 Cn BT" w:hAnsi="Swis721 Cn BT"/>
                <w:b/>
                <w:bCs/>
                <w:color w:val="000000"/>
                <w:sz w:val="22"/>
                <w:szCs w:val="22"/>
              </w:rPr>
            </w:pPr>
            <w:r w:rsidRPr="00D46680">
              <w:rPr>
                <w:rFonts w:ascii="Swis721 Cn BT" w:hAnsi="Swis721 Cn BT"/>
                <w:b/>
                <w:bCs/>
                <w:color w:val="000000"/>
                <w:sz w:val="22"/>
                <w:szCs w:val="22"/>
              </w:rPr>
              <w:t> </w:t>
            </w:r>
          </w:p>
        </w:tc>
        <w:tc>
          <w:tcPr>
            <w:tcW w:w="1559" w:type="dxa"/>
            <w:gridSpan w:val="2"/>
            <w:tcBorders>
              <w:top w:val="nil"/>
              <w:left w:val="nil"/>
              <w:bottom w:val="double" w:sz="6" w:space="0" w:color="auto"/>
              <w:right w:val="nil"/>
            </w:tcBorders>
            <w:shd w:val="clear" w:color="CCFFCC" w:fill="CCFFCC"/>
            <w:vAlign w:val="bottom"/>
            <w:hideMark/>
          </w:tcPr>
          <w:p w:rsidR="000A0633" w:rsidRPr="00D46680" w:rsidRDefault="000A0633" w:rsidP="000A0633">
            <w:pPr>
              <w:jc w:val="right"/>
              <w:rPr>
                <w:rFonts w:ascii="Swis721 Cn BT" w:hAnsi="Swis721 Cn BT"/>
                <w:b/>
                <w:bCs/>
                <w:color w:val="000000"/>
                <w:sz w:val="22"/>
                <w:szCs w:val="22"/>
              </w:rPr>
            </w:pPr>
          </w:p>
        </w:tc>
      </w:tr>
      <w:tr w:rsidR="000A0633" w:rsidRPr="00D46680" w:rsidTr="000A0633">
        <w:trPr>
          <w:gridBefore w:val="1"/>
          <w:gridAfter w:val="1"/>
          <w:wBefore w:w="424" w:type="dxa"/>
          <w:wAfter w:w="283" w:type="dxa"/>
          <w:trHeight w:val="405"/>
        </w:trPr>
        <w:tc>
          <w:tcPr>
            <w:tcW w:w="664" w:type="dxa"/>
            <w:gridSpan w:val="2"/>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2"/>
                <w:szCs w:val="22"/>
              </w:rPr>
            </w:pPr>
          </w:p>
        </w:tc>
        <w:tc>
          <w:tcPr>
            <w:tcW w:w="4438"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color w:val="000000"/>
                <w:sz w:val="22"/>
                <w:szCs w:val="22"/>
              </w:rPr>
            </w:pPr>
          </w:p>
        </w:tc>
        <w:tc>
          <w:tcPr>
            <w:tcW w:w="992"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405"/>
        </w:trPr>
        <w:tc>
          <w:tcPr>
            <w:tcW w:w="664" w:type="dxa"/>
            <w:gridSpan w:val="2"/>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2"/>
                <w:szCs w:val="22"/>
              </w:rPr>
            </w:pPr>
          </w:p>
        </w:tc>
        <w:tc>
          <w:tcPr>
            <w:tcW w:w="4438"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color w:val="000000"/>
                <w:sz w:val="22"/>
                <w:szCs w:val="22"/>
              </w:rPr>
            </w:pPr>
          </w:p>
        </w:tc>
        <w:tc>
          <w:tcPr>
            <w:tcW w:w="992"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405"/>
        </w:trPr>
        <w:tc>
          <w:tcPr>
            <w:tcW w:w="664" w:type="dxa"/>
            <w:gridSpan w:val="2"/>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2"/>
                <w:szCs w:val="22"/>
              </w:rPr>
            </w:pPr>
          </w:p>
        </w:tc>
        <w:tc>
          <w:tcPr>
            <w:tcW w:w="4438"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color w:val="000000"/>
                <w:sz w:val="22"/>
                <w:szCs w:val="22"/>
              </w:rPr>
            </w:pPr>
          </w:p>
        </w:tc>
        <w:tc>
          <w:tcPr>
            <w:tcW w:w="992"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420"/>
        </w:trPr>
        <w:tc>
          <w:tcPr>
            <w:tcW w:w="664" w:type="dxa"/>
            <w:gridSpan w:val="2"/>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Cs w:val="24"/>
              </w:rPr>
            </w:pPr>
          </w:p>
        </w:tc>
        <w:tc>
          <w:tcPr>
            <w:tcW w:w="4438" w:type="dxa"/>
            <w:tcBorders>
              <w:top w:val="nil"/>
              <w:left w:val="nil"/>
              <w:bottom w:val="nil"/>
              <w:right w:val="nil"/>
            </w:tcBorders>
            <w:shd w:val="clear" w:color="auto" w:fill="auto"/>
            <w:noWrap/>
            <w:vAlign w:val="bottom"/>
            <w:hideMark/>
          </w:tcPr>
          <w:p w:rsidR="000A0633" w:rsidRPr="00D46680" w:rsidRDefault="000A0633" w:rsidP="000A0633">
            <w:pPr>
              <w:rPr>
                <w:rFonts w:ascii="Swis721 Cn BT" w:hAnsi="Swis721 Cn BT"/>
                <w:color w:val="000000"/>
                <w:szCs w:val="24"/>
              </w:rPr>
            </w:pPr>
          </w:p>
        </w:tc>
        <w:tc>
          <w:tcPr>
            <w:tcW w:w="992"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b/>
                <w:bCs/>
                <w:color w:val="000000"/>
                <w:szCs w:val="24"/>
              </w:rPr>
            </w:pP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rPr>
                <w:rFonts w:ascii="Swis721 Cn BT" w:hAnsi="Swis721 Cn BT"/>
                <w:color w:val="000000"/>
                <w:szCs w:val="24"/>
              </w:rPr>
            </w:pP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b/>
                <w:bCs/>
                <w:color w:val="000000"/>
                <w:szCs w:val="24"/>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420"/>
        </w:trPr>
        <w:tc>
          <w:tcPr>
            <w:tcW w:w="664" w:type="dxa"/>
            <w:gridSpan w:val="2"/>
            <w:tcBorders>
              <w:top w:val="nil"/>
              <w:left w:val="nil"/>
              <w:bottom w:val="nil"/>
              <w:right w:val="nil"/>
            </w:tcBorders>
            <w:shd w:val="clear" w:color="CCFFCC" w:fill="CCFFCC"/>
            <w:noWrap/>
            <w:vAlign w:val="center"/>
            <w:hideMark/>
          </w:tcPr>
          <w:p w:rsidR="000A0633" w:rsidRPr="00D46680" w:rsidRDefault="000A0633" w:rsidP="000A0633">
            <w:pPr>
              <w:jc w:val="center"/>
              <w:rPr>
                <w:rFonts w:ascii="Swis721 Cn BT" w:hAnsi="Swis721 Cn BT"/>
                <w:b/>
                <w:bCs/>
                <w:i/>
                <w:iCs/>
                <w:color w:val="000000"/>
                <w:szCs w:val="24"/>
              </w:rPr>
            </w:pPr>
            <w:r w:rsidRPr="00D46680">
              <w:rPr>
                <w:rFonts w:ascii="Swis721 Cn BT" w:hAnsi="Swis721 Cn BT"/>
                <w:b/>
                <w:bCs/>
                <w:i/>
                <w:iCs/>
                <w:color w:val="000000"/>
                <w:szCs w:val="24"/>
              </w:rPr>
              <w:t>III</w:t>
            </w:r>
          </w:p>
        </w:tc>
        <w:tc>
          <w:tcPr>
            <w:tcW w:w="8269" w:type="dxa"/>
            <w:gridSpan w:val="5"/>
            <w:tcBorders>
              <w:top w:val="nil"/>
              <w:left w:val="nil"/>
              <w:bottom w:val="nil"/>
              <w:right w:val="nil"/>
            </w:tcBorders>
            <w:shd w:val="clear" w:color="CCFFCC" w:fill="CCFFCC"/>
            <w:noWrap/>
            <w:vAlign w:val="center"/>
            <w:hideMark/>
          </w:tcPr>
          <w:p w:rsidR="000A0633" w:rsidRPr="00D46680" w:rsidRDefault="000A0633" w:rsidP="000A0633">
            <w:pPr>
              <w:jc w:val="center"/>
              <w:rPr>
                <w:rFonts w:ascii="Swis721 Cn BT" w:hAnsi="Swis721 Cn BT"/>
                <w:b/>
                <w:bCs/>
                <w:i/>
                <w:iCs/>
                <w:color w:val="000000"/>
                <w:szCs w:val="24"/>
              </w:rPr>
            </w:pPr>
            <w:r w:rsidRPr="00D46680">
              <w:rPr>
                <w:rFonts w:ascii="Swis721 Cn BT" w:hAnsi="Swis721 Cn BT"/>
                <w:b/>
                <w:bCs/>
                <w:i/>
                <w:iCs/>
                <w:color w:val="000000"/>
                <w:szCs w:val="24"/>
              </w:rPr>
              <w:t>ZAVRSNI RADOVI I PREDAJA INSTALACIJA</w:t>
            </w: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CCFFCC"/>
                <w:sz w:val="22"/>
                <w:szCs w:val="22"/>
              </w:rPr>
            </w:pPr>
          </w:p>
        </w:tc>
      </w:tr>
      <w:tr w:rsidR="000A0633" w:rsidRPr="00D46680" w:rsidTr="000A0633">
        <w:trPr>
          <w:gridBefore w:val="1"/>
          <w:gridAfter w:val="1"/>
          <w:wBefore w:w="424" w:type="dxa"/>
          <w:wAfter w:w="283" w:type="dxa"/>
          <w:trHeight w:val="420"/>
        </w:trPr>
        <w:tc>
          <w:tcPr>
            <w:tcW w:w="664" w:type="dxa"/>
            <w:gridSpan w:val="2"/>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Cs w:val="24"/>
              </w:rPr>
            </w:pPr>
          </w:p>
        </w:tc>
        <w:tc>
          <w:tcPr>
            <w:tcW w:w="4438"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b/>
                <w:bCs/>
                <w:color w:val="000000"/>
                <w:sz w:val="22"/>
                <w:szCs w:val="22"/>
              </w:rPr>
            </w:pPr>
          </w:p>
        </w:tc>
        <w:tc>
          <w:tcPr>
            <w:tcW w:w="992"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b/>
                <w:bCs/>
                <w:color w:val="000000"/>
                <w:szCs w:val="24"/>
              </w:rPr>
            </w:pP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rPr>
                <w:rFonts w:ascii="Swis721 Cn BT" w:hAnsi="Swis721 Cn BT"/>
                <w:color w:val="000000"/>
                <w:szCs w:val="24"/>
              </w:rPr>
            </w:pP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b/>
                <w:bCs/>
                <w:color w:val="000000"/>
                <w:szCs w:val="24"/>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420"/>
        </w:trPr>
        <w:tc>
          <w:tcPr>
            <w:tcW w:w="664" w:type="dxa"/>
            <w:gridSpan w:val="2"/>
            <w:tcBorders>
              <w:top w:val="nil"/>
              <w:left w:val="nil"/>
              <w:bottom w:val="nil"/>
              <w:right w:val="nil"/>
            </w:tcBorders>
            <w:shd w:val="clear" w:color="CCFFCC" w:fill="CCFFCC"/>
            <w:noWrap/>
            <w:vAlign w:val="center"/>
            <w:hideMark/>
          </w:tcPr>
          <w:p w:rsidR="000A0633" w:rsidRPr="00D46680" w:rsidRDefault="000A0633" w:rsidP="000A0633">
            <w:pPr>
              <w:jc w:val="center"/>
              <w:rPr>
                <w:rFonts w:ascii="Swis721 Cn BT" w:hAnsi="Swis721 Cn BT"/>
                <w:b/>
                <w:bCs/>
                <w:i/>
                <w:iCs/>
                <w:color w:val="000000"/>
                <w:sz w:val="26"/>
                <w:szCs w:val="26"/>
              </w:rPr>
            </w:pPr>
            <w:r w:rsidRPr="00D46680">
              <w:rPr>
                <w:rFonts w:ascii="Swis721 Cn BT" w:hAnsi="Swis721 Cn BT"/>
                <w:b/>
                <w:bCs/>
                <w:i/>
                <w:iCs/>
                <w:color w:val="000000"/>
                <w:sz w:val="26"/>
                <w:szCs w:val="26"/>
              </w:rPr>
              <w:t>RB.</w:t>
            </w:r>
          </w:p>
        </w:tc>
        <w:tc>
          <w:tcPr>
            <w:tcW w:w="4438" w:type="dxa"/>
            <w:tcBorders>
              <w:top w:val="nil"/>
              <w:left w:val="nil"/>
              <w:bottom w:val="nil"/>
              <w:right w:val="nil"/>
            </w:tcBorders>
            <w:shd w:val="clear" w:color="CCFFCC" w:fill="CCFFCC"/>
            <w:noWrap/>
            <w:vAlign w:val="center"/>
            <w:hideMark/>
          </w:tcPr>
          <w:p w:rsidR="000A0633" w:rsidRPr="00D46680" w:rsidRDefault="000A0633" w:rsidP="000A0633">
            <w:pPr>
              <w:jc w:val="center"/>
              <w:rPr>
                <w:rFonts w:ascii="Swis721 Cn BT" w:hAnsi="Swis721 Cn BT"/>
                <w:i/>
                <w:iCs/>
                <w:color w:val="000000"/>
                <w:sz w:val="22"/>
                <w:szCs w:val="22"/>
              </w:rPr>
            </w:pPr>
            <w:r w:rsidRPr="00D46680">
              <w:rPr>
                <w:rFonts w:ascii="Swis721 Cn BT" w:hAnsi="Swis721 Cn BT"/>
                <w:i/>
                <w:iCs/>
                <w:color w:val="000000"/>
                <w:sz w:val="22"/>
                <w:szCs w:val="22"/>
              </w:rPr>
              <w:t>OPIS POZICIJE</w:t>
            </w:r>
          </w:p>
        </w:tc>
        <w:tc>
          <w:tcPr>
            <w:tcW w:w="992" w:type="dxa"/>
            <w:tcBorders>
              <w:top w:val="nil"/>
              <w:left w:val="nil"/>
              <w:bottom w:val="nil"/>
              <w:right w:val="nil"/>
            </w:tcBorders>
            <w:shd w:val="clear" w:color="CCFFCC" w:fill="CCFFCC"/>
            <w:noWrap/>
            <w:vAlign w:val="bottom"/>
            <w:hideMark/>
          </w:tcPr>
          <w:p w:rsidR="000A0633" w:rsidRPr="00D46680" w:rsidRDefault="000A0633" w:rsidP="000A0633">
            <w:pPr>
              <w:jc w:val="center"/>
              <w:rPr>
                <w:rFonts w:ascii="Swis721 Cn BT" w:hAnsi="Swis721 Cn BT"/>
                <w:i/>
                <w:iCs/>
                <w:color w:val="000000"/>
                <w:sz w:val="22"/>
                <w:szCs w:val="22"/>
              </w:rPr>
            </w:pPr>
            <w:r w:rsidRPr="00D46680">
              <w:rPr>
                <w:rFonts w:ascii="Swis721 Cn BT" w:hAnsi="Swis721 Cn BT"/>
                <w:i/>
                <w:iCs/>
                <w:color w:val="000000"/>
                <w:sz w:val="22"/>
                <w:szCs w:val="22"/>
              </w:rPr>
              <w:t>JM</w:t>
            </w:r>
          </w:p>
        </w:tc>
        <w:tc>
          <w:tcPr>
            <w:tcW w:w="1422" w:type="dxa"/>
            <w:gridSpan w:val="2"/>
            <w:tcBorders>
              <w:top w:val="nil"/>
              <w:left w:val="nil"/>
              <w:bottom w:val="nil"/>
              <w:right w:val="nil"/>
            </w:tcBorders>
            <w:shd w:val="clear" w:color="CCFFCC" w:fill="CCFFCC"/>
            <w:noWrap/>
            <w:vAlign w:val="bottom"/>
            <w:hideMark/>
          </w:tcPr>
          <w:p w:rsidR="000A0633" w:rsidRPr="00D46680" w:rsidRDefault="000A0633" w:rsidP="000A0633">
            <w:pPr>
              <w:jc w:val="center"/>
              <w:rPr>
                <w:rFonts w:ascii="Swis721 Cn BT" w:hAnsi="Swis721 Cn BT"/>
                <w:i/>
                <w:iCs/>
                <w:color w:val="000000"/>
                <w:sz w:val="22"/>
                <w:szCs w:val="22"/>
              </w:rPr>
            </w:pPr>
            <w:r w:rsidRPr="00D46680">
              <w:rPr>
                <w:rFonts w:ascii="Swis721 Cn BT" w:hAnsi="Swis721 Cn BT"/>
                <w:i/>
                <w:iCs/>
                <w:color w:val="000000"/>
                <w:sz w:val="22"/>
                <w:szCs w:val="22"/>
              </w:rPr>
              <w:t>KOLIČINA</w:t>
            </w:r>
          </w:p>
        </w:tc>
        <w:tc>
          <w:tcPr>
            <w:tcW w:w="1417" w:type="dxa"/>
            <w:tcBorders>
              <w:top w:val="nil"/>
              <w:left w:val="nil"/>
              <w:bottom w:val="nil"/>
              <w:right w:val="nil"/>
            </w:tcBorders>
            <w:shd w:val="clear" w:color="CCFFCC" w:fill="CCFFCC"/>
            <w:noWrap/>
            <w:vAlign w:val="bottom"/>
            <w:hideMark/>
          </w:tcPr>
          <w:p w:rsidR="000A0633" w:rsidRPr="00D46680" w:rsidRDefault="000A0633" w:rsidP="000A0633">
            <w:pPr>
              <w:jc w:val="right"/>
              <w:rPr>
                <w:rFonts w:ascii="Swis721 Cn BT" w:hAnsi="Swis721 Cn BT"/>
                <w:i/>
                <w:iCs/>
                <w:color w:val="000000"/>
                <w:sz w:val="22"/>
                <w:szCs w:val="22"/>
              </w:rPr>
            </w:pPr>
            <w:r w:rsidRPr="00D46680">
              <w:rPr>
                <w:rFonts w:ascii="Swis721 Cn BT" w:hAnsi="Swis721 Cn BT"/>
                <w:i/>
                <w:iCs/>
                <w:color w:val="000000"/>
                <w:sz w:val="22"/>
                <w:szCs w:val="22"/>
              </w:rPr>
              <w:t>JC(din)</w:t>
            </w:r>
          </w:p>
        </w:tc>
        <w:tc>
          <w:tcPr>
            <w:tcW w:w="1559" w:type="dxa"/>
            <w:gridSpan w:val="2"/>
            <w:tcBorders>
              <w:top w:val="nil"/>
              <w:left w:val="nil"/>
              <w:bottom w:val="nil"/>
              <w:right w:val="nil"/>
            </w:tcBorders>
            <w:shd w:val="clear" w:color="CCFFCC" w:fill="CCFFCC"/>
            <w:noWrap/>
            <w:vAlign w:val="bottom"/>
            <w:hideMark/>
          </w:tcPr>
          <w:p w:rsidR="000A0633" w:rsidRPr="00D46680" w:rsidRDefault="000A0633" w:rsidP="000A0633">
            <w:pPr>
              <w:jc w:val="right"/>
              <w:rPr>
                <w:rFonts w:ascii="Swis721 Cn BT" w:hAnsi="Swis721 Cn BT"/>
                <w:i/>
                <w:iCs/>
                <w:color w:val="000000"/>
                <w:sz w:val="22"/>
                <w:szCs w:val="22"/>
              </w:rPr>
            </w:pPr>
            <w:r w:rsidRPr="00D46680">
              <w:rPr>
                <w:rFonts w:ascii="Swis721 Cn BT" w:hAnsi="Swis721 Cn BT"/>
                <w:i/>
                <w:iCs/>
                <w:color w:val="000000"/>
                <w:sz w:val="22"/>
                <w:szCs w:val="22"/>
              </w:rPr>
              <w:t>UKUPNO</w:t>
            </w:r>
          </w:p>
        </w:tc>
      </w:tr>
      <w:tr w:rsidR="000A0633" w:rsidRPr="00D46680" w:rsidTr="000A0633">
        <w:trPr>
          <w:gridBefore w:val="1"/>
          <w:gridAfter w:val="1"/>
          <w:wBefore w:w="424" w:type="dxa"/>
          <w:wAfter w:w="283" w:type="dxa"/>
          <w:trHeight w:val="420"/>
        </w:trPr>
        <w:tc>
          <w:tcPr>
            <w:tcW w:w="664" w:type="dxa"/>
            <w:gridSpan w:val="2"/>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i/>
                <w:iCs/>
                <w:color w:val="000000"/>
                <w:sz w:val="26"/>
                <w:szCs w:val="26"/>
              </w:rPr>
            </w:pPr>
          </w:p>
        </w:tc>
        <w:tc>
          <w:tcPr>
            <w:tcW w:w="4438"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i/>
                <w:iCs/>
                <w:color w:val="000000"/>
                <w:sz w:val="26"/>
                <w:szCs w:val="26"/>
              </w:rPr>
            </w:pPr>
          </w:p>
        </w:tc>
        <w:tc>
          <w:tcPr>
            <w:tcW w:w="992"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i/>
                <w:iCs/>
                <w:color w:val="000000"/>
                <w:sz w:val="26"/>
                <w:szCs w:val="26"/>
              </w:rPr>
            </w:pP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i/>
                <w:iCs/>
                <w:color w:val="000000"/>
                <w:sz w:val="26"/>
                <w:szCs w:val="26"/>
              </w:rPr>
            </w:pP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i/>
                <w:iCs/>
                <w:color w:val="000000"/>
                <w:szCs w:val="24"/>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855"/>
        </w:trPr>
        <w:tc>
          <w:tcPr>
            <w:tcW w:w="664" w:type="dxa"/>
            <w:gridSpan w:val="2"/>
            <w:vMerge w:val="restart"/>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2"/>
                <w:szCs w:val="22"/>
              </w:rPr>
            </w:pPr>
            <w:r w:rsidRPr="00D46680">
              <w:rPr>
                <w:rFonts w:ascii="Swis721 Cn BT" w:hAnsi="Swis721 Cn BT"/>
                <w:b/>
                <w:bCs/>
                <w:color w:val="000000"/>
                <w:sz w:val="22"/>
                <w:szCs w:val="22"/>
              </w:rPr>
              <w:t>1</w:t>
            </w:r>
          </w:p>
        </w:tc>
        <w:tc>
          <w:tcPr>
            <w:tcW w:w="4438" w:type="dxa"/>
            <w:tcBorders>
              <w:top w:val="nil"/>
              <w:left w:val="nil"/>
              <w:bottom w:val="nil"/>
              <w:right w:val="nil"/>
            </w:tcBorders>
            <w:shd w:val="clear" w:color="auto" w:fill="auto"/>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Nakon završenog rada na izvođenju napred navedenih instalacija izvođač radova je dužan izvršiti:</w:t>
            </w:r>
          </w:p>
        </w:tc>
        <w:tc>
          <w:tcPr>
            <w:tcW w:w="992"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432"/>
        </w:trPr>
        <w:tc>
          <w:tcPr>
            <w:tcW w:w="664" w:type="dxa"/>
            <w:gridSpan w:val="2"/>
            <w:vMerge/>
            <w:tcBorders>
              <w:top w:val="nil"/>
              <w:left w:val="nil"/>
              <w:bottom w:val="nil"/>
              <w:right w:val="nil"/>
            </w:tcBorders>
            <w:vAlign w:val="center"/>
            <w:hideMark/>
          </w:tcPr>
          <w:p w:rsidR="000A0633" w:rsidRPr="00D46680" w:rsidRDefault="000A0633" w:rsidP="000A0633">
            <w:pPr>
              <w:rPr>
                <w:rFonts w:ascii="Swis721 Cn BT" w:hAnsi="Swis721 Cn BT"/>
                <w:b/>
                <w:bCs/>
                <w:color w:val="000000"/>
                <w:sz w:val="22"/>
                <w:szCs w:val="22"/>
              </w:rPr>
            </w:pPr>
          </w:p>
        </w:tc>
        <w:tc>
          <w:tcPr>
            <w:tcW w:w="4438" w:type="dxa"/>
            <w:tcBorders>
              <w:top w:val="nil"/>
              <w:left w:val="nil"/>
              <w:bottom w:val="nil"/>
              <w:right w:val="nil"/>
            </w:tcBorders>
            <w:shd w:val="clear" w:color="auto" w:fill="auto"/>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-krpljenje zidova na mestima prolaza instalacija</w:t>
            </w:r>
          </w:p>
        </w:tc>
        <w:tc>
          <w:tcPr>
            <w:tcW w:w="992"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645"/>
        </w:trPr>
        <w:tc>
          <w:tcPr>
            <w:tcW w:w="664" w:type="dxa"/>
            <w:gridSpan w:val="2"/>
            <w:vMerge/>
            <w:tcBorders>
              <w:top w:val="nil"/>
              <w:left w:val="nil"/>
              <w:bottom w:val="nil"/>
              <w:right w:val="nil"/>
            </w:tcBorders>
            <w:vAlign w:val="center"/>
            <w:hideMark/>
          </w:tcPr>
          <w:p w:rsidR="000A0633" w:rsidRPr="00D46680" w:rsidRDefault="000A0633" w:rsidP="000A0633">
            <w:pPr>
              <w:rPr>
                <w:rFonts w:ascii="Swis721 Cn BT" w:hAnsi="Swis721 Cn BT"/>
                <w:b/>
                <w:bCs/>
                <w:color w:val="000000"/>
                <w:sz w:val="22"/>
                <w:szCs w:val="22"/>
              </w:rPr>
            </w:pPr>
          </w:p>
        </w:tc>
        <w:tc>
          <w:tcPr>
            <w:tcW w:w="4438" w:type="dxa"/>
            <w:tcBorders>
              <w:top w:val="nil"/>
              <w:left w:val="nil"/>
              <w:bottom w:val="nil"/>
              <w:right w:val="nil"/>
            </w:tcBorders>
            <w:shd w:val="clear" w:color="auto" w:fill="auto"/>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-otklanjanje eventualnih tehničkih i estetskih grešaka izvedenih instalacija u objektu</w:t>
            </w:r>
          </w:p>
        </w:tc>
        <w:tc>
          <w:tcPr>
            <w:tcW w:w="992"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645"/>
        </w:trPr>
        <w:tc>
          <w:tcPr>
            <w:tcW w:w="664" w:type="dxa"/>
            <w:gridSpan w:val="2"/>
            <w:vMerge/>
            <w:tcBorders>
              <w:top w:val="nil"/>
              <w:left w:val="nil"/>
              <w:bottom w:val="nil"/>
              <w:right w:val="nil"/>
            </w:tcBorders>
            <w:vAlign w:val="center"/>
            <w:hideMark/>
          </w:tcPr>
          <w:p w:rsidR="000A0633" w:rsidRPr="00D46680" w:rsidRDefault="000A0633" w:rsidP="000A0633">
            <w:pPr>
              <w:rPr>
                <w:rFonts w:ascii="Swis721 Cn BT" w:hAnsi="Swis721 Cn BT"/>
                <w:b/>
                <w:bCs/>
                <w:color w:val="000000"/>
                <w:sz w:val="22"/>
                <w:szCs w:val="22"/>
              </w:rPr>
            </w:pPr>
          </w:p>
        </w:tc>
        <w:tc>
          <w:tcPr>
            <w:tcW w:w="4438" w:type="dxa"/>
            <w:tcBorders>
              <w:top w:val="nil"/>
              <w:left w:val="nil"/>
              <w:bottom w:val="nil"/>
              <w:right w:val="nil"/>
            </w:tcBorders>
            <w:shd w:val="clear" w:color="auto" w:fill="auto"/>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-čišćenje prostorija od šuta i odnošenje istog van objekta.</w:t>
            </w:r>
          </w:p>
        </w:tc>
        <w:tc>
          <w:tcPr>
            <w:tcW w:w="992" w:type="dxa"/>
            <w:tcBorders>
              <w:top w:val="nil"/>
              <w:left w:val="nil"/>
              <w:bottom w:val="nil"/>
              <w:right w:val="nil"/>
            </w:tcBorders>
            <w:shd w:val="clear" w:color="auto" w:fill="auto"/>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kom.</w:t>
            </w:r>
          </w:p>
        </w:tc>
        <w:tc>
          <w:tcPr>
            <w:tcW w:w="1422" w:type="dxa"/>
            <w:gridSpan w:val="2"/>
            <w:tcBorders>
              <w:top w:val="nil"/>
              <w:left w:val="nil"/>
              <w:bottom w:val="nil"/>
              <w:right w:val="nil"/>
            </w:tcBorders>
            <w:shd w:val="clear" w:color="auto" w:fill="auto"/>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1</w:t>
            </w: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300"/>
        </w:trPr>
        <w:tc>
          <w:tcPr>
            <w:tcW w:w="664" w:type="dxa"/>
            <w:gridSpan w:val="2"/>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2"/>
                <w:szCs w:val="22"/>
              </w:rPr>
            </w:pPr>
          </w:p>
        </w:tc>
        <w:tc>
          <w:tcPr>
            <w:tcW w:w="4438" w:type="dxa"/>
            <w:tcBorders>
              <w:top w:val="nil"/>
              <w:left w:val="nil"/>
              <w:bottom w:val="nil"/>
              <w:right w:val="nil"/>
            </w:tcBorders>
            <w:shd w:val="clear" w:color="auto" w:fill="auto"/>
            <w:hideMark/>
          </w:tcPr>
          <w:p w:rsidR="000A0633" w:rsidRPr="00D46680" w:rsidRDefault="000A0633" w:rsidP="000A0633">
            <w:pPr>
              <w:rPr>
                <w:rFonts w:ascii="Swis721 Cn BT" w:hAnsi="Swis721 Cn BT"/>
                <w:color w:val="000000"/>
                <w:sz w:val="22"/>
                <w:szCs w:val="22"/>
              </w:rPr>
            </w:pPr>
          </w:p>
        </w:tc>
        <w:tc>
          <w:tcPr>
            <w:tcW w:w="992" w:type="dxa"/>
            <w:tcBorders>
              <w:top w:val="nil"/>
              <w:left w:val="nil"/>
              <w:bottom w:val="nil"/>
              <w:right w:val="nil"/>
            </w:tcBorders>
            <w:shd w:val="clear" w:color="auto" w:fill="auto"/>
            <w:vAlign w:val="bottom"/>
            <w:hideMark/>
          </w:tcPr>
          <w:p w:rsidR="000A0633" w:rsidRPr="00D46680" w:rsidRDefault="000A0633" w:rsidP="000A0633">
            <w:pPr>
              <w:jc w:val="center"/>
              <w:rPr>
                <w:rFonts w:ascii="Swis721 Cn BT" w:hAnsi="Swis721 Cn BT"/>
                <w:color w:val="000000"/>
                <w:sz w:val="22"/>
                <w:szCs w:val="22"/>
              </w:rPr>
            </w:pPr>
          </w:p>
        </w:tc>
        <w:tc>
          <w:tcPr>
            <w:tcW w:w="1422" w:type="dxa"/>
            <w:gridSpan w:val="2"/>
            <w:tcBorders>
              <w:top w:val="nil"/>
              <w:left w:val="nil"/>
              <w:bottom w:val="nil"/>
              <w:right w:val="nil"/>
            </w:tcBorders>
            <w:shd w:val="clear" w:color="auto" w:fill="auto"/>
            <w:vAlign w:val="bottom"/>
            <w:hideMark/>
          </w:tcPr>
          <w:p w:rsidR="000A0633" w:rsidRPr="00D46680" w:rsidRDefault="000A0633" w:rsidP="000A0633">
            <w:pPr>
              <w:jc w:val="center"/>
              <w:rPr>
                <w:rFonts w:ascii="Swis721 Cn BT" w:hAnsi="Swis721 Cn BT"/>
                <w:color w:val="000000"/>
                <w:sz w:val="22"/>
                <w:szCs w:val="22"/>
              </w:rPr>
            </w:pP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645"/>
        </w:trPr>
        <w:tc>
          <w:tcPr>
            <w:tcW w:w="664" w:type="dxa"/>
            <w:gridSpan w:val="2"/>
            <w:vMerge w:val="restart"/>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2"/>
                <w:szCs w:val="22"/>
              </w:rPr>
            </w:pPr>
            <w:r w:rsidRPr="00D46680">
              <w:rPr>
                <w:rFonts w:ascii="Swis721 Cn BT" w:hAnsi="Swis721 Cn BT"/>
                <w:b/>
                <w:bCs/>
                <w:color w:val="000000"/>
                <w:sz w:val="22"/>
                <w:szCs w:val="22"/>
              </w:rPr>
              <w:t>2</w:t>
            </w:r>
          </w:p>
        </w:tc>
        <w:tc>
          <w:tcPr>
            <w:tcW w:w="4438" w:type="dxa"/>
            <w:tcBorders>
              <w:top w:val="nil"/>
              <w:left w:val="nil"/>
              <w:bottom w:val="nil"/>
              <w:right w:val="nil"/>
            </w:tcBorders>
            <w:shd w:val="clear" w:color="auto" w:fill="auto"/>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Izvršiti pregled isključene instalacije i izvršiti sledeće provere:</w:t>
            </w:r>
          </w:p>
        </w:tc>
        <w:tc>
          <w:tcPr>
            <w:tcW w:w="992"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1140"/>
        </w:trPr>
        <w:tc>
          <w:tcPr>
            <w:tcW w:w="664" w:type="dxa"/>
            <w:gridSpan w:val="2"/>
            <w:vMerge/>
            <w:tcBorders>
              <w:top w:val="nil"/>
              <w:left w:val="nil"/>
              <w:bottom w:val="nil"/>
              <w:right w:val="nil"/>
            </w:tcBorders>
            <w:vAlign w:val="center"/>
            <w:hideMark/>
          </w:tcPr>
          <w:p w:rsidR="000A0633" w:rsidRPr="00D46680" w:rsidRDefault="000A0633" w:rsidP="000A0633">
            <w:pPr>
              <w:rPr>
                <w:rFonts w:ascii="Swis721 Cn BT" w:hAnsi="Swis721 Cn BT"/>
                <w:b/>
                <w:bCs/>
                <w:color w:val="000000"/>
                <w:sz w:val="22"/>
                <w:szCs w:val="22"/>
              </w:rPr>
            </w:pPr>
          </w:p>
        </w:tc>
        <w:tc>
          <w:tcPr>
            <w:tcW w:w="4438" w:type="dxa"/>
            <w:tcBorders>
              <w:top w:val="nil"/>
              <w:left w:val="nil"/>
              <w:bottom w:val="nil"/>
              <w:right w:val="nil"/>
            </w:tcBorders>
            <w:shd w:val="clear" w:color="auto" w:fill="auto"/>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-proveru zaštite od električnog dodira, uključujući merenje razmaka kod zaštite preprekama, pregradama i kućištima ili postavljanjem opreme izvan dohvata ruke,</w:t>
            </w:r>
          </w:p>
        </w:tc>
        <w:tc>
          <w:tcPr>
            <w:tcW w:w="992"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645"/>
        </w:trPr>
        <w:tc>
          <w:tcPr>
            <w:tcW w:w="664" w:type="dxa"/>
            <w:gridSpan w:val="2"/>
            <w:vMerge/>
            <w:tcBorders>
              <w:top w:val="nil"/>
              <w:left w:val="nil"/>
              <w:bottom w:val="nil"/>
              <w:right w:val="nil"/>
            </w:tcBorders>
            <w:vAlign w:val="center"/>
            <w:hideMark/>
          </w:tcPr>
          <w:p w:rsidR="000A0633" w:rsidRPr="00D46680" w:rsidRDefault="000A0633" w:rsidP="000A0633">
            <w:pPr>
              <w:rPr>
                <w:rFonts w:ascii="Swis721 Cn BT" w:hAnsi="Swis721 Cn BT"/>
                <w:b/>
                <w:bCs/>
                <w:color w:val="000000"/>
                <w:sz w:val="22"/>
                <w:szCs w:val="22"/>
              </w:rPr>
            </w:pPr>
          </w:p>
        </w:tc>
        <w:tc>
          <w:tcPr>
            <w:tcW w:w="4438" w:type="dxa"/>
            <w:tcBorders>
              <w:top w:val="nil"/>
              <w:left w:val="nil"/>
              <w:bottom w:val="nil"/>
              <w:right w:val="nil"/>
            </w:tcBorders>
            <w:shd w:val="clear" w:color="auto" w:fill="auto"/>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-provera mera zaštite od širenja vatre i od termičkih uticaja provodnika,</w:t>
            </w:r>
          </w:p>
        </w:tc>
        <w:tc>
          <w:tcPr>
            <w:tcW w:w="992"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645"/>
        </w:trPr>
        <w:tc>
          <w:tcPr>
            <w:tcW w:w="664" w:type="dxa"/>
            <w:gridSpan w:val="2"/>
            <w:vMerge/>
            <w:tcBorders>
              <w:top w:val="nil"/>
              <w:left w:val="nil"/>
              <w:bottom w:val="nil"/>
              <w:right w:val="nil"/>
            </w:tcBorders>
            <w:vAlign w:val="center"/>
            <w:hideMark/>
          </w:tcPr>
          <w:p w:rsidR="000A0633" w:rsidRPr="00D46680" w:rsidRDefault="000A0633" w:rsidP="000A0633">
            <w:pPr>
              <w:rPr>
                <w:rFonts w:ascii="Swis721 Cn BT" w:hAnsi="Swis721 Cn BT"/>
                <w:b/>
                <w:bCs/>
                <w:color w:val="000000"/>
                <w:sz w:val="22"/>
                <w:szCs w:val="22"/>
              </w:rPr>
            </w:pPr>
          </w:p>
        </w:tc>
        <w:tc>
          <w:tcPr>
            <w:tcW w:w="4438" w:type="dxa"/>
            <w:tcBorders>
              <w:top w:val="nil"/>
              <w:left w:val="nil"/>
              <w:bottom w:val="nil"/>
              <w:right w:val="nil"/>
            </w:tcBorders>
            <w:shd w:val="clear" w:color="auto" w:fill="auto"/>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-proveru izbora i podešenosti zaštitnih i uređaja za nadzor,</w:t>
            </w:r>
          </w:p>
        </w:tc>
        <w:tc>
          <w:tcPr>
            <w:tcW w:w="992"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645"/>
        </w:trPr>
        <w:tc>
          <w:tcPr>
            <w:tcW w:w="664" w:type="dxa"/>
            <w:gridSpan w:val="2"/>
            <w:vMerge/>
            <w:tcBorders>
              <w:top w:val="nil"/>
              <w:left w:val="nil"/>
              <w:bottom w:val="nil"/>
              <w:right w:val="nil"/>
            </w:tcBorders>
            <w:vAlign w:val="center"/>
            <w:hideMark/>
          </w:tcPr>
          <w:p w:rsidR="000A0633" w:rsidRPr="00D46680" w:rsidRDefault="000A0633" w:rsidP="000A0633">
            <w:pPr>
              <w:rPr>
                <w:rFonts w:ascii="Swis721 Cn BT" w:hAnsi="Swis721 Cn BT"/>
                <w:b/>
                <w:bCs/>
                <w:color w:val="000000"/>
                <w:sz w:val="22"/>
                <w:szCs w:val="22"/>
              </w:rPr>
            </w:pPr>
          </w:p>
        </w:tc>
        <w:tc>
          <w:tcPr>
            <w:tcW w:w="4438" w:type="dxa"/>
            <w:tcBorders>
              <w:top w:val="nil"/>
              <w:left w:val="nil"/>
              <w:bottom w:val="nil"/>
              <w:right w:val="nil"/>
            </w:tcBorders>
            <w:shd w:val="clear" w:color="auto" w:fill="auto"/>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-proveru raspoznavanja neutralnog i zaštitnog provodnika,</w:t>
            </w:r>
          </w:p>
        </w:tc>
        <w:tc>
          <w:tcPr>
            <w:tcW w:w="992"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570"/>
        </w:trPr>
        <w:tc>
          <w:tcPr>
            <w:tcW w:w="664" w:type="dxa"/>
            <w:gridSpan w:val="2"/>
            <w:vMerge/>
            <w:tcBorders>
              <w:top w:val="nil"/>
              <w:left w:val="nil"/>
              <w:bottom w:val="nil"/>
              <w:right w:val="nil"/>
            </w:tcBorders>
            <w:vAlign w:val="center"/>
            <w:hideMark/>
          </w:tcPr>
          <w:p w:rsidR="000A0633" w:rsidRPr="00D46680" w:rsidRDefault="000A0633" w:rsidP="000A0633">
            <w:pPr>
              <w:rPr>
                <w:rFonts w:ascii="Swis721 Cn BT" w:hAnsi="Swis721 Cn BT"/>
                <w:b/>
                <w:bCs/>
                <w:color w:val="000000"/>
                <w:sz w:val="22"/>
                <w:szCs w:val="22"/>
              </w:rPr>
            </w:pPr>
          </w:p>
        </w:tc>
        <w:tc>
          <w:tcPr>
            <w:tcW w:w="4438" w:type="dxa"/>
            <w:tcBorders>
              <w:top w:val="nil"/>
              <w:left w:val="nil"/>
              <w:bottom w:val="nil"/>
              <w:right w:val="nil"/>
            </w:tcBorders>
            <w:shd w:val="clear" w:color="auto" w:fill="auto"/>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-proveru prisustva šema, tablica sa upozorenjima i sl.</w:t>
            </w:r>
          </w:p>
        </w:tc>
        <w:tc>
          <w:tcPr>
            <w:tcW w:w="992"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645"/>
        </w:trPr>
        <w:tc>
          <w:tcPr>
            <w:tcW w:w="664" w:type="dxa"/>
            <w:gridSpan w:val="2"/>
            <w:vMerge/>
            <w:tcBorders>
              <w:top w:val="nil"/>
              <w:left w:val="nil"/>
              <w:bottom w:val="nil"/>
              <w:right w:val="nil"/>
            </w:tcBorders>
            <w:vAlign w:val="center"/>
            <w:hideMark/>
          </w:tcPr>
          <w:p w:rsidR="000A0633" w:rsidRPr="00D46680" w:rsidRDefault="000A0633" w:rsidP="000A0633">
            <w:pPr>
              <w:rPr>
                <w:rFonts w:ascii="Swis721 Cn BT" w:hAnsi="Swis721 Cn BT"/>
                <w:b/>
                <w:bCs/>
                <w:color w:val="000000"/>
                <w:sz w:val="22"/>
                <w:szCs w:val="22"/>
              </w:rPr>
            </w:pPr>
          </w:p>
        </w:tc>
        <w:tc>
          <w:tcPr>
            <w:tcW w:w="4438" w:type="dxa"/>
            <w:tcBorders>
              <w:top w:val="nil"/>
              <w:left w:val="nil"/>
              <w:bottom w:val="nil"/>
              <w:right w:val="nil"/>
            </w:tcBorders>
            <w:shd w:val="clear" w:color="auto" w:fill="auto"/>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-proveru raspoznavanja strujnih kola, osigurača, sklopki, stezaljki i druge opreme,</w:t>
            </w:r>
          </w:p>
        </w:tc>
        <w:tc>
          <w:tcPr>
            <w:tcW w:w="992"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357"/>
        </w:trPr>
        <w:tc>
          <w:tcPr>
            <w:tcW w:w="664" w:type="dxa"/>
            <w:gridSpan w:val="2"/>
            <w:vMerge/>
            <w:tcBorders>
              <w:top w:val="nil"/>
              <w:left w:val="nil"/>
              <w:bottom w:val="nil"/>
              <w:right w:val="nil"/>
            </w:tcBorders>
            <w:vAlign w:val="center"/>
            <w:hideMark/>
          </w:tcPr>
          <w:p w:rsidR="000A0633" w:rsidRPr="00D46680" w:rsidRDefault="000A0633" w:rsidP="000A0633">
            <w:pPr>
              <w:rPr>
                <w:rFonts w:ascii="Swis721 Cn BT" w:hAnsi="Swis721 Cn BT"/>
                <w:b/>
                <w:bCs/>
                <w:color w:val="000000"/>
                <w:sz w:val="22"/>
                <w:szCs w:val="22"/>
              </w:rPr>
            </w:pPr>
          </w:p>
        </w:tc>
        <w:tc>
          <w:tcPr>
            <w:tcW w:w="4438" w:type="dxa"/>
            <w:tcBorders>
              <w:top w:val="nil"/>
              <w:left w:val="nil"/>
              <w:bottom w:val="nil"/>
              <w:right w:val="nil"/>
            </w:tcBorders>
            <w:shd w:val="clear" w:color="auto" w:fill="auto"/>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-proveru spajanja provodnika,</w:t>
            </w:r>
          </w:p>
        </w:tc>
        <w:tc>
          <w:tcPr>
            <w:tcW w:w="992"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645"/>
        </w:trPr>
        <w:tc>
          <w:tcPr>
            <w:tcW w:w="664" w:type="dxa"/>
            <w:gridSpan w:val="2"/>
            <w:vMerge/>
            <w:tcBorders>
              <w:top w:val="nil"/>
              <w:left w:val="nil"/>
              <w:bottom w:val="nil"/>
              <w:right w:val="nil"/>
            </w:tcBorders>
            <w:vAlign w:val="center"/>
            <w:hideMark/>
          </w:tcPr>
          <w:p w:rsidR="000A0633" w:rsidRPr="00D46680" w:rsidRDefault="000A0633" w:rsidP="000A0633">
            <w:pPr>
              <w:rPr>
                <w:rFonts w:ascii="Swis721 Cn BT" w:hAnsi="Swis721 Cn BT"/>
                <w:b/>
                <w:bCs/>
                <w:color w:val="000000"/>
                <w:sz w:val="22"/>
                <w:szCs w:val="22"/>
              </w:rPr>
            </w:pPr>
          </w:p>
        </w:tc>
        <w:tc>
          <w:tcPr>
            <w:tcW w:w="4438" w:type="dxa"/>
            <w:tcBorders>
              <w:top w:val="nil"/>
              <w:left w:val="nil"/>
              <w:bottom w:val="nil"/>
              <w:right w:val="nil"/>
            </w:tcBorders>
            <w:shd w:val="clear" w:color="auto" w:fill="auto"/>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-proveru pristupačnosti i raspoloživosti prostora za rad i održavanje.</w:t>
            </w:r>
          </w:p>
        </w:tc>
        <w:tc>
          <w:tcPr>
            <w:tcW w:w="992" w:type="dxa"/>
            <w:tcBorders>
              <w:top w:val="nil"/>
              <w:left w:val="nil"/>
              <w:bottom w:val="nil"/>
              <w:right w:val="nil"/>
            </w:tcBorders>
            <w:shd w:val="clear" w:color="auto" w:fill="auto"/>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kom.</w:t>
            </w:r>
          </w:p>
        </w:tc>
        <w:tc>
          <w:tcPr>
            <w:tcW w:w="1422" w:type="dxa"/>
            <w:gridSpan w:val="2"/>
            <w:tcBorders>
              <w:top w:val="nil"/>
              <w:left w:val="nil"/>
              <w:bottom w:val="nil"/>
              <w:right w:val="nil"/>
            </w:tcBorders>
            <w:shd w:val="clear" w:color="auto" w:fill="auto"/>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1</w:t>
            </w: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398"/>
        </w:trPr>
        <w:tc>
          <w:tcPr>
            <w:tcW w:w="664" w:type="dxa"/>
            <w:gridSpan w:val="2"/>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2"/>
                <w:szCs w:val="22"/>
              </w:rPr>
            </w:pPr>
          </w:p>
        </w:tc>
        <w:tc>
          <w:tcPr>
            <w:tcW w:w="4438" w:type="dxa"/>
            <w:tcBorders>
              <w:top w:val="nil"/>
              <w:left w:val="nil"/>
              <w:bottom w:val="nil"/>
              <w:right w:val="nil"/>
            </w:tcBorders>
            <w:shd w:val="clear" w:color="auto" w:fill="auto"/>
            <w:hideMark/>
          </w:tcPr>
          <w:p w:rsidR="000A0633" w:rsidRPr="00D46680" w:rsidRDefault="000A0633" w:rsidP="000A0633">
            <w:pPr>
              <w:rPr>
                <w:rFonts w:ascii="Swis721 Cn BT" w:hAnsi="Swis721 Cn BT"/>
                <w:color w:val="000000"/>
                <w:sz w:val="22"/>
                <w:szCs w:val="22"/>
              </w:rPr>
            </w:pPr>
          </w:p>
        </w:tc>
        <w:tc>
          <w:tcPr>
            <w:tcW w:w="992" w:type="dxa"/>
            <w:tcBorders>
              <w:top w:val="nil"/>
              <w:left w:val="nil"/>
              <w:bottom w:val="nil"/>
              <w:right w:val="nil"/>
            </w:tcBorders>
            <w:shd w:val="clear" w:color="auto" w:fill="auto"/>
            <w:vAlign w:val="bottom"/>
            <w:hideMark/>
          </w:tcPr>
          <w:p w:rsidR="000A0633" w:rsidRPr="00D46680" w:rsidRDefault="000A0633" w:rsidP="000A0633">
            <w:pPr>
              <w:jc w:val="center"/>
              <w:rPr>
                <w:rFonts w:ascii="Swis721 Cn BT" w:hAnsi="Swis721 Cn BT"/>
                <w:color w:val="000000"/>
                <w:sz w:val="22"/>
                <w:szCs w:val="22"/>
              </w:rPr>
            </w:pPr>
          </w:p>
        </w:tc>
        <w:tc>
          <w:tcPr>
            <w:tcW w:w="1422" w:type="dxa"/>
            <w:gridSpan w:val="2"/>
            <w:tcBorders>
              <w:top w:val="nil"/>
              <w:left w:val="nil"/>
              <w:bottom w:val="nil"/>
              <w:right w:val="nil"/>
            </w:tcBorders>
            <w:shd w:val="clear" w:color="auto" w:fill="auto"/>
            <w:vAlign w:val="bottom"/>
            <w:hideMark/>
          </w:tcPr>
          <w:p w:rsidR="000A0633" w:rsidRPr="00D46680" w:rsidRDefault="000A0633" w:rsidP="000A0633">
            <w:pPr>
              <w:jc w:val="center"/>
              <w:rPr>
                <w:rFonts w:ascii="Swis721 Cn BT" w:hAnsi="Swis721 Cn BT"/>
                <w:color w:val="000000"/>
                <w:sz w:val="22"/>
                <w:szCs w:val="22"/>
              </w:rPr>
            </w:pP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855"/>
        </w:trPr>
        <w:tc>
          <w:tcPr>
            <w:tcW w:w="664" w:type="dxa"/>
            <w:gridSpan w:val="2"/>
            <w:vMerge w:val="restart"/>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2"/>
                <w:szCs w:val="22"/>
              </w:rPr>
            </w:pPr>
            <w:r w:rsidRPr="00D46680">
              <w:rPr>
                <w:rFonts w:ascii="Swis721 Cn BT" w:hAnsi="Swis721 Cn BT"/>
                <w:b/>
                <w:bCs/>
                <w:color w:val="000000"/>
                <w:sz w:val="22"/>
                <w:szCs w:val="22"/>
              </w:rPr>
              <w:t>3</w:t>
            </w:r>
          </w:p>
        </w:tc>
        <w:tc>
          <w:tcPr>
            <w:tcW w:w="4438" w:type="dxa"/>
            <w:tcBorders>
              <w:top w:val="nil"/>
              <w:left w:val="nil"/>
              <w:bottom w:val="nil"/>
              <w:right w:val="nil"/>
            </w:tcBorders>
            <w:shd w:val="clear" w:color="auto" w:fill="auto"/>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Po završetku pregleda izvedenih radova izvršiti sva potrebna propisima predviđena ispitivanja kao:</w:t>
            </w:r>
          </w:p>
        </w:tc>
        <w:tc>
          <w:tcPr>
            <w:tcW w:w="992"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938"/>
        </w:trPr>
        <w:tc>
          <w:tcPr>
            <w:tcW w:w="664" w:type="dxa"/>
            <w:gridSpan w:val="2"/>
            <w:vMerge/>
            <w:tcBorders>
              <w:top w:val="nil"/>
              <w:left w:val="nil"/>
              <w:bottom w:val="nil"/>
              <w:right w:val="nil"/>
            </w:tcBorders>
            <w:vAlign w:val="center"/>
            <w:hideMark/>
          </w:tcPr>
          <w:p w:rsidR="000A0633" w:rsidRPr="00D46680" w:rsidRDefault="000A0633" w:rsidP="000A0633">
            <w:pPr>
              <w:rPr>
                <w:rFonts w:ascii="Swis721 Cn BT" w:hAnsi="Swis721 Cn BT"/>
                <w:b/>
                <w:bCs/>
                <w:color w:val="000000"/>
                <w:sz w:val="22"/>
                <w:szCs w:val="22"/>
              </w:rPr>
            </w:pPr>
          </w:p>
        </w:tc>
        <w:tc>
          <w:tcPr>
            <w:tcW w:w="4438" w:type="dxa"/>
            <w:tcBorders>
              <w:top w:val="nil"/>
              <w:left w:val="nil"/>
              <w:bottom w:val="nil"/>
              <w:right w:val="nil"/>
            </w:tcBorders>
            <w:shd w:val="clear" w:color="auto" w:fill="auto"/>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-ispitivanje neprekidnosti zaštitnog provodnika i glavnog i dodatnog provodnika za izjednačenje potencijala,</w:t>
            </w:r>
          </w:p>
        </w:tc>
        <w:tc>
          <w:tcPr>
            <w:tcW w:w="992"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855"/>
        </w:trPr>
        <w:tc>
          <w:tcPr>
            <w:tcW w:w="664" w:type="dxa"/>
            <w:gridSpan w:val="2"/>
            <w:vMerge/>
            <w:tcBorders>
              <w:top w:val="nil"/>
              <w:left w:val="nil"/>
              <w:bottom w:val="nil"/>
              <w:right w:val="nil"/>
            </w:tcBorders>
            <w:vAlign w:val="center"/>
            <w:hideMark/>
          </w:tcPr>
          <w:p w:rsidR="000A0633" w:rsidRPr="00D46680" w:rsidRDefault="000A0633" w:rsidP="000A0633">
            <w:pPr>
              <w:rPr>
                <w:rFonts w:ascii="Swis721 Cn BT" w:hAnsi="Swis721 Cn BT"/>
                <w:b/>
                <w:bCs/>
                <w:color w:val="000000"/>
                <w:sz w:val="22"/>
                <w:szCs w:val="22"/>
              </w:rPr>
            </w:pPr>
          </w:p>
        </w:tc>
        <w:tc>
          <w:tcPr>
            <w:tcW w:w="4438" w:type="dxa"/>
            <w:tcBorders>
              <w:top w:val="nil"/>
              <w:left w:val="nil"/>
              <w:bottom w:val="nil"/>
              <w:right w:val="nil"/>
            </w:tcBorders>
            <w:shd w:val="clear" w:color="auto" w:fill="auto"/>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-merenje otpora izolacije kablova, elektro opreme i uređaja, pojedinačne i celokupno izvedene instalacije,</w:t>
            </w:r>
          </w:p>
        </w:tc>
        <w:tc>
          <w:tcPr>
            <w:tcW w:w="992"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855"/>
        </w:trPr>
        <w:tc>
          <w:tcPr>
            <w:tcW w:w="664" w:type="dxa"/>
            <w:gridSpan w:val="2"/>
            <w:vMerge/>
            <w:tcBorders>
              <w:top w:val="nil"/>
              <w:left w:val="nil"/>
              <w:bottom w:val="nil"/>
              <w:right w:val="nil"/>
            </w:tcBorders>
            <w:vAlign w:val="center"/>
            <w:hideMark/>
          </w:tcPr>
          <w:p w:rsidR="000A0633" w:rsidRPr="00D46680" w:rsidRDefault="000A0633" w:rsidP="000A0633">
            <w:pPr>
              <w:rPr>
                <w:rFonts w:ascii="Swis721 Cn BT" w:hAnsi="Swis721 Cn BT"/>
                <w:b/>
                <w:bCs/>
                <w:color w:val="000000"/>
                <w:sz w:val="22"/>
                <w:szCs w:val="22"/>
              </w:rPr>
            </w:pPr>
          </w:p>
        </w:tc>
        <w:tc>
          <w:tcPr>
            <w:tcW w:w="4438" w:type="dxa"/>
            <w:tcBorders>
              <w:top w:val="nil"/>
              <w:left w:val="nil"/>
              <w:bottom w:val="nil"/>
              <w:right w:val="nil"/>
            </w:tcBorders>
            <w:shd w:val="clear" w:color="auto" w:fill="auto"/>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-ispitivanje automatskog isključenja napajanja kao mere zaštite od dodirnog napona u instalaciji,</w:t>
            </w:r>
          </w:p>
        </w:tc>
        <w:tc>
          <w:tcPr>
            <w:tcW w:w="992"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447"/>
        </w:trPr>
        <w:tc>
          <w:tcPr>
            <w:tcW w:w="664" w:type="dxa"/>
            <w:gridSpan w:val="2"/>
            <w:vMerge/>
            <w:tcBorders>
              <w:top w:val="nil"/>
              <w:left w:val="nil"/>
              <w:bottom w:val="nil"/>
              <w:right w:val="nil"/>
            </w:tcBorders>
            <w:vAlign w:val="center"/>
            <w:hideMark/>
          </w:tcPr>
          <w:p w:rsidR="000A0633" w:rsidRPr="00D46680" w:rsidRDefault="000A0633" w:rsidP="000A0633">
            <w:pPr>
              <w:rPr>
                <w:rFonts w:ascii="Swis721 Cn BT" w:hAnsi="Swis721 Cn BT"/>
                <w:b/>
                <w:bCs/>
                <w:color w:val="000000"/>
                <w:sz w:val="22"/>
                <w:szCs w:val="22"/>
              </w:rPr>
            </w:pPr>
          </w:p>
        </w:tc>
        <w:tc>
          <w:tcPr>
            <w:tcW w:w="4438" w:type="dxa"/>
            <w:tcBorders>
              <w:top w:val="nil"/>
              <w:left w:val="nil"/>
              <w:bottom w:val="nil"/>
              <w:right w:val="nil"/>
            </w:tcBorders>
            <w:shd w:val="clear" w:color="auto" w:fill="auto"/>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-ispitivanje popunskog izjednačenja potencijala,</w:t>
            </w:r>
          </w:p>
        </w:tc>
        <w:tc>
          <w:tcPr>
            <w:tcW w:w="992"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855"/>
        </w:trPr>
        <w:tc>
          <w:tcPr>
            <w:tcW w:w="664" w:type="dxa"/>
            <w:gridSpan w:val="2"/>
            <w:vMerge/>
            <w:tcBorders>
              <w:top w:val="nil"/>
              <w:left w:val="nil"/>
              <w:bottom w:val="nil"/>
              <w:right w:val="nil"/>
            </w:tcBorders>
            <w:vAlign w:val="center"/>
            <w:hideMark/>
          </w:tcPr>
          <w:p w:rsidR="000A0633" w:rsidRPr="00D46680" w:rsidRDefault="000A0633" w:rsidP="000A0633">
            <w:pPr>
              <w:rPr>
                <w:rFonts w:ascii="Swis721 Cn BT" w:hAnsi="Swis721 Cn BT"/>
                <w:b/>
                <w:bCs/>
                <w:color w:val="000000"/>
                <w:sz w:val="22"/>
                <w:szCs w:val="22"/>
              </w:rPr>
            </w:pPr>
          </w:p>
        </w:tc>
        <w:tc>
          <w:tcPr>
            <w:tcW w:w="4438" w:type="dxa"/>
            <w:tcBorders>
              <w:top w:val="nil"/>
              <w:left w:val="nil"/>
              <w:bottom w:val="nil"/>
              <w:right w:val="nil"/>
            </w:tcBorders>
            <w:shd w:val="clear" w:color="auto" w:fill="auto"/>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-ispitivanje funkcionalnosti pojedinih uređaja i opreme kao i funkcionalnosti celokupne instalacije,</w:t>
            </w:r>
          </w:p>
        </w:tc>
        <w:tc>
          <w:tcPr>
            <w:tcW w:w="992"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477"/>
        </w:trPr>
        <w:tc>
          <w:tcPr>
            <w:tcW w:w="664" w:type="dxa"/>
            <w:gridSpan w:val="2"/>
            <w:vMerge/>
            <w:tcBorders>
              <w:top w:val="nil"/>
              <w:left w:val="nil"/>
              <w:bottom w:val="nil"/>
              <w:right w:val="nil"/>
            </w:tcBorders>
            <w:vAlign w:val="center"/>
            <w:hideMark/>
          </w:tcPr>
          <w:p w:rsidR="000A0633" w:rsidRPr="00D46680" w:rsidRDefault="000A0633" w:rsidP="000A0633">
            <w:pPr>
              <w:rPr>
                <w:rFonts w:ascii="Swis721 Cn BT" w:hAnsi="Swis721 Cn BT"/>
                <w:b/>
                <w:bCs/>
                <w:color w:val="000000"/>
                <w:sz w:val="22"/>
                <w:szCs w:val="22"/>
              </w:rPr>
            </w:pPr>
          </w:p>
        </w:tc>
        <w:tc>
          <w:tcPr>
            <w:tcW w:w="4438" w:type="dxa"/>
            <w:tcBorders>
              <w:top w:val="nil"/>
              <w:left w:val="nil"/>
              <w:bottom w:val="nil"/>
              <w:right w:val="nil"/>
            </w:tcBorders>
            <w:shd w:val="clear" w:color="auto" w:fill="auto"/>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-merenje prelaznih otpora uzemljenja i slično</w:t>
            </w:r>
          </w:p>
        </w:tc>
        <w:tc>
          <w:tcPr>
            <w:tcW w:w="992" w:type="dxa"/>
            <w:tcBorders>
              <w:top w:val="nil"/>
              <w:left w:val="nil"/>
              <w:bottom w:val="nil"/>
              <w:right w:val="nil"/>
            </w:tcBorders>
            <w:shd w:val="clear" w:color="auto" w:fill="auto"/>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kom.</w:t>
            </w:r>
          </w:p>
        </w:tc>
        <w:tc>
          <w:tcPr>
            <w:tcW w:w="1422" w:type="dxa"/>
            <w:gridSpan w:val="2"/>
            <w:tcBorders>
              <w:top w:val="nil"/>
              <w:left w:val="nil"/>
              <w:bottom w:val="nil"/>
              <w:right w:val="nil"/>
            </w:tcBorders>
            <w:shd w:val="clear" w:color="auto" w:fill="auto"/>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1</w:t>
            </w:r>
          </w:p>
        </w:tc>
        <w:tc>
          <w:tcPr>
            <w:tcW w:w="1417" w:type="dxa"/>
            <w:tcBorders>
              <w:top w:val="nil"/>
              <w:left w:val="nil"/>
              <w:bottom w:val="nil"/>
              <w:right w:val="nil"/>
            </w:tcBorders>
            <w:shd w:val="clear" w:color="auto" w:fill="auto"/>
            <w:vAlign w:val="bottom"/>
            <w:hideMark/>
          </w:tcPr>
          <w:p w:rsidR="000A0633" w:rsidRPr="00D46680" w:rsidRDefault="000A0633" w:rsidP="000A0633">
            <w:pPr>
              <w:jc w:val="right"/>
              <w:rPr>
                <w:rFonts w:ascii="Swis721 Cn BT" w:hAnsi="Swis721 Cn BT"/>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300"/>
        </w:trPr>
        <w:tc>
          <w:tcPr>
            <w:tcW w:w="664" w:type="dxa"/>
            <w:gridSpan w:val="2"/>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2"/>
                <w:szCs w:val="22"/>
              </w:rPr>
            </w:pPr>
          </w:p>
        </w:tc>
        <w:tc>
          <w:tcPr>
            <w:tcW w:w="4438" w:type="dxa"/>
            <w:tcBorders>
              <w:top w:val="nil"/>
              <w:left w:val="nil"/>
              <w:bottom w:val="nil"/>
              <w:right w:val="nil"/>
            </w:tcBorders>
            <w:shd w:val="clear" w:color="auto" w:fill="auto"/>
            <w:hideMark/>
          </w:tcPr>
          <w:p w:rsidR="000A0633" w:rsidRPr="00D46680" w:rsidRDefault="000A0633" w:rsidP="000A0633">
            <w:pPr>
              <w:rPr>
                <w:rFonts w:ascii="Swis721 Cn BT" w:hAnsi="Swis721 Cn BT"/>
                <w:color w:val="000000"/>
                <w:sz w:val="22"/>
                <w:szCs w:val="22"/>
              </w:rPr>
            </w:pPr>
          </w:p>
        </w:tc>
        <w:tc>
          <w:tcPr>
            <w:tcW w:w="992" w:type="dxa"/>
            <w:tcBorders>
              <w:top w:val="nil"/>
              <w:left w:val="nil"/>
              <w:bottom w:val="nil"/>
              <w:right w:val="nil"/>
            </w:tcBorders>
            <w:shd w:val="clear" w:color="auto" w:fill="auto"/>
            <w:vAlign w:val="bottom"/>
            <w:hideMark/>
          </w:tcPr>
          <w:p w:rsidR="000A0633" w:rsidRPr="00D46680" w:rsidRDefault="000A0633" w:rsidP="000A0633">
            <w:pPr>
              <w:jc w:val="center"/>
              <w:rPr>
                <w:rFonts w:ascii="Swis721 Cn BT" w:hAnsi="Swis721 Cn BT"/>
                <w:color w:val="000000"/>
                <w:sz w:val="22"/>
                <w:szCs w:val="22"/>
              </w:rPr>
            </w:pPr>
          </w:p>
        </w:tc>
        <w:tc>
          <w:tcPr>
            <w:tcW w:w="1422" w:type="dxa"/>
            <w:gridSpan w:val="2"/>
            <w:tcBorders>
              <w:top w:val="nil"/>
              <w:left w:val="nil"/>
              <w:bottom w:val="nil"/>
              <w:right w:val="nil"/>
            </w:tcBorders>
            <w:shd w:val="clear" w:color="auto" w:fill="auto"/>
            <w:vAlign w:val="bottom"/>
            <w:hideMark/>
          </w:tcPr>
          <w:p w:rsidR="000A0633" w:rsidRPr="00D46680" w:rsidRDefault="000A0633" w:rsidP="000A0633">
            <w:pPr>
              <w:jc w:val="center"/>
              <w:rPr>
                <w:rFonts w:ascii="Swis721 Cn BT" w:hAnsi="Swis721 Cn BT"/>
                <w:color w:val="000000"/>
                <w:sz w:val="22"/>
                <w:szCs w:val="22"/>
              </w:rPr>
            </w:pPr>
          </w:p>
        </w:tc>
        <w:tc>
          <w:tcPr>
            <w:tcW w:w="1417" w:type="dxa"/>
            <w:tcBorders>
              <w:top w:val="nil"/>
              <w:left w:val="nil"/>
              <w:bottom w:val="nil"/>
              <w:right w:val="nil"/>
            </w:tcBorders>
            <w:shd w:val="clear" w:color="auto" w:fill="auto"/>
            <w:vAlign w:val="bottom"/>
            <w:hideMark/>
          </w:tcPr>
          <w:p w:rsidR="000A0633" w:rsidRPr="00D46680" w:rsidRDefault="000A0633" w:rsidP="000A0633">
            <w:pPr>
              <w:jc w:val="right"/>
              <w:rPr>
                <w:rFonts w:ascii="Swis721 Cn BT" w:hAnsi="Swis721 Cn BT"/>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945"/>
        </w:trPr>
        <w:tc>
          <w:tcPr>
            <w:tcW w:w="664" w:type="dxa"/>
            <w:gridSpan w:val="2"/>
            <w:vMerge w:val="restart"/>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2"/>
                <w:szCs w:val="22"/>
              </w:rPr>
            </w:pPr>
            <w:r w:rsidRPr="00D46680">
              <w:rPr>
                <w:rFonts w:ascii="Swis721 Cn BT" w:hAnsi="Swis721 Cn BT"/>
                <w:b/>
                <w:bCs/>
                <w:color w:val="000000"/>
                <w:sz w:val="22"/>
                <w:szCs w:val="22"/>
              </w:rPr>
              <w:t>4</w:t>
            </w:r>
          </w:p>
        </w:tc>
        <w:tc>
          <w:tcPr>
            <w:tcW w:w="4438" w:type="dxa"/>
            <w:tcBorders>
              <w:top w:val="nil"/>
              <w:left w:val="nil"/>
              <w:bottom w:val="nil"/>
              <w:right w:val="nil"/>
            </w:tcBorders>
            <w:shd w:val="clear" w:color="auto" w:fill="auto"/>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Nakon izvršenih merenja izvođač će napraviti protokol i dostaviti Investitoru sve potrebne ateste uz overu dobijenih vrednosti.</w:t>
            </w:r>
          </w:p>
        </w:tc>
        <w:tc>
          <w:tcPr>
            <w:tcW w:w="992" w:type="dxa"/>
            <w:tcBorders>
              <w:top w:val="nil"/>
              <w:left w:val="nil"/>
              <w:bottom w:val="nil"/>
              <w:right w:val="nil"/>
            </w:tcBorders>
            <w:shd w:val="clear" w:color="auto" w:fill="auto"/>
            <w:vAlign w:val="bottom"/>
            <w:hideMark/>
          </w:tcPr>
          <w:p w:rsidR="000A0633" w:rsidRPr="00D46680" w:rsidRDefault="000A0633" w:rsidP="000A0633">
            <w:pPr>
              <w:jc w:val="center"/>
              <w:rPr>
                <w:rFonts w:ascii="Swis721 Cn BT" w:hAnsi="Swis721 Cn BT"/>
                <w:color w:val="000000"/>
                <w:sz w:val="22"/>
                <w:szCs w:val="22"/>
              </w:rPr>
            </w:pPr>
          </w:p>
        </w:tc>
        <w:tc>
          <w:tcPr>
            <w:tcW w:w="1422" w:type="dxa"/>
            <w:gridSpan w:val="2"/>
            <w:tcBorders>
              <w:top w:val="nil"/>
              <w:left w:val="nil"/>
              <w:bottom w:val="nil"/>
              <w:right w:val="nil"/>
            </w:tcBorders>
            <w:shd w:val="clear" w:color="auto" w:fill="auto"/>
            <w:vAlign w:val="bottom"/>
            <w:hideMark/>
          </w:tcPr>
          <w:p w:rsidR="000A0633" w:rsidRPr="00D46680" w:rsidRDefault="000A0633" w:rsidP="000A0633">
            <w:pPr>
              <w:jc w:val="center"/>
              <w:rPr>
                <w:rFonts w:ascii="Swis721 Cn BT" w:hAnsi="Swis721 Cn BT"/>
                <w:color w:val="000000"/>
                <w:sz w:val="22"/>
                <w:szCs w:val="22"/>
              </w:rPr>
            </w:pPr>
          </w:p>
        </w:tc>
        <w:tc>
          <w:tcPr>
            <w:tcW w:w="1417" w:type="dxa"/>
            <w:tcBorders>
              <w:top w:val="nil"/>
              <w:left w:val="nil"/>
              <w:bottom w:val="nil"/>
              <w:right w:val="nil"/>
            </w:tcBorders>
            <w:shd w:val="clear" w:color="auto" w:fill="auto"/>
            <w:vAlign w:val="bottom"/>
            <w:hideMark/>
          </w:tcPr>
          <w:p w:rsidR="000A0633" w:rsidRPr="00D46680" w:rsidRDefault="000A0633" w:rsidP="000A0633">
            <w:pPr>
              <w:jc w:val="right"/>
              <w:rPr>
                <w:rFonts w:ascii="Swis721 Cn BT" w:hAnsi="Swis721 Cn BT"/>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1485"/>
        </w:trPr>
        <w:tc>
          <w:tcPr>
            <w:tcW w:w="664" w:type="dxa"/>
            <w:gridSpan w:val="2"/>
            <w:vMerge/>
            <w:tcBorders>
              <w:top w:val="nil"/>
              <w:left w:val="nil"/>
              <w:bottom w:val="nil"/>
              <w:right w:val="nil"/>
            </w:tcBorders>
            <w:vAlign w:val="center"/>
            <w:hideMark/>
          </w:tcPr>
          <w:p w:rsidR="000A0633" w:rsidRPr="00D46680" w:rsidRDefault="000A0633" w:rsidP="000A0633">
            <w:pPr>
              <w:rPr>
                <w:rFonts w:ascii="Swis721 Cn BT" w:hAnsi="Swis721 Cn BT"/>
                <w:b/>
                <w:bCs/>
                <w:color w:val="000000"/>
                <w:sz w:val="22"/>
                <w:szCs w:val="22"/>
              </w:rPr>
            </w:pPr>
          </w:p>
        </w:tc>
        <w:tc>
          <w:tcPr>
            <w:tcW w:w="4438" w:type="dxa"/>
            <w:tcBorders>
              <w:top w:val="nil"/>
              <w:left w:val="nil"/>
              <w:bottom w:val="nil"/>
              <w:right w:val="nil"/>
            </w:tcBorders>
            <w:shd w:val="clear" w:color="auto" w:fill="auto"/>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Za sve izvedene radove i ugrađeni materijal koji je sam nabavio za potrebe izvođenja ove instalacije izvođač radova je obavezan dati pismenu garanciju u skladu sa važećim propisima SRPS-a i postojećim ugovornim obavezama.</w:t>
            </w:r>
          </w:p>
        </w:tc>
        <w:tc>
          <w:tcPr>
            <w:tcW w:w="992" w:type="dxa"/>
            <w:tcBorders>
              <w:top w:val="nil"/>
              <w:left w:val="nil"/>
              <w:bottom w:val="nil"/>
              <w:right w:val="nil"/>
            </w:tcBorders>
            <w:shd w:val="clear" w:color="auto" w:fill="auto"/>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kom.</w:t>
            </w:r>
          </w:p>
        </w:tc>
        <w:tc>
          <w:tcPr>
            <w:tcW w:w="1422" w:type="dxa"/>
            <w:gridSpan w:val="2"/>
            <w:tcBorders>
              <w:top w:val="nil"/>
              <w:left w:val="nil"/>
              <w:bottom w:val="nil"/>
              <w:right w:val="nil"/>
            </w:tcBorders>
            <w:shd w:val="clear" w:color="auto" w:fill="auto"/>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1</w:t>
            </w:r>
          </w:p>
        </w:tc>
        <w:tc>
          <w:tcPr>
            <w:tcW w:w="1417" w:type="dxa"/>
            <w:tcBorders>
              <w:top w:val="nil"/>
              <w:left w:val="nil"/>
              <w:bottom w:val="nil"/>
              <w:right w:val="nil"/>
            </w:tcBorders>
            <w:shd w:val="clear" w:color="auto" w:fill="auto"/>
            <w:vAlign w:val="bottom"/>
            <w:hideMark/>
          </w:tcPr>
          <w:p w:rsidR="000A0633" w:rsidRPr="00D46680" w:rsidRDefault="000A0633" w:rsidP="000A0633">
            <w:pPr>
              <w:jc w:val="right"/>
              <w:rPr>
                <w:rFonts w:ascii="Swis721 Cn BT" w:hAnsi="Swis721 Cn BT"/>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627"/>
        </w:trPr>
        <w:tc>
          <w:tcPr>
            <w:tcW w:w="664" w:type="dxa"/>
            <w:gridSpan w:val="2"/>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2"/>
                <w:szCs w:val="22"/>
              </w:rPr>
            </w:pPr>
          </w:p>
        </w:tc>
        <w:tc>
          <w:tcPr>
            <w:tcW w:w="4438"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color w:val="000000"/>
                <w:sz w:val="22"/>
                <w:szCs w:val="22"/>
              </w:rPr>
            </w:pPr>
          </w:p>
        </w:tc>
        <w:tc>
          <w:tcPr>
            <w:tcW w:w="992"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komplet</w:t>
            </w: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1</w:t>
            </w: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372"/>
        </w:trPr>
        <w:tc>
          <w:tcPr>
            <w:tcW w:w="7516" w:type="dxa"/>
            <w:gridSpan w:val="6"/>
            <w:tcBorders>
              <w:top w:val="nil"/>
              <w:left w:val="nil"/>
              <w:bottom w:val="nil"/>
              <w:right w:val="nil"/>
            </w:tcBorders>
            <w:shd w:val="clear" w:color="CCFFCC" w:fill="CCFFCC"/>
            <w:noWrap/>
            <w:vAlign w:val="center"/>
            <w:hideMark/>
          </w:tcPr>
          <w:p w:rsidR="000A0633" w:rsidRPr="00D46680" w:rsidRDefault="000A0633" w:rsidP="000A0633">
            <w:pPr>
              <w:jc w:val="center"/>
              <w:rPr>
                <w:rFonts w:ascii="Swis721 Cn BT" w:hAnsi="Swis721 Cn BT"/>
                <w:b/>
                <w:bCs/>
                <w:i/>
                <w:iCs/>
                <w:color w:val="000000"/>
                <w:szCs w:val="24"/>
              </w:rPr>
            </w:pPr>
            <w:r w:rsidRPr="00D46680">
              <w:rPr>
                <w:rFonts w:ascii="Swis721 Cn BT" w:hAnsi="Swis721 Cn BT"/>
                <w:b/>
                <w:bCs/>
                <w:i/>
                <w:iCs/>
                <w:color w:val="000000"/>
                <w:szCs w:val="24"/>
              </w:rPr>
              <w:t>svega Zavrsni radovi i predaja instalacija:</w:t>
            </w:r>
          </w:p>
        </w:tc>
        <w:tc>
          <w:tcPr>
            <w:tcW w:w="2976" w:type="dxa"/>
            <w:gridSpan w:val="3"/>
            <w:tcBorders>
              <w:top w:val="nil"/>
              <w:left w:val="nil"/>
              <w:bottom w:val="nil"/>
              <w:right w:val="nil"/>
            </w:tcBorders>
            <w:shd w:val="clear" w:color="CCFFCC" w:fill="CCFFCC"/>
            <w:vAlign w:val="bottom"/>
            <w:hideMark/>
          </w:tcPr>
          <w:p w:rsidR="000A0633" w:rsidRPr="00D46680" w:rsidRDefault="000A0633" w:rsidP="000A0633">
            <w:pPr>
              <w:jc w:val="right"/>
              <w:rPr>
                <w:rFonts w:ascii="Swis721 Cn BT" w:hAnsi="Swis721 Cn BT"/>
                <w:b/>
                <w:bCs/>
                <w:color w:val="000000"/>
                <w:szCs w:val="24"/>
              </w:rPr>
            </w:pPr>
          </w:p>
        </w:tc>
      </w:tr>
      <w:tr w:rsidR="000A0633" w:rsidRPr="00D46680" w:rsidTr="000A0633">
        <w:trPr>
          <w:gridBefore w:val="1"/>
          <w:gridAfter w:val="1"/>
          <w:wBefore w:w="424" w:type="dxa"/>
          <w:wAfter w:w="283" w:type="dxa"/>
          <w:trHeight w:val="342"/>
        </w:trPr>
        <w:tc>
          <w:tcPr>
            <w:tcW w:w="664" w:type="dxa"/>
            <w:gridSpan w:val="2"/>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Cs w:val="24"/>
              </w:rPr>
            </w:pPr>
          </w:p>
        </w:tc>
        <w:tc>
          <w:tcPr>
            <w:tcW w:w="4438" w:type="dxa"/>
            <w:tcBorders>
              <w:top w:val="nil"/>
              <w:left w:val="nil"/>
              <w:bottom w:val="nil"/>
              <w:right w:val="nil"/>
            </w:tcBorders>
            <w:shd w:val="clear" w:color="auto" w:fill="auto"/>
            <w:noWrap/>
            <w:vAlign w:val="bottom"/>
            <w:hideMark/>
          </w:tcPr>
          <w:p w:rsidR="000A0633" w:rsidRPr="00D46680" w:rsidRDefault="000A0633" w:rsidP="000A0633">
            <w:pPr>
              <w:rPr>
                <w:rFonts w:ascii="Swis721 Cn BT" w:hAnsi="Swis721 Cn BT"/>
                <w:color w:val="000000"/>
                <w:szCs w:val="24"/>
              </w:rPr>
            </w:pPr>
          </w:p>
        </w:tc>
        <w:tc>
          <w:tcPr>
            <w:tcW w:w="992"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b/>
                <w:bCs/>
                <w:color w:val="000000"/>
                <w:szCs w:val="24"/>
              </w:rPr>
            </w:pPr>
          </w:p>
        </w:tc>
        <w:tc>
          <w:tcPr>
            <w:tcW w:w="1422" w:type="dxa"/>
            <w:gridSpan w:val="2"/>
            <w:tcBorders>
              <w:top w:val="nil"/>
              <w:left w:val="nil"/>
              <w:bottom w:val="nil"/>
              <w:right w:val="nil"/>
            </w:tcBorders>
            <w:shd w:val="clear" w:color="auto" w:fill="auto"/>
            <w:noWrap/>
            <w:vAlign w:val="bottom"/>
            <w:hideMark/>
          </w:tcPr>
          <w:p w:rsidR="000A0633" w:rsidRPr="00D46680" w:rsidRDefault="000A0633" w:rsidP="000A0633">
            <w:pPr>
              <w:rPr>
                <w:rFonts w:ascii="Swis721 Cn BT" w:hAnsi="Swis721 Cn BT"/>
                <w:color w:val="000000"/>
                <w:szCs w:val="24"/>
              </w:rPr>
            </w:pPr>
          </w:p>
        </w:tc>
        <w:tc>
          <w:tcPr>
            <w:tcW w:w="141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b/>
                <w:bCs/>
                <w:color w:val="000000"/>
                <w:szCs w:val="24"/>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507"/>
        </w:trPr>
        <w:tc>
          <w:tcPr>
            <w:tcW w:w="8933" w:type="dxa"/>
            <w:gridSpan w:val="7"/>
            <w:tcBorders>
              <w:top w:val="nil"/>
              <w:left w:val="nil"/>
              <w:bottom w:val="nil"/>
              <w:right w:val="nil"/>
            </w:tcBorders>
            <w:shd w:val="clear" w:color="CCFFCC" w:fill="CCFFCC"/>
            <w:noWrap/>
            <w:vAlign w:val="center"/>
            <w:hideMark/>
          </w:tcPr>
          <w:p w:rsidR="000A0633" w:rsidRPr="00D46680" w:rsidRDefault="000A0633" w:rsidP="000A0633">
            <w:pPr>
              <w:jc w:val="center"/>
              <w:rPr>
                <w:rFonts w:ascii="Swis721 Cn BT" w:hAnsi="Swis721 Cn BT"/>
                <w:b/>
                <w:bCs/>
                <w:color w:val="000000"/>
                <w:szCs w:val="24"/>
              </w:rPr>
            </w:pPr>
            <w:r w:rsidRPr="00D46680">
              <w:rPr>
                <w:rFonts w:ascii="Swis721 Cn BT" w:hAnsi="Swis721 Cn BT"/>
                <w:b/>
                <w:bCs/>
                <w:color w:val="000000"/>
                <w:szCs w:val="24"/>
              </w:rPr>
              <w:t>R E K A P I T U L A C I J A</w:t>
            </w: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300"/>
        </w:trPr>
        <w:tc>
          <w:tcPr>
            <w:tcW w:w="8933" w:type="dxa"/>
            <w:gridSpan w:val="7"/>
            <w:tcBorders>
              <w:top w:val="nil"/>
              <w:left w:val="nil"/>
              <w:bottom w:val="nil"/>
              <w:right w:val="nil"/>
            </w:tcBorders>
            <w:shd w:val="clear" w:color="auto" w:fill="auto"/>
            <w:noWrap/>
            <w:vAlign w:val="bottom"/>
            <w:hideMark/>
          </w:tcPr>
          <w:p w:rsidR="000A0633" w:rsidRPr="002243A1" w:rsidRDefault="000A0633" w:rsidP="000A0633">
            <w:pPr>
              <w:rPr>
                <w:rFonts w:ascii="YuTimes" w:hAnsi="YuTimes"/>
                <w:color w:val="000000"/>
                <w:szCs w:val="24"/>
              </w:rPr>
            </w:pPr>
          </w:p>
        </w:tc>
        <w:tc>
          <w:tcPr>
            <w:tcW w:w="1559" w:type="dxa"/>
            <w:gridSpan w:val="2"/>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gridBefore w:val="1"/>
          <w:gridAfter w:val="1"/>
          <w:wBefore w:w="424" w:type="dxa"/>
          <w:wAfter w:w="283" w:type="dxa"/>
          <w:trHeight w:val="443"/>
        </w:trPr>
        <w:tc>
          <w:tcPr>
            <w:tcW w:w="664" w:type="dxa"/>
            <w:gridSpan w:val="2"/>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i/>
                <w:iCs/>
                <w:color w:val="000000"/>
                <w:szCs w:val="24"/>
              </w:rPr>
            </w:pPr>
            <w:r w:rsidRPr="00D46680">
              <w:rPr>
                <w:rFonts w:ascii="Swis721 Cn BT" w:hAnsi="Swis721 Cn BT"/>
                <w:b/>
                <w:bCs/>
                <w:i/>
                <w:iCs/>
                <w:color w:val="000000"/>
                <w:szCs w:val="24"/>
              </w:rPr>
              <w:t>I</w:t>
            </w:r>
          </w:p>
        </w:tc>
        <w:tc>
          <w:tcPr>
            <w:tcW w:w="6852" w:type="dxa"/>
            <w:gridSpan w:val="4"/>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b/>
                <w:bCs/>
                <w:i/>
                <w:iCs/>
                <w:color w:val="000000"/>
                <w:szCs w:val="24"/>
              </w:rPr>
            </w:pPr>
            <w:r w:rsidRPr="00D46680">
              <w:rPr>
                <w:rFonts w:ascii="Swis721 Cn BT" w:hAnsi="Swis721 Cn BT"/>
                <w:b/>
                <w:bCs/>
                <w:i/>
                <w:iCs/>
                <w:color w:val="000000"/>
                <w:szCs w:val="24"/>
              </w:rPr>
              <w:t>SPOLJNI ELEKTROENERGETSKI PRIKLJUČAK</w:t>
            </w:r>
          </w:p>
        </w:tc>
        <w:tc>
          <w:tcPr>
            <w:tcW w:w="2976" w:type="dxa"/>
            <w:gridSpan w:val="3"/>
            <w:tcBorders>
              <w:top w:val="nil"/>
              <w:left w:val="nil"/>
              <w:bottom w:val="nil"/>
              <w:right w:val="nil"/>
            </w:tcBorders>
            <w:shd w:val="clear" w:color="auto" w:fill="auto"/>
            <w:noWrap/>
            <w:vAlign w:val="bottom"/>
            <w:hideMark/>
          </w:tcPr>
          <w:p w:rsidR="000A0633" w:rsidRPr="00D46680" w:rsidRDefault="000A0633" w:rsidP="000A0633">
            <w:pPr>
              <w:rPr>
                <w:rFonts w:ascii="YuTimes" w:hAnsi="YuTimes"/>
                <w:color w:val="000000"/>
                <w:szCs w:val="24"/>
              </w:rPr>
            </w:pPr>
          </w:p>
        </w:tc>
      </w:tr>
      <w:tr w:rsidR="000A0633" w:rsidRPr="00D46680" w:rsidTr="000A0633">
        <w:trPr>
          <w:gridBefore w:val="1"/>
          <w:gridAfter w:val="1"/>
          <w:wBefore w:w="424" w:type="dxa"/>
          <w:wAfter w:w="283" w:type="dxa"/>
          <w:trHeight w:val="443"/>
        </w:trPr>
        <w:tc>
          <w:tcPr>
            <w:tcW w:w="664" w:type="dxa"/>
            <w:gridSpan w:val="2"/>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i/>
                <w:iCs/>
                <w:color w:val="000000"/>
                <w:szCs w:val="24"/>
              </w:rPr>
            </w:pPr>
          </w:p>
        </w:tc>
        <w:tc>
          <w:tcPr>
            <w:tcW w:w="6852" w:type="dxa"/>
            <w:gridSpan w:val="4"/>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b/>
                <w:bCs/>
                <w:i/>
                <w:iCs/>
                <w:color w:val="000000"/>
                <w:szCs w:val="24"/>
              </w:rPr>
            </w:pPr>
            <w:r w:rsidRPr="00D46680">
              <w:rPr>
                <w:rFonts w:ascii="Swis721 Cn BT" w:hAnsi="Swis721 Cn BT"/>
                <w:b/>
                <w:bCs/>
                <w:i/>
                <w:iCs/>
                <w:color w:val="000000"/>
                <w:szCs w:val="24"/>
              </w:rPr>
              <w:t>RADOVI NA POSTAVLJANJU NAPOJNOG KABLA</w:t>
            </w:r>
          </w:p>
        </w:tc>
        <w:tc>
          <w:tcPr>
            <w:tcW w:w="2976" w:type="dxa"/>
            <w:gridSpan w:val="3"/>
            <w:tcBorders>
              <w:top w:val="nil"/>
              <w:left w:val="nil"/>
              <w:bottom w:val="nil"/>
              <w:right w:val="nil"/>
            </w:tcBorders>
            <w:shd w:val="clear" w:color="auto" w:fill="auto"/>
            <w:vAlign w:val="bottom"/>
            <w:hideMark/>
          </w:tcPr>
          <w:p w:rsidR="000A0633" w:rsidRPr="00D46680" w:rsidRDefault="000A0633" w:rsidP="000A0633">
            <w:pPr>
              <w:jc w:val="right"/>
              <w:rPr>
                <w:rFonts w:ascii="Swis721 Cn BT" w:hAnsi="Swis721 Cn BT"/>
                <w:b/>
                <w:bCs/>
                <w:i/>
                <w:iCs/>
                <w:color w:val="000000"/>
                <w:szCs w:val="24"/>
              </w:rPr>
            </w:pPr>
          </w:p>
        </w:tc>
      </w:tr>
      <w:tr w:rsidR="000A0633" w:rsidRPr="00D46680" w:rsidTr="000A0633">
        <w:trPr>
          <w:gridBefore w:val="1"/>
          <w:gridAfter w:val="1"/>
          <w:wBefore w:w="424" w:type="dxa"/>
          <w:wAfter w:w="283" w:type="dxa"/>
          <w:trHeight w:val="443"/>
        </w:trPr>
        <w:tc>
          <w:tcPr>
            <w:tcW w:w="664" w:type="dxa"/>
            <w:gridSpan w:val="2"/>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i/>
                <w:iCs/>
                <w:color w:val="000000"/>
                <w:szCs w:val="24"/>
              </w:rPr>
            </w:pPr>
            <w:r w:rsidRPr="00D46680">
              <w:rPr>
                <w:rFonts w:ascii="Swis721 Cn BT" w:hAnsi="Swis721 Cn BT"/>
                <w:b/>
                <w:bCs/>
                <w:i/>
                <w:iCs/>
                <w:color w:val="000000"/>
                <w:szCs w:val="24"/>
              </w:rPr>
              <w:t>II</w:t>
            </w:r>
          </w:p>
        </w:tc>
        <w:tc>
          <w:tcPr>
            <w:tcW w:w="6852" w:type="dxa"/>
            <w:gridSpan w:val="4"/>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b/>
                <w:bCs/>
                <w:i/>
                <w:iCs/>
                <w:color w:val="000000"/>
                <w:szCs w:val="24"/>
              </w:rPr>
            </w:pPr>
            <w:r w:rsidRPr="00D46680">
              <w:rPr>
                <w:rFonts w:ascii="Swis721 Cn BT" w:hAnsi="Swis721 Cn BT"/>
                <w:b/>
                <w:bCs/>
                <w:i/>
                <w:iCs/>
                <w:color w:val="000000"/>
                <w:szCs w:val="24"/>
              </w:rPr>
              <w:t>INSTALACIJA JAKE STRUJE U OBJEKTU</w:t>
            </w:r>
          </w:p>
        </w:tc>
        <w:tc>
          <w:tcPr>
            <w:tcW w:w="2976" w:type="dxa"/>
            <w:gridSpan w:val="3"/>
            <w:tcBorders>
              <w:top w:val="nil"/>
              <w:left w:val="nil"/>
              <w:bottom w:val="nil"/>
              <w:right w:val="nil"/>
            </w:tcBorders>
            <w:shd w:val="clear" w:color="auto" w:fill="auto"/>
            <w:vAlign w:val="bottom"/>
            <w:hideMark/>
          </w:tcPr>
          <w:p w:rsidR="000A0633" w:rsidRPr="00D46680" w:rsidRDefault="000A0633" w:rsidP="000A0633">
            <w:pPr>
              <w:jc w:val="right"/>
              <w:rPr>
                <w:rFonts w:ascii="Swis721 Cn BT" w:hAnsi="Swis721 Cn BT"/>
                <w:b/>
                <w:bCs/>
                <w:i/>
                <w:iCs/>
                <w:color w:val="000000"/>
                <w:szCs w:val="24"/>
              </w:rPr>
            </w:pPr>
          </w:p>
        </w:tc>
      </w:tr>
      <w:tr w:rsidR="000A0633" w:rsidRPr="00D46680" w:rsidTr="000A0633">
        <w:trPr>
          <w:gridBefore w:val="1"/>
          <w:gridAfter w:val="1"/>
          <w:wBefore w:w="424" w:type="dxa"/>
          <w:wAfter w:w="283" w:type="dxa"/>
          <w:trHeight w:val="443"/>
        </w:trPr>
        <w:tc>
          <w:tcPr>
            <w:tcW w:w="664" w:type="dxa"/>
            <w:gridSpan w:val="2"/>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i/>
                <w:iCs/>
                <w:color w:val="000000"/>
                <w:szCs w:val="24"/>
              </w:rPr>
            </w:pPr>
            <w:r w:rsidRPr="00D46680">
              <w:rPr>
                <w:rFonts w:ascii="Swis721 Cn BT" w:hAnsi="Swis721 Cn BT"/>
                <w:b/>
                <w:bCs/>
                <w:i/>
                <w:iCs/>
                <w:color w:val="000000"/>
                <w:szCs w:val="24"/>
              </w:rPr>
              <w:t>III</w:t>
            </w:r>
          </w:p>
        </w:tc>
        <w:tc>
          <w:tcPr>
            <w:tcW w:w="6852" w:type="dxa"/>
            <w:gridSpan w:val="4"/>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b/>
                <w:bCs/>
                <w:i/>
                <w:iCs/>
                <w:color w:val="000000"/>
                <w:szCs w:val="24"/>
              </w:rPr>
            </w:pPr>
            <w:r w:rsidRPr="00D46680">
              <w:rPr>
                <w:rFonts w:ascii="Swis721 Cn BT" w:hAnsi="Swis721 Cn BT"/>
                <w:b/>
                <w:bCs/>
                <w:i/>
                <w:iCs/>
                <w:color w:val="000000"/>
                <w:szCs w:val="24"/>
              </w:rPr>
              <w:t>ZAVRSNI RADOVI I PREDAJA INSTALACIJA</w:t>
            </w:r>
          </w:p>
        </w:tc>
        <w:tc>
          <w:tcPr>
            <w:tcW w:w="2976" w:type="dxa"/>
            <w:gridSpan w:val="3"/>
            <w:tcBorders>
              <w:top w:val="nil"/>
              <w:left w:val="nil"/>
              <w:bottom w:val="nil"/>
              <w:right w:val="nil"/>
            </w:tcBorders>
            <w:shd w:val="clear" w:color="auto" w:fill="auto"/>
            <w:vAlign w:val="bottom"/>
            <w:hideMark/>
          </w:tcPr>
          <w:p w:rsidR="000A0633" w:rsidRPr="00D46680" w:rsidRDefault="000A0633" w:rsidP="000A0633">
            <w:pPr>
              <w:jc w:val="right"/>
              <w:rPr>
                <w:rFonts w:ascii="Swis721 Cn BT" w:hAnsi="Swis721 Cn BT"/>
                <w:b/>
                <w:bCs/>
                <w:i/>
                <w:iCs/>
                <w:color w:val="000000"/>
                <w:szCs w:val="24"/>
              </w:rPr>
            </w:pPr>
          </w:p>
        </w:tc>
      </w:tr>
      <w:tr w:rsidR="000A0633" w:rsidRPr="00D46680" w:rsidTr="000A0633">
        <w:trPr>
          <w:gridBefore w:val="1"/>
          <w:gridAfter w:val="1"/>
          <w:wBefore w:w="424" w:type="dxa"/>
          <w:wAfter w:w="283" w:type="dxa"/>
          <w:trHeight w:val="420"/>
        </w:trPr>
        <w:tc>
          <w:tcPr>
            <w:tcW w:w="7516" w:type="dxa"/>
            <w:gridSpan w:val="6"/>
            <w:tcBorders>
              <w:top w:val="nil"/>
              <w:left w:val="nil"/>
              <w:bottom w:val="nil"/>
              <w:right w:val="nil"/>
            </w:tcBorders>
            <w:shd w:val="clear" w:color="CCFFCC" w:fill="CCFFCC"/>
            <w:noWrap/>
            <w:vAlign w:val="center"/>
            <w:hideMark/>
          </w:tcPr>
          <w:p w:rsidR="000A0633" w:rsidRPr="00D46680" w:rsidRDefault="000A0633" w:rsidP="000A0633">
            <w:pPr>
              <w:jc w:val="center"/>
              <w:rPr>
                <w:rFonts w:ascii="Swis721 Cn BT" w:hAnsi="Swis721 Cn BT"/>
                <w:b/>
                <w:bCs/>
                <w:i/>
                <w:iCs/>
                <w:color w:val="000000"/>
                <w:szCs w:val="24"/>
              </w:rPr>
            </w:pPr>
            <w:r w:rsidRPr="00D46680">
              <w:rPr>
                <w:rFonts w:ascii="Swis721 Cn BT" w:hAnsi="Swis721 Cn BT"/>
                <w:b/>
                <w:bCs/>
                <w:i/>
                <w:iCs/>
                <w:color w:val="000000"/>
                <w:szCs w:val="24"/>
              </w:rPr>
              <w:t>UKUPNO RADOVA:</w:t>
            </w:r>
          </w:p>
        </w:tc>
        <w:tc>
          <w:tcPr>
            <w:tcW w:w="2976" w:type="dxa"/>
            <w:gridSpan w:val="3"/>
            <w:tcBorders>
              <w:top w:val="nil"/>
              <w:left w:val="nil"/>
              <w:bottom w:val="nil"/>
              <w:right w:val="nil"/>
            </w:tcBorders>
            <w:shd w:val="clear" w:color="CCFFCC" w:fill="CCFFCC"/>
            <w:noWrap/>
            <w:vAlign w:val="bottom"/>
            <w:hideMark/>
          </w:tcPr>
          <w:p w:rsidR="000A0633" w:rsidRPr="00D46680" w:rsidRDefault="000A0633" w:rsidP="000A0633">
            <w:pPr>
              <w:jc w:val="right"/>
              <w:rPr>
                <w:rFonts w:ascii="Swis721 Cn BT" w:hAnsi="Swis721 Cn BT"/>
                <w:b/>
                <w:bCs/>
                <w:i/>
                <w:iCs/>
                <w:color w:val="000000"/>
                <w:szCs w:val="24"/>
              </w:rPr>
            </w:pPr>
          </w:p>
        </w:tc>
      </w:tr>
    </w:tbl>
    <w:p w:rsidR="000A0633" w:rsidRDefault="000A0633" w:rsidP="000A0633">
      <w:pPr>
        <w:rPr>
          <w:b/>
          <w:szCs w:val="24"/>
          <w:lang w:val="sr-Cyrl-CS"/>
        </w:rPr>
      </w:pPr>
    </w:p>
    <w:p w:rsidR="000A0633" w:rsidRDefault="000A0633" w:rsidP="000A0633">
      <w:pPr>
        <w:rPr>
          <w:b/>
          <w:szCs w:val="24"/>
          <w:lang w:val="sr-Cyrl-CS"/>
        </w:rPr>
      </w:pPr>
    </w:p>
    <w:p w:rsidR="000A0633" w:rsidRDefault="000A0633" w:rsidP="000A0633">
      <w:pPr>
        <w:rPr>
          <w:b/>
          <w:szCs w:val="24"/>
          <w:lang w:val="sr-Cyrl-CS"/>
        </w:rPr>
      </w:pPr>
    </w:p>
    <w:p w:rsidR="000A0633" w:rsidRDefault="000A0633" w:rsidP="000A0633">
      <w:pPr>
        <w:rPr>
          <w:b/>
          <w:szCs w:val="24"/>
          <w:lang w:val="sr-Cyrl-CS"/>
        </w:rPr>
      </w:pPr>
    </w:p>
    <w:p w:rsidR="00FB03EE" w:rsidRDefault="00FB03EE" w:rsidP="000A0633">
      <w:pPr>
        <w:rPr>
          <w:b/>
          <w:szCs w:val="24"/>
          <w:lang w:val="sr-Cyrl-CS"/>
        </w:rPr>
      </w:pPr>
    </w:p>
    <w:p w:rsidR="00FB03EE" w:rsidRDefault="00FB03EE" w:rsidP="000A0633">
      <w:pPr>
        <w:rPr>
          <w:b/>
          <w:szCs w:val="24"/>
          <w:lang w:val="sr-Cyrl-CS"/>
        </w:rPr>
      </w:pPr>
    </w:p>
    <w:p w:rsidR="00FB03EE" w:rsidRDefault="00FB03EE" w:rsidP="000A0633">
      <w:pPr>
        <w:rPr>
          <w:b/>
          <w:szCs w:val="24"/>
          <w:lang w:val="sr-Cyrl-CS"/>
        </w:rPr>
      </w:pPr>
    </w:p>
    <w:p w:rsidR="00FB03EE" w:rsidRDefault="00FB03EE" w:rsidP="000A0633">
      <w:pPr>
        <w:rPr>
          <w:b/>
          <w:szCs w:val="24"/>
          <w:lang w:val="sr-Cyrl-CS"/>
        </w:rPr>
      </w:pPr>
    </w:p>
    <w:p w:rsidR="00FB03EE" w:rsidRDefault="00FB03EE" w:rsidP="000A0633">
      <w:pPr>
        <w:rPr>
          <w:b/>
          <w:szCs w:val="24"/>
          <w:lang w:val="sr-Cyrl-CS"/>
        </w:rPr>
      </w:pPr>
    </w:p>
    <w:p w:rsidR="00FB03EE" w:rsidRDefault="00FB03EE" w:rsidP="000A0633">
      <w:pPr>
        <w:rPr>
          <w:b/>
          <w:szCs w:val="24"/>
          <w:lang w:val="sr-Cyrl-CS"/>
        </w:rPr>
      </w:pPr>
    </w:p>
    <w:p w:rsidR="00FB03EE" w:rsidRDefault="00FB03EE" w:rsidP="000A0633">
      <w:pPr>
        <w:rPr>
          <w:b/>
          <w:szCs w:val="24"/>
          <w:lang w:val="sr-Cyrl-CS"/>
        </w:rPr>
      </w:pPr>
    </w:p>
    <w:p w:rsidR="00FB03EE" w:rsidRDefault="00FB03EE" w:rsidP="000A0633">
      <w:pPr>
        <w:rPr>
          <w:b/>
          <w:szCs w:val="24"/>
          <w:lang w:val="sr-Cyrl-CS"/>
        </w:rPr>
      </w:pPr>
    </w:p>
    <w:tbl>
      <w:tblPr>
        <w:tblW w:w="10780" w:type="dxa"/>
        <w:tblInd w:w="103" w:type="dxa"/>
        <w:tblLayout w:type="fixed"/>
        <w:tblLook w:val="04A0"/>
      </w:tblPr>
      <w:tblGrid>
        <w:gridCol w:w="664"/>
        <w:gridCol w:w="4444"/>
        <w:gridCol w:w="1276"/>
        <w:gridCol w:w="1418"/>
        <w:gridCol w:w="1701"/>
        <w:gridCol w:w="1277"/>
      </w:tblGrid>
      <w:tr w:rsidR="000A0633" w:rsidRPr="00D46680" w:rsidTr="000A0633">
        <w:trPr>
          <w:trHeight w:val="342"/>
        </w:trPr>
        <w:tc>
          <w:tcPr>
            <w:tcW w:w="664" w:type="dxa"/>
            <w:tcBorders>
              <w:top w:val="nil"/>
              <w:left w:val="single" w:sz="4" w:space="0" w:color="1C1C1C"/>
              <w:bottom w:val="nil"/>
              <w:right w:val="nil"/>
            </w:tcBorders>
            <w:shd w:val="clear" w:color="auto" w:fill="auto"/>
            <w:noWrap/>
            <w:vAlign w:val="center"/>
            <w:hideMark/>
          </w:tcPr>
          <w:p w:rsidR="000A0633" w:rsidRPr="00D46680" w:rsidRDefault="000A0633" w:rsidP="000A0633">
            <w:pPr>
              <w:jc w:val="center"/>
              <w:rPr>
                <w:rFonts w:ascii="YuTimes" w:hAnsi="YuTimes"/>
                <w:b/>
                <w:bCs/>
                <w:color w:val="000000"/>
                <w:szCs w:val="24"/>
              </w:rPr>
            </w:pPr>
            <w:r w:rsidRPr="00D46680">
              <w:rPr>
                <w:rFonts w:ascii="YuTimes" w:hAnsi="YuTimes"/>
                <w:b/>
                <w:bCs/>
                <w:color w:val="000000"/>
                <w:szCs w:val="24"/>
              </w:rPr>
              <w:t> </w:t>
            </w:r>
          </w:p>
        </w:tc>
        <w:tc>
          <w:tcPr>
            <w:tcW w:w="8839" w:type="dxa"/>
            <w:gridSpan w:val="4"/>
            <w:tcBorders>
              <w:top w:val="nil"/>
              <w:left w:val="nil"/>
              <w:bottom w:val="nil"/>
              <w:right w:val="single" w:sz="4" w:space="0" w:color="1C1C1C"/>
            </w:tcBorders>
            <w:shd w:val="clear" w:color="auto" w:fill="auto"/>
            <w:noWrap/>
            <w:vAlign w:val="center"/>
            <w:hideMark/>
          </w:tcPr>
          <w:p w:rsidR="000A0633" w:rsidRPr="00D46680" w:rsidRDefault="000A0633" w:rsidP="000A0633">
            <w:pPr>
              <w:jc w:val="center"/>
              <w:rPr>
                <w:rFonts w:ascii="Swis721 Cn BT" w:hAnsi="Swis721 Cn BT"/>
                <w:b/>
                <w:bCs/>
                <w:color w:val="000000"/>
                <w:sz w:val="28"/>
                <w:szCs w:val="28"/>
              </w:rPr>
            </w:pPr>
            <w:r w:rsidRPr="00D46680">
              <w:rPr>
                <w:rFonts w:ascii="Swis721 Cn BT" w:hAnsi="Swis721 Cn BT"/>
                <w:b/>
                <w:bCs/>
                <w:color w:val="000000"/>
                <w:sz w:val="28"/>
                <w:szCs w:val="28"/>
              </w:rPr>
              <w:t>Predmer i predračun</w:t>
            </w: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360"/>
        </w:trPr>
        <w:tc>
          <w:tcPr>
            <w:tcW w:w="664" w:type="dxa"/>
            <w:tcBorders>
              <w:top w:val="nil"/>
              <w:left w:val="single" w:sz="4" w:space="0" w:color="1C1C1C"/>
              <w:bottom w:val="nil"/>
              <w:right w:val="nil"/>
            </w:tcBorders>
            <w:shd w:val="clear" w:color="auto" w:fill="auto"/>
            <w:noWrap/>
            <w:vAlign w:val="center"/>
            <w:hideMark/>
          </w:tcPr>
          <w:p w:rsidR="000A0633" w:rsidRPr="00D46680" w:rsidRDefault="000A0633" w:rsidP="000A0633">
            <w:pPr>
              <w:jc w:val="center"/>
              <w:rPr>
                <w:rFonts w:ascii="YuTimes" w:hAnsi="YuTimes"/>
                <w:b/>
                <w:bCs/>
                <w:color w:val="000000"/>
                <w:szCs w:val="24"/>
              </w:rPr>
            </w:pPr>
            <w:r w:rsidRPr="00D46680">
              <w:rPr>
                <w:rFonts w:ascii="YuTimes" w:hAnsi="YuTimes"/>
                <w:b/>
                <w:bCs/>
                <w:color w:val="000000"/>
                <w:szCs w:val="24"/>
              </w:rPr>
              <w:t> </w:t>
            </w:r>
          </w:p>
        </w:tc>
        <w:tc>
          <w:tcPr>
            <w:tcW w:w="8839" w:type="dxa"/>
            <w:gridSpan w:val="4"/>
            <w:tcBorders>
              <w:top w:val="nil"/>
              <w:left w:val="nil"/>
              <w:bottom w:val="nil"/>
              <w:right w:val="single" w:sz="4" w:space="0" w:color="1C1C1C"/>
            </w:tcBorders>
            <w:shd w:val="clear" w:color="auto" w:fill="auto"/>
            <w:noWrap/>
            <w:vAlign w:val="center"/>
            <w:hideMark/>
          </w:tcPr>
          <w:p w:rsidR="000A0633" w:rsidRPr="00D46680" w:rsidRDefault="000A0633" w:rsidP="000A0633">
            <w:pPr>
              <w:jc w:val="center"/>
              <w:rPr>
                <w:rFonts w:ascii="Swis721 Cn BT" w:hAnsi="Swis721 Cn BT"/>
                <w:b/>
                <w:bCs/>
                <w:color w:val="000000"/>
                <w:sz w:val="28"/>
                <w:szCs w:val="28"/>
              </w:rPr>
            </w:pPr>
            <w:r w:rsidRPr="00D46680">
              <w:rPr>
                <w:rFonts w:ascii="Swis721 Cn BT" w:hAnsi="Swis721 Cn BT"/>
                <w:b/>
                <w:bCs/>
                <w:color w:val="000000"/>
                <w:sz w:val="28"/>
                <w:szCs w:val="28"/>
              </w:rPr>
              <w:t>Upravna zgrada sa radionicom,garažama,perionicom i pretovarnim platoom sa kosim navozom na kp.br.4590/49,K.O.Čajetina</w:t>
            </w: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259"/>
        </w:trPr>
        <w:tc>
          <w:tcPr>
            <w:tcW w:w="664" w:type="dxa"/>
            <w:tcBorders>
              <w:top w:val="nil"/>
              <w:left w:val="single" w:sz="4" w:space="0" w:color="1C1C1C"/>
              <w:bottom w:val="single" w:sz="4" w:space="0" w:color="1C1C1C"/>
              <w:right w:val="nil"/>
            </w:tcBorders>
            <w:shd w:val="clear" w:color="auto" w:fill="auto"/>
            <w:noWrap/>
            <w:vAlign w:val="center"/>
            <w:hideMark/>
          </w:tcPr>
          <w:p w:rsidR="000A0633" w:rsidRPr="00D46680" w:rsidRDefault="000A0633" w:rsidP="000A0633">
            <w:pPr>
              <w:jc w:val="center"/>
              <w:rPr>
                <w:rFonts w:ascii="YuTimes" w:hAnsi="YuTimes"/>
                <w:b/>
                <w:bCs/>
                <w:color w:val="000000"/>
                <w:szCs w:val="24"/>
              </w:rPr>
            </w:pPr>
            <w:r w:rsidRPr="00D46680">
              <w:rPr>
                <w:rFonts w:ascii="YuTimes" w:hAnsi="YuTimes"/>
                <w:b/>
                <w:bCs/>
                <w:color w:val="000000"/>
                <w:szCs w:val="24"/>
              </w:rPr>
              <w:t> </w:t>
            </w:r>
          </w:p>
        </w:tc>
        <w:tc>
          <w:tcPr>
            <w:tcW w:w="4444" w:type="dxa"/>
            <w:tcBorders>
              <w:top w:val="nil"/>
              <w:left w:val="nil"/>
              <w:bottom w:val="single" w:sz="4" w:space="0" w:color="1C1C1C"/>
              <w:right w:val="nil"/>
            </w:tcBorders>
            <w:shd w:val="clear" w:color="auto" w:fill="auto"/>
            <w:noWrap/>
            <w:vAlign w:val="bottom"/>
            <w:hideMark/>
          </w:tcPr>
          <w:p w:rsidR="000A0633" w:rsidRPr="00D46680" w:rsidRDefault="000A0633" w:rsidP="000A0633">
            <w:pPr>
              <w:rPr>
                <w:rFonts w:ascii="YuTimes" w:hAnsi="YuTimes"/>
                <w:color w:val="000000"/>
                <w:szCs w:val="24"/>
              </w:rPr>
            </w:pPr>
            <w:r w:rsidRPr="00D46680">
              <w:rPr>
                <w:rFonts w:ascii="YuTimes" w:hAnsi="YuTimes"/>
                <w:color w:val="000000"/>
                <w:szCs w:val="24"/>
              </w:rPr>
              <w:t> </w:t>
            </w:r>
          </w:p>
        </w:tc>
        <w:tc>
          <w:tcPr>
            <w:tcW w:w="1276" w:type="dxa"/>
            <w:tcBorders>
              <w:top w:val="nil"/>
              <w:left w:val="nil"/>
              <w:bottom w:val="single" w:sz="4" w:space="0" w:color="1C1C1C"/>
              <w:right w:val="nil"/>
            </w:tcBorders>
            <w:shd w:val="clear" w:color="auto" w:fill="auto"/>
            <w:noWrap/>
            <w:vAlign w:val="bottom"/>
            <w:hideMark/>
          </w:tcPr>
          <w:p w:rsidR="000A0633" w:rsidRPr="00D46680" w:rsidRDefault="000A0633" w:rsidP="000A0633">
            <w:pPr>
              <w:rPr>
                <w:rFonts w:ascii="YuTimes" w:hAnsi="YuTimes"/>
                <w:color w:val="000000"/>
                <w:szCs w:val="24"/>
              </w:rPr>
            </w:pPr>
            <w:r w:rsidRPr="00D46680">
              <w:rPr>
                <w:rFonts w:ascii="YuTimes" w:hAnsi="YuTimes"/>
                <w:color w:val="000000"/>
                <w:szCs w:val="24"/>
              </w:rPr>
              <w:t> </w:t>
            </w:r>
          </w:p>
        </w:tc>
        <w:tc>
          <w:tcPr>
            <w:tcW w:w="1418" w:type="dxa"/>
            <w:tcBorders>
              <w:top w:val="nil"/>
              <w:left w:val="nil"/>
              <w:bottom w:val="single" w:sz="4" w:space="0" w:color="1C1C1C"/>
              <w:right w:val="nil"/>
            </w:tcBorders>
            <w:shd w:val="clear" w:color="auto" w:fill="auto"/>
            <w:noWrap/>
            <w:vAlign w:val="bottom"/>
            <w:hideMark/>
          </w:tcPr>
          <w:p w:rsidR="000A0633" w:rsidRPr="00D46680" w:rsidRDefault="000A0633" w:rsidP="000A0633">
            <w:pPr>
              <w:rPr>
                <w:rFonts w:ascii="YuTimes" w:hAnsi="YuTimes"/>
                <w:color w:val="000000"/>
                <w:szCs w:val="24"/>
              </w:rPr>
            </w:pPr>
            <w:r w:rsidRPr="00D46680">
              <w:rPr>
                <w:rFonts w:ascii="YuTimes" w:hAnsi="YuTimes"/>
                <w:color w:val="000000"/>
                <w:szCs w:val="24"/>
              </w:rPr>
              <w:t> </w:t>
            </w:r>
          </w:p>
        </w:tc>
        <w:tc>
          <w:tcPr>
            <w:tcW w:w="1701" w:type="dxa"/>
            <w:tcBorders>
              <w:top w:val="nil"/>
              <w:left w:val="nil"/>
              <w:bottom w:val="single" w:sz="4" w:space="0" w:color="1C1C1C"/>
              <w:right w:val="single" w:sz="4" w:space="0" w:color="1C1C1C"/>
            </w:tcBorders>
            <w:shd w:val="clear" w:color="auto" w:fill="auto"/>
            <w:noWrap/>
            <w:vAlign w:val="bottom"/>
            <w:hideMark/>
          </w:tcPr>
          <w:p w:rsidR="000A0633" w:rsidRPr="00D46680" w:rsidRDefault="000A0633" w:rsidP="000A0633">
            <w:pPr>
              <w:jc w:val="right"/>
              <w:rPr>
                <w:rFonts w:ascii="YuTimes" w:hAnsi="YuTimes"/>
                <w:color w:val="000000"/>
                <w:szCs w:val="24"/>
              </w:rPr>
            </w:pPr>
            <w:r w:rsidRPr="00D46680">
              <w:rPr>
                <w:rFonts w:ascii="YuTimes" w:hAnsi="YuTimes"/>
                <w:color w:val="000000"/>
                <w:szCs w:val="24"/>
              </w:rPr>
              <w:t> </w:t>
            </w: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259"/>
        </w:trPr>
        <w:tc>
          <w:tcPr>
            <w:tcW w:w="66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YuTimes" w:hAnsi="YuTimes"/>
                <w:b/>
                <w:bCs/>
                <w:color w:val="000000"/>
                <w:szCs w:val="24"/>
              </w:rPr>
            </w:pPr>
          </w:p>
        </w:tc>
        <w:tc>
          <w:tcPr>
            <w:tcW w:w="4444" w:type="dxa"/>
            <w:tcBorders>
              <w:top w:val="nil"/>
              <w:left w:val="nil"/>
              <w:bottom w:val="nil"/>
              <w:right w:val="nil"/>
            </w:tcBorders>
            <w:shd w:val="clear" w:color="auto" w:fill="auto"/>
            <w:noWrap/>
            <w:vAlign w:val="bottom"/>
            <w:hideMark/>
          </w:tcPr>
          <w:p w:rsidR="000A0633" w:rsidRPr="00D46680" w:rsidRDefault="000A0633" w:rsidP="000A0633">
            <w:pPr>
              <w:rPr>
                <w:rFonts w:ascii="YuTimes" w:hAnsi="YuTimes"/>
                <w:color w:val="000000"/>
                <w:szCs w:val="24"/>
              </w:rPr>
            </w:pPr>
          </w:p>
        </w:tc>
        <w:tc>
          <w:tcPr>
            <w:tcW w:w="1276" w:type="dxa"/>
            <w:tcBorders>
              <w:top w:val="nil"/>
              <w:left w:val="nil"/>
              <w:bottom w:val="nil"/>
              <w:right w:val="nil"/>
            </w:tcBorders>
            <w:shd w:val="clear" w:color="auto" w:fill="auto"/>
            <w:noWrap/>
            <w:vAlign w:val="bottom"/>
            <w:hideMark/>
          </w:tcPr>
          <w:p w:rsidR="000A0633" w:rsidRPr="00D46680" w:rsidRDefault="000A0633" w:rsidP="000A0633">
            <w:pPr>
              <w:rPr>
                <w:rFonts w:ascii="YuTimes" w:hAnsi="YuTimes"/>
                <w:color w:val="000000"/>
                <w:szCs w:val="24"/>
              </w:rPr>
            </w:pPr>
          </w:p>
        </w:tc>
        <w:tc>
          <w:tcPr>
            <w:tcW w:w="1418" w:type="dxa"/>
            <w:tcBorders>
              <w:top w:val="nil"/>
              <w:left w:val="nil"/>
              <w:bottom w:val="nil"/>
              <w:right w:val="nil"/>
            </w:tcBorders>
            <w:shd w:val="clear" w:color="auto" w:fill="auto"/>
            <w:noWrap/>
            <w:vAlign w:val="bottom"/>
            <w:hideMark/>
          </w:tcPr>
          <w:p w:rsidR="000A0633" w:rsidRPr="00D46680" w:rsidRDefault="000A0633" w:rsidP="000A0633">
            <w:pPr>
              <w:rPr>
                <w:rFonts w:ascii="YuTimes" w:hAnsi="YuTimes"/>
                <w:color w:val="000000"/>
                <w:szCs w:val="24"/>
              </w:rPr>
            </w:pP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YuTimes" w:hAnsi="YuTimes"/>
                <w:color w:val="000000"/>
                <w:szCs w:val="24"/>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1193"/>
        </w:trPr>
        <w:tc>
          <w:tcPr>
            <w:tcW w:w="10780" w:type="dxa"/>
            <w:gridSpan w:val="6"/>
            <w:tcBorders>
              <w:top w:val="nil"/>
              <w:left w:val="nil"/>
              <w:bottom w:val="nil"/>
              <w:right w:val="nil"/>
            </w:tcBorders>
            <w:shd w:val="clear" w:color="auto" w:fill="auto"/>
            <w:vAlign w:val="center"/>
            <w:hideMark/>
          </w:tcPr>
          <w:p w:rsidR="000A0633" w:rsidRPr="00D46680" w:rsidRDefault="000A0633" w:rsidP="000A0633">
            <w:pPr>
              <w:jc w:val="both"/>
              <w:rPr>
                <w:rFonts w:ascii="Swis721 Cn BT" w:hAnsi="Swis721 Cn BT"/>
                <w:color w:val="000000"/>
                <w:szCs w:val="24"/>
              </w:rPr>
            </w:pPr>
            <w:r w:rsidRPr="00D46680">
              <w:rPr>
                <w:rFonts w:ascii="Swis721 Cn BT" w:hAnsi="Swis721 Cn BT"/>
                <w:color w:val="000000"/>
                <w:szCs w:val="24"/>
              </w:rPr>
              <w:t>Isporučiti i transportovati na gradilište sav potreban materijal i izraditi el.instalaciju u svemu prema priloženoj tehničkoj i grafičkoj dokumentaciji ovog projekta, sa ugradnjom kvalitetnog materijala i opreme, kao i svim potrebnim pomoćnim materijalom i stručnom radnom snagom, sve u skladu sa važećim propisima.</w:t>
            </w:r>
          </w:p>
        </w:tc>
      </w:tr>
      <w:tr w:rsidR="000A0633" w:rsidRPr="00D46680" w:rsidTr="000A0633">
        <w:trPr>
          <w:trHeight w:val="300"/>
        </w:trPr>
        <w:tc>
          <w:tcPr>
            <w:tcW w:w="664" w:type="dxa"/>
            <w:tcBorders>
              <w:top w:val="nil"/>
              <w:left w:val="nil"/>
              <w:bottom w:val="nil"/>
              <w:right w:val="nil"/>
            </w:tcBorders>
            <w:shd w:val="clear" w:color="auto" w:fill="auto"/>
            <w:noWrap/>
            <w:vAlign w:val="center"/>
            <w:hideMark/>
          </w:tcPr>
          <w:p w:rsidR="000A0633" w:rsidRPr="00D46680" w:rsidRDefault="000A0633" w:rsidP="000A0633">
            <w:pPr>
              <w:jc w:val="both"/>
              <w:rPr>
                <w:rFonts w:ascii="Swis721 Cn BT" w:hAnsi="Swis721 Cn BT"/>
                <w:color w:val="000000"/>
                <w:szCs w:val="24"/>
              </w:rPr>
            </w:pPr>
          </w:p>
        </w:tc>
        <w:tc>
          <w:tcPr>
            <w:tcW w:w="4444" w:type="dxa"/>
            <w:tcBorders>
              <w:top w:val="nil"/>
              <w:left w:val="nil"/>
              <w:bottom w:val="nil"/>
              <w:right w:val="nil"/>
            </w:tcBorders>
            <w:shd w:val="clear" w:color="auto" w:fill="auto"/>
            <w:vAlign w:val="center"/>
            <w:hideMark/>
          </w:tcPr>
          <w:p w:rsidR="000A0633" w:rsidRPr="00D46680" w:rsidRDefault="000A0633" w:rsidP="000A0633">
            <w:pPr>
              <w:jc w:val="both"/>
              <w:rPr>
                <w:rFonts w:ascii="Swis721 Cn BT" w:hAnsi="Swis721 Cn BT"/>
                <w:color w:val="000000"/>
                <w:szCs w:val="24"/>
              </w:rPr>
            </w:pPr>
            <w:r w:rsidRPr="00D46680">
              <w:rPr>
                <w:rFonts w:ascii="Swis721 Cn BT" w:hAnsi="Swis721 Cn BT"/>
                <w:color w:val="000000"/>
                <w:szCs w:val="24"/>
              </w:rPr>
              <w:t>Napomena:</w:t>
            </w:r>
          </w:p>
        </w:tc>
        <w:tc>
          <w:tcPr>
            <w:tcW w:w="1276" w:type="dxa"/>
            <w:tcBorders>
              <w:top w:val="nil"/>
              <w:left w:val="nil"/>
              <w:bottom w:val="nil"/>
              <w:right w:val="nil"/>
            </w:tcBorders>
            <w:shd w:val="clear" w:color="auto" w:fill="auto"/>
            <w:vAlign w:val="bottom"/>
            <w:hideMark/>
          </w:tcPr>
          <w:p w:rsidR="000A0633" w:rsidRPr="00D46680" w:rsidRDefault="000A0633" w:rsidP="000A0633">
            <w:pPr>
              <w:jc w:val="both"/>
              <w:rPr>
                <w:rFonts w:ascii="Swis721 Cn BT" w:hAnsi="Swis721 Cn BT"/>
                <w:color w:val="000000"/>
                <w:szCs w:val="24"/>
              </w:rPr>
            </w:pP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both"/>
              <w:rPr>
                <w:rFonts w:ascii="Swis721 Cn BT" w:hAnsi="Swis721 Cn BT"/>
                <w:color w:val="000000"/>
                <w:szCs w:val="24"/>
              </w:rPr>
            </w:pP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both"/>
              <w:rPr>
                <w:rFonts w:ascii="Swis721 Cn BT" w:hAnsi="Swis721 Cn BT"/>
                <w:color w:val="000000"/>
                <w:szCs w:val="24"/>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1388"/>
        </w:trPr>
        <w:tc>
          <w:tcPr>
            <w:tcW w:w="10780" w:type="dxa"/>
            <w:gridSpan w:val="6"/>
            <w:tcBorders>
              <w:top w:val="nil"/>
              <w:left w:val="nil"/>
              <w:bottom w:val="nil"/>
              <w:right w:val="nil"/>
            </w:tcBorders>
            <w:shd w:val="clear" w:color="auto" w:fill="auto"/>
            <w:vAlign w:val="center"/>
            <w:hideMark/>
          </w:tcPr>
          <w:p w:rsidR="000A0633" w:rsidRPr="00D46680" w:rsidRDefault="000A0633" w:rsidP="000A0633">
            <w:pPr>
              <w:jc w:val="both"/>
              <w:rPr>
                <w:rFonts w:ascii="Swis721 Cn BT" w:hAnsi="Swis721 Cn BT"/>
                <w:color w:val="000000"/>
                <w:szCs w:val="24"/>
              </w:rPr>
            </w:pPr>
            <w:r w:rsidRPr="00D46680">
              <w:rPr>
                <w:rFonts w:ascii="Swis721 Cn BT" w:hAnsi="Swis721 Cn BT"/>
                <w:color w:val="000000"/>
                <w:szCs w:val="24"/>
              </w:rPr>
              <w:t>Ponuđač je dužan, nakom sagledavanja svih pozicija predmera i grafičkog dela projekta, sa projektantom i investitorom otkloni sve nejasnoće u vezi predviđenih radova i pre davanja konačne ponude.Cilj ovoga je elimenisanje eventualnih naknadnih radova proisteklih iz nerazumevanja projekta i navedenih pozicija.</w:t>
            </w:r>
          </w:p>
        </w:tc>
      </w:tr>
      <w:tr w:rsidR="000A0633" w:rsidRPr="00D46680" w:rsidTr="000A0633">
        <w:trPr>
          <w:trHeight w:val="1013"/>
        </w:trPr>
        <w:tc>
          <w:tcPr>
            <w:tcW w:w="10780" w:type="dxa"/>
            <w:gridSpan w:val="6"/>
            <w:tcBorders>
              <w:top w:val="nil"/>
              <w:left w:val="nil"/>
              <w:bottom w:val="nil"/>
              <w:right w:val="nil"/>
            </w:tcBorders>
            <w:shd w:val="clear" w:color="auto" w:fill="auto"/>
            <w:vAlign w:val="center"/>
            <w:hideMark/>
          </w:tcPr>
          <w:p w:rsidR="000A0633" w:rsidRPr="00D46680" w:rsidRDefault="000A0633" w:rsidP="000A0633">
            <w:pPr>
              <w:jc w:val="both"/>
              <w:rPr>
                <w:rFonts w:ascii="Swis721 Cn BT" w:hAnsi="Swis721 Cn BT"/>
                <w:color w:val="000000"/>
                <w:szCs w:val="24"/>
              </w:rPr>
            </w:pPr>
            <w:r w:rsidRPr="00D46680">
              <w:rPr>
                <w:rFonts w:ascii="Swis721 Cn BT" w:hAnsi="Swis721 Cn BT"/>
                <w:color w:val="000000"/>
                <w:szCs w:val="24"/>
              </w:rPr>
              <w:t>Za pojedine pozicije potrebno je prethodno obići objekat da bi se stekao uvid u obim usluga i radova koje te pozicije obuhvataju.</w:t>
            </w:r>
          </w:p>
        </w:tc>
      </w:tr>
      <w:tr w:rsidR="000A0633" w:rsidRPr="00D46680" w:rsidTr="000A0633">
        <w:trPr>
          <w:trHeight w:val="664"/>
        </w:trPr>
        <w:tc>
          <w:tcPr>
            <w:tcW w:w="10780" w:type="dxa"/>
            <w:gridSpan w:val="6"/>
            <w:tcBorders>
              <w:top w:val="nil"/>
              <w:left w:val="nil"/>
              <w:bottom w:val="nil"/>
              <w:right w:val="nil"/>
            </w:tcBorders>
            <w:shd w:val="clear" w:color="auto" w:fill="auto"/>
            <w:vAlign w:val="center"/>
            <w:hideMark/>
          </w:tcPr>
          <w:p w:rsidR="000A0633" w:rsidRPr="00D46680" w:rsidRDefault="000A0633" w:rsidP="000A0633">
            <w:pPr>
              <w:jc w:val="both"/>
              <w:rPr>
                <w:rFonts w:ascii="Swis721 Cn BT" w:hAnsi="Swis721 Cn BT"/>
                <w:b/>
                <w:bCs/>
                <w:color w:val="000000"/>
                <w:szCs w:val="24"/>
              </w:rPr>
            </w:pPr>
            <w:r w:rsidRPr="00D46680">
              <w:rPr>
                <w:rFonts w:ascii="Swis721 Cn BT" w:hAnsi="Swis721 Cn BT"/>
                <w:b/>
                <w:bCs/>
                <w:color w:val="000000"/>
                <w:szCs w:val="24"/>
              </w:rPr>
              <w:t>RADOVI NA OBJEKTU BR.11-12</w:t>
            </w:r>
          </w:p>
        </w:tc>
      </w:tr>
      <w:tr w:rsidR="000A0633" w:rsidRPr="00D46680" w:rsidTr="000A0633">
        <w:trPr>
          <w:trHeight w:val="660"/>
        </w:trPr>
        <w:tc>
          <w:tcPr>
            <w:tcW w:w="66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6"/>
                <w:szCs w:val="26"/>
              </w:rPr>
            </w:pPr>
            <w:r w:rsidRPr="00D46680">
              <w:rPr>
                <w:rFonts w:ascii="Swis721 Cn BT" w:hAnsi="Swis721 Cn BT"/>
                <w:b/>
                <w:bCs/>
                <w:color w:val="000000"/>
                <w:sz w:val="26"/>
                <w:szCs w:val="26"/>
              </w:rPr>
              <w:t>I</w:t>
            </w:r>
          </w:p>
        </w:tc>
        <w:tc>
          <w:tcPr>
            <w:tcW w:w="4444"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b/>
                <w:bCs/>
                <w:color w:val="000000"/>
                <w:sz w:val="26"/>
                <w:szCs w:val="26"/>
              </w:rPr>
            </w:pPr>
            <w:r w:rsidRPr="00D46680">
              <w:rPr>
                <w:rFonts w:ascii="Swis721 Cn BT" w:hAnsi="Swis721 Cn BT"/>
                <w:b/>
                <w:bCs/>
                <w:color w:val="000000"/>
                <w:sz w:val="26"/>
                <w:szCs w:val="26"/>
              </w:rPr>
              <w:t>SPOLJNI ELEKTROENERGETSKI PRIKLJUČAK</w:t>
            </w: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660"/>
        </w:trPr>
        <w:tc>
          <w:tcPr>
            <w:tcW w:w="66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6"/>
                <w:szCs w:val="26"/>
              </w:rPr>
            </w:pPr>
          </w:p>
        </w:tc>
        <w:tc>
          <w:tcPr>
            <w:tcW w:w="4444"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b/>
                <w:bCs/>
                <w:color w:val="000000"/>
                <w:sz w:val="26"/>
                <w:szCs w:val="26"/>
              </w:rPr>
            </w:pPr>
            <w:r w:rsidRPr="00D46680">
              <w:rPr>
                <w:rFonts w:ascii="Swis721 Cn BT" w:hAnsi="Swis721 Cn BT"/>
                <w:b/>
                <w:bCs/>
                <w:color w:val="000000"/>
                <w:sz w:val="26"/>
                <w:szCs w:val="26"/>
              </w:rPr>
              <w:t>RADOVI NA POSTAVLJANJU NAPOJNOG KABLA</w:t>
            </w: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567"/>
        </w:trPr>
        <w:tc>
          <w:tcPr>
            <w:tcW w:w="664" w:type="dxa"/>
            <w:tcBorders>
              <w:top w:val="nil"/>
              <w:left w:val="nil"/>
              <w:bottom w:val="nil"/>
              <w:right w:val="nil"/>
            </w:tcBorders>
            <w:shd w:val="clear" w:color="CCFFCC" w:fill="CCFFCC"/>
            <w:noWrap/>
            <w:vAlign w:val="center"/>
            <w:hideMark/>
          </w:tcPr>
          <w:p w:rsidR="000A0633" w:rsidRPr="00D46680" w:rsidRDefault="000A0633" w:rsidP="000A0633">
            <w:pPr>
              <w:jc w:val="center"/>
              <w:rPr>
                <w:rFonts w:ascii="Swis721 Cn BT" w:hAnsi="Swis721 Cn BT"/>
                <w:b/>
                <w:bCs/>
                <w:i/>
                <w:iCs/>
                <w:color w:val="000000"/>
                <w:szCs w:val="24"/>
              </w:rPr>
            </w:pPr>
            <w:r w:rsidRPr="00D46680">
              <w:rPr>
                <w:rFonts w:ascii="Swis721 Cn BT" w:hAnsi="Swis721 Cn BT"/>
                <w:b/>
                <w:bCs/>
                <w:i/>
                <w:iCs/>
                <w:color w:val="000000"/>
                <w:szCs w:val="24"/>
              </w:rPr>
              <w:t>RB.</w:t>
            </w:r>
          </w:p>
        </w:tc>
        <w:tc>
          <w:tcPr>
            <w:tcW w:w="4444" w:type="dxa"/>
            <w:tcBorders>
              <w:top w:val="nil"/>
              <w:left w:val="nil"/>
              <w:bottom w:val="nil"/>
              <w:right w:val="nil"/>
            </w:tcBorders>
            <w:shd w:val="clear" w:color="CCFFCC" w:fill="CCFFCC"/>
            <w:noWrap/>
            <w:vAlign w:val="center"/>
            <w:hideMark/>
          </w:tcPr>
          <w:p w:rsidR="000A0633" w:rsidRPr="00D46680" w:rsidRDefault="000A0633" w:rsidP="000A0633">
            <w:pPr>
              <w:jc w:val="center"/>
              <w:rPr>
                <w:rFonts w:ascii="Swis721 Cn BT" w:hAnsi="Swis721 Cn BT"/>
                <w:i/>
                <w:iCs/>
                <w:color w:val="000000"/>
                <w:szCs w:val="24"/>
              </w:rPr>
            </w:pPr>
            <w:r w:rsidRPr="00D46680">
              <w:rPr>
                <w:rFonts w:ascii="Swis721 Cn BT" w:hAnsi="Swis721 Cn BT"/>
                <w:i/>
                <w:iCs/>
                <w:color w:val="000000"/>
                <w:szCs w:val="24"/>
              </w:rPr>
              <w:t>OPIS POZICIJE</w:t>
            </w:r>
          </w:p>
        </w:tc>
        <w:tc>
          <w:tcPr>
            <w:tcW w:w="1276" w:type="dxa"/>
            <w:tcBorders>
              <w:top w:val="nil"/>
              <w:left w:val="nil"/>
              <w:bottom w:val="nil"/>
              <w:right w:val="nil"/>
            </w:tcBorders>
            <w:shd w:val="clear" w:color="CCFFCC" w:fill="CCFFCC"/>
            <w:noWrap/>
            <w:vAlign w:val="bottom"/>
            <w:hideMark/>
          </w:tcPr>
          <w:p w:rsidR="000A0633" w:rsidRPr="00D46680" w:rsidRDefault="000A0633" w:rsidP="000A0633">
            <w:pPr>
              <w:jc w:val="center"/>
              <w:rPr>
                <w:rFonts w:ascii="Swis721 Cn BT" w:hAnsi="Swis721 Cn BT"/>
                <w:i/>
                <w:iCs/>
                <w:color w:val="000000"/>
                <w:sz w:val="22"/>
                <w:szCs w:val="22"/>
              </w:rPr>
            </w:pPr>
            <w:r w:rsidRPr="00D46680">
              <w:rPr>
                <w:rFonts w:ascii="Swis721 Cn BT" w:hAnsi="Swis721 Cn BT"/>
                <w:i/>
                <w:iCs/>
                <w:color w:val="000000"/>
                <w:sz w:val="22"/>
                <w:szCs w:val="22"/>
              </w:rPr>
              <w:t>JM</w:t>
            </w:r>
          </w:p>
        </w:tc>
        <w:tc>
          <w:tcPr>
            <w:tcW w:w="1418" w:type="dxa"/>
            <w:tcBorders>
              <w:top w:val="nil"/>
              <w:left w:val="nil"/>
              <w:bottom w:val="nil"/>
              <w:right w:val="nil"/>
            </w:tcBorders>
            <w:shd w:val="clear" w:color="CCFFCC" w:fill="CCFFCC"/>
            <w:noWrap/>
            <w:vAlign w:val="bottom"/>
            <w:hideMark/>
          </w:tcPr>
          <w:p w:rsidR="000A0633" w:rsidRPr="00D46680" w:rsidRDefault="000A0633" w:rsidP="000A0633">
            <w:pPr>
              <w:jc w:val="center"/>
              <w:rPr>
                <w:rFonts w:ascii="Swis721 Cn BT" w:hAnsi="Swis721 Cn BT"/>
                <w:i/>
                <w:iCs/>
                <w:color w:val="000000"/>
                <w:sz w:val="22"/>
                <w:szCs w:val="22"/>
              </w:rPr>
            </w:pPr>
            <w:r w:rsidRPr="00D46680">
              <w:rPr>
                <w:rFonts w:ascii="Swis721 Cn BT" w:hAnsi="Swis721 Cn BT"/>
                <w:i/>
                <w:iCs/>
                <w:color w:val="000000"/>
                <w:sz w:val="22"/>
                <w:szCs w:val="22"/>
              </w:rPr>
              <w:t>KOLIČINA</w:t>
            </w:r>
          </w:p>
        </w:tc>
        <w:tc>
          <w:tcPr>
            <w:tcW w:w="1701" w:type="dxa"/>
            <w:tcBorders>
              <w:top w:val="nil"/>
              <w:left w:val="nil"/>
              <w:bottom w:val="nil"/>
              <w:right w:val="nil"/>
            </w:tcBorders>
            <w:shd w:val="clear" w:color="CCFFCC" w:fill="CCFFCC"/>
            <w:noWrap/>
            <w:vAlign w:val="bottom"/>
            <w:hideMark/>
          </w:tcPr>
          <w:p w:rsidR="000A0633" w:rsidRPr="00D46680" w:rsidRDefault="000A0633" w:rsidP="000A0633">
            <w:pPr>
              <w:jc w:val="right"/>
              <w:rPr>
                <w:rFonts w:ascii="Swis721 Cn BT" w:hAnsi="Swis721 Cn BT"/>
                <w:i/>
                <w:iCs/>
                <w:color w:val="000000"/>
                <w:sz w:val="22"/>
                <w:szCs w:val="22"/>
              </w:rPr>
            </w:pPr>
            <w:r w:rsidRPr="00D46680">
              <w:rPr>
                <w:rFonts w:ascii="Swis721 Cn BT" w:hAnsi="Swis721 Cn BT"/>
                <w:i/>
                <w:iCs/>
                <w:color w:val="000000"/>
                <w:sz w:val="22"/>
                <w:szCs w:val="22"/>
              </w:rPr>
              <w:t>JC(din)</w:t>
            </w:r>
          </w:p>
        </w:tc>
        <w:tc>
          <w:tcPr>
            <w:tcW w:w="1277" w:type="dxa"/>
            <w:tcBorders>
              <w:top w:val="nil"/>
              <w:left w:val="nil"/>
              <w:bottom w:val="nil"/>
              <w:right w:val="nil"/>
            </w:tcBorders>
            <w:shd w:val="clear" w:color="CCFFCC" w:fill="CCFFCC"/>
            <w:noWrap/>
            <w:vAlign w:val="bottom"/>
            <w:hideMark/>
          </w:tcPr>
          <w:p w:rsidR="000A0633" w:rsidRPr="00D46680" w:rsidRDefault="000A0633" w:rsidP="000A0633">
            <w:pPr>
              <w:jc w:val="right"/>
              <w:rPr>
                <w:rFonts w:ascii="Swis721 Cn BT" w:hAnsi="Swis721 Cn BT"/>
                <w:i/>
                <w:iCs/>
                <w:color w:val="000000"/>
                <w:sz w:val="22"/>
                <w:szCs w:val="22"/>
              </w:rPr>
            </w:pPr>
            <w:r w:rsidRPr="00D46680">
              <w:rPr>
                <w:rFonts w:ascii="Swis721 Cn BT" w:hAnsi="Swis721 Cn BT"/>
                <w:i/>
                <w:iCs/>
                <w:color w:val="000000"/>
                <w:sz w:val="22"/>
                <w:szCs w:val="22"/>
              </w:rPr>
              <w:t>UKUPNO</w:t>
            </w:r>
          </w:p>
        </w:tc>
      </w:tr>
      <w:tr w:rsidR="000A0633" w:rsidRPr="00D46680" w:rsidTr="000A0633">
        <w:trPr>
          <w:trHeight w:val="300"/>
        </w:trPr>
        <w:tc>
          <w:tcPr>
            <w:tcW w:w="66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color w:val="000000"/>
                <w:sz w:val="22"/>
                <w:szCs w:val="22"/>
              </w:rPr>
            </w:pPr>
          </w:p>
        </w:tc>
        <w:tc>
          <w:tcPr>
            <w:tcW w:w="4444"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color w:val="000000"/>
                <w:sz w:val="22"/>
                <w:szCs w:val="22"/>
              </w:rPr>
            </w:pP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990"/>
        </w:trPr>
        <w:tc>
          <w:tcPr>
            <w:tcW w:w="664" w:type="dxa"/>
            <w:vMerge w:val="restart"/>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rPr>
            </w:pPr>
            <w:r w:rsidRPr="00D46680">
              <w:rPr>
                <w:rFonts w:ascii="Swis721 Cn BT" w:hAnsi="Swis721 Cn BT"/>
                <w:b/>
                <w:bCs/>
                <w:color w:val="000000"/>
              </w:rPr>
              <w:t>1</w:t>
            </w:r>
          </w:p>
        </w:tc>
        <w:tc>
          <w:tcPr>
            <w:tcW w:w="8839" w:type="dxa"/>
            <w:gridSpan w:val="4"/>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Isporuka i polaganje  napojnog kabla na PNK regalima,  od GRO  prostoriji portirnice u  prizemlju upravne zgrade do RO-11-12 u prostoriji garaža u  objektu br.11</w:t>
            </w: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FF0000"/>
                <w:sz w:val="22"/>
                <w:szCs w:val="22"/>
              </w:rPr>
            </w:pPr>
          </w:p>
        </w:tc>
      </w:tr>
      <w:tr w:rsidR="000A0633" w:rsidRPr="00D46680" w:rsidTr="000A0633">
        <w:trPr>
          <w:trHeight w:val="432"/>
        </w:trPr>
        <w:tc>
          <w:tcPr>
            <w:tcW w:w="664" w:type="dxa"/>
            <w:vMerge/>
            <w:tcBorders>
              <w:top w:val="nil"/>
              <w:left w:val="nil"/>
              <w:bottom w:val="nil"/>
              <w:right w:val="nil"/>
            </w:tcBorders>
            <w:vAlign w:val="center"/>
            <w:hideMark/>
          </w:tcPr>
          <w:p w:rsidR="000A0633" w:rsidRPr="00D46680" w:rsidRDefault="000A0633" w:rsidP="000A0633">
            <w:pPr>
              <w:rPr>
                <w:rFonts w:ascii="Swis721 Cn BT" w:hAnsi="Swis721 Cn BT"/>
                <w:b/>
                <w:bCs/>
                <w:color w:val="000000"/>
              </w:rPr>
            </w:pPr>
          </w:p>
        </w:tc>
        <w:tc>
          <w:tcPr>
            <w:tcW w:w="4444" w:type="dxa"/>
            <w:tcBorders>
              <w:top w:val="nil"/>
              <w:left w:val="nil"/>
              <w:bottom w:val="nil"/>
              <w:right w:val="nil"/>
            </w:tcBorders>
            <w:shd w:val="clear" w:color="auto" w:fill="auto"/>
            <w:noWrap/>
            <w:vAlign w:val="center"/>
            <w:hideMark/>
          </w:tcPr>
          <w:p w:rsidR="000A0633" w:rsidRPr="00D46680" w:rsidRDefault="000A0633" w:rsidP="000A0633">
            <w:pPr>
              <w:jc w:val="both"/>
              <w:rPr>
                <w:rFonts w:ascii="Swis721 Cn BT" w:hAnsi="Swis721 Cn BT"/>
                <w:color w:val="000000"/>
                <w:sz w:val="22"/>
                <w:szCs w:val="22"/>
              </w:rPr>
            </w:pPr>
            <w:r w:rsidRPr="00D46680">
              <w:rPr>
                <w:rFonts w:ascii="Swis721 Cn BT" w:hAnsi="Swis721 Cn BT"/>
                <w:color w:val="000000"/>
                <w:sz w:val="22"/>
                <w:szCs w:val="22"/>
              </w:rPr>
              <w:t>N2XH-J-5x6mm²</w:t>
            </w: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m</w:t>
            </w:r>
            <w:r w:rsidRPr="00D46680">
              <w:rPr>
                <w:rFonts w:ascii="Arial" w:hAnsi="Arial" w:cs="Arial"/>
                <w:color w:val="000000"/>
                <w:vertAlign w:val="superscript"/>
              </w:rPr>
              <w:t>1</w:t>
            </w: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110</w:t>
            </w: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327"/>
        </w:trPr>
        <w:tc>
          <w:tcPr>
            <w:tcW w:w="66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Arial" w:hAnsi="Arial" w:cs="Arial"/>
                <w:b/>
                <w:bCs/>
                <w:color w:val="000000"/>
                <w:sz w:val="22"/>
                <w:szCs w:val="22"/>
              </w:rPr>
            </w:pPr>
          </w:p>
        </w:tc>
        <w:tc>
          <w:tcPr>
            <w:tcW w:w="4444" w:type="dxa"/>
            <w:tcBorders>
              <w:top w:val="nil"/>
              <w:left w:val="nil"/>
              <w:bottom w:val="nil"/>
              <w:right w:val="nil"/>
            </w:tcBorders>
            <w:shd w:val="clear" w:color="auto" w:fill="auto"/>
            <w:vAlign w:val="center"/>
            <w:hideMark/>
          </w:tcPr>
          <w:p w:rsidR="000A0633" w:rsidRPr="00D46680" w:rsidRDefault="000A0633" w:rsidP="000A0633">
            <w:pPr>
              <w:jc w:val="center"/>
              <w:rPr>
                <w:rFonts w:ascii="Arial" w:hAnsi="Arial" w:cs="Arial"/>
                <w:color w:val="000000"/>
                <w:szCs w:val="24"/>
              </w:rPr>
            </w:pPr>
          </w:p>
        </w:tc>
        <w:tc>
          <w:tcPr>
            <w:tcW w:w="1276" w:type="dxa"/>
            <w:tcBorders>
              <w:top w:val="nil"/>
              <w:left w:val="nil"/>
              <w:bottom w:val="nil"/>
              <w:right w:val="nil"/>
            </w:tcBorders>
            <w:shd w:val="clear" w:color="auto" w:fill="auto"/>
            <w:vAlign w:val="bottom"/>
            <w:hideMark/>
          </w:tcPr>
          <w:p w:rsidR="000A0633" w:rsidRPr="00D46680" w:rsidRDefault="000A0633" w:rsidP="000A0633">
            <w:pPr>
              <w:jc w:val="center"/>
              <w:rPr>
                <w:rFonts w:ascii="Arial" w:hAnsi="Arial" w:cs="Arial"/>
                <w:color w:val="000000"/>
                <w:szCs w:val="24"/>
              </w:rPr>
            </w:pP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Arial" w:hAnsi="Arial" w:cs="Arial"/>
                <w:color w:val="000000"/>
                <w:sz w:val="22"/>
                <w:szCs w:val="22"/>
              </w:rPr>
            </w:pP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Arial" w:hAnsi="Arial" w:cs="Arial"/>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1264"/>
        </w:trPr>
        <w:tc>
          <w:tcPr>
            <w:tcW w:w="664" w:type="dxa"/>
            <w:vMerge w:val="restart"/>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rPr>
            </w:pPr>
            <w:r w:rsidRPr="00D46680">
              <w:rPr>
                <w:rFonts w:ascii="Swis721 Cn BT" w:hAnsi="Swis721 Cn BT"/>
                <w:b/>
                <w:bCs/>
                <w:color w:val="000000"/>
              </w:rPr>
              <w:t>2</w:t>
            </w:r>
          </w:p>
        </w:tc>
        <w:tc>
          <w:tcPr>
            <w:tcW w:w="8839" w:type="dxa"/>
            <w:gridSpan w:val="4"/>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Isporuka i polaganje fabrički izrađenih kablovskih regala.Svi elementi moraju biti pocinkovani. Regale pričvrstiti na zid ili plafon. Cena obuhvata i elemente za povezivanje, skretanje, kratkospajanje, držače, konzole, sitan materijal, usaglašavanje trase sa trasama ostalih instalacija:</w:t>
            </w: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379"/>
        </w:trPr>
        <w:tc>
          <w:tcPr>
            <w:tcW w:w="664" w:type="dxa"/>
            <w:vMerge/>
            <w:tcBorders>
              <w:top w:val="nil"/>
              <w:left w:val="nil"/>
              <w:bottom w:val="nil"/>
              <w:right w:val="nil"/>
            </w:tcBorders>
            <w:vAlign w:val="center"/>
            <w:hideMark/>
          </w:tcPr>
          <w:p w:rsidR="000A0633" w:rsidRPr="00D46680" w:rsidRDefault="000A0633" w:rsidP="000A0633">
            <w:pPr>
              <w:rPr>
                <w:rFonts w:ascii="Swis721 Cn BT" w:hAnsi="Swis721 Cn BT"/>
                <w:b/>
                <w:bCs/>
                <w:color w:val="000000"/>
              </w:rPr>
            </w:pPr>
          </w:p>
        </w:tc>
        <w:tc>
          <w:tcPr>
            <w:tcW w:w="4444" w:type="dxa"/>
            <w:tcBorders>
              <w:top w:val="nil"/>
              <w:left w:val="nil"/>
              <w:bottom w:val="nil"/>
              <w:right w:val="nil"/>
            </w:tcBorders>
            <w:shd w:val="clear" w:color="auto" w:fill="auto"/>
            <w:vAlign w:val="bottom"/>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PNK 200mm</w:t>
            </w: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m</w:t>
            </w:r>
            <w:r w:rsidRPr="00D46680">
              <w:rPr>
                <w:rFonts w:ascii="Arial" w:hAnsi="Arial" w:cs="Arial"/>
                <w:color w:val="000000"/>
                <w:vertAlign w:val="superscript"/>
              </w:rPr>
              <w:t>1</w:t>
            </w: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27</w:t>
            </w: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300"/>
        </w:trPr>
        <w:tc>
          <w:tcPr>
            <w:tcW w:w="66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color w:val="000000"/>
                <w:sz w:val="22"/>
                <w:szCs w:val="22"/>
              </w:rPr>
            </w:pPr>
          </w:p>
        </w:tc>
        <w:tc>
          <w:tcPr>
            <w:tcW w:w="4444"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color w:val="000000"/>
                <w:sz w:val="22"/>
                <w:szCs w:val="22"/>
              </w:rPr>
            </w:pP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855"/>
        </w:trPr>
        <w:tc>
          <w:tcPr>
            <w:tcW w:w="66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color w:val="000000"/>
                <w:sz w:val="22"/>
                <w:szCs w:val="22"/>
              </w:rPr>
            </w:pPr>
          </w:p>
        </w:tc>
        <w:tc>
          <w:tcPr>
            <w:tcW w:w="4444"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Napomena:pre nabavke i početka radova na licu mesta odrediti stvarnu dužinu napojne trase.</w:t>
            </w: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432"/>
        </w:trPr>
        <w:tc>
          <w:tcPr>
            <w:tcW w:w="7802" w:type="dxa"/>
            <w:gridSpan w:val="4"/>
            <w:tcBorders>
              <w:top w:val="nil"/>
              <w:left w:val="nil"/>
              <w:bottom w:val="nil"/>
              <w:right w:val="nil"/>
            </w:tcBorders>
            <w:shd w:val="clear" w:color="CCFFCC" w:fill="CCFFCC"/>
            <w:noWrap/>
            <w:vAlign w:val="center"/>
            <w:hideMark/>
          </w:tcPr>
          <w:p w:rsidR="000A0633" w:rsidRPr="00D46680" w:rsidRDefault="000A0633" w:rsidP="000A0633">
            <w:pPr>
              <w:jc w:val="center"/>
              <w:rPr>
                <w:rFonts w:ascii="Swis721 Cn BT" w:hAnsi="Swis721 Cn BT"/>
                <w:b/>
                <w:bCs/>
                <w:color w:val="000000"/>
                <w:sz w:val="22"/>
                <w:szCs w:val="22"/>
              </w:rPr>
            </w:pPr>
            <w:r w:rsidRPr="00D46680">
              <w:rPr>
                <w:rFonts w:ascii="Swis721 Cn BT" w:hAnsi="Swis721 Cn BT"/>
                <w:b/>
                <w:bCs/>
                <w:color w:val="000000"/>
                <w:sz w:val="22"/>
                <w:szCs w:val="22"/>
              </w:rPr>
              <w:t>UKUPNO :</w:t>
            </w:r>
          </w:p>
        </w:tc>
        <w:tc>
          <w:tcPr>
            <w:tcW w:w="2978" w:type="dxa"/>
            <w:gridSpan w:val="2"/>
            <w:tcBorders>
              <w:top w:val="nil"/>
              <w:left w:val="nil"/>
              <w:bottom w:val="nil"/>
              <w:right w:val="nil"/>
            </w:tcBorders>
            <w:shd w:val="clear" w:color="CCFFCC" w:fill="CCFFCC"/>
            <w:vAlign w:val="bottom"/>
            <w:hideMark/>
          </w:tcPr>
          <w:p w:rsidR="000A0633" w:rsidRPr="00D46680" w:rsidRDefault="000A0633" w:rsidP="000A0633">
            <w:pPr>
              <w:jc w:val="right"/>
              <w:rPr>
                <w:rFonts w:ascii="Swis721 Cn BT" w:hAnsi="Swis721 Cn BT"/>
                <w:b/>
                <w:bCs/>
                <w:color w:val="000000"/>
                <w:szCs w:val="24"/>
              </w:rPr>
            </w:pPr>
          </w:p>
        </w:tc>
      </w:tr>
      <w:tr w:rsidR="000A0633" w:rsidRPr="00D46680" w:rsidTr="000A0633">
        <w:trPr>
          <w:trHeight w:val="432"/>
        </w:trPr>
        <w:tc>
          <w:tcPr>
            <w:tcW w:w="66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Arial" w:hAnsi="Arial" w:cs="Arial"/>
                <w:b/>
                <w:bCs/>
                <w:color w:val="000000"/>
                <w:sz w:val="22"/>
                <w:szCs w:val="22"/>
              </w:rPr>
            </w:pPr>
          </w:p>
        </w:tc>
        <w:tc>
          <w:tcPr>
            <w:tcW w:w="4444" w:type="dxa"/>
            <w:tcBorders>
              <w:top w:val="nil"/>
              <w:left w:val="nil"/>
              <w:bottom w:val="nil"/>
              <w:right w:val="nil"/>
            </w:tcBorders>
            <w:shd w:val="clear" w:color="auto" w:fill="auto"/>
            <w:vAlign w:val="center"/>
            <w:hideMark/>
          </w:tcPr>
          <w:p w:rsidR="000A0633" w:rsidRPr="00D46680" w:rsidRDefault="000A0633" w:rsidP="000A0633">
            <w:pPr>
              <w:jc w:val="center"/>
              <w:rPr>
                <w:rFonts w:ascii="Arial" w:hAnsi="Arial" w:cs="Arial"/>
                <w:color w:val="000000"/>
                <w:szCs w:val="24"/>
              </w:rPr>
            </w:pPr>
          </w:p>
        </w:tc>
        <w:tc>
          <w:tcPr>
            <w:tcW w:w="1276" w:type="dxa"/>
            <w:tcBorders>
              <w:top w:val="nil"/>
              <w:left w:val="nil"/>
              <w:bottom w:val="nil"/>
              <w:right w:val="nil"/>
            </w:tcBorders>
            <w:shd w:val="clear" w:color="auto" w:fill="auto"/>
            <w:vAlign w:val="bottom"/>
            <w:hideMark/>
          </w:tcPr>
          <w:p w:rsidR="000A0633" w:rsidRPr="00D46680" w:rsidRDefault="000A0633" w:rsidP="000A0633">
            <w:pPr>
              <w:jc w:val="center"/>
              <w:rPr>
                <w:rFonts w:ascii="Arial" w:hAnsi="Arial" w:cs="Arial"/>
                <w:color w:val="000000"/>
                <w:szCs w:val="24"/>
              </w:rPr>
            </w:pP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Arial" w:hAnsi="Arial" w:cs="Arial"/>
                <w:color w:val="000000"/>
                <w:sz w:val="22"/>
                <w:szCs w:val="22"/>
              </w:rPr>
            </w:pP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Arial" w:hAnsi="Arial" w:cs="Arial"/>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462"/>
        </w:trPr>
        <w:tc>
          <w:tcPr>
            <w:tcW w:w="66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Arial" w:hAnsi="Arial" w:cs="Arial"/>
                <w:b/>
                <w:bCs/>
                <w:color w:val="000000"/>
                <w:sz w:val="22"/>
                <w:szCs w:val="22"/>
              </w:rPr>
            </w:pPr>
          </w:p>
        </w:tc>
        <w:tc>
          <w:tcPr>
            <w:tcW w:w="4444" w:type="dxa"/>
            <w:tcBorders>
              <w:top w:val="nil"/>
              <w:left w:val="nil"/>
              <w:bottom w:val="nil"/>
              <w:right w:val="nil"/>
            </w:tcBorders>
            <w:shd w:val="clear" w:color="auto" w:fill="auto"/>
            <w:vAlign w:val="center"/>
            <w:hideMark/>
          </w:tcPr>
          <w:p w:rsidR="000A0633" w:rsidRPr="00D46680" w:rsidRDefault="000A0633" w:rsidP="000A0633">
            <w:pPr>
              <w:jc w:val="center"/>
              <w:rPr>
                <w:rFonts w:ascii="Arial" w:hAnsi="Arial" w:cs="Arial"/>
                <w:color w:val="000000"/>
                <w:szCs w:val="24"/>
              </w:rPr>
            </w:pPr>
          </w:p>
        </w:tc>
        <w:tc>
          <w:tcPr>
            <w:tcW w:w="1276" w:type="dxa"/>
            <w:tcBorders>
              <w:top w:val="nil"/>
              <w:left w:val="nil"/>
              <w:bottom w:val="nil"/>
              <w:right w:val="nil"/>
            </w:tcBorders>
            <w:shd w:val="clear" w:color="auto" w:fill="auto"/>
            <w:vAlign w:val="bottom"/>
            <w:hideMark/>
          </w:tcPr>
          <w:p w:rsidR="000A0633" w:rsidRPr="00D46680" w:rsidRDefault="000A0633" w:rsidP="000A0633">
            <w:pPr>
              <w:jc w:val="center"/>
              <w:rPr>
                <w:rFonts w:ascii="Arial" w:hAnsi="Arial" w:cs="Arial"/>
                <w:color w:val="000000"/>
                <w:szCs w:val="24"/>
              </w:rPr>
            </w:pP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Arial" w:hAnsi="Arial" w:cs="Arial"/>
                <w:color w:val="000000"/>
                <w:sz w:val="22"/>
                <w:szCs w:val="22"/>
              </w:rPr>
            </w:pP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Arial" w:hAnsi="Arial" w:cs="Arial"/>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462"/>
        </w:trPr>
        <w:tc>
          <w:tcPr>
            <w:tcW w:w="66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Arial" w:hAnsi="Arial" w:cs="Arial"/>
                <w:b/>
                <w:bCs/>
                <w:color w:val="000000"/>
                <w:sz w:val="22"/>
                <w:szCs w:val="22"/>
              </w:rPr>
            </w:pPr>
          </w:p>
        </w:tc>
        <w:tc>
          <w:tcPr>
            <w:tcW w:w="4444" w:type="dxa"/>
            <w:tcBorders>
              <w:top w:val="nil"/>
              <w:left w:val="nil"/>
              <w:bottom w:val="nil"/>
              <w:right w:val="nil"/>
            </w:tcBorders>
            <w:shd w:val="clear" w:color="auto" w:fill="auto"/>
            <w:vAlign w:val="center"/>
            <w:hideMark/>
          </w:tcPr>
          <w:p w:rsidR="000A0633" w:rsidRPr="00D46680" w:rsidRDefault="000A0633" w:rsidP="000A0633">
            <w:pPr>
              <w:jc w:val="center"/>
              <w:rPr>
                <w:rFonts w:ascii="Arial" w:hAnsi="Arial" w:cs="Arial"/>
                <w:color w:val="000000"/>
                <w:szCs w:val="24"/>
              </w:rPr>
            </w:pPr>
          </w:p>
        </w:tc>
        <w:tc>
          <w:tcPr>
            <w:tcW w:w="1276" w:type="dxa"/>
            <w:tcBorders>
              <w:top w:val="nil"/>
              <w:left w:val="nil"/>
              <w:bottom w:val="nil"/>
              <w:right w:val="nil"/>
            </w:tcBorders>
            <w:shd w:val="clear" w:color="auto" w:fill="auto"/>
            <w:vAlign w:val="bottom"/>
            <w:hideMark/>
          </w:tcPr>
          <w:p w:rsidR="000A0633" w:rsidRPr="00D46680" w:rsidRDefault="000A0633" w:rsidP="000A0633">
            <w:pPr>
              <w:jc w:val="center"/>
              <w:rPr>
                <w:rFonts w:ascii="Arial" w:hAnsi="Arial" w:cs="Arial"/>
                <w:color w:val="000000"/>
                <w:szCs w:val="24"/>
              </w:rPr>
            </w:pP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Arial" w:hAnsi="Arial" w:cs="Arial"/>
                <w:color w:val="000000"/>
                <w:sz w:val="22"/>
                <w:szCs w:val="22"/>
              </w:rPr>
            </w:pP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Arial" w:hAnsi="Arial" w:cs="Arial"/>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660"/>
        </w:trPr>
        <w:tc>
          <w:tcPr>
            <w:tcW w:w="66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6"/>
                <w:szCs w:val="26"/>
              </w:rPr>
            </w:pPr>
            <w:r w:rsidRPr="00D46680">
              <w:rPr>
                <w:rFonts w:ascii="Swis721 Cn BT" w:hAnsi="Swis721 Cn BT"/>
                <w:b/>
                <w:bCs/>
                <w:color w:val="000000"/>
                <w:sz w:val="26"/>
                <w:szCs w:val="26"/>
              </w:rPr>
              <w:t>II</w:t>
            </w:r>
          </w:p>
        </w:tc>
        <w:tc>
          <w:tcPr>
            <w:tcW w:w="4444"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b/>
                <w:bCs/>
                <w:color w:val="000000"/>
                <w:sz w:val="26"/>
                <w:szCs w:val="26"/>
              </w:rPr>
            </w:pPr>
            <w:r w:rsidRPr="00D46680">
              <w:rPr>
                <w:rFonts w:ascii="Swis721 Cn BT" w:hAnsi="Swis721 Cn BT"/>
                <w:b/>
                <w:bCs/>
                <w:color w:val="000000"/>
                <w:sz w:val="26"/>
                <w:szCs w:val="26"/>
              </w:rPr>
              <w:t xml:space="preserve"> ELEKTROENERGETSKE INSTALACIJE U OBJEKTU</w:t>
            </w: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330"/>
        </w:trPr>
        <w:tc>
          <w:tcPr>
            <w:tcW w:w="66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6"/>
                <w:szCs w:val="26"/>
              </w:rPr>
            </w:pPr>
          </w:p>
        </w:tc>
        <w:tc>
          <w:tcPr>
            <w:tcW w:w="4444"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b/>
                <w:bCs/>
                <w:color w:val="000000"/>
                <w:sz w:val="26"/>
                <w:szCs w:val="26"/>
              </w:rPr>
            </w:pP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330"/>
        </w:trPr>
        <w:tc>
          <w:tcPr>
            <w:tcW w:w="66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6"/>
                <w:szCs w:val="26"/>
              </w:rPr>
            </w:pPr>
          </w:p>
        </w:tc>
        <w:tc>
          <w:tcPr>
            <w:tcW w:w="4444"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b/>
                <w:bCs/>
                <w:color w:val="000000"/>
                <w:sz w:val="26"/>
                <w:szCs w:val="26"/>
              </w:rPr>
            </w:pPr>
            <w:r w:rsidRPr="00D46680">
              <w:rPr>
                <w:rFonts w:ascii="Swis721 Cn BT" w:hAnsi="Swis721 Cn BT"/>
                <w:b/>
                <w:bCs/>
                <w:color w:val="000000"/>
                <w:sz w:val="26"/>
                <w:szCs w:val="26"/>
              </w:rPr>
              <w:t>RAZVODNI ORMANI</w:t>
            </w: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300"/>
        </w:trPr>
        <w:tc>
          <w:tcPr>
            <w:tcW w:w="664" w:type="dxa"/>
            <w:tcBorders>
              <w:top w:val="nil"/>
              <w:left w:val="nil"/>
              <w:bottom w:val="nil"/>
              <w:right w:val="nil"/>
            </w:tcBorders>
            <w:shd w:val="clear" w:color="CCFFCC" w:fill="CCFFCC"/>
            <w:noWrap/>
            <w:vAlign w:val="center"/>
            <w:hideMark/>
          </w:tcPr>
          <w:p w:rsidR="000A0633" w:rsidRPr="00D46680" w:rsidRDefault="000A0633" w:rsidP="000A0633">
            <w:pPr>
              <w:jc w:val="center"/>
              <w:rPr>
                <w:rFonts w:ascii="Swis721 Cn BT" w:hAnsi="Swis721 Cn BT"/>
                <w:b/>
                <w:bCs/>
                <w:i/>
                <w:iCs/>
                <w:color w:val="000000"/>
                <w:szCs w:val="24"/>
              </w:rPr>
            </w:pPr>
            <w:r w:rsidRPr="00D46680">
              <w:rPr>
                <w:rFonts w:ascii="Swis721 Cn BT" w:hAnsi="Swis721 Cn BT"/>
                <w:b/>
                <w:bCs/>
                <w:i/>
                <w:iCs/>
                <w:color w:val="000000"/>
                <w:szCs w:val="24"/>
              </w:rPr>
              <w:t>RB.</w:t>
            </w:r>
          </w:p>
        </w:tc>
        <w:tc>
          <w:tcPr>
            <w:tcW w:w="4444" w:type="dxa"/>
            <w:tcBorders>
              <w:top w:val="nil"/>
              <w:left w:val="nil"/>
              <w:bottom w:val="nil"/>
              <w:right w:val="nil"/>
            </w:tcBorders>
            <w:shd w:val="clear" w:color="CCFFCC" w:fill="CCFFCC"/>
            <w:noWrap/>
            <w:vAlign w:val="center"/>
            <w:hideMark/>
          </w:tcPr>
          <w:p w:rsidR="000A0633" w:rsidRPr="00D46680" w:rsidRDefault="000A0633" w:rsidP="000A0633">
            <w:pPr>
              <w:jc w:val="center"/>
              <w:rPr>
                <w:rFonts w:ascii="Swis721 Cn BT" w:hAnsi="Swis721 Cn BT"/>
                <w:i/>
                <w:iCs/>
                <w:color w:val="000000"/>
                <w:szCs w:val="24"/>
              </w:rPr>
            </w:pPr>
            <w:r w:rsidRPr="00D46680">
              <w:rPr>
                <w:rFonts w:ascii="Swis721 Cn BT" w:hAnsi="Swis721 Cn BT"/>
                <w:i/>
                <w:iCs/>
                <w:color w:val="000000"/>
                <w:szCs w:val="24"/>
              </w:rPr>
              <w:t>OPIS POZICIJE</w:t>
            </w:r>
          </w:p>
        </w:tc>
        <w:tc>
          <w:tcPr>
            <w:tcW w:w="1276" w:type="dxa"/>
            <w:tcBorders>
              <w:top w:val="nil"/>
              <w:left w:val="nil"/>
              <w:bottom w:val="nil"/>
              <w:right w:val="nil"/>
            </w:tcBorders>
            <w:shd w:val="clear" w:color="CCFFCC" w:fill="CCFFCC"/>
            <w:noWrap/>
            <w:vAlign w:val="bottom"/>
            <w:hideMark/>
          </w:tcPr>
          <w:p w:rsidR="000A0633" w:rsidRPr="00D46680" w:rsidRDefault="000A0633" w:rsidP="000A0633">
            <w:pPr>
              <w:jc w:val="center"/>
              <w:rPr>
                <w:rFonts w:ascii="Swis721 Cn BT" w:hAnsi="Swis721 Cn BT"/>
                <w:i/>
                <w:iCs/>
                <w:color w:val="000000"/>
                <w:sz w:val="22"/>
                <w:szCs w:val="22"/>
              </w:rPr>
            </w:pPr>
            <w:r w:rsidRPr="00D46680">
              <w:rPr>
                <w:rFonts w:ascii="Swis721 Cn BT" w:hAnsi="Swis721 Cn BT"/>
                <w:i/>
                <w:iCs/>
                <w:color w:val="000000"/>
                <w:sz w:val="22"/>
                <w:szCs w:val="22"/>
              </w:rPr>
              <w:t>JM</w:t>
            </w:r>
          </w:p>
        </w:tc>
        <w:tc>
          <w:tcPr>
            <w:tcW w:w="1418" w:type="dxa"/>
            <w:tcBorders>
              <w:top w:val="nil"/>
              <w:left w:val="nil"/>
              <w:bottom w:val="nil"/>
              <w:right w:val="nil"/>
            </w:tcBorders>
            <w:shd w:val="clear" w:color="CCFFCC" w:fill="CCFFCC"/>
            <w:noWrap/>
            <w:vAlign w:val="bottom"/>
            <w:hideMark/>
          </w:tcPr>
          <w:p w:rsidR="000A0633" w:rsidRPr="00D46680" w:rsidRDefault="000A0633" w:rsidP="000A0633">
            <w:pPr>
              <w:jc w:val="center"/>
              <w:rPr>
                <w:rFonts w:ascii="Swis721 Cn BT" w:hAnsi="Swis721 Cn BT"/>
                <w:i/>
                <w:iCs/>
                <w:color w:val="000000"/>
                <w:sz w:val="22"/>
                <w:szCs w:val="22"/>
              </w:rPr>
            </w:pPr>
            <w:r w:rsidRPr="00D46680">
              <w:rPr>
                <w:rFonts w:ascii="Swis721 Cn BT" w:hAnsi="Swis721 Cn BT"/>
                <w:i/>
                <w:iCs/>
                <w:color w:val="000000"/>
                <w:sz w:val="22"/>
                <w:szCs w:val="22"/>
              </w:rPr>
              <w:t>KOLIČINA</w:t>
            </w:r>
          </w:p>
        </w:tc>
        <w:tc>
          <w:tcPr>
            <w:tcW w:w="1701" w:type="dxa"/>
            <w:tcBorders>
              <w:top w:val="nil"/>
              <w:left w:val="nil"/>
              <w:bottom w:val="nil"/>
              <w:right w:val="nil"/>
            </w:tcBorders>
            <w:shd w:val="clear" w:color="CCFFCC" w:fill="CCFFCC"/>
            <w:noWrap/>
            <w:vAlign w:val="bottom"/>
            <w:hideMark/>
          </w:tcPr>
          <w:p w:rsidR="000A0633" w:rsidRPr="00D46680" w:rsidRDefault="000A0633" w:rsidP="000A0633">
            <w:pPr>
              <w:jc w:val="right"/>
              <w:rPr>
                <w:rFonts w:ascii="Swis721 Cn BT" w:hAnsi="Swis721 Cn BT"/>
                <w:i/>
                <w:iCs/>
                <w:color w:val="000000"/>
                <w:sz w:val="22"/>
                <w:szCs w:val="22"/>
              </w:rPr>
            </w:pPr>
            <w:r w:rsidRPr="00D46680">
              <w:rPr>
                <w:rFonts w:ascii="Swis721 Cn BT" w:hAnsi="Swis721 Cn BT"/>
                <w:i/>
                <w:iCs/>
                <w:color w:val="000000"/>
                <w:sz w:val="22"/>
                <w:szCs w:val="22"/>
              </w:rPr>
              <w:t>JC(din)</w:t>
            </w:r>
          </w:p>
        </w:tc>
        <w:tc>
          <w:tcPr>
            <w:tcW w:w="1277" w:type="dxa"/>
            <w:tcBorders>
              <w:top w:val="nil"/>
              <w:left w:val="nil"/>
              <w:bottom w:val="nil"/>
              <w:right w:val="nil"/>
            </w:tcBorders>
            <w:shd w:val="clear" w:color="CCFFCC" w:fill="CCFFCC"/>
            <w:noWrap/>
            <w:vAlign w:val="bottom"/>
            <w:hideMark/>
          </w:tcPr>
          <w:p w:rsidR="000A0633" w:rsidRPr="00D46680" w:rsidRDefault="000A0633" w:rsidP="000A0633">
            <w:pPr>
              <w:jc w:val="right"/>
              <w:rPr>
                <w:rFonts w:ascii="Swis721 Cn BT" w:hAnsi="Swis721 Cn BT"/>
                <w:i/>
                <w:iCs/>
                <w:color w:val="000000"/>
                <w:sz w:val="22"/>
                <w:szCs w:val="22"/>
              </w:rPr>
            </w:pPr>
            <w:r w:rsidRPr="00D46680">
              <w:rPr>
                <w:rFonts w:ascii="Swis721 Cn BT" w:hAnsi="Swis721 Cn BT"/>
                <w:i/>
                <w:iCs/>
                <w:color w:val="000000"/>
                <w:sz w:val="22"/>
                <w:szCs w:val="22"/>
              </w:rPr>
              <w:t>UKUPNO</w:t>
            </w:r>
          </w:p>
        </w:tc>
      </w:tr>
      <w:tr w:rsidR="000A0633" w:rsidRPr="00D46680" w:rsidTr="000A0633">
        <w:trPr>
          <w:trHeight w:val="360"/>
        </w:trPr>
        <w:tc>
          <w:tcPr>
            <w:tcW w:w="66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8"/>
                <w:szCs w:val="28"/>
              </w:rPr>
            </w:pPr>
          </w:p>
        </w:tc>
        <w:tc>
          <w:tcPr>
            <w:tcW w:w="444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i/>
                <w:iCs/>
                <w:color w:val="000000"/>
                <w:sz w:val="26"/>
                <w:szCs w:val="26"/>
              </w:rPr>
            </w:pP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4005"/>
        </w:trPr>
        <w:tc>
          <w:tcPr>
            <w:tcW w:w="66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2"/>
                <w:szCs w:val="22"/>
              </w:rPr>
            </w:pPr>
            <w:r w:rsidRPr="00D46680">
              <w:rPr>
                <w:rFonts w:ascii="Swis721 Cn BT" w:hAnsi="Swis721 Cn BT"/>
                <w:b/>
                <w:bCs/>
                <w:color w:val="000000"/>
                <w:sz w:val="22"/>
                <w:szCs w:val="22"/>
              </w:rPr>
              <w:t>1</w:t>
            </w:r>
          </w:p>
        </w:tc>
        <w:tc>
          <w:tcPr>
            <w:tcW w:w="4444"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 xml:space="preserve">Isporuka i montaža nadgradnog razvodnog ormana na crtežu označenog </w:t>
            </w:r>
            <w:r w:rsidRPr="00D46680">
              <w:rPr>
                <w:rFonts w:ascii="Swis721 Cn BT" w:hAnsi="Swis721 Cn BT"/>
                <w:b/>
                <w:bCs/>
                <w:color w:val="000000"/>
                <w:sz w:val="22"/>
                <w:szCs w:val="22"/>
              </w:rPr>
              <w:t>RO-11-12</w:t>
            </w:r>
            <w:r w:rsidRPr="00D46680">
              <w:rPr>
                <w:rFonts w:ascii="Swis721 Cn BT" w:hAnsi="Swis721 Cn BT"/>
                <w:color w:val="000000"/>
                <w:sz w:val="22"/>
                <w:szCs w:val="22"/>
              </w:rPr>
              <w:t>, slican tipuSistem E proizvodjaca Tep-Elsa, izradjen od vruce presovanog, na udare I na visoke temperature otpornog, nelomljivog, samogasivog i staklenim vlaknima ojacanog poliestera (EN 60439-5), u zastiti IP54,dimenzija i odgovarajuim automatskim osiguracima i opremom prema jednopolnoj šemi.Sva ugradjena oprema mora biti proizvedena od strane renomiranih proizvodjaca Legrand,Schneider electric, Moeler, Seimens, ABB i sl.</w:t>
            </w: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FF0000"/>
                <w:sz w:val="22"/>
                <w:szCs w:val="22"/>
              </w:rPr>
            </w:pP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FF0000"/>
                <w:sz w:val="22"/>
                <w:szCs w:val="22"/>
              </w:rPr>
            </w:pPr>
          </w:p>
        </w:tc>
        <w:tc>
          <w:tcPr>
            <w:tcW w:w="1701" w:type="dxa"/>
            <w:tcBorders>
              <w:top w:val="nil"/>
              <w:left w:val="nil"/>
              <w:bottom w:val="nil"/>
              <w:right w:val="nil"/>
            </w:tcBorders>
            <w:shd w:val="clear" w:color="auto" w:fill="auto"/>
            <w:noWrap/>
            <w:vAlign w:val="bottom"/>
            <w:hideMark/>
          </w:tcPr>
          <w:p w:rsidR="000A0633" w:rsidRPr="00D46680" w:rsidRDefault="000A0633" w:rsidP="000A0633">
            <w:pPr>
              <w:ind w:left="34" w:hanging="34"/>
              <w:jc w:val="right"/>
              <w:rPr>
                <w:rFonts w:ascii="Swis721 Cn BT" w:hAnsi="Swis721 Cn BT"/>
                <w:color w:val="FF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FF0000"/>
                <w:sz w:val="22"/>
                <w:szCs w:val="22"/>
              </w:rPr>
            </w:pPr>
          </w:p>
        </w:tc>
      </w:tr>
      <w:tr w:rsidR="000A0633" w:rsidRPr="00D46680" w:rsidTr="000A0633">
        <w:trPr>
          <w:trHeight w:val="855"/>
        </w:trPr>
        <w:tc>
          <w:tcPr>
            <w:tcW w:w="664" w:type="dxa"/>
            <w:tcBorders>
              <w:top w:val="nil"/>
              <w:left w:val="nil"/>
              <w:bottom w:val="nil"/>
              <w:right w:val="nil"/>
            </w:tcBorders>
            <w:shd w:val="clear" w:color="auto" w:fill="auto"/>
            <w:noWrap/>
            <w:vAlign w:val="bottom"/>
            <w:hideMark/>
          </w:tcPr>
          <w:p w:rsidR="000A0633" w:rsidRPr="00D46680" w:rsidRDefault="000A0633" w:rsidP="000A0633">
            <w:pPr>
              <w:rPr>
                <w:rFonts w:ascii="YuTimes" w:hAnsi="YuTimes"/>
                <w:color w:val="000000"/>
                <w:szCs w:val="24"/>
              </w:rPr>
            </w:pPr>
          </w:p>
        </w:tc>
        <w:tc>
          <w:tcPr>
            <w:tcW w:w="4444"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tropolni rastavljac sa rucicom 40A,za montazu na sinu,slican tipu SIRCO M40A Socomec</w:t>
            </w: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kom</w:t>
            </w: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1</w:t>
            </w: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300"/>
        </w:trPr>
        <w:tc>
          <w:tcPr>
            <w:tcW w:w="664" w:type="dxa"/>
            <w:tcBorders>
              <w:top w:val="nil"/>
              <w:left w:val="nil"/>
              <w:bottom w:val="nil"/>
              <w:right w:val="nil"/>
            </w:tcBorders>
            <w:shd w:val="clear" w:color="auto" w:fill="auto"/>
            <w:noWrap/>
            <w:vAlign w:val="bottom"/>
            <w:hideMark/>
          </w:tcPr>
          <w:p w:rsidR="000A0633" w:rsidRPr="00D46680" w:rsidRDefault="000A0633" w:rsidP="000A0633">
            <w:pPr>
              <w:rPr>
                <w:rFonts w:ascii="YuTimes" w:hAnsi="YuTimes"/>
                <w:color w:val="000000"/>
                <w:szCs w:val="24"/>
              </w:rPr>
            </w:pPr>
          </w:p>
        </w:tc>
        <w:tc>
          <w:tcPr>
            <w:tcW w:w="4444"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diferencijalna sklopka ZUDS 40/0,5A</w:t>
            </w: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kom</w:t>
            </w: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1</w:t>
            </w: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300"/>
        </w:trPr>
        <w:tc>
          <w:tcPr>
            <w:tcW w:w="664" w:type="dxa"/>
            <w:tcBorders>
              <w:top w:val="nil"/>
              <w:left w:val="nil"/>
              <w:bottom w:val="nil"/>
              <w:right w:val="nil"/>
            </w:tcBorders>
            <w:shd w:val="clear" w:color="auto" w:fill="auto"/>
            <w:noWrap/>
            <w:vAlign w:val="bottom"/>
            <w:hideMark/>
          </w:tcPr>
          <w:p w:rsidR="000A0633" w:rsidRPr="00D46680" w:rsidRDefault="000A0633" w:rsidP="000A0633">
            <w:pPr>
              <w:rPr>
                <w:rFonts w:ascii="YuTimes" w:hAnsi="YuTimes"/>
                <w:color w:val="000000"/>
                <w:szCs w:val="24"/>
              </w:rPr>
            </w:pPr>
          </w:p>
        </w:tc>
        <w:tc>
          <w:tcPr>
            <w:tcW w:w="4444"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tropolni automatski osigurac,B,10A</w:t>
            </w: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kom</w:t>
            </w: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7</w:t>
            </w: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300"/>
        </w:trPr>
        <w:tc>
          <w:tcPr>
            <w:tcW w:w="664" w:type="dxa"/>
            <w:tcBorders>
              <w:top w:val="nil"/>
              <w:left w:val="nil"/>
              <w:bottom w:val="nil"/>
              <w:right w:val="nil"/>
            </w:tcBorders>
            <w:shd w:val="clear" w:color="auto" w:fill="auto"/>
            <w:noWrap/>
            <w:vAlign w:val="bottom"/>
            <w:hideMark/>
          </w:tcPr>
          <w:p w:rsidR="000A0633" w:rsidRPr="00D46680" w:rsidRDefault="000A0633" w:rsidP="000A0633">
            <w:pPr>
              <w:rPr>
                <w:rFonts w:ascii="YuTimes" w:hAnsi="YuTimes"/>
                <w:color w:val="000000"/>
                <w:szCs w:val="24"/>
              </w:rPr>
            </w:pPr>
          </w:p>
        </w:tc>
        <w:tc>
          <w:tcPr>
            <w:tcW w:w="4444"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jednopolni automatski osigurac,B,10A</w:t>
            </w: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kom</w:t>
            </w: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4</w:t>
            </w: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300"/>
        </w:trPr>
        <w:tc>
          <w:tcPr>
            <w:tcW w:w="664" w:type="dxa"/>
            <w:tcBorders>
              <w:top w:val="nil"/>
              <w:left w:val="nil"/>
              <w:bottom w:val="nil"/>
              <w:right w:val="nil"/>
            </w:tcBorders>
            <w:shd w:val="clear" w:color="auto" w:fill="auto"/>
            <w:noWrap/>
            <w:vAlign w:val="bottom"/>
            <w:hideMark/>
          </w:tcPr>
          <w:p w:rsidR="000A0633" w:rsidRPr="00D46680" w:rsidRDefault="000A0633" w:rsidP="000A0633">
            <w:pPr>
              <w:rPr>
                <w:rFonts w:ascii="YuTimes" w:hAnsi="YuTimes"/>
                <w:color w:val="000000"/>
                <w:szCs w:val="24"/>
              </w:rPr>
            </w:pPr>
          </w:p>
        </w:tc>
        <w:tc>
          <w:tcPr>
            <w:tcW w:w="4444"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jednopolni automatski osigurac,B,16A</w:t>
            </w: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kom</w:t>
            </w: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3</w:t>
            </w: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300"/>
        </w:trPr>
        <w:tc>
          <w:tcPr>
            <w:tcW w:w="664" w:type="dxa"/>
            <w:tcBorders>
              <w:top w:val="nil"/>
              <w:left w:val="nil"/>
              <w:bottom w:val="nil"/>
              <w:right w:val="nil"/>
            </w:tcBorders>
            <w:shd w:val="clear" w:color="auto" w:fill="auto"/>
            <w:noWrap/>
            <w:vAlign w:val="bottom"/>
            <w:hideMark/>
          </w:tcPr>
          <w:p w:rsidR="000A0633" w:rsidRPr="00D46680" w:rsidRDefault="000A0633" w:rsidP="000A0633">
            <w:pPr>
              <w:rPr>
                <w:rFonts w:ascii="YuTimes" w:hAnsi="YuTimes"/>
                <w:color w:val="000000"/>
                <w:szCs w:val="24"/>
              </w:rPr>
            </w:pPr>
          </w:p>
        </w:tc>
        <w:tc>
          <w:tcPr>
            <w:tcW w:w="4444"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prekidača,R-0-1,</w:t>
            </w: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kom</w:t>
            </w: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3</w:t>
            </w: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300"/>
        </w:trPr>
        <w:tc>
          <w:tcPr>
            <w:tcW w:w="664" w:type="dxa"/>
            <w:tcBorders>
              <w:top w:val="nil"/>
              <w:left w:val="nil"/>
              <w:bottom w:val="nil"/>
              <w:right w:val="nil"/>
            </w:tcBorders>
            <w:shd w:val="clear" w:color="auto" w:fill="auto"/>
            <w:noWrap/>
            <w:vAlign w:val="bottom"/>
            <w:hideMark/>
          </w:tcPr>
          <w:p w:rsidR="000A0633" w:rsidRPr="00D46680" w:rsidRDefault="000A0633" w:rsidP="000A0633">
            <w:pPr>
              <w:rPr>
                <w:rFonts w:ascii="YuTimes" w:hAnsi="YuTimes"/>
                <w:color w:val="000000"/>
                <w:szCs w:val="24"/>
              </w:rPr>
            </w:pPr>
          </w:p>
        </w:tc>
        <w:tc>
          <w:tcPr>
            <w:tcW w:w="4444"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senzor pokreta</w:t>
            </w: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kom</w:t>
            </w: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3</w:t>
            </w: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647"/>
        </w:trPr>
        <w:tc>
          <w:tcPr>
            <w:tcW w:w="664" w:type="dxa"/>
            <w:tcBorders>
              <w:top w:val="nil"/>
              <w:left w:val="nil"/>
              <w:bottom w:val="nil"/>
              <w:right w:val="nil"/>
            </w:tcBorders>
            <w:shd w:val="clear" w:color="auto" w:fill="auto"/>
            <w:noWrap/>
            <w:vAlign w:val="bottom"/>
            <w:hideMark/>
          </w:tcPr>
          <w:p w:rsidR="000A0633" w:rsidRPr="00D46680" w:rsidRDefault="000A0633" w:rsidP="000A0633">
            <w:pPr>
              <w:rPr>
                <w:rFonts w:ascii="YuTimes" w:hAnsi="YuTimes"/>
                <w:color w:val="000000"/>
                <w:szCs w:val="24"/>
              </w:rPr>
            </w:pPr>
          </w:p>
        </w:tc>
        <w:tc>
          <w:tcPr>
            <w:tcW w:w="4444"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sve komplet sa montaznim materijalom, natpisnim plocicama I usaglasenom jednopolnom semom</w:t>
            </w: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komplet</w:t>
            </w: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1</w:t>
            </w: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360"/>
        </w:trPr>
        <w:tc>
          <w:tcPr>
            <w:tcW w:w="66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8"/>
                <w:szCs w:val="28"/>
              </w:rPr>
            </w:pPr>
          </w:p>
        </w:tc>
        <w:tc>
          <w:tcPr>
            <w:tcW w:w="444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i/>
                <w:iCs/>
                <w:color w:val="000000"/>
                <w:sz w:val="26"/>
                <w:szCs w:val="26"/>
              </w:rPr>
            </w:pP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300"/>
        </w:trPr>
        <w:tc>
          <w:tcPr>
            <w:tcW w:w="66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2"/>
                <w:szCs w:val="22"/>
              </w:rPr>
            </w:pPr>
          </w:p>
        </w:tc>
        <w:tc>
          <w:tcPr>
            <w:tcW w:w="4444"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color w:val="000000"/>
                <w:sz w:val="22"/>
                <w:szCs w:val="22"/>
              </w:rPr>
            </w:pP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330"/>
        </w:trPr>
        <w:tc>
          <w:tcPr>
            <w:tcW w:w="66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6"/>
                <w:szCs w:val="26"/>
              </w:rPr>
            </w:pPr>
          </w:p>
        </w:tc>
        <w:tc>
          <w:tcPr>
            <w:tcW w:w="4444"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b/>
                <w:bCs/>
                <w:color w:val="000000"/>
                <w:sz w:val="26"/>
                <w:szCs w:val="26"/>
              </w:rPr>
            </w:pPr>
            <w:r w:rsidRPr="00D46680">
              <w:rPr>
                <w:rFonts w:ascii="Swis721 Cn BT" w:hAnsi="Swis721 Cn BT"/>
                <w:b/>
                <w:bCs/>
                <w:color w:val="000000"/>
                <w:sz w:val="26"/>
                <w:szCs w:val="26"/>
              </w:rPr>
              <w:t>NAPOJNI VODOVI</w:t>
            </w:r>
          </w:p>
        </w:tc>
        <w:tc>
          <w:tcPr>
            <w:tcW w:w="1276" w:type="dxa"/>
            <w:tcBorders>
              <w:top w:val="nil"/>
              <w:left w:val="nil"/>
              <w:bottom w:val="nil"/>
              <w:right w:val="nil"/>
            </w:tcBorders>
            <w:shd w:val="clear" w:color="auto" w:fill="auto"/>
            <w:noWrap/>
            <w:vAlign w:val="bottom"/>
            <w:hideMark/>
          </w:tcPr>
          <w:p w:rsidR="000A0633" w:rsidRPr="00D46680" w:rsidRDefault="000A0633" w:rsidP="000A0633">
            <w:pPr>
              <w:rPr>
                <w:rFonts w:ascii="Swis721 Cn BT" w:hAnsi="Swis721 Cn BT"/>
                <w:color w:val="000000"/>
                <w:sz w:val="26"/>
                <w:szCs w:val="26"/>
              </w:rPr>
            </w:pPr>
          </w:p>
        </w:tc>
        <w:tc>
          <w:tcPr>
            <w:tcW w:w="1418" w:type="dxa"/>
            <w:tcBorders>
              <w:top w:val="nil"/>
              <w:left w:val="nil"/>
              <w:bottom w:val="nil"/>
              <w:right w:val="nil"/>
            </w:tcBorders>
            <w:shd w:val="clear" w:color="auto" w:fill="auto"/>
            <w:noWrap/>
            <w:vAlign w:val="bottom"/>
            <w:hideMark/>
          </w:tcPr>
          <w:p w:rsidR="000A0633" w:rsidRPr="00D46680" w:rsidRDefault="000A0633" w:rsidP="000A0633">
            <w:pPr>
              <w:rPr>
                <w:rFonts w:ascii="Swis721 Cn BT" w:hAnsi="Swis721 Cn BT"/>
                <w:color w:val="000000"/>
                <w:sz w:val="26"/>
                <w:szCs w:val="26"/>
              </w:rPr>
            </w:pP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6"/>
                <w:szCs w:val="26"/>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342"/>
        </w:trPr>
        <w:tc>
          <w:tcPr>
            <w:tcW w:w="664" w:type="dxa"/>
            <w:tcBorders>
              <w:top w:val="nil"/>
              <w:left w:val="nil"/>
              <w:bottom w:val="nil"/>
              <w:right w:val="nil"/>
            </w:tcBorders>
            <w:shd w:val="clear" w:color="CCFFCC" w:fill="CCFFCC"/>
            <w:noWrap/>
            <w:vAlign w:val="center"/>
            <w:hideMark/>
          </w:tcPr>
          <w:p w:rsidR="000A0633" w:rsidRPr="00D46680" w:rsidRDefault="000A0633" w:rsidP="000A0633">
            <w:pPr>
              <w:jc w:val="center"/>
              <w:rPr>
                <w:rFonts w:ascii="Swis721 Cn BT" w:hAnsi="Swis721 Cn BT"/>
                <w:b/>
                <w:bCs/>
                <w:i/>
                <w:iCs/>
                <w:color w:val="000000"/>
                <w:szCs w:val="24"/>
              </w:rPr>
            </w:pPr>
            <w:r w:rsidRPr="00D46680">
              <w:rPr>
                <w:rFonts w:ascii="Swis721 Cn BT" w:hAnsi="Swis721 Cn BT"/>
                <w:b/>
                <w:bCs/>
                <w:i/>
                <w:iCs/>
                <w:color w:val="000000"/>
                <w:szCs w:val="24"/>
              </w:rPr>
              <w:t>RB.</w:t>
            </w:r>
          </w:p>
        </w:tc>
        <w:tc>
          <w:tcPr>
            <w:tcW w:w="4444" w:type="dxa"/>
            <w:tcBorders>
              <w:top w:val="nil"/>
              <w:left w:val="nil"/>
              <w:bottom w:val="nil"/>
              <w:right w:val="nil"/>
            </w:tcBorders>
            <w:shd w:val="clear" w:color="CCFFCC" w:fill="CCFFCC"/>
            <w:noWrap/>
            <w:vAlign w:val="center"/>
            <w:hideMark/>
          </w:tcPr>
          <w:p w:rsidR="000A0633" w:rsidRPr="00D46680" w:rsidRDefault="000A0633" w:rsidP="000A0633">
            <w:pPr>
              <w:jc w:val="center"/>
              <w:rPr>
                <w:rFonts w:ascii="Swis721 Cn BT" w:hAnsi="Swis721 Cn BT"/>
                <w:i/>
                <w:iCs/>
                <w:color w:val="000000"/>
                <w:szCs w:val="24"/>
              </w:rPr>
            </w:pPr>
            <w:r w:rsidRPr="00D46680">
              <w:rPr>
                <w:rFonts w:ascii="Swis721 Cn BT" w:hAnsi="Swis721 Cn BT"/>
                <w:i/>
                <w:iCs/>
                <w:color w:val="000000"/>
                <w:szCs w:val="24"/>
              </w:rPr>
              <w:t>OPIS POZICIJE</w:t>
            </w:r>
          </w:p>
        </w:tc>
        <w:tc>
          <w:tcPr>
            <w:tcW w:w="1276" w:type="dxa"/>
            <w:tcBorders>
              <w:top w:val="nil"/>
              <w:left w:val="nil"/>
              <w:bottom w:val="nil"/>
              <w:right w:val="nil"/>
            </w:tcBorders>
            <w:shd w:val="clear" w:color="CCFFCC" w:fill="CCFFCC"/>
            <w:noWrap/>
            <w:vAlign w:val="bottom"/>
            <w:hideMark/>
          </w:tcPr>
          <w:p w:rsidR="000A0633" w:rsidRPr="00D46680" w:rsidRDefault="000A0633" w:rsidP="000A0633">
            <w:pPr>
              <w:jc w:val="center"/>
              <w:rPr>
                <w:rFonts w:ascii="Swis721 Cn BT" w:hAnsi="Swis721 Cn BT"/>
                <w:i/>
                <w:iCs/>
                <w:color w:val="000000"/>
                <w:szCs w:val="24"/>
              </w:rPr>
            </w:pPr>
            <w:r w:rsidRPr="00D46680">
              <w:rPr>
                <w:rFonts w:ascii="Swis721 Cn BT" w:hAnsi="Swis721 Cn BT"/>
                <w:i/>
                <w:iCs/>
                <w:color w:val="000000"/>
                <w:szCs w:val="24"/>
              </w:rPr>
              <w:t>JM</w:t>
            </w:r>
          </w:p>
        </w:tc>
        <w:tc>
          <w:tcPr>
            <w:tcW w:w="1418" w:type="dxa"/>
            <w:tcBorders>
              <w:top w:val="nil"/>
              <w:left w:val="nil"/>
              <w:bottom w:val="nil"/>
              <w:right w:val="nil"/>
            </w:tcBorders>
            <w:shd w:val="clear" w:color="CCFFCC" w:fill="CCFFCC"/>
            <w:noWrap/>
            <w:vAlign w:val="bottom"/>
            <w:hideMark/>
          </w:tcPr>
          <w:p w:rsidR="000A0633" w:rsidRPr="00D46680" w:rsidRDefault="000A0633" w:rsidP="000A0633">
            <w:pPr>
              <w:jc w:val="center"/>
              <w:rPr>
                <w:rFonts w:ascii="Swis721 Cn BT" w:hAnsi="Swis721 Cn BT"/>
                <w:i/>
                <w:iCs/>
                <w:color w:val="000000"/>
                <w:szCs w:val="24"/>
              </w:rPr>
            </w:pPr>
            <w:r w:rsidRPr="00D46680">
              <w:rPr>
                <w:rFonts w:ascii="Swis721 Cn BT" w:hAnsi="Swis721 Cn BT"/>
                <w:i/>
                <w:iCs/>
                <w:color w:val="000000"/>
                <w:szCs w:val="24"/>
              </w:rPr>
              <w:t>KOLIČINA</w:t>
            </w:r>
          </w:p>
        </w:tc>
        <w:tc>
          <w:tcPr>
            <w:tcW w:w="1701" w:type="dxa"/>
            <w:tcBorders>
              <w:top w:val="nil"/>
              <w:left w:val="nil"/>
              <w:bottom w:val="nil"/>
              <w:right w:val="nil"/>
            </w:tcBorders>
            <w:shd w:val="clear" w:color="CCFFCC" w:fill="CCFFCC"/>
            <w:noWrap/>
            <w:vAlign w:val="bottom"/>
            <w:hideMark/>
          </w:tcPr>
          <w:p w:rsidR="000A0633" w:rsidRPr="00D46680" w:rsidRDefault="000A0633" w:rsidP="000A0633">
            <w:pPr>
              <w:jc w:val="right"/>
              <w:rPr>
                <w:rFonts w:ascii="Swis721 Cn BT" w:hAnsi="Swis721 Cn BT"/>
                <w:i/>
                <w:iCs/>
                <w:color w:val="000000"/>
                <w:szCs w:val="24"/>
              </w:rPr>
            </w:pPr>
            <w:r w:rsidRPr="00D46680">
              <w:rPr>
                <w:rFonts w:ascii="Swis721 Cn BT" w:hAnsi="Swis721 Cn BT"/>
                <w:i/>
                <w:iCs/>
                <w:color w:val="000000"/>
                <w:szCs w:val="24"/>
              </w:rPr>
              <w:t>JC(din)</w:t>
            </w:r>
          </w:p>
        </w:tc>
        <w:tc>
          <w:tcPr>
            <w:tcW w:w="1277" w:type="dxa"/>
            <w:tcBorders>
              <w:top w:val="nil"/>
              <w:left w:val="nil"/>
              <w:bottom w:val="nil"/>
              <w:right w:val="nil"/>
            </w:tcBorders>
            <w:shd w:val="clear" w:color="CCFFCC" w:fill="CCFFCC"/>
            <w:noWrap/>
            <w:vAlign w:val="bottom"/>
            <w:hideMark/>
          </w:tcPr>
          <w:p w:rsidR="000A0633" w:rsidRPr="00D46680" w:rsidRDefault="000A0633" w:rsidP="000A0633">
            <w:pPr>
              <w:jc w:val="right"/>
              <w:rPr>
                <w:rFonts w:ascii="Swis721 Cn BT" w:hAnsi="Swis721 Cn BT"/>
                <w:i/>
                <w:iCs/>
                <w:color w:val="000000"/>
                <w:sz w:val="22"/>
                <w:szCs w:val="22"/>
              </w:rPr>
            </w:pPr>
            <w:r w:rsidRPr="00D46680">
              <w:rPr>
                <w:rFonts w:ascii="Swis721 Cn BT" w:hAnsi="Swis721 Cn BT"/>
                <w:i/>
                <w:iCs/>
                <w:color w:val="000000"/>
                <w:sz w:val="22"/>
                <w:szCs w:val="22"/>
              </w:rPr>
              <w:t>UKUPNO</w:t>
            </w:r>
          </w:p>
        </w:tc>
      </w:tr>
      <w:tr w:rsidR="000A0633" w:rsidRPr="00D46680" w:rsidTr="000A0633">
        <w:trPr>
          <w:trHeight w:val="342"/>
        </w:trPr>
        <w:tc>
          <w:tcPr>
            <w:tcW w:w="664" w:type="dxa"/>
            <w:tcBorders>
              <w:top w:val="nil"/>
              <w:left w:val="nil"/>
              <w:bottom w:val="nil"/>
              <w:right w:val="nil"/>
            </w:tcBorders>
            <w:shd w:val="clear" w:color="CCFFCC" w:fill="CCFFCC"/>
            <w:noWrap/>
            <w:vAlign w:val="center"/>
            <w:hideMark/>
          </w:tcPr>
          <w:p w:rsidR="000A0633" w:rsidRPr="00D46680" w:rsidRDefault="000A0633" w:rsidP="000A0633">
            <w:pPr>
              <w:jc w:val="center"/>
              <w:rPr>
                <w:rFonts w:ascii="Swis721 Cn BT" w:hAnsi="Swis721 Cn BT"/>
                <w:b/>
                <w:bCs/>
                <w:i/>
                <w:iCs/>
                <w:color w:val="000000"/>
                <w:szCs w:val="24"/>
              </w:rPr>
            </w:pPr>
            <w:r w:rsidRPr="00D46680">
              <w:rPr>
                <w:rFonts w:ascii="Swis721 Cn BT" w:hAnsi="Swis721 Cn BT"/>
                <w:b/>
                <w:bCs/>
                <w:i/>
                <w:iCs/>
                <w:color w:val="000000"/>
                <w:szCs w:val="24"/>
              </w:rPr>
              <w:t> </w:t>
            </w:r>
          </w:p>
        </w:tc>
        <w:tc>
          <w:tcPr>
            <w:tcW w:w="4444" w:type="dxa"/>
            <w:tcBorders>
              <w:top w:val="nil"/>
              <w:left w:val="nil"/>
              <w:bottom w:val="nil"/>
              <w:right w:val="nil"/>
            </w:tcBorders>
            <w:shd w:val="clear" w:color="CCFFCC" w:fill="CCFFCC"/>
            <w:noWrap/>
            <w:vAlign w:val="center"/>
            <w:hideMark/>
          </w:tcPr>
          <w:p w:rsidR="000A0633" w:rsidRPr="00D46680" w:rsidRDefault="000A0633" w:rsidP="000A0633">
            <w:pPr>
              <w:jc w:val="center"/>
              <w:rPr>
                <w:rFonts w:ascii="Swis721 Cn BT" w:hAnsi="Swis721 Cn BT"/>
                <w:i/>
                <w:iCs/>
                <w:color w:val="000000"/>
                <w:szCs w:val="24"/>
              </w:rPr>
            </w:pPr>
            <w:r w:rsidRPr="00D46680">
              <w:rPr>
                <w:rFonts w:ascii="Swis721 Cn BT" w:hAnsi="Swis721 Cn BT"/>
                <w:i/>
                <w:iCs/>
                <w:color w:val="000000"/>
                <w:szCs w:val="24"/>
              </w:rPr>
              <w:t> </w:t>
            </w:r>
          </w:p>
        </w:tc>
        <w:tc>
          <w:tcPr>
            <w:tcW w:w="1276" w:type="dxa"/>
            <w:tcBorders>
              <w:top w:val="nil"/>
              <w:left w:val="nil"/>
              <w:bottom w:val="nil"/>
              <w:right w:val="nil"/>
            </w:tcBorders>
            <w:shd w:val="clear" w:color="CCFFCC" w:fill="CCFFCC"/>
            <w:noWrap/>
            <w:vAlign w:val="bottom"/>
            <w:hideMark/>
          </w:tcPr>
          <w:p w:rsidR="000A0633" w:rsidRPr="00D46680" w:rsidRDefault="000A0633" w:rsidP="000A0633">
            <w:pPr>
              <w:jc w:val="center"/>
              <w:rPr>
                <w:rFonts w:ascii="Swis721 Cn BT" w:hAnsi="Swis721 Cn BT"/>
                <w:i/>
                <w:iCs/>
                <w:color w:val="000000"/>
                <w:szCs w:val="24"/>
              </w:rPr>
            </w:pPr>
            <w:r w:rsidRPr="00D46680">
              <w:rPr>
                <w:rFonts w:ascii="Swis721 Cn BT" w:hAnsi="Swis721 Cn BT"/>
                <w:i/>
                <w:iCs/>
                <w:color w:val="000000"/>
                <w:szCs w:val="24"/>
              </w:rPr>
              <w:t> </w:t>
            </w:r>
          </w:p>
        </w:tc>
        <w:tc>
          <w:tcPr>
            <w:tcW w:w="1418" w:type="dxa"/>
            <w:tcBorders>
              <w:top w:val="nil"/>
              <w:left w:val="nil"/>
              <w:bottom w:val="nil"/>
              <w:right w:val="nil"/>
            </w:tcBorders>
            <w:shd w:val="clear" w:color="CCFFCC" w:fill="CCFFCC"/>
            <w:noWrap/>
            <w:vAlign w:val="bottom"/>
            <w:hideMark/>
          </w:tcPr>
          <w:p w:rsidR="000A0633" w:rsidRPr="00D46680" w:rsidRDefault="000A0633" w:rsidP="000A0633">
            <w:pPr>
              <w:jc w:val="center"/>
              <w:rPr>
                <w:rFonts w:ascii="Swis721 Cn BT" w:hAnsi="Swis721 Cn BT"/>
                <w:i/>
                <w:iCs/>
                <w:color w:val="000000"/>
                <w:szCs w:val="24"/>
              </w:rPr>
            </w:pPr>
            <w:r w:rsidRPr="00D46680">
              <w:rPr>
                <w:rFonts w:ascii="Swis721 Cn BT" w:hAnsi="Swis721 Cn BT"/>
                <w:i/>
                <w:iCs/>
                <w:color w:val="000000"/>
                <w:szCs w:val="24"/>
              </w:rPr>
              <w:t> </w:t>
            </w:r>
          </w:p>
        </w:tc>
        <w:tc>
          <w:tcPr>
            <w:tcW w:w="1701" w:type="dxa"/>
            <w:tcBorders>
              <w:top w:val="nil"/>
              <w:left w:val="nil"/>
              <w:bottom w:val="nil"/>
              <w:right w:val="nil"/>
            </w:tcBorders>
            <w:shd w:val="clear" w:color="CCFFCC" w:fill="CCFFCC"/>
            <w:noWrap/>
            <w:vAlign w:val="bottom"/>
            <w:hideMark/>
          </w:tcPr>
          <w:p w:rsidR="000A0633" w:rsidRPr="00D46680" w:rsidRDefault="000A0633" w:rsidP="000A0633">
            <w:pPr>
              <w:jc w:val="right"/>
              <w:rPr>
                <w:rFonts w:ascii="Swis721 Cn BT" w:hAnsi="Swis721 Cn BT"/>
                <w:i/>
                <w:iCs/>
                <w:color w:val="000000"/>
                <w:szCs w:val="24"/>
              </w:rPr>
            </w:pPr>
            <w:r w:rsidRPr="00D46680">
              <w:rPr>
                <w:rFonts w:ascii="Swis721 Cn BT" w:hAnsi="Swis721 Cn BT"/>
                <w:i/>
                <w:iCs/>
                <w:color w:val="000000"/>
                <w:szCs w:val="24"/>
              </w:rPr>
              <w:t> </w:t>
            </w:r>
          </w:p>
        </w:tc>
        <w:tc>
          <w:tcPr>
            <w:tcW w:w="1277" w:type="dxa"/>
            <w:tcBorders>
              <w:top w:val="nil"/>
              <w:left w:val="nil"/>
              <w:bottom w:val="nil"/>
              <w:right w:val="nil"/>
            </w:tcBorders>
            <w:shd w:val="clear" w:color="CCFFCC" w:fill="CCFFCC"/>
            <w:noWrap/>
            <w:vAlign w:val="bottom"/>
            <w:hideMark/>
          </w:tcPr>
          <w:p w:rsidR="000A0633" w:rsidRPr="00D46680" w:rsidRDefault="000A0633" w:rsidP="000A0633">
            <w:pPr>
              <w:jc w:val="right"/>
              <w:rPr>
                <w:rFonts w:ascii="Swis721 Cn BT" w:hAnsi="Swis721 Cn BT"/>
                <w:i/>
                <w:iCs/>
                <w:color w:val="000000"/>
                <w:sz w:val="22"/>
                <w:szCs w:val="22"/>
              </w:rPr>
            </w:pPr>
            <w:r w:rsidRPr="00D46680">
              <w:rPr>
                <w:rFonts w:ascii="Swis721 Cn BT" w:hAnsi="Swis721 Cn BT"/>
                <w:i/>
                <w:iCs/>
                <w:color w:val="000000"/>
                <w:sz w:val="22"/>
                <w:szCs w:val="22"/>
              </w:rPr>
              <w:t> </w:t>
            </w:r>
          </w:p>
        </w:tc>
      </w:tr>
      <w:tr w:rsidR="000A0633" w:rsidRPr="00D46680" w:rsidTr="000A0633">
        <w:trPr>
          <w:trHeight w:val="300"/>
        </w:trPr>
        <w:tc>
          <w:tcPr>
            <w:tcW w:w="66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rPr>
            </w:pPr>
          </w:p>
        </w:tc>
        <w:tc>
          <w:tcPr>
            <w:tcW w:w="4444" w:type="dxa"/>
            <w:tcBorders>
              <w:top w:val="nil"/>
              <w:left w:val="nil"/>
              <w:bottom w:val="nil"/>
              <w:right w:val="nil"/>
            </w:tcBorders>
            <w:shd w:val="clear" w:color="auto" w:fill="auto"/>
            <w:noWrap/>
            <w:vAlign w:val="center"/>
            <w:hideMark/>
          </w:tcPr>
          <w:p w:rsidR="000A0633" w:rsidRPr="00D46680" w:rsidRDefault="000A0633" w:rsidP="000A0633">
            <w:pPr>
              <w:jc w:val="both"/>
              <w:rPr>
                <w:rFonts w:ascii="Swis721 Cn BT" w:hAnsi="Swis721 Cn BT"/>
                <w:color w:val="000000"/>
                <w:sz w:val="22"/>
                <w:szCs w:val="22"/>
              </w:rPr>
            </w:pP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398"/>
        </w:trPr>
        <w:tc>
          <w:tcPr>
            <w:tcW w:w="66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FF0000"/>
              </w:rPr>
            </w:pPr>
          </w:p>
        </w:tc>
        <w:tc>
          <w:tcPr>
            <w:tcW w:w="4444" w:type="dxa"/>
            <w:tcBorders>
              <w:top w:val="nil"/>
              <w:left w:val="nil"/>
              <w:bottom w:val="nil"/>
              <w:right w:val="nil"/>
            </w:tcBorders>
            <w:shd w:val="clear" w:color="auto" w:fill="auto"/>
            <w:vAlign w:val="bottom"/>
            <w:hideMark/>
          </w:tcPr>
          <w:p w:rsidR="000A0633" w:rsidRPr="00D46680" w:rsidRDefault="000A0633" w:rsidP="000A0633">
            <w:pPr>
              <w:rPr>
                <w:rFonts w:ascii="Swis721 Cn BT" w:hAnsi="Swis721 Cn BT"/>
                <w:color w:val="FF0000"/>
                <w:sz w:val="22"/>
                <w:szCs w:val="22"/>
              </w:rPr>
            </w:pP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FF0000"/>
                <w:sz w:val="22"/>
                <w:szCs w:val="22"/>
              </w:rPr>
            </w:pP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FF0000"/>
                <w:sz w:val="22"/>
                <w:szCs w:val="22"/>
              </w:rPr>
            </w:pP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FF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FF0000"/>
                <w:sz w:val="22"/>
                <w:szCs w:val="22"/>
              </w:rPr>
            </w:pPr>
          </w:p>
        </w:tc>
      </w:tr>
      <w:tr w:rsidR="000A0633" w:rsidRPr="00D46680" w:rsidTr="000A0633">
        <w:trPr>
          <w:trHeight w:val="1264"/>
        </w:trPr>
        <w:tc>
          <w:tcPr>
            <w:tcW w:w="664" w:type="dxa"/>
            <w:vMerge w:val="restart"/>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rPr>
            </w:pPr>
            <w:r w:rsidRPr="00D46680">
              <w:rPr>
                <w:rFonts w:ascii="Swis721 Cn BT" w:hAnsi="Swis721 Cn BT"/>
                <w:b/>
                <w:bCs/>
                <w:color w:val="000000"/>
              </w:rPr>
              <w:t>1</w:t>
            </w:r>
          </w:p>
        </w:tc>
        <w:tc>
          <w:tcPr>
            <w:tcW w:w="8839" w:type="dxa"/>
            <w:gridSpan w:val="4"/>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Isporuka i polaganje fabrički izrađenih kablovskih regala.Svi elementi moraju biti pocinkovani. Regale pričvrstiti na zid ili plafon. Cena obuhvata i elemente za povezivanje, skretanje, kratkospajanje, držače, konzole, sitan materijal, usaglašavanje trase sa trasama ostalih instalacija:</w:t>
            </w: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387"/>
        </w:trPr>
        <w:tc>
          <w:tcPr>
            <w:tcW w:w="664" w:type="dxa"/>
            <w:vMerge/>
            <w:tcBorders>
              <w:top w:val="nil"/>
              <w:left w:val="nil"/>
              <w:bottom w:val="nil"/>
              <w:right w:val="nil"/>
            </w:tcBorders>
            <w:vAlign w:val="center"/>
            <w:hideMark/>
          </w:tcPr>
          <w:p w:rsidR="000A0633" w:rsidRPr="00D46680" w:rsidRDefault="000A0633" w:rsidP="000A0633">
            <w:pPr>
              <w:rPr>
                <w:rFonts w:ascii="Swis721 Cn BT" w:hAnsi="Swis721 Cn BT"/>
                <w:b/>
                <w:bCs/>
                <w:color w:val="000000"/>
              </w:rPr>
            </w:pPr>
          </w:p>
        </w:tc>
        <w:tc>
          <w:tcPr>
            <w:tcW w:w="4444" w:type="dxa"/>
            <w:tcBorders>
              <w:top w:val="nil"/>
              <w:left w:val="nil"/>
              <w:bottom w:val="nil"/>
              <w:right w:val="nil"/>
            </w:tcBorders>
            <w:shd w:val="clear" w:color="auto" w:fill="auto"/>
            <w:vAlign w:val="bottom"/>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PNK 100mm</w:t>
            </w: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m</w:t>
            </w:r>
            <w:r w:rsidRPr="00D46680">
              <w:rPr>
                <w:rFonts w:ascii="Arial" w:hAnsi="Arial" w:cs="Arial"/>
                <w:color w:val="000000"/>
                <w:vertAlign w:val="superscript"/>
              </w:rPr>
              <w:t>1</w:t>
            </w: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45</w:t>
            </w: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368"/>
        </w:trPr>
        <w:tc>
          <w:tcPr>
            <w:tcW w:w="664" w:type="dxa"/>
            <w:vMerge/>
            <w:tcBorders>
              <w:top w:val="nil"/>
              <w:left w:val="nil"/>
              <w:bottom w:val="nil"/>
              <w:right w:val="nil"/>
            </w:tcBorders>
            <w:vAlign w:val="center"/>
            <w:hideMark/>
          </w:tcPr>
          <w:p w:rsidR="000A0633" w:rsidRPr="00D46680" w:rsidRDefault="000A0633" w:rsidP="000A0633">
            <w:pPr>
              <w:rPr>
                <w:rFonts w:ascii="Swis721 Cn BT" w:hAnsi="Swis721 Cn BT"/>
                <w:b/>
                <w:bCs/>
                <w:color w:val="000000"/>
              </w:rPr>
            </w:pPr>
          </w:p>
        </w:tc>
        <w:tc>
          <w:tcPr>
            <w:tcW w:w="4444" w:type="dxa"/>
            <w:tcBorders>
              <w:top w:val="nil"/>
              <w:left w:val="nil"/>
              <w:bottom w:val="nil"/>
              <w:right w:val="nil"/>
            </w:tcBorders>
            <w:shd w:val="clear" w:color="auto" w:fill="auto"/>
            <w:vAlign w:val="bottom"/>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PNK 50mm</w:t>
            </w: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m</w:t>
            </w:r>
            <w:r w:rsidRPr="00D46680">
              <w:rPr>
                <w:rFonts w:ascii="Arial" w:hAnsi="Arial" w:cs="Arial"/>
                <w:color w:val="000000"/>
                <w:vertAlign w:val="superscript"/>
              </w:rPr>
              <w:t>1</w:t>
            </w: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95</w:t>
            </w: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300"/>
        </w:trPr>
        <w:tc>
          <w:tcPr>
            <w:tcW w:w="66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rPr>
            </w:pPr>
          </w:p>
        </w:tc>
        <w:tc>
          <w:tcPr>
            <w:tcW w:w="4444" w:type="dxa"/>
            <w:tcBorders>
              <w:top w:val="nil"/>
              <w:left w:val="nil"/>
              <w:bottom w:val="nil"/>
              <w:right w:val="nil"/>
            </w:tcBorders>
            <w:shd w:val="clear" w:color="auto" w:fill="auto"/>
            <w:vAlign w:val="bottom"/>
            <w:hideMark/>
          </w:tcPr>
          <w:p w:rsidR="000A0633" w:rsidRPr="00D46680" w:rsidRDefault="000A0633" w:rsidP="000A0633">
            <w:pPr>
              <w:rPr>
                <w:rFonts w:ascii="Swis721 Cn BT" w:hAnsi="Swis721 Cn BT"/>
                <w:color w:val="000000"/>
                <w:sz w:val="22"/>
                <w:szCs w:val="22"/>
              </w:rPr>
            </w:pP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1140"/>
        </w:trPr>
        <w:tc>
          <w:tcPr>
            <w:tcW w:w="664" w:type="dxa"/>
            <w:tcBorders>
              <w:top w:val="nil"/>
              <w:left w:val="nil"/>
              <w:bottom w:val="nil"/>
              <w:right w:val="nil"/>
            </w:tcBorders>
            <w:shd w:val="clear" w:color="auto" w:fill="auto"/>
            <w:vAlign w:val="center"/>
            <w:hideMark/>
          </w:tcPr>
          <w:p w:rsidR="000A0633" w:rsidRPr="00D46680" w:rsidRDefault="000A0633" w:rsidP="000A0633">
            <w:pPr>
              <w:jc w:val="center"/>
              <w:rPr>
                <w:rFonts w:ascii="Swis721 Cn BT" w:hAnsi="Swis721 Cn BT"/>
                <w:b/>
                <w:bCs/>
                <w:color w:val="000000"/>
              </w:rPr>
            </w:pPr>
            <w:r w:rsidRPr="00D46680">
              <w:rPr>
                <w:rFonts w:ascii="Swis721 Cn BT" w:hAnsi="Swis721 Cn BT"/>
                <w:b/>
                <w:bCs/>
                <w:color w:val="000000"/>
              </w:rPr>
              <w:lastRenderedPageBreak/>
              <w:t>2</w:t>
            </w:r>
          </w:p>
        </w:tc>
        <w:tc>
          <w:tcPr>
            <w:tcW w:w="4444" w:type="dxa"/>
            <w:tcBorders>
              <w:top w:val="nil"/>
              <w:left w:val="nil"/>
              <w:bottom w:val="nil"/>
              <w:right w:val="nil"/>
            </w:tcBorders>
            <w:shd w:val="clear" w:color="auto" w:fill="auto"/>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Tvrde bezhalogene plastične cevi za ''OG'' polaganje instalacija, komplet sa mufovima, laktovima i kolenima, obračunato po 1m trase kabla: fi 25mm</w:t>
            </w: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m</w:t>
            </w: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10</w:t>
            </w:r>
          </w:p>
        </w:tc>
        <w:tc>
          <w:tcPr>
            <w:tcW w:w="1701" w:type="dxa"/>
            <w:tcBorders>
              <w:top w:val="nil"/>
              <w:left w:val="nil"/>
              <w:bottom w:val="nil"/>
              <w:right w:val="nil"/>
            </w:tcBorders>
            <w:shd w:val="clear" w:color="auto" w:fill="auto"/>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300"/>
        </w:trPr>
        <w:tc>
          <w:tcPr>
            <w:tcW w:w="664" w:type="dxa"/>
            <w:tcBorders>
              <w:top w:val="nil"/>
              <w:left w:val="nil"/>
              <w:bottom w:val="nil"/>
              <w:right w:val="nil"/>
            </w:tcBorders>
            <w:shd w:val="clear" w:color="auto" w:fill="auto"/>
            <w:vAlign w:val="center"/>
            <w:hideMark/>
          </w:tcPr>
          <w:p w:rsidR="000A0633" w:rsidRPr="00D46680" w:rsidRDefault="000A0633" w:rsidP="000A0633">
            <w:pPr>
              <w:jc w:val="center"/>
              <w:rPr>
                <w:rFonts w:ascii="Swis721 Cn BT" w:hAnsi="Swis721 Cn BT"/>
                <w:b/>
                <w:bCs/>
                <w:color w:val="000000"/>
              </w:rPr>
            </w:pPr>
          </w:p>
        </w:tc>
        <w:tc>
          <w:tcPr>
            <w:tcW w:w="4444" w:type="dxa"/>
            <w:tcBorders>
              <w:top w:val="nil"/>
              <w:left w:val="nil"/>
              <w:bottom w:val="nil"/>
              <w:right w:val="nil"/>
            </w:tcBorders>
            <w:shd w:val="clear" w:color="auto" w:fill="auto"/>
            <w:hideMark/>
          </w:tcPr>
          <w:p w:rsidR="000A0633" w:rsidRPr="00D46680" w:rsidRDefault="000A0633" w:rsidP="000A0633">
            <w:pPr>
              <w:rPr>
                <w:rFonts w:ascii="Swis721 Cn BT" w:hAnsi="Swis721 Cn BT"/>
                <w:color w:val="000000"/>
                <w:sz w:val="22"/>
                <w:szCs w:val="22"/>
              </w:rPr>
            </w:pP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701" w:type="dxa"/>
            <w:tcBorders>
              <w:top w:val="nil"/>
              <w:left w:val="nil"/>
              <w:bottom w:val="nil"/>
              <w:right w:val="nil"/>
            </w:tcBorders>
            <w:shd w:val="clear" w:color="auto" w:fill="auto"/>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855"/>
        </w:trPr>
        <w:tc>
          <w:tcPr>
            <w:tcW w:w="664" w:type="dxa"/>
            <w:tcBorders>
              <w:top w:val="nil"/>
              <w:left w:val="nil"/>
              <w:bottom w:val="nil"/>
              <w:right w:val="nil"/>
            </w:tcBorders>
            <w:shd w:val="clear" w:color="auto" w:fill="auto"/>
            <w:vAlign w:val="center"/>
            <w:hideMark/>
          </w:tcPr>
          <w:p w:rsidR="000A0633" w:rsidRPr="00D46680" w:rsidRDefault="000A0633" w:rsidP="000A0633">
            <w:pPr>
              <w:jc w:val="center"/>
              <w:rPr>
                <w:rFonts w:ascii="Swis721 Cn BT" w:hAnsi="Swis721 Cn BT"/>
                <w:b/>
                <w:bCs/>
                <w:color w:val="000000"/>
              </w:rPr>
            </w:pPr>
            <w:r w:rsidRPr="00D46680">
              <w:rPr>
                <w:rFonts w:ascii="Swis721 Cn BT" w:hAnsi="Swis721 Cn BT"/>
                <w:b/>
                <w:bCs/>
                <w:color w:val="000000"/>
              </w:rPr>
              <w:t>3</w:t>
            </w:r>
          </w:p>
        </w:tc>
        <w:tc>
          <w:tcPr>
            <w:tcW w:w="4444" w:type="dxa"/>
            <w:tcBorders>
              <w:top w:val="nil"/>
              <w:left w:val="nil"/>
              <w:bottom w:val="nil"/>
              <w:right w:val="nil"/>
            </w:tcBorders>
            <w:shd w:val="clear" w:color="auto" w:fill="auto"/>
            <w:vAlign w:val="bottom"/>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Isporuka i montaža samogasive bezhalogene  cevi fi 40mm, za zaštitu vodova</w:t>
            </w: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m</w:t>
            </w: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25</w:t>
            </w:r>
          </w:p>
        </w:tc>
        <w:tc>
          <w:tcPr>
            <w:tcW w:w="1701" w:type="dxa"/>
            <w:tcBorders>
              <w:top w:val="nil"/>
              <w:left w:val="nil"/>
              <w:bottom w:val="nil"/>
              <w:right w:val="nil"/>
            </w:tcBorders>
            <w:shd w:val="clear" w:color="auto" w:fill="auto"/>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282"/>
        </w:trPr>
        <w:tc>
          <w:tcPr>
            <w:tcW w:w="664" w:type="dxa"/>
            <w:tcBorders>
              <w:top w:val="nil"/>
              <w:left w:val="nil"/>
              <w:bottom w:val="nil"/>
              <w:right w:val="nil"/>
            </w:tcBorders>
            <w:shd w:val="clear" w:color="auto" w:fill="auto"/>
            <w:vAlign w:val="center"/>
            <w:hideMark/>
          </w:tcPr>
          <w:p w:rsidR="000A0633" w:rsidRPr="00D46680" w:rsidRDefault="000A0633" w:rsidP="000A0633">
            <w:pPr>
              <w:jc w:val="center"/>
              <w:rPr>
                <w:rFonts w:ascii="Swis721 Cn BT" w:hAnsi="Swis721 Cn BT"/>
                <w:b/>
                <w:bCs/>
                <w:color w:val="000000"/>
              </w:rPr>
            </w:pPr>
          </w:p>
        </w:tc>
        <w:tc>
          <w:tcPr>
            <w:tcW w:w="4444" w:type="dxa"/>
            <w:tcBorders>
              <w:top w:val="nil"/>
              <w:left w:val="nil"/>
              <w:bottom w:val="nil"/>
              <w:right w:val="nil"/>
            </w:tcBorders>
            <w:shd w:val="clear" w:color="auto" w:fill="auto"/>
            <w:vAlign w:val="bottom"/>
            <w:hideMark/>
          </w:tcPr>
          <w:p w:rsidR="000A0633" w:rsidRPr="00D46680" w:rsidRDefault="000A0633" w:rsidP="000A0633">
            <w:pPr>
              <w:rPr>
                <w:rFonts w:ascii="Swis721 Cn BT" w:hAnsi="Swis721 Cn BT"/>
                <w:color w:val="000000"/>
                <w:sz w:val="22"/>
                <w:szCs w:val="22"/>
              </w:rPr>
            </w:pP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701" w:type="dxa"/>
            <w:tcBorders>
              <w:top w:val="nil"/>
              <w:left w:val="nil"/>
              <w:bottom w:val="nil"/>
              <w:right w:val="nil"/>
            </w:tcBorders>
            <w:shd w:val="clear" w:color="auto" w:fill="auto"/>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762"/>
        </w:trPr>
        <w:tc>
          <w:tcPr>
            <w:tcW w:w="66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6"/>
                <w:szCs w:val="26"/>
              </w:rPr>
            </w:pPr>
          </w:p>
        </w:tc>
        <w:tc>
          <w:tcPr>
            <w:tcW w:w="4444"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b/>
                <w:bCs/>
                <w:color w:val="000000"/>
                <w:sz w:val="26"/>
                <w:szCs w:val="26"/>
              </w:rPr>
            </w:pPr>
            <w:r w:rsidRPr="00D46680">
              <w:rPr>
                <w:rFonts w:ascii="Swis721 Cn BT" w:hAnsi="Swis721 Cn BT"/>
                <w:b/>
                <w:bCs/>
                <w:color w:val="000000"/>
                <w:sz w:val="26"/>
                <w:szCs w:val="26"/>
              </w:rPr>
              <w:t>SIJALIČNA MESTA ,PRIKLJUČNICE I IZVODI</w:t>
            </w:r>
          </w:p>
        </w:tc>
        <w:tc>
          <w:tcPr>
            <w:tcW w:w="1276" w:type="dxa"/>
            <w:tcBorders>
              <w:top w:val="nil"/>
              <w:left w:val="nil"/>
              <w:bottom w:val="nil"/>
              <w:right w:val="nil"/>
            </w:tcBorders>
            <w:shd w:val="clear" w:color="auto" w:fill="auto"/>
            <w:noWrap/>
            <w:vAlign w:val="bottom"/>
            <w:hideMark/>
          </w:tcPr>
          <w:p w:rsidR="000A0633" w:rsidRPr="00D46680" w:rsidRDefault="000A0633" w:rsidP="000A0633">
            <w:pPr>
              <w:rPr>
                <w:rFonts w:ascii="Swis721 Cn BT" w:hAnsi="Swis721 Cn BT"/>
                <w:color w:val="000000"/>
                <w:sz w:val="26"/>
                <w:szCs w:val="26"/>
              </w:rPr>
            </w:pPr>
          </w:p>
        </w:tc>
        <w:tc>
          <w:tcPr>
            <w:tcW w:w="1418" w:type="dxa"/>
            <w:tcBorders>
              <w:top w:val="nil"/>
              <w:left w:val="nil"/>
              <w:bottom w:val="nil"/>
              <w:right w:val="nil"/>
            </w:tcBorders>
            <w:shd w:val="clear" w:color="auto" w:fill="auto"/>
            <w:noWrap/>
            <w:vAlign w:val="bottom"/>
            <w:hideMark/>
          </w:tcPr>
          <w:p w:rsidR="000A0633" w:rsidRPr="00D46680" w:rsidRDefault="000A0633" w:rsidP="000A0633">
            <w:pPr>
              <w:rPr>
                <w:rFonts w:ascii="Swis721 Cn BT" w:hAnsi="Swis721 Cn BT"/>
                <w:color w:val="000000"/>
                <w:sz w:val="26"/>
                <w:szCs w:val="26"/>
              </w:rPr>
            </w:pP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6"/>
                <w:szCs w:val="26"/>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342"/>
        </w:trPr>
        <w:tc>
          <w:tcPr>
            <w:tcW w:w="664" w:type="dxa"/>
            <w:tcBorders>
              <w:top w:val="nil"/>
              <w:left w:val="nil"/>
              <w:bottom w:val="nil"/>
              <w:right w:val="nil"/>
            </w:tcBorders>
            <w:shd w:val="clear" w:color="CCFFCC" w:fill="CCFFCC"/>
            <w:noWrap/>
            <w:vAlign w:val="center"/>
            <w:hideMark/>
          </w:tcPr>
          <w:p w:rsidR="000A0633" w:rsidRPr="00D46680" w:rsidRDefault="000A0633" w:rsidP="000A0633">
            <w:pPr>
              <w:jc w:val="center"/>
              <w:rPr>
                <w:rFonts w:ascii="Swis721 Cn BT" w:hAnsi="Swis721 Cn BT"/>
                <w:b/>
                <w:bCs/>
                <w:i/>
                <w:iCs/>
                <w:color w:val="000000"/>
                <w:szCs w:val="24"/>
              </w:rPr>
            </w:pPr>
            <w:r w:rsidRPr="00D46680">
              <w:rPr>
                <w:rFonts w:ascii="Swis721 Cn BT" w:hAnsi="Swis721 Cn BT"/>
                <w:b/>
                <w:bCs/>
                <w:i/>
                <w:iCs/>
                <w:color w:val="000000"/>
                <w:szCs w:val="24"/>
              </w:rPr>
              <w:t>RB.</w:t>
            </w:r>
          </w:p>
        </w:tc>
        <w:tc>
          <w:tcPr>
            <w:tcW w:w="4444" w:type="dxa"/>
            <w:tcBorders>
              <w:top w:val="nil"/>
              <w:left w:val="nil"/>
              <w:bottom w:val="nil"/>
              <w:right w:val="nil"/>
            </w:tcBorders>
            <w:shd w:val="clear" w:color="CCFFCC" w:fill="CCFFCC"/>
            <w:noWrap/>
            <w:vAlign w:val="center"/>
            <w:hideMark/>
          </w:tcPr>
          <w:p w:rsidR="000A0633" w:rsidRPr="00D46680" w:rsidRDefault="000A0633" w:rsidP="000A0633">
            <w:pPr>
              <w:jc w:val="center"/>
              <w:rPr>
                <w:rFonts w:ascii="Swis721 Cn BT" w:hAnsi="Swis721 Cn BT"/>
                <w:i/>
                <w:iCs/>
                <w:color w:val="000000"/>
                <w:szCs w:val="24"/>
              </w:rPr>
            </w:pPr>
            <w:r w:rsidRPr="00D46680">
              <w:rPr>
                <w:rFonts w:ascii="Swis721 Cn BT" w:hAnsi="Swis721 Cn BT"/>
                <w:i/>
                <w:iCs/>
                <w:color w:val="000000"/>
                <w:szCs w:val="24"/>
              </w:rPr>
              <w:t>OPIS POZICIJE</w:t>
            </w:r>
          </w:p>
        </w:tc>
        <w:tc>
          <w:tcPr>
            <w:tcW w:w="1276" w:type="dxa"/>
            <w:tcBorders>
              <w:top w:val="nil"/>
              <w:left w:val="nil"/>
              <w:bottom w:val="nil"/>
              <w:right w:val="nil"/>
            </w:tcBorders>
            <w:shd w:val="clear" w:color="CCFFCC" w:fill="CCFFCC"/>
            <w:noWrap/>
            <w:vAlign w:val="bottom"/>
            <w:hideMark/>
          </w:tcPr>
          <w:p w:rsidR="000A0633" w:rsidRPr="00D46680" w:rsidRDefault="000A0633" w:rsidP="000A0633">
            <w:pPr>
              <w:jc w:val="center"/>
              <w:rPr>
                <w:rFonts w:ascii="Swis721 Cn BT" w:hAnsi="Swis721 Cn BT"/>
                <w:i/>
                <w:iCs/>
                <w:color w:val="000000"/>
                <w:szCs w:val="24"/>
              </w:rPr>
            </w:pPr>
            <w:r w:rsidRPr="00D46680">
              <w:rPr>
                <w:rFonts w:ascii="Swis721 Cn BT" w:hAnsi="Swis721 Cn BT"/>
                <w:i/>
                <w:iCs/>
                <w:color w:val="000000"/>
                <w:szCs w:val="24"/>
              </w:rPr>
              <w:t>JM</w:t>
            </w:r>
          </w:p>
        </w:tc>
        <w:tc>
          <w:tcPr>
            <w:tcW w:w="1418" w:type="dxa"/>
            <w:tcBorders>
              <w:top w:val="nil"/>
              <w:left w:val="nil"/>
              <w:bottom w:val="nil"/>
              <w:right w:val="nil"/>
            </w:tcBorders>
            <w:shd w:val="clear" w:color="CCFFCC" w:fill="CCFFCC"/>
            <w:noWrap/>
            <w:vAlign w:val="bottom"/>
            <w:hideMark/>
          </w:tcPr>
          <w:p w:rsidR="000A0633" w:rsidRPr="00D46680" w:rsidRDefault="000A0633" w:rsidP="000A0633">
            <w:pPr>
              <w:jc w:val="center"/>
              <w:rPr>
                <w:rFonts w:ascii="Swis721 Cn BT" w:hAnsi="Swis721 Cn BT"/>
                <w:i/>
                <w:iCs/>
                <w:color w:val="000000"/>
                <w:szCs w:val="24"/>
              </w:rPr>
            </w:pPr>
            <w:r w:rsidRPr="00D46680">
              <w:rPr>
                <w:rFonts w:ascii="Swis721 Cn BT" w:hAnsi="Swis721 Cn BT"/>
                <w:i/>
                <w:iCs/>
                <w:color w:val="000000"/>
                <w:szCs w:val="24"/>
              </w:rPr>
              <w:t>KOLIČINA</w:t>
            </w:r>
          </w:p>
        </w:tc>
        <w:tc>
          <w:tcPr>
            <w:tcW w:w="1701" w:type="dxa"/>
            <w:tcBorders>
              <w:top w:val="nil"/>
              <w:left w:val="nil"/>
              <w:bottom w:val="nil"/>
              <w:right w:val="nil"/>
            </w:tcBorders>
            <w:shd w:val="clear" w:color="CCFFCC" w:fill="CCFFCC"/>
            <w:noWrap/>
            <w:vAlign w:val="bottom"/>
            <w:hideMark/>
          </w:tcPr>
          <w:p w:rsidR="000A0633" w:rsidRPr="00D46680" w:rsidRDefault="000A0633" w:rsidP="000A0633">
            <w:pPr>
              <w:jc w:val="right"/>
              <w:rPr>
                <w:rFonts w:ascii="Swis721 Cn BT" w:hAnsi="Swis721 Cn BT"/>
                <w:i/>
                <w:iCs/>
                <w:color w:val="000000"/>
                <w:szCs w:val="24"/>
              </w:rPr>
            </w:pPr>
            <w:r w:rsidRPr="00D46680">
              <w:rPr>
                <w:rFonts w:ascii="Swis721 Cn BT" w:hAnsi="Swis721 Cn BT"/>
                <w:i/>
                <w:iCs/>
                <w:color w:val="000000"/>
                <w:szCs w:val="24"/>
              </w:rPr>
              <w:t>JC(din)</w:t>
            </w:r>
          </w:p>
        </w:tc>
        <w:tc>
          <w:tcPr>
            <w:tcW w:w="1277" w:type="dxa"/>
            <w:tcBorders>
              <w:top w:val="nil"/>
              <w:left w:val="nil"/>
              <w:bottom w:val="nil"/>
              <w:right w:val="nil"/>
            </w:tcBorders>
            <w:shd w:val="clear" w:color="CCFFCC" w:fill="CCFFCC"/>
            <w:noWrap/>
            <w:vAlign w:val="bottom"/>
            <w:hideMark/>
          </w:tcPr>
          <w:p w:rsidR="000A0633" w:rsidRPr="00D46680" w:rsidRDefault="000A0633" w:rsidP="000A0633">
            <w:pPr>
              <w:jc w:val="right"/>
              <w:rPr>
                <w:rFonts w:ascii="Swis721 Cn BT" w:hAnsi="Swis721 Cn BT"/>
                <w:i/>
                <w:iCs/>
                <w:color w:val="000000"/>
                <w:sz w:val="22"/>
                <w:szCs w:val="22"/>
              </w:rPr>
            </w:pPr>
            <w:r w:rsidRPr="00D46680">
              <w:rPr>
                <w:rFonts w:ascii="Swis721 Cn BT" w:hAnsi="Swis721 Cn BT"/>
                <w:i/>
                <w:iCs/>
                <w:color w:val="000000"/>
                <w:sz w:val="22"/>
                <w:szCs w:val="22"/>
              </w:rPr>
              <w:t>UKUPNO</w:t>
            </w:r>
          </w:p>
        </w:tc>
      </w:tr>
      <w:tr w:rsidR="000A0633" w:rsidRPr="00D46680" w:rsidTr="000A0633">
        <w:trPr>
          <w:trHeight w:val="342"/>
        </w:trPr>
        <w:tc>
          <w:tcPr>
            <w:tcW w:w="66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i/>
                <w:iCs/>
                <w:color w:val="000000"/>
                <w:szCs w:val="24"/>
              </w:rPr>
            </w:pPr>
          </w:p>
        </w:tc>
        <w:tc>
          <w:tcPr>
            <w:tcW w:w="444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i/>
                <w:iCs/>
                <w:color w:val="000000"/>
                <w:szCs w:val="24"/>
              </w:rPr>
            </w:pP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i/>
                <w:iCs/>
                <w:color w:val="000000"/>
                <w:szCs w:val="24"/>
              </w:rPr>
            </w:pP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i/>
                <w:iCs/>
                <w:color w:val="000000"/>
                <w:szCs w:val="24"/>
              </w:rPr>
            </w:pP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i/>
                <w:iCs/>
                <w:color w:val="000000"/>
                <w:szCs w:val="24"/>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2850"/>
        </w:trPr>
        <w:tc>
          <w:tcPr>
            <w:tcW w:w="664" w:type="dxa"/>
            <w:vMerge w:val="restart"/>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rPr>
            </w:pPr>
            <w:r w:rsidRPr="00D46680">
              <w:rPr>
                <w:rFonts w:ascii="Swis721 Cn BT" w:hAnsi="Swis721 Cn BT"/>
                <w:b/>
                <w:bCs/>
                <w:color w:val="000000"/>
              </w:rPr>
              <w:t>1</w:t>
            </w:r>
          </w:p>
        </w:tc>
        <w:tc>
          <w:tcPr>
            <w:tcW w:w="4444"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Isporuka materijala i izrada instalacije za priključenje svetiljki i pripadajucih prekidača, kao i monofaznih i trofaznih priključnica.Kablovi se polažu delom ukopavanjem u zid/plafon, a delom provlačenjem kroz plafon (kroz gibljivo halogen free crevo) i PNK regalu.U vatrootpornim halogen free cevima , osvetljenje fasade.Sve sa odgovarajućih razvodnih ormana i tabli.</w:t>
            </w:r>
          </w:p>
        </w:tc>
        <w:tc>
          <w:tcPr>
            <w:tcW w:w="1276" w:type="dxa"/>
            <w:tcBorders>
              <w:top w:val="nil"/>
              <w:left w:val="nil"/>
              <w:bottom w:val="nil"/>
              <w:right w:val="nil"/>
            </w:tcBorders>
            <w:shd w:val="clear" w:color="auto" w:fill="auto"/>
            <w:vAlign w:val="bottom"/>
            <w:hideMark/>
          </w:tcPr>
          <w:p w:rsidR="000A0633" w:rsidRPr="00D46680" w:rsidRDefault="000A0633" w:rsidP="000A0633">
            <w:pPr>
              <w:rPr>
                <w:rFonts w:ascii="Swis721 Cn BT" w:hAnsi="Swis721 Cn BT"/>
                <w:color w:val="000000"/>
                <w:sz w:val="22"/>
                <w:szCs w:val="22"/>
              </w:rPr>
            </w:pPr>
          </w:p>
        </w:tc>
        <w:tc>
          <w:tcPr>
            <w:tcW w:w="1418" w:type="dxa"/>
            <w:tcBorders>
              <w:top w:val="nil"/>
              <w:left w:val="nil"/>
              <w:bottom w:val="nil"/>
              <w:right w:val="nil"/>
            </w:tcBorders>
            <w:shd w:val="clear" w:color="auto" w:fill="auto"/>
            <w:vAlign w:val="bottom"/>
            <w:hideMark/>
          </w:tcPr>
          <w:p w:rsidR="000A0633" w:rsidRPr="00D46680" w:rsidRDefault="000A0633" w:rsidP="000A0633">
            <w:pPr>
              <w:rPr>
                <w:rFonts w:ascii="Swis721 Cn BT" w:hAnsi="Swis721 Cn BT"/>
                <w:color w:val="000000"/>
                <w:sz w:val="22"/>
                <w:szCs w:val="22"/>
              </w:rPr>
            </w:pPr>
          </w:p>
        </w:tc>
        <w:tc>
          <w:tcPr>
            <w:tcW w:w="1701" w:type="dxa"/>
            <w:tcBorders>
              <w:top w:val="nil"/>
              <w:left w:val="nil"/>
              <w:bottom w:val="nil"/>
              <w:right w:val="nil"/>
            </w:tcBorders>
            <w:shd w:val="clear" w:color="auto" w:fill="auto"/>
            <w:vAlign w:val="bottom"/>
            <w:hideMark/>
          </w:tcPr>
          <w:p w:rsidR="000A0633" w:rsidRPr="00D46680" w:rsidRDefault="000A0633" w:rsidP="000A0633">
            <w:pPr>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447"/>
        </w:trPr>
        <w:tc>
          <w:tcPr>
            <w:tcW w:w="664" w:type="dxa"/>
            <w:vMerge/>
            <w:tcBorders>
              <w:top w:val="nil"/>
              <w:left w:val="nil"/>
              <w:bottom w:val="nil"/>
              <w:right w:val="nil"/>
            </w:tcBorders>
            <w:vAlign w:val="center"/>
            <w:hideMark/>
          </w:tcPr>
          <w:p w:rsidR="000A0633" w:rsidRPr="00D46680" w:rsidRDefault="000A0633" w:rsidP="000A0633">
            <w:pPr>
              <w:rPr>
                <w:rFonts w:ascii="Swis721 Cn BT" w:hAnsi="Swis721 Cn BT"/>
                <w:b/>
                <w:bCs/>
                <w:color w:val="000000"/>
              </w:rPr>
            </w:pPr>
          </w:p>
        </w:tc>
        <w:tc>
          <w:tcPr>
            <w:tcW w:w="4444" w:type="dxa"/>
            <w:tcBorders>
              <w:top w:val="nil"/>
              <w:left w:val="nil"/>
              <w:bottom w:val="nil"/>
              <w:right w:val="nil"/>
            </w:tcBorders>
            <w:shd w:val="clear" w:color="auto" w:fill="auto"/>
            <w:noWrap/>
            <w:vAlign w:val="center"/>
            <w:hideMark/>
          </w:tcPr>
          <w:p w:rsidR="000A0633" w:rsidRPr="00D46680" w:rsidRDefault="000A0633" w:rsidP="000A0633">
            <w:pPr>
              <w:jc w:val="both"/>
              <w:rPr>
                <w:rFonts w:ascii="Swis721 Cn BT" w:hAnsi="Swis721 Cn BT"/>
                <w:color w:val="000000"/>
                <w:sz w:val="22"/>
                <w:szCs w:val="22"/>
              </w:rPr>
            </w:pPr>
            <w:r w:rsidRPr="00D46680">
              <w:rPr>
                <w:rFonts w:ascii="Swis721 Cn BT" w:hAnsi="Swis721 Cn BT"/>
                <w:color w:val="000000"/>
                <w:sz w:val="22"/>
                <w:szCs w:val="22"/>
              </w:rPr>
              <w:t>N2XH-J 3x2,5mm</w:t>
            </w:r>
            <w:r w:rsidRPr="00D46680">
              <w:rPr>
                <w:rFonts w:ascii="Arial" w:hAnsi="Arial" w:cs="Arial"/>
                <w:color w:val="000000"/>
                <w:vertAlign w:val="superscript"/>
              </w:rPr>
              <w:t>2</w:t>
            </w: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m</w:t>
            </w:r>
            <w:r w:rsidRPr="00D46680">
              <w:rPr>
                <w:rFonts w:ascii="Arial" w:hAnsi="Arial" w:cs="Arial"/>
                <w:color w:val="000000"/>
                <w:vertAlign w:val="superscript"/>
              </w:rPr>
              <w:t>1</w:t>
            </w: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90</w:t>
            </w: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387"/>
        </w:trPr>
        <w:tc>
          <w:tcPr>
            <w:tcW w:w="664" w:type="dxa"/>
            <w:vMerge/>
            <w:tcBorders>
              <w:top w:val="nil"/>
              <w:left w:val="nil"/>
              <w:bottom w:val="nil"/>
              <w:right w:val="nil"/>
            </w:tcBorders>
            <w:vAlign w:val="center"/>
            <w:hideMark/>
          </w:tcPr>
          <w:p w:rsidR="000A0633" w:rsidRPr="00D46680" w:rsidRDefault="000A0633" w:rsidP="000A0633">
            <w:pPr>
              <w:rPr>
                <w:rFonts w:ascii="Swis721 Cn BT" w:hAnsi="Swis721 Cn BT"/>
                <w:b/>
                <w:bCs/>
                <w:color w:val="000000"/>
              </w:rPr>
            </w:pPr>
          </w:p>
        </w:tc>
        <w:tc>
          <w:tcPr>
            <w:tcW w:w="4444" w:type="dxa"/>
            <w:tcBorders>
              <w:top w:val="nil"/>
              <w:left w:val="nil"/>
              <w:bottom w:val="nil"/>
              <w:right w:val="nil"/>
            </w:tcBorders>
            <w:shd w:val="clear" w:color="auto" w:fill="auto"/>
            <w:noWrap/>
            <w:vAlign w:val="center"/>
            <w:hideMark/>
          </w:tcPr>
          <w:p w:rsidR="000A0633" w:rsidRPr="00D46680" w:rsidRDefault="000A0633" w:rsidP="000A0633">
            <w:pPr>
              <w:jc w:val="both"/>
              <w:rPr>
                <w:rFonts w:ascii="Swis721 Cn BT" w:hAnsi="Swis721 Cn BT"/>
                <w:color w:val="000000"/>
                <w:sz w:val="22"/>
                <w:szCs w:val="22"/>
              </w:rPr>
            </w:pPr>
            <w:r w:rsidRPr="00D46680">
              <w:rPr>
                <w:rFonts w:ascii="Swis721 Cn BT" w:hAnsi="Swis721 Cn BT"/>
                <w:color w:val="000000"/>
                <w:sz w:val="22"/>
                <w:szCs w:val="22"/>
              </w:rPr>
              <w:t>N2XH-J 3x1,5mm</w:t>
            </w:r>
            <w:r w:rsidRPr="00D46680">
              <w:rPr>
                <w:rFonts w:ascii="Arial" w:hAnsi="Arial" w:cs="Arial"/>
                <w:color w:val="000000"/>
                <w:vertAlign w:val="superscript"/>
              </w:rPr>
              <w:t>2</w:t>
            </w: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m</w:t>
            </w:r>
            <w:r w:rsidRPr="00D46680">
              <w:rPr>
                <w:rFonts w:ascii="Arial" w:hAnsi="Arial" w:cs="Arial"/>
                <w:color w:val="000000"/>
                <w:vertAlign w:val="superscript"/>
              </w:rPr>
              <w:t>1</w:t>
            </w: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350</w:t>
            </w: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432"/>
        </w:trPr>
        <w:tc>
          <w:tcPr>
            <w:tcW w:w="664" w:type="dxa"/>
            <w:vMerge/>
            <w:tcBorders>
              <w:top w:val="nil"/>
              <w:left w:val="nil"/>
              <w:bottom w:val="nil"/>
              <w:right w:val="nil"/>
            </w:tcBorders>
            <w:vAlign w:val="center"/>
            <w:hideMark/>
          </w:tcPr>
          <w:p w:rsidR="000A0633" w:rsidRPr="00D46680" w:rsidRDefault="000A0633" w:rsidP="000A0633">
            <w:pPr>
              <w:rPr>
                <w:rFonts w:ascii="Swis721 Cn BT" w:hAnsi="Swis721 Cn BT"/>
                <w:b/>
                <w:bCs/>
                <w:color w:val="000000"/>
              </w:rPr>
            </w:pPr>
          </w:p>
        </w:tc>
        <w:tc>
          <w:tcPr>
            <w:tcW w:w="4444" w:type="dxa"/>
            <w:tcBorders>
              <w:top w:val="nil"/>
              <w:left w:val="nil"/>
              <w:bottom w:val="nil"/>
              <w:right w:val="nil"/>
            </w:tcBorders>
            <w:shd w:val="clear" w:color="auto" w:fill="auto"/>
            <w:noWrap/>
            <w:vAlign w:val="center"/>
            <w:hideMark/>
          </w:tcPr>
          <w:p w:rsidR="000A0633" w:rsidRPr="00D46680" w:rsidRDefault="000A0633" w:rsidP="000A0633">
            <w:pPr>
              <w:jc w:val="both"/>
              <w:rPr>
                <w:rFonts w:ascii="Swis721 Cn BT" w:hAnsi="Swis721 Cn BT"/>
                <w:color w:val="000000"/>
                <w:sz w:val="22"/>
                <w:szCs w:val="22"/>
              </w:rPr>
            </w:pPr>
            <w:r w:rsidRPr="00D46680">
              <w:rPr>
                <w:rFonts w:ascii="Swis721 Cn BT" w:hAnsi="Swis721 Cn BT"/>
                <w:color w:val="000000"/>
                <w:sz w:val="22"/>
                <w:szCs w:val="22"/>
              </w:rPr>
              <w:t>N2XH-J 4x1,5mm</w:t>
            </w:r>
            <w:r w:rsidRPr="00D46680">
              <w:rPr>
                <w:rFonts w:ascii="Arial" w:hAnsi="Arial" w:cs="Arial"/>
                <w:color w:val="000000"/>
                <w:vertAlign w:val="superscript"/>
              </w:rPr>
              <w:t>2</w:t>
            </w: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m</w:t>
            </w:r>
            <w:r w:rsidRPr="00D46680">
              <w:rPr>
                <w:rFonts w:ascii="Arial" w:hAnsi="Arial" w:cs="Arial"/>
                <w:color w:val="000000"/>
                <w:vertAlign w:val="superscript"/>
              </w:rPr>
              <w:t>1</w:t>
            </w: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25</w:t>
            </w: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387"/>
        </w:trPr>
        <w:tc>
          <w:tcPr>
            <w:tcW w:w="664" w:type="dxa"/>
            <w:vMerge/>
            <w:tcBorders>
              <w:top w:val="nil"/>
              <w:left w:val="nil"/>
              <w:bottom w:val="nil"/>
              <w:right w:val="nil"/>
            </w:tcBorders>
            <w:vAlign w:val="center"/>
            <w:hideMark/>
          </w:tcPr>
          <w:p w:rsidR="000A0633" w:rsidRPr="00D46680" w:rsidRDefault="000A0633" w:rsidP="000A0633">
            <w:pPr>
              <w:rPr>
                <w:rFonts w:ascii="Swis721 Cn BT" w:hAnsi="Swis721 Cn BT"/>
                <w:b/>
                <w:bCs/>
                <w:color w:val="000000"/>
              </w:rPr>
            </w:pPr>
          </w:p>
        </w:tc>
        <w:tc>
          <w:tcPr>
            <w:tcW w:w="4444" w:type="dxa"/>
            <w:tcBorders>
              <w:top w:val="nil"/>
              <w:left w:val="nil"/>
              <w:bottom w:val="nil"/>
              <w:right w:val="nil"/>
            </w:tcBorders>
            <w:shd w:val="clear" w:color="auto" w:fill="auto"/>
            <w:noWrap/>
            <w:vAlign w:val="center"/>
            <w:hideMark/>
          </w:tcPr>
          <w:p w:rsidR="000A0633" w:rsidRPr="00D46680" w:rsidRDefault="000A0633" w:rsidP="000A0633">
            <w:pPr>
              <w:jc w:val="both"/>
              <w:rPr>
                <w:rFonts w:ascii="Swis721 Cn BT" w:hAnsi="Swis721 Cn BT"/>
                <w:color w:val="000000"/>
                <w:sz w:val="22"/>
                <w:szCs w:val="22"/>
              </w:rPr>
            </w:pPr>
            <w:r w:rsidRPr="00D46680">
              <w:rPr>
                <w:rFonts w:ascii="Swis721 Cn BT" w:hAnsi="Swis721 Cn BT"/>
                <w:color w:val="000000"/>
                <w:sz w:val="22"/>
                <w:szCs w:val="22"/>
              </w:rPr>
              <w:t>N2XH-J 2x1,5mm</w:t>
            </w:r>
            <w:r w:rsidRPr="00D46680">
              <w:rPr>
                <w:rFonts w:ascii="Arial" w:hAnsi="Arial" w:cs="Arial"/>
                <w:color w:val="000000"/>
                <w:vertAlign w:val="superscript"/>
              </w:rPr>
              <w:t>2</w:t>
            </w: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m</w:t>
            </w:r>
            <w:r w:rsidRPr="00D46680">
              <w:rPr>
                <w:rFonts w:ascii="Arial" w:hAnsi="Arial" w:cs="Arial"/>
                <w:color w:val="000000"/>
                <w:vertAlign w:val="superscript"/>
              </w:rPr>
              <w:t>1</w:t>
            </w: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15</w:t>
            </w: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387"/>
        </w:trPr>
        <w:tc>
          <w:tcPr>
            <w:tcW w:w="66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rPr>
            </w:pPr>
          </w:p>
        </w:tc>
        <w:tc>
          <w:tcPr>
            <w:tcW w:w="4444" w:type="dxa"/>
            <w:tcBorders>
              <w:top w:val="nil"/>
              <w:left w:val="nil"/>
              <w:bottom w:val="nil"/>
              <w:right w:val="nil"/>
            </w:tcBorders>
            <w:shd w:val="clear" w:color="auto" w:fill="auto"/>
            <w:noWrap/>
            <w:vAlign w:val="center"/>
            <w:hideMark/>
          </w:tcPr>
          <w:p w:rsidR="000A0633" w:rsidRPr="00D46680" w:rsidRDefault="000A0633" w:rsidP="000A0633">
            <w:pPr>
              <w:jc w:val="both"/>
              <w:rPr>
                <w:rFonts w:ascii="Swis721 Cn BT" w:hAnsi="Swis721 Cn BT"/>
                <w:color w:val="000000"/>
                <w:sz w:val="22"/>
                <w:szCs w:val="22"/>
              </w:rPr>
            </w:pP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570"/>
        </w:trPr>
        <w:tc>
          <w:tcPr>
            <w:tcW w:w="664" w:type="dxa"/>
            <w:vMerge w:val="restart"/>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rPr>
            </w:pPr>
            <w:r w:rsidRPr="00D46680">
              <w:rPr>
                <w:rFonts w:ascii="Swis721 Cn BT" w:hAnsi="Swis721 Cn BT"/>
                <w:b/>
                <w:bCs/>
                <w:color w:val="000000"/>
              </w:rPr>
              <w:t>2</w:t>
            </w:r>
          </w:p>
        </w:tc>
        <w:tc>
          <w:tcPr>
            <w:tcW w:w="4444"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Isporuka, montaža i povezivanje OG opreme sa poklopcem, IP54</w:t>
            </w:r>
          </w:p>
        </w:tc>
        <w:tc>
          <w:tcPr>
            <w:tcW w:w="1276" w:type="dxa"/>
            <w:tcBorders>
              <w:top w:val="nil"/>
              <w:left w:val="nil"/>
              <w:bottom w:val="nil"/>
              <w:right w:val="nil"/>
            </w:tcBorders>
            <w:shd w:val="clear" w:color="auto" w:fill="auto"/>
            <w:vAlign w:val="bottom"/>
            <w:hideMark/>
          </w:tcPr>
          <w:p w:rsidR="000A0633" w:rsidRPr="00D46680" w:rsidRDefault="000A0633" w:rsidP="000A0633">
            <w:pPr>
              <w:rPr>
                <w:rFonts w:ascii="Swis721 Cn BT" w:hAnsi="Swis721 Cn BT"/>
                <w:color w:val="000000"/>
                <w:sz w:val="22"/>
                <w:szCs w:val="22"/>
              </w:rPr>
            </w:pPr>
          </w:p>
        </w:tc>
        <w:tc>
          <w:tcPr>
            <w:tcW w:w="1418" w:type="dxa"/>
            <w:tcBorders>
              <w:top w:val="nil"/>
              <w:left w:val="nil"/>
              <w:bottom w:val="nil"/>
              <w:right w:val="nil"/>
            </w:tcBorders>
            <w:shd w:val="clear" w:color="auto" w:fill="auto"/>
            <w:vAlign w:val="bottom"/>
            <w:hideMark/>
          </w:tcPr>
          <w:p w:rsidR="000A0633" w:rsidRPr="00D46680" w:rsidRDefault="000A0633" w:rsidP="000A0633">
            <w:pPr>
              <w:rPr>
                <w:rFonts w:ascii="Swis721 Cn BT" w:hAnsi="Swis721 Cn BT"/>
                <w:color w:val="000000"/>
                <w:sz w:val="22"/>
                <w:szCs w:val="22"/>
              </w:rPr>
            </w:pPr>
          </w:p>
        </w:tc>
        <w:tc>
          <w:tcPr>
            <w:tcW w:w="1701" w:type="dxa"/>
            <w:tcBorders>
              <w:top w:val="nil"/>
              <w:left w:val="nil"/>
              <w:bottom w:val="nil"/>
              <w:right w:val="nil"/>
            </w:tcBorders>
            <w:shd w:val="clear" w:color="auto" w:fill="auto"/>
            <w:vAlign w:val="bottom"/>
            <w:hideMark/>
          </w:tcPr>
          <w:p w:rsidR="000A0633" w:rsidRPr="00D46680" w:rsidRDefault="000A0633" w:rsidP="000A0633">
            <w:pPr>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570"/>
        </w:trPr>
        <w:tc>
          <w:tcPr>
            <w:tcW w:w="664" w:type="dxa"/>
            <w:vMerge/>
            <w:tcBorders>
              <w:top w:val="nil"/>
              <w:left w:val="nil"/>
              <w:bottom w:val="nil"/>
              <w:right w:val="nil"/>
            </w:tcBorders>
            <w:vAlign w:val="center"/>
            <w:hideMark/>
          </w:tcPr>
          <w:p w:rsidR="000A0633" w:rsidRPr="00D46680" w:rsidRDefault="000A0633" w:rsidP="000A0633">
            <w:pPr>
              <w:rPr>
                <w:rFonts w:ascii="Swis721 Cn BT" w:hAnsi="Swis721 Cn BT"/>
                <w:b/>
                <w:bCs/>
                <w:color w:val="000000"/>
              </w:rPr>
            </w:pPr>
          </w:p>
        </w:tc>
        <w:tc>
          <w:tcPr>
            <w:tcW w:w="4444" w:type="dxa"/>
            <w:tcBorders>
              <w:top w:val="nil"/>
              <w:left w:val="nil"/>
              <w:bottom w:val="nil"/>
              <w:right w:val="nil"/>
            </w:tcBorders>
            <w:shd w:val="clear" w:color="auto" w:fill="auto"/>
            <w:vAlign w:val="bottom"/>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OG monofazna šuko priključnica ,230V,16A,montaža na zid,</w:t>
            </w: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kom.</w:t>
            </w: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6</w:t>
            </w: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372"/>
        </w:trPr>
        <w:tc>
          <w:tcPr>
            <w:tcW w:w="664" w:type="dxa"/>
            <w:vMerge/>
            <w:tcBorders>
              <w:top w:val="nil"/>
              <w:left w:val="nil"/>
              <w:bottom w:val="nil"/>
              <w:right w:val="nil"/>
            </w:tcBorders>
            <w:vAlign w:val="center"/>
            <w:hideMark/>
          </w:tcPr>
          <w:p w:rsidR="000A0633" w:rsidRPr="00D46680" w:rsidRDefault="000A0633" w:rsidP="000A0633">
            <w:pPr>
              <w:rPr>
                <w:rFonts w:ascii="Swis721 Cn BT" w:hAnsi="Swis721 Cn BT"/>
                <w:b/>
                <w:bCs/>
                <w:color w:val="000000"/>
              </w:rPr>
            </w:pPr>
          </w:p>
        </w:tc>
        <w:tc>
          <w:tcPr>
            <w:tcW w:w="4444" w:type="dxa"/>
            <w:tcBorders>
              <w:top w:val="nil"/>
              <w:left w:val="nil"/>
              <w:bottom w:val="nil"/>
              <w:right w:val="nil"/>
            </w:tcBorders>
            <w:shd w:val="clear" w:color="auto" w:fill="auto"/>
            <w:vAlign w:val="bottom"/>
            <w:hideMark/>
          </w:tcPr>
          <w:p w:rsidR="000A0633" w:rsidRPr="00D46680" w:rsidRDefault="000A0633" w:rsidP="000A0633">
            <w:pPr>
              <w:rPr>
                <w:rFonts w:ascii="Swis721 Cn BT" w:hAnsi="Swis721 Cn BT"/>
                <w:color w:val="000000"/>
                <w:sz w:val="22"/>
                <w:szCs w:val="22"/>
              </w:rPr>
            </w:pP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570"/>
        </w:trPr>
        <w:tc>
          <w:tcPr>
            <w:tcW w:w="664" w:type="dxa"/>
            <w:vMerge w:val="restart"/>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rPr>
            </w:pPr>
            <w:r w:rsidRPr="00D46680">
              <w:rPr>
                <w:rFonts w:ascii="Swis721 Cn BT" w:hAnsi="Swis721 Cn BT"/>
                <w:b/>
                <w:bCs/>
                <w:color w:val="000000"/>
              </w:rPr>
              <w:t>3</w:t>
            </w:r>
          </w:p>
        </w:tc>
        <w:tc>
          <w:tcPr>
            <w:tcW w:w="4444"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Nabavka materijala i formiranje izvoda za određene potrošače:</w:t>
            </w:r>
          </w:p>
        </w:tc>
        <w:tc>
          <w:tcPr>
            <w:tcW w:w="1276" w:type="dxa"/>
            <w:tcBorders>
              <w:top w:val="nil"/>
              <w:left w:val="nil"/>
              <w:bottom w:val="nil"/>
              <w:right w:val="nil"/>
            </w:tcBorders>
            <w:shd w:val="clear" w:color="auto" w:fill="auto"/>
            <w:vAlign w:val="bottom"/>
            <w:hideMark/>
          </w:tcPr>
          <w:p w:rsidR="000A0633" w:rsidRPr="00D46680" w:rsidRDefault="000A0633" w:rsidP="000A0633">
            <w:pPr>
              <w:rPr>
                <w:rFonts w:ascii="Swis721 Cn BT" w:hAnsi="Swis721 Cn BT"/>
                <w:color w:val="000000"/>
                <w:sz w:val="22"/>
                <w:szCs w:val="22"/>
              </w:rPr>
            </w:pPr>
          </w:p>
        </w:tc>
        <w:tc>
          <w:tcPr>
            <w:tcW w:w="1418" w:type="dxa"/>
            <w:tcBorders>
              <w:top w:val="nil"/>
              <w:left w:val="nil"/>
              <w:bottom w:val="nil"/>
              <w:right w:val="nil"/>
            </w:tcBorders>
            <w:shd w:val="clear" w:color="auto" w:fill="auto"/>
            <w:vAlign w:val="bottom"/>
            <w:hideMark/>
          </w:tcPr>
          <w:p w:rsidR="000A0633" w:rsidRPr="00D46680" w:rsidRDefault="000A0633" w:rsidP="000A0633">
            <w:pPr>
              <w:rPr>
                <w:rFonts w:ascii="Swis721 Cn BT" w:hAnsi="Swis721 Cn BT"/>
                <w:color w:val="000000"/>
                <w:sz w:val="22"/>
                <w:szCs w:val="22"/>
              </w:rPr>
            </w:pPr>
          </w:p>
        </w:tc>
        <w:tc>
          <w:tcPr>
            <w:tcW w:w="1701" w:type="dxa"/>
            <w:tcBorders>
              <w:top w:val="nil"/>
              <w:left w:val="nil"/>
              <w:bottom w:val="nil"/>
              <w:right w:val="nil"/>
            </w:tcBorders>
            <w:shd w:val="clear" w:color="auto" w:fill="auto"/>
            <w:vAlign w:val="bottom"/>
            <w:hideMark/>
          </w:tcPr>
          <w:p w:rsidR="000A0633" w:rsidRPr="00D46680" w:rsidRDefault="000A0633" w:rsidP="000A0633">
            <w:pPr>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285"/>
        </w:trPr>
        <w:tc>
          <w:tcPr>
            <w:tcW w:w="664" w:type="dxa"/>
            <w:vMerge/>
            <w:tcBorders>
              <w:top w:val="nil"/>
              <w:left w:val="nil"/>
              <w:bottom w:val="nil"/>
              <w:right w:val="nil"/>
            </w:tcBorders>
            <w:vAlign w:val="center"/>
            <w:hideMark/>
          </w:tcPr>
          <w:p w:rsidR="000A0633" w:rsidRPr="00D46680" w:rsidRDefault="000A0633" w:rsidP="000A0633">
            <w:pPr>
              <w:rPr>
                <w:rFonts w:ascii="Swis721 Cn BT" w:hAnsi="Swis721 Cn BT"/>
                <w:b/>
                <w:bCs/>
                <w:color w:val="000000"/>
              </w:rPr>
            </w:pPr>
          </w:p>
        </w:tc>
        <w:tc>
          <w:tcPr>
            <w:tcW w:w="4444"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color w:val="000000"/>
                <w:sz w:val="22"/>
                <w:szCs w:val="22"/>
              </w:rPr>
            </w:pPr>
          </w:p>
        </w:tc>
        <w:tc>
          <w:tcPr>
            <w:tcW w:w="1276" w:type="dxa"/>
            <w:tcBorders>
              <w:top w:val="nil"/>
              <w:left w:val="nil"/>
              <w:bottom w:val="nil"/>
              <w:right w:val="nil"/>
            </w:tcBorders>
            <w:shd w:val="clear" w:color="auto" w:fill="auto"/>
            <w:vAlign w:val="bottom"/>
            <w:hideMark/>
          </w:tcPr>
          <w:p w:rsidR="000A0633" w:rsidRPr="00D46680" w:rsidRDefault="000A0633" w:rsidP="000A0633">
            <w:pPr>
              <w:rPr>
                <w:rFonts w:ascii="Swis721 Cn BT" w:hAnsi="Swis721 Cn BT"/>
                <w:color w:val="000000"/>
                <w:sz w:val="22"/>
                <w:szCs w:val="22"/>
              </w:rPr>
            </w:pPr>
          </w:p>
        </w:tc>
        <w:tc>
          <w:tcPr>
            <w:tcW w:w="1418" w:type="dxa"/>
            <w:tcBorders>
              <w:top w:val="nil"/>
              <w:left w:val="nil"/>
              <w:bottom w:val="nil"/>
              <w:right w:val="nil"/>
            </w:tcBorders>
            <w:shd w:val="clear" w:color="auto" w:fill="auto"/>
            <w:vAlign w:val="bottom"/>
            <w:hideMark/>
          </w:tcPr>
          <w:p w:rsidR="000A0633" w:rsidRPr="00D46680" w:rsidRDefault="000A0633" w:rsidP="000A0633">
            <w:pPr>
              <w:rPr>
                <w:rFonts w:ascii="Swis721 Cn BT" w:hAnsi="Swis721 Cn BT"/>
                <w:color w:val="000000"/>
                <w:sz w:val="22"/>
                <w:szCs w:val="22"/>
              </w:rPr>
            </w:pPr>
          </w:p>
        </w:tc>
        <w:tc>
          <w:tcPr>
            <w:tcW w:w="1701" w:type="dxa"/>
            <w:tcBorders>
              <w:top w:val="nil"/>
              <w:left w:val="nil"/>
              <w:bottom w:val="nil"/>
              <w:right w:val="nil"/>
            </w:tcBorders>
            <w:shd w:val="clear" w:color="auto" w:fill="auto"/>
            <w:vAlign w:val="bottom"/>
            <w:hideMark/>
          </w:tcPr>
          <w:p w:rsidR="000A0633" w:rsidRPr="00D46680" w:rsidRDefault="000A0633" w:rsidP="000A0633">
            <w:pPr>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927"/>
        </w:trPr>
        <w:tc>
          <w:tcPr>
            <w:tcW w:w="664" w:type="dxa"/>
            <w:vMerge/>
            <w:tcBorders>
              <w:top w:val="nil"/>
              <w:left w:val="nil"/>
              <w:bottom w:val="nil"/>
              <w:right w:val="nil"/>
            </w:tcBorders>
            <w:vAlign w:val="center"/>
            <w:hideMark/>
          </w:tcPr>
          <w:p w:rsidR="000A0633" w:rsidRPr="00D46680" w:rsidRDefault="000A0633" w:rsidP="000A0633">
            <w:pPr>
              <w:rPr>
                <w:rFonts w:ascii="Swis721 Cn BT" w:hAnsi="Swis721 Cn BT"/>
                <w:b/>
                <w:bCs/>
                <w:color w:val="000000"/>
              </w:rPr>
            </w:pPr>
          </w:p>
        </w:tc>
        <w:tc>
          <w:tcPr>
            <w:tcW w:w="4444" w:type="dxa"/>
            <w:tcBorders>
              <w:top w:val="nil"/>
              <w:left w:val="nil"/>
              <w:bottom w:val="nil"/>
              <w:right w:val="nil"/>
            </w:tcBorders>
            <w:shd w:val="clear" w:color="auto" w:fill="auto"/>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*formiranje trofaznog izvoda sa odgovarajucih ormana , kablom N2XH-J-5x1,5mm</w:t>
            </w:r>
            <w:r w:rsidRPr="00D46680">
              <w:rPr>
                <w:rFonts w:ascii="Swis721 Cn BT" w:hAnsi="Swis721 Cn BT"/>
                <w:color w:val="000000"/>
                <w:vertAlign w:val="superscript"/>
              </w:rPr>
              <w:t>2</w:t>
            </w:r>
            <w:r w:rsidRPr="00D46680">
              <w:rPr>
                <w:rFonts w:ascii="Swis721 Cn BT" w:hAnsi="Swis721 Cn BT"/>
                <w:color w:val="000000"/>
              </w:rPr>
              <w:t xml:space="preserve">, </w:t>
            </w:r>
            <w:r w:rsidRPr="00D46680">
              <w:rPr>
                <w:rFonts w:ascii="Swis721 Cn BT" w:hAnsi="Swis721 Cn BT"/>
                <w:color w:val="000000"/>
                <w:sz w:val="22"/>
                <w:szCs w:val="22"/>
              </w:rPr>
              <w:t>napajanje mehanizma vrata ,duzine kabla 12m.</w:t>
            </w: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kom.</w:t>
            </w: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7</w:t>
            </w: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372"/>
        </w:trPr>
        <w:tc>
          <w:tcPr>
            <w:tcW w:w="664" w:type="dxa"/>
            <w:vMerge/>
            <w:tcBorders>
              <w:top w:val="nil"/>
              <w:left w:val="nil"/>
              <w:bottom w:val="nil"/>
              <w:right w:val="nil"/>
            </w:tcBorders>
            <w:vAlign w:val="center"/>
            <w:hideMark/>
          </w:tcPr>
          <w:p w:rsidR="000A0633" w:rsidRPr="00D46680" w:rsidRDefault="000A0633" w:rsidP="000A0633">
            <w:pPr>
              <w:rPr>
                <w:rFonts w:ascii="Swis721 Cn BT" w:hAnsi="Swis721 Cn BT"/>
                <w:b/>
                <w:bCs/>
                <w:color w:val="000000"/>
              </w:rPr>
            </w:pPr>
          </w:p>
        </w:tc>
        <w:tc>
          <w:tcPr>
            <w:tcW w:w="4444" w:type="dxa"/>
            <w:tcBorders>
              <w:top w:val="nil"/>
              <w:left w:val="nil"/>
              <w:bottom w:val="nil"/>
              <w:right w:val="nil"/>
            </w:tcBorders>
            <w:shd w:val="clear" w:color="auto" w:fill="auto"/>
            <w:hideMark/>
          </w:tcPr>
          <w:p w:rsidR="000A0633" w:rsidRPr="00D46680" w:rsidRDefault="000A0633" w:rsidP="000A0633">
            <w:pPr>
              <w:rPr>
                <w:rFonts w:ascii="Swis721 Cn BT" w:hAnsi="Swis721 Cn BT"/>
                <w:color w:val="000000"/>
                <w:sz w:val="22"/>
                <w:szCs w:val="22"/>
              </w:rPr>
            </w:pP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402"/>
        </w:trPr>
        <w:tc>
          <w:tcPr>
            <w:tcW w:w="66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6"/>
                <w:szCs w:val="26"/>
              </w:rPr>
            </w:pPr>
          </w:p>
        </w:tc>
        <w:tc>
          <w:tcPr>
            <w:tcW w:w="4444"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b/>
                <w:bCs/>
                <w:color w:val="000000"/>
                <w:szCs w:val="24"/>
              </w:rPr>
            </w:pPr>
            <w:r w:rsidRPr="00D46680">
              <w:rPr>
                <w:rFonts w:ascii="Swis721 Cn BT" w:hAnsi="Swis721 Cn BT"/>
                <w:b/>
                <w:bCs/>
                <w:color w:val="000000"/>
                <w:szCs w:val="24"/>
              </w:rPr>
              <w:t>OSVETLJENJE U OBJEKTU</w:t>
            </w:r>
          </w:p>
        </w:tc>
        <w:tc>
          <w:tcPr>
            <w:tcW w:w="1276" w:type="dxa"/>
            <w:tcBorders>
              <w:top w:val="nil"/>
              <w:left w:val="nil"/>
              <w:bottom w:val="nil"/>
              <w:right w:val="nil"/>
            </w:tcBorders>
            <w:shd w:val="clear" w:color="auto" w:fill="auto"/>
            <w:noWrap/>
            <w:vAlign w:val="bottom"/>
            <w:hideMark/>
          </w:tcPr>
          <w:p w:rsidR="000A0633" w:rsidRPr="00D46680" w:rsidRDefault="000A0633" w:rsidP="000A0633">
            <w:pPr>
              <w:rPr>
                <w:rFonts w:ascii="Swis721 Cn BT" w:hAnsi="Swis721 Cn BT"/>
                <w:color w:val="000000"/>
                <w:sz w:val="26"/>
                <w:szCs w:val="26"/>
              </w:rPr>
            </w:pPr>
          </w:p>
        </w:tc>
        <w:tc>
          <w:tcPr>
            <w:tcW w:w="1418" w:type="dxa"/>
            <w:tcBorders>
              <w:top w:val="nil"/>
              <w:left w:val="nil"/>
              <w:bottom w:val="nil"/>
              <w:right w:val="nil"/>
            </w:tcBorders>
            <w:shd w:val="clear" w:color="auto" w:fill="auto"/>
            <w:noWrap/>
            <w:vAlign w:val="bottom"/>
            <w:hideMark/>
          </w:tcPr>
          <w:p w:rsidR="000A0633" w:rsidRPr="00D46680" w:rsidRDefault="000A0633" w:rsidP="000A0633">
            <w:pPr>
              <w:rPr>
                <w:rFonts w:ascii="Swis721 Cn BT" w:hAnsi="Swis721 Cn BT"/>
                <w:color w:val="000000"/>
                <w:sz w:val="26"/>
                <w:szCs w:val="26"/>
              </w:rPr>
            </w:pP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6"/>
                <w:szCs w:val="26"/>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300"/>
        </w:trPr>
        <w:tc>
          <w:tcPr>
            <w:tcW w:w="664" w:type="dxa"/>
            <w:tcBorders>
              <w:top w:val="nil"/>
              <w:left w:val="nil"/>
              <w:bottom w:val="nil"/>
              <w:right w:val="nil"/>
            </w:tcBorders>
            <w:shd w:val="clear" w:color="CCFFCC" w:fill="CCFFCC"/>
            <w:noWrap/>
            <w:vAlign w:val="center"/>
            <w:hideMark/>
          </w:tcPr>
          <w:p w:rsidR="000A0633" w:rsidRPr="00D46680" w:rsidRDefault="000A0633" w:rsidP="000A0633">
            <w:pPr>
              <w:jc w:val="center"/>
              <w:rPr>
                <w:rFonts w:ascii="Swis721 Cn BT" w:hAnsi="Swis721 Cn BT"/>
                <w:b/>
                <w:bCs/>
                <w:i/>
                <w:iCs/>
                <w:color w:val="000000"/>
                <w:szCs w:val="24"/>
              </w:rPr>
            </w:pPr>
            <w:r w:rsidRPr="00D46680">
              <w:rPr>
                <w:rFonts w:ascii="Swis721 Cn BT" w:hAnsi="Swis721 Cn BT"/>
                <w:b/>
                <w:bCs/>
                <w:i/>
                <w:iCs/>
                <w:color w:val="000000"/>
                <w:szCs w:val="24"/>
              </w:rPr>
              <w:t>RB.</w:t>
            </w:r>
          </w:p>
        </w:tc>
        <w:tc>
          <w:tcPr>
            <w:tcW w:w="4444" w:type="dxa"/>
            <w:tcBorders>
              <w:top w:val="nil"/>
              <w:left w:val="nil"/>
              <w:bottom w:val="nil"/>
              <w:right w:val="nil"/>
            </w:tcBorders>
            <w:shd w:val="clear" w:color="CCFFCC" w:fill="CCFFCC"/>
            <w:noWrap/>
            <w:vAlign w:val="center"/>
            <w:hideMark/>
          </w:tcPr>
          <w:p w:rsidR="000A0633" w:rsidRPr="00D46680" w:rsidRDefault="000A0633" w:rsidP="000A0633">
            <w:pPr>
              <w:jc w:val="center"/>
              <w:rPr>
                <w:rFonts w:ascii="Swis721 Cn BT" w:hAnsi="Swis721 Cn BT"/>
                <w:i/>
                <w:iCs/>
                <w:color w:val="000000"/>
                <w:szCs w:val="24"/>
              </w:rPr>
            </w:pPr>
            <w:r w:rsidRPr="00D46680">
              <w:rPr>
                <w:rFonts w:ascii="Swis721 Cn BT" w:hAnsi="Swis721 Cn BT"/>
                <w:i/>
                <w:iCs/>
                <w:color w:val="000000"/>
                <w:szCs w:val="24"/>
              </w:rPr>
              <w:t>OPIS POZICIJE</w:t>
            </w:r>
          </w:p>
        </w:tc>
        <w:tc>
          <w:tcPr>
            <w:tcW w:w="1276" w:type="dxa"/>
            <w:tcBorders>
              <w:top w:val="nil"/>
              <w:left w:val="nil"/>
              <w:bottom w:val="nil"/>
              <w:right w:val="nil"/>
            </w:tcBorders>
            <w:shd w:val="clear" w:color="CCFFCC" w:fill="CCFFCC"/>
            <w:noWrap/>
            <w:vAlign w:val="bottom"/>
            <w:hideMark/>
          </w:tcPr>
          <w:p w:rsidR="000A0633" w:rsidRPr="00D46680" w:rsidRDefault="000A0633" w:rsidP="000A0633">
            <w:pPr>
              <w:jc w:val="center"/>
              <w:rPr>
                <w:rFonts w:ascii="Swis721 Cn BT" w:hAnsi="Swis721 Cn BT"/>
                <w:i/>
                <w:iCs/>
                <w:color w:val="000000"/>
                <w:szCs w:val="24"/>
              </w:rPr>
            </w:pPr>
            <w:r w:rsidRPr="00D46680">
              <w:rPr>
                <w:rFonts w:ascii="Swis721 Cn BT" w:hAnsi="Swis721 Cn BT"/>
                <w:i/>
                <w:iCs/>
                <w:color w:val="000000"/>
                <w:szCs w:val="24"/>
              </w:rPr>
              <w:t>JM</w:t>
            </w:r>
          </w:p>
        </w:tc>
        <w:tc>
          <w:tcPr>
            <w:tcW w:w="1418" w:type="dxa"/>
            <w:tcBorders>
              <w:top w:val="nil"/>
              <w:left w:val="nil"/>
              <w:bottom w:val="nil"/>
              <w:right w:val="nil"/>
            </w:tcBorders>
            <w:shd w:val="clear" w:color="CCFFCC" w:fill="CCFFCC"/>
            <w:noWrap/>
            <w:vAlign w:val="bottom"/>
            <w:hideMark/>
          </w:tcPr>
          <w:p w:rsidR="000A0633" w:rsidRPr="00D46680" w:rsidRDefault="000A0633" w:rsidP="000A0633">
            <w:pPr>
              <w:jc w:val="center"/>
              <w:rPr>
                <w:rFonts w:ascii="Swis721 Cn BT" w:hAnsi="Swis721 Cn BT"/>
                <w:i/>
                <w:iCs/>
                <w:color w:val="000000"/>
                <w:szCs w:val="24"/>
              </w:rPr>
            </w:pPr>
            <w:r w:rsidRPr="00D46680">
              <w:rPr>
                <w:rFonts w:ascii="Swis721 Cn BT" w:hAnsi="Swis721 Cn BT"/>
                <w:i/>
                <w:iCs/>
                <w:color w:val="000000"/>
                <w:szCs w:val="24"/>
              </w:rPr>
              <w:t>KOLIČINA</w:t>
            </w:r>
          </w:p>
        </w:tc>
        <w:tc>
          <w:tcPr>
            <w:tcW w:w="1701" w:type="dxa"/>
            <w:tcBorders>
              <w:top w:val="nil"/>
              <w:left w:val="nil"/>
              <w:bottom w:val="nil"/>
              <w:right w:val="nil"/>
            </w:tcBorders>
            <w:shd w:val="clear" w:color="CCFFCC" w:fill="CCFFCC"/>
            <w:noWrap/>
            <w:vAlign w:val="bottom"/>
            <w:hideMark/>
          </w:tcPr>
          <w:p w:rsidR="000A0633" w:rsidRPr="00D46680" w:rsidRDefault="000A0633" w:rsidP="000A0633">
            <w:pPr>
              <w:jc w:val="right"/>
              <w:rPr>
                <w:rFonts w:ascii="Swis721 Cn BT" w:hAnsi="Swis721 Cn BT"/>
                <w:i/>
                <w:iCs/>
                <w:color w:val="000000"/>
                <w:szCs w:val="24"/>
              </w:rPr>
            </w:pPr>
            <w:r w:rsidRPr="00D46680">
              <w:rPr>
                <w:rFonts w:ascii="Swis721 Cn BT" w:hAnsi="Swis721 Cn BT"/>
                <w:i/>
                <w:iCs/>
                <w:color w:val="000000"/>
                <w:szCs w:val="24"/>
              </w:rPr>
              <w:t>JC(din)</w:t>
            </w:r>
          </w:p>
        </w:tc>
        <w:tc>
          <w:tcPr>
            <w:tcW w:w="1277" w:type="dxa"/>
            <w:tcBorders>
              <w:top w:val="nil"/>
              <w:left w:val="nil"/>
              <w:bottom w:val="nil"/>
              <w:right w:val="nil"/>
            </w:tcBorders>
            <w:shd w:val="clear" w:color="CCFFCC" w:fill="CCFFCC"/>
            <w:noWrap/>
            <w:vAlign w:val="bottom"/>
            <w:hideMark/>
          </w:tcPr>
          <w:p w:rsidR="000A0633" w:rsidRPr="00D46680" w:rsidRDefault="000A0633" w:rsidP="000A0633">
            <w:pPr>
              <w:jc w:val="right"/>
              <w:rPr>
                <w:rFonts w:ascii="Swis721 Cn BT" w:hAnsi="Swis721 Cn BT"/>
                <w:i/>
                <w:iCs/>
                <w:color w:val="000000"/>
                <w:sz w:val="22"/>
                <w:szCs w:val="22"/>
              </w:rPr>
            </w:pPr>
            <w:r w:rsidRPr="00D46680">
              <w:rPr>
                <w:rFonts w:ascii="Swis721 Cn BT" w:hAnsi="Swis721 Cn BT"/>
                <w:i/>
                <w:iCs/>
                <w:color w:val="000000"/>
                <w:sz w:val="22"/>
                <w:szCs w:val="22"/>
              </w:rPr>
              <w:t>UKUPNO</w:t>
            </w:r>
          </w:p>
        </w:tc>
      </w:tr>
      <w:tr w:rsidR="000A0633" w:rsidRPr="00D46680" w:rsidTr="000A0633">
        <w:trPr>
          <w:trHeight w:val="300"/>
        </w:trPr>
        <w:tc>
          <w:tcPr>
            <w:tcW w:w="66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i/>
                <w:iCs/>
                <w:color w:val="000000"/>
                <w:szCs w:val="24"/>
              </w:rPr>
            </w:pPr>
          </w:p>
        </w:tc>
        <w:tc>
          <w:tcPr>
            <w:tcW w:w="444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i/>
                <w:iCs/>
                <w:color w:val="000000"/>
                <w:szCs w:val="24"/>
              </w:rPr>
            </w:pP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i/>
                <w:iCs/>
                <w:color w:val="000000"/>
                <w:szCs w:val="24"/>
              </w:rPr>
            </w:pP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i/>
                <w:iCs/>
                <w:color w:val="000000"/>
                <w:szCs w:val="24"/>
              </w:rPr>
            </w:pP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i/>
                <w:iCs/>
                <w:color w:val="000000"/>
                <w:szCs w:val="24"/>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i/>
                <w:iCs/>
                <w:color w:val="000000"/>
                <w:sz w:val="22"/>
                <w:szCs w:val="22"/>
              </w:rPr>
            </w:pPr>
          </w:p>
        </w:tc>
      </w:tr>
      <w:tr w:rsidR="000A0633" w:rsidRPr="00D46680" w:rsidTr="000A0633">
        <w:trPr>
          <w:trHeight w:val="2850"/>
        </w:trPr>
        <w:tc>
          <w:tcPr>
            <w:tcW w:w="66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2"/>
                <w:szCs w:val="22"/>
              </w:rPr>
            </w:pPr>
          </w:p>
        </w:tc>
        <w:tc>
          <w:tcPr>
            <w:tcW w:w="4444" w:type="dxa"/>
            <w:tcBorders>
              <w:top w:val="nil"/>
              <w:left w:val="nil"/>
              <w:bottom w:val="nil"/>
              <w:right w:val="nil"/>
            </w:tcBorders>
            <w:shd w:val="clear" w:color="auto" w:fill="auto"/>
            <w:vAlign w:val="center"/>
            <w:hideMark/>
          </w:tcPr>
          <w:p w:rsidR="000A0633" w:rsidRPr="00D46680" w:rsidRDefault="000A0633" w:rsidP="000A0633">
            <w:pPr>
              <w:jc w:val="both"/>
              <w:rPr>
                <w:rFonts w:ascii="Swis721 Cn BT" w:hAnsi="Swis721 Cn BT"/>
                <w:color w:val="000000"/>
                <w:sz w:val="22"/>
                <w:szCs w:val="22"/>
              </w:rPr>
            </w:pPr>
            <w:r w:rsidRPr="00D46680">
              <w:rPr>
                <w:rFonts w:ascii="Swis721 Cn BT" w:hAnsi="Swis721 Cn BT"/>
                <w:color w:val="000000"/>
                <w:sz w:val="22"/>
                <w:szCs w:val="22"/>
              </w:rPr>
              <w:t>Ovo poglavlje obuhvata isporuku, montažu i povezivanje kompletnih svetiljki sa izvorom svetla, prespojnim spravama i svim ostalim potrebnim pomoćnim materijalom za njihovo pričvršćenje. Svetiljke se ugrađuju na plafon pričvršćuju na tavanicu, zid ili na konstrukciju objekta na načim koji diktira arhitektura i konstrukcija objekta, kao i način montaže svetiljki.</w:t>
            </w:r>
          </w:p>
        </w:tc>
        <w:tc>
          <w:tcPr>
            <w:tcW w:w="1276" w:type="dxa"/>
            <w:tcBorders>
              <w:top w:val="nil"/>
              <w:left w:val="nil"/>
              <w:bottom w:val="nil"/>
              <w:right w:val="nil"/>
            </w:tcBorders>
            <w:shd w:val="clear" w:color="auto" w:fill="auto"/>
            <w:vAlign w:val="bottom"/>
            <w:hideMark/>
          </w:tcPr>
          <w:p w:rsidR="000A0633" w:rsidRPr="00D46680" w:rsidRDefault="000A0633" w:rsidP="000A0633">
            <w:pPr>
              <w:jc w:val="both"/>
              <w:rPr>
                <w:rFonts w:ascii="Swis721 Cn BT" w:hAnsi="Swis721 Cn BT"/>
                <w:color w:val="000000"/>
                <w:sz w:val="22"/>
                <w:szCs w:val="22"/>
              </w:rPr>
            </w:pPr>
          </w:p>
        </w:tc>
        <w:tc>
          <w:tcPr>
            <w:tcW w:w="1418" w:type="dxa"/>
            <w:tcBorders>
              <w:top w:val="nil"/>
              <w:left w:val="nil"/>
              <w:bottom w:val="nil"/>
              <w:right w:val="nil"/>
            </w:tcBorders>
            <w:shd w:val="clear" w:color="auto" w:fill="auto"/>
            <w:vAlign w:val="bottom"/>
            <w:hideMark/>
          </w:tcPr>
          <w:p w:rsidR="000A0633" w:rsidRPr="00D46680" w:rsidRDefault="000A0633" w:rsidP="000A0633">
            <w:pPr>
              <w:jc w:val="both"/>
              <w:rPr>
                <w:rFonts w:ascii="Swis721 Cn BT" w:hAnsi="Swis721 Cn BT"/>
                <w:color w:val="000000"/>
                <w:sz w:val="22"/>
                <w:szCs w:val="22"/>
              </w:rPr>
            </w:pPr>
          </w:p>
        </w:tc>
        <w:tc>
          <w:tcPr>
            <w:tcW w:w="1701" w:type="dxa"/>
            <w:tcBorders>
              <w:top w:val="nil"/>
              <w:left w:val="nil"/>
              <w:bottom w:val="nil"/>
              <w:right w:val="nil"/>
            </w:tcBorders>
            <w:shd w:val="clear" w:color="auto" w:fill="auto"/>
            <w:vAlign w:val="bottom"/>
            <w:hideMark/>
          </w:tcPr>
          <w:p w:rsidR="000A0633" w:rsidRPr="00D46680" w:rsidRDefault="000A0633" w:rsidP="000A0633">
            <w:pPr>
              <w:jc w:val="both"/>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300"/>
        </w:trPr>
        <w:tc>
          <w:tcPr>
            <w:tcW w:w="66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2"/>
                <w:szCs w:val="22"/>
              </w:rPr>
            </w:pPr>
          </w:p>
        </w:tc>
        <w:tc>
          <w:tcPr>
            <w:tcW w:w="4444" w:type="dxa"/>
            <w:tcBorders>
              <w:top w:val="nil"/>
              <w:left w:val="nil"/>
              <w:bottom w:val="nil"/>
              <w:right w:val="nil"/>
            </w:tcBorders>
            <w:shd w:val="clear" w:color="auto" w:fill="auto"/>
            <w:vAlign w:val="center"/>
            <w:hideMark/>
          </w:tcPr>
          <w:p w:rsidR="000A0633" w:rsidRPr="00D46680" w:rsidRDefault="000A0633" w:rsidP="000A0633">
            <w:pPr>
              <w:jc w:val="both"/>
              <w:rPr>
                <w:rFonts w:ascii="Swis721 Cn BT" w:hAnsi="Swis721 Cn BT"/>
                <w:color w:val="000000"/>
                <w:sz w:val="22"/>
                <w:szCs w:val="22"/>
              </w:rPr>
            </w:pPr>
          </w:p>
        </w:tc>
        <w:tc>
          <w:tcPr>
            <w:tcW w:w="1276" w:type="dxa"/>
            <w:tcBorders>
              <w:top w:val="nil"/>
              <w:left w:val="nil"/>
              <w:bottom w:val="nil"/>
              <w:right w:val="nil"/>
            </w:tcBorders>
            <w:shd w:val="clear" w:color="auto" w:fill="auto"/>
            <w:vAlign w:val="bottom"/>
            <w:hideMark/>
          </w:tcPr>
          <w:p w:rsidR="000A0633" w:rsidRPr="00D46680" w:rsidRDefault="000A0633" w:rsidP="000A0633">
            <w:pPr>
              <w:jc w:val="both"/>
              <w:rPr>
                <w:rFonts w:ascii="Swis721 Cn BT" w:hAnsi="Swis721 Cn BT"/>
                <w:color w:val="000000"/>
                <w:sz w:val="22"/>
                <w:szCs w:val="22"/>
              </w:rPr>
            </w:pPr>
          </w:p>
        </w:tc>
        <w:tc>
          <w:tcPr>
            <w:tcW w:w="1418" w:type="dxa"/>
            <w:tcBorders>
              <w:top w:val="nil"/>
              <w:left w:val="nil"/>
              <w:bottom w:val="nil"/>
              <w:right w:val="nil"/>
            </w:tcBorders>
            <w:shd w:val="clear" w:color="auto" w:fill="auto"/>
            <w:vAlign w:val="bottom"/>
            <w:hideMark/>
          </w:tcPr>
          <w:p w:rsidR="000A0633" w:rsidRPr="00D46680" w:rsidRDefault="000A0633" w:rsidP="000A0633">
            <w:pPr>
              <w:jc w:val="both"/>
              <w:rPr>
                <w:rFonts w:ascii="Swis721 Cn BT" w:hAnsi="Swis721 Cn BT"/>
                <w:color w:val="000000"/>
                <w:sz w:val="22"/>
                <w:szCs w:val="22"/>
              </w:rPr>
            </w:pPr>
          </w:p>
        </w:tc>
        <w:tc>
          <w:tcPr>
            <w:tcW w:w="1701" w:type="dxa"/>
            <w:tcBorders>
              <w:top w:val="nil"/>
              <w:left w:val="nil"/>
              <w:bottom w:val="nil"/>
              <w:right w:val="nil"/>
            </w:tcBorders>
            <w:shd w:val="clear" w:color="auto" w:fill="auto"/>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1995"/>
        </w:trPr>
        <w:tc>
          <w:tcPr>
            <w:tcW w:w="664" w:type="dxa"/>
            <w:tcBorders>
              <w:top w:val="nil"/>
              <w:left w:val="nil"/>
              <w:bottom w:val="nil"/>
              <w:right w:val="nil"/>
            </w:tcBorders>
            <w:shd w:val="clear" w:color="auto" w:fill="auto"/>
            <w:textDirection w:val="btLr"/>
            <w:vAlign w:val="center"/>
            <w:hideMark/>
          </w:tcPr>
          <w:p w:rsidR="000A0633" w:rsidRPr="00D46680" w:rsidRDefault="000A0633" w:rsidP="000A0633">
            <w:pPr>
              <w:jc w:val="right"/>
              <w:rPr>
                <w:rFonts w:ascii="Swis721 Cn BT" w:hAnsi="Swis721 Cn BT"/>
                <w:b/>
                <w:bCs/>
                <w:color w:val="000000"/>
                <w:sz w:val="21"/>
                <w:szCs w:val="21"/>
              </w:rPr>
            </w:pPr>
            <w:r w:rsidRPr="00D46680">
              <w:rPr>
                <w:rFonts w:ascii="Swis721 Cn BT" w:hAnsi="Swis721 Cn BT"/>
                <w:b/>
                <w:bCs/>
                <w:color w:val="000000"/>
                <w:sz w:val="21"/>
                <w:szCs w:val="21"/>
              </w:rPr>
              <w:t>TIP S1 antipanik svetiljka</w:t>
            </w:r>
          </w:p>
        </w:tc>
        <w:tc>
          <w:tcPr>
            <w:tcW w:w="4444" w:type="dxa"/>
            <w:tcBorders>
              <w:top w:val="nil"/>
              <w:left w:val="nil"/>
              <w:bottom w:val="nil"/>
              <w:right w:val="nil"/>
            </w:tcBorders>
            <w:shd w:val="clear" w:color="auto" w:fill="auto"/>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Nadgradna antipanik svetiljka sa autonomijom rada od 1h, elektronskim prespojnim priborom, sa baterijom, invertorom,fluo izvorom svetlosti i odgovarajućim piktogramom na samolepljivoj foliji  sl. tipu AESTETICA 8SE3-40(Beghelli),1x8W,IP44.</w:t>
            </w: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kom</w:t>
            </w: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6</w:t>
            </w: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300"/>
        </w:trPr>
        <w:tc>
          <w:tcPr>
            <w:tcW w:w="664" w:type="dxa"/>
            <w:tcBorders>
              <w:top w:val="nil"/>
              <w:left w:val="nil"/>
              <w:bottom w:val="nil"/>
              <w:right w:val="nil"/>
            </w:tcBorders>
            <w:shd w:val="clear" w:color="auto" w:fill="auto"/>
            <w:textDirection w:val="btLr"/>
            <w:vAlign w:val="center"/>
            <w:hideMark/>
          </w:tcPr>
          <w:p w:rsidR="000A0633" w:rsidRPr="00D46680" w:rsidRDefault="000A0633" w:rsidP="000A0633">
            <w:pPr>
              <w:jc w:val="right"/>
              <w:rPr>
                <w:rFonts w:ascii="Swis721 Cn BT" w:hAnsi="Swis721 Cn BT"/>
                <w:b/>
                <w:bCs/>
                <w:color w:val="000000"/>
                <w:sz w:val="21"/>
                <w:szCs w:val="21"/>
              </w:rPr>
            </w:pPr>
          </w:p>
        </w:tc>
        <w:tc>
          <w:tcPr>
            <w:tcW w:w="4444" w:type="dxa"/>
            <w:tcBorders>
              <w:top w:val="nil"/>
              <w:left w:val="nil"/>
              <w:bottom w:val="nil"/>
              <w:right w:val="nil"/>
            </w:tcBorders>
            <w:shd w:val="clear" w:color="auto" w:fill="auto"/>
            <w:hideMark/>
          </w:tcPr>
          <w:p w:rsidR="000A0633" w:rsidRPr="00D46680" w:rsidRDefault="000A0633" w:rsidP="000A0633">
            <w:pPr>
              <w:rPr>
                <w:rFonts w:ascii="Swis721 Cn BT" w:hAnsi="Swis721 Cn BT"/>
                <w:color w:val="000000"/>
                <w:sz w:val="22"/>
                <w:szCs w:val="22"/>
              </w:rPr>
            </w:pP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1425"/>
        </w:trPr>
        <w:tc>
          <w:tcPr>
            <w:tcW w:w="664" w:type="dxa"/>
            <w:tcBorders>
              <w:top w:val="nil"/>
              <w:left w:val="nil"/>
              <w:bottom w:val="nil"/>
              <w:right w:val="nil"/>
            </w:tcBorders>
            <w:shd w:val="clear" w:color="auto" w:fill="auto"/>
            <w:textDirection w:val="btLr"/>
            <w:vAlign w:val="center"/>
            <w:hideMark/>
          </w:tcPr>
          <w:p w:rsidR="000A0633" w:rsidRPr="00D46680" w:rsidRDefault="000A0633" w:rsidP="000A0633">
            <w:pPr>
              <w:jc w:val="right"/>
              <w:rPr>
                <w:rFonts w:ascii="Swis721 Cn BT" w:hAnsi="Swis721 Cn BT"/>
                <w:b/>
                <w:bCs/>
                <w:color w:val="000000"/>
                <w:sz w:val="21"/>
                <w:szCs w:val="21"/>
              </w:rPr>
            </w:pPr>
            <w:r w:rsidRPr="00D46680">
              <w:rPr>
                <w:rFonts w:ascii="Swis721 Cn BT" w:hAnsi="Swis721 Cn BT"/>
                <w:b/>
                <w:bCs/>
                <w:color w:val="000000"/>
                <w:sz w:val="21"/>
                <w:szCs w:val="21"/>
              </w:rPr>
              <w:t>TIP S6</w:t>
            </w:r>
          </w:p>
        </w:tc>
        <w:tc>
          <w:tcPr>
            <w:tcW w:w="4444" w:type="dxa"/>
            <w:tcBorders>
              <w:top w:val="nil"/>
              <w:left w:val="nil"/>
              <w:bottom w:val="nil"/>
              <w:right w:val="nil"/>
            </w:tcBorders>
            <w:shd w:val="clear" w:color="auto" w:fill="auto"/>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Isporuka i ugradnja nadgradne svetiljke sa LED izvorom svetlosti snage 43W,IP65,sl.tipu 5LS712D1V54C3,Compact Monsun „SiTECO“komplet sa ramom za ugradnju</w:t>
            </w: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kom</w:t>
            </w: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19</w:t>
            </w: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300"/>
        </w:trPr>
        <w:tc>
          <w:tcPr>
            <w:tcW w:w="664" w:type="dxa"/>
            <w:tcBorders>
              <w:top w:val="nil"/>
              <w:left w:val="nil"/>
              <w:bottom w:val="nil"/>
              <w:right w:val="nil"/>
            </w:tcBorders>
            <w:shd w:val="clear" w:color="auto" w:fill="auto"/>
            <w:textDirection w:val="btLr"/>
            <w:vAlign w:val="center"/>
            <w:hideMark/>
          </w:tcPr>
          <w:p w:rsidR="000A0633" w:rsidRPr="00D46680" w:rsidRDefault="000A0633" w:rsidP="000A0633">
            <w:pPr>
              <w:jc w:val="right"/>
              <w:rPr>
                <w:rFonts w:ascii="Swis721 Cn BT" w:hAnsi="Swis721 Cn BT"/>
                <w:b/>
                <w:bCs/>
                <w:color w:val="000000"/>
                <w:sz w:val="21"/>
                <w:szCs w:val="21"/>
              </w:rPr>
            </w:pPr>
          </w:p>
        </w:tc>
        <w:tc>
          <w:tcPr>
            <w:tcW w:w="4444" w:type="dxa"/>
            <w:tcBorders>
              <w:top w:val="nil"/>
              <w:left w:val="nil"/>
              <w:bottom w:val="nil"/>
              <w:right w:val="nil"/>
            </w:tcBorders>
            <w:shd w:val="clear" w:color="auto" w:fill="auto"/>
            <w:hideMark/>
          </w:tcPr>
          <w:p w:rsidR="000A0633" w:rsidRPr="00D46680" w:rsidRDefault="000A0633" w:rsidP="000A0633">
            <w:pPr>
              <w:rPr>
                <w:rFonts w:ascii="Swis721 Cn BT" w:hAnsi="Swis721 Cn BT"/>
                <w:color w:val="000000"/>
                <w:sz w:val="22"/>
                <w:szCs w:val="22"/>
              </w:rPr>
            </w:pP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855"/>
        </w:trPr>
        <w:tc>
          <w:tcPr>
            <w:tcW w:w="664" w:type="dxa"/>
            <w:tcBorders>
              <w:top w:val="nil"/>
              <w:left w:val="nil"/>
              <w:bottom w:val="nil"/>
              <w:right w:val="nil"/>
            </w:tcBorders>
            <w:shd w:val="clear" w:color="auto" w:fill="auto"/>
            <w:textDirection w:val="btLr"/>
            <w:vAlign w:val="center"/>
            <w:hideMark/>
          </w:tcPr>
          <w:p w:rsidR="000A0633" w:rsidRPr="00D46680" w:rsidRDefault="000A0633" w:rsidP="000A0633">
            <w:pPr>
              <w:jc w:val="right"/>
              <w:rPr>
                <w:rFonts w:ascii="Swis721 Cn BT" w:hAnsi="Swis721 Cn BT"/>
                <w:b/>
                <w:bCs/>
                <w:color w:val="000000"/>
                <w:sz w:val="21"/>
                <w:szCs w:val="21"/>
              </w:rPr>
            </w:pPr>
            <w:r w:rsidRPr="00D46680">
              <w:rPr>
                <w:rFonts w:ascii="Swis721 Cn BT" w:hAnsi="Swis721 Cn BT"/>
                <w:b/>
                <w:bCs/>
                <w:color w:val="000000"/>
                <w:sz w:val="21"/>
                <w:szCs w:val="21"/>
              </w:rPr>
              <w:t>TIP S7</w:t>
            </w:r>
          </w:p>
        </w:tc>
        <w:tc>
          <w:tcPr>
            <w:tcW w:w="4444" w:type="dxa"/>
            <w:tcBorders>
              <w:top w:val="nil"/>
              <w:left w:val="nil"/>
              <w:bottom w:val="nil"/>
              <w:right w:val="nil"/>
            </w:tcBorders>
            <w:shd w:val="clear" w:color="auto" w:fill="auto"/>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Isporuka i ugradnja reflektora za spoljnu montažu sa LED izvorom svetlosti snage 1x30W,IP65,sl.tipu „Elmark Vega“.</w:t>
            </w: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kom</w:t>
            </w: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3</w:t>
            </w: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300"/>
        </w:trPr>
        <w:tc>
          <w:tcPr>
            <w:tcW w:w="664" w:type="dxa"/>
            <w:tcBorders>
              <w:top w:val="nil"/>
              <w:left w:val="nil"/>
              <w:bottom w:val="nil"/>
              <w:right w:val="nil"/>
            </w:tcBorders>
            <w:shd w:val="clear" w:color="auto" w:fill="auto"/>
            <w:textDirection w:val="btLr"/>
            <w:vAlign w:val="center"/>
            <w:hideMark/>
          </w:tcPr>
          <w:p w:rsidR="000A0633" w:rsidRPr="00D46680" w:rsidRDefault="000A0633" w:rsidP="000A0633">
            <w:pPr>
              <w:jc w:val="right"/>
              <w:rPr>
                <w:rFonts w:ascii="Swis721 Cn BT" w:hAnsi="Swis721 Cn BT"/>
                <w:b/>
                <w:bCs/>
                <w:color w:val="000000"/>
                <w:sz w:val="21"/>
                <w:szCs w:val="21"/>
              </w:rPr>
            </w:pPr>
          </w:p>
        </w:tc>
        <w:tc>
          <w:tcPr>
            <w:tcW w:w="4444" w:type="dxa"/>
            <w:tcBorders>
              <w:top w:val="nil"/>
              <w:left w:val="nil"/>
              <w:bottom w:val="nil"/>
              <w:right w:val="nil"/>
            </w:tcBorders>
            <w:shd w:val="clear" w:color="auto" w:fill="auto"/>
            <w:hideMark/>
          </w:tcPr>
          <w:p w:rsidR="000A0633" w:rsidRPr="00D46680" w:rsidRDefault="000A0633" w:rsidP="000A0633">
            <w:pPr>
              <w:rPr>
                <w:rFonts w:ascii="Swis721 Cn BT" w:hAnsi="Swis721 Cn BT"/>
                <w:color w:val="000000"/>
                <w:sz w:val="22"/>
                <w:szCs w:val="22"/>
              </w:rPr>
            </w:pP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492"/>
        </w:trPr>
        <w:tc>
          <w:tcPr>
            <w:tcW w:w="66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6"/>
                <w:szCs w:val="26"/>
              </w:rPr>
            </w:pPr>
          </w:p>
        </w:tc>
        <w:tc>
          <w:tcPr>
            <w:tcW w:w="8839" w:type="dxa"/>
            <w:gridSpan w:val="4"/>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b/>
                <w:bCs/>
                <w:color w:val="000000"/>
                <w:szCs w:val="24"/>
              </w:rPr>
            </w:pPr>
            <w:r w:rsidRPr="00D46680">
              <w:rPr>
                <w:rFonts w:ascii="Swis721 Cn BT" w:hAnsi="Swis721 Cn BT"/>
                <w:b/>
                <w:bCs/>
                <w:color w:val="000000"/>
                <w:szCs w:val="24"/>
              </w:rPr>
              <w:t>IZJEDNAČAVANJE POTENCIJALA U OBJEKTU</w:t>
            </w: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462"/>
        </w:trPr>
        <w:tc>
          <w:tcPr>
            <w:tcW w:w="664" w:type="dxa"/>
            <w:tcBorders>
              <w:top w:val="nil"/>
              <w:left w:val="nil"/>
              <w:bottom w:val="nil"/>
              <w:right w:val="nil"/>
            </w:tcBorders>
            <w:shd w:val="clear" w:color="CCFFCC" w:fill="CCFFCC"/>
            <w:noWrap/>
            <w:vAlign w:val="center"/>
            <w:hideMark/>
          </w:tcPr>
          <w:p w:rsidR="000A0633" w:rsidRPr="00D46680" w:rsidRDefault="000A0633" w:rsidP="000A0633">
            <w:pPr>
              <w:jc w:val="center"/>
              <w:rPr>
                <w:rFonts w:ascii="Swis721 Cn BT" w:hAnsi="Swis721 Cn BT"/>
                <w:b/>
                <w:bCs/>
                <w:i/>
                <w:iCs/>
                <w:color w:val="000000"/>
                <w:szCs w:val="24"/>
              </w:rPr>
            </w:pPr>
            <w:r w:rsidRPr="00D46680">
              <w:rPr>
                <w:rFonts w:ascii="Swis721 Cn BT" w:hAnsi="Swis721 Cn BT"/>
                <w:b/>
                <w:bCs/>
                <w:i/>
                <w:iCs/>
                <w:color w:val="000000"/>
                <w:szCs w:val="24"/>
              </w:rPr>
              <w:t>RB.</w:t>
            </w:r>
          </w:p>
        </w:tc>
        <w:tc>
          <w:tcPr>
            <w:tcW w:w="4444" w:type="dxa"/>
            <w:tcBorders>
              <w:top w:val="nil"/>
              <w:left w:val="nil"/>
              <w:bottom w:val="nil"/>
              <w:right w:val="nil"/>
            </w:tcBorders>
            <w:shd w:val="clear" w:color="CCFFCC" w:fill="CCFFCC"/>
            <w:noWrap/>
            <w:vAlign w:val="center"/>
            <w:hideMark/>
          </w:tcPr>
          <w:p w:rsidR="000A0633" w:rsidRPr="00D46680" w:rsidRDefault="000A0633" w:rsidP="000A0633">
            <w:pPr>
              <w:jc w:val="center"/>
              <w:rPr>
                <w:rFonts w:ascii="Swis721 Cn BT" w:hAnsi="Swis721 Cn BT"/>
                <w:i/>
                <w:iCs/>
                <w:color w:val="000000"/>
                <w:szCs w:val="24"/>
              </w:rPr>
            </w:pPr>
            <w:r w:rsidRPr="00D46680">
              <w:rPr>
                <w:rFonts w:ascii="Swis721 Cn BT" w:hAnsi="Swis721 Cn BT"/>
                <w:i/>
                <w:iCs/>
                <w:color w:val="000000"/>
                <w:szCs w:val="24"/>
              </w:rPr>
              <w:t>OPIS POZICIJE</w:t>
            </w:r>
          </w:p>
        </w:tc>
        <w:tc>
          <w:tcPr>
            <w:tcW w:w="1276" w:type="dxa"/>
            <w:tcBorders>
              <w:top w:val="nil"/>
              <w:left w:val="nil"/>
              <w:bottom w:val="nil"/>
              <w:right w:val="nil"/>
            </w:tcBorders>
            <w:shd w:val="clear" w:color="CCFFCC" w:fill="CCFFCC"/>
            <w:noWrap/>
            <w:vAlign w:val="bottom"/>
            <w:hideMark/>
          </w:tcPr>
          <w:p w:rsidR="000A0633" w:rsidRPr="00D46680" w:rsidRDefault="000A0633" w:rsidP="000A0633">
            <w:pPr>
              <w:jc w:val="center"/>
              <w:rPr>
                <w:rFonts w:ascii="Swis721 Cn BT" w:hAnsi="Swis721 Cn BT"/>
                <w:i/>
                <w:iCs/>
                <w:color w:val="000000"/>
                <w:szCs w:val="24"/>
              </w:rPr>
            </w:pPr>
            <w:r w:rsidRPr="00D46680">
              <w:rPr>
                <w:rFonts w:ascii="Swis721 Cn BT" w:hAnsi="Swis721 Cn BT"/>
                <w:i/>
                <w:iCs/>
                <w:color w:val="000000"/>
                <w:szCs w:val="24"/>
              </w:rPr>
              <w:t>JM</w:t>
            </w:r>
          </w:p>
        </w:tc>
        <w:tc>
          <w:tcPr>
            <w:tcW w:w="1418" w:type="dxa"/>
            <w:tcBorders>
              <w:top w:val="nil"/>
              <w:left w:val="nil"/>
              <w:bottom w:val="nil"/>
              <w:right w:val="nil"/>
            </w:tcBorders>
            <w:shd w:val="clear" w:color="CCFFCC" w:fill="CCFFCC"/>
            <w:noWrap/>
            <w:vAlign w:val="bottom"/>
            <w:hideMark/>
          </w:tcPr>
          <w:p w:rsidR="000A0633" w:rsidRPr="00D46680" w:rsidRDefault="000A0633" w:rsidP="000A0633">
            <w:pPr>
              <w:jc w:val="center"/>
              <w:rPr>
                <w:rFonts w:ascii="Swis721 Cn BT" w:hAnsi="Swis721 Cn BT"/>
                <w:i/>
                <w:iCs/>
                <w:color w:val="000000"/>
                <w:szCs w:val="24"/>
              </w:rPr>
            </w:pPr>
            <w:r w:rsidRPr="00D46680">
              <w:rPr>
                <w:rFonts w:ascii="Swis721 Cn BT" w:hAnsi="Swis721 Cn BT"/>
                <w:i/>
                <w:iCs/>
                <w:color w:val="000000"/>
                <w:szCs w:val="24"/>
              </w:rPr>
              <w:t>KOLIČINA</w:t>
            </w:r>
          </w:p>
        </w:tc>
        <w:tc>
          <w:tcPr>
            <w:tcW w:w="1701" w:type="dxa"/>
            <w:tcBorders>
              <w:top w:val="nil"/>
              <w:left w:val="nil"/>
              <w:bottom w:val="nil"/>
              <w:right w:val="nil"/>
            </w:tcBorders>
            <w:shd w:val="clear" w:color="CCFFCC" w:fill="CCFFCC"/>
            <w:noWrap/>
            <w:vAlign w:val="bottom"/>
            <w:hideMark/>
          </w:tcPr>
          <w:p w:rsidR="000A0633" w:rsidRPr="00D46680" w:rsidRDefault="000A0633" w:rsidP="000A0633">
            <w:pPr>
              <w:jc w:val="right"/>
              <w:rPr>
                <w:rFonts w:ascii="Swis721 Cn BT" w:hAnsi="Swis721 Cn BT"/>
                <w:i/>
                <w:iCs/>
                <w:color w:val="000000"/>
                <w:szCs w:val="24"/>
              </w:rPr>
            </w:pPr>
            <w:r w:rsidRPr="00D46680">
              <w:rPr>
                <w:rFonts w:ascii="Swis721 Cn BT" w:hAnsi="Swis721 Cn BT"/>
                <w:i/>
                <w:iCs/>
                <w:color w:val="000000"/>
                <w:szCs w:val="24"/>
              </w:rPr>
              <w:t>JC(din)</w:t>
            </w:r>
          </w:p>
        </w:tc>
        <w:tc>
          <w:tcPr>
            <w:tcW w:w="1277" w:type="dxa"/>
            <w:tcBorders>
              <w:top w:val="nil"/>
              <w:left w:val="nil"/>
              <w:bottom w:val="nil"/>
              <w:right w:val="nil"/>
            </w:tcBorders>
            <w:shd w:val="clear" w:color="CCFFCC" w:fill="CCFFCC"/>
            <w:noWrap/>
            <w:vAlign w:val="bottom"/>
            <w:hideMark/>
          </w:tcPr>
          <w:p w:rsidR="000A0633" w:rsidRPr="00D46680" w:rsidRDefault="000A0633" w:rsidP="000A0633">
            <w:pPr>
              <w:jc w:val="right"/>
              <w:rPr>
                <w:rFonts w:ascii="Swis721 Cn BT" w:hAnsi="Swis721 Cn BT"/>
                <w:i/>
                <w:iCs/>
                <w:color w:val="000000"/>
                <w:sz w:val="22"/>
                <w:szCs w:val="22"/>
              </w:rPr>
            </w:pPr>
            <w:r w:rsidRPr="00D46680">
              <w:rPr>
                <w:rFonts w:ascii="Swis721 Cn BT" w:hAnsi="Swis721 Cn BT"/>
                <w:i/>
                <w:iCs/>
                <w:color w:val="000000"/>
                <w:sz w:val="22"/>
                <w:szCs w:val="22"/>
              </w:rPr>
              <w:t>UKUPNO</w:t>
            </w:r>
          </w:p>
        </w:tc>
      </w:tr>
      <w:tr w:rsidR="000A0633" w:rsidRPr="00D46680" w:rsidTr="000A0633">
        <w:trPr>
          <w:trHeight w:val="300"/>
        </w:trPr>
        <w:tc>
          <w:tcPr>
            <w:tcW w:w="66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i/>
                <w:iCs/>
                <w:color w:val="000000"/>
                <w:szCs w:val="24"/>
              </w:rPr>
            </w:pPr>
          </w:p>
        </w:tc>
        <w:tc>
          <w:tcPr>
            <w:tcW w:w="444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i/>
                <w:iCs/>
                <w:color w:val="000000"/>
                <w:szCs w:val="24"/>
              </w:rPr>
            </w:pP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i/>
                <w:iCs/>
                <w:color w:val="000000"/>
                <w:szCs w:val="24"/>
              </w:rPr>
            </w:pP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i/>
                <w:iCs/>
                <w:color w:val="000000"/>
                <w:szCs w:val="24"/>
              </w:rPr>
            </w:pP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i/>
                <w:iCs/>
                <w:color w:val="000000"/>
                <w:szCs w:val="24"/>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1995"/>
        </w:trPr>
        <w:tc>
          <w:tcPr>
            <w:tcW w:w="664" w:type="dxa"/>
            <w:tcBorders>
              <w:top w:val="single" w:sz="4" w:space="0" w:color="000000"/>
              <w:left w:val="single" w:sz="4" w:space="0" w:color="000000"/>
              <w:bottom w:val="single" w:sz="4" w:space="0" w:color="000000"/>
              <w:right w:val="single" w:sz="4" w:space="0" w:color="000000"/>
            </w:tcBorders>
            <w:shd w:val="clear" w:color="auto" w:fill="auto"/>
            <w:hideMark/>
          </w:tcPr>
          <w:p w:rsidR="000A0633" w:rsidRPr="00D46680" w:rsidRDefault="000A0633" w:rsidP="000A0633">
            <w:pPr>
              <w:jc w:val="center"/>
              <w:rPr>
                <w:rFonts w:ascii="Swis721 Cn BT" w:hAnsi="Swis721 Cn BT"/>
                <w:b/>
                <w:bCs/>
                <w:color w:val="000000"/>
                <w:sz w:val="22"/>
                <w:szCs w:val="22"/>
              </w:rPr>
            </w:pPr>
            <w:r w:rsidRPr="00D46680">
              <w:rPr>
                <w:rFonts w:ascii="Swis721 Cn BT" w:hAnsi="Swis721 Cn BT"/>
                <w:b/>
                <w:bCs/>
                <w:color w:val="000000"/>
                <w:sz w:val="22"/>
                <w:szCs w:val="22"/>
              </w:rPr>
              <w:t>1</w:t>
            </w:r>
          </w:p>
        </w:tc>
        <w:tc>
          <w:tcPr>
            <w:tcW w:w="4444" w:type="dxa"/>
            <w:tcBorders>
              <w:top w:val="single" w:sz="4" w:space="0" w:color="000000"/>
              <w:left w:val="nil"/>
              <w:bottom w:val="single" w:sz="4" w:space="0" w:color="000000"/>
              <w:right w:val="single" w:sz="4" w:space="0" w:color="000000"/>
            </w:tcBorders>
            <w:shd w:val="clear" w:color="auto" w:fill="auto"/>
            <w:vAlign w:val="center"/>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Nabavka i polaganje trake FeZn 25x4mm u temelj objekta ispod čelične armature u donji sloj betona. Traku variti za armaturu na svakih 1,5-2m. Na označenim mestima kao na crtežu ostaviti izvode za uzemljenje ormara, metalnih stubova, odvodnih vodova.</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m'</w:t>
            </w:r>
          </w:p>
        </w:tc>
        <w:tc>
          <w:tcPr>
            <w:tcW w:w="1418" w:type="dxa"/>
            <w:tcBorders>
              <w:top w:val="single" w:sz="4" w:space="0" w:color="000000"/>
              <w:left w:val="nil"/>
              <w:bottom w:val="single" w:sz="4" w:space="0" w:color="000000"/>
              <w:right w:val="single" w:sz="4" w:space="0" w:color="000000"/>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125</w:t>
            </w: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single" w:sz="4" w:space="0" w:color="000000"/>
              <w:left w:val="nil"/>
              <w:bottom w:val="single" w:sz="4" w:space="0" w:color="000000"/>
              <w:right w:val="single" w:sz="4" w:space="0" w:color="000000"/>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300"/>
        </w:trPr>
        <w:tc>
          <w:tcPr>
            <w:tcW w:w="66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i/>
                <w:iCs/>
                <w:color w:val="000000"/>
                <w:szCs w:val="24"/>
              </w:rPr>
            </w:pPr>
          </w:p>
        </w:tc>
        <w:tc>
          <w:tcPr>
            <w:tcW w:w="444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i/>
                <w:iCs/>
                <w:color w:val="000000"/>
                <w:szCs w:val="24"/>
              </w:rPr>
            </w:pP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i/>
                <w:iCs/>
                <w:color w:val="000000"/>
                <w:szCs w:val="24"/>
              </w:rPr>
            </w:pP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i/>
                <w:iCs/>
                <w:color w:val="000000"/>
                <w:szCs w:val="24"/>
              </w:rPr>
            </w:pP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i/>
                <w:iCs/>
                <w:color w:val="000000"/>
                <w:szCs w:val="24"/>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2280"/>
        </w:trPr>
        <w:tc>
          <w:tcPr>
            <w:tcW w:w="66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2"/>
                <w:szCs w:val="22"/>
              </w:rPr>
            </w:pPr>
          </w:p>
        </w:tc>
        <w:tc>
          <w:tcPr>
            <w:tcW w:w="4444" w:type="dxa"/>
            <w:tcBorders>
              <w:top w:val="nil"/>
              <w:left w:val="nil"/>
              <w:bottom w:val="nil"/>
              <w:right w:val="nil"/>
            </w:tcBorders>
            <w:shd w:val="clear" w:color="auto" w:fill="auto"/>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Isporučiti i transportovati sav potreban materijal i uraditi unutrašnje uzemljenje-izjednačavanje potencijala u svemu prema postojećim propisima za ovu vrstu instalacije,stručnom radnom snagom, prvoklasnim kvalitetom materijala i svim potrebnim i pomoćnim materijalom za izvođenje i to:</w:t>
            </w: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300"/>
        </w:trPr>
        <w:tc>
          <w:tcPr>
            <w:tcW w:w="66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2"/>
                <w:szCs w:val="22"/>
              </w:rPr>
            </w:pPr>
          </w:p>
        </w:tc>
        <w:tc>
          <w:tcPr>
            <w:tcW w:w="4444" w:type="dxa"/>
            <w:tcBorders>
              <w:top w:val="nil"/>
              <w:left w:val="nil"/>
              <w:bottom w:val="nil"/>
              <w:right w:val="nil"/>
            </w:tcBorders>
            <w:shd w:val="clear" w:color="auto" w:fill="auto"/>
            <w:hideMark/>
          </w:tcPr>
          <w:p w:rsidR="000A0633" w:rsidRPr="00D46680" w:rsidRDefault="000A0633" w:rsidP="000A0633">
            <w:pPr>
              <w:rPr>
                <w:rFonts w:ascii="Swis721 Cn BT" w:hAnsi="Swis721 Cn BT"/>
                <w:color w:val="000000"/>
                <w:sz w:val="22"/>
                <w:szCs w:val="22"/>
              </w:rPr>
            </w:pP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1995"/>
        </w:trPr>
        <w:tc>
          <w:tcPr>
            <w:tcW w:w="66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2"/>
                <w:szCs w:val="22"/>
              </w:rPr>
            </w:pPr>
            <w:r w:rsidRPr="00D46680">
              <w:rPr>
                <w:rFonts w:ascii="Swis721 Cn BT" w:hAnsi="Swis721 Cn BT"/>
                <w:b/>
                <w:bCs/>
                <w:color w:val="000000"/>
                <w:sz w:val="22"/>
                <w:szCs w:val="22"/>
              </w:rPr>
              <w:lastRenderedPageBreak/>
              <w:t>2</w:t>
            </w:r>
          </w:p>
        </w:tc>
        <w:tc>
          <w:tcPr>
            <w:tcW w:w="4444"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Nabavka i postavljanje glavne sabirnice za izjednačavanje potencijala u,u odgovarajućoj  kutiji. U cenu ulazi i povezivanje kabla N2XH-J 1x16mm2 (od G-SIP do RO11-12-ormana, unutrašnje izjednačenje potencijala,prespajanje metalnih delova sistema grejanja....).</w:t>
            </w: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paušal</w:t>
            </w: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1</w:t>
            </w: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300"/>
        </w:trPr>
        <w:tc>
          <w:tcPr>
            <w:tcW w:w="66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2"/>
                <w:szCs w:val="22"/>
              </w:rPr>
            </w:pPr>
          </w:p>
        </w:tc>
        <w:tc>
          <w:tcPr>
            <w:tcW w:w="4444" w:type="dxa"/>
            <w:tcBorders>
              <w:top w:val="nil"/>
              <w:left w:val="nil"/>
              <w:bottom w:val="nil"/>
              <w:right w:val="nil"/>
            </w:tcBorders>
            <w:shd w:val="clear" w:color="auto" w:fill="auto"/>
            <w:hideMark/>
          </w:tcPr>
          <w:p w:rsidR="000A0633" w:rsidRPr="00D46680" w:rsidRDefault="000A0633" w:rsidP="000A0633">
            <w:pPr>
              <w:rPr>
                <w:rFonts w:ascii="Swis721 Cn BT" w:hAnsi="Swis721 Cn BT"/>
                <w:color w:val="000000"/>
                <w:sz w:val="22"/>
                <w:szCs w:val="22"/>
              </w:rPr>
            </w:pP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702"/>
        </w:trPr>
        <w:tc>
          <w:tcPr>
            <w:tcW w:w="66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2"/>
                <w:szCs w:val="22"/>
              </w:rPr>
            </w:pPr>
            <w:r w:rsidRPr="00D46680">
              <w:rPr>
                <w:rFonts w:ascii="Swis721 Cn BT" w:hAnsi="Swis721 Cn BT"/>
                <w:b/>
                <w:bCs/>
                <w:color w:val="000000"/>
                <w:sz w:val="22"/>
                <w:szCs w:val="22"/>
              </w:rPr>
              <w:t>3</w:t>
            </w:r>
          </w:p>
        </w:tc>
        <w:tc>
          <w:tcPr>
            <w:tcW w:w="4444" w:type="dxa"/>
            <w:tcBorders>
              <w:top w:val="nil"/>
              <w:left w:val="nil"/>
              <w:bottom w:val="nil"/>
              <w:right w:val="nil"/>
            </w:tcBorders>
            <w:shd w:val="clear" w:color="auto" w:fill="auto"/>
            <w:hideMark/>
          </w:tcPr>
          <w:p w:rsidR="000A0633" w:rsidRPr="00D46680" w:rsidRDefault="000A0633" w:rsidP="000A0633">
            <w:pPr>
              <w:jc w:val="both"/>
              <w:rPr>
                <w:rFonts w:ascii="Swis721 Cn BT" w:hAnsi="Swis721 Cn BT"/>
                <w:color w:val="000000"/>
                <w:sz w:val="22"/>
                <w:szCs w:val="22"/>
              </w:rPr>
            </w:pPr>
            <w:r w:rsidRPr="00D46680">
              <w:rPr>
                <w:rFonts w:ascii="Swis721 Cn BT" w:hAnsi="Swis721 Cn BT"/>
                <w:color w:val="000000"/>
                <w:sz w:val="22"/>
                <w:szCs w:val="22"/>
              </w:rPr>
              <w:t>Izrada prespoja regala provodnikom N2XH-J 1x6mm</w:t>
            </w:r>
            <w:r w:rsidRPr="00D46680">
              <w:rPr>
                <w:rFonts w:ascii="Swis721 Cn BT" w:hAnsi="Swis721 Cn BT"/>
                <w:color w:val="000000"/>
                <w:vertAlign w:val="superscript"/>
              </w:rPr>
              <w:t>2</w:t>
            </w:r>
            <w:r w:rsidRPr="00D46680">
              <w:rPr>
                <w:rFonts w:ascii="Swis721 Cn BT" w:hAnsi="Swis721 Cn BT"/>
                <w:color w:val="000000"/>
              </w:rPr>
              <w:t xml:space="preserve">. </w:t>
            </w:r>
            <w:r w:rsidRPr="00D46680">
              <w:rPr>
                <w:rFonts w:ascii="Swis721 Cn BT" w:hAnsi="Swis721 Cn BT"/>
                <w:color w:val="000000"/>
                <w:sz w:val="22"/>
                <w:szCs w:val="22"/>
              </w:rPr>
              <w:t>Prosečna dužina džampera je 2m</w:t>
            </w: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paušal</w:t>
            </w: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1</w:t>
            </w: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300"/>
        </w:trPr>
        <w:tc>
          <w:tcPr>
            <w:tcW w:w="66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2"/>
                <w:szCs w:val="22"/>
              </w:rPr>
            </w:pPr>
          </w:p>
        </w:tc>
        <w:tc>
          <w:tcPr>
            <w:tcW w:w="4444" w:type="dxa"/>
            <w:tcBorders>
              <w:top w:val="nil"/>
              <w:left w:val="nil"/>
              <w:bottom w:val="nil"/>
              <w:right w:val="nil"/>
            </w:tcBorders>
            <w:shd w:val="clear" w:color="auto" w:fill="auto"/>
            <w:hideMark/>
          </w:tcPr>
          <w:p w:rsidR="000A0633" w:rsidRPr="00D46680" w:rsidRDefault="000A0633" w:rsidP="000A0633">
            <w:pPr>
              <w:jc w:val="both"/>
              <w:rPr>
                <w:rFonts w:ascii="Swis721 Cn BT" w:hAnsi="Swis721 Cn BT"/>
                <w:color w:val="000000"/>
                <w:sz w:val="22"/>
                <w:szCs w:val="22"/>
              </w:rPr>
            </w:pP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432"/>
        </w:trPr>
        <w:tc>
          <w:tcPr>
            <w:tcW w:w="66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6"/>
                <w:szCs w:val="26"/>
              </w:rPr>
            </w:pPr>
          </w:p>
        </w:tc>
        <w:tc>
          <w:tcPr>
            <w:tcW w:w="4444"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b/>
                <w:bCs/>
                <w:color w:val="000000"/>
                <w:sz w:val="26"/>
                <w:szCs w:val="26"/>
              </w:rPr>
            </w:pPr>
            <w:r w:rsidRPr="00D46680">
              <w:rPr>
                <w:rFonts w:ascii="Swis721 Cn BT" w:hAnsi="Swis721 Cn BT"/>
                <w:b/>
                <w:bCs/>
                <w:color w:val="000000"/>
                <w:sz w:val="26"/>
                <w:szCs w:val="26"/>
              </w:rPr>
              <w:t>OSTALI RADOVI I MATERIJAL</w:t>
            </w:r>
          </w:p>
        </w:tc>
        <w:tc>
          <w:tcPr>
            <w:tcW w:w="1276" w:type="dxa"/>
            <w:tcBorders>
              <w:top w:val="nil"/>
              <w:left w:val="nil"/>
              <w:bottom w:val="nil"/>
              <w:right w:val="nil"/>
            </w:tcBorders>
            <w:shd w:val="clear" w:color="auto" w:fill="auto"/>
            <w:noWrap/>
            <w:vAlign w:val="bottom"/>
            <w:hideMark/>
          </w:tcPr>
          <w:p w:rsidR="000A0633" w:rsidRPr="00D46680" w:rsidRDefault="000A0633" w:rsidP="000A0633">
            <w:pPr>
              <w:rPr>
                <w:rFonts w:ascii="Swis721 Cn BT" w:hAnsi="Swis721 Cn BT"/>
                <w:color w:val="000000"/>
                <w:sz w:val="26"/>
                <w:szCs w:val="26"/>
              </w:rPr>
            </w:pPr>
          </w:p>
        </w:tc>
        <w:tc>
          <w:tcPr>
            <w:tcW w:w="1418" w:type="dxa"/>
            <w:tcBorders>
              <w:top w:val="nil"/>
              <w:left w:val="nil"/>
              <w:bottom w:val="nil"/>
              <w:right w:val="nil"/>
            </w:tcBorders>
            <w:shd w:val="clear" w:color="auto" w:fill="auto"/>
            <w:noWrap/>
            <w:vAlign w:val="bottom"/>
            <w:hideMark/>
          </w:tcPr>
          <w:p w:rsidR="000A0633" w:rsidRPr="00D46680" w:rsidRDefault="000A0633" w:rsidP="000A0633">
            <w:pPr>
              <w:rPr>
                <w:rFonts w:ascii="Swis721 Cn BT" w:hAnsi="Swis721 Cn BT"/>
                <w:color w:val="000000"/>
                <w:sz w:val="26"/>
                <w:szCs w:val="26"/>
              </w:rPr>
            </w:pP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6"/>
                <w:szCs w:val="26"/>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432"/>
        </w:trPr>
        <w:tc>
          <w:tcPr>
            <w:tcW w:w="664" w:type="dxa"/>
            <w:tcBorders>
              <w:top w:val="nil"/>
              <w:left w:val="nil"/>
              <w:bottom w:val="nil"/>
              <w:right w:val="nil"/>
            </w:tcBorders>
            <w:shd w:val="clear" w:color="CCFFCC" w:fill="CCFFCC"/>
            <w:noWrap/>
            <w:vAlign w:val="center"/>
            <w:hideMark/>
          </w:tcPr>
          <w:p w:rsidR="000A0633" w:rsidRPr="00D46680" w:rsidRDefault="000A0633" w:rsidP="000A0633">
            <w:pPr>
              <w:jc w:val="center"/>
              <w:rPr>
                <w:rFonts w:ascii="Swis721 Cn BT" w:hAnsi="Swis721 Cn BT"/>
                <w:b/>
                <w:bCs/>
                <w:i/>
                <w:iCs/>
                <w:color w:val="000000"/>
                <w:szCs w:val="24"/>
              </w:rPr>
            </w:pPr>
            <w:r w:rsidRPr="00D46680">
              <w:rPr>
                <w:rFonts w:ascii="Swis721 Cn BT" w:hAnsi="Swis721 Cn BT"/>
                <w:b/>
                <w:bCs/>
                <w:i/>
                <w:iCs/>
                <w:color w:val="000000"/>
                <w:szCs w:val="24"/>
              </w:rPr>
              <w:t>RB.</w:t>
            </w:r>
          </w:p>
        </w:tc>
        <w:tc>
          <w:tcPr>
            <w:tcW w:w="4444" w:type="dxa"/>
            <w:tcBorders>
              <w:top w:val="nil"/>
              <w:left w:val="nil"/>
              <w:bottom w:val="nil"/>
              <w:right w:val="nil"/>
            </w:tcBorders>
            <w:shd w:val="clear" w:color="CCFFCC" w:fill="CCFFCC"/>
            <w:noWrap/>
            <w:vAlign w:val="center"/>
            <w:hideMark/>
          </w:tcPr>
          <w:p w:rsidR="000A0633" w:rsidRPr="00D46680" w:rsidRDefault="000A0633" w:rsidP="000A0633">
            <w:pPr>
              <w:jc w:val="center"/>
              <w:rPr>
                <w:rFonts w:ascii="Swis721 Cn BT" w:hAnsi="Swis721 Cn BT"/>
                <w:i/>
                <w:iCs/>
                <w:color w:val="000000"/>
                <w:szCs w:val="24"/>
              </w:rPr>
            </w:pPr>
            <w:r w:rsidRPr="00D46680">
              <w:rPr>
                <w:rFonts w:ascii="Swis721 Cn BT" w:hAnsi="Swis721 Cn BT"/>
                <w:i/>
                <w:iCs/>
                <w:color w:val="000000"/>
                <w:szCs w:val="24"/>
              </w:rPr>
              <w:t>OPIS POZICIJE</w:t>
            </w:r>
          </w:p>
        </w:tc>
        <w:tc>
          <w:tcPr>
            <w:tcW w:w="1276" w:type="dxa"/>
            <w:tcBorders>
              <w:top w:val="nil"/>
              <w:left w:val="nil"/>
              <w:bottom w:val="nil"/>
              <w:right w:val="nil"/>
            </w:tcBorders>
            <w:shd w:val="clear" w:color="CCFFCC" w:fill="CCFFCC"/>
            <w:noWrap/>
            <w:vAlign w:val="bottom"/>
            <w:hideMark/>
          </w:tcPr>
          <w:p w:rsidR="000A0633" w:rsidRPr="00D46680" w:rsidRDefault="000A0633" w:rsidP="000A0633">
            <w:pPr>
              <w:jc w:val="center"/>
              <w:rPr>
                <w:rFonts w:ascii="Swis721 Cn BT" w:hAnsi="Swis721 Cn BT"/>
                <w:i/>
                <w:iCs/>
                <w:color w:val="000000"/>
                <w:szCs w:val="24"/>
              </w:rPr>
            </w:pPr>
            <w:r w:rsidRPr="00D46680">
              <w:rPr>
                <w:rFonts w:ascii="Swis721 Cn BT" w:hAnsi="Swis721 Cn BT"/>
                <w:i/>
                <w:iCs/>
                <w:color w:val="000000"/>
                <w:szCs w:val="24"/>
              </w:rPr>
              <w:t>JM</w:t>
            </w:r>
          </w:p>
        </w:tc>
        <w:tc>
          <w:tcPr>
            <w:tcW w:w="1418" w:type="dxa"/>
            <w:tcBorders>
              <w:top w:val="nil"/>
              <w:left w:val="nil"/>
              <w:bottom w:val="nil"/>
              <w:right w:val="nil"/>
            </w:tcBorders>
            <w:shd w:val="clear" w:color="CCFFCC" w:fill="CCFFCC"/>
            <w:noWrap/>
            <w:vAlign w:val="bottom"/>
            <w:hideMark/>
          </w:tcPr>
          <w:p w:rsidR="000A0633" w:rsidRPr="00D46680" w:rsidRDefault="000A0633" w:rsidP="000A0633">
            <w:pPr>
              <w:jc w:val="center"/>
              <w:rPr>
                <w:rFonts w:ascii="Swis721 Cn BT" w:hAnsi="Swis721 Cn BT"/>
                <w:i/>
                <w:iCs/>
                <w:color w:val="000000"/>
                <w:szCs w:val="24"/>
              </w:rPr>
            </w:pPr>
            <w:r w:rsidRPr="00D46680">
              <w:rPr>
                <w:rFonts w:ascii="Swis721 Cn BT" w:hAnsi="Swis721 Cn BT"/>
                <w:i/>
                <w:iCs/>
                <w:color w:val="000000"/>
                <w:szCs w:val="24"/>
              </w:rPr>
              <w:t>KOLIČINA</w:t>
            </w:r>
          </w:p>
        </w:tc>
        <w:tc>
          <w:tcPr>
            <w:tcW w:w="1701" w:type="dxa"/>
            <w:tcBorders>
              <w:top w:val="nil"/>
              <w:left w:val="nil"/>
              <w:bottom w:val="nil"/>
              <w:right w:val="nil"/>
            </w:tcBorders>
            <w:shd w:val="clear" w:color="CCFFCC" w:fill="CCFFCC"/>
            <w:noWrap/>
            <w:vAlign w:val="bottom"/>
            <w:hideMark/>
          </w:tcPr>
          <w:p w:rsidR="000A0633" w:rsidRPr="00D46680" w:rsidRDefault="000A0633" w:rsidP="000A0633">
            <w:pPr>
              <w:jc w:val="right"/>
              <w:rPr>
                <w:rFonts w:ascii="Swis721 Cn BT" w:hAnsi="Swis721 Cn BT"/>
                <w:i/>
                <w:iCs/>
                <w:color w:val="000000"/>
                <w:szCs w:val="24"/>
              </w:rPr>
            </w:pPr>
            <w:r w:rsidRPr="00D46680">
              <w:rPr>
                <w:rFonts w:ascii="Swis721 Cn BT" w:hAnsi="Swis721 Cn BT"/>
                <w:i/>
                <w:iCs/>
                <w:color w:val="000000"/>
                <w:szCs w:val="24"/>
              </w:rPr>
              <w:t>JC</w:t>
            </w:r>
          </w:p>
        </w:tc>
        <w:tc>
          <w:tcPr>
            <w:tcW w:w="1277" w:type="dxa"/>
            <w:tcBorders>
              <w:top w:val="nil"/>
              <w:left w:val="nil"/>
              <w:bottom w:val="nil"/>
              <w:right w:val="nil"/>
            </w:tcBorders>
            <w:shd w:val="clear" w:color="CCFFCC" w:fill="CCFFCC"/>
            <w:noWrap/>
            <w:vAlign w:val="bottom"/>
            <w:hideMark/>
          </w:tcPr>
          <w:p w:rsidR="000A0633" w:rsidRPr="00D46680" w:rsidRDefault="000A0633" w:rsidP="000A0633">
            <w:pPr>
              <w:jc w:val="right"/>
              <w:rPr>
                <w:rFonts w:ascii="Swis721 Cn BT" w:hAnsi="Swis721 Cn BT"/>
                <w:i/>
                <w:iCs/>
                <w:color w:val="000000"/>
                <w:sz w:val="22"/>
                <w:szCs w:val="22"/>
              </w:rPr>
            </w:pPr>
            <w:r w:rsidRPr="00D46680">
              <w:rPr>
                <w:rFonts w:ascii="Swis721 Cn BT" w:hAnsi="Swis721 Cn BT"/>
                <w:i/>
                <w:iCs/>
                <w:color w:val="000000"/>
                <w:sz w:val="22"/>
                <w:szCs w:val="22"/>
              </w:rPr>
              <w:t>UKUPNO</w:t>
            </w:r>
          </w:p>
        </w:tc>
      </w:tr>
      <w:tr w:rsidR="000A0633" w:rsidRPr="00D46680" w:rsidTr="000A0633">
        <w:trPr>
          <w:trHeight w:val="300"/>
        </w:trPr>
        <w:tc>
          <w:tcPr>
            <w:tcW w:w="66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2"/>
                <w:szCs w:val="22"/>
              </w:rPr>
            </w:pPr>
          </w:p>
        </w:tc>
        <w:tc>
          <w:tcPr>
            <w:tcW w:w="4444"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color w:val="000000"/>
                <w:sz w:val="22"/>
                <w:szCs w:val="22"/>
              </w:rPr>
            </w:pP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507"/>
        </w:trPr>
        <w:tc>
          <w:tcPr>
            <w:tcW w:w="66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2"/>
                <w:szCs w:val="22"/>
              </w:rPr>
            </w:pPr>
            <w:r w:rsidRPr="00D46680">
              <w:rPr>
                <w:rFonts w:ascii="Swis721 Cn BT" w:hAnsi="Swis721 Cn BT"/>
                <w:b/>
                <w:bCs/>
                <w:color w:val="000000"/>
                <w:sz w:val="22"/>
                <w:szCs w:val="22"/>
              </w:rPr>
              <w:t>1</w:t>
            </w:r>
          </w:p>
        </w:tc>
        <w:tc>
          <w:tcPr>
            <w:tcW w:w="4444"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Ispitivanje instalacije, i pribavljanje izveštaja</w:t>
            </w: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paušal</w:t>
            </w: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1</w:t>
            </w: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507"/>
        </w:trPr>
        <w:tc>
          <w:tcPr>
            <w:tcW w:w="66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2"/>
                <w:szCs w:val="22"/>
              </w:rPr>
            </w:pPr>
          </w:p>
        </w:tc>
        <w:tc>
          <w:tcPr>
            <w:tcW w:w="4444"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color w:val="000000"/>
                <w:sz w:val="22"/>
                <w:szCs w:val="22"/>
              </w:rPr>
            </w:pP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1710"/>
        </w:trPr>
        <w:tc>
          <w:tcPr>
            <w:tcW w:w="66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2"/>
                <w:szCs w:val="22"/>
              </w:rPr>
            </w:pPr>
            <w:r w:rsidRPr="00D46680">
              <w:rPr>
                <w:rFonts w:ascii="Swis721 Cn BT" w:hAnsi="Swis721 Cn BT"/>
                <w:b/>
                <w:bCs/>
                <w:color w:val="000000"/>
                <w:sz w:val="22"/>
                <w:szCs w:val="22"/>
              </w:rPr>
              <w:t>2</w:t>
            </w:r>
          </w:p>
        </w:tc>
        <w:tc>
          <w:tcPr>
            <w:tcW w:w="4444"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Nabavka, isporuka i radovi na zatvaranju prodora instalacije protiv požarnom masom i premazivanje kablova, cevi i kanalica u dužini od 1m sa svake strane prodora. Računato sa prosečnom veličinom prodora 0,1x0,1m.</w:t>
            </w: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paušal</w:t>
            </w: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1</w:t>
            </w: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300"/>
        </w:trPr>
        <w:tc>
          <w:tcPr>
            <w:tcW w:w="66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2"/>
                <w:szCs w:val="22"/>
              </w:rPr>
            </w:pPr>
          </w:p>
        </w:tc>
        <w:tc>
          <w:tcPr>
            <w:tcW w:w="4444"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color w:val="000000"/>
                <w:sz w:val="22"/>
                <w:szCs w:val="22"/>
              </w:rPr>
            </w:pP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1425"/>
        </w:trPr>
        <w:tc>
          <w:tcPr>
            <w:tcW w:w="66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2"/>
                <w:szCs w:val="22"/>
              </w:rPr>
            </w:pPr>
            <w:r w:rsidRPr="00D46680">
              <w:rPr>
                <w:rFonts w:ascii="Swis721 Cn BT" w:hAnsi="Swis721 Cn BT"/>
                <w:b/>
                <w:bCs/>
                <w:color w:val="000000"/>
                <w:sz w:val="22"/>
                <w:szCs w:val="22"/>
              </w:rPr>
              <w:t>3</w:t>
            </w:r>
          </w:p>
        </w:tc>
        <w:tc>
          <w:tcPr>
            <w:tcW w:w="4444"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Sitan nespecificirani materijal(gips,obujmice...),organizacija spoljnjeg I unutrasnjeg transporta opreme, organizacija gradilista I magacinskog prostora.</w:t>
            </w: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komplet</w:t>
            </w: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1</w:t>
            </w: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300"/>
        </w:trPr>
        <w:tc>
          <w:tcPr>
            <w:tcW w:w="66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2"/>
                <w:szCs w:val="22"/>
              </w:rPr>
            </w:pPr>
          </w:p>
        </w:tc>
        <w:tc>
          <w:tcPr>
            <w:tcW w:w="4444"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color w:val="000000"/>
                <w:sz w:val="22"/>
                <w:szCs w:val="22"/>
              </w:rPr>
            </w:pP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300"/>
        </w:trPr>
        <w:tc>
          <w:tcPr>
            <w:tcW w:w="66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2"/>
                <w:szCs w:val="22"/>
              </w:rPr>
            </w:pPr>
          </w:p>
        </w:tc>
        <w:tc>
          <w:tcPr>
            <w:tcW w:w="4444"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color w:val="000000"/>
                <w:sz w:val="22"/>
                <w:szCs w:val="22"/>
              </w:rPr>
            </w:pP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432"/>
        </w:trPr>
        <w:tc>
          <w:tcPr>
            <w:tcW w:w="7802" w:type="dxa"/>
            <w:gridSpan w:val="4"/>
            <w:tcBorders>
              <w:top w:val="nil"/>
              <w:left w:val="nil"/>
              <w:bottom w:val="nil"/>
              <w:right w:val="nil"/>
            </w:tcBorders>
            <w:shd w:val="clear" w:color="CCFFCC" w:fill="CCFFCC"/>
            <w:noWrap/>
            <w:vAlign w:val="center"/>
            <w:hideMark/>
          </w:tcPr>
          <w:p w:rsidR="000A0633" w:rsidRPr="00D46680" w:rsidRDefault="000A0633" w:rsidP="000A0633">
            <w:pPr>
              <w:jc w:val="center"/>
              <w:rPr>
                <w:rFonts w:ascii="Swis721 Cn BT" w:hAnsi="Swis721 Cn BT"/>
                <w:b/>
                <w:bCs/>
                <w:i/>
                <w:iCs/>
                <w:color w:val="000000"/>
                <w:szCs w:val="24"/>
              </w:rPr>
            </w:pPr>
            <w:r w:rsidRPr="00D46680">
              <w:rPr>
                <w:rFonts w:ascii="Swis721 Cn BT" w:hAnsi="Swis721 Cn BT"/>
                <w:b/>
                <w:bCs/>
                <w:i/>
                <w:iCs/>
                <w:color w:val="000000"/>
                <w:szCs w:val="24"/>
              </w:rPr>
              <w:t>svega Instalacija jake struje:</w:t>
            </w:r>
          </w:p>
        </w:tc>
        <w:tc>
          <w:tcPr>
            <w:tcW w:w="1701" w:type="dxa"/>
            <w:tcBorders>
              <w:top w:val="nil"/>
              <w:left w:val="nil"/>
              <w:bottom w:val="double" w:sz="6" w:space="0" w:color="auto"/>
              <w:right w:val="nil"/>
            </w:tcBorders>
            <w:shd w:val="clear" w:color="CCFFCC" w:fill="CCFFCC"/>
            <w:vAlign w:val="bottom"/>
            <w:hideMark/>
          </w:tcPr>
          <w:p w:rsidR="000A0633" w:rsidRPr="00D46680" w:rsidRDefault="000A0633" w:rsidP="000A0633">
            <w:pPr>
              <w:jc w:val="both"/>
              <w:rPr>
                <w:rFonts w:ascii="Swis721 Cn BT" w:hAnsi="Swis721 Cn BT"/>
                <w:b/>
                <w:bCs/>
                <w:color w:val="000000"/>
                <w:sz w:val="22"/>
                <w:szCs w:val="22"/>
              </w:rPr>
            </w:pPr>
          </w:p>
        </w:tc>
        <w:tc>
          <w:tcPr>
            <w:tcW w:w="1277" w:type="dxa"/>
            <w:tcBorders>
              <w:top w:val="nil"/>
              <w:left w:val="nil"/>
              <w:bottom w:val="double" w:sz="6" w:space="0" w:color="auto"/>
              <w:right w:val="nil"/>
            </w:tcBorders>
            <w:shd w:val="clear" w:color="CCFFCC" w:fill="CCFFCC"/>
            <w:vAlign w:val="bottom"/>
            <w:hideMark/>
          </w:tcPr>
          <w:p w:rsidR="000A0633" w:rsidRPr="00D46680" w:rsidRDefault="000A0633" w:rsidP="000A0633">
            <w:pPr>
              <w:jc w:val="right"/>
              <w:rPr>
                <w:rFonts w:ascii="Swis721 Cn BT" w:hAnsi="Swis721 Cn BT"/>
                <w:b/>
                <w:bCs/>
                <w:color w:val="000000"/>
                <w:sz w:val="22"/>
                <w:szCs w:val="22"/>
              </w:rPr>
            </w:pPr>
          </w:p>
        </w:tc>
      </w:tr>
      <w:tr w:rsidR="000A0633" w:rsidRPr="00D46680" w:rsidTr="000A0633">
        <w:trPr>
          <w:trHeight w:val="405"/>
        </w:trPr>
        <w:tc>
          <w:tcPr>
            <w:tcW w:w="66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2"/>
                <w:szCs w:val="22"/>
              </w:rPr>
            </w:pPr>
          </w:p>
        </w:tc>
        <w:tc>
          <w:tcPr>
            <w:tcW w:w="4444"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color w:val="000000"/>
                <w:sz w:val="22"/>
                <w:szCs w:val="22"/>
              </w:rPr>
            </w:pP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405"/>
        </w:trPr>
        <w:tc>
          <w:tcPr>
            <w:tcW w:w="66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2"/>
                <w:szCs w:val="22"/>
              </w:rPr>
            </w:pPr>
          </w:p>
        </w:tc>
        <w:tc>
          <w:tcPr>
            <w:tcW w:w="4444"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color w:val="000000"/>
                <w:sz w:val="22"/>
                <w:szCs w:val="22"/>
              </w:rPr>
            </w:pP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420"/>
        </w:trPr>
        <w:tc>
          <w:tcPr>
            <w:tcW w:w="664" w:type="dxa"/>
            <w:tcBorders>
              <w:top w:val="nil"/>
              <w:left w:val="nil"/>
              <w:bottom w:val="nil"/>
              <w:right w:val="nil"/>
            </w:tcBorders>
            <w:shd w:val="clear" w:color="CCFFCC" w:fill="CCFFCC"/>
            <w:noWrap/>
            <w:vAlign w:val="center"/>
            <w:hideMark/>
          </w:tcPr>
          <w:p w:rsidR="000A0633" w:rsidRPr="00D46680" w:rsidRDefault="000A0633" w:rsidP="000A0633">
            <w:pPr>
              <w:jc w:val="center"/>
              <w:rPr>
                <w:rFonts w:ascii="Swis721 Cn BT" w:hAnsi="Swis721 Cn BT"/>
                <w:b/>
                <w:bCs/>
                <w:i/>
                <w:iCs/>
                <w:color w:val="000000"/>
                <w:szCs w:val="24"/>
              </w:rPr>
            </w:pPr>
            <w:r w:rsidRPr="00D46680">
              <w:rPr>
                <w:rFonts w:ascii="Swis721 Cn BT" w:hAnsi="Swis721 Cn BT"/>
                <w:b/>
                <w:bCs/>
                <w:i/>
                <w:iCs/>
                <w:color w:val="000000"/>
                <w:szCs w:val="24"/>
              </w:rPr>
              <w:t>III</w:t>
            </w:r>
          </w:p>
        </w:tc>
        <w:tc>
          <w:tcPr>
            <w:tcW w:w="8839" w:type="dxa"/>
            <w:gridSpan w:val="4"/>
            <w:tcBorders>
              <w:top w:val="nil"/>
              <w:left w:val="nil"/>
              <w:bottom w:val="nil"/>
              <w:right w:val="nil"/>
            </w:tcBorders>
            <w:shd w:val="clear" w:color="CCFFCC" w:fill="CCFFCC"/>
            <w:noWrap/>
            <w:vAlign w:val="center"/>
            <w:hideMark/>
          </w:tcPr>
          <w:p w:rsidR="000A0633" w:rsidRPr="00D46680" w:rsidRDefault="000A0633" w:rsidP="000A0633">
            <w:pPr>
              <w:jc w:val="center"/>
              <w:rPr>
                <w:rFonts w:ascii="Swis721 Cn BT" w:hAnsi="Swis721 Cn BT"/>
                <w:b/>
                <w:bCs/>
                <w:i/>
                <w:iCs/>
                <w:color w:val="000000"/>
                <w:szCs w:val="24"/>
              </w:rPr>
            </w:pPr>
            <w:r w:rsidRPr="00D46680">
              <w:rPr>
                <w:rFonts w:ascii="Swis721 Cn BT" w:hAnsi="Swis721 Cn BT"/>
                <w:b/>
                <w:bCs/>
                <w:i/>
                <w:iCs/>
                <w:color w:val="000000"/>
                <w:szCs w:val="24"/>
              </w:rPr>
              <w:t>GROMOBRANSKA INSTALACIJA</w:t>
            </w:r>
          </w:p>
        </w:tc>
        <w:tc>
          <w:tcPr>
            <w:tcW w:w="1277" w:type="dxa"/>
            <w:tcBorders>
              <w:top w:val="nil"/>
              <w:left w:val="nil"/>
              <w:bottom w:val="nil"/>
              <w:right w:val="nil"/>
            </w:tcBorders>
            <w:shd w:val="clear" w:color="CCFFCC" w:fill="CCFFCC"/>
            <w:noWrap/>
            <w:vAlign w:val="bottom"/>
            <w:hideMark/>
          </w:tcPr>
          <w:p w:rsidR="000A0633" w:rsidRPr="00D46680" w:rsidRDefault="000A0633" w:rsidP="000A0633">
            <w:pPr>
              <w:jc w:val="right"/>
              <w:rPr>
                <w:rFonts w:ascii="Swis721 Cn BT" w:hAnsi="Swis721 Cn BT"/>
                <w:color w:val="000000"/>
                <w:sz w:val="22"/>
                <w:szCs w:val="22"/>
              </w:rPr>
            </w:pPr>
            <w:r w:rsidRPr="00D46680">
              <w:rPr>
                <w:rFonts w:ascii="Swis721 Cn BT" w:hAnsi="Swis721 Cn BT"/>
                <w:color w:val="000000"/>
                <w:sz w:val="22"/>
                <w:szCs w:val="22"/>
              </w:rPr>
              <w:t> </w:t>
            </w:r>
          </w:p>
        </w:tc>
      </w:tr>
      <w:tr w:rsidR="000A0633" w:rsidRPr="00D46680" w:rsidTr="000A0633">
        <w:trPr>
          <w:trHeight w:val="297"/>
        </w:trPr>
        <w:tc>
          <w:tcPr>
            <w:tcW w:w="66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6"/>
                <w:szCs w:val="26"/>
              </w:rPr>
            </w:pPr>
          </w:p>
        </w:tc>
        <w:tc>
          <w:tcPr>
            <w:tcW w:w="4444" w:type="dxa"/>
            <w:tcBorders>
              <w:top w:val="nil"/>
              <w:left w:val="nil"/>
              <w:bottom w:val="nil"/>
              <w:right w:val="nil"/>
            </w:tcBorders>
            <w:shd w:val="clear" w:color="auto" w:fill="auto"/>
            <w:noWrap/>
            <w:vAlign w:val="center"/>
            <w:hideMark/>
          </w:tcPr>
          <w:p w:rsidR="000A0633" w:rsidRPr="00D46680" w:rsidRDefault="000A0633" w:rsidP="000A0633">
            <w:pPr>
              <w:rPr>
                <w:rFonts w:ascii="Swis721 Cn BT" w:hAnsi="Swis721 Cn BT"/>
                <w:color w:val="000000"/>
                <w:sz w:val="26"/>
                <w:szCs w:val="26"/>
              </w:rPr>
            </w:pPr>
          </w:p>
        </w:tc>
        <w:tc>
          <w:tcPr>
            <w:tcW w:w="1276" w:type="dxa"/>
            <w:tcBorders>
              <w:top w:val="nil"/>
              <w:left w:val="nil"/>
              <w:bottom w:val="nil"/>
              <w:right w:val="nil"/>
            </w:tcBorders>
            <w:shd w:val="clear" w:color="auto" w:fill="auto"/>
            <w:noWrap/>
            <w:vAlign w:val="bottom"/>
            <w:hideMark/>
          </w:tcPr>
          <w:p w:rsidR="000A0633" w:rsidRPr="00D46680" w:rsidRDefault="000A0633" w:rsidP="000A0633">
            <w:pPr>
              <w:rPr>
                <w:rFonts w:ascii="Swis721 Cn BT" w:hAnsi="Swis721 Cn BT"/>
                <w:color w:val="000000"/>
                <w:sz w:val="26"/>
                <w:szCs w:val="26"/>
              </w:rPr>
            </w:pPr>
          </w:p>
        </w:tc>
        <w:tc>
          <w:tcPr>
            <w:tcW w:w="1418" w:type="dxa"/>
            <w:tcBorders>
              <w:top w:val="nil"/>
              <w:left w:val="nil"/>
              <w:bottom w:val="nil"/>
              <w:right w:val="nil"/>
            </w:tcBorders>
            <w:shd w:val="clear" w:color="auto" w:fill="auto"/>
            <w:noWrap/>
            <w:vAlign w:val="bottom"/>
            <w:hideMark/>
          </w:tcPr>
          <w:p w:rsidR="000A0633" w:rsidRPr="00D46680" w:rsidRDefault="000A0633" w:rsidP="000A0633">
            <w:pPr>
              <w:rPr>
                <w:rFonts w:ascii="Swis721 Cn BT" w:hAnsi="Swis721 Cn BT"/>
                <w:color w:val="000000"/>
                <w:sz w:val="26"/>
                <w:szCs w:val="26"/>
              </w:rPr>
            </w:pP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6"/>
                <w:szCs w:val="26"/>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387"/>
        </w:trPr>
        <w:tc>
          <w:tcPr>
            <w:tcW w:w="664" w:type="dxa"/>
            <w:tcBorders>
              <w:top w:val="nil"/>
              <w:left w:val="nil"/>
              <w:bottom w:val="nil"/>
              <w:right w:val="nil"/>
            </w:tcBorders>
            <w:shd w:val="clear" w:color="CCFFCC" w:fill="CCFFCC"/>
            <w:noWrap/>
            <w:vAlign w:val="center"/>
            <w:hideMark/>
          </w:tcPr>
          <w:p w:rsidR="000A0633" w:rsidRPr="00D46680" w:rsidRDefault="000A0633" w:rsidP="000A0633">
            <w:pPr>
              <w:jc w:val="center"/>
              <w:rPr>
                <w:rFonts w:ascii="Swis721 Cn BT" w:hAnsi="Swis721 Cn BT"/>
                <w:b/>
                <w:bCs/>
                <w:i/>
                <w:iCs/>
                <w:color w:val="000000"/>
                <w:szCs w:val="24"/>
              </w:rPr>
            </w:pPr>
            <w:r w:rsidRPr="00D46680">
              <w:rPr>
                <w:rFonts w:ascii="Swis721 Cn BT" w:hAnsi="Swis721 Cn BT"/>
                <w:b/>
                <w:bCs/>
                <w:i/>
                <w:iCs/>
                <w:color w:val="000000"/>
                <w:szCs w:val="24"/>
              </w:rPr>
              <w:t>RB.</w:t>
            </w:r>
          </w:p>
        </w:tc>
        <w:tc>
          <w:tcPr>
            <w:tcW w:w="4444" w:type="dxa"/>
            <w:tcBorders>
              <w:top w:val="nil"/>
              <w:left w:val="nil"/>
              <w:bottom w:val="nil"/>
              <w:right w:val="nil"/>
            </w:tcBorders>
            <w:shd w:val="clear" w:color="CCFFCC" w:fill="CCFFCC"/>
            <w:noWrap/>
            <w:vAlign w:val="center"/>
            <w:hideMark/>
          </w:tcPr>
          <w:p w:rsidR="000A0633" w:rsidRPr="00D46680" w:rsidRDefault="000A0633" w:rsidP="000A0633">
            <w:pPr>
              <w:jc w:val="center"/>
              <w:rPr>
                <w:rFonts w:ascii="Swis721 Cn BT" w:hAnsi="Swis721 Cn BT"/>
                <w:i/>
                <w:iCs/>
                <w:color w:val="000000"/>
                <w:szCs w:val="24"/>
              </w:rPr>
            </w:pPr>
            <w:r w:rsidRPr="00D46680">
              <w:rPr>
                <w:rFonts w:ascii="Swis721 Cn BT" w:hAnsi="Swis721 Cn BT"/>
                <w:i/>
                <w:iCs/>
                <w:color w:val="000000"/>
                <w:szCs w:val="24"/>
              </w:rPr>
              <w:t>OPIS POZICIJE</w:t>
            </w:r>
          </w:p>
        </w:tc>
        <w:tc>
          <w:tcPr>
            <w:tcW w:w="1276" w:type="dxa"/>
            <w:tcBorders>
              <w:top w:val="nil"/>
              <w:left w:val="nil"/>
              <w:bottom w:val="nil"/>
              <w:right w:val="nil"/>
            </w:tcBorders>
            <w:shd w:val="clear" w:color="CCFFCC" w:fill="CCFFCC"/>
            <w:noWrap/>
            <w:vAlign w:val="bottom"/>
            <w:hideMark/>
          </w:tcPr>
          <w:p w:rsidR="000A0633" w:rsidRPr="00D46680" w:rsidRDefault="000A0633" w:rsidP="000A0633">
            <w:pPr>
              <w:jc w:val="center"/>
              <w:rPr>
                <w:rFonts w:ascii="Swis721 Cn BT" w:hAnsi="Swis721 Cn BT"/>
                <w:i/>
                <w:iCs/>
                <w:color w:val="000000"/>
                <w:szCs w:val="24"/>
              </w:rPr>
            </w:pPr>
            <w:r w:rsidRPr="00D46680">
              <w:rPr>
                <w:rFonts w:ascii="Swis721 Cn BT" w:hAnsi="Swis721 Cn BT"/>
                <w:i/>
                <w:iCs/>
                <w:color w:val="000000"/>
                <w:szCs w:val="24"/>
              </w:rPr>
              <w:t>JM</w:t>
            </w:r>
          </w:p>
        </w:tc>
        <w:tc>
          <w:tcPr>
            <w:tcW w:w="1418" w:type="dxa"/>
            <w:tcBorders>
              <w:top w:val="nil"/>
              <w:left w:val="nil"/>
              <w:bottom w:val="nil"/>
              <w:right w:val="nil"/>
            </w:tcBorders>
            <w:shd w:val="clear" w:color="CCFFCC" w:fill="CCFFCC"/>
            <w:noWrap/>
            <w:vAlign w:val="bottom"/>
            <w:hideMark/>
          </w:tcPr>
          <w:p w:rsidR="000A0633" w:rsidRPr="00D46680" w:rsidRDefault="000A0633" w:rsidP="000A0633">
            <w:pPr>
              <w:jc w:val="center"/>
              <w:rPr>
                <w:rFonts w:ascii="Swis721 Cn BT" w:hAnsi="Swis721 Cn BT"/>
                <w:i/>
                <w:iCs/>
                <w:color w:val="000000"/>
                <w:szCs w:val="24"/>
              </w:rPr>
            </w:pPr>
            <w:r w:rsidRPr="00D46680">
              <w:rPr>
                <w:rFonts w:ascii="Swis721 Cn BT" w:hAnsi="Swis721 Cn BT"/>
                <w:i/>
                <w:iCs/>
                <w:color w:val="000000"/>
                <w:szCs w:val="24"/>
              </w:rPr>
              <w:t>KOLIČINA</w:t>
            </w:r>
          </w:p>
        </w:tc>
        <w:tc>
          <w:tcPr>
            <w:tcW w:w="1701" w:type="dxa"/>
            <w:tcBorders>
              <w:top w:val="nil"/>
              <w:left w:val="nil"/>
              <w:bottom w:val="nil"/>
              <w:right w:val="nil"/>
            </w:tcBorders>
            <w:shd w:val="clear" w:color="CCFFCC" w:fill="CCFFCC"/>
            <w:noWrap/>
            <w:vAlign w:val="bottom"/>
            <w:hideMark/>
          </w:tcPr>
          <w:p w:rsidR="000A0633" w:rsidRPr="00D46680" w:rsidRDefault="000A0633" w:rsidP="000A0633">
            <w:pPr>
              <w:jc w:val="right"/>
              <w:rPr>
                <w:rFonts w:ascii="Swis721 Cn BT" w:hAnsi="Swis721 Cn BT"/>
                <w:i/>
                <w:iCs/>
                <w:color w:val="000000"/>
                <w:szCs w:val="24"/>
              </w:rPr>
            </w:pPr>
            <w:r w:rsidRPr="00D46680">
              <w:rPr>
                <w:rFonts w:ascii="Swis721 Cn BT" w:hAnsi="Swis721 Cn BT"/>
                <w:i/>
                <w:iCs/>
                <w:color w:val="000000"/>
                <w:szCs w:val="24"/>
              </w:rPr>
              <w:t>JC(din)</w:t>
            </w:r>
          </w:p>
        </w:tc>
        <w:tc>
          <w:tcPr>
            <w:tcW w:w="1277" w:type="dxa"/>
            <w:tcBorders>
              <w:top w:val="nil"/>
              <w:left w:val="nil"/>
              <w:bottom w:val="nil"/>
              <w:right w:val="nil"/>
            </w:tcBorders>
            <w:shd w:val="clear" w:color="CCFFCC" w:fill="CCFFCC"/>
            <w:noWrap/>
            <w:vAlign w:val="bottom"/>
            <w:hideMark/>
          </w:tcPr>
          <w:p w:rsidR="000A0633" w:rsidRPr="00D46680" w:rsidRDefault="000A0633" w:rsidP="000A0633">
            <w:pPr>
              <w:jc w:val="right"/>
              <w:rPr>
                <w:rFonts w:ascii="Swis721 Cn BT" w:hAnsi="Swis721 Cn BT"/>
                <w:i/>
                <w:iCs/>
                <w:color w:val="000000"/>
                <w:sz w:val="22"/>
                <w:szCs w:val="22"/>
              </w:rPr>
            </w:pPr>
            <w:r w:rsidRPr="00D46680">
              <w:rPr>
                <w:rFonts w:ascii="Swis721 Cn BT" w:hAnsi="Swis721 Cn BT"/>
                <w:i/>
                <w:iCs/>
                <w:color w:val="000000"/>
                <w:sz w:val="22"/>
                <w:szCs w:val="22"/>
              </w:rPr>
              <w:t>UKUPNO</w:t>
            </w:r>
          </w:p>
        </w:tc>
      </w:tr>
      <w:tr w:rsidR="000A0633" w:rsidRPr="00D46680" w:rsidTr="000A0633">
        <w:trPr>
          <w:trHeight w:val="2014"/>
        </w:trPr>
        <w:tc>
          <w:tcPr>
            <w:tcW w:w="66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1</w:t>
            </w:r>
          </w:p>
        </w:tc>
        <w:tc>
          <w:tcPr>
            <w:tcW w:w="4444"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Isporuka i montaža gromobranske hvataljke sa uredjajem za rano startovanje tipa „IONOSTAR 64“CIE PARATONNERRES POUYET-FRANCE sa vremenom prednjačenja ∆t=60µs(SRPS N.B4810) na FeZn stubu visine 5+1m za nošenje gromobranske hvataljke sa uredjajem za rano startovanje.</w:t>
            </w: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FF0000"/>
                <w:sz w:val="22"/>
                <w:szCs w:val="22"/>
              </w:rPr>
            </w:pPr>
          </w:p>
        </w:tc>
      </w:tr>
      <w:tr w:rsidR="000A0633" w:rsidRPr="00D46680" w:rsidTr="000A0633">
        <w:trPr>
          <w:trHeight w:val="300"/>
        </w:trPr>
        <w:tc>
          <w:tcPr>
            <w:tcW w:w="66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2"/>
                <w:szCs w:val="22"/>
              </w:rPr>
            </w:pPr>
          </w:p>
        </w:tc>
        <w:tc>
          <w:tcPr>
            <w:tcW w:w="4444"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color w:val="000000"/>
                <w:sz w:val="22"/>
                <w:szCs w:val="22"/>
              </w:rPr>
            </w:pP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komplet</w:t>
            </w: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1</w:t>
            </w: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300"/>
        </w:trPr>
        <w:tc>
          <w:tcPr>
            <w:tcW w:w="66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2"/>
                <w:szCs w:val="22"/>
              </w:rPr>
            </w:pPr>
          </w:p>
        </w:tc>
        <w:tc>
          <w:tcPr>
            <w:tcW w:w="4444"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b/>
                <w:bCs/>
                <w:color w:val="000000"/>
                <w:sz w:val="22"/>
                <w:szCs w:val="22"/>
              </w:rPr>
            </w:pP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1140"/>
        </w:trPr>
        <w:tc>
          <w:tcPr>
            <w:tcW w:w="66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lastRenderedPageBreak/>
              <w:t>2</w:t>
            </w:r>
          </w:p>
        </w:tc>
        <w:tc>
          <w:tcPr>
            <w:tcW w:w="4444"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Isporuka i ugradnja pocinkovane trake FeZn 20x3 mm za izradu spusnih vodova po krovu i fasadi objekta od hvataljke do rastavne spojnice za merno mesto.</w:t>
            </w: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m</w:t>
            </w: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32</w:t>
            </w: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300"/>
        </w:trPr>
        <w:tc>
          <w:tcPr>
            <w:tcW w:w="66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2"/>
                <w:szCs w:val="22"/>
              </w:rPr>
            </w:pPr>
          </w:p>
        </w:tc>
        <w:tc>
          <w:tcPr>
            <w:tcW w:w="4444"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color w:val="000000"/>
                <w:sz w:val="22"/>
                <w:szCs w:val="22"/>
              </w:rPr>
            </w:pP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1425"/>
        </w:trPr>
        <w:tc>
          <w:tcPr>
            <w:tcW w:w="66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3</w:t>
            </w:r>
          </w:p>
        </w:tc>
        <w:tc>
          <w:tcPr>
            <w:tcW w:w="4444"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Isporuka i ugradnja odgovarajućih potpora za nošenje  trake FeZn 20x3 mm odnosno spusnih vodova po krovu  i fasadi objekta od hvataljke do rastavne spojnice za merno mesto.</w:t>
            </w: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kom.</w:t>
            </w: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30</w:t>
            </w: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300"/>
        </w:trPr>
        <w:tc>
          <w:tcPr>
            <w:tcW w:w="66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2"/>
                <w:szCs w:val="22"/>
              </w:rPr>
            </w:pPr>
          </w:p>
        </w:tc>
        <w:tc>
          <w:tcPr>
            <w:tcW w:w="4444"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color w:val="000000"/>
                <w:sz w:val="22"/>
                <w:szCs w:val="22"/>
              </w:rPr>
            </w:pP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855"/>
        </w:trPr>
        <w:tc>
          <w:tcPr>
            <w:tcW w:w="66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4</w:t>
            </w:r>
          </w:p>
        </w:tc>
        <w:tc>
          <w:tcPr>
            <w:tcW w:w="4444"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Isporuka i ugradnja brojača udara groma tipa PARATONNERRE POUYET na jednom od spusnih vodova.</w:t>
            </w: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kom.</w:t>
            </w: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1</w:t>
            </w: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300"/>
        </w:trPr>
        <w:tc>
          <w:tcPr>
            <w:tcW w:w="66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2"/>
                <w:szCs w:val="22"/>
              </w:rPr>
            </w:pPr>
          </w:p>
        </w:tc>
        <w:tc>
          <w:tcPr>
            <w:tcW w:w="4444"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color w:val="000000"/>
                <w:sz w:val="22"/>
                <w:szCs w:val="22"/>
              </w:rPr>
            </w:pP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855"/>
        </w:trPr>
        <w:tc>
          <w:tcPr>
            <w:tcW w:w="66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5</w:t>
            </w:r>
          </w:p>
        </w:tc>
        <w:tc>
          <w:tcPr>
            <w:tcW w:w="4444"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Nabavka i postavljanje ukrsnih komada SRPS N.B4.936, na mestima spajanja dve ili više pocinkovanih traka.</w:t>
            </w: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kom.</w:t>
            </w: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8</w:t>
            </w: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300"/>
        </w:trPr>
        <w:tc>
          <w:tcPr>
            <w:tcW w:w="66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2"/>
                <w:szCs w:val="22"/>
              </w:rPr>
            </w:pPr>
          </w:p>
        </w:tc>
        <w:tc>
          <w:tcPr>
            <w:tcW w:w="4444"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color w:val="000000"/>
                <w:sz w:val="22"/>
                <w:szCs w:val="22"/>
              </w:rPr>
            </w:pP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570"/>
        </w:trPr>
        <w:tc>
          <w:tcPr>
            <w:tcW w:w="66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6</w:t>
            </w:r>
          </w:p>
        </w:tc>
        <w:tc>
          <w:tcPr>
            <w:tcW w:w="4444"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Isporuka i ugradnja hvataljke za horizontalni oluk.</w:t>
            </w: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kom.</w:t>
            </w: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2</w:t>
            </w: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300"/>
        </w:trPr>
        <w:tc>
          <w:tcPr>
            <w:tcW w:w="66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2"/>
                <w:szCs w:val="22"/>
              </w:rPr>
            </w:pPr>
          </w:p>
        </w:tc>
        <w:tc>
          <w:tcPr>
            <w:tcW w:w="4444"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color w:val="000000"/>
                <w:sz w:val="22"/>
                <w:szCs w:val="22"/>
              </w:rPr>
            </w:pP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570"/>
        </w:trPr>
        <w:tc>
          <w:tcPr>
            <w:tcW w:w="66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7</w:t>
            </w:r>
          </w:p>
        </w:tc>
        <w:tc>
          <w:tcPr>
            <w:tcW w:w="4444"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Povezivanje prihvatnog voda sa postojećim odvodnim vodovima.</w:t>
            </w: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paušal</w:t>
            </w: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1</w:t>
            </w: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300"/>
        </w:trPr>
        <w:tc>
          <w:tcPr>
            <w:tcW w:w="66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2"/>
                <w:szCs w:val="22"/>
              </w:rPr>
            </w:pPr>
          </w:p>
        </w:tc>
        <w:tc>
          <w:tcPr>
            <w:tcW w:w="4444"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color w:val="000000"/>
                <w:sz w:val="22"/>
                <w:szCs w:val="22"/>
              </w:rPr>
            </w:pP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570"/>
        </w:trPr>
        <w:tc>
          <w:tcPr>
            <w:tcW w:w="66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8</w:t>
            </w:r>
          </w:p>
        </w:tc>
        <w:tc>
          <w:tcPr>
            <w:tcW w:w="4444"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Isporuka i ugradnja rastavnih spojnica za merno mesto</w:t>
            </w: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kom</w:t>
            </w: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2</w:t>
            </w: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300"/>
        </w:trPr>
        <w:tc>
          <w:tcPr>
            <w:tcW w:w="66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2"/>
                <w:szCs w:val="22"/>
              </w:rPr>
            </w:pPr>
          </w:p>
        </w:tc>
        <w:tc>
          <w:tcPr>
            <w:tcW w:w="4444"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color w:val="000000"/>
                <w:sz w:val="22"/>
                <w:szCs w:val="22"/>
              </w:rPr>
            </w:pP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855"/>
        </w:trPr>
        <w:tc>
          <w:tcPr>
            <w:tcW w:w="66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9</w:t>
            </w:r>
          </w:p>
        </w:tc>
        <w:tc>
          <w:tcPr>
            <w:tcW w:w="4444"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Isporuka i ugradnja pocinkovane trake FeZn 25x4 mm za izradu zemljovoda od rastavne spojnice do uzemljivača.</w:t>
            </w: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m´</w:t>
            </w: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5</w:t>
            </w: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300"/>
        </w:trPr>
        <w:tc>
          <w:tcPr>
            <w:tcW w:w="66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2"/>
                <w:szCs w:val="22"/>
              </w:rPr>
            </w:pPr>
          </w:p>
        </w:tc>
        <w:tc>
          <w:tcPr>
            <w:tcW w:w="4444"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color w:val="000000"/>
                <w:sz w:val="22"/>
                <w:szCs w:val="22"/>
              </w:rPr>
            </w:pP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570"/>
        </w:trPr>
        <w:tc>
          <w:tcPr>
            <w:tcW w:w="66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10</w:t>
            </w:r>
          </w:p>
        </w:tc>
        <w:tc>
          <w:tcPr>
            <w:tcW w:w="4444"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Povezivanje uzemljivača na temeljni uzemljivač objekta.</w:t>
            </w: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paušal</w:t>
            </w: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2</w:t>
            </w: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300"/>
        </w:trPr>
        <w:tc>
          <w:tcPr>
            <w:tcW w:w="66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2"/>
                <w:szCs w:val="22"/>
              </w:rPr>
            </w:pPr>
          </w:p>
        </w:tc>
        <w:tc>
          <w:tcPr>
            <w:tcW w:w="4444"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color w:val="000000"/>
                <w:sz w:val="22"/>
                <w:szCs w:val="22"/>
              </w:rPr>
            </w:pP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570"/>
        </w:trPr>
        <w:tc>
          <w:tcPr>
            <w:tcW w:w="66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11</w:t>
            </w:r>
          </w:p>
        </w:tc>
        <w:tc>
          <w:tcPr>
            <w:tcW w:w="4444"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Isporuka i ugradnja mehaničke zaštite zemljovoda.</w:t>
            </w: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kom</w:t>
            </w: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2</w:t>
            </w: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300"/>
        </w:trPr>
        <w:tc>
          <w:tcPr>
            <w:tcW w:w="66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2"/>
                <w:szCs w:val="22"/>
              </w:rPr>
            </w:pPr>
          </w:p>
        </w:tc>
        <w:tc>
          <w:tcPr>
            <w:tcW w:w="4444"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color w:val="000000"/>
                <w:sz w:val="22"/>
                <w:szCs w:val="22"/>
              </w:rPr>
            </w:pP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1425"/>
        </w:trPr>
        <w:tc>
          <w:tcPr>
            <w:tcW w:w="66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12</w:t>
            </w:r>
          </w:p>
        </w:tc>
        <w:tc>
          <w:tcPr>
            <w:tcW w:w="4444"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Vizuelni pregled gromobranske instalacije i merenje prelaznog otpora uzemljenja gromobranske instalacije sa ispitivanjem neprekidnosti spusnih provodnika uz izdavanje Stručnog nalaza.</w:t>
            </w: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paušal</w:t>
            </w: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1</w:t>
            </w: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300"/>
        </w:trPr>
        <w:tc>
          <w:tcPr>
            <w:tcW w:w="66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color w:val="000000"/>
                <w:sz w:val="22"/>
                <w:szCs w:val="22"/>
              </w:rPr>
            </w:pPr>
          </w:p>
        </w:tc>
        <w:tc>
          <w:tcPr>
            <w:tcW w:w="4444"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color w:val="000000"/>
                <w:sz w:val="22"/>
                <w:szCs w:val="22"/>
              </w:rPr>
            </w:pP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386"/>
        </w:trPr>
        <w:tc>
          <w:tcPr>
            <w:tcW w:w="66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2"/>
                <w:szCs w:val="22"/>
              </w:rPr>
            </w:pPr>
          </w:p>
        </w:tc>
        <w:tc>
          <w:tcPr>
            <w:tcW w:w="4444"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color w:val="000000"/>
                <w:sz w:val="22"/>
                <w:szCs w:val="22"/>
              </w:rPr>
            </w:pP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372"/>
        </w:trPr>
        <w:tc>
          <w:tcPr>
            <w:tcW w:w="7802" w:type="dxa"/>
            <w:gridSpan w:val="4"/>
            <w:tcBorders>
              <w:top w:val="nil"/>
              <w:left w:val="nil"/>
              <w:bottom w:val="nil"/>
              <w:right w:val="nil"/>
            </w:tcBorders>
            <w:shd w:val="clear" w:color="CCFFCC" w:fill="CCFFCC"/>
            <w:noWrap/>
            <w:vAlign w:val="center"/>
            <w:hideMark/>
          </w:tcPr>
          <w:p w:rsidR="000A0633" w:rsidRPr="00D46680" w:rsidRDefault="000A0633" w:rsidP="000A0633">
            <w:pPr>
              <w:jc w:val="center"/>
              <w:rPr>
                <w:rFonts w:ascii="Swis721 Cn BT" w:hAnsi="Swis721 Cn BT"/>
                <w:b/>
                <w:bCs/>
                <w:i/>
                <w:iCs/>
                <w:color w:val="000000"/>
                <w:szCs w:val="24"/>
              </w:rPr>
            </w:pPr>
            <w:r w:rsidRPr="00D46680">
              <w:rPr>
                <w:rFonts w:ascii="Swis721 Cn BT" w:hAnsi="Swis721 Cn BT"/>
                <w:b/>
                <w:bCs/>
                <w:i/>
                <w:iCs/>
                <w:color w:val="000000"/>
                <w:szCs w:val="24"/>
              </w:rPr>
              <w:t>svega Gromobranska instalacija :</w:t>
            </w:r>
          </w:p>
        </w:tc>
        <w:tc>
          <w:tcPr>
            <w:tcW w:w="1701" w:type="dxa"/>
            <w:tcBorders>
              <w:top w:val="nil"/>
              <w:left w:val="nil"/>
              <w:bottom w:val="nil"/>
              <w:right w:val="nil"/>
            </w:tcBorders>
            <w:shd w:val="clear" w:color="CCFFCC" w:fill="CCFFCC"/>
            <w:noWrap/>
            <w:vAlign w:val="bottom"/>
            <w:hideMark/>
          </w:tcPr>
          <w:p w:rsidR="000A0633" w:rsidRPr="00D46680" w:rsidRDefault="000A0633" w:rsidP="000A0633">
            <w:pPr>
              <w:jc w:val="right"/>
              <w:rPr>
                <w:rFonts w:ascii="Swis721 Cn BT" w:hAnsi="Swis721 Cn BT"/>
                <w:b/>
                <w:bCs/>
                <w:i/>
                <w:iCs/>
                <w:color w:val="000000"/>
                <w:szCs w:val="24"/>
              </w:rPr>
            </w:pPr>
            <w:r w:rsidRPr="00D46680">
              <w:rPr>
                <w:rFonts w:ascii="Swis721 Cn BT" w:hAnsi="Swis721 Cn BT"/>
                <w:b/>
                <w:bCs/>
                <w:i/>
                <w:iCs/>
                <w:color w:val="000000"/>
                <w:szCs w:val="24"/>
              </w:rPr>
              <w:t> </w:t>
            </w:r>
          </w:p>
        </w:tc>
        <w:tc>
          <w:tcPr>
            <w:tcW w:w="1277" w:type="dxa"/>
            <w:tcBorders>
              <w:top w:val="nil"/>
              <w:left w:val="nil"/>
              <w:bottom w:val="nil"/>
              <w:right w:val="nil"/>
            </w:tcBorders>
            <w:shd w:val="clear" w:color="CCFFCC" w:fill="CCFFCC"/>
            <w:noWrap/>
            <w:vAlign w:val="bottom"/>
            <w:hideMark/>
          </w:tcPr>
          <w:p w:rsidR="000A0633" w:rsidRPr="00D46680" w:rsidRDefault="000A0633" w:rsidP="000A0633">
            <w:pPr>
              <w:jc w:val="right"/>
              <w:rPr>
                <w:rFonts w:ascii="Swis721 Cn BT" w:hAnsi="Swis721 Cn BT"/>
                <w:b/>
                <w:bCs/>
                <w:color w:val="000000"/>
                <w:sz w:val="22"/>
                <w:szCs w:val="22"/>
              </w:rPr>
            </w:pPr>
          </w:p>
        </w:tc>
      </w:tr>
      <w:tr w:rsidR="000A0633" w:rsidRPr="00D46680" w:rsidTr="000A0633">
        <w:trPr>
          <w:trHeight w:val="420"/>
        </w:trPr>
        <w:tc>
          <w:tcPr>
            <w:tcW w:w="66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Cs w:val="24"/>
              </w:rPr>
            </w:pPr>
          </w:p>
        </w:tc>
        <w:tc>
          <w:tcPr>
            <w:tcW w:w="4444" w:type="dxa"/>
            <w:tcBorders>
              <w:top w:val="nil"/>
              <w:left w:val="nil"/>
              <w:bottom w:val="nil"/>
              <w:right w:val="nil"/>
            </w:tcBorders>
            <w:shd w:val="clear" w:color="auto" w:fill="auto"/>
            <w:noWrap/>
            <w:vAlign w:val="bottom"/>
            <w:hideMark/>
          </w:tcPr>
          <w:p w:rsidR="000A0633" w:rsidRPr="00D46680" w:rsidRDefault="000A0633" w:rsidP="000A0633">
            <w:pPr>
              <w:rPr>
                <w:rFonts w:ascii="Swis721 Cn BT" w:hAnsi="Swis721 Cn BT"/>
                <w:color w:val="000000"/>
                <w:szCs w:val="24"/>
              </w:rPr>
            </w:pP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b/>
                <w:bCs/>
                <w:color w:val="000000"/>
                <w:szCs w:val="24"/>
              </w:rPr>
            </w:pPr>
          </w:p>
        </w:tc>
        <w:tc>
          <w:tcPr>
            <w:tcW w:w="1418" w:type="dxa"/>
            <w:tcBorders>
              <w:top w:val="nil"/>
              <w:left w:val="nil"/>
              <w:bottom w:val="nil"/>
              <w:right w:val="nil"/>
            </w:tcBorders>
            <w:shd w:val="clear" w:color="auto" w:fill="auto"/>
            <w:noWrap/>
            <w:vAlign w:val="bottom"/>
            <w:hideMark/>
          </w:tcPr>
          <w:p w:rsidR="000A0633" w:rsidRPr="00D46680" w:rsidRDefault="000A0633" w:rsidP="000A0633">
            <w:pPr>
              <w:rPr>
                <w:rFonts w:ascii="Swis721 Cn BT" w:hAnsi="Swis721 Cn BT"/>
                <w:color w:val="000000"/>
                <w:szCs w:val="24"/>
              </w:rPr>
            </w:pP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b/>
                <w:bCs/>
                <w:color w:val="000000"/>
                <w:szCs w:val="24"/>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420"/>
        </w:trPr>
        <w:tc>
          <w:tcPr>
            <w:tcW w:w="664" w:type="dxa"/>
            <w:tcBorders>
              <w:top w:val="nil"/>
              <w:left w:val="nil"/>
              <w:bottom w:val="nil"/>
              <w:right w:val="nil"/>
            </w:tcBorders>
            <w:shd w:val="clear" w:color="CCFFCC" w:fill="CCFFCC"/>
            <w:noWrap/>
            <w:vAlign w:val="center"/>
            <w:hideMark/>
          </w:tcPr>
          <w:p w:rsidR="000A0633" w:rsidRPr="00D46680" w:rsidRDefault="000A0633" w:rsidP="000A0633">
            <w:pPr>
              <w:jc w:val="center"/>
              <w:rPr>
                <w:rFonts w:ascii="Swis721 Cn BT" w:hAnsi="Swis721 Cn BT"/>
                <w:b/>
                <w:bCs/>
                <w:i/>
                <w:iCs/>
                <w:color w:val="000000"/>
                <w:szCs w:val="24"/>
              </w:rPr>
            </w:pPr>
            <w:r w:rsidRPr="00D46680">
              <w:rPr>
                <w:rFonts w:ascii="Swis721 Cn BT" w:hAnsi="Swis721 Cn BT"/>
                <w:b/>
                <w:bCs/>
                <w:i/>
                <w:iCs/>
                <w:color w:val="000000"/>
                <w:szCs w:val="24"/>
              </w:rPr>
              <w:t>IV</w:t>
            </w:r>
          </w:p>
        </w:tc>
        <w:tc>
          <w:tcPr>
            <w:tcW w:w="8839" w:type="dxa"/>
            <w:gridSpan w:val="4"/>
            <w:tcBorders>
              <w:top w:val="nil"/>
              <w:left w:val="nil"/>
              <w:bottom w:val="nil"/>
              <w:right w:val="nil"/>
            </w:tcBorders>
            <w:shd w:val="clear" w:color="CCFFCC" w:fill="CCFFCC"/>
            <w:noWrap/>
            <w:vAlign w:val="center"/>
            <w:hideMark/>
          </w:tcPr>
          <w:p w:rsidR="000A0633" w:rsidRPr="00D46680" w:rsidRDefault="000A0633" w:rsidP="000A0633">
            <w:pPr>
              <w:jc w:val="center"/>
              <w:rPr>
                <w:rFonts w:ascii="Swis721 Cn BT" w:hAnsi="Swis721 Cn BT"/>
                <w:b/>
                <w:bCs/>
                <w:i/>
                <w:iCs/>
                <w:color w:val="000000"/>
                <w:szCs w:val="24"/>
              </w:rPr>
            </w:pPr>
            <w:r w:rsidRPr="00D46680">
              <w:rPr>
                <w:rFonts w:ascii="Swis721 Cn BT" w:hAnsi="Swis721 Cn BT"/>
                <w:b/>
                <w:bCs/>
                <w:i/>
                <w:iCs/>
                <w:color w:val="000000"/>
                <w:szCs w:val="24"/>
              </w:rPr>
              <w:t>ZAVRSNI RADOVI I PREDAJA INSTALACIJA</w:t>
            </w: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CCFFCC"/>
                <w:sz w:val="22"/>
                <w:szCs w:val="22"/>
              </w:rPr>
            </w:pPr>
          </w:p>
        </w:tc>
      </w:tr>
      <w:tr w:rsidR="000A0633" w:rsidRPr="00D46680" w:rsidTr="000A0633">
        <w:trPr>
          <w:trHeight w:val="420"/>
        </w:trPr>
        <w:tc>
          <w:tcPr>
            <w:tcW w:w="664" w:type="dxa"/>
            <w:tcBorders>
              <w:top w:val="nil"/>
              <w:left w:val="nil"/>
              <w:bottom w:val="nil"/>
              <w:right w:val="nil"/>
            </w:tcBorders>
            <w:shd w:val="clear" w:color="CCFFCC" w:fill="CCFFCC"/>
            <w:noWrap/>
            <w:vAlign w:val="center"/>
            <w:hideMark/>
          </w:tcPr>
          <w:p w:rsidR="000A0633" w:rsidRPr="00D46680" w:rsidRDefault="000A0633" w:rsidP="000A0633">
            <w:pPr>
              <w:jc w:val="center"/>
              <w:rPr>
                <w:rFonts w:ascii="Swis721 Cn BT" w:hAnsi="Swis721 Cn BT"/>
                <w:b/>
                <w:bCs/>
                <w:i/>
                <w:iCs/>
                <w:color w:val="000000"/>
                <w:sz w:val="26"/>
                <w:szCs w:val="26"/>
              </w:rPr>
            </w:pPr>
            <w:r w:rsidRPr="00D46680">
              <w:rPr>
                <w:rFonts w:ascii="Swis721 Cn BT" w:hAnsi="Swis721 Cn BT"/>
                <w:b/>
                <w:bCs/>
                <w:i/>
                <w:iCs/>
                <w:color w:val="000000"/>
                <w:sz w:val="26"/>
                <w:szCs w:val="26"/>
              </w:rPr>
              <w:t>RB.</w:t>
            </w:r>
          </w:p>
        </w:tc>
        <w:tc>
          <w:tcPr>
            <w:tcW w:w="4444" w:type="dxa"/>
            <w:tcBorders>
              <w:top w:val="nil"/>
              <w:left w:val="nil"/>
              <w:bottom w:val="nil"/>
              <w:right w:val="nil"/>
            </w:tcBorders>
            <w:shd w:val="clear" w:color="CCFFCC" w:fill="CCFFCC"/>
            <w:noWrap/>
            <w:vAlign w:val="center"/>
            <w:hideMark/>
          </w:tcPr>
          <w:p w:rsidR="000A0633" w:rsidRPr="00D46680" w:rsidRDefault="000A0633" w:rsidP="000A0633">
            <w:pPr>
              <w:jc w:val="center"/>
              <w:rPr>
                <w:rFonts w:ascii="Swis721 Cn BT" w:hAnsi="Swis721 Cn BT"/>
                <w:i/>
                <w:iCs/>
                <w:color w:val="000000"/>
                <w:sz w:val="22"/>
                <w:szCs w:val="22"/>
              </w:rPr>
            </w:pPr>
            <w:r w:rsidRPr="00D46680">
              <w:rPr>
                <w:rFonts w:ascii="Swis721 Cn BT" w:hAnsi="Swis721 Cn BT"/>
                <w:i/>
                <w:iCs/>
                <w:color w:val="000000"/>
                <w:sz w:val="22"/>
                <w:szCs w:val="22"/>
              </w:rPr>
              <w:t>OPIS POZICIJE</w:t>
            </w:r>
          </w:p>
        </w:tc>
        <w:tc>
          <w:tcPr>
            <w:tcW w:w="1276" w:type="dxa"/>
            <w:tcBorders>
              <w:top w:val="nil"/>
              <w:left w:val="nil"/>
              <w:bottom w:val="nil"/>
              <w:right w:val="nil"/>
            </w:tcBorders>
            <w:shd w:val="clear" w:color="CCFFCC" w:fill="CCFFCC"/>
            <w:noWrap/>
            <w:vAlign w:val="bottom"/>
            <w:hideMark/>
          </w:tcPr>
          <w:p w:rsidR="000A0633" w:rsidRPr="00D46680" w:rsidRDefault="000A0633" w:rsidP="000A0633">
            <w:pPr>
              <w:jc w:val="center"/>
              <w:rPr>
                <w:rFonts w:ascii="Swis721 Cn BT" w:hAnsi="Swis721 Cn BT"/>
                <w:i/>
                <w:iCs/>
                <w:color w:val="000000"/>
                <w:sz w:val="22"/>
                <w:szCs w:val="22"/>
              </w:rPr>
            </w:pPr>
            <w:r w:rsidRPr="00D46680">
              <w:rPr>
                <w:rFonts w:ascii="Swis721 Cn BT" w:hAnsi="Swis721 Cn BT"/>
                <w:i/>
                <w:iCs/>
                <w:color w:val="000000"/>
                <w:sz w:val="22"/>
                <w:szCs w:val="22"/>
              </w:rPr>
              <w:t>JM</w:t>
            </w:r>
          </w:p>
        </w:tc>
        <w:tc>
          <w:tcPr>
            <w:tcW w:w="1418" w:type="dxa"/>
            <w:tcBorders>
              <w:top w:val="nil"/>
              <w:left w:val="nil"/>
              <w:bottom w:val="nil"/>
              <w:right w:val="nil"/>
            </w:tcBorders>
            <w:shd w:val="clear" w:color="CCFFCC" w:fill="CCFFCC"/>
            <w:noWrap/>
            <w:vAlign w:val="bottom"/>
            <w:hideMark/>
          </w:tcPr>
          <w:p w:rsidR="000A0633" w:rsidRPr="00D46680" w:rsidRDefault="000A0633" w:rsidP="000A0633">
            <w:pPr>
              <w:jc w:val="center"/>
              <w:rPr>
                <w:rFonts w:ascii="Swis721 Cn BT" w:hAnsi="Swis721 Cn BT"/>
                <w:i/>
                <w:iCs/>
                <w:color w:val="000000"/>
                <w:sz w:val="22"/>
                <w:szCs w:val="22"/>
              </w:rPr>
            </w:pPr>
            <w:r w:rsidRPr="00D46680">
              <w:rPr>
                <w:rFonts w:ascii="Swis721 Cn BT" w:hAnsi="Swis721 Cn BT"/>
                <w:i/>
                <w:iCs/>
                <w:color w:val="000000"/>
                <w:sz w:val="22"/>
                <w:szCs w:val="22"/>
              </w:rPr>
              <w:t>KOLIČINA</w:t>
            </w:r>
          </w:p>
        </w:tc>
        <w:tc>
          <w:tcPr>
            <w:tcW w:w="1701" w:type="dxa"/>
            <w:tcBorders>
              <w:top w:val="nil"/>
              <w:left w:val="nil"/>
              <w:bottom w:val="nil"/>
              <w:right w:val="nil"/>
            </w:tcBorders>
            <w:shd w:val="clear" w:color="CCFFCC" w:fill="CCFFCC"/>
            <w:noWrap/>
            <w:vAlign w:val="bottom"/>
            <w:hideMark/>
          </w:tcPr>
          <w:p w:rsidR="000A0633" w:rsidRPr="00D46680" w:rsidRDefault="000A0633" w:rsidP="000A0633">
            <w:pPr>
              <w:jc w:val="right"/>
              <w:rPr>
                <w:rFonts w:ascii="Swis721 Cn BT" w:hAnsi="Swis721 Cn BT"/>
                <w:i/>
                <w:iCs/>
                <w:color w:val="000000"/>
                <w:sz w:val="22"/>
                <w:szCs w:val="22"/>
              </w:rPr>
            </w:pPr>
            <w:r w:rsidRPr="00D46680">
              <w:rPr>
                <w:rFonts w:ascii="Swis721 Cn BT" w:hAnsi="Swis721 Cn BT"/>
                <w:i/>
                <w:iCs/>
                <w:color w:val="000000"/>
                <w:sz w:val="22"/>
                <w:szCs w:val="22"/>
              </w:rPr>
              <w:t>JC(din)</w:t>
            </w:r>
          </w:p>
        </w:tc>
        <w:tc>
          <w:tcPr>
            <w:tcW w:w="1277" w:type="dxa"/>
            <w:tcBorders>
              <w:top w:val="nil"/>
              <w:left w:val="nil"/>
              <w:bottom w:val="nil"/>
              <w:right w:val="nil"/>
            </w:tcBorders>
            <w:shd w:val="clear" w:color="CCFFCC" w:fill="CCFFCC"/>
            <w:noWrap/>
            <w:vAlign w:val="bottom"/>
            <w:hideMark/>
          </w:tcPr>
          <w:p w:rsidR="000A0633" w:rsidRPr="00D46680" w:rsidRDefault="000A0633" w:rsidP="000A0633">
            <w:pPr>
              <w:jc w:val="right"/>
              <w:rPr>
                <w:rFonts w:ascii="Swis721 Cn BT" w:hAnsi="Swis721 Cn BT"/>
                <w:i/>
                <w:iCs/>
                <w:color w:val="000000"/>
                <w:sz w:val="22"/>
                <w:szCs w:val="22"/>
              </w:rPr>
            </w:pPr>
            <w:r w:rsidRPr="00D46680">
              <w:rPr>
                <w:rFonts w:ascii="Swis721 Cn BT" w:hAnsi="Swis721 Cn BT"/>
                <w:i/>
                <w:iCs/>
                <w:color w:val="000000"/>
                <w:sz w:val="22"/>
                <w:szCs w:val="22"/>
              </w:rPr>
              <w:t>UKUPNO</w:t>
            </w:r>
          </w:p>
        </w:tc>
      </w:tr>
      <w:tr w:rsidR="000A0633" w:rsidRPr="00D46680" w:rsidTr="000A0633">
        <w:trPr>
          <w:trHeight w:val="420"/>
        </w:trPr>
        <w:tc>
          <w:tcPr>
            <w:tcW w:w="66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i/>
                <w:iCs/>
                <w:color w:val="000000"/>
                <w:sz w:val="26"/>
                <w:szCs w:val="26"/>
              </w:rPr>
            </w:pPr>
          </w:p>
        </w:tc>
        <w:tc>
          <w:tcPr>
            <w:tcW w:w="444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i/>
                <w:iCs/>
                <w:color w:val="000000"/>
                <w:sz w:val="26"/>
                <w:szCs w:val="26"/>
              </w:rPr>
            </w:pP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i/>
                <w:iCs/>
                <w:color w:val="000000"/>
                <w:sz w:val="26"/>
                <w:szCs w:val="26"/>
              </w:rPr>
            </w:pP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i/>
                <w:iCs/>
                <w:color w:val="000000"/>
                <w:sz w:val="26"/>
                <w:szCs w:val="26"/>
              </w:rPr>
            </w:pP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i/>
                <w:iCs/>
                <w:color w:val="000000"/>
                <w:szCs w:val="24"/>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855"/>
        </w:trPr>
        <w:tc>
          <w:tcPr>
            <w:tcW w:w="664" w:type="dxa"/>
            <w:vMerge w:val="restart"/>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2"/>
                <w:szCs w:val="22"/>
              </w:rPr>
            </w:pPr>
            <w:r w:rsidRPr="00D46680">
              <w:rPr>
                <w:rFonts w:ascii="Swis721 Cn BT" w:hAnsi="Swis721 Cn BT"/>
                <w:b/>
                <w:bCs/>
                <w:color w:val="000000"/>
                <w:sz w:val="22"/>
                <w:szCs w:val="22"/>
              </w:rPr>
              <w:t>1</w:t>
            </w:r>
          </w:p>
        </w:tc>
        <w:tc>
          <w:tcPr>
            <w:tcW w:w="4444" w:type="dxa"/>
            <w:tcBorders>
              <w:top w:val="nil"/>
              <w:left w:val="nil"/>
              <w:bottom w:val="nil"/>
              <w:right w:val="nil"/>
            </w:tcBorders>
            <w:shd w:val="clear" w:color="auto" w:fill="auto"/>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Nakon završenog rada na izvođenju napred navedenih instalacija izvođač radova je dužan izvršiti:</w:t>
            </w: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432"/>
        </w:trPr>
        <w:tc>
          <w:tcPr>
            <w:tcW w:w="664" w:type="dxa"/>
            <w:vMerge/>
            <w:tcBorders>
              <w:top w:val="nil"/>
              <w:left w:val="nil"/>
              <w:bottom w:val="nil"/>
              <w:right w:val="nil"/>
            </w:tcBorders>
            <w:vAlign w:val="center"/>
            <w:hideMark/>
          </w:tcPr>
          <w:p w:rsidR="000A0633" w:rsidRPr="00D46680" w:rsidRDefault="000A0633" w:rsidP="000A0633">
            <w:pPr>
              <w:rPr>
                <w:rFonts w:ascii="Swis721 Cn BT" w:hAnsi="Swis721 Cn BT"/>
                <w:b/>
                <w:bCs/>
                <w:color w:val="000000"/>
                <w:sz w:val="22"/>
                <w:szCs w:val="22"/>
              </w:rPr>
            </w:pPr>
          </w:p>
        </w:tc>
        <w:tc>
          <w:tcPr>
            <w:tcW w:w="4444" w:type="dxa"/>
            <w:tcBorders>
              <w:top w:val="nil"/>
              <w:left w:val="nil"/>
              <w:bottom w:val="nil"/>
              <w:right w:val="nil"/>
            </w:tcBorders>
            <w:shd w:val="clear" w:color="auto" w:fill="auto"/>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-krpljenje zidova na mestima prolaza instalacija</w:t>
            </w: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645"/>
        </w:trPr>
        <w:tc>
          <w:tcPr>
            <w:tcW w:w="664" w:type="dxa"/>
            <w:vMerge/>
            <w:tcBorders>
              <w:top w:val="nil"/>
              <w:left w:val="nil"/>
              <w:bottom w:val="nil"/>
              <w:right w:val="nil"/>
            </w:tcBorders>
            <w:vAlign w:val="center"/>
            <w:hideMark/>
          </w:tcPr>
          <w:p w:rsidR="000A0633" w:rsidRPr="00D46680" w:rsidRDefault="000A0633" w:rsidP="000A0633">
            <w:pPr>
              <w:rPr>
                <w:rFonts w:ascii="Swis721 Cn BT" w:hAnsi="Swis721 Cn BT"/>
                <w:b/>
                <w:bCs/>
                <w:color w:val="000000"/>
                <w:sz w:val="22"/>
                <w:szCs w:val="22"/>
              </w:rPr>
            </w:pPr>
          </w:p>
        </w:tc>
        <w:tc>
          <w:tcPr>
            <w:tcW w:w="4444" w:type="dxa"/>
            <w:tcBorders>
              <w:top w:val="nil"/>
              <w:left w:val="nil"/>
              <w:bottom w:val="nil"/>
              <w:right w:val="nil"/>
            </w:tcBorders>
            <w:shd w:val="clear" w:color="auto" w:fill="auto"/>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-otklanjanje eventualnih tehničkih i estetskih grešaka izvedenih instalacija u objektu</w:t>
            </w: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645"/>
        </w:trPr>
        <w:tc>
          <w:tcPr>
            <w:tcW w:w="664" w:type="dxa"/>
            <w:vMerge/>
            <w:tcBorders>
              <w:top w:val="nil"/>
              <w:left w:val="nil"/>
              <w:bottom w:val="nil"/>
              <w:right w:val="nil"/>
            </w:tcBorders>
            <w:vAlign w:val="center"/>
            <w:hideMark/>
          </w:tcPr>
          <w:p w:rsidR="000A0633" w:rsidRPr="00D46680" w:rsidRDefault="000A0633" w:rsidP="000A0633">
            <w:pPr>
              <w:rPr>
                <w:rFonts w:ascii="Swis721 Cn BT" w:hAnsi="Swis721 Cn BT"/>
                <w:b/>
                <w:bCs/>
                <w:color w:val="000000"/>
                <w:sz w:val="22"/>
                <w:szCs w:val="22"/>
              </w:rPr>
            </w:pPr>
          </w:p>
        </w:tc>
        <w:tc>
          <w:tcPr>
            <w:tcW w:w="4444" w:type="dxa"/>
            <w:tcBorders>
              <w:top w:val="nil"/>
              <w:left w:val="nil"/>
              <w:bottom w:val="nil"/>
              <w:right w:val="nil"/>
            </w:tcBorders>
            <w:shd w:val="clear" w:color="auto" w:fill="auto"/>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-čišćenje prostorija od šuta i odnošenje istog van objekta.</w:t>
            </w:r>
          </w:p>
        </w:tc>
        <w:tc>
          <w:tcPr>
            <w:tcW w:w="1276" w:type="dxa"/>
            <w:tcBorders>
              <w:top w:val="nil"/>
              <w:left w:val="nil"/>
              <w:bottom w:val="nil"/>
              <w:right w:val="nil"/>
            </w:tcBorders>
            <w:shd w:val="clear" w:color="auto" w:fill="auto"/>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kom.</w:t>
            </w:r>
          </w:p>
        </w:tc>
        <w:tc>
          <w:tcPr>
            <w:tcW w:w="1418" w:type="dxa"/>
            <w:tcBorders>
              <w:top w:val="nil"/>
              <w:left w:val="nil"/>
              <w:bottom w:val="nil"/>
              <w:right w:val="nil"/>
            </w:tcBorders>
            <w:shd w:val="clear" w:color="auto" w:fill="auto"/>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1</w:t>
            </w: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300"/>
        </w:trPr>
        <w:tc>
          <w:tcPr>
            <w:tcW w:w="66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2"/>
                <w:szCs w:val="22"/>
              </w:rPr>
            </w:pPr>
          </w:p>
        </w:tc>
        <w:tc>
          <w:tcPr>
            <w:tcW w:w="4444" w:type="dxa"/>
            <w:tcBorders>
              <w:top w:val="nil"/>
              <w:left w:val="nil"/>
              <w:bottom w:val="nil"/>
              <w:right w:val="nil"/>
            </w:tcBorders>
            <w:shd w:val="clear" w:color="auto" w:fill="auto"/>
            <w:hideMark/>
          </w:tcPr>
          <w:p w:rsidR="000A0633" w:rsidRPr="00D46680" w:rsidRDefault="000A0633" w:rsidP="000A0633">
            <w:pPr>
              <w:rPr>
                <w:rFonts w:ascii="Swis721 Cn BT" w:hAnsi="Swis721 Cn BT"/>
                <w:color w:val="000000"/>
                <w:sz w:val="22"/>
                <w:szCs w:val="22"/>
              </w:rPr>
            </w:pPr>
          </w:p>
        </w:tc>
        <w:tc>
          <w:tcPr>
            <w:tcW w:w="1276" w:type="dxa"/>
            <w:tcBorders>
              <w:top w:val="nil"/>
              <w:left w:val="nil"/>
              <w:bottom w:val="nil"/>
              <w:right w:val="nil"/>
            </w:tcBorders>
            <w:shd w:val="clear" w:color="auto" w:fill="auto"/>
            <w:vAlign w:val="bottom"/>
            <w:hideMark/>
          </w:tcPr>
          <w:p w:rsidR="000A0633" w:rsidRPr="00D46680" w:rsidRDefault="000A0633" w:rsidP="000A0633">
            <w:pPr>
              <w:jc w:val="center"/>
              <w:rPr>
                <w:rFonts w:ascii="Swis721 Cn BT" w:hAnsi="Swis721 Cn BT"/>
                <w:color w:val="000000"/>
                <w:sz w:val="22"/>
                <w:szCs w:val="22"/>
              </w:rPr>
            </w:pPr>
          </w:p>
        </w:tc>
        <w:tc>
          <w:tcPr>
            <w:tcW w:w="1418" w:type="dxa"/>
            <w:tcBorders>
              <w:top w:val="nil"/>
              <w:left w:val="nil"/>
              <w:bottom w:val="nil"/>
              <w:right w:val="nil"/>
            </w:tcBorders>
            <w:shd w:val="clear" w:color="auto" w:fill="auto"/>
            <w:vAlign w:val="bottom"/>
            <w:hideMark/>
          </w:tcPr>
          <w:p w:rsidR="000A0633" w:rsidRPr="00D46680" w:rsidRDefault="000A0633" w:rsidP="000A0633">
            <w:pPr>
              <w:jc w:val="center"/>
              <w:rPr>
                <w:rFonts w:ascii="Swis721 Cn BT" w:hAnsi="Swis721 Cn BT"/>
                <w:color w:val="000000"/>
                <w:sz w:val="22"/>
                <w:szCs w:val="22"/>
              </w:rPr>
            </w:pP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645"/>
        </w:trPr>
        <w:tc>
          <w:tcPr>
            <w:tcW w:w="664" w:type="dxa"/>
            <w:vMerge w:val="restart"/>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2"/>
                <w:szCs w:val="22"/>
              </w:rPr>
            </w:pPr>
            <w:r w:rsidRPr="00D46680">
              <w:rPr>
                <w:rFonts w:ascii="Swis721 Cn BT" w:hAnsi="Swis721 Cn BT"/>
                <w:b/>
                <w:bCs/>
                <w:color w:val="000000"/>
                <w:sz w:val="22"/>
                <w:szCs w:val="22"/>
              </w:rPr>
              <w:t>2</w:t>
            </w:r>
          </w:p>
        </w:tc>
        <w:tc>
          <w:tcPr>
            <w:tcW w:w="4444" w:type="dxa"/>
            <w:tcBorders>
              <w:top w:val="nil"/>
              <w:left w:val="nil"/>
              <w:bottom w:val="nil"/>
              <w:right w:val="nil"/>
            </w:tcBorders>
            <w:shd w:val="clear" w:color="auto" w:fill="auto"/>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Izvršiti pregled isključene instalacije i izvršiti sledeće provere:</w:t>
            </w: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1140"/>
        </w:trPr>
        <w:tc>
          <w:tcPr>
            <w:tcW w:w="664" w:type="dxa"/>
            <w:vMerge/>
            <w:tcBorders>
              <w:top w:val="nil"/>
              <w:left w:val="nil"/>
              <w:bottom w:val="nil"/>
              <w:right w:val="nil"/>
            </w:tcBorders>
            <w:vAlign w:val="center"/>
            <w:hideMark/>
          </w:tcPr>
          <w:p w:rsidR="000A0633" w:rsidRPr="00D46680" w:rsidRDefault="000A0633" w:rsidP="000A0633">
            <w:pPr>
              <w:rPr>
                <w:rFonts w:ascii="Swis721 Cn BT" w:hAnsi="Swis721 Cn BT"/>
                <w:b/>
                <w:bCs/>
                <w:color w:val="000000"/>
                <w:sz w:val="22"/>
                <w:szCs w:val="22"/>
              </w:rPr>
            </w:pPr>
          </w:p>
        </w:tc>
        <w:tc>
          <w:tcPr>
            <w:tcW w:w="4444" w:type="dxa"/>
            <w:tcBorders>
              <w:top w:val="nil"/>
              <w:left w:val="nil"/>
              <w:bottom w:val="nil"/>
              <w:right w:val="nil"/>
            </w:tcBorders>
            <w:shd w:val="clear" w:color="auto" w:fill="auto"/>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-proveru zaštite od električnog dodira, uključujući merenje razmaka kod zaštite preprekama, pregradama i kućištima ili postavljanjem opreme izvan dohvata ruke,</w:t>
            </w: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645"/>
        </w:trPr>
        <w:tc>
          <w:tcPr>
            <w:tcW w:w="664" w:type="dxa"/>
            <w:vMerge/>
            <w:tcBorders>
              <w:top w:val="nil"/>
              <w:left w:val="nil"/>
              <w:bottom w:val="nil"/>
              <w:right w:val="nil"/>
            </w:tcBorders>
            <w:vAlign w:val="center"/>
            <w:hideMark/>
          </w:tcPr>
          <w:p w:rsidR="000A0633" w:rsidRPr="00D46680" w:rsidRDefault="000A0633" w:rsidP="000A0633">
            <w:pPr>
              <w:rPr>
                <w:rFonts w:ascii="Swis721 Cn BT" w:hAnsi="Swis721 Cn BT"/>
                <w:b/>
                <w:bCs/>
                <w:color w:val="000000"/>
                <w:sz w:val="22"/>
                <w:szCs w:val="22"/>
              </w:rPr>
            </w:pPr>
          </w:p>
        </w:tc>
        <w:tc>
          <w:tcPr>
            <w:tcW w:w="4444" w:type="dxa"/>
            <w:tcBorders>
              <w:top w:val="nil"/>
              <w:left w:val="nil"/>
              <w:bottom w:val="nil"/>
              <w:right w:val="nil"/>
            </w:tcBorders>
            <w:shd w:val="clear" w:color="auto" w:fill="auto"/>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-provera mera zaštite od širenja vatre i od termičkih uticaja provodnika,</w:t>
            </w: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645"/>
        </w:trPr>
        <w:tc>
          <w:tcPr>
            <w:tcW w:w="664" w:type="dxa"/>
            <w:vMerge/>
            <w:tcBorders>
              <w:top w:val="nil"/>
              <w:left w:val="nil"/>
              <w:bottom w:val="nil"/>
              <w:right w:val="nil"/>
            </w:tcBorders>
            <w:vAlign w:val="center"/>
            <w:hideMark/>
          </w:tcPr>
          <w:p w:rsidR="000A0633" w:rsidRPr="00D46680" w:rsidRDefault="000A0633" w:rsidP="000A0633">
            <w:pPr>
              <w:rPr>
                <w:rFonts w:ascii="Swis721 Cn BT" w:hAnsi="Swis721 Cn BT"/>
                <w:b/>
                <w:bCs/>
                <w:color w:val="000000"/>
                <w:sz w:val="22"/>
                <w:szCs w:val="22"/>
              </w:rPr>
            </w:pPr>
          </w:p>
        </w:tc>
        <w:tc>
          <w:tcPr>
            <w:tcW w:w="4444" w:type="dxa"/>
            <w:tcBorders>
              <w:top w:val="nil"/>
              <w:left w:val="nil"/>
              <w:bottom w:val="nil"/>
              <w:right w:val="nil"/>
            </w:tcBorders>
            <w:shd w:val="clear" w:color="auto" w:fill="auto"/>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-proveru izbora i podešenosti zaštitnih i uređaja za nadzor,</w:t>
            </w: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645"/>
        </w:trPr>
        <w:tc>
          <w:tcPr>
            <w:tcW w:w="664" w:type="dxa"/>
            <w:vMerge/>
            <w:tcBorders>
              <w:top w:val="nil"/>
              <w:left w:val="nil"/>
              <w:bottom w:val="nil"/>
              <w:right w:val="nil"/>
            </w:tcBorders>
            <w:vAlign w:val="center"/>
            <w:hideMark/>
          </w:tcPr>
          <w:p w:rsidR="000A0633" w:rsidRPr="00D46680" w:rsidRDefault="000A0633" w:rsidP="000A0633">
            <w:pPr>
              <w:rPr>
                <w:rFonts w:ascii="Swis721 Cn BT" w:hAnsi="Swis721 Cn BT"/>
                <w:b/>
                <w:bCs/>
                <w:color w:val="000000"/>
                <w:sz w:val="22"/>
                <w:szCs w:val="22"/>
              </w:rPr>
            </w:pPr>
          </w:p>
        </w:tc>
        <w:tc>
          <w:tcPr>
            <w:tcW w:w="4444" w:type="dxa"/>
            <w:tcBorders>
              <w:top w:val="nil"/>
              <w:left w:val="nil"/>
              <w:bottom w:val="nil"/>
              <w:right w:val="nil"/>
            </w:tcBorders>
            <w:shd w:val="clear" w:color="auto" w:fill="auto"/>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-proveru raspoznavanja neutralnog i zaštitnog provodnika,</w:t>
            </w: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570"/>
        </w:trPr>
        <w:tc>
          <w:tcPr>
            <w:tcW w:w="664" w:type="dxa"/>
            <w:vMerge/>
            <w:tcBorders>
              <w:top w:val="nil"/>
              <w:left w:val="nil"/>
              <w:bottom w:val="nil"/>
              <w:right w:val="nil"/>
            </w:tcBorders>
            <w:vAlign w:val="center"/>
            <w:hideMark/>
          </w:tcPr>
          <w:p w:rsidR="000A0633" w:rsidRPr="00D46680" w:rsidRDefault="000A0633" w:rsidP="000A0633">
            <w:pPr>
              <w:rPr>
                <w:rFonts w:ascii="Swis721 Cn BT" w:hAnsi="Swis721 Cn BT"/>
                <w:b/>
                <w:bCs/>
                <w:color w:val="000000"/>
                <w:sz w:val="22"/>
                <w:szCs w:val="22"/>
              </w:rPr>
            </w:pPr>
          </w:p>
        </w:tc>
        <w:tc>
          <w:tcPr>
            <w:tcW w:w="4444" w:type="dxa"/>
            <w:tcBorders>
              <w:top w:val="nil"/>
              <w:left w:val="nil"/>
              <w:bottom w:val="nil"/>
              <w:right w:val="nil"/>
            </w:tcBorders>
            <w:shd w:val="clear" w:color="auto" w:fill="auto"/>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-proveru prisustva šema, tablica sa upozorenjima i sl.</w:t>
            </w: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645"/>
        </w:trPr>
        <w:tc>
          <w:tcPr>
            <w:tcW w:w="664" w:type="dxa"/>
            <w:vMerge/>
            <w:tcBorders>
              <w:top w:val="nil"/>
              <w:left w:val="nil"/>
              <w:bottom w:val="nil"/>
              <w:right w:val="nil"/>
            </w:tcBorders>
            <w:vAlign w:val="center"/>
            <w:hideMark/>
          </w:tcPr>
          <w:p w:rsidR="000A0633" w:rsidRPr="00D46680" w:rsidRDefault="000A0633" w:rsidP="000A0633">
            <w:pPr>
              <w:rPr>
                <w:rFonts w:ascii="Swis721 Cn BT" w:hAnsi="Swis721 Cn BT"/>
                <w:b/>
                <w:bCs/>
                <w:color w:val="000000"/>
                <w:sz w:val="22"/>
                <w:szCs w:val="22"/>
              </w:rPr>
            </w:pPr>
          </w:p>
        </w:tc>
        <w:tc>
          <w:tcPr>
            <w:tcW w:w="4444" w:type="dxa"/>
            <w:tcBorders>
              <w:top w:val="nil"/>
              <w:left w:val="nil"/>
              <w:bottom w:val="nil"/>
              <w:right w:val="nil"/>
            </w:tcBorders>
            <w:shd w:val="clear" w:color="auto" w:fill="auto"/>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-proveru raspoznavanja strujnih kola, osigurača, sklopki, stezaljki i druge opreme,</w:t>
            </w: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357"/>
        </w:trPr>
        <w:tc>
          <w:tcPr>
            <w:tcW w:w="664" w:type="dxa"/>
            <w:vMerge/>
            <w:tcBorders>
              <w:top w:val="nil"/>
              <w:left w:val="nil"/>
              <w:bottom w:val="nil"/>
              <w:right w:val="nil"/>
            </w:tcBorders>
            <w:vAlign w:val="center"/>
            <w:hideMark/>
          </w:tcPr>
          <w:p w:rsidR="000A0633" w:rsidRPr="00D46680" w:rsidRDefault="000A0633" w:rsidP="000A0633">
            <w:pPr>
              <w:rPr>
                <w:rFonts w:ascii="Swis721 Cn BT" w:hAnsi="Swis721 Cn BT"/>
                <w:b/>
                <w:bCs/>
                <w:color w:val="000000"/>
                <w:sz w:val="22"/>
                <w:szCs w:val="22"/>
              </w:rPr>
            </w:pPr>
          </w:p>
        </w:tc>
        <w:tc>
          <w:tcPr>
            <w:tcW w:w="4444" w:type="dxa"/>
            <w:tcBorders>
              <w:top w:val="nil"/>
              <w:left w:val="nil"/>
              <w:bottom w:val="nil"/>
              <w:right w:val="nil"/>
            </w:tcBorders>
            <w:shd w:val="clear" w:color="auto" w:fill="auto"/>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-proveru spajanja provodnika,</w:t>
            </w: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645"/>
        </w:trPr>
        <w:tc>
          <w:tcPr>
            <w:tcW w:w="664" w:type="dxa"/>
            <w:vMerge/>
            <w:tcBorders>
              <w:top w:val="nil"/>
              <w:left w:val="nil"/>
              <w:bottom w:val="nil"/>
              <w:right w:val="nil"/>
            </w:tcBorders>
            <w:vAlign w:val="center"/>
            <w:hideMark/>
          </w:tcPr>
          <w:p w:rsidR="000A0633" w:rsidRPr="00D46680" w:rsidRDefault="000A0633" w:rsidP="000A0633">
            <w:pPr>
              <w:rPr>
                <w:rFonts w:ascii="Swis721 Cn BT" w:hAnsi="Swis721 Cn BT"/>
                <w:b/>
                <w:bCs/>
                <w:color w:val="000000"/>
                <w:sz w:val="22"/>
                <w:szCs w:val="22"/>
              </w:rPr>
            </w:pPr>
          </w:p>
        </w:tc>
        <w:tc>
          <w:tcPr>
            <w:tcW w:w="4444" w:type="dxa"/>
            <w:tcBorders>
              <w:top w:val="nil"/>
              <w:left w:val="nil"/>
              <w:bottom w:val="nil"/>
              <w:right w:val="nil"/>
            </w:tcBorders>
            <w:shd w:val="clear" w:color="auto" w:fill="auto"/>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-proveru pristupačnosti i raspoloživosti prostora za rad i održavanje.</w:t>
            </w:r>
          </w:p>
        </w:tc>
        <w:tc>
          <w:tcPr>
            <w:tcW w:w="1276" w:type="dxa"/>
            <w:tcBorders>
              <w:top w:val="nil"/>
              <w:left w:val="nil"/>
              <w:bottom w:val="nil"/>
              <w:right w:val="nil"/>
            </w:tcBorders>
            <w:shd w:val="clear" w:color="auto" w:fill="auto"/>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kom.</w:t>
            </w:r>
          </w:p>
        </w:tc>
        <w:tc>
          <w:tcPr>
            <w:tcW w:w="1418" w:type="dxa"/>
            <w:tcBorders>
              <w:top w:val="nil"/>
              <w:left w:val="nil"/>
              <w:bottom w:val="nil"/>
              <w:right w:val="nil"/>
            </w:tcBorders>
            <w:shd w:val="clear" w:color="auto" w:fill="auto"/>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1</w:t>
            </w: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398"/>
        </w:trPr>
        <w:tc>
          <w:tcPr>
            <w:tcW w:w="66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2"/>
                <w:szCs w:val="22"/>
              </w:rPr>
            </w:pPr>
          </w:p>
        </w:tc>
        <w:tc>
          <w:tcPr>
            <w:tcW w:w="4444" w:type="dxa"/>
            <w:tcBorders>
              <w:top w:val="nil"/>
              <w:left w:val="nil"/>
              <w:bottom w:val="nil"/>
              <w:right w:val="nil"/>
            </w:tcBorders>
            <w:shd w:val="clear" w:color="auto" w:fill="auto"/>
            <w:hideMark/>
          </w:tcPr>
          <w:p w:rsidR="000A0633" w:rsidRPr="00D46680" w:rsidRDefault="000A0633" w:rsidP="000A0633">
            <w:pPr>
              <w:rPr>
                <w:rFonts w:ascii="Swis721 Cn BT" w:hAnsi="Swis721 Cn BT"/>
                <w:color w:val="000000"/>
                <w:sz w:val="22"/>
                <w:szCs w:val="22"/>
              </w:rPr>
            </w:pPr>
          </w:p>
        </w:tc>
        <w:tc>
          <w:tcPr>
            <w:tcW w:w="1276" w:type="dxa"/>
            <w:tcBorders>
              <w:top w:val="nil"/>
              <w:left w:val="nil"/>
              <w:bottom w:val="nil"/>
              <w:right w:val="nil"/>
            </w:tcBorders>
            <w:shd w:val="clear" w:color="auto" w:fill="auto"/>
            <w:vAlign w:val="bottom"/>
            <w:hideMark/>
          </w:tcPr>
          <w:p w:rsidR="000A0633" w:rsidRPr="00D46680" w:rsidRDefault="000A0633" w:rsidP="000A0633">
            <w:pPr>
              <w:jc w:val="center"/>
              <w:rPr>
                <w:rFonts w:ascii="Swis721 Cn BT" w:hAnsi="Swis721 Cn BT"/>
                <w:color w:val="000000"/>
                <w:sz w:val="22"/>
                <w:szCs w:val="22"/>
              </w:rPr>
            </w:pPr>
          </w:p>
        </w:tc>
        <w:tc>
          <w:tcPr>
            <w:tcW w:w="1418" w:type="dxa"/>
            <w:tcBorders>
              <w:top w:val="nil"/>
              <w:left w:val="nil"/>
              <w:bottom w:val="nil"/>
              <w:right w:val="nil"/>
            </w:tcBorders>
            <w:shd w:val="clear" w:color="auto" w:fill="auto"/>
            <w:vAlign w:val="bottom"/>
            <w:hideMark/>
          </w:tcPr>
          <w:p w:rsidR="000A0633" w:rsidRPr="00D46680" w:rsidRDefault="000A0633" w:rsidP="000A0633">
            <w:pPr>
              <w:jc w:val="center"/>
              <w:rPr>
                <w:rFonts w:ascii="Swis721 Cn BT" w:hAnsi="Swis721 Cn BT"/>
                <w:color w:val="000000"/>
                <w:sz w:val="22"/>
                <w:szCs w:val="22"/>
              </w:rPr>
            </w:pP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855"/>
        </w:trPr>
        <w:tc>
          <w:tcPr>
            <w:tcW w:w="664" w:type="dxa"/>
            <w:vMerge w:val="restart"/>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2"/>
                <w:szCs w:val="22"/>
              </w:rPr>
            </w:pPr>
            <w:r w:rsidRPr="00D46680">
              <w:rPr>
                <w:rFonts w:ascii="Swis721 Cn BT" w:hAnsi="Swis721 Cn BT"/>
                <w:b/>
                <w:bCs/>
                <w:color w:val="000000"/>
                <w:sz w:val="22"/>
                <w:szCs w:val="22"/>
              </w:rPr>
              <w:t>3</w:t>
            </w:r>
          </w:p>
        </w:tc>
        <w:tc>
          <w:tcPr>
            <w:tcW w:w="4444" w:type="dxa"/>
            <w:tcBorders>
              <w:top w:val="nil"/>
              <w:left w:val="nil"/>
              <w:bottom w:val="nil"/>
              <w:right w:val="nil"/>
            </w:tcBorders>
            <w:shd w:val="clear" w:color="auto" w:fill="auto"/>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Po završetku pregleda izvedenih radova izvršiti sva potrebna propisima predviđena ispitivanja kao:</w:t>
            </w: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938"/>
        </w:trPr>
        <w:tc>
          <w:tcPr>
            <w:tcW w:w="664" w:type="dxa"/>
            <w:vMerge/>
            <w:tcBorders>
              <w:top w:val="nil"/>
              <w:left w:val="nil"/>
              <w:bottom w:val="nil"/>
              <w:right w:val="nil"/>
            </w:tcBorders>
            <w:vAlign w:val="center"/>
            <w:hideMark/>
          </w:tcPr>
          <w:p w:rsidR="000A0633" w:rsidRPr="00D46680" w:rsidRDefault="000A0633" w:rsidP="000A0633">
            <w:pPr>
              <w:rPr>
                <w:rFonts w:ascii="Swis721 Cn BT" w:hAnsi="Swis721 Cn BT"/>
                <w:b/>
                <w:bCs/>
                <w:color w:val="000000"/>
                <w:sz w:val="22"/>
                <w:szCs w:val="22"/>
              </w:rPr>
            </w:pPr>
          </w:p>
        </w:tc>
        <w:tc>
          <w:tcPr>
            <w:tcW w:w="4444" w:type="dxa"/>
            <w:tcBorders>
              <w:top w:val="nil"/>
              <w:left w:val="nil"/>
              <w:bottom w:val="nil"/>
              <w:right w:val="nil"/>
            </w:tcBorders>
            <w:shd w:val="clear" w:color="auto" w:fill="auto"/>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-ispitivanje neprekidnosti zaštitnog provodnika i glavnog i dodatnog provodnika za izjednačenje potencijala,</w:t>
            </w: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855"/>
        </w:trPr>
        <w:tc>
          <w:tcPr>
            <w:tcW w:w="664" w:type="dxa"/>
            <w:vMerge/>
            <w:tcBorders>
              <w:top w:val="nil"/>
              <w:left w:val="nil"/>
              <w:bottom w:val="nil"/>
              <w:right w:val="nil"/>
            </w:tcBorders>
            <w:vAlign w:val="center"/>
            <w:hideMark/>
          </w:tcPr>
          <w:p w:rsidR="000A0633" w:rsidRPr="00D46680" w:rsidRDefault="000A0633" w:rsidP="000A0633">
            <w:pPr>
              <w:rPr>
                <w:rFonts w:ascii="Swis721 Cn BT" w:hAnsi="Swis721 Cn BT"/>
                <w:b/>
                <w:bCs/>
                <w:color w:val="000000"/>
                <w:sz w:val="22"/>
                <w:szCs w:val="22"/>
              </w:rPr>
            </w:pPr>
          </w:p>
        </w:tc>
        <w:tc>
          <w:tcPr>
            <w:tcW w:w="4444" w:type="dxa"/>
            <w:tcBorders>
              <w:top w:val="nil"/>
              <w:left w:val="nil"/>
              <w:bottom w:val="nil"/>
              <w:right w:val="nil"/>
            </w:tcBorders>
            <w:shd w:val="clear" w:color="auto" w:fill="auto"/>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-merenje otpora izolacije kablova, elektro opreme i uređaja, pojedinačne i celokupno izvedene instalacije,</w:t>
            </w: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855"/>
        </w:trPr>
        <w:tc>
          <w:tcPr>
            <w:tcW w:w="664" w:type="dxa"/>
            <w:vMerge/>
            <w:tcBorders>
              <w:top w:val="nil"/>
              <w:left w:val="nil"/>
              <w:bottom w:val="nil"/>
              <w:right w:val="nil"/>
            </w:tcBorders>
            <w:vAlign w:val="center"/>
            <w:hideMark/>
          </w:tcPr>
          <w:p w:rsidR="000A0633" w:rsidRPr="00D46680" w:rsidRDefault="000A0633" w:rsidP="000A0633">
            <w:pPr>
              <w:rPr>
                <w:rFonts w:ascii="Swis721 Cn BT" w:hAnsi="Swis721 Cn BT"/>
                <w:b/>
                <w:bCs/>
                <w:color w:val="000000"/>
                <w:sz w:val="22"/>
                <w:szCs w:val="22"/>
              </w:rPr>
            </w:pPr>
          </w:p>
        </w:tc>
        <w:tc>
          <w:tcPr>
            <w:tcW w:w="4444" w:type="dxa"/>
            <w:tcBorders>
              <w:top w:val="nil"/>
              <w:left w:val="nil"/>
              <w:bottom w:val="nil"/>
              <w:right w:val="nil"/>
            </w:tcBorders>
            <w:shd w:val="clear" w:color="auto" w:fill="auto"/>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-ispitivanje automatskog isključenja napajanja kao mere zaštite od dodirnog napona u instalaciji,</w:t>
            </w: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447"/>
        </w:trPr>
        <w:tc>
          <w:tcPr>
            <w:tcW w:w="664" w:type="dxa"/>
            <w:vMerge/>
            <w:tcBorders>
              <w:top w:val="nil"/>
              <w:left w:val="nil"/>
              <w:bottom w:val="nil"/>
              <w:right w:val="nil"/>
            </w:tcBorders>
            <w:vAlign w:val="center"/>
            <w:hideMark/>
          </w:tcPr>
          <w:p w:rsidR="000A0633" w:rsidRPr="00D46680" w:rsidRDefault="000A0633" w:rsidP="000A0633">
            <w:pPr>
              <w:rPr>
                <w:rFonts w:ascii="Swis721 Cn BT" w:hAnsi="Swis721 Cn BT"/>
                <w:b/>
                <w:bCs/>
                <w:color w:val="000000"/>
                <w:sz w:val="22"/>
                <w:szCs w:val="22"/>
              </w:rPr>
            </w:pPr>
          </w:p>
        </w:tc>
        <w:tc>
          <w:tcPr>
            <w:tcW w:w="4444" w:type="dxa"/>
            <w:tcBorders>
              <w:top w:val="nil"/>
              <w:left w:val="nil"/>
              <w:bottom w:val="nil"/>
              <w:right w:val="nil"/>
            </w:tcBorders>
            <w:shd w:val="clear" w:color="auto" w:fill="auto"/>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-ispitivanje popunskog izjednačenja potencijala,</w:t>
            </w: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855"/>
        </w:trPr>
        <w:tc>
          <w:tcPr>
            <w:tcW w:w="664" w:type="dxa"/>
            <w:vMerge/>
            <w:tcBorders>
              <w:top w:val="nil"/>
              <w:left w:val="nil"/>
              <w:bottom w:val="nil"/>
              <w:right w:val="nil"/>
            </w:tcBorders>
            <w:vAlign w:val="center"/>
            <w:hideMark/>
          </w:tcPr>
          <w:p w:rsidR="000A0633" w:rsidRPr="00D46680" w:rsidRDefault="000A0633" w:rsidP="000A0633">
            <w:pPr>
              <w:rPr>
                <w:rFonts w:ascii="Swis721 Cn BT" w:hAnsi="Swis721 Cn BT"/>
                <w:b/>
                <w:bCs/>
                <w:color w:val="000000"/>
                <w:sz w:val="22"/>
                <w:szCs w:val="22"/>
              </w:rPr>
            </w:pPr>
          </w:p>
        </w:tc>
        <w:tc>
          <w:tcPr>
            <w:tcW w:w="4444" w:type="dxa"/>
            <w:tcBorders>
              <w:top w:val="nil"/>
              <w:left w:val="nil"/>
              <w:bottom w:val="nil"/>
              <w:right w:val="nil"/>
            </w:tcBorders>
            <w:shd w:val="clear" w:color="auto" w:fill="auto"/>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-ispitivanje funkcionalnosti pojedinih uređaja i opreme kao i funkcionalnosti celokupne instalacije,</w:t>
            </w: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477"/>
        </w:trPr>
        <w:tc>
          <w:tcPr>
            <w:tcW w:w="664" w:type="dxa"/>
            <w:vMerge/>
            <w:tcBorders>
              <w:top w:val="nil"/>
              <w:left w:val="nil"/>
              <w:bottom w:val="nil"/>
              <w:right w:val="nil"/>
            </w:tcBorders>
            <w:vAlign w:val="center"/>
            <w:hideMark/>
          </w:tcPr>
          <w:p w:rsidR="000A0633" w:rsidRPr="00D46680" w:rsidRDefault="000A0633" w:rsidP="000A0633">
            <w:pPr>
              <w:rPr>
                <w:rFonts w:ascii="Swis721 Cn BT" w:hAnsi="Swis721 Cn BT"/>
                <w:b/>
                <w:bCs/>
                <w:color w:val="000000"/>
                <w:sz w:val="22"/>
                <w:szCs w:val="22"/>
              </w:rPr>
            </w:pPr>
          </w:p>
        </w:tc>
        <w:tc>
          <w:tcPr>
            <w:tcW w:w="4444" w:type="dxa"/>
            <w:tcBorders>
              <w:top w:val="nil"/>
              <w:left w:val="nil"/>
              <w:bottom w:val="nil"/>
              <w:right w:val="nil"/>
            </w:tcBorders>
            <w:shd w:val="clear" w:color="auto" w:fill="auto"/>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-merenje prelaznih otpora uzemljenja i slično</w:t>
            </w:r>
          </w:p>
        </w:tc>
        <w:tc>
          <w:tcPr>
            <w:tcW w:w="1276" w:type="dxa"/>
            <w:tcBorders>
              <w:top w:val="nil"/>
              <w:left w:val="nil"/>
              <w:bottom w:val="nil"/>
              <w:right w:val="nil"/>
            </w:tcBorders>
            <w:shd w:val="clear" w:color="auto" w:fill="auto"/>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kom.</w:t>
            </w:r>
          </w:p>
        </w:tc>
        <w:tc>
          <w:tcPr>
            <w:tcW w:w="1418" w:type="dxa"/>
            <w:tcBorders>
              <w:top w:val="nil"/>
              <w:left w:val="nil"/>
              <w:bottom w:val="nil"/>
              <w:right w:val="nil"/>
            </w:tcBorders>
            <w:shd w:val="clear" w:color="auto" w:fill="auto"/>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1</w:t>
            </w:r>
          </w:p>
        </w:tc>
        <w:tc>
          <w:tcPr>
            <w:tcW w:w="1701" w:type="dxa"/>
            <w:tcBorders>
              <w:top w:val="nil"/>
              <w:left w:val="nil"/>
              <w:bottom w:val="nil"/>
              <w:right w:val="nil"/>
            </w:tcBorders>
            <w:shd w:val="clear" w:color="auto" w:fill="auto"/>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300"/>
        </w:trPr>
        <w:tc>
          <w:tcPr>
            <w:tcW w:w="66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2"/>
                <w:szCs w:val="22"/>
              </w:rPr>
            </w:pPr>
          </w:p>
        </w:tc>
        <w:tc>
          <w:tcPr>
            <w:tcW w:w="4444" w:type="dxa"/>
            <w:tcBorders>
              <w:top w:val="nil"/>
              <w:left w:val="nil"/>
              <w:bottom w:val="nil"/>
              <w:right w:val="nil"/>
            </w:tcBorders>
            <w:shd w:val="clear" w:color="auto" w:fill="auto"/>
            <w:hideMark/>
          </w:tcPr>
          <w:p w:rsidR="000A0633" w:rsidRPr="00D46680" w:rsidRDefault="000A0633" w:rsidP="000A0633">
            <w:pPr>
              <w:rPr>
                <w:rFonts w:ascii="Swis721 Cn BT" w:hAnsi="Swis721 Cn BT"/>
                <w:color w:val="000000"/>
                <w:sz w:val="22"/>
                <w:szCs w:val="22"/>
              </w:rPr>
            </w:pPr>
          </w:p>
        </w:tc>
        <w:tc>
          <w:tcPr>
            <w:tcW w:w="1276" w:type="dxa"/>
            <w:tcBorders>
              <w:top w:val="nil"/>
              <w:left w:val="nil"/>
              <w:bottom w:val="nil"/>
              <w:right w:val="nil"/>
            </w:tcBorders>
            <w:shd w:val="clear" w:color="auto" w:fill="auto"/>
            <w:vAlign w:val="bottom"/>
            <w:hideMark/>
          </w:tcPr>
          <w:p w:rsidR="000A0633" w:rsidRPr="00D46680" w:rsidRDefault="000A0633" w:rsidP="000A0633">
            <w:pPr>
              <w:jc w:val="center"/>
              <w:rPr>
                <w:rFonts w:ascii="Swis721 Cn BT" w:hAnsi="Swis721 Cn BT"/>
                <w:color w:val="000000"/>
                <w:sz w:val="22"/>
                <w:szCs w:val="22"/>
              </w:rPr>
            </w:pPr>
          </w:p>
        </w:tc>
        <w:tc>
          <w:tcPr>
            <w:tcW w:w="1418" w:type="dxa"/>
            <w:tcBorders>
              <w:top w:val="nil"/>
              <w:left w:val="nil"/>
              <w:bottom w:val="nil"/>
              <w:right w:val="nil"/>
            </w:tcBorders>
            <w:shd w:val="clear" w:color="auto" w:fill="auto"/>
            <w:vAlign w:val="bottom"/>
            <w:hideMark/>
          </w:tcPr>
          <w:p w:rsidR="000A0633" w:rsidRPr="00D46680" w:rsidRDefault="000A0633" w:rsidP="000A0633">
            <w:pPr>
              <w:jc w:val="center"/>
              <w:rPr>
                <w:rFonts w:ascii="Swis721 Cn BT" w:hAnsi="Swis721 Cn BT"/>
                <w:color w:val="000000"/>
                <w:sz w:val="22"/>
                <w:szCs w:val="22"/>
              </w:rPr>
            </w:pPr>
          </w:p>
        </w:tc>
        <w:tc>
          <w:tcPr>
            <w:tcW w:w="1701" w:type="dxa"/>
            <w:tcBorders>
              <w:top w:val="nil"/>
              <w:left w:val="nil"/>
              <w:bottom w:val="nil"/>
              <w:right w:val="nil"/>
            </w:tcBorders>
            <w:shd w:val="clear" w:color="auto" w:fill="auto"/>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945"/>
        </w:trPr>
        <w:tc>
          <w:tcPr>
            <w:tcW w:w="664" w:type="dxa"/>
            <w:vMerge w:val="restart"/>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2"/>
                <w:szCs w:val="22"/>
              </w:rPr>
            </w:pPr>
            <w:r w:rsidRPr="00D46680">
              <w:rPr>
                <w:rFonts w:ascii="Swis721 Cn BT" w:hAnsi="Swis721 Cn BT"/>
                <w:b/>
                <w:bCs/>
                <w:color w:val="000000"/>
                <w:sz w:val="22"/>
                <w:szCs w:val="22"/>
              </w:rPr>
              <w:t>4</w:t>
            </w:r>
          </w:p>
        </w:tc>
        <w:tc>
          <w:tcPr>
            <w:tcW w:w="4444" w:type="dxa"/>
            <w:tcBorders>
              <w:top w:val="nil"/>
              <w:left w:val="nil"/>
              <w:bottom w:val="nil"/>
              <w:right w:val="nil"/>
            </w:tcBorders>
            <w:shd w:val="clear" w:color="auto" w:fill="auto"/>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Nakon izvršenih merenja izvođač će napraviti protokol i dostaviti Investitoru sve potrebne ateste uz overu dobijenih vrednosti.</w:t>
            </w:r>
          </w:p>
        </w:tc>
        <w:tc>
          <w:tcPr>
            <w:tcW w:w="1276" w:type="dxa"/>
            <w:tcBorders>
              <w:top w:val="nil"/>
              <w:left w:val="nil"/>
              <w:bottom w:val="nil"/>
              <w:right w:val="nil"/>
            </w:tcBorders>
            <w:shd w:val="clear" w:color="auto" w:fill="auto"/>
            <w:vAlign w:val="bottom"/>
            <w:hideMark/>
          </w:tcPr>
          <w:p w:rsidR="000A0633" w:rsidRPr="00D46680" w:rsidRDefault="000A0633" w:rsidP="000A0633">
            <w:pPr>
              <w:jc w:val="center"/>
              <w:rPr>
                <w:rFonts w:ascii="Swis721 Cn BT" w:hAnsi="Swis721 Cn BT"/>
                <w:color w:val="000000"/>
                <w:sz w:val="22"/>
                <w:szCs w:val="22"/>
              </w:rPr>
            </w:pPr>
          </w:p>
        </w:tc>
        <w:tc>
          <w:tcPr>
            <w:tcW w:w="1418" w:type="dxa"/>
            <w:tcBorders>
              <w:top w:val="nil"/>
              <w:left w:val="nil"/>
              <w:bottom w:val="nil"/>
              <w:right w:val="nil"/>
            </w:tcBorders>
            <w:shd w:val="clear" w:color="auto" w:fill="auto"/>
            <w:vAlign w:val="bottom"/>
            <w:hideMark/>
          </w:tcPr>
          <w:p w:rsidR="000A0633" w:rsidRPr="00D46680" w:rsidRDefault="000A0633" w:rsidP="000A0633">
            <w:pPr>
              <w:jc w:val="center"/>
              <w:rPr>
                <w:rFonts w:ascii="Swis721 Cn BT" w:hAnsi="Swis721 Cn BT"/>
                <w:color w:val="000000"/>
                <w:sz w:val="22"/>
                <w:szCs w:val="22"/>
              </w:rPr>
            </w:pPr>
          </w:p>
        </w:tc>
        <w:tc>
          <w:tcPr>
            <w:tcW w:w="1701" w:type="dxa"/>
            <w:tcBorders>
              <w:top w:val="nil"/>
              <w:left w:val="nil"/>
              <w:bottom w:val="nil"/>
              <w:right w:val="nil"/>
            </w:tcBorders>
            <w:shd w:val="clear" w:color="auto" w:fill="auto"/>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1485"/>
        </w:trPr>
        <w:tc>
          <w:tcPr>
            <w:tcW w:w="664" w:type="dxa"/>
            <w:vMerge/>
            <w:tcBorders>
              <w:top w:val="nil"/>
              <w:left w:val="nil"/>
              <w:bottom w:val="nil"/>
              <w:right w:val="nil"/>
            </w:tcBorders>
            <w:vAlign w:val="center"/>
            <w:hideMark/>
          </w:tcPr>
          <w:p w:rsidR="000A0633" w:rsidRPr="00D46680" w:rsidRDefault="000A0633" w:rsidP="000A0633">
            <w:pPr>
              <w:rPr>
                <w:rFonts w:ascii="Swis721 Cn BT" w:hAnsi="Swis721 Cn BT"/>
                <w:b/>
                <w:bCs/>
                <w:color w:val="000000"/>
                <w:sz w:val="22"/>
                <w:szCs w:val="22"/>
              </w:rPr>
            </w:pPr>
          </w:p>
        </w:tc>
        <w:tc>
          <w:tcPr>
            <w:tcW w:w="4444" w:type="dxa"/>
            <w:tcBorders>
              <w:top w:val="nil"/>
              <w:left w:val="nil"/>
              <w:bottom w:val="nil"/>
              <w:right w:val="nil"/>
            </w:tcBorders>
            <w:shd w:val="clear" w:color="auto" w:fill="auto"/>
            <w:hideMark/>
          </w:tcPr>
          <w:p w:rsidR="000A0633" w:rsidRPr="00D46680" w:rsidRDefault="000A0633" w:rsidP="000A0633">
            <w:pPr>
              <w:rPr>
                <w:rFonts w:ascii="Swis721 Cn BT" w:hAnsi="Swis721 Cn BT"/>
                <w:color w:val="000000"/>
                <w:sz w:val="22"/>
                <w:szCs w:val="22"/>
              </w:rPr>
            </w:pPr>
            <w:r w:rsidRPr="00D46680">
              <w:rPr>
                <w:rFonts w:ascii="Swis721 Cn BT" w:hAnsi="Swis721 Cn BT"/>
                <w:color w:val="000000"/>
                <w:sz w:val="22"/>
                <w:szCs w:val="22"/>
              </w:rPr>
              <w:t>Za sve izvedene radove i ugrađeni materijal koji je sam nabavio za potrebe izvođenja ove instalacije izvođač radova je obavezan dati pismenu garanciju u skladu sa važećim propisima SRPS-a i postojećim ugovornim obavezama.</w:t>
            </w:r>
          </w:p>
        </w:tc>
        <w:tc>
          <w:tcPr>
            <w:tcW w:w="1276" w:type="dxa"/>
            <w:tcBorders>
              <w:top w:val="nil"/>
              <w:left w:val="nil"/>
              <w:bottom w:val="nil"/>
              <w:right w:val="nil"/>
            </w:tcBorders>
            <w:shd w:val="clear" w:color="auto" w:fill="auto"/>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kom.</w:t>
            </w:r>
          </w:p>
        </w:tc>
        <w:tc>
          <w:tcPr>
            <w:tcW w:w="1418" w:type="dxa"/>
            <w:tcBorders>
              <w:top w:val="nil"/>
              <w:left w:val="nil"/>
              <w:bottom w:val="nil"/>
              <w:right w:val="nil"/>
            </w:tcBorders>
            <w:shd w:val="clear" w:color="auto" w:fill="auto"/>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1</w:t>
            </w:r>
          </w:p>
        </w:tc>
        <w:tc>
          <w:tcPr>
            <w:tcW w:w="1701" w:type="dxa"/>
            <w:tcBorders>
              <w:top w:val="nil"/>
              <w:left w:val="nil"/>
              <w:bottom w:val="nil"/>
              <w:right w:val="nil"/>
            </w:tcBorders>
            <w:shd w:val="clear" w:color="auto" w:fill="auto"/>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627"/>
        </w:trPr>
        <w:tc>
          <w:tcPr>
            <w:tcW w:w="66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 w:val="22"/>
                <w:szCs w:val="22"/>
              </w:rPr>
            </w:pPr>
          </w:p>
        </w:tc>
        <w:tc>
          <w:tcPr>
            <w:tcW w:w="4444"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color w:val="000000"/>
                <w:sz w:val="22"/>
                <w:szCs w:val="22"/>
              </w:rPr>
            </w:pP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komplet</w:t>
            </w:r>
          </w:p>
        </w:tc>
        <w:tc>
          <w:tcPr>
            <w:tcW w:w="1418"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olor w:val="000000"/>
                <w:sz w:val="22"/>
                <w:szCs w:val="22"/>
              </w:rPr>
            </w:pPr>
            <w:r w:rsidRPr="00D46680">
              <w:rPr>
                <w:rFonts w:ascii="Swis721 Cn BT" w:hAnsi="Swis721 Cn BT"/>
                <w:color w:val="000000"/>
                <w:sz w:val="22"/>
                <w:szCs w:val="22"/>
              </w:rPr>
              <w:t>1</w:t>
            </w: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372"/>
        </w:trPr>
        <w:tc>
          <w:tcPr>
            <w:tcW w:w="7802" w:type="dxa"/>
            <w:gridSpan w:val="4"/>
            <w:tcBorders>
              <w:top w:val="nil"/>
              <w:left w:val="nil"/>
              <w:bottom w:val="nil"/>
              <w:right w:val="nil"/>
            </w:tcBorders>
            <w:shd w:val="clear" w:color="CCFFCC" w:fill="CCFFCC"/>
            <w:noWrap/>
            <w:vAlign w:val="center"/>
            <w:hideMark/>
          </w:tcPr>
          <w:p w:rsidR="000A0633" w:rsidRPr="00D46680" w:rsidRDefault="000A0633" w:rsidP="000A0633">
            <w:pPr>
              <w:jc w:val="center"/>
              <w:rPr>
                <w:rFonts w:ascii="Swis721 Cn BT" w:hAnsi="Swis721 Cn BT"/>
                <w:b/>
                <w:bCs/>
                <w:i/>
                <w:iCs/>
                <w:color w:val="000000"/>
                <w:szCs w:val="24"/>
              </w:rPr>
            </w:pPr>
            <w:r w:rsidRPr="00D46680">
              <w:rPr>
                <w:rFonts w:ascii="Swis721 Cn BT" w:hAnsi="Swis721 Cn BT"/>
                <w:b/>
                <w:bCs/>
                <w:i/>
                <w:iCs/>
                <w:color w:val="000000"/>
                <w:szCs w:val="24"/>
              </w:rPr>
              <w:t>svega Zavrsni radovi i predaja instalacija:</w:t>
            </w:r>
          </w:p>
        </w:tc>
        <w:tc>
          <w:tcPr>
            <w:tcW w:w="2978" w:type="dxa"/>
            <w:gridSpan w:val="2"/>
            <w:tcBorders>
              <w:top w:val="nil"/>
              <w:left w:val="nil"/>
              <w:bottom w:val="nil"/>
              <w:right w:val="nil"/>
            </w:tcBorders>
            <w:shd w:val="clear" w:color="CCFFCC" w:fill="CCFFCC"/>
            <w:vAlign w:val="bottom"/>
            <w:hideMark/>
          </w:tcPr>
          <w:p w:rsidR="000A0633" w:rsidRPr="00D46680" w:rsidRDefault="000A0633" w:rsidP="000A0633">
            <w:pPr>
              <w:jc w:val="right"/>
              <w:rPr>
                <w:rFonts w:ascii="Swis721 Cn BT" w:hAnsi="Swis721 Cn BT"/>
                <w:b/>
                <w:bCs/>
                <w:color w:val="000000"/>
                <w:szCs w:val="24"/>
              </w:rPr>
            </w:pPr>
          </w:p>
        </w:tc>
      </w:tr>
      <w:tr w:rsidR="000A0633" w:rsidRPr="00D46680" w:rsidTr="000A0633">
        <w:trPr>
          <w:trHeight w:val="420"/>
        </w:trPr>
        <w:tc>
          <w:tcPr>
            <w:tcW w:w="66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Cs w:val="24"/>
              </w:rPr>
            </w:pPr>
          </w:p>
        </w:tc>
        <w:tc>
          <w:tcPr>
            <w:tcW w:w="4444" w:type="dxa"/>
            <w:tcBorders>
              <w:top w:val="nil"/>
              <w:left w:val="nil"/>
              <w:bottom w:val="nil"/>
              <w:right w:val="nil"/>
            </w:tcBorders>
            <w:shd w:val="clear" w:color="auto" w:fill="auto"/>
            <w:noWrap/>
            <w:vAlign w:val="bottom"/>
            <w:hideMark/>
          </w:tcPr>
          <w:p w:rsidR="000A0633" w:rsidRPr="00D46680" w:rsidRDefault="000A0633" w:rsidP="000A0633">
            <w:pPr>
              <w:rPr>
                <w:rFonts w:ascii="Swis721 Cn BT" w:hAnsi="Swis721 Cn BT"/>
                <w:color w:val="000000"/>
                <w:szCs w:val="24"/>
              </w:rPr>
            </w:pP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b/>
                <w:bCs/>
                <w:color w:val="000000"/>
                <w:szCs w:val="24"/>
              </w:rPr>
            </w:pPr>
          </w:p>
        </w:tc>
        <w:tc>
          <w:tcPr>
            <w:tcW w:w="1418" w:type="dxa"/>
            <w:tcBorders>
              <w:top w:val="nil"/>
              <w:left w:val="nil"/>
              <w:bottom w:val="nil"/>
              <w:right w:val="nil"/>
            </w:tcBorders>
            <w:shd w:val="clear" w:color="auto" w:fill="auto"/>
            <w:noWrap/>
            <w:vAlign w:val="bottom"/>
            <w:hideMark/>
          </w:tcPr>
          <w:p w:rsidR="000A0633" w:rsidRPr="00D46680" w:rsidRDefault="000A0633" w:rsidP="000A0633">
            <w:pPr>
              <w:rPr>
                <w:rFonts w:ascii="Swis721 Cn BT" w:hAnsi="Swis721 Cn BT"/>
                <w:color w:val="000000"/>
                <w:szCs w:val="24"/>
              </w:rPr>
            </w:pP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b/>
                <w:bCs/>
                <w:color w:val="000000"/>
                <w:szCs w:val="24"/>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420"/>
        </w:trPr>
        <w:tc>
          <w:tcPr>
            <w:tcW w:w="66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Cs w:val="24"/>
              </w:rPr>
            </w:pPr>
          </w:p>
        </w:tc>
        <w:tc>
          <w:tcPr>
            <w:tcW w:w="4444" w:type="dxa"/>
            <w:tcBorders>
              <w:top w:val="nil"/>
              <w:left w:val="nil"/>
              <w:bottom w:val="nil"/>
              <w:right w:val="nil"/>
            </w:tcBorders>
            <w:shd w:val="clear" w:color="auto" w:fill="auto"/>
            <w:noWrap/>
            <w:vAlign w:val="bottom"/>
            <w:hideMark/>
          </w:tcPr>
          <w:p w:rsidR="000A0633" w:rsidRPr="00D46680" w:rsidRDefault="000A0633" w:rsidP="000A0633">
            <w:pPr>
              <w:rPr>
                <w:rFonts w:ascii="Swis721 Cn BT" w:hAnsi="Swis721 Cn BT"/>
                <w:color w:val="000000"/>
                <w:szCs w:val="24"/>
              </w:rPr>
            </w:pP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b/>
                <w:bCs/>
                <w:color w:val="000000"/>
                <w:szCs w:val="24"/>
              </w:rPr>
            </w:pPr>
          </w:p>
        </w:tc>
        <w:tc>
          <w:tcPr>
            <w:tcW w:w="1418" w:type="dxa"/>
            <w:tcBorders>
              <w:top w:val="nil"/>
              <w:left w:val="nil"/>
              <w:bottom w:val="nil"/>
              <w:right w:val="nil"/>
            </w:tcBorders>
            <w:shd w:val="clear" w:color="auto" w:fill="auto"/>
            <w:noWrap/>
            <w:vAlign w:val="bottom"/>
            <w:hideMark/>
          </w:tcPr>
          <w:p w:rsidR="000A0633" w:rsidRPr="00D46680" w:rsidRDefault="000A0633" w:rsidP="000A0633">
            <w:pPr>
              <w:rPr>
                <w:rFonts w:ascii="Swis721 Cn BT" w:hAnsi="Swis721 Cn BT"/>
                <w:color w:val="000000"/>
                <w:szCs w:val="24"/>
              </w:rPr>
            </w:pP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b/>
                <w:bCs/>
                <w:color w:val="000000"/>
                <w:szCs w:val="24"/>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342"/>
        </w:trPr>
        <w:tc>
          <w:tcPr>
            <w:tcW w:w="66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color w:val="000000"/>
                <w:szCs w:val="24"/>
              </w:rPr>
            </w:pPr>
          </w:p>
        </w:tc>
        <w:tc>
          <w:tcPr>
            <w:tcW w:w="4444" w:type="dxa"/>
            <w:tcBorders>
              <w:top w:val="nil"/>
              <w:left w:val="nil"/>
              <w:bottom w:val="nil"/>
              <w:right w:val="nil"/>
            </w:tcBorders>
            <w:shd w:val="clear" w:color="auto" w:fill="auto"/>
            <w:noWrap/>
            <w:vAlign w:val="bottom"/>
            <w:hideMark/>
          </w:tcPr>
          <w:p w:rsidR="000A0633" w:rsidRPr="00D46680" w:rsidRDefault="000A0633" w:rsidP="000A0633">
            <w:pPr>
              <w:rPr>
                <w:rFonts w:ascii="Swis721 Cn BT" w:hAnsi="Swis721 Cn BT"/>
                <w:color w:val="000000"/>
                <w:szCs w:val="24"/>
              </w:rPr>
            </w:pPr>
          </w:p>
        </w:tc>
        <w:tc>
          <w:tcPr>
            <w:tcW w:w="1276"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b/>
                <w:bCs/>
                <w:color w:val="000000"/>
                <w:szCs w:val="24"/>
              </w:rPr>
            </w:pPr>
          </w:p>
        </w:tc>
        <w:tc>
          <w:tcPr>
            <w:tcW w:w="1418" w:type="dxa"/>
            <w:tcBorders>
              <w:top w:val="nil"/>
              <w:left w:val="nil"/>
              <w:bottom w:val="nil"/>
              <w:right w:val="nil"/>
            </w:tcBorders>
            <w:shd w:val="clear" w:color="auto" w:fill="auto"/>
            <w:noWrap/>
            <w:vAlign w:val="bottom"/>
            <w:hideMark/>
          </w:tcPr>
          <w:p w:rsidR="000A0633" w:rsidRPr="00D46680" w:rsidRDefault="000A0633" w:rsidP="000A0633">
            <w:pPr>
              <w:rPr>
                <w:rFonts w:ascii="Swis721 Cn BT" w:hAnsi="Swis721 Cn BT"/>
                <w:color w:val="000000"/>
                <w:szCs w:val="24"/>
              </w:rPr>
            </w:pPr>
          </w:p>
        </w:tc>
        <w:tc>
          <w:tcPr>
            <w:tcW w:w="170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b/>
                <w:bCs/>
                <w:color w:val="000000"/>
                <w:szCs w:val="24"/>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507"/>
        </w:trPr>
        <w:tc>
          <w:tcPr>
            <w:tcW w:w="9503" w:type="dxa"/>
            <w:gridSpan w:val="5"/>
            <w:tcBorders>
              <w:top w:val="nil"/>
              <w:left w:val="nil"/>
              <w:bottom w:val="nil"/>
              <w:right w:val="nil"/>
            </w:tcBorders>
            <w:shd w:val="clear" w:color="CCFFCC" w:fill="CCFFCC"/>
            <w:noWrap/>
            <w:vAlign w:val="center"/>
            <w:hideMark/>
          </w:tcPr>
          <w:p w:rsidR="000A0633" w:rsidRPr="00D46680" w:rsidRDefault="000A0633" w:rsidP="000A0633">
            <w:pPr>
              <w:jc w:val="center"/>
              <w:rPr>
                <w:rFonts w:ascii="Swis721 Cn BT" w:hAnsi="Swis721 Cn BT"/>
                <w:b/>
                <w:bCs/>
                <w:color w:val="000000"/>
                <w:szCs w:val="24"/>
              </w:rPr>
            </w:pPr>
            <w:r w:rsidRPr="00D46680">
              <w:rPr>
                <w:rFonts w:ascii="Swis721 Cn BT" w:hAnsi="Swis721 Cn BT"/>
                <w:b/>
                <w:bCs/>
                <w:color w:val="000000"/>
                <w:szCs w:val="24"/>
              </w:rPr>
              <w:t>R E K A P I T U L A C I J A</w:t>
            </w: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300"/>
        </w:trPr>
        <w:tc>
          <w:tcPr>
            <w:tcW w:w="9503" w:type="dxa"/>
            <w:gridSpan w:val="5"/>
            <w:tcBorders>
              <w:top w:val="nil"/>
              <w:left w:val="nil"/>
              <w:bottom w:val="nil"/>
              <w:right w:val="nil"/>
            </w:tcBorders>
            <w:shd w:val="clear" w:color="auto" w:fill="auto"/>
            <w:noWrap/>
            <w:vAlign w:val="bottom"/>
            <w:hideMark/>
          </w:tcPr>
          <w:p w:rsidR="000A0633" w:rsidRPr="00D46680" w:rsidRDefault="000A0633" w:rsidP="000A0633">
            <w:pPr>
              <w:rPr>
                <w:rFonts w:ascii="YuTimes" w:hAnsi="YuTimes"/>
                <w:color w:val="000000"/>
                <w:szCs w:val="24"/>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443"/>
        </w:trPr>
        <w:tc>
          <w:tcPr>
            <w:tcW w:w="66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i/>
                <w:iCs/>
                <w:color w:val="000000"/>
                <w:szCs w:val="24"/>
              </w:rPr>
            </w:pPr>
            <w:r w:rsidRPr="00D46680">
              <w:rPr>
                <w:rFonts w:ascii="Swis721 Cn BT" w:hAnsi="Swis721 Cn BT"/>
                <w:b/>
                <w:bCs/>
                <w:i/>
                <w:iCs/>
                <w:color w:val="000000"/>
                <w:szCs w:val="24"/>
              </w:rPr>
              <w:t>I</w:t>
            </w:r>
          </w:p>
        </w:tc>
        <w:tc>
          <w:tcPr>
            <w:tcW w:w="7138" w:type="dxa"/>
            <w:gridSpan w:val="3"/>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b/>
                <w:bCs/>
                <w:i/>
                <w:iCs/>
                <w:color w:val="000000"/>
                <w:szCs w:val="24"/>
              </w:rPr>
            </w:pPr>
            <w:r w:rsidRPr="00D46680">
              <w:rPr>
                <w:rFonts w:ascii="Swis721 Cn BT" w:hAnsi="Swis721 Cn BT"/>
                <w:b/>
                <w:bCs/>
                <w:i/>
                <w:iCs/>
                <w:color w:val="000000"/>
                <w:szCs w:val="24"/>
              </w:rPr>
              <w:t>SPOLJNI ELEKTROENERGETSKI PRIKLJUČAK</w:t>
            </w:r>
          </w:p>
        </w:tc>
        <w:tc>
          <w:tcPr>
            <w:tcW w:w="2978" w:type="dxa"/>
            <w:gridSpan w:val="2"/>
            <w:tcBorders>
              <w:top w:val="nil"/>
              <w:left w:val="nil"/>
              <w:bottom w:val="nil"/>
              <w:right w:val="nil"/>
            </w:tcBorders>
            <w:shd w:val="clear" w:color="auto" w:fill="auto"/>
            <w:noWrap/>
            <w:vAlign w:val="bottom"/>
            <w:hideMark/>
          </w:tcPr>
          <w:p w:rsidR="000A0633" w:rsidRPr="00D46680" w:rsidRDefault="000A0633" w:rsidP="000A0633">
            <w:pPr>
              <w:rPr>
                <w:rFonts w:ascii="YuTimes" w:hAnsi="YuTimes"/>
                <w:color w:val="000000"/>
                <w:szCs w:val="24"/>
              </w:rPr>
            </w:pPr>
          </w:p>
        </w:tc>
      </w:tr>
      <w:tr w:rsidR="000A0633" w:rsidRPr="00D46680" w:rsidTr="000A0633">
        <w:trPr>
          <w:trHeight w:val="443"/>
        </w:trPr>
        <w:tc>
          <w:tcPr>
            <w:tcW w:w="66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i/>
                <w:iCs/>
                <w:color w:val="000000"/>
                <w:szCs w:val="24"/>
              </w:rPr>
            </w:pPr>
          </w:p>
        </w:tc>
        <w:tc>
          <w:tcPr>
            <w:tcW w:w="7138" w:type="dxa"/>
            <w:gridSpan w:val="3"/>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b/>
                <w:bCs/>
                <w:i/>
                <w:iCs/>
                <w:color w:val="000000"/>
                <w:szCs w:val="24"/>
              </w:rPr>
            </w:pPr>
            <w:r w:rsidRPr="00D46680">
              <w:rPr>
                <w:rFonts w:ascii="Swis721 Cn BT" w:hAnsi="Swis721 Cn BT"/>
                <w:b/>
                <w:bCs/>
                <w:i/>
                <w:iCs/>
                <w:color w:val="000000"/>
                <w:szCs w:val="24"/>
              </w:rPr>
              <w:t>RADOVI NA POSTAVLJANJU NAPOJNOG KABLA</w:t>
            </w:r>
          </w:p>
        </w:tc>
        <w:tc>
          <w:tcPr>
            <w:tcW w:w="2978" w:type="dxa"/>
            <w:gridSpan w:val="2"/>
            <w:tcBorders>
              <w:top w:val="nil"/>
              <w:left w:val="nil"/>
              <w:bottom w:val="nil"/>
              <w:right w:val="nil"/>
            </w:tcBorders>
            <w:shd w:val="clear" w:color="auto" w:fill="auto"/>
            <w:vAlign w:val="bottom"/>
            <w:hideMark/>
          </w:tcPr>
          <w:p w:rsidR="000A0633" w:rsidRPr="00D46680" w:rsidRDefault="000A0633" w:rsidP="000A0633">
            <w:pPr>
              <w:jc w:val="right"/>
              <w:rPr>
                <w:rFonts w:ascii="Swis721 Cn BT" w:hAnsi="Swis721 Cn BT"/>
                <w:b/>
                <w:bCs/>
                <w:i/>
                <w:iCs/>
                <w:color w:val="000000"/>
                <w:szCs w:val="24"/>
              </w:rPr>
            </w:pPr>
          </w:p>
        </w:tc>
      </w:tr>
      <w:tr w:rsidR="000A0633" w:rsidRPr="00D46680" w:rsidTr="000A0633">
        <w:trPr>
          <w:trHeight w:val="443"/>
        </w:trPr>
        <w:tc>
          <w:tcPr>
            <w:tcW w:w="66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i/>
                <w:iCs/>
                <w:color w:val="000000"/>
                <w:szCs w:val="24"/>
              </w:rPr>
            </w:pPr>
            <w:r w:rsidRPr="00D46680">
              <w:rPr>
                <w:rFonts w:ascii="Swis721 Cn BT" w:hAnsi="Swis721 Cn BT"/>
                <w:b/>
                <w:bCs/>
                <w:i/>
                <w:iCs/>
                <w:color w:val="000000"/>
                <w:szCs w:val="24"/>
              </w:rPr>
              <w:t>II</w:t>
            </w:r>
          </w:p>
        </w:tc>
        <w:tc>
          <w:tcPr>
            <w:tcW w:w="7138" w:type="dxa"/>
            <w:gridSpan w:val="3"/>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b/>
                <w:bCs/>
                <w:i/>
                <w:iCs/>
                <w:color w:val="000000"/>
                <w:szCs w:val="24"/>
              </w:rPr>
            </w:pPr>
            <w:r w:rsidRPr="00D46680">
              <w:rPr>
                <w:rFonts w:ascii="Swis721 Cn BT" w:hAnsi="Swis721 Cn BT"/>
                <w:b/>
                <w:bCs/>
                <w:i/>
                <w:iCs/>
                <w:color w:val="000000"/>
                <w:szCs w:val="24"/>
              </w:rPr>
              <w:t>INSTALACIJA JAKE STRUJE U OBJEKTU</w:t>
            </w:r>
          </w:p>
        </w:tc>
        <w:tc>
          <w:tcPr>
            <w:tcW w:w="2978" w:type="dxa"/>
            <w:gridSpan w:val="2"/>
            <w:tcBorders>
              <w:top w:val="nil"/>
              <w:left w:val="nil"/>
              <w:bottom w:val="nil"/>
              <w:right w:val="nil"/>
            </w:tcBorders>
            <w:shd w:val="clear" w:color="auto" w:fill="auto"/>
            <w:vAlign w:val="bottom"/>
            <w:hideMark/>
          </w:tcPr>
          <w:p w:rsidR="000A0633" w:rsidRPr="00D46680" w:rsidRDefault="000A0633" w:rsidP="000A0633">
            <w:pPr>
              <w:jc w:val="right"/>
              <w:rPr>
                <w:rFonts w:ascii="Swis721 Cn BT" w:hAnsi="Swis721 Cn BT"/>
                <w:b/>
                <w:bCs/>
                <w:i/>
                <w:iCs/>
                <w:color w:val="000000"/>
                <w:szCs w:val="24"/>
              </w:rPr>
            </w:pPr>
          </w:p>
        </w:tc>
      </w:tr>
      <w:tr w:rsidR="000A0633" w:rsidRPr="00D46680" w:rsidTr="000A0633">
        <w:trPr>
          <w:trHeight w:val="443"/>
        </w:trPr>
        <w:tc>
          <w:tcPr>
            <w:tcW w:w="66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i/>
                <w:iCs/>
                <w:color w:val="000000"/>
                <w:szCs w:val="24"/>
              </w:rPr>
            </w:pPr>
            <w:r w:rsidRPr="00D46680">
              <w:rPr>
                <w:rFonts w:ascii="Swis721 Cn BT" w:hAnsi="Swis721 Cn BT"/>
                <w:b/>
                <w:bCs/>
                <w:i/>
                <w:iCs/>
                <w:color w:val="000000"/>
                <w:szCs w:val="24"/>
              </w:rPr>
              <w:t>III</w:t>
            </w:r>
          </w:p>
        </w:tc>
        <w:tc>
          <w:tcPr>
            <w:tcW w:w="7138" w:type="dxa"/>
            <w:gridSpan w:val="3"/>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b/>
                <w:bCs/>
                <w:i/>
                <w:iCs/>
                <w:color w:val="000000"/>
                <w:szCs w:val="24"/>
              </w:rPr>
            </w:pPr>
            <w:r w:rsidRPr="00D46680">
              <w:rPr>
                <w:rFonts w:ascii="Swis721 Cn BT" w:hAnsi="Swis721 Cn BT"/>
                <w:b/>
                <w:bCs/>
                <w:i/>
                <w:iCs/>
                <w:color w:val="000000"/>
                <w:szCs w:val="24"/>
              </w:rPr>
              <w:t>GROMOBRANSKA INSTALACIJA</w:t>
            </w:r>
          </w:p>
        </w:tc>
        <w:tc>
          <w:tcPr>
            <w:tcW w:w="2978" w:type="dxa"/>
            <w:gridSpan w:val="2"/>
            <w:tcBorders>
              <w:top w:val="nil"/>
              <w:left w:val="nil"/>
              <w:bottom w:val="nil"/>
              <w:right w:val="nil"/>
            </w:tcBorders>
            <w:shd w:val="clear" w:color="auto" w:fill="auto"/>
            <w:vAlign w:val="bottom"/>
            <w:hideMark/>
          </w:tcPr>
          <w:p w:rsidR="000A0633" w:rsidRPr="00D46680" w:rsidRDefault="000A0633" w:rsidP="000A0633">
            <w:pPr>
              <w:jc w:val="right"/>
              <w:rPr>
                <w:rFonts w:ascii="Swis721 Cn BT" w:hAnsi="Swis721 Cn BT"/>
                <w:b/>
                <w:bCs/>
                <w:i/>
                <w:iCs/>
                <w:color w:val="000000"/>
                <w:szCs w:val="24"/>
              </w:rPr>
            </w:pPr>
          </w:p>
        </w:tc>
      </w:tr>
      <w:tr w:rsidR="000A0633" w:rsidRPr="00D46680" w:rsidTr="000A0633">
        <w:trPr>
          <w:trHeight w:val="443"/>
        </w:trPr>
        <w:tc>
          <w:tcPr>
            <w:tcW w:w="66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i/>
                <w:iCs/>
                <w:color w:val="000000"/>
                <w:szCs w:val="24"/>
              </w:rPr>
            </w:pPr>
            <w:r w:rsidRPr="00D46680">
              <w:rPr>
                <w:rFonts w:ascii="Swis721 Cn BT" w:hAnsi="Swis721 Cn BT"/>
                <w:b/>
                <w:bCs/>
                <w:i/>
                <w:iCs/>
                <w:color w:val="000000"/>
                <w:szCs w:val="24"/>
              </w:rPr>
              <w:t>IV</w:t>
            </w:r>
          </w:p>
        </w:tc>
        <w:tc>
          <w:tcPr>
            <w:tcW w:w="7138" w:type="dxa"/>
            <w:gridSpan w:val="3"/>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b/>
                <w:bCs/>
                <w:i/>
                <w:iCs/>
                <w:color w:val="000000"/>
                <w:szCs w:val="24"/>
              </w:rPr>
            </w:pPr>
            <w:r w:rsidRPr="00D46680">
              <w:rPr>
                <w:rFonts w:ascii="Swis721 Cn BT" w:hAnsi="Swis721 Cn BT"/>
                <w:b/>
                <w:bCs/>
                <w:i/>
                <w:iCs/>
                <w:color w:val="000000"/>
                <w:szCs w:val="24"/>
              </w:rPr>
              <w:t>ZAVRSNI RADOVI I PREDAJA INSTALACIJA</w:t>
            </w:r>
          </w:p>
        </w:tc>
        <w:tc>
          <w:tcPr>
            <w:tcW w:w="2978" w:type="dxa"/>
            <w:gridSpan w:val="2"/>
            <w:tcBorders>
              <w:top w:val="nil"/>
              <w:left w:val="nil"/>
              <w:bottom w:val="nil"/>
              <w:right w:val="nil"/>
            </w:tcBorders>
            <w:shd w:val="clear" w:color="auto" w:fill="auto"/>
            <w:vAlign w:val="bottom"/>
            <w:hideMark/>
          </w:tcPr>
          <w:p w:rsidR="000A0633" w:rsidRPr="00D46680" w:rsidRDefault="000A0633" w:rsidP="000A0633">
            <w:pPr>
              <w:jc w:val="right"/>
              <w:rPr>
                <w:rFonts w:ascii="Swis721 Cn BT" w:hAnsi="Swis721 Cn BT"/>
                <w:b/>
                <w:bCs/>
                <w:i/>
                <w:iCs/>
                <w:color w:val="000000"/>
                <w:szCs w:val="24"/>
              </w:rPr>
            </w:pPr>
          </w:p>
        </w:tc>
      </w:tr>
      <w:tr w:rsidR="000A0633" w:rsidRPr="00D46680" w:rsidTr="000A0633">
        <w:trPr>
          <w:trHeight w:val="443"/>
        </w:trPr>
        <w:tc>
          <w:tcPr>
            <w:tcW w:w="664"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b/>
                <w:bCs/>
                <w:i/>
                <w:iCs/>
                <w:color w:val="000000"/>
                <w:szCs w:val="24"/>
              </w:rPr>
            </w:pPr>
          </w:p>
        </w:tc>
        <w:tc>
          <w:tcPr>
            <w:tcW w:w="4444" w:type="dxa"/>
            <w:tcBorders>
              <w:top w:val="nil"/>
              <w:left w:val="nil"/>
              <w:bottom w:val="nil"/>
              <w:right w:val="nil"/>
            </w:tcBorders>
            <w:shd w:val="clear" w:color="auto" w:fill="auto"/>
            <w:vAlign w:val="center"/>
            <w:hideMark/>
          </w:tcPr>
          <w:p w:rsidR="000A0633" w:rsidRPr="00D46680" w:rsidRDefault="000A0633" w:rsidP="000A0633">
            <w:pPr>
              <w:rPr>
                <w:rFonts w:ascii="Swis721 Cn BT" w:hAnsi="Swis721 Cn BT"/>
                <w:b/>
                <w:bCs/>
                <w:i/>
                <w:iCs/>
                <w:color w:val="000000"/>
                <w:szCs w:val="24"/>
              </w:rPr>
            </w:pPr>
          </w:p>
        </w:tc>
        <w:tc>
          <w:tcPr>
            <w:tcW w:w="1276" w:type="dxa"/>
            <w:tcBorders>
              <w:top w:val="nil"/>
              <w:left w:val="nil"/>
              <w:bottom w:val="nil"/>
              <w:right w:val="nil"/>
            </w:tcBorders>
            <w:shd w:val="clear" w:color="auto" w:fill="auto"/>
            <w:vAlign w:val="bottom"/>
            <w:hideMark/>
          </w:tcPr>
          <w:p w:rsidR="000A0633" w:rsidRPr="00D46680" w:rsidRDefault="000A0633" w:rsidP="000A0633">
            <w:pPr>
              <w:rPr>
                <w:rFonts w:ascii="Swis721 Cn BT" w:hAnsi="Swis721 Cn BT"/>
                <w:b/>
                <w:bCs/>
                <w:i/>
                <w:iCs/>
                <w:color w:val="000000"/>
                <w:szCs w:val="24"/>
              </w:rPr>
            </w:pPr>
          </w:p>
        </w:tc>
        <w:tc>
          <w:tcPr>
            <w:tcW w:w="1418" w:type="dxa"/>
            <w:tcBorders>
              <w:top w:val="nil"/>
              <w:left w:val="nil"/>
              <w:bottom w:val="nil"/>
              <w:right w:val="nil"/>
            </w:tcBorders>
            <w:shd w:val="clear" w:color="auto" w:fill="auto"/>
            <w:vAlign w:val="bottom"/>
            <w:hideMark/>
          </w:tcPr>
          <w:p w:rsidR="000A0633" w:rsidRPr="00D46680" w:rsidRDefault="000A0633" w:rsidP="000A0633">
            <w:pPr>
              <w:rPr>
                <w:rFonts w:ascii="Swis721 Cn BT" w:hAnsi="Swis721 Cn BT"/>
                <w:b/>
                <w:bCs/>
                <w:i/>
                <w:iCs/>
                <w:color w:val="000000"/>
                <w:szCs w:val="24"/>
              </w:rPr>
            </w:pPr>
          </w:p>
        </w:tc>
        <w:tc>
          <w:tcPr>
            <w:tcW w:w="1701" w:type="dxa"/>
            <w:tcBorders>
              <w:top w:val="nil"/>
              <w:left w:val="nil"/>
              <w:bottom w:val="nil"/>
              <w:right w:val="nil"/>
            </w:tcBorders>
            <w:shd w:val="clear" w:color="auto" w:fill="auto"/>
            <w:vAlign w:val="bottom"/>
            <w:hideMark/>
          </w:tcPr>
          <w:p w:rsidR="000A0633" w:rsidRPr="00D46680" w:rsidRDefault="000A0633" w:rsidP="000A0633">
            <w:pPr>
              <w:jc w:val="right"/>
              <w:rPr>
                <w:rFonts w:ascii="Swis721 Cn BT" w:hAnsi="Swis721 Cn BT"/>
                <w:b/>
                <w:bCs/>
                <w:i/>
                <w:iCs/>
                <w:color w:val="000000"/>
                <w:szCs w:val="24"/>
              </w:rPr>
            </w:pPr>
          </w:p>
        </w:tc>
        <w:tc>
          <w:tcPr>
            <w:tcW w:w="1277"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olor w:val="000000"/>
                <w:sz w:val="22"/>
                <w:szCs w:val="22"/>
              </w:rPr>
            </w:pPr>
          </w:p>
        </w:tc>
      </w:tr>
      <w:tr w:rsidR="000A0633" w:rsidRPr="00D46680" w:rsidTr="000A0633">
        <w:trPr>
          <w:trHeight w:val="420"/>
        </w:trPr>
        <w:tc>
          <w:tcPr>
            <w:tcW w:w="7802" w:type="dxa"/>
            <w:gridSpan w:val="4"/>
            <w:tcBorders>
              <w:top w:val="nil"/>
              <w:left w:val="nil"/>
              <w:bottom w:val="nil"/>
              <w:right w:val="nil"/>
            </w:tcBorders>
            <w:shd w:val="clear" w:color="CCFFCC" w:fill="CCFFCC"/>
            <w:noWrap/>
            <w:vAlign w:val="center"/>
            <w:hideMark/>
          </w:tcPr>
          <w:p w:rsidR="000A0633" w:rsidRPr="00D46680" w:rsidRDefault="000A0633" w:rsidP="000A0633">
            <w:pPr>
              <w:jc w:val="center"/>
              <w:rPr>
                <w:rFonts w:ascii="Swis721 Cn BT" w:hAnsi="Swis721 Cn BT"/>
                <w:b/>
                <w:bCs/>
                <w:i/>
                <w:iCs/>
                <w:color w:val="000000"/>
                <w:szCs w:val="24"/>
              </w:rPr>
            </w:pPr>
            <w:r w:rsidRPr="00D46680">
              <w:rPr>
                <w:rFonts w:ascii="Swis721 Cn BT" w:hAnsi="Swis721 Cn BT"/>
                <w:b/>
                <w:bCs/>
                <w:i/>
                <w:iCs/>
                <w:color w:val="000000"/>
                <w:szCs w:val="24"/>
              </w:rPr>
              <w:t>UKUPNO RADOVA:</w:t>
            </w:r>
          </w:p>
        </w:tc>
        <w:tc>
          <w:tcPr>
            <w:tcW w:w="2978" w:type="dxa"/>
            <w:gridSpan w:val="2"/>
            <w:tcBorders>
              <w:top w:val="nil"/>
              <w:left w:val="nil"/>
              <w:bottom w:val="nil"/>
              <w:right w:val="nil"/>
            </w:tcBorders>
            <w:shd w:val="clear" w:color="CCFFCC" w:fill="CCFFCC"/>
            <w:noWrap/>
            <w:vAlign w:val="bottom"/>
            <w:hideMark/>
          </w:tcPr>
          <w:p w:rsidR="000A0633" w:rsidRPr="00D46680" w:rsidRDefault="000A0633" w:rsidP="000A0633">
            <w:pPr>
              <w:jc w:val="right"/>
              <w:rPr>
                <w:rFonts w:ascii="Swis721 Cn BT" w:hAnsi="Swis721 Cn BT"/>
                <w:b/>
                <w:bCs/>
                <w:i/>
                <w:iCs/>
                <w:color w:val="000000"/>
                <w:szCs w:val="24"/>
              </w:rPr>
            </w:pPr>
          </w:p>
        </w:tc>
      </w:tr>
    </w:tbl>
    <w:p w:rsidR="000A0633" w:rsidRDefault="000A0633" w:rsidP="000A0633">
      <w:pPr>
        <w:rPr>
          <w:b/>
          <w:szCs w:val="24"/>
          <w:lang w:val="sr-Cyrl-CS"/>
        </w:rPr>
      </w:pPr>
    </w:p>
    <w:p w:rsidR="000A0633" w:rsidRDefault="000A0633" w:rsidP="000A0633">
      <w:pPr>
        <w:rPr>
          <w:b/>
          <w:szCs w:val="24"/>
          <w:lang w:val="sr-Cyrl-CS"/>
        </w:rPr>
      </w:pPr>
    </w:p>
    <w:p w:rsidR="000A0633" w:rsidRDefault="000A0633" w:rsidP="000A0633">
      <w:pPr>
        <w:rPr>
          <w:b/>
          <w:szCs w:val="24"/>
          <w:lang w:val="sr-Cyrl-CS"/>
        </w:rPr>
      </w:pPr>
    </w:p>
    <w:p w:rsidR="000A0633" w:rsidRDefault="000A0633" w:rsidP="000A0633">
      <w:pPr>
        <w:rPr>
          <w:b/>
          <w:szCs w:val="24"/>
          <w:lang w:val="sr-Cyrl-CS"/>
        </w:rPr>
      </w:pPr>
    </w:p>
    <w:p w:rsidR="000A0633" w:rsidRDefault="000A0633" w:rsidP="000A0633">
      <w:pPr>
        <w:rPr>
          <w:b/>
          <w:szCs w:val="24"/>
          <w:lang w:val="sr-Cyrl-CS"/>
        </w:rPr>
      </w:pPr>
    </w:p>
    <w:p w:rsidR="000A0633" w:rsidRDefault="000A0633" w:rsidP="000A0633">
      <w:pPr>
        <w:rPr>
          <w:b/>
          <w:szCs w:val="24"/>
          <w:lang w:val="sr-Cyrl-CS"/>
        </w:rPr>
      </w:pPr>
    </w:p>
    <w:p w:rsidR="000A0633" w:rsidRDefault="000A0633" w:rsidP="000A0633">
      <w:pPr>
        <w:rPr>
          <w:b/>
          <w:szCs w:val="24"/>
          <w:lang w:val="sr-Cyrl-CS"/>
        </w:rPr>
      </w:pPr>
    </w:p>
    <w:p w:rsidR="000A0633" w:rsidRDefault="000A0633" w:rsidP="000A0633">
      <w:pPr>
        <w:rPr>
          <w:b/>
          <w:szCs w:val="24"/>
          <w:lang w:val="sr-Cyrl-CS"/>
        </w:rPr>
      </w:pPr>
    </w:p>
    <w:p w:rsidR="00FB03EE" w:rsidRDefault="00FB03EE" w:rsidP="000A0633">
      <w:pPr>
        <w:rPr>
          <w:b/>
          <w:szCs w:val="24"/>
          <w:lang w:val="sr-Cyrl-CS"/>
        </w:rPr>
      </w:pPr>
    </w:p>
    <w:p w:rsidR="00FB03EE" w:rsidRDefault="00FB03EE" w:rsidP="000A0633">
      <w:pPr>
        <w:rPr>
          <w:b/>
          <w:szCs w:val="24"/>
          <w:lang w:val="sr-Cyrl-CS"/>
        </w:rPr>
      </w:pPr>
    </w:p>
    <w:p w:rsidR="00FB03EE" w:rsidRDefault="00FB03EE" w:rsidP="000A0633">
      <w:pPr>
        <w:rPr>
          <w:b/>
          <w:szCs w:val="24"/>
          <w:lang w:val="sr-Cyrl-CS"/>
        </w:rPr>
      </w:pPr>
    </w:p>
    <w:p w:rsidR="00FB03EE" w:rsidRDefault="00FB03EE" w:rsidP="000A0633">
      <w:pPr>
        <w:rPr>
          <w:b/>
          <w:szCs w:val="24"/>
          <w:lang w:val="sr-Cyrl-CS"/>
        </w:rPr>
      </w:pPr>
    </w:p>
    <w:p w:rsidR="006F5435" w:rsidRDefault="006F5435" w:rsidP="000A0633">
      <w:pPr>
        <w:rPr>
          <w:b/>
          <w:szCs w:val="24"/>
          <w:lang w:val="sr-Cyrl-CS"/>
        </w:rPr>
      </w:pPr>
    </w:p>
    <w:p w:rsidR="006F5435" w:rsidRDefault="006F5435" w:rsidP="000A0633">
      <w:pPr>
        <w:rPr>
          <w:b/>
          <w:szCs w:val="24"/>
          <w:lang w:val="sr-Cyrl-CS"/>
        </w:rPr>
      </w:pPr>
    </w:p>
    <w:p w:rsidR="000A0633" w:rsidRDefault="000A0633" w:rsidP="000A0633">
      <w:pPr>
        <w:rPr>
          <w:b/>
          <w:szCs w:val="24"/>
          <w:lang w:val="sr-Cyrl-CS"/>
        </w:rPr>
      </w:pPr>
    </w:p>
    <w:p w:rsidR="000A0633" w:rsidRDefault="000A0633" w:rsidP="000A0633">
      <w:pPr>
        <w:rPr>
          <w:b/>
          <w:szCs w:val="24"/>
          <w:lang w:val="sr-Cyrl-CS"/>
        </w:rPr>
      </w:pPr>
    </w:p>
    <w:p w:rsidR="000A0633" w:rsidRDefault="000A0633" w:rsidP="000A0633">
      <w:pPr>
        <w:rPr>
          <w:b/>
          <w:szCs w:val="24"/>
          <w:lang w:val="sr-Cyrl-CS"/>
        </w:rPr>
      </w:pPr>
    </w:p>
    <w:tbl>
      <w:tblPr>
        <w:tblW w:w="10859" w:type="dxa"/>
        <w:tblInd w:w="-176" w:type="dxa"/>
        <w:tblLayout w:type="fixed"/>
        <w:tblLook w:val="04A0"/>
      </w:tblPr>
      <w:tblGrid>
        <w:gridCol w:w="550"/>
        <w:gridCol w:w="5404"/>
        <w:gridCol w:w="851"/>
        <w:gridCol w:w="1533"/>
        <w:gridCol w:w="1331"/>
        <w:gridCol w:w="1190"/>
      </w:tblGrid>
      <w:tr w:rsidR="000A0633" w:rsidRPr="00D46680" w:rsidTr="006F5435">
        <w:trPr>
          <w:trHeight w:val="255"/>
        </w:trPr>
        <w:tc>
          <w:tcPr>
            <w:tcW w:w="550" w:type="dxa"/>
            <w:tcBorders>
              <w:top w:val="nil"/>
              <w:left w:val="nil"/>
              <w:bottom w:val="nil"/>
              <w:right w:val="nil"/>
            </w:tcBorders>
            <w:shd w:val="clear" w:color="auto" w:fill="auto"/>
            <w:vAlign w:val="bottom"/>
            <w:hideMark/>
          </w:tcPr>
          <w:p w:rsidR="000A0633" w:rsidRPr="00D46680" w:rsidRDefault="000A0633" w:rsidP="000A0633">
            <w:pPr>
              <w:rPr>
                <w:rFonts w:ascii="Swis721 Cn BT" w:hAnsi="Swis721 Cn BT" w:cs="Arial"/>
                <w:sz w:val="22"/>
                <w:szCs w:val="22"/>
              </w:rPr>
            </w:pPr>
          </w:p>
        </w:tc>
        <w:tc>
          <w:tcPr>
            <w:tcW w:w="10309" w:type="dxa"/>
            <w:gridSpan w:val="5"/>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cs="Arial"/>
                <w:b/>
                <w:bCs/>
                <w:sz w:val="22"/>
                <w:szCs w:val="22"/>
              </w:rPr>
            </w:pPr>
            <w:r w:rsidRPr="00D46680">
              <w:rPr>
                <w:rFonts w:ascii="Swis721 Cn BT" w:hAnsi="Swis721 Cn BT" w:cs="Arial"/>
                <w:b/>
                <w:bCs/>
                <w:sz w:val="22"/>
                <w:szCs w:val="22"/>
              </w:rPr>
              <w:t>PREDMER I PREDRAČUN RADOVA</w:t>
            </w:r>
          </w:p>
        </w:tc>
      </w:tr>
      <w:tr w:rsidR="000A0633" w:rsidRPr="00D46680" w:rsidTr="006F5435">
        <w:trPr>
          <w:trHeight w:val="255"/>
        </w:trPr>
        <w:tc>
          <w:tcPr>
            <w:tcW w:w="550" w:type="dxa"/>
            <w:tcBorders>
              <w:top w:val="nil"/>
              <w:left w:val="single" w:sz="4" w:space="0" w:color="1C1C1C"/>
              <w:bottom w:val="nil"/>
              <w:right w:val="nil"/>
            </w:tcBorders>
            <w:shd w:val="clear" w:color="auto" w:fill="auto"/>
            <w:noWrap/>
            <w:vAlign w:val="center"/>
            <w:hideMark/>
          </w:tcPr>
          <w:p w:rsidR="000A0633" w:rsidRPr="00D46680" w:rsidRDefault="000A0633" w:rsidP="000A0633">
            <w:pPr>
              <w:jc w:val="center"/>
              <w:rPr>
                <w:rFonts w:ascii="YuTimes" w:hAnsi="YuTimes" w:cs="Arial"/>
                <w:b/>
                <w:bCs/>
                <w:szCs w:val="24"/>
              </w:rPr>
            </w:pPr>
            <w:r w:rsidRPr="00D46680">
              <w:rPr>
                <w:rFonts w:ascii="YuTimes" w:hAnsi="YuTimes" w:cs="Arial"/>
                <w:b/>
                <w:bCs/>
                <w:szCs w:val="24"/>
              </w:rPr>
              <w:t> </w:t>
            </w:r>
          </w:p>
        </w:tc>
        <w:tc>
          <w:tcPr>
            <w:tcW w:w="9119" w:type="dxa"/>
            <w:gridSpan w:val="4"/>
            <w:tcBorders>
              <w:top w:val="nil"/>
              <w:left w:val="nil"/>
              <w:bottom w:val="nil"/>
              <w:right w:val="single" w:sz="4" w:space="0" w:color="1C1C1C"/>
            </w:tcBorders>
            <w:shd w:val="clear" w:color="auto" w:fill="auto"/>
            <w:noWrap/>
            <w:vAlign w:val="center"/>
            <w:hideMark/>
          </w:tcPr>
          <w:p w:rsidR="000A0633" w:rsidRPr="00D46680" w:rsidRDefault="000A0633" w:rsidP="000A0633">
            <w:pPr>
              <w:jc w:val="center"/>
              <w:rPr>
                <w:rFonts w:ascii="Swis721 Cn BT" w:hAnsi="Swis721 Cn BT" w:cs="Arial"/>
                <w:b/>
                <w:bCs/>
                <w:sz w:val="22"/>
                <w:szCs w:val="22"/>
              </w:rPr>
            </w:pPr>
            <w:r w:rsidRPr="00D46680">
              <w:rPr>
                <w:rFonts w:ascii="Swis721 Cn BT" w:hAnsi="Swis721 Cn BT" w:cs="Arial"/>
                <w:b/>
                <w:bCs/>
                <w:sz w:val="22"/>
                <w:szCs w:val="22"/>
              </w:rPr>
              <w:t>Upravna zgrada sa radionicom,garažama,perionicom i pretovarnim platoom sa kosim navozom na kp.br.4590/49,K.O.Čajetina</w:t>
            </w:r>
          </w:p>
        </w:tc>
        <w:tc>
          <w:tcPr>
            <w:tcW w:w="1190"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s="Arial"/>
                <w:sz w:val="22"/>
                <w:szCs w:val="22"/>
              </w:rPr>
            </w:pPr>
          </w:p>
        </w:tc>
      </w:tr>
      <w:tr w:rsidR="000A0633" w:rsidRPr="00D46680" w:rsidTr="006F5435">
        <w:trPr>
          <w:trHeight w:val="510"/>
        </w:trPr>
        <w:tc>
          <w:tcPr>
            <w:tcW w:w="550" w:type="dxa"/>
            <w:tcBorders>
              <w:top w:val="nil"/>
              <w:left w:val="nil"/>
              <w:bottom w:val="nil"/>
              <w:right w:val="nil"/>
            </w:tcBorders>
            <w:shd w:val="clear" w:color="FFFFCC" w:fill="FFFFFF"/>
            <w:noWrap/>
            <w:vAlign w:val="center"/>
            <w:hideMark/>
          </w:tcPr>
          <w:p w:rsidR="000A0633" w:rsidRPr="00D46680" w:rsidRDefault="000A0633" w:rsidP="000A0633">
            <w:pPr>
              <w:jc w:val="center"/>
              <w:rPr>
                <w:rFonts w:ascii="Swis721 Cn BT" w:hAnsi="Swis721 Cn BT" w:cs="Arial"/>
                <w:b/>
                <w:bCs/>
              </w:rPr>
            </w:pPr>
            <w:r w:rsidRPr="00D46680">
              <w:rPr>
                <w:rFonts w:ascii="Swis721 Cn BT" w:hAnsi="Swis721 Cn BT" w:cs="Arial"/>
                <w:b/>
                <w:bCs/>
              </w:rPr>
              <w:t> </w:t>
            </w:r>
          </w:p>
        </w:tc>
        <w:tc>
          <w:tcPr>
            <w:tcW w:w="5404" w:type="dxa"/>
            <w:tcBorders>
              <w:top w:val="nil"/>
              <w:left w:val="nil"/>
              <w:bottom w:val="nil"/>
              <w:right w:val="nil"/>
            </w:tcBorders>
            <w:shd w:val="clear" w:color="FFFFCC" w:fill="FFFFFF"/>
            <w:hideMark/>
          </w:tcPr>
          <w:p w:rsidR="000A0633" w:rsidRDefault="000A0633" w:rsidP="000A0633">
            <w:pPr>
              <w:rPr>
                <w:rFonts w:ascii="Swis721 Cn BT" w:hAnsi="Swis721 Cn BT" w:cs="Arial"/>
              </w:rPr>
            </w:pPr>
            <w:r w:rsidRPr="00D46680">
              <w:rPr>
                <w:rFonts w:ascii="Swis721 Cn BT" w:hAnsi="Swis721 Cn BT" w:cs="Arial"/>
              </w:rPr>
              <w:t>Svi radovi moraju biti urađeni stručnom radnom snagom i                  materijalom shodno SRPS propisima.</w:t>
            </w:r>
          </w:p>
          <w:p w:rsidR="006F5435" w:rsidRPr="006F5435" w:rsidRDefault="006F5435" w:rsidP="000A0633">
            <w:pPr>
              <w:rPr>
                <w:rFonts w:ascii="Swis721 Cn BT" w:hAnsi="Swis721 Cn BT" w:cs="Arial"/>
              </w:rPr>
            </w:pPr>
          </w:p>
        </w:tc>
        <w:tc>
          <w:tcPr>
            <w:tcW w:w="851" w:type="dxa"/>
            <w:tcBorders>
              <w:top w:val="nil"/>
              <w:left w:val="nil"/>
              <w:bottom w:val="nil"/>
              <w:right w:val="nil"/>
            </w:tcBorders>
            <w:shd w:val="clear" w:color="FFFFCC" w:fill="FFFFFF"/>
            <w:hideMark/>
          </w:tcPr>
          <w:p w:rsidR="000A0633" w:rsidRPr="00D46680" w:rsidRDefault="000A0633" w:rsidP="000A0633">
            <w:pPr>
              <w:rPr>
                <w:rFonts w:ascii="Swis721 Cn BT" w:hAnsi="Swis721 Cn BT" w:cs="Arial"/>
                <w:b/>
                <w:bCs/>
              </w:rPr>
            </w:pPr>
            <w:r w:rsidRPr="00D46680">
              <w:rPr>
                <w:rFonts w:ascii="Swis721 Cn BT" w:hAnsi="Swis721 Cn BT" w:cs="Arial"/>
                <w:b/>
                <w:bCs/>
              </w:rPr>
              <w:t> </w:t>
            </w:r>
          </w:p>
        </w:tc>
        <w:tc>
          <w:tcPr>
            <w:tcW w:w="1533" w:type="dxa"/>
            <w:tcBorders>
              <w:top w:val="nil"/>
              <w:left w:val="nil"/>
              <w:bottom w:val="nil"/>
              <w:right w:val="nil"/>
            </w:tcBorders>
            <w:shd w:val="clear" w:color="FFFFCC" w:fill="FFFFFF"/>
            <w:hideMark/>
          </w:tcPr>
          <w:p w:rsidR="000A0633" w:rsidRPr="00D46680" w:rsidRDefault="000A0633" w:rsidP="000A0633">
            <w:pPr>
              <w:rPr>
                <w:rFonts w:ascii="Swis721 Cn BT" w:hAnsi="Swis721 Cn BT" w:cs="Arial"/>
                <w:b/>
                <w:bCs/>
              </w:rPr>
            </w:pPr>
            <w:r w:rsidRPr="00D46680">
              <w:rPr>
                <w:rFonts w:ascii="Swis721 Cn BT" w:hAnsi="Swis721 Cn BT" w:cs="Arial"/>
                <w:b/>
                <w:bCs/>
              </w:rPr>
              <w:t> </w:t>
            </w:r>
          </w:p>
        </w:tc>
        <w:tc>
          <w:tcPr>
            <w:tcW w:w="1331" w:type="dxa"/>
            <w:tcBorders>
              <w:top w:val="nil"/>
              <w:left w:val="nil"/>
              <w:bottom w:val="nil"/>
              <w:right w:val="nil"/>
            </w:tcBorders>
            <w:shd w:val="clear" w:color="FFFFCC" w:fill="FFFFFF"/>
            <w:hideMark/>
          </w:tcPr>
          <w:p w:rsidR="000A0633" w:rsidRPr="00D46680" w:rsidRDefault="000A0633" w:rsidP="000A0633">
            <w:pPr>
              <w:rPr>
                <w:rFonts w:ascii="Swis721 Cn BT" w:hAnsi="Swis721 Cn BT" w:cs="Arial"/>
                <w:b/>
                <w:bCs/>
              </w:rPr>
            </w:pPr>
            <w:r w:rsidRPr="00D46680">
              <w:rPr>
                <w:rFonts w:ascii="Swis721 Cn BT" w:hAnsi="Swis721 Cn BT" w:cs="Arial"/>
                <w:b/>
                <w:bCs/>
              </w:rPr>
              <w:t> </w:t>
            </w:r>
          </w:p>
        </w:tc>
        <w:tc>
          <w:tcPr>
            <w:tcW w:w="1190" w:type="dxa"/>
            <w:tcBorders>
              <w:top w:val="nil"/>
              <w:left w:val="nil"/>
              <w:bottom w:val="nil"/>
              <w:right w:val="nil"/>
            </w:tcBorders>
            <w:shd w:val="clear" w:color="FFFFCC" w:fill="FFFFFF"/>
            <w:hideMark/>
          </w:tcPr>
          <w:p w:rsidR="000A0633" w:rsidRPr="00D46680" w:rsidRDefault="000A0633" w:rsidP="000A0633">
            <w:pPr>
              <w:rPr>
                <w:rFonts w:ascii="Swis721 Cn BT" w:hAnsi="Swis721 Cn BT" w:cs="Arial"/>
                <w:b/>
                <w:bCs/>
              </w:rPr>
            </w:pPr>
            <w:r w:rsidRPr="00D46680">
              <w:rPr>
                <w:rFonts w:ascii="Swis721 Cn BT" w:hAnsi="Swis721 Cn BT" w:cs="Arial"/>
                <w:b/>
                <w:bCs/>
              </w:rPr>
              <w:t> </w:t>
            </w:r>
          </w:p>
        </w:tc>
      </w:tr>
      <w:tr w:rsidR="000A0633" w:rsidRPr="00D46680" w:rsidTr="006F5435">
        <w:trPr>
          <w:trHeight w:val="255"/>
        </w:trPr>
        <w:tc>
          <w:tcPr>
            <w:tcW w:w="550" w:type="dxa"/>
            <w:tcBorders>
              <w:top w:val="nil"/>
              <w:left w:val="nil"/>
              <w:bottom w:val="nil"/>
              <w:right w:val="nil"/>
            </w:tcBorders>
            <w:shd w:val="clear" w:color="CCFFFF" w:fill="CCFFCC"/>
            <w:noWrap/>
            <w:hideMark/>
          </w:tcPr>
          <w:p w:rsidR="000A0633" w:rsidRPr="00D46680" w:rsidRDefault="000A0633" w:rsidP="000A0633">
            <w:pPr>
              <w:jc w:val="center"/>
              <w:rPr>
                <w:rFonts w:ascii="Swis721 Cn BT" w:hAnsi="Swis721 Cn BT" w:cs="Arial"/>
                <w:b/>
                <w:bCs/>
              </w:rPr>
            </w:pPr>
            <w:r w:rsidRPr="00D46680">
              <w:rPr>
                <w:rFonts w:ascii="Swis721 Cn BT" w:hAnsi="Swis721 Cn BT" w:cs="Arial"/>
                <w:b/>
                <w:bCs/>
              </w:rPr>
              <w:t>I</w:t>
            </w:r>
          </w:p>
        </w:tc>
        <w:tc>
          <w:tcPr>
            <w:tcW w:w="5404" w:type="dxa"/>
            <w:tcBorders>
              <w:top w:val="nil"/>
              <w:left w:val="nil"/>
              <w:bottom w:val="nil"/>
              <w:right w:val="nil"/>
            </w:tcBorders>
            <w:shd w:val="clear" w:color="CCFFFF" w:fill="CCFFCC"/>
            <w:noWrap/>
            <w:vAlign w:val="center"/>
            <w:hideMark/>
          </w:tcPr>
          <w:p w:rsidR="000A0633" w:rsidRPr="00D46680" w:rsidRDefault="000A0633" w:rsidP="000A0633">
            <w:pPr>
              <w:jc w:val="center"/>
              <w:rPr>
                <w:rFonts w:ascii="Swis721 Cn BT" w:hAnsi="Swis721 Cn BT" w:cs="Arial"/>
                <w:b/>
                <w:bCs/>
                <w:i/>
                <w:iCs/>
              </w:rPr>
            </w:pPr>
            <w:r w:rsidRPr="00D46680">
              <w:rPr>
                <w:rFonts w:ascii="Swis721 Cn BT" w:hAnsi="Swis721 Cn BT" w:cs="Arial"/>
                <w:b/>
                <w:bCs/>
                <w:i/>
                <w:iCs/>
              </w:rPr>
              <w:t xml:space="preserve">INSTALACIJA PARTERNOG OSVETLJENJA I OSVETLJENJA OBJEKTA 14-15 </w:t>
            </w:r>
          </w:p>
        </w:tc>
        <w:tc>
          <w:tcPr>
            <w:tcW w:w="851"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cs="Arial"/>
              </w:rPr>
            </w:pPr>
          </w:p>
        </w:tc>
        <w:tc>
          <w:tcPr>
            <w:tcW w:w="1533"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cs="Arial"/>
              </w:rPr>
            </w:pPr>
          </w:p>
        </w:tc>
        <w:tc>
          <w:tcPr>
            <w:tcW w:w="1331"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cs="Arial"/>
              </w:rPr>
            </w:pPr>
          </w:p>
        </w:tc>
        <w:tc>
          <w:tcPr>
            <w:tcW w:w="1190"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cs="Arial"/>
              </w:rPr>
            </w:pPr>
          </w:p>
        </w:tc>
      </w:tr>
      <w:tr w:rsidR="000A0633" w:rsidRPr="00D46680" w:rsidTr="006F5435">
        <w:trPr>
          <w:trHeight w:val="255"/>
        </w:trPr>
        <w:tc>
          <w:tcPr>
            <w:tcW w:w="550" w:type="dxa"/>
            <w:tcBorders>
              <w:top w:val="nil"/>
              <w:left w:val="nil"/>
              <w:bottom w:val="nil"/>
              <w:right w:val="nil"/>
            </w:tcBorders>
            <w:shd w:val="clear" w:color="auto" w:fill="auto"/>
            <w:hideMark/>
          </w:tcPr>
          <w:p w:rsidR="000A0633" w:rsidRPr="00D46680" w:rsidRDefault="000A0633" w:rsidP="000A0633">
            <w:pPr>
              <w:jc w:val="center"/>
              <w:rPr>
                <w:rFonts w:ascii="Swis721 Cn BT" w:hAnsi="Swis721 Cn BT" w:cs="Arial"/>
              </w:rPr>
            </w:pPr>
          </w:p>
        </w:tc>
        <w:tc>
          <w:tcPr>
            <w:tcW w:w="5404" w:type="dxa"/>
            <w:tcBorders>
              <w:top w:val="nil"/>
              <w:left w:val="nil"/>
              <w:bottom w:val="nil"/>
              <w:right w:val="nil"/>
            </w:tcBorders>
            <w:shd w:val="clear" w:color="auto" w:fill="auto"/>
            <w:hideMark/>
          </w:tcPr>
          <w:p w:rsidR="000A0633" w:rsidRPr="00D46680" w:rsidRDefault="000A0633" w:rsidP="000A0633">
            <w:pPr>
              <w:rPr>
                <w:rFonts w:ascii="Swis721 Cn BT" w:hAnsi="Swis721 Cn BT" w:cs="Arial"/>
              </w:rPr>
            </w:pPr>
          </w:p>
        </w:tc>
        <w:tc>
          <w:tcPr>
            <w:tcW w:w="851"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rPr>
            </w:pPr>
          </w:p>
        </w:tc>
        <w:tc>
          <w:tcPr>
            <w:tcW w:w="1533"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rPr>
            </w:pPr>
          </w:p>
        </w:tc>
        <w:tc>
          <w:tcPr>
            <w:tcW w:w="1331" w:type="dxa"/>
            <w:tcBorders>
              <w:top w:val="nil"/>
              <w:left w:val="nil"/>
              <w:bottom w:val="nil"/>
              <w:right w:val="nil"/>
            </w:tcBorders>
            <w:shd w:val="clear" w:color="auto" w:fill="auto"/>
            <w:vAlign w:val="bottom"/>
            <w:hideMark/>
          </w:tcPr>
          <w:p w:rsidR="000A0633" w:rsidRPr="00D46680" w:rsidRDefault="000A0633" w:rsidP="000A0633">
            <w:pPr>
              <w:jc w:val="right"/>
              <w:rPr>
                <w:rFonts w:ascii="Swis721 Cn BT" w:hAnsi="Swis721 Cn BT" w:cs="Arial"/>
              </w:rPr>
            </w:pPr>
          </w:p>
        </w:tc>
        <w:tc>
          <w:tcPr>
            <w:tcW w:w="1190" w:type="dxa"/>
            <w:tcBorders>
              <w:top w:val="nil"/>
              <w:left w:val="nil"/>
              <w:bottom w:val="nil"/>
              <w:right w:val="nil"/>
            </w:tcBorders>
            <w:shd w:val="clear" w:color="auto" w:fill="auto"/>
            <w:noWrap/>
            <w:vAlign w:val="bottom"/>
            <w:hideMark/>
          </w:tcPr>
          <w:p w:rsidR="000A0633" w:rsidRPr="00D46680" w:rsidRDefault="000A0633" w:rsidP="000A0633">
            <w:pPr>
              <w:rPr>
                <w:rFonts w:ascii="Swis721 Cn BT" w:hAnsi="Swis721 Cn BT" w:cs="Arial"/>
              </w:rPr>
            </w:pPr>
          </w:p>
        </w:tc>
      </w:tr>
      <w:tr w:rsidR="000A0633" w:rsidRPr="00D46680" w:rsidTr="006F5435">
        <w:trPr>
          <w:trHeight w:val="255"/>
        </w:trPr>
        <w:tc>
          <w:tcPr>
            <w:tcW w:w="550" w:type="dxa"/>
            <w:tcBorders>
              <w:top w:val="nil"/>
              <w:left w:val="nil"/>
              <w:bottom w:val="nil"/>
              <w:right w:val="nil"/>
            </w:tcBorders>
            <w:shd w:val="clear" w:color="CCFFFF" w:fill="CCFFCC"/>
            <w:noWrap/>
            <w:vAlign w:val="center"/>
            <w:hideMark/>
          </w:tcPr>
          <w:p w:rsidR="000A0633" w:rsidRPr="00D46680" w:rsidRDefault="000A0633" w:rsidP="000A0633">
            <w:pPr>
              <w:jc w:val="center"/>
              <w:rPr>
                <w:rFonts w:ascii="Swis721 Cn BT" w:hAnsi="Swis721 Cn BT" w:cs="Arial"/>
                <w:i/>
                <w:iCs/>
              </w:rPr>
            </w:pPr>
            <w:r w:rsidRPr="00D46680">
              <w:rPr>
                <w:rFonts w:ascii="Swis721 Cn BT" w:hAnsi="Swis721 Cn BT" w:cs="Arial"/>
                <w:i/>
                <w:iCs/>
              </w:rPr>
              <w:t>RB.</w:t>
            </w:r>
          </w:p>
        </w:tc>
        <w:tc>
          <w:tcPr>
            <w:tcW w:w="5404" w:type="dxa"/>
            <w:tcBorders>
              <w:top w:val="nil"/>
              <w:left w:val="nil"/>
              <w:bottom w:val="nil"/>
              <w:right w:val="nil"/>
            </w:tcBorders>
            <w:shd w:val="clear" w:color="CCFFFF" w:fill="CCFFCC"/>
            <w:noWrap/>
            <w:vAlign w:val="center"/>
            <w:hideMark/>
          </w:tcPr>
          <w:p w:rsidR="000A0633" w:rsidRPr="00D46680" w:rsidRDefault="000A0633" w:rsidP="000A0633">
            <w:pPr>
              <w:jc w:val="center"/>
              <w:rPr>
                <w:rFonts w:ascii="Swis721 Cn BT" w:hAnsi="Swis721 Cn BT" w:cs="Arial"/>
                <w:i/>
                <w:iCs/>
              </w:rPr>
            </w:pPr>
            <w:r w:rsidRPr="00D46680">
              <w:rPr>
                <w:rFonts w:ascii="Swis721 Cn BT" w:hAnsi="Swis721 Cn BT" w:cs="Arial"/>
                <w:i/>
                <w:iCs/>
              </w:rPr>
              <w:t>OPIS POZICIJE</w:t>
            </w:r>
          </w:p>
        </w:tc>
        <w:tc>
          <w:tcPr>
            <w:tcW w:w="851" w:type="dxa"/>
            <w:tcBorders>
              <w:top w:val="nil"/>
              <w:left w:val="nil"/>
              <w:bottom w:val="nil"/>
              <w:right w:val="nil"/>
            </w:tcBorders>
            <w:shd w:val="clear" w:color="CCFFFF" w:fill="CCFFCC"/>
            <w:noWrap/>
            <w:vAlign w:val="center"/>
            <w:hideMark/>
          </w:tcPr>
          <w:p w:rsidR="000A0633" w:rsidRPr="00D46680" w:rsidRDefault="000A0633" w:rsidP="000A0633">
            <w:pPr>
              <w:jc w:val="center"/>
              <w:rPr>
                <w:rFonts w:ascii="Swis721 Cn BT" w:hAnsi="Swis721 Cn BT" w:cs="Arial"/>
                <w:i/>
                <w:iCs/>
              </w:rPr>
            </w:pPr>
            <w:r w:rsidRPr="00D46680">
              <w:rPr>
                <w:rFonts w:ascii="Swis721 Cn BT" w:hAnsi="Swis721 Cn BT" w:cs="Arial"/>
                <w:i/>
                <w:iCs/>
              </w:rPr>
              <w:t>JM</w:t>
            </w:r>
          </w:p>
        </w:tc>
        <w:tc>
          <w:tcPr>
            <w:tcW w:w="1533" w:type="dxa"/>
            <w:tcBorders>
              <w:top w:val="nil"/>
              <w:left w:val="nil"/>
              <w:bottom w:val="nil"/>
              <w:right w:val="nil"/>
            </w:tcBorders>
            <w:shd w:val="clear" w:color="CCFFFF" w:fill="CCFFCC"/>
            <w:noWrap/>
            <w:vAlign w:val="center"/>
            <w:hideMark/>
          </w:tcPr>
          <w:p w:rsidR="000A0633" w:rsidRPr="00D46680" w:rsidRDefault="000A0633" w:rsidP="000A0633">
            <w:pPr>
              <w:jc w:val="center"/>
              <w:rPr>
                <w:rFonts w:ascii="Swis721 Cn BT" w:hAnsi="Swis721 Cn BT" w:cs="Arial"/>
                <w:i/>
                <w:iCs/>
              </w:rPr>
            </w:pPr>
            <w:r w:rsidRPr="00D46680">
              <w:rPr>
                <w:rFonts w:ascii="Swis721 Cn BT" w:hAnsi="Swis721 Cn BT" w:cs="Arial"/>
                <w:i/>
                <w:iCs/>
              </w:rPr>
              <w:t>KOLIČINA</w:t>
            </w:r>
          </w:p>
        </w:tc>
        <w:tc>
          <w:tcPr>
            <w:tcW w:w="1331" w:type="dxa"/>
            <w:tcBorders>
              <w:top w:val="nil"/>
              <w:left w:val="nil"/>
              <w:bottom w:val="nil"/>
              <w:right w:val="nil"/>
            </w:tcBorders>
            <w:shd w:val="clear" w:color="CCFFFF" w:fill="CCFFCC"/>
            <w:noWrap/>
            <w:vAlign w:val="center"/>
            <w:hideMark/>
          </w:tcPr>
          <w:p w:rsidR="000A0633" w:rsidRPr="00D46680" w:rsidRDefault="000A0633" w:rsidP="000A0633">
            <w:pPr>
              <w:jc w:val="center"/>
              <w:rPr>
                <w:rFonts w:ascii="Swis721 Cn BT" w:hAnsi="Swis721 Cn BT" w:cs="Arial"/>
                <w:i/>
                <w:iCs/>
              </w:rPr>
            </w:pPr>
            <w:r w:rsidRPr="00D46680">
              <w:rPr>
                <w:rFonts w:ascii="Swis721 Cn BT" w:hAnsi="Swis721 Cn BT" w:cs="Arial"/>
                <w:i/>
                <w:iCs/>
              </w:rPr>
              <w:t>JC(din)</w:t>
            </w:r>
          </w:p>
        </w:tc>
        <w:tc>
          <w:tcPr>
            <w:tcW w:w="1190" w:type="dxa"/>
            <w:tcBorders>
              <w:top w:val="nil"/>
              <w:left w:val="nil"/>
              <w:bottom w:val="nil"/>
              <w:right w:val="nil"/>
            </w:tcBorders>
            <w:shd w:val="clear" w:color="CCFFFF" w:fill="CCFFCC"/>
            <w:noWrap/>
            <w:vAlign w:val="center"/>
            <w:hideMark/>
          </w:tcPr>
          <w:p w:rsidR="000A0633" w:rsidRPr="00D46680" w:rsidRDefault="000A0633" w:rsidP="000A0633">
            <w:pPr>
              <w:jc w:val="center"/>
              <w:rPr>
                <w:rFonts w:ascii="Swis721 Cn BT" w:hAnsi="Swis721 Cn BT" w:cs="Arial"/>
                <w:i/>
                <w:iCs/>
              </w:rPr>
            </w:pPr>
            <w:r w:rsidRPr="00D46680">
              <w:rPr>
                <w:rFonts w:ascii="Swis721 Cn BT" w:hAnsi="Swis721 Cn BT" w:cs="Arial"/>
                <w:i/>
                <w:iCs/>
              </w:rPr>
              <w:t>UKUPNO</w:t>
            </w:r>
          </w:p>
        </w:tc>
      </w:tr>
      <w:tr w:rsidR="000A0633" w:rsidRPr="00D46680" w:rsidTr="006F5435">
        <w:trPr>
          <w:trHeight w:val="1275"/>
        </w:trPr>
        <w:tc>
          <w:tcPr>
            <w:tcW w:w="550" w:type="dxa"/>
            <w:vMerge w:val="restart"/>
            <w:tcBorders>
              <w:top w:val="nil"/>
              <w:left w:val="nil"/>
              <w:bottom w:val="nil"/>
              <w:right w:val="nil"/>
            </w:tcBorders>
            <w:shd w:val="clear" w:color="auto" w:fill="auto"/>
            <w:noWrap/>
            <w:hideMark/>
          </w:tcPr>
          <w:p w:rsidR="000A0633" w:rsidRPr="00D46680" w:rsidRDefault="000A0633" w:rsidP="000A0633">
            <w:pPr>
              <w:jc w:val="center"/>
              <w:rPr>
                <w:rFonts w:ascii="Swis721 Cn BT" w:hAnsi="Swis721 Cn BT" w:cs="Arial"/>
              </w:rPr>
            </w:pPr>
            <w:r w:rsidRPr="00D46680">
              <w:rPr>
                <w:rFonts w:ascii="Swis721 Cn BT" w:hAnsi="Swis721 Cn BT" w:cs="Arial"/>
              </w:rPr>
              <w:t>1</w:t>
            </w:r>
          </w:p>
        </w:tc>
        <w:tc>
          <w:tcPr>
            <w:tcW w:w="5404" w:type="dxa"/>
            <w:tcBorders>
              <w:top w:val="nil"/>
              <w:left w:val="nil"/>
              <w:bottom w:val="nil"/>
              <w:right w:val="nil"/>
            </w:tcBorders>
            <w:shd w:val="clear" w:color="auto" w:fill="auto"/>
            <w:hideMark/>
          </w:tcPr>
          <w:p w:rsidR="000A0633" w:rsidRPr="00D46680" w:rsidRDefault="000A0633" w:rsidP="000A0633">
            <w:pPr>
              <w:jc w:val="both"/>
              <w:rPr>
                <w:rFonts w:ascii="Swis721 Cn BT" w:hAnsi="Swis721 Cn BT" w:cs="Arial"/>
              </w:rPr>
            </w:pPr>
            <w:r w:rsidRPr="00D46680">
              <w:rPr>
                <w:rFonts w:ascii="Swis721 Cn BT" w:hAnsi="Swis721 Cn BT" w:cs="Arial"/>
              </w:rPr>
              <w:t>Trasiranje i iskop rova dimenzija 0.8x0.4 m u zemljištu III kategorije sa zaprekama u slobodnom terenu, za kablove rasvete od RO-SR u portirnici upravne zgrade do stubova rasvete i trake za uzemljenje u istoj horizontalnoj ravni i na međusobnom osnom razmaku od najmanje 12 cm.</w:t>
            </w:r>
          </w:p>
        </w:tc>
        <w:tc>
          <w:tcPr>
            <w:tcW w:w="851" w:type="dxa"/>
            <w:vMerge w:val="restart"/>
            <w:tcBorders>
              <w:top w:val="nil"/>
              <w:left w:val="nil"/>
              <w:bottom w:val="nil"/>
              <w:right w:val="nil"/>
            </w:tcBorders>
            <w:shd w:val="clear" w:color="auto" w:fill="auto"/>
            <w:noWrap/>
            <w:hideMark/>
          </w:tcPr>
          <w:p w:rsidR="000A0633" w:rsidRPr="00D46680" w:rsidRDefault="000A0633" w:rsidP="000A0633">
            <w:pPr>
              <w:jc w:val="center"/>
              <w:rPr>
                <w:rFonts w:ascii="Swis721 Cn BT" w:hAnsi="Swis721 Cn BT" w:cs="Arial"/>
              </w:rPr>
            </w:pPr>
          </w:p>
        </w:tc>
        <w:tc>
          <w:tcPr>
            <w:tcW w:w="1533" w:type="dxa"/>
            <w:vMerge w:val="restart"/>
            <w:tcBorders>
              <w:top w:val="nil"/>
              <w:left w:val="nil"/>
              <w:bottom w:val="nil"/>
              <w:right w:val="nil"/>
            </w:tcBorders>
            <w:shd w:val="clear" w:color="auto" w:fill="auto"/>
            <w:noWrap/>
            <w:hideMark/>
          </w:tcPr>
          <w:p w:rsidR="000A0633" w:rsidRPr="00D46680" w:rsidRDefault="000A0633" w:rsidP="000A0633">
            <w:pPr>
              <w:jc w:val="center"/>
              <w:rPr>
                <w:rFonts w:ascii="Swis721 Cn BT" w:hAnsi="Swis721 Cn BT" w:cs="Arial"/>
              </w:rPr>
            </w:pPr>
          </w:p>
        </w:tc>
        <w:tc>
          <w:tcPr>
            <w:tcW w:w="1331" w:type="dxa"/>
            <w:vMerge w:val="restart"/>
            <w:tcBorders>
              <w:top w:val="nil"/>
              <w:left w:val="nil"/>
              <w:bottom w:val="nil"/>
              <w:right w:val="nil"/>
            </w:tcBorders>
            <w:shd w:val="clear" w:color="auto" w:fill="auto"/>
            <w:noWrap/>
            <w:hideMark/>
          </w:tcPr>
          <w:p w:rsidR="000A0633" w:rsidRPr="00D46680" w:rsidRDefault="000A0633" w:rsidP="000A0633">
            <w:pPr>
              <w:jc w:val="center"/>
              <w:rPr>
                <w:rFonts w:ascii="Swis721 Cn BT" w:hAnsi="Swis721 Cn BT" w:cs="Arial"/>
              </w:rPr>
            </w:pPr>
          </w:p>
        </w:tc>
        <w:tc>
          <w:tcPr>
            <w:tcW w:w="1190" w:type="dxa"/>
            <w:vMerge w:val="restart"/>
            <w:tcBorders>
              <w:top w:val="nil"/>
              <w:left w:val="nil"/>
              <w:bottom w:val="nil"/>
              <w:right w:val="nil"/>
            </w:tcBorders>
            <w:shd w:val="clear" w:color="auto" w:fill="auto"/>
            <w:noWrap/>
            <w:hideMark/>
          </w:tcPr>
          <w:p w:rsidR="000A0633" w:rsidRPr="00D46680" w:rsidRDefault="000A0633" w:rsidP="000A0633">
            <w:pPr>
              <w:jc w:val="center"/>
              <w:rPr>
                <w:rFonts w:ascii="Swis721 Cn BT" w:hAnsi="Swis721 Cn BT" w:cs="Arial"/>
              </w:rPr>
            </w:pPr>
          </w:p>
        </w:tc>
      </w:tr>
      <w:tr w:rsidR="000A0633" w:rsidRPr="00D46680" w:rsidTr="006F5435">
        <w:trPr>
          <w:trHeight w:val="540"/>
        </w:trPr>
        <w:tc>
          <w:tcPr>
            <w:tcW w:w="550" w:type="dxa"/>
            <w:vMerge/>
            <w:tcBorders>
              <w:top w:val="nil"/>
              <w:left w:val="nil"/>
              <w:bottom w:val="nil"/>
              <w:right w:val="nil"/>
            </w:tcBorders>
            <w:vAlign w:val="center"/>
            <w:hideMark/>
          </w:tcPr>
          <w:p w:rsidR="000A0633" w:rsidRPr="00D46680" w:rsidRDefault="000A0633" w:rsidP="000A0633">
            <w:pPr>
              <w:rPr>
                <w:rFonts w:ascii="Swis721 Cn BT" w:hAnsi="Swis721 Cn BT" w:cs="Arial"/>
              </w:rPr>
            </w:pPr>
          </w:p>
        </w:tc>
        <w:tc>
          <w:tcPr>
            <w:tcW w:w="5404" w:type="dxa"/>
            <w:tcBorders>
              <w:top w:val="nil"/>
              <w:left w:val="nil"/>
              <w:bottom w:val="nil"/>
              <w:right w:val="nil"/>
            </w:tcBorders>
            <w:shd w:val="clear" w:color="auto" w:fill="auto"/>
            <w:hideMark/>
          </w:tcPr>
          <w:p w:rsidR="000A0633" w:rsidRPr="00D46680" w:rsidRDefault="000A0633" w:rsidP="000A0633">
            <w:pPr>
              <w:jc w:val="both"/>
              <w:rPr>
                <w:rFonts w:ascii="Swis721 Cn BT" w:hAnsi="Swis721 Cn BT" w:cs="Arial"/>
              </w:rPr>
            </w:pPr>
            <w:r w:rsidRPr="00D46680">
              <w:rPr>
                <w:rFonts w:ascii="Swis721 Cn BT" w:hAnsi="Swis721 Cn BT" w:cs="Arial"/>
              </w:rPr>
              <w:t>Formiranje posteljice kabla od usitnjene prosejane zemlje iz iskopa (okca sita 4x4 mm), debljine sloja od po 10 cm.</w:t>
            </w:r>
          </w:p>
        </w:tc>
        <w:tc>
          <w:tcPr>
            <w:tcW w:w="851" w:type="dxa"/>
            <w:vMerge/>
            <w:tcBorders>
              <w:top w:val="nil"/>
              <w:left w:val="nil"/>
              <w:bottom w:val="nil"/>
              <w:right w:val="nil"/>
            </w:tcBorders>
            <w:vAlign w:val="center"/>
            <w:hideMark/>
          </w:tcPr>
          <w:p w:rsidR="000A0633" w:rsidRPr="00D46680" w:rsidRDefault="000A0633" w:rsidP="000A0633">
            <w:pPr>
              <w:rPr>
                <w:rFonts w:ascii="Swis721 Cn BT" w:hAnsi="Swis721 Cn BT" w:cs="Arial"/>
              </w:rPr>
            </w:pPr>
          </w:p>
        </w:tc>
        <w:tc>
          <w:tcPr>
            <w:tcW w:w="1533" w:type="dxa"/>
            <w:vMerge/>
            <w:tcBorders>
              <w:top w:val="nil"/>
              <w:left w:val="nil"/>
              <w:bottom w:val="nil"/>
              <w:right w:val="nil"/>
            </w:tcBorders>
            <w:vAlign w:val="center"/>
            <w:hideMark/>
          </w:tcPr>
          <w:p w:rsidR="000A0633" w:rsidRPr="00D46680" w:rsidRDefault="000A0633" w:rsidP="000A0633">
            <w:pPr>
              <w:rPr>
                <w:rFonts w:ascii="Swis721 Cn BT" w:hAnsi="Swis721 Cn BT" w:cs="Arial"/>
              </w:rPr>
            </w:pPr>
          </w:p>
        </w:tc>
        <w:tc>
          <w:tcPr>
            <w:tcW w:w="1331" w:type="dxa"/>
            <w:vMerge/>
            <w:tcBorders>
              <w:top w:val="nil"/>
              <w:left w:val="nil"/>
              <w:bottom w:val="nil"/>
              <w:right w:val="nil"/>
            </w:tcBorders>
            <w:vAlign w:val="center"/>
            <w:hideMark/>
          </w:tcPr>
          <w:p w:rsidR="000A0633" w:rsidRPr="00D46680" w:rsidRDefault="000A0633" w:rsidP="000A0633">
            <w:pPr>
              <w:rPr>
                <w:rFonts w:ascii="Swis721 Cn BT" w:hAnsi="Swis721 Cn BT" w:cs="Arial"/>
              </w:rPr>
            </w:pPr>
          </w:p>
        </w:tc>
        <w:tc>
          <w:tcPr>
            <w:tcW w:w="1190" w:type="dxa"/>
            <w:vMerge/>
            <w:tcBorders>
              <w:top w:val="nil"/>
              <w:left w:val="nil"/>
              <w:bottom w:val="nil"/>
              <w:right w:val="nil"/>
            </w:tcBorders>
            <w:vAlign w:val="center"/>
            <w:hideMark/>
          </w:tcPr>
          <w:p w:rsidR="000A0633" w:rsidRPr="00D46680" w:rsidRDefault="000A0633" w:rsidP="000A0633">
            <w:pPr>
              <w:rPr>
                <w:rFonts w:ascii="Swis721 Cn BT" w:hAnsi="Swis721 Cn BT" w:cs="Arial"/>
              </w:rPr>
            </w:pPr>
          </w:p>
        </w:tc>
      </w:tr>
      <w:tr w:rsidR="000A0633" w:rsidRPr="00D46680" w:rsidTr="006F5435">
        <w:trPr>
          <w:trHeight w:val="1253"/>
        </w:trPr>
        <w:tc>
          <w:tcPr>
            <w:tcW w:w="550" w:type="dxa"/>
            <w:vMerge/>
            <w:tcBorders>
              <w:top w:val="nil"/>
              <w:left w:val="nil"/>
              <w:bottom w:val="nil"/>
              <w:right w:val="nil"/>
            </w:tcBorders>
            <w:vAlign w:val="center"/>
            <w:hideMark/>
          </w:tcPr>
          <w:p w:rsidR="000A0633" w:rsidRPr="00D46680" w:rsidRDefault="000A0633" w:rsidP="000A0633">
            <w:pPr>
              <w:rPr>
                <w:rFonts w:ascii="Swis721 Cn BT" w:hAnsi="Swis721 Cn BT" w:cs="Arial"/>
              </w:rPr>
            </w:pPr>
          </w:p>
        </w:tc>
        <w:tc>
          <w:tcPr>
            <w:tcW w:w="5404" w:type="dxa"/>
            <w:tcBorders>
              <w:top w:val="nil"/>
              <w:left w:val="nil"/>
              <w:bottom w:val="nil"/>
              <w:right w:val="nil"/>
            </w:tcBorders>
            <w:shd w:val="clear" w:color="auto" w:fill="auto"/>
            <w:hideMark/>
          </w:tcPr>
          <w:p w:rsidR="000A0633" w:rsidRPr="00D46680" w:rsidRDefault="000A0633" w:rsidP="000A0633">
            <w:pPr>
              <w:jc w:val="both"/>
              <w:rPr>
                <w:rFonts w:ascii="Swis721 Cn BT" w:hAnsi="Swis721 Cn BT" w:cs="Arial"/>
              </w:rPr>
            </w:pPr>
            <w:r w:rsidRPr="00D46680">
              <w:rPr>
                <w:rFonts w:ascii="Swis721 Cn BT" w:hAnsi="Swis721 Cn BT" w:cs="Arial"/>
              </w:rPr>
              <w:t>Postavljanje PVC trake za upozorenje na 50 cm iznad kablova, tamponiranje rova u slojevima od 30 cm sa nabijanjem mehaničkim nabijačem u dva sloja sa po dva prolaza i odvoz viška materijala.</w:t>
            </w:r>
            <w:r w:rsidRPr="00D46680">
              <w:rPr>
                <w:rFonts w:ascii="Swis721 Cn BT" w:hAnsi="Swis721 Cn BT" w:cs="Arial"/>
              </w:rPr>
              <w:br/>
              <w:t>Kontrola nabijenosti materijala u rovu obuhvaćena je posebnom pozicijom.</w:t>
            </w:r>
          </w:p>
        </w:tc>
        <w:tc>
          <w:tcPr>
            <w:tcW w:w="851" w:type="dxa"/>
            <w:vMerge/>
            <w:tcBorders>
              <w:top w:val="nil"/>
              <w:left w:val="nil"/>
              <w:bottom w:val="nil"/>
              <w:right w:val="nil"/>
            </w:tcBorders>
            <w:vAlign w:val="center"/>
            <w:hideMark/>
          </w:tcPr>
          <w:p w:rsidR="000A0633" w:rsidRPr="00D46680" w:rsidRDefault="000A0633" w:rsidP="000A0633">
            <w:pPr>
              <w:rPr>
                <w:rFonts w:ascii="Swis721 Cn BT" w:hAnsi="Swis721 Cn BT" w:cs="Arial"/>
              </w:rPr>
            </w:pPr>
          </w:p>
        </w:tc>
        <w:tc>
          <w:tcPr>
            <w:tcW w:w="1533" w:type="dxa"/>
            <w:vMerge/>
            <w:tcBorders>
              <w:top w:val="nil"/>
              <w:left w:val="nil"/>
              <w:bottom w:val="nil"/>
              <w:right w:val="nil"/>
            </w:tcBorders>
            <w:vAlign w:val="center"/>
            <w:hideMark/>
          </w:tcPr>
          <w:p w:rsidR="000A0633" w:rsidRPr="00D46680" w:rsidRDefault="000A0633" w:rsidP="000A0633">
            <w:pPr>
              <w:rPr>
                <w:rFonts w:ascii="Swis721 Cn BT" w:hAnsi="Swis721 Cn BT" w:cs="Arial"/>
              </w:rPr>
            </w:pPr>
          </w:p>
        </w:tc>
        <w:tc>
          <w:tcPr>
            <w:tcW w:w="1331" w:type="dxa"/>
            <w:vMerge/>
            <w:tcBorders>
              <w:top w:val="nil"/>
              <w:left w:val="nil"/>
              <w:bottom w:val="nil"/>
              <w:right w:val="nil"/>
            </w:tcBorders>
            <w:vAlign w:val="center"/>
            <w:hideMark/>
          </w:tcPr>
          <w:p w:rsidR="000A0633" w:rsidRPr="00D46680" w:rsidRDefault="000A0633" w:rsidP="000A0633">
            <w:pPr>
              <w:rPr>
                <w:rFonts w:ascii="Swis721 Cn BT" w:hAnsi="Swis721 Cn BT" w:cs="Arial"/>
              </w:rPr>
            </w:pPr>
          </w:p>
        </w:tc>
        <w:tc>
          <w:tcPr>
            <w:tcW w:w="1190" w:type="dxa"/>
            <w:vMerge/>
            <w:tcBorders>
              <w:top w:val="nil"/>
              <w:left w:val="nil"/>
              <w:bottom w:val="nil"/>
              <w:right w:val="nil"/>
            </w:tcBorders>
            <w:vAlign w:val="center"/>
            <w:hideMark/>
          </w:tcPr>
          <w:p w:rsidR="000A0633" w:rsidRPr="00D46680" w:rsidRDefault="000A0633" w:rsidP="000A0633">
            <w:pPr>
              <w:rPr>
                <w:rFonts w:ascii="Swis721 Cn BT" w:hAnsi="Swis721 Cn BT" w:cs="Arial"/>
              </w:rPr>
            </w:pPr>
          </w:p>
        </w:tc>
      </w:tr>
      <w:tr w:rsidR="000A0633" w:rsidRPr="00D46680" w:rsidTr="006F5435">
        <w:trPr>
          <w:trHeight w:val="323"/>
        </w:trPr>
        <w:tc>
          <w:tcPr>
            <w:tcW w:w="550" w:type="dxa"/>
            <w:tcBorders>
              <w:top w:val="nil"/>
              <w:left w:val="nil"/>
              <w:bottom w:val="nil"/>
              <w:right w:val="nil"/>
            </w:tcBorders>
            <w:shd w:val="clear" w:color="auto" w:fill="auto"/>
            <w:hideMark/>
          </w:tcPr>
          <w:p w:rsidR="000A0633" w:rsidRPr="00D46680" w:rsidRDefault="000A0633" w:rsidP="000A0633">
            <w:pPr>
              <w:jc w:val="center"/>
              <w:rPr>
                <w:rFonts w:ascii="Swis721 Cn BT" w:hAnsi="Swis721 Cn BT" w:cs="Arial"/>
              </w:rPr>
            </w:pPr>
          </w:p>
        </w:tc>
        <w:tc>
          <w:tcPr>
            <w:tcW w:w="5404" w:type="dxa"/>
            <w:tcBorders>
              <w:top w:val="nil"/>
              <w:left w:val="nil"/>
              <w:bottom w:val="nil"/>
              <w:right w:val="nil"/>
            </w:tcBorders>
            <w:shd w:val="clear" w:color="auto" w:fill="auto"/>
            <w:hideMark/>
          </w:tcPr>
          <w:p w:rsidR="000A0633" w:rsidRPr="00D46680" w:rsidRDefault="000A0633" w:rsidP="000A0633">
            <w:pPr>
              <w:rPr>
                <w:rFonts w:ascii="Swis721 Cn BT" w:hAnsi="Swis721 Cn BT" w:cs="Arial"/>
              </w:rPr>
            </w:pPr>
            <w:r w:rsidRPr="00D46680">
              <w:rPr>
                <w:rFonts w:ascii="Swis721 Cn BT" w:hAnsi="Swis721 Cn BT" w:cs="Arial"/>
              </w:rPr>
              <w:t>Ukupno za rad, materijal i transport.</w:t>
            </w:r>
          </w:p>
        </w:tc>
        <w:tc>
          <w:tcPr>
            <w:tcW w:w="851"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rPr>
            </w:pPr>
            <w:r w:rsidRPr="00D46680">
              <w:rPr>
                <w:rFonts w:ascii="Swis721 Cn BT" w:hAnsi="Swis721 Cn BT" w:cs="Arial"/>
              </w:rPr>
              <w:t>m</w:t>
            </w:r>
            <w:r w:rsidRPr="00D46680">
              <w:rPr>
                <w:rFonts w:ascii="Arial" w:hAnsi="Arial" w:cs="Arial"/>
                <w:vertAlign w:val="superscript"/>
              </w:rPr>
              <w:t>3</w:t>
            </w:r>
          </w:p>
        </w:tc>
        <w:tc>
          <w:tcPr>
            <w:tcW w:w="1533"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rPr>
            </w:pPr>
            <w:r w:rsidRPr="00D46680">
              <w:rPr>
                <w:rFonts w:ascii="Swis721 Cn BT" w:hAnsi="Swis721 Cn BT" w:cs="Arial"/>
              </w:rPr>
              <w:t>90,24</w:t>
            </w:r>
          </w:p>
        </w:tc>
        <w:tc>
          <w:tcPr>
            <w:tcW w:w="1331" w:type="dxa"/>
            <w:tcBorders>
              <w:top w:val="nil"/>
              <w:left w:val="nil"/>
              <w:bottom w:val="nil"/>
              <w:right w:val="nil"/>
            </w:tcBorders>
            <w:shd w:val="clear" w:color="auto" w:fill="auto"/>
            <w:vAlign w:val="bottom"/>
            <w:hideMark/>
          </w:tcPr>
          <w:p w:rsidR="000A0633" w:rsidRPr="00D46680" w:rsidRDefault="000A0633" w:rsidP="000A0633">
            <w:pPr>
              <w:jc w:val="right"/>
              <w:rPr>
                <w:rFonts w:ascii="Swis721 Cn BT" w:hAnsi="Swis721 Cn BT" w:cs="Arial"/>
              </w:rPr>
            </w:pPr>
          </w:p>
        </w:tc>
        <w:tc>
          <w:tcPr>
            <w:tcW w:w="1190"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s="Arial"/>
              </w:rPr>
            </w:pPr>
          </w:p>
        </w:tc>
      </w:tr>
      <w:tr w:rsidR="000A0633" w:rsidRPr="00D46680" w:rsidTr="006F5435">
        <w:trPr>
          <w:trHeight w:val="323"/>
        </w:trPr>
        <w:tc>
          <w:tcPr>
            <w:tcW w:w="550" w:type="dxa"/>
            <w:tcBorders>
              <w:top w:val="nil"/>
              <w:left w:val="nil"/>
              <w:bottom w:val="nil"/>
              <w:right w:val="nil"/>
            </w:tcBorders>
            <w:shd w:val="clear" w:color="auto" w:fill="auto"/>
            <w:hideMark/>
          </w:tcPr>
          <w:p w:rsidR="000A0633" w:rsidRPr="00D46680" w:rsidRDefault="000A0633" w:rsidP="000A0633">
            <w:pPr>
              <w:jc w:val="center"/>
              <w:rPr>
                <w:rFonts w:ascii="Swis721 Cn BT" w:hAnsi="Swis721 Cn BT" w:cs="Arial"/>
              </w:rPr>
            </w:pPr>
          </w:p>
        </w:tc>
        <w:tc>
          <w:tcPr>
            <w:tcW w:w="5404" w:type="dxa"/>
            <w:tcBorders>
              <w:top w:val="nil"/>
              <w:left w:val="nil"/>
              <w:bottom w:val="nil"/>
              <w:right w:val="nil"/>
            </w:tcBorders>
            <w:shd w:val="clear" w:color="auto" w:fill="auto"/>
            <w:hideMark/>
          </w:tcPr>
          <w:p w:rsidR="000A0633" w:rsidRPr="00D46680" w:rsidRDefault="000A0633" w:rsidP="000A0633">
            <w:pPr>
              <w:rPr>
                <w:rFonts w:ascii="Swis721 Cn BT" w:hAnsi="Swis721 Cn BT" w:cs="Arial"/>
              </w:rPr>
            </w:pPr>
          </w:p>
        </w:tc>
        <w:tc>
          <w:tcPr>
            <w:tcW w:w="851"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rPr>
            </w:pPr>
          </w:p>
        </w:tc>
        <w:tc>
          <w:tcPr>
            <w:tcW w:w="1533"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rPr>
            </w:pPr>
          </w:p>
        </w:tc>
        <w:tc>
          <w:tcPr>
            <w:tcW w:w="1331" w:type="dxa"/>
            <w:tcBorders>
              <w:top w:val="nil"/>
              <w:left w:val="nil"/>
              <w:bottom w:val="nil"/>
              <w:right w:val="nil"/>
            </w:tcBorders>
            <w:shd w:val="clear" w:color="auto" w:fill="auto"/>
            <w:vAlign w:val="bottom"/>
            <w:hideMark/>
          </w:tcPr>
          <w:p w:rsidR="000A0633" w:rsidRPr="00D46680" w:rsidRDefault="000A0633" w:rsidP="000A0633">
            <w:pPr>
              <w:jc w:val="right"/>
              <w:rPr>
                <w:rFonts w:ascii="Swis721 Cn BT" w:hAnsi="Swis721 Cn BT" w:cs="Arial"/>
              </w:rPr>
            </w:pPr>
          </w:p>
        </w:tc>
        <w:tc>
          <w:tcPr>
            <w:tcW w:w="1190" w:type="dxa"/>
            <w:tcBorders>
              <w:top w:val="nil"/>
              <w:left w:val="nil"/>
              <w:bottom w:val="nil"/>
              <w:right w:val="nil"/>
            </w:tcBorders>
            <w:shd w:val="clear" w:color="auto" w:fill="auto"/>
            <w:noWrap/>
            <w:vAlign w:val="bottom"/>
            <w:hideMark/>
          </w:tcPr>
          <w:p w:rsidR="000A0633" w:rsidRPr="00D46680" w:rsidRDefault="000A0633" w:rsidP="000A0633">
            <w:pPr>
              <w:rPr>
                <w:rFonts w:ascii="Swis721 Cn BT" w:hAnsi="Swis721 Cn BT" w:cs="Arial"/>
              </w:rPr>
            </w:pPr>
          </w:p>
        </w:tc>
      </w:tr>
      <w:tr w:rsidR="000A0633" w:rsidRPr="00D46680" w:rsidTr="006F5435">
        <w:trPr>
          <w:trHeight w:val="822"/>
        </w:trPr>
        <w:tc>
          <w:tcPr>
            <w:tcW w:w="550" w:type="dxa"/>
            <w:vMerge w:val="restart"/>
            <w:tcBorders>
              <w:top w:val="nil"/>
              <w:left w:val="nil"/>
              <w:bottom w:val="nil"/>
              <w:right w:val="nil"/>
            </w:tcBorders>
            <w:shd w:val="clear" w:color="auto" w:fill="auto"/>
            <w:noWrap/>
            <w:hideMark/>
          </w:tcPr>
          <w:p w:rsidR="000A0633" w:rsidRPr="00D46680" w:rsidRDefault="000A0633" w:rsidP="000A0633">
            <w:pPr>
              <w:jc w:val="center"/>
              <w:rPr>
                <w:rFonts w:ascii="Swis721 Cn BT" w:hAnsi="Swis721 Cn BT" w:cs="Arial"/>
              </w:rPr>
            </w:pPr>
            <w:r w:rsidRPr="00D46680">
              <w:rPr>
                <w:rFonts w:ascii="Swis721 Cn BT" w:hAnsi="Swis721 Cn BT" w:cs="Arial"/>
              </w:rPr>
              <w:t>2</w:t>
            </w:r>
          </w:p>
        </w:tc>
        <w:tc>
          <w:tcPr>
            <w:tcW w:w="5404" w:type="dxa"/>
            <w:tcBorders>
              <w:top w:val="nil"/>
              <w:left w:val="nil"/>
              <w:bottom w:val="nil"/>
              <w:right w:val="nil"/>
            </w:tcBorders>
            <w:shd w:val="clear" w:color="auto" w:fill="auto"/>
            <w:hideMark/>
          </w:tcPr>
          <w:p w:rsidR="000A0633" w:rsidRPr="00D46680" w:rsidRDefault="000A0633" w:rsidP="000A0633">
            <w:pPr>
              <w:jc w:val="both"/>
              <w:rPr>
                <w:rFonts w:ascii="Swis721 Cn BT" w:hAnsi="Swis721 Cn BT" w:cs="Arial"/>
              </w:rPr>
            </w:pPr>
            <w:r w:rsidRPr="00D46680">
              <w:rPr>
                <w:rFonts w:ascii="Swis721 Cn BT" w:hAnsi="Swis721 Cn BT" w:cs="Arial"/>
              </w:rPr>
              <w:t>Tamponiranje rova u slojevima od 30 cm sa nabijanjem mehaničkim nabijačem u dva sloja sa po dva prolaza i odvoz viška materijala.</w:t>
            </w:r>
          </w:p>
        </w:tc>
        <w:tc>
          <w:tcPr>
            <w:tcW w:w="851"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rPr>
            </w:pPr>
          </w:p>
        </w:tc>
        <w:tc>
          <w:tcPr>
            <w:tcW w:w="1533"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rPr>
            </w:pPr>
          </w:p>
        </w:tc>
        <w:tc>
          <w:tcPr>
            <w:tcW w:w="1331" w:type="dxa"/>
            <w:tcBorders>
              <w:top w:val="nil"/>
              <w:left w:val="nil"/>
              <w:bottom w:val="nil"/>
              <w:right w:val="nil"/>
            </w:tcBorders>
            <w:shd w:val="clear" w:color="auto" w:fill="auto"/>
            <w:vAlign w:val="bottom"/>
            <w:hideMark/>
          </w:tcPr>
          <w:p w:rsidR="000A0633" w:rsidRPr="00D46680" w:rsidRDefault="000A0633" w:rsidP="000A0633">
            <w:pPr>
              <w:jc w:val="right"/>
              <w:rPr>
                <w:rFonts w:ascii="Swis721 Cn BT" w:hAnsi="Swis721 Cn BT" w:cs="Arial"/>
              </w:rPr>
            </w:pPr>
          </w:p>
        </w:tc>
        <w:tc>
          <w:tcPr>
            <w:tcW w:w="1190" w:type="dxa"/>
            <w:tcBorders>
              <w:top w:val="nil"/>
              <w:left w:val="nil"/>
              <w:bottom w:val="nil"/>
              <w:right w:val="nil"/>
            </w:tcBorders>
            <w:shd w:val="clear" w:color="auto" w:fill="auto"/>
            <w:noWrap/>
            <w:vAlign w:val="bottom"/>
            <w:hideMark/>
          </w:tcPr>
          <w:p w:rsidR="000A0633" w:rsidRPr="00D46680" w:rsidRDefault="000A0633" w:rsidP="000A0633">
            <w:pPr>
              <w:rPr>
                <w:rFonts w:ascii="Swis721 Cn BT" w:hAnsi="Swis721 Cn BT" w:cs="Arial"/>
              </w:rPr>
            </w:pPr>
          </w:p>
        </w:tc>
      </w:tr>
      <w:tr w:rsidR="000A0633" w:rsidRPr="00D46680" w:rsidTr="006F5435">
        <w:trPr>
          <w:trHeight w:val="323"/>
        </w:trPr>
        <w:tc>
          <w:tcPr>
            <w:tcW w:w="550" w:type="dxa"/>
            <w:vMerge/>
            <w:tcBorders>
              <w:top w:val="nil"/>
              <w:left w:val="nil"/>
              <w:bottom w:val="nil"/>
              <w:right w:val="nil"/>
            </w:tcBorders>
            <w:vAlign w:val="center"/>
            <w:hideMark/>
          </w:tcPr>
          <w:p w:rsidR="000A0633" w:rsidRPr="00D46680" w:rsidRDefault="000A0633" w:rsidP="000A0633">
            <w:pPr>
              <w:rPr>
                <w:rFonts w:ascii="Swis721 Cn BT" w:hAnsi="Swis721 Cn BT" w:cs="Arial"/>
              </w:rPr>
            </w:pPr>
          </w:p>
        </w:tc>
        <w:tc>
          <w:tcPr>
            <w:tcW w:w="5404" w:type="dxa"/>
            <w:tcBorders>
              <w:top w:val="nil"/>
              <w:left w:val="nil"/>
              <w:bottom w:val="nil"/>
              <w:right w:val="nil"/>
            </w:tcBorders>
            <w:shd w:val="clear" w:color="auto" w:fill="auto"/>
            <w:hideMark/>
          </w:tcPr>
          <w:p w:rsidR="000A0633" w:rsidRPr="00D46680" w:rsidRDefault="000A0633" w:rsidP="000A0633">
            <w:pPr>
              <w:rPr>
                <w:rFonts w:ascii="Swis721 Cn BT" w:hAnsi="Swis721 Cn BT" w:cs="Arial"/>
              </w:rPr>
            </w:pPr>
            <w:r w:rsidRPr="00D46680">
              <w:rPr>
                <w:rFonts w:ascii="Swis721 Cn BT" w:hAnsi="Swis721 Cn BT" w:cs="Arial"/>
              </w:rPr>
              <w:t>Ukupno za rad, materijal i transport.</w:t>
            </w:r>
          </w:p>
        </w:tc>
        <w:tc>
          <w:tcPr>
            <w:tcW w:w="851"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rPr>
            </w:pPr>
            <w:r w:rsidRPr="00D46680">
              <w:rPr>
                <w:rFonts w:ascii="Swis721 Cn BT" w:hAnsi="Swis721 Cn BT" w:cs="Arial"/>
              </w:rPr>
              <w:t>m</w:t>
            </w:r>
            <w:r w:rsidRPr="00D46680">
              <w:rPr>
                <w:rFonts w:ascii="Arial" w:hAnsi="Arial" w:cs="Arial"/>
                <w:vertAlign w:val="superscript"/>
              </w:rPr>
              <w:t>3</w:t>
            </w:r>
          </w:p>
        </w:tc>
        <w:tc>
          <w:tcPr>
            <w:tcW w:w="1533"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rPr>
            </w:pPr>
            <w:r w:rsidRPr="00D46680">
              <w:rPr>
                <w:rFonts w:ascii="Swis721 Cn BT" w:hAnsi="Swis721 Cn BT" w:cs="Arial"/>
              </w:rPr>
              <w:t>67,68</w:t>
            </w:r>
          </w:p>
        </w:tc>
        <w:tc>
          <w:tcPr>
            <w:tcW w:w="1331" w:type="dxa"/>
            <w:tcBorders>
              <w:top w:val="nil"/>
              <w:left w:val="nil"/>
              <w:bottom w:val="nil"/>
              <w:right w:val="nil"/>
            </w:tcBorders>
            <w:shd w:val="clear" w:color="auto" w:fill="auto"/>
            <w:vAlign w:val="bottom"/>
            <w:hideMark/>
          </w:tcPr>
          <w:p w:rsidR="000A0633" w:rsidRPr="00D46680" w:rsidRDefault="000A0633" w:rsidP="000A0633">
            <w:pPr>
              <w:jc w:val="right"/>
              <w:rPr>
                <w:rFonts w:ascii="Swis721 Cn BT" w:hAnsi="Swis721 Cn BT" w:cs="Arial"/>
              </w:rPr>
            </w:pPr>
          </w:p>
        </w:tc>
        <w:tc>
          <w:tcPr>
            <w:tcW w:w="1190"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s="Arial"/>
              </w:rPr>
            </w:pPr>
          </w:p>
        </w:tc>
      </w:tr>
      <w:tr w:rsidR="000A0633" w:rsidRPr="00D46680" w:rsidTr="006F5435">
        <w:trPr>
          <w:trHeight w:val="323"/>
        </w:trPr>
        <w:tc>
          <w:tcPr>
            <w:tcW w:w="550" w:type="dxa"/>
            <w:tcBorders>
              <w:top w:val="nil"/>
              <w:left w:val="nil"/>
              <w:bottom w:val="nil"/>
              <w:right w:val="nil"/>
            </w:tcBorders>
            <w:shd w:val="clear" w:color="auto" w:fill="auto"/>
            <w:noWrap/>
            <w:hideMark/>
          </w:tcPr>
          <w:p w:rsidR="000A0633" w:rsidRPr="00D46680" w:rsidRDefault="000A0633" w:rsidP="000A0633">
            <w:pPr>
              <w:jc w:val="center"/>
              <w:rPr>
                <w:rFonts w:ascii="Swis721 Cn BT" w:hAnsi="Swis721 Cn BT" w:cs="Arial"/>
              </w:rPr>
            </w:pPr>
          </w:p>
        </w:tc>
        <w:tc>
          <w:tcPr>
            <w:tcW w:w="5404" w:type="dxa"/>
            <w:tcBorders>
              <w:top w:val="nil"/>
              <w:left w:val="nil"/>
              <w:bottom w:val="nil"/>
              <w:right w:val="nil"/>
            </w:tcBorders>
            <w:shd w:val="clear" w:color="auto" w:fill="auto"/>
            <w:hideMark/>
          </w:tcPr>
          <w:p w:rsidR="000A0633" w:rsidRPr="00D46680" w:rsidRDefault="000A0633" w:rsidP="000A0633">
            <w:pPr>
              <w:rPr>
                <w:rFonts w:ascii="Swis721 Cn BT" w:hAnsi="Swis721 Cn BT" w:cs="Arial"/>
              </w:rPr>
            </w:pPr>
          </w:p>
        </w:tc>
        <w:tc>
          <w:tcPr>
            <w:tcW w:w="851"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rPr>
            </w:pPr>
          </w:p>
        </w:tc>
        <w:tc>
          <w:tcPr>
            <w:tcW w:w="1533"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rPr>
            </w:pPr>
          </w:p>
        </w:tc>
        <w:tc>
          <w:tcPr>
            <w:tcW w:w="1331" w:type="dxa"/>
            <w:tcBorders>
              <w:top w:val="nil"/>
              <w:left w:val="nil"/>
              <w:bottom w:val="nil"/>
              <w:right w:val="nil"/>
            </w:tcBorders>
            <w:shd w:val="clear" w:color="auto" w:fill="auto"/>
            <w:vAlign w:val="bottom"/>
            <w:hideMark/>
          </w:tcPr>
          <w:p w:rsidR="000A0633" w:rsidRPr="00D46680" w:rsidRDefault="000A0633" w:rsidP="000A0633">
            <w:pPr>
              <w:jc w:val="right"/>
              <w:rPr>
                <w:rFonts w:ascii="Swis721 Cn BT" w:hAnsi="Swis721 Cn BT" w:cs="Arial"/>
              </w:rPr>
            </w:pPr>
          </w:p>
        </w:tc>
        <w:tc>
          <w:tcPr>
            <w:tcW w:w="1190" w:type="dxa"/>
            <w:tcBorders>
              <w:top w:val="nil"/>
              <w:left w:val="nil"/>
              <w:bottom w:val="nil"/>
              <w:right w:val="nil"/>
            </w:tcBorders>
            <w:shd w:val="clear" w:color="auto" w:fill="auto"/>
            <w:noWrap/>
            <w:vAlign w:val="bottom"/>
            <w:hideMark/>
          </w:tcPr>
          <w:p w:rsidR="000A0633" w:rsidRPr="00D46680" w:rsidRDefault="000A0633" w:rsidP="000A0633">
            <w:pPr>
              <w:rPr>
                <w:rFonts w:ascii="Swis721 Cn BT" w:hAnsi="Swis721 Cn BT" w:cs="Arial"/>
              </w:rPr>
            </w:pPr>
          </w:p>
        </w:tc>
      </w:tr>
      <w:tr w:rsidR="000A0633" w:rsidRPr="00D46680" w:rsidTr="006F5435">
        <w:trPr>
          <w:trHeight w:val="1110"/>
        </w:trPr>
        <w:tc>
          <w:tcPr>
            <w:tcW w:w="550" w:type="dxa"/>
            <w:tcBorders>
              <w:top w:val="nil"/>
              <w:left w:val="nil"/>
              <w:bottom w:val="nil"/>
              <w:right w:val="nil"/>
            </w:tcBorders>
            <w:shd w:val="clear" w:color="auto" w:fill="auto"/>
            <w:noWrap/>
            <w:hideMark/>
          </w:tcPr>
          <w:p w:rsidR="000A0633" w:rsidRPr="00D46680" w:rsidRDefault="000A0633" w:rsidP="000A0633">
            <w:pPr>
              <w:jc w:val="center"/>
              <w:rPr>
                <w:rFonts w:ascii="Swis721 Cn BT" w:hAnsi="Swis721 Cn BT" w:cs="Arial"/>
              </w:rPr>
            </w:pPr>
            <w:r w:rsidRPr="00D46680">
              <w:rPr>
                <w:rFonts w:ascii="Swis721 Cn BT" w:hAnsi="Swis721 Cn BT" w:cs="Arial"/>
              </w:rPr>
              <w:t>3</w:t>
            </w:r>
          </w:p>
        </w:tc>
        <w:tc>
          <w:tcPr>
            <w:tcW w:w="5404" w:type="dxa"/>
            <w:tcBorders>
              <w:top w:val="nil"/>
              <w:left w:val="nil"/>
              <w:bottom w:val="nil"/>
              <w:right w:val="nil"/>
            </w:tcBorders>
            <w:shd w:val="clear" w:color="auto" w:fill="auto"/>
            <w:hideMark/>
          </w:tcPr>
          <w:p w:rsidR="000A0633" w:rsidRPr="00D46680" w:rsidRDefault="000A0633" w:rsidP="000A0633">
            <w:pPr>
              <w:rPr>
                <w:rFonts w:ascii="Swis721 Cn BT" w:hAnsi="Swis721 Cn BT" w:cs="Arial"/>
              </w:rPr>
            </w:pPr>
            <w:r w:rsidRPr="00D46680">
              <w:rPr>
                <w:rFonts w:ascii="Swis721 Cn BT" w:hAnsi="Swis721 Cn BT" w:cs="Arial"/>
              </w:rPr>
              <w:t>Izvršiti isporuku i polaganje trake FeZn-25x4mm, u već iskopani rov, za uzemljenje spoljnih instalacija . Traka se na dva mesta spaja na temeljni uzemljivač objekta, komplet materijal,montaža i povezivanje.</w:t>
            </w:r>
          </w:p>
        </w:tc>
        <w:tc>
          <w:tcPr>
            <w:tcW w:w="851"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rPr>
            </w:pPr>
            <w:r w:rsidRPr="00D46680">
              <w:rPr>
                <w:rFonts w:ascii="Swis721 Cn BT" w:hAnsi="Swis721 Cn BT" w:cs="Arial"/>
              </w:rPr>
              <w:t>m</w:t>
            </w:r>
          </w:p>
        </w:tc>
        <w:tc>
          <w:tcPr>
            <w:tcW w:w="1533"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rPr>
            </w:pPr>
            <w:r w:rsidRPr="00D46680">
              <w:rPr>
                <w:rFonts w:ascii="Swis721 Cn BT" w:hAnsi="Swis721 Cn BT" w:cs="Arial"/>
              </w:rPr>
              <w:t>282</w:t>
            </w:r>
          </w:p>
        </w:tc>
        <w:tc>
          <w:tcPr>
            <w:tcW w:w="1331" w:type="dxa"/>
            <w:tcBorders>
              <w:top w:val="nil"/>
              <w:left w:val="nil"/>
              <w:bottom w:val="nil"/>
              <w:right w:val="nil"/>
            </w:tcBorders>
            <w:shd w:val="clear" w:color="auto" w:fill="auto"/>
            <w:vAlign w:val="bottom"/>
            <w:hideMark/>
          </w:tcPr>
          <w:p w:rsidR="000A0633" w:rsidRPr="00D46680" w:rsidRDefault="000A0633" w:rsidP="000A0633">
            <w:pPr>
              <w:jc w:val="right"/>
              <w:rPr>
                <w:rFonts w:ascii="Swis721 Cn BT" w:hAnsi="Swis721 Cn BT" w:cs="Arial"/>
              </w:rPr>
            </w:pPr>
          </w:p>
        </w:tc>
        <w:tc>
          <w:tcPr>
            <w:tcW w:w="1190"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s="Arial"/>
              </w:rPr>
            </w:pPr>
          </w:p>
        </w:tc>
      </w:tr>
      <w:tr w:rsidR="000A0633" w:rsidRPr="00D46680" w:rsidTr="006F5435">
        <w:trPr>
          <w:trHeight w:val="409"/>
        </w:trPr>
        <w:tc>
          <w:tcPr>
            <w:tcW w:w="550" w:type="dxa"/>
            <w:tcBorders>
              <w:top w:val="nil"/>
              <w:left w:val="nil"/>
              <w:bottom w:val="nil"/>
              <w:right w:val="nil"/>
            </w:tcBorders>
            <w:shd w:val="clear" w:color="auto" w:fill="auto"/>
            <w:noWrap/>
            <w:hideMark/>
          </w:tcPr>
          <w:p w:rsidR="000A0633" w:rsidRPr="00D46680" w:rsidRDefault="000A0633" w:rsidP="000A0633">
            <w:pPr>
              <w:jc w:val="center"/>
              <w:rPr>
                <w:rFonts w:ascii="Swis721 Cn BT" w:hAnsi="Swis721 Cn BT" w:cs="Arial"/>
              </w:rPr>
            </w:pPr>
          </w:p>
        </w:tc>
        <w:tc>
          <w:tcPr>
            <w:tcW w:w="5404" w:type="dxa"/>
            <w:tcBorders>
              <w:top w:val="nil"/>
              <w:left w:val="nil"/>
              <w:bottom w:val="nil"/>
              <w:right w:val="nil"/>
            </w:tcBorders>
            <w:shd w:val="clear" w:color="auto" w:fill="auto"/>
            <w:hideMark/>
          </w:tcPr>
          <w:p w:rsidR="000A0633" w:rsidRPr="00D46680" w:rsidRDefault="000A0633" w:rsidP="000A0633">
            <w:pPr>
              <w:rPr>
                <w:rFonts w:ascii="Swis721 Cn BT" w:hAnsi="Swis721 Cn BT" w:cs="Arial"/>
              </w:rPr>
            </w:pPr>
          </w:p>
        </w:tc>
        <w:tc>
          <w:tcPr>
            <w:tcW w:w="851"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rPr>
            </w:pPr>
          </w:p>
        </w:tc>
        <w:tc>
          <w:tcPr>
            <w:tcW w:w="1533"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rPr>
            </w:pPr>
          </w:p>
        </w:tc>
        <w:tc>
          <w:tcPr>
            <w:tcW w:w="1331" w:type="dxa"/>
            <w:tcBorders>
              <w:top w:val="nil"/>
              <w:left w:val="nil"/>
              <w:bottom w:val="nil"/>
              <w:right w:val="nil"/>
            </w:tcBorders>
            <w:shd w:val="clear" w:color="auto" w:fill="auto"/>
            <w:vAlign w:val="bottom"/>
            <w:hideMark/>
          </w:tcPr>
          <w:p w:rsidR="000A0633" w:rsidRPr="00D46680" w:rsidRDefault="000A0633" w:rsidP="000A0633">
            <w:pPr>
              <w:jc w:val="right"/>
              <w:rPr>
                <w:rFonts w:ascii="Swis721 Cn BT" w:hAnsi="Swis721 Cn BT" w:cs="Arial"/>
              </w:rPr>
            </w:pPr>
          </w:p>
        </w:tc>
        <w:tc>
          <w:tcPr>
            <w:tcW w:w="1190" w:type="dxa"/>
            <w:tcBorders>
              <w:top w:val="nil"/>
              <w:left w:val="nil"/>
              <w:bottom w:val="nil"/>
              <w:right w:val="nil"/>
            </w:tcBorders>
            <w:shd w:val="clear" w:color="auto" w:fill="auto"/>
            <w:noWrap/>
            <w:vAlign w:val="bottom"/>
            <w:hideMark/>
          </w:tcPr>
          <w:p w:rsidR="000A0633" w:rsidRPr="00D46680" w:rsidRDefault="000A0633" w:rsidP="000A0633">
            <w:pPr>
              <w:rPr>
                <w:rFonts w:ascii="Swis721 Cn BT" w:hAnsi="Swis721 Cn BT" w:cs="Arial"/>
              </w:rPr>
            </w:pPr>
          </w:p>
        </w:tc>
      </w:tr>
      <w:tr w:rsidR="000A0633" w:rsidRPr="00D46680" w:rsidTr="006F5435">
        <w:trPr>
          <w:trHeight w:val="1110"/>
        </w:trPr>
        <w:tc>
          <w:tcPr>
            <w:tcW w:w="550" w:type="dxa"/>
            <w:tcBorders>
              <w:top w:val="nil"/>
              <w:left w:val="nil"/>
              <w:bottom w:val="nil"/>
              <w:right w:val="nil"/>
            </w:tcBorders>
            <w:shd w:val="clear" w:color="auto" w:fill="auto"/>
            <w:noWrap/>
            <w:hideMark/>
          </w:tcPr>
          <w:p w:rsidR="000A0633" w:rsidRPr="00D46680" w:rsidRDefault="000A0633" w:rsidP="000A0633">
            <w:pPr>
              <w:jc w:val="center"/>
              <w:rPr>
                <w:rFonts w:ascii="Swis721 Cn BT" w:hAnsi="Swis721 Cn BT" w:cs="Arial"/>
              </w:rPr>
            </w:pPr>
            <w:r w:rsidRPr="00D46680">
              <w:rPr>
                <w:rFonts w:ascii="Swis721 Cn BT" w:hAnsi="Swis721 Cn BT" w:cs="Arial"/>
              </w:rPr>
              <w:t>4</w:t>
            </w:r>
          </w:p>
        </w:tc>
        <w:tc>
          <w:tcPr>
            <w:tcW w:w="5404" w:type="dxa"/>
            <w:tcBorders>
              <w:top w:val="nil"/>
              <w:left w:val="nil"/>
              <w:bottom w:val="nil"/>
              <w:right w:val="nil"/>
            </w:tcBorders>
            <w:shd w:val="clear" w:color="auto" w:fill="auto"/>
            <w:hideMark/>
          </w:tcPr>
          <w:p w:rsidR="000A0633" w:rsidRPr="00D46680" w:rsidRDefault="000A0633" w:rsidP="000A0633">
            <w:pPr>
              <w:rPr>
                <w:rFonts w:ascii="Swis721 Cn BT" w:hAnsi="Swis721 Cn BT" w:cs="Arial"/>
              </w:rPr>
            </w:pPr>
            <w:r w:rsidRPr="00D46680">
              <w:rPr>
                <w:rFonts w:ascii="Swis721 Cn BT" w:hAnsi="Swis721 Cn BT" w:cs="Arial"/>
              </w:rPr>
              <w:t>Nabavka i polaganje trake FeZn 25x4mm u temelj objekta ispod čelične armature u donji sloj betona. Traku variti za armaturu na svakih 1,5-2m. Na označenim mestima kao na crtežu ostaviti izvode za uzemljenje  metalnih stubova.</w:t>
            </w:r>
          </w:p>
        </w:tc>
        <w:tc>
          <w:tcPr>
            <w:tcW w:w="851"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rPr>
            </w:pPr>
            <w:r w:rsidRPr="00D46680">
              <w:rPr>
                <w:rFonts w:ascii="Swis721 Cn BT" w:hAnsi="Swis721 Cn BT" w:cs="Arial"/>
              </w:rPr>
              <w:t>m'</w:t>
            </w:r>
          </w:p>
        </w:tc>
        <w:tc>
          <w:tcPr>
            <w:tcW w:w="1533"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rPr>
            </w:pPr>
            <w:r w:rsidRPr="00D46680">
              <w:rPr>
                <w:rFonts w:ascii="Swis721 Cn BT" w:hAnsi="Swis721 Cn BT" w:cs="Arial"/>
              </w:rPr>
              <w:t>86</w:t>
            </w:r>
          </w:p>
        </w:tc>
        <w:tc>
          <w:tcPr>
            <w:tcW w:w="1331" w:type="dxa"/>
            <w:tcBorders>
              <w:top w:val="nil"/>
              <w:left w:val="nil"/>
              <w:bottom w:val="nil"/>
              <w:right w:val="nil"/>
            </w:tcBorders>
            <w:shd w:val="clear" w:color="auto" w:fill="auto"/>
            <w:vAlign w:val="bottom"/>
            <w:hideMark/>
          </w:tcPr>
          <w:p w:rsidR="000A0633" w:rsidRPr="00D46680" w:rsidRDefault="000A0633" w:rsidP="000A0633">
            <w:pPr>
              <w:jc w:val="right"/>
              <w:rPr>
                <w:rFonts w:ascii="Swis721 Cn BT" w:hAnsi="Swis721 Cn BT" w:cs="Arial"/>
              </w:rPr>
            </w:pPr>
          </w:p>
        </w:tc>
        <w:tc>
          <w:tcPr>
            <w:tcW w:w="1190"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s="Arial"/>
              </w:rPr>
            </w:pPr>
          </w:p>
        </w:tc>
      </w:tr>
      <w:tr w:rsidR="000A0633" w:rsidRPr="00D46680" w:rsidTr="006F5435">
        <w:trPr>
          <w:trHeight w:val="394"/>
        </w:trPr>
        <w:tc>
          <w:tcPr>
            <w:tcW w:w="550" w:type="dxa"/>
            <w:tcBorders>
              <w:top w:val="nil"/>
              <w:left w:val="nil"/>
              <w:bottom w:val="nil"/>
              <w:right w:val="nil"/>
            </w:tcBorders>
            <w:shd w:val="clear" w:color="auto" w:fill="auto"/>
            <w:noWrap/>
            <w:hideMark/>
          </w:tcPr>
          <w:p w:rsidR="000A0633" w:rsidRPr="00D46680" w:rsidRDefault="000A0633" w:rsidP="000A0633">
            <w:pPr>
              <w:jc w:val="center"/>
              <w:rPr>
                <w:rFonts w:ascii="Swis721 Cn BT" w:hAnsi="Swis721 Cn BT" w:cs="Arial"/>
              </w:rPr>
            </w:pPr>
          </w:p>
        </w:tc>
        <w:tc>
          <w:tcPr>
            <w:tcW w:w="5404" w:type="dxa"/>
            <w:tcBorders>
              <w:top w:val="nil"/>
              <w:left w:val="nil"/>
              <w:bottom w:val="nil"/>
              <w:right w:val="nil"/>
            </w:tcBorders>
            <w:shd w:val="clear" w:color="auto" w:fill="auto"/>
            <w:hideMark/>
          </w:tcPr>
          <w:p w:rsidR="000A0633" w:rsidRPr="00D46680" w:rsidRDefault="000A0633" w:rsidP="000A0633">
            <w:pPr>
              <w:rPr>
                <w:rFonts w:ascii="Swis721 Cn BT" w:hAnsi="Swis721 Cn BT" w:cs="Arial"/>
              </w:rPr>
            </w:pPr>
          </w:p>
        </w:tc>
        <w:tc>
          <w:tcPr>
            <w:tcW w:w="851"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rPr>
            </w:pPr>
          </w:p>
        </w:tc>
        <w:tc>
          <w:tcPr>
            <w:tcW w:w="1533"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rPr>
            </w:pPr>
          </w:p>
        </w:tc>
        <w:tc>
          <w:tcPr>
            <w:tcW w:w="1331" w:type="dxa"/>
            <w:tcBorders>
              <w:top w:val="nil"/>
              <w:left w:val="nil"/>
              <w:bottom w:val="nil"/>
              <w:right w:val="nil"/>
            </w:tcBorders>
            <w:shd w:val="clear" w:color="auto" w:fill="auto"/>
            <w:vAlign w:val="bottom"/>
            <w:hideMark/>
          </w:tcPr>
          <w:p w:rsidR="000A0633" w:rsidRPr="00D46680" w:rsidRDefault="000A0633" w:rsidP="000A0633">
            <w:pPr>
              <w:jc w:val="right"/>
              <w:rPr>
                <w:rFonts w:ascii="Swis721 Cn BT" w:hAnsi="Swis721 Cn BT" w:cs="Arial"/>
              </w:rPr>
            </w:pPr>
          </w:p>
        </w:tc>
        <w:tc>
          <w:tcPr>
            <w:tcW w:w="1190" w:type="dxa"/>
            <w:tcBorders>
              <w:top w:val="nil"/>
              <w:left w:val="nil"/>
              <w:bottom w:val="nil"/>
              <w:right w:val="nil"/>
            </w:tcBorders>
            <w:shd w:val="clear" w:color="auto" w:fill="auto"/>
            <w:noWrap/>
            <w:vAlign w:val="bottom"/>
            <w:hideMark/>
          </w:tcPr>
          <w:p w:rsidR="000A0633" w:rsidRPr="00D46680" w:rsidRDefault="000A0633" w:rsidP="000A0633">
            <w:pPr>
              <w:rPr>
                <w:rFonts w:ascii="Swis721 Cn BT" w:hAnsi="Swis721 Cn BT" w:cs="Arial"/>
              </w:rPr>
            </w:pPr>
          </w:p>
        </w:tc>
      </w:tr>
      <w:tr w:rsidR="000A0633" w:rsidRPr="00D46680" w:rsidTr="006F5435">
        <w:trPr>
          <w:trHeight w:val="563"/>
        </w:trPr>
        <w:tc>
          <w:tcPr>
            <w:tcW w:w="550" w:type="dxa"/>
            <w:tcBorders>
              <w:top w:val="nil"/>
              <w:left w:val="nil"/>
              <w:bottom w:val="nil"/>
              <w:right w:val="nil"/>
            </w:tcBorders>
            <w:shd w:val="clear" w:color="auto" w:fill="auto"/>
            <w:noWrap/>
            <w:hideMark/>
          </w:tcPr>
          <w:p w:rsidR="000A0633" w:rsidRPr="00D46680" w:rsidRDefault="000A0633" w:rsidP="000A0633">
            <w:pPr>
              <w:jc w:val="center"/>
              <w:rPr>
                <w:rFonts w:ascii="Swis721 Cn BT" w:hAnsi="Swis721 Cn BT" w:cs="Arial"/>
              </w:rPr>
            </w:pPr>
            <w:r w:rsidRPr="00D46680">
              <w:rPr>
                <w:rFonts w:ascii="Swis721 Cn BT" w:hAnsi="Swis721 Cn BT" w:cs="Arial"/>
              </w:rPr>
              <w:t>5</w:t>
            </w:r>
          </w:p>
        </w:tc>
        <w:tc>
          <w:tcPr>
            <w:tcW w:w="5404" w:type="dxa"/>
            <w:tcBorders>
              <w:top w:val="nil"/>
              <w:left w:val="nil"/>
              <w:bottom w:val="nil"/>
              <w:right w:val="nil"/>
            </w:tcBorders>
            <w:shd w:val="clear" w:color="auto" w:fill="auto"/>
            <w:hideMark/>
          </w:tcPr>
          <w:p w:rsidR="000A0633" w:rsidRPr="00D46680" w:rsidRDefault="000A0633" w:rsidP="000A0633">
            <w:pPr>
              <w:rPr>
                <w:rFonts w:ascii="Swis721 Cn BT" w:hAnsi="Swis721 Cn BT" w:cs="Arial"/>
              </w:rPr>
            </w:pPr>
            <w:r w:rsidRPr="00D46680">
              <w:rPr>
                <w:rFonts w:ascii="Swis721 Cn BT" w:hAnsi="Swis721 Cn BT" w:cs="Arial"/>
              </w:rPr>
              <w:t xml:space="preserve">Isporučiti i postaviti ukrsni komad za dve prolazne trake .SRPS N.B4.936,komplet materijal, montaža i povezivanje. </w:t>
            </w:r>
          </w:p>
        </w:tc>
        <w:tc>
          <w:tcPr>
            <w:tcW w:w="851"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rPr>
            </w:pPr>
            <w:r w:rsidRPr="00D46680">
              <w:rPr>
                <w:rFonts w:ascii="Swis721 Cn BT" w:hAnsi="Swis721 Cn BT" w:cs="Arial"/>
              </w:rPr>
              <w:t>kom</w:t>
            </w:r>
          </w:p>
        </w:tc>
        <w:tc>
          <w:tcPr>
            <w:tcW w:w="1533"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rPr>
            </w:pPr>
            <w:r w:rsidRPr="00D46680">
              <w:rPr>
                <w:rFonts w:ascii="Swis721 Cn BT" w:hAnsi="Swis721 Cn BT" w:cs="Arial"/>
              </w:rPr>
              <w:t>35</w:t>
            </w:r>
          </w:p>
        </w:tc>
        <w:tc>
          <w:tcPr>
            <w:tcW w:w="1331" w:type="dxa"/>
            <w:tcBorders>
              <w:top w:val="nil"/>
              <w:left w:val="nil"/>
              <w:bottom w:val="nil"/>
              <w:right w:val="nil"/>
            </w:tcBorders>
            <w:shd w:val="clear" w:color="auto" w:fill="auto"/>
            <w:vAlign w:val="bottom"/>
            <w:hideMark/>
          </w:tcPr>
          <w:p w:rsidR="000A0633" w:rsidRPr="00D46680" w:rsidRDefault="000A0633" w:rsidP="000A0633">
            <w:pPr>
              <w:jc w:val="right"/>
              <w:rPr>
                <w:rFonts w:ascii="Swis721 Cn BT" w:hAnsi="Swis721 Cn BT" w:cs="Arial"/>
              </w:rPr>
            </w:pPr>
          </w:p>
        </w:tc>
        <w:tc>
          <w:tcPr>
            <w:tcW w:w="1190"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s="Arial"/>
              </w:rPr>
            </w:pPr>
          </w:p>
        </w:tc>
      </w:tr>
      <w:tr w:rsidR="000A0633" w:rsidRPr="00D46680" w:rsidTr="006F5435">
        <w:trPr>
          <w:trHeight w:val="323"/>
        </w:trPr>
        <w:tc>
          <w:tcPr>
            <w:tcW w:w="550" w:type="dxa"/>
            <w:tcBorders>
              <w:top w:val="nil"/>
              <w:left w:val="nil"/>
              <w:bottom w:val="nil"/>
              <w:right w:val="nil"/>
            </w:tcBorders>
            <w:shd w:val="clear" w:color="auto" w:fill="auto"/>
            <w:noWrap/>
            <w:hideMark/>
          </w:tcPr>
          <w:p w:rsidR="000A0633" w:rsidRPr="00D46680" w:rsidRDefault="000A0633" w:rsidP="000A0633">
            <w:pPr>
              <w:jc w:val="center"/>
              <w:rPr>
                <w:rFonts w:ascii="Swis721 Cn BT" w:hAnsi="Swis721 Cn BT" w:cs="Arial"/>
              </w:rPr>
            </w:pPr>
          </w:p>
        </w:tc>
        <w:tc>
          <w:tcPr>
            <w:tcW w:w="5404" w:type="dxa"/>
            <w:tcBorders>
              <w:top w:val="nil"/>
              <w:left w:val="nil"/>
              <w:bottom w:val="nil"/>
              <w:right w:val="nil"/>
            </w:tcBorders>
            <w:shd w:val="clear" w:color="auto" w:fill="auto"/>
            <w:hideMark/>
          </w:tcPr>
          <w:p w:rsidR="000A0633" w:rsidRPr="00D46680" w:rsidRDefault="000A0633" w:rsidP="000A0633">
            <w:pPr>
              <w:rPr>
                <w:rFonts w:ascii="Swis721 Cn BT" w:hAnsi="Swis721 Cn BT" w:cs="Arial"/>
              </w:rPr>
            </w:pPr>
          </w:p>
        </w:tc>
        <w:tc>
          <w:tcPr>
            <w:tcW w:w="851"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rPr>
            </w:pPr>
          </w:p>
        </w:tc>
        <w:tc>
          <w:tcPr>
            <w:tcW w:w="1533"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rPr>
            </w:pPr>
          </w:p>
        </w:tc>
        <w:tc>
          <w:tcPr>
            <w:tcW w:w="1331" w:type="dxa"/>
            <w:tcBorders>
              <w:top w:val="nil"/>
              <w:left w:val="nil"/>
              <w:bottom w:val="nil"/>
              <w:right w:val="nil"/>
            </w:tcBorders>
            <w:shd w:val="clear" w:color="auto" w:fill="auto"/>
            <w:vAlign w:val="bottom"/>
            <w:hideMark/>
          </w:tcPr>
          <w:p w:rsidR="000A0633" w:rsidRPr="00D46680" w:rsidRDefault="000A0633" w:rsidP="000A0633">
            <w:pPr>
              <w:jc w:val="right"/>
              <w:rPr>
                <w:rFonts w:ascii="Swis721 Cn BT" w:hAnsi="Swis721 Cn BT" w:cs="Arial"/>
              </w:rPr>
            </w:pPr>
          </w:p>
        </w:tc>
        <w:tc>
          <w:tcPr>
            <w:tcW w:w="1190" w:type="dxa"/>
            <w:tcBorders>
              <w:top w:val="nil"/>
              <w:left w:val="nil"/>
              <w:bottom w:val="nil"/>
              <w:right w:val="nil"/>
            </w:tcBorders>
            <w:shd w:val="clear" w:color="auto" w:fill="auto"/>
            <w:noWrap/>
            <w:vAlign w:val="bottom"/>
            <w:hideMark/>
          </w:tcPr>
          <w:p w:rsidR="000A0633" w:rsidRPr="00D46680" w:rsidRDefault="000A0633" w:rsidP="000A0633">
            <w:pPr>
              <w:rPr>
                <w:rFonts w:ascii="Swis721 Cn BT" w:hAnsi="Swis721 Cn BT" w:cs="Arial"/>
              </w:rPr>
            </w:pPr>
          </w:p>
        </w:tc>
      </w:tr>
      <w:tr w:rsidR="000A0633" w:rsidRPr="00D46680" w:rsidTr="006F5435">
        <w:trPr>
          <w:trHeight w:val="960"/>
        </w:trPr>
        <w:tc>
          <w:tcPr>
            <w:tcW w:w="550" w:type="dxa"/>
            <w:tcBorders>
              <w:top w:val="nil"/>
              <w:left w:val="nil"/>
              <w:bottom w:val="nil"/>
              <w:right w:val="nil"/>
            </w:tcBorders>
            <w:shd w:val="clear" w:color="auto" w:fill="auto"/>
            <w:noWrap/>
            <w:hideMark/>
          </w:tcPr>
          <w:p w:rsidR="000A0633" w:rsidRPr="00D46680" w:rsidRDefault="000A0633" w:rsidP="000A0633">
            <w:pPr>
              <w:jc w:val="center"/>
              <w:rPr>
                <w:rFonts w:ascii="Swis721 Cn BT" w:hAnsi="Swis721 Cn BT" w:cs="Arial"/>
              </w:rPr>
            </w:pPr>
            <w:r w:rsidRPr="00D46680">
              <w:rPr>
                <w:rFonts w:ascii="Swis721 Cn BT" w:hAnsi="Swis721 Cn BT" w:cs="Arial"/>
              </w:rPr>
              <w:t>6</w:t>
            </w:r>
          </w:p>
        </w:tc>
        <w:tc>
          <w:tcPr>
            <w:tcW w:w="5404" w:type="dxa"/>
            <w:tcBorders>
              <w:top w:val="nil"/>
              <w:left w:val="nil"/>
              <w:bottom w:val="nil"/>
              <w:right w:val="nil"/>
            </w:tcBorders>
            <w:shd w:val="clear" w:color="auto" w:fill="auto"/>
            <w:hideMark/>
          </w:tcPr>
          <w:p w:rsidR="000A0633" w:rsidRPr="00D46680" w:rsidRDefault="000A0633" w:rsidP="000A0633">
            <w:pPr>
              <w:rPr>
                <w:rFonts w:ascii="Swis721 Cn BT" w:hAnsi="Swis721 Cn BT" w:cs="Arial"/>
              </w:rPr>
            </w:pPr>
            <w:r w:rsidRPr="00D46680">
              <w:rPr>
                <w:rFonts w:ascii="Swis721 Cn BT" w:hAnsi="Swis721 Cn BT" w:cs="Arial"/>
              </w:rPr>
              <w:t>Isporučiti i u iskopani rov, na mestu ispod  kolovoza postaviti cevi za naknadno provlačenje kablova ka spoljnim instalacijama, komplet materijal, montaža i povrzivanje.</w:t>
            </w:r>
          </w:p>
        </w:tc>
        <w:tc>
          <w:tcPr>
            <w:tcW w:w="851"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rPr>
            </w:pPr>
          </w:p>
        </w:tc>
        <w:tc>
          <w:tcPr>
            <w:tcW w:w="1533"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rPr>
            </w:pPr>
          </w:p>
        </w:tc>
        <w:tc>
          <w:tcPr>
            <w:tcW w:w="1331" w:type="dxa"/>
            <w:tcBorders>
              <w:top w:val="nil"/>
              <w:left w:val="nil"/>
              <w:bottom w:val="nil"/>
              <w:right w:val="nil"/>
            </w:tcBorders>
            <w:shd w:val="clear" w:color="auto" w:fill="auto"/>
            <w:vAlign w:val="bottom"/>
            <w:hideMark/>
          </w:tcPr>
          <w:p w:rsidR="000A0633" w:rsidRPr="00D46680" w:rsidRDefault="000A0633" w:rsidP="000A0633">
            <w:pPr>
              <w:jc w:val="right"/>
              <w:rPr>
                <w:rFonts w:ascii="Swis721 Cn BT" w:hAnsi="Swis721 Cn BT" w:cs="Arial"/>
              </w:rPr>
            </w:pPr>
          </w:p>
        </w:tc>
        <w:tc>
          <w:tcPr>
            <w:tcW w:w="1190" w:type="dxa"/>
            <w:tcBorders>
              <w:top w:val="nil"/>
              <w:left w:val="nil"/>
              <w:bottom w:val="nil"/>
              <w:right w:val="nil"/>
            </w:tcBorders>
            <w:shd w:val="clear" w:color="auto" w:fill="auto"/>
            <w:noWrap/>
            <w:vAlign w:val="bottom"/>
            <w:hideMark/>
          </w:tcPr>
          <w:p w:rsidR="000A0633" w:rsidRPr="00D46680" w:rsidRDefault="000A0633" w:rsidP="000A0633">
            <w:pPr>
              <w:rPr>
                <w:rFonts w:ascii="Swis721 Cn BT" w:hAnsi="Swis721 Cn BT" w:cs="Arial"/>
              </w:rPr>
            </w:pPr>
          </w:p>
        </w:tc>
      </w:tr>
      <w:tr w:rsidR="000A0633" w:rsidRPr="00D46680" w:rsidTr="006F5435">
        <w:trPr>
          <w:trHeight w:val="255"/>
        </w:trPr>
        <w:tc>
          <w:tcPr>
            <w:tcW w:w="550" w:type="dxa"/>
            <w:tcBorders>
              <w:top w:val="nil"/>
              <w:left w:val="nil"/>
              <w:bottom w:val="nil"/>
              <w:right w:val="nil"/>
            </w:tcBorders>
            <w:shd w:val="clear" w:color="auto" w:fill="auto"/>
            <w:noWrap/>
            <w:hideMark/>
          </w:tcPr>
          <w:p w:rsidR="000A0633" w:rsidRPr="00D46680" w:rsidRDefault="000A0633" w:rsidP="000A0633">
            <w:pPr>
              <w:jc w:val="center"/>
              <w:rPr>
                <w:rFonts w:ascii="Swis721 Cn BT" w:hAnsi="Swis721 Cn BT" w:cs="Arial"/>
              </w:rPr>
            </w:pPr>
          </w:p>
        </w:tc>
        <w:tc>
          <w:tcPr>
            <w:tcW w:w="5404" w:type="dxa"/>
            <w:tcBorders>
              <w:top w:val="nil"/>
              <w:left w:val="nil"/>
              <w:bottom w:val="nil"/>
              <w:right w:val="nil"/>
            </w:tcBorders>
            <w:shd w:val="clear" w:color="auto" w:fill="auto"/>
            <w:hideMark/>
          </w:tcPr>
          <w:p w:rsidR="000A0633" w:rsidRPr="00D46680" w:rsidRDefault="000A0633" w:rsidP="000A0633">
            <w:pPr>
              <w:rPr>
                <w:rFonts w:ascii="Swis721 Cn BT" w:hAnsi="Swis721 Cn BT" w:cs="Arial"/>
              </w:rPr>
            </w:pPr>
            <w:r w:rsidRPr="00D46680">
              <w:rPr>
                <w:rFonts w:ascii="Swis721 Cn BT" w:hAnsi="Swis721 Cn BT" w:cs="Arial"/>
              </w:rPr>
              <w:t>-tvrde plasticne cevi Ø100mm</w:t>
            </w:r>
          </w:p>
        </w:tc>
        <w:tc>
          <w:tcPr>
            <w:tcW w:w="851"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rPr>
            </w:pPr>
            <w:r w:rsidRPr="00D46680">
              <w:rPr>
                <w:rFonts w:ascii="Swis721 Cn BT" w:hAnsi="Swis721 Cn BT" w:cs="Arial"/>
              </w:rPr>
              <w:t>m</w:t>
            </w:r>
          </w:p>
        </w:tc>
        <w:tc>
          <w:tcPr>
            <w:tcW w:w="1533"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rPr>
            </w:pPr>
            <w:r w:rsidRPr="00D46680">
              <w:rPr>
                <w:rFonts w:ascii="Swis721 Cn BT" w:hAnsi="Swis721 Cn BT" w:cs="Arial"/>
              </w:rPr>
              <w:t>185</w:t>
            </w:r>
          </w:p>
        </w:tc>
        <w:tc>
          <w:tcPr>
            <w:tcW w:w="1331" w:type="dxa"/>
            <w:tcBorders>
              <w:top w:val="nil"/>
              <w:left w:val="nil"/>
              <w:bottom w:val="nil"/>
              <w:right w:val="nil"/>
            </w:tcBorders>
            <w:shd w:val="clear" w:color="auto" w:fill="auto"/>
            <w:vAlign w:val="bottom"/>
            <w:hideMark/>
          </w:tcPr>
          <w:p w:rsidR="000A0633" w:rsidRPr="00D46680" w:rsidRDefault="000A0633" w:rsidP="000A0633">
            <w:pPr>
              <w:jc w:val="right"/>
              <w:rPr>
                <w:rFonts w:ascii="Swis721 Cn BT" w:hAnsi="Swis721 Cn BT" w:cs="Arial"/>
              </w:rPr>
            </w:pPr>
          </w:p>
        </w:tc>
        <w:tc>
          <w:tcPr>
            <w:tcW w:w="1190"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s="Arial"/>
              </w:rPr>
            </w:pPr>
          </w:p>
        </w:tc>
      </w:tr>
      <w:tr w:rsidR="000A0633" w:rsidRPr="00D46680" w:rsidTr="006F5435">
        <w:trPr>
          <w:trHeight w:val="255"/>
        </w:trPr>
        <w:tc>
          <w:tcPr>
            <w:tcW w:w="550" w:type="dxa"/>
            <w:tcBorders>
              <w:top w:val="nil"/>
              <w:left w:val="nil"/>
              <w:bottom w:val="nil"/>
              <w:right w:val="nil"/>
            </w:tcBorders>
            <w:shd w:val="clear" w:color="auto" w:fill="auto"/>
            <w:noWrap/>
            <w:hideMark/>
          </w:tcPr>
          <w:p w:rsidR="000A0633" w:rsidRPr="00D46680" w:rsidRDefault="000A0633" w:rsidP="000A0633">
            <w:pPr>
              <w:jc w:val="center"/>
              <w:rPr>
                <w:rFonts w:ascii="Swis721 Cn BT" w:hAnsi="Swis721 Cn BT" w:cs="Arial"/>
              </w:rPr>
            </w:pPr>
          </w:p>
        </w:tc>
        <w:tc>
          <w:tcPr>
            <w:tcW w:w="5404" w:type="dxa"/>
            <w:tcBorders>
              <w:top w:val="nil"/>
              <w:left w:val="nil"/>
              <w:bottom w:val="nil"/>
              <w:right w:val="nil"/>
            </w:tcBorders>
            <w:shd w:val="clear" w:color="auto" w:fill="auto"/>
            <w:hideMark/>
          </w:tcPr>
          <w:p w:rsidR="000A0633" w:rsidRPr="00D46680" w:rsidRDefault="000A0633" w:rsidP="000A0633">
            <w:pPr>
              <w:rPr>
                <w:rFonts w:ascii="Swis721 Cn BT" w:hAnsi="Swis721 Cn BT" w:cs="Arial"/>
              </w:rPr>
            </w:pPr>
          </w:p>
        </w:tc>
        <w:tc>
          <w:tcPr>
            <w:tcW w:w="851"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rPr>
            </w:pPr>
          </w:p>
        </w:tc>
        <w:tc>
          <w:tcPr>
            <w:tcW w:w="1533"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rPr>
            </w:pPr>
          </w:p>
        </w:tc>
        <w:tc>
          <w:tcPr>
            <w:tcW w:w="1331" w:type="dxa"/>
            <w:tcBorders>
              <w:top w:val="nil"/>
              <w:left w:val="nil"/>
              <w:bottom w:val="nil"/>
              <w:right w:val="nil"/>
            </w:tcBorders>
            <w:shd w:val="clear" w:color="auto" w:fill="auto"/>
            <w:vAlign w:val="bottom"/>
            <w:hideMark/>
          </w:tcPr>
          <w:p w:rsidR="000A0633" w:rsidRPr="00D46680" w:rsidRDefault="000A0633" w:rsidP="000A0633">
            <w:pPr>
              <w:jc w:val="right"/>
              <w:rPr>
                <w:rFonts w:ascii="Swis721 Cn BT" w:hAnsi="Swis721 Cn BT" w:cs="Arial"/>
              </w:rPr>
            </w:pPr>
          </w:p>
        </w:tc>
        <w:tc>
          <w:tcPr>
            <w:tcW w:w="1190" w:type="dxa"/>
            <w:tcBorders>
              <w:top w:val="nil"/>
              <w:left w:val="nil"/>
              <w:bottom w:val="nil"/>
              <w:right w:val="nil"/>
            </w:tcBorders>
            <w:shd w:val="clear" w:color="auto" w:fill="auto"/>
            <w:noWrap/>
            <w:vAlign w:val="bottom"/>
            <w:hideMark/>
          </w:tcPr>
          <w:p w:rsidR="000A0633" w:rsidRPr="00D46680" w:rsidRDefault="000A0633" w:rsidP="000A0633">
            <w:pPr>
              <w:rPr>
                <w:rFonts w:ascii="Swis721 Cn BT" w:hAnsi="Swis721 Cn BT" w:cs="Arial"/>
              </w:rPr>
            </w:pPr>
          </w:p>
        </w:tc>
      </w:tr>
      <w:tr w:rsidR="000A0633" w:rsidRPr="00D46680" w:rsidTr="006F5435">
        <w:trPr>
          <w:trHeight w:val="840"/>
        </w:trPr>
        <w:tc>
          <w:tcPr>
            <w:tcW w:w="550" w:type="dxa"/>
            <w:tcBorders>
              <w:top w:val="nil"/>
              <w:left w:val="nil"/>
              <w:bottom w:val="nil"/>
              <w:right w:val="nil"/>
            </w:tcBorders>
            <w:shd w:val="clear" w:color="auto" w:fill="auto"/>
            <w:noWrap/>
            <w:hideMark/>
          </w:tcPr>
          <w:p w:rsidR="000A0633" w:rsidRPr="00D46680" w:rsidRDefault="000A0633" w:rsidP="000A0633">
            <w:pPr>
              <w:jc w:val="center"/>
              <w:rPr>
                <w:rFonts w:ascii="Swis721 Cn BT" w:hAnsi="Swis721 Cn BT" w:cs="Arial"/>
              </w:rPr>
            </w:pPr>
            <w:r w:rsidRPr="00D46680">
              <w:rPr>
                <w:rFonts w:ascii="Swis721 Cn BT" w:hAnsi="Swis721 Cn BT" w:cs="Arial"/>
              </w:rPr>
              <w:t>7</w:t>
            </w:r>
          </w:p>
        </w:tc>
        <w:tc>
          <w:tcPr>
            <w:tcW w:w="5404" w:type="dxa"/>
            <w:tcBorders>
              <w:top w:val="nil"/>
              <w:left w:val="nil"/>
              <w:bottom w:val="nil"/>
              <w:right w:val="nil"/>
            </w:tcBorders>
            <w:shd w:val="clear" w:color="auto" w:fill="auto"/>
            <w:hideMark/>
          </w:tcPr>
          <w:p w:rsidR="000A0633" w:rsidRPr="00D46680" w:rsidRDefault="000A0633" w:rsidP="000A0633">
            <w:pPr>
              <w:rPr>
                <w:rFonts w:ascii="Swis721 Cn BT" w:hAnsi="Swis721 Cn BT" w:cs="Arial"/>
              </w:rPr>
            </w:pPr>
            <w:r w:rsidRPr="00D46680">
              <w:rPr>
                <w:rFonts w:ascii="Swis721 Cn BT" w:hAnsi="Swis721 Cn BT" w:cs="Arial"/>
              </w:rPr>
              <w:t>Isporuka I polaganje kablova 1kV, tipa PP00/A-4x4mm2, od RO-SR do podnozja stuba rasvete.Kablovi se polazu  u vec iskopan rov ili u vec pripremljene kablovske kanale I cevi.</w:t>
            </w:r>
          </w:p>
        </w:tc>
        <w:tc>
          <w:tcPr>
            <w:tcW w:w="851"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rPr>
            </w:pPr>
            <w:r w:rsidRPr="00D46680">
              <w:rPr>
                <w:rFonts w:ascii="Swis721 Cn BT" w:hAnsi="Swis721 Cn BT" w:cs="Arial"/>
              </w:rPr>
              <w:t>m</w:t>
            </w:r>
          </w:p>
        </w:tc>
        <w:tc>
          <w:tcPr>
            <w:tcW w:w="1533"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color w:val="000000"/>
              </w:rPr>
            </w:pPr>
            <w:r w:rsidRPr="00D46680">
              <w:rPr>
                <w:rFonts w:ascii="Swis721 Cn BT" w:hAnsi="Swis721 Cn BT" w:cs="Arial"/>
                <w:color w:val="000000"/>
              </w:rPr>
              <w:t>282</w:t>
            </w:r>
          </w:p>
        </w:tc>
        <w:tc>
          <w:tcPr>
            <w:tcW w:w="1331" w:type="dxa"/>
            <w:tcBorders>
              <w:top w:val="nil"/>
              <w:left w:val="nil"/>
              <w:bottom w:val="nil"/>
              <w:right w:val="nil"/>
            </w:tcBorders>
            <w:shd w:val="clear" w:color="auto" w:fill="auto"/>
            <w:vAlign w:val="bottom"/>
            <w:hideMark/>
          </w:tcPr>
          <w:p w:rsidR="000A0633" w:rsidRPr="00D46680" w:rsidRDefault="000A0633" w:rsidP="000A0633">
            <w:pPr>
              <w:jc w:val="right"/>
              <w:rPr>
                <w:rFonts w:ascii="Swis721 Cn BT" w:hAnsi="Swis721 Cn BT" w:cs="Arial"/>
                <w:color w:val="000000"/>
              </w:rPr>
            </w:pPr>
          </w:p>
        </w:tc>
        <w:tc>
          <w:tcPr>
            <w:tcW w:w="1190"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s="Arial"/>
              </w:rPr>
            </w:pPr>
          </w:p>
        </w:tc>
      </w:tr>
      <w:tr w:rsidR="000A0633" w:rsidRPr="00D46680" w:rsidTr="006F5435">
        <w:trPr>
          <w:trHeight w:val="499"/>
        </w:trPr>
        <w:tc>
          <w:tcPr>
            <w:tcW w:w="550" w:type="dxa"/>
            <w:tcBorders>
              <w:top w:val="nil"/>
              <w:left w:val="nil"/>
              <w:bottom w:val="nil"/>
              <w:right w:val="nil"/>
            </w:tcBorders>
            <w:shd w:val="clear" w:color="auto" w:fill="auto"/>
            <w:noWrap/>
            <w:hideMark/>
          </w:tcPr>
          <w:p w:rsidR="000A0633" w:rsidRPr="00D46680" w:rsidRDefault="000A0633" w:rsidP="000A0633">
            <w:pPr>
              <w:jc w:val="center"/>
              <w:rPr>
                <w:rFonts w:ascii="Swis721 Cn BT" w:hAnsi="Swis721 Cn BT" w:cs="Arial"/>
              </w:rPr>
            </w:pPr>
          </w:p>
        </w:tc>
        <w:tc>
          <w:tcPr>
            <w:tcW w:w="5404" w:type="dxa"/>
            <w:tcBorders>
              <w:top w:val="nil"/>
              <w:left w:val="nil"/>
              <w:bottom w:val="nil"/>
              <w:right w:val="nil"/>
            </w:tcBorders>
            <w:shd w:val="clear" w:color="auto" w:fill="auto"/>
            <w:hideMark/>
          </w:tcPr>
          <w:p w:rsidR="000A0633" w:rsidRPr="00D46680" w:rsidRDefault="000A0633" w:rsidP="000A0633">
            <w:pPr>
              <w:rPr>
                <w:rFonts w:ascii="Swis721 Cn BT" w:hAnsi="Swis721 Cn BT" w:cs="Arial"/>
              </w:rPr>
            </w:pPr>
          </w:p>
        </w:tc>
        <w:tc>
          <w:tcPr>
            <w:tcW w:w="851"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rPr>
            </w:pPr>
          </w:p>
        </w:tc>
        <w:tc>
          <w:tcPr>
            <w:tcW w:w="1533"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color w:val="000000"/>
              </w:rPr>
            </w:pPr>
          </w:p>
        </w:tc>
        <w:tc>
          <w:tcPr>
            <w:tcW w:w="1331" w:type="dxa"/>
            <w:tcBorders>
              <w:top w:val="nil"/>
              <w:left w:val="nil"/>
              <w:bottom w:val="nil"/>
              <w:right w:val="nil"/>
            </w:tcBorders>
            <w:shd w:val="clear" w:color="auto" w:fill="auto"/>
            <w:vAlign w:val="bottom"/>
            <w:hideMark/>
          </w:tcPr>
          <w:p w:rsidR="000A0633" w:rsidRPr="00D46680" w:rsidRDefault="000A0633" w:rsidP="000A0633">
            <w:pPr>
              <w:jc w:val="right"/>
              <w:rPr>
                <w:rFonts w:ascii="Swis721 Cn BT" w:hAnsi="Swis721 Cn BT" w:cs="Arial"/>
                <w:color w:val="000000"/>
              </w:rPr>
            </w:pPr>
          </w:p>
        </w:tc>
        <w:tc>
          <w:tcPr>
            <w:tcW w:w="1190" w:type="dxa"/>
            <w:tcBorders>
              <w:top w:val="nil"/>
              <w:left w:val="nil"/>
              <w:bottom w:val="nil"/>
              <w:right w:val="nil"/>
            </w:tcBorders>
            <w:shd w:val="clear" w:color="auto" w:fill="auto"/>
            <w:noWrap/>
            <w:vAlign w:val="bottom"/>
            <w:hideMark/>
          </w:tcPr>
          <w:p w:rsidR="000A0633" w:rsidRPr="00D46680" w:rsidRDefault="000A0633" w:rsidP="000A0633">
            <w:pPr>
              <w:rPr>
                <w:rFonts w:ascii="Swis721 Cn BT" w:hAnsi="Swis721 Cn BT" w:cs="Arial"/>
              </w:rPr>
            </w:pPr>
          </w:p>
        </w:tc>
      </w:tr>
      <w:tr w:rsidR="000A0633" w:rsidRPr="00D46680" w:rsidTr="006F5435">
        <w:trPr>
          <w:trHeight w:val="574"/>
        </w:trPr>
        <w:tc>
          <w:tcPr>
            <w:tcW w:w="550" w:type="dxa"/>
            <w:tcBorders>
              <w:top w:val="nil"/>
              <w:left w:val="nil"/>
              <w:bottom w:val="nil"/>
              <w:right w:val="nil"/>
            </w:tcBorders>
            <w:shd w:val="clear" w:color="auto" w:fill="auto"/>
            <w:noWrap/>
            <w:hideMark/>
          </w:tcPr>
          <w:p w:rsidR="000A0633" w:rsidRPr="00D46680" w:rsidRDefault="000A0633" w:rsidP="000A0633">
            <w:pPr>
              <w:jc w:val="center"/>
              <w:rPr>
                <w:rFonts w:ascii="Swis721 Cn BT" w:hAnsi="Swis721 Cn BT" w:cs="Arial"/>
              </w:rPr>
            </w:pPr>
            <w:r w:rsidRPr="00D46680">
              <w:rPr>
                <w:rFonts w:ascii="Swis721 Cn BT" w:hAnsi="Swis721 Cn BT" w:cs="Arial"/>
              </w:rPr>
              <w:t>8</w:t>
            </w:r>
          </w:p>
        </w:tc>
        <w:tc>
          <w:tcPr>
            <w:tcW w:w="5404" w:type="dxa"/>
            <w:tcBorders>
              <w:top w:val="nil"/>
              <w:left w:val="nil"/>
              <w:bottom w:val="nil"/>
              <w:right w:val="nil"/>
            </w:tcBorders>
            <w:shd w:val="clear" w:color="auto" w:fill="auto"/>
            <w:hideMark/>
          </w:tcPr>
          <w:p w:rsidR="000A0633" w:rsidRPr="00D46680" w:rsidRDefault="000A0633" w:rsidP="000A0633">
            <w:pPr>
              <w:rPr>
                <w:rFonts w:ascii="Swis721 Cn BT" w:hAnsi="Swis721 Cn BT" w:cs="Arial"/>
              </w:rPr>
            </w:pPr>
            <w:r w:rsidRPr="00D46680">
              <w:rPr>
                <w:rFonts w:ascii="Swis721 Cn BT" w:hAnsi="Swis721 Cn BT" w:cs="Arial"/>
              </w:rPr>
              <w:t>Isporuka i polaganje upozoravajuće trake od PVC folije kontinualno celom dužinom rova sa kablovima.</w:t>
            </w:r>
          </w:p>
        </w:tc>
        <w:tc>
          <w:tcPr>
            <w:tcW w:w="851"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rPr>
            </w:pPr>
            <w:r w:rsidRPr="00D46680">
              <w:rPr>
                <w:rFonts w:ascii="Swis721 Cn BT" w:hAnsi="Swis721 Cn BT" w:cs="Arial"/>
              </w:rPr>
              <w:t>m</w:t>
            </w:r>
          </w:p>
        </w:tc>
        <w:tc>
          <w:tcPr>
            <w:tcW w:w="1533"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color w:val="000000"/>
              </w:rPr>
            </w:pPr>
            <w:r w:rsidRPr="00D46680">
              <w:rPr>
                <w:rFonts w:ascii="Swis721 Cn BT" w:hAnsi="Swis721 Cn BT" w:cs="Arial"/>
                <w:color w:val="000000"/>
              </w:rPr>
              <w:t>282</w:t>
            </w:r>
          </w:p>
        </w:tc>
        <w:tc>
          <w:tcPr>
            <w:tcW w:w="1331" w:type="dxa"/>
            <w:tcBorders>
              <w:top w:val="nil"/>
              <w:left w:val="nil"/>
              <w:bottom w:val="nil"/>
              <w:right w:val="nil"/>
            </w:tcBorders>
            <w:shd w:val="clear" w:color="auto" w:fill="auto"/>
            <w:vAlign w:val="bottom"/>
            <w:hideMark/>
          </w:tcPr>
          <w:p w:rsidR="000A0633" w:rsidRPr="00D46680" w:rsidRDefault="000A0633" w:rsidP="000A0633">
            <w:pPr>
              <w:jc w:val="right"/>
              <w:rPr>
                <w:rFonts w:ascii="Swis721 Cn BT" w:hAnsi="Swis721 Cn BT" w:cs="Arial"/>
              </w:rPr>
            </w:pPr>
          </w:p>
        </w:tc>
        <w:tc>
          <w:tcPr>
            <w:tcW w:w="1190"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s="Arial"/>
              </w:rPr>
            </w:pPr>
          </w:p>
        </w:tc>
      </w:tr>
      <w:tr w:rsidR="000A0633" w:rsidRPr="00D46680" w:rsidTr="006F5435">
        <w:trPr>
          <w:trHeight w:val="285"/>
        </w:trPr>
        <w:tc>
          <w:tcPr>
            <w:tcW w:w="550"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cs="Arial"/>
                <w:color w:val="000000"/>
              </w:rPr>
            </w:pPr>
          </w:p>
        </w:tc>
        <w:tc>
          <w:tcPr>
            <w:tcW w:w="5404" w:type="dxa"/>
            <w:tcBorders>
              <w:top w:val="nil"/>
              <w:left w:val="nil"/>
              <w:bottom w:val="nil"/>
              <w:right w:val="nil"/>
            </w:tcBorders>
            <w:shd w:val="clear" w:color="auto" w:fill="auto"/>
            <w:noWrap/>
            <w:vAlign w:val="center"/>
            <w:hideMark/>
          </w:tcPr>
          <w:p w:rsidR="000A0633" w:rsidRPr="00D46680" w:rsidRDefault="000A0633" w:rsidP="000A0633">
            <w:pPr>
              <w:jc w:val="both"/>
              <w:rPr>
                <w:rFonts w:ascii="Swis721 Cn BT" w:hAnsi="Swis721 Cn BT" w:cs="Arial"/>
              </w:rPr>
            </w:pPr>
          </w:p>
        </w:tc>
        <w:tc>
          <w:tcPr>
            <w:tcW w:w="851"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rPr>
            </w:pPr>
          </w:p>
        </w:tc>
        <w:tc>
          <w:tcPr>
            <w:tcW w:w="1533"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color w:val="000000"/>
              </w:rPr>
            </w:pPr>
          </w:p>
        </w:tc>
        <w:tc>
          <w:tcPr>
            <w:tcW w:w="133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s="Arial"/>
                <w:color w:val="000000"/>
              </w:rPr>
            </w:pPr>
          </w:p>
        </w:tc>
        <w:tc>
          <w:tcPr>
            <w:tcW w:w="1190"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s="Arial"/>
              </w:rPr>
            </w:pPr>
          </w:p>
        </w:tc>
      </w:tr>
      <w:tr w:rsidR="000A0633" w:rsidRPr="00D46680" w:rsidTr="006F5435">
        <w:trPr>
          <w:trHeight w:val="1103"/>
        </w:trPr>
        <w:tc>
          <w:tcPr>
            <w:tcW w:w="550" w:type="dxa"/>
            <w:tcBorders>
              <w:top w:val="nil"/>
              <w:left w:val="nil"/>
              <w:bottom w:val="nil"/>
              <w:right w:val="nil"/>
            </w:tcBorders>
            <w:shd w:val="clear" w:color="auto" w:fill="auto"/>
            <w:noWrap/>
            <w:hideMark/>
          </w:tcPr>
          <w:p w:rsidR="000A0633" w:rsidRPr="00D46680" w:rsidRDefault="000A0633" w:rsidP="000A0633">
            <w:pPr>
              <w:jc w:val="center"/>
              <w:rPr>
                <w:rFonts w:ascii="Swis721 Cn BT" w:hAnsi="Swis721 Cn BT" w:cs="Arial"/>
              </w:rPr>
            </w:pPr>
            <w:r w:rsidRPr="00D46680">
              <w:rPr>
                <w:rFonts w:ascii="Swis721 Cn BT" w:hAnsi="Swis721 Cn BT" w:cs="Arial"/>
              </w:rPr>
              <w:t>9</w:t>
            </w:r>
          </w:p>
        </w:tc>
        <w:tc>
          <w:tcPr>
            <w:tcW w:w="5404" w:type="dxa"/>
            <w:tcBorders>
              <w:top w:val="nil"/>
              <w:left w:val="nil"/>
              <w:bottom w:val="nil"/>
              <w:right w:val="nil"/>
            </w:tcBorders>
            <w:shd w:val="clear" w:color="auto" w:fill="auto"/>
            <w:hideMark/>
          </w:tcPr>
          <w:p w:rsidR="000A0633" w:rsidRPr="00D46680" w:rsidRDefault="000A0633" w:rsidP="000A0633">
            <w:pPr>
              <w:rPr>
                <w:rFonts w:ascii="Swis721 Cn BT" w:hAnsi="Swis721 Cn BT" w:cs="Arial"/>
              </w:rPr>
            </w:pPr>
            <w:r w:rsidRPr="00D46680">
              <w:rPr>
                <w:rFonts w:ascii="Swis721 Cn BT" w:hAnsi="Swis721 Cn BT" w:cs="Arial"/>
              </w:rPr>
              <w:t xml:space="preserve"> Između temelja i anker ploče stubova postaviti gumeni podmetač (podlošku) za nivelisanje stubova, a koja se ponaša kao tampon između metalnih i betonskih površina. Podmetač je ožlebljen i omogućuje isticanje vode.</w:t>
            </w:r>
          </w:p>
        </w:tc>
        <w:tc>
          <w:tcPr>
            <w:tcW w:w="851"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rPr>
            </w:pPr>
            <w:r w:rsidRPr="00D46680">
              <w:rPr>
                <w:rFonts w:ascii="Swis721 Cn BT" w:hAnsi="Swis721 Cn BT" w:cs="Arial"/>
              </w:rPr>
              <w:t>kom</w:t>
            </w:r>
          </w:p>
        </w:tc>
        <w:tc>
          <w:tcPr>
            <w:tcW w:w="1533"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rPr>
            </w:pPr>
            <w:r w:rsidRPr="00D46680">
              <w:rPr>
                <w:rFonts w:ascii="Swis721 Cn BT" w:hAnsi="Swis721 Cn BT" w:cs="Arial"/>
              </w:rPr>
              <w:t>9</w:t>
            </w:r>
          </w:p>
        </w:tc>
        <w:tc>
          <w:tcPr>
            <w:tcW w:w="1331" w:type="dxa"/>
            <w:tcBorders>
              <w:top w:val="nil"/>
              <w:left w:val="nil"/>
              <w:bottom w:val="nil"/>
              <w:right w:val="nil"/>
            </w:tcBorders>
            <w:shd w:val="clear" w:color="auto" w:fill="auto"/>
            <w:vAlign w:val="bottom"/>
            <w:hideMark/>
          </w:tcPr>
          <w:p w:rsidR="000A0633" w:rsidRPr="00D46680" w:rsidRDefault="000A0633" w:rsidP="000A0633">
            <w:pPr>
              <w:jc w:val="right"/>
              <w:rPr>
                <w:rFonts w:ascii="Swis721 Cn BT" w:hAnsi="Swis721 Cn BT" w:cs="Arial"/>
              </w:rPr>
            </w:pPr>
          </w:p>
        </w:tc>
        <w:tc>
          <w:tcPr>
            <w:tcW w:w="1190"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s="Arial"/>
              </w:rPr>
            </w:pPr>
          </w:p>
        </w:tc>
      </w:tr>
      <w:tr w:rsidR="000A0633" w:rsidRPr="00D46680" w:rsidTr="006F5435">
        <w:trPr>
          <w:trHeight w:val="349"/>
        </w:trPr>
        <w:tc>
          <w:tcPr>
            <w:tcW w:w="550" w:type="dxa"/>
            <w:tcBorders>
              <w:top w:val="nil"/>
              <w:left w:val="nil"/>
              <w:bottom w:val="nil"/>
              <w:right w:val="nil"/>
            </w:tcBorders>
            <w:shd w:val="clear" w:color="auto" w:fill="auto"/>
            <w:noWrap/>
            <w:vAlign w:val="bottom"/>
            <w:hideMark/>
          </w:tcPr>
          <w:p w:rsidR="000A0633" w:rsidRPr="00D46680" w:rsidRDefault="000A0633" w:rsidP="000A0633">
            <w:pPr>
              <w:rPr>
                <w:rFonts w:ascii="Swis721 Cn BT" w:hAnsi="Swis721 Cn BT" w:cs="Arial"/>
              </w:rPr>
            </w:pPr>
          </w:p>
        </w:tc>
        <w:tc>
          <w:tcPr>
            <w:tcW w:w="5404" w:type="dxa"/>
            <w:tcBorders>
              <w:top w:val="nil"/>
              <w:left w:val="nil"/>
              <w:bottom w:val="nil"/>
              <w:right w:val="nil"/>
            </w:tcBorders>
            <w:shd w:val="clear" w:color="auto" w:fill="auto"/>
            <w:hideMark/>
          </w:tcPr>
          <w:p w:rsidR="000A0633" w:rsidRPr="00D46680" w:rsidRDefault="000A0633" w:rsidP="000A0633">
            <w:pPr>
              <w:rPr>
                <w:rFonts w:ascii="Swis721 Cn BT" w:hAnsi="Swis721 Cn BT" w:cs="Arial"/>
              </w:rPr>
            </w:pPr>
          </w:p>
        </w:tc>
        <w:tc>
          <w:tcPr>
            <w:tcW w:w="851"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rPr>
            </w:pPr>
          </w:p>
        </w:tc>
        <w:tc>
          <w:tcPr>
            <w:tcW w:w="1533"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rPr>
            </w:pPr>
          </w:p>
        </w:tc>
        <w:tc>
          <w:tcPr>
            <w:tcW w:w="1331" w:type="dxa"/>
            <w:tcBorders>
              <w:top w:val="nil"/>
              <w:left w:val="nil"/>
              <w:bottom w:val="nil"/>
              <w:right w:val="nil"/>
            </w:tcBorders>
            <w:shd w:val="clear" w:color="auto" w:fill="auto"/>
            <w:vAlign w:val="bottom"/>
            <w:hideMark/>
          </w:tcPr>
          <w:p w:rsidR="000A0633" w:rsidRPr="00D46680" w:rsidRDefault="000A0633" w:rsidP="000A0633">
            <w:pPr>
              <w:jc w:val="right"/>
              <w:rPr>
                <w:rFonts w:ascii="Swis721 Cn BT" w:hAnsi="Swis721 Cn BT" w:cs="Arial"/>
              </w:rPr>
            </w:pPr>
          </w:p>
        </w:tc>
        <w:tc>
          <w:tcPr>
            <w:tcW w:w="1190" w:type="dxa"/>
            <w:tcBorders>
              <w:top w:val="nil"/>
              <w:left w:val="nil"/>
              <w:bottom w:val="nil"/>
              <w:right w:val="nil"/>
            </w:tcBorders>
            <w:shd w:val="clear" w:color="auto" w:fill="auto"/>
            <w:noWrap/>
            <w:vAlign w:val="bottom"/>
            <w:hideMark/>
          </w:tcPr>
          <w:p w:rsidR="000A0633" w:rsidRPr="00D46680" w:rsidRDefault="000A0633" w:rsidP="000A0633">
            <w:pPr>
              <w:rPr>
                <w:rFonts w:ascii="Swis721 Cn BT" w:hAnsi="Swis721 Cn BT" w:cs="Arial"/>
              </w:rPr>
            </w:pPr>
          </w:p>
        </w:tc>
      </w:tr>
      <w:tr w:rsidR="000A0633" w:rsidRPr="00D46680" w:rsidTr="006F5435">
        <w:trPr>
          <w:trHeight w:val="784"/>
        </w:trPr>
        <w:tc>
          <w:tcPr>
            <w:tcW w:w="550" w:type="dxa"/>
            <w:tcBorders>
              <w:top w:val="nil"/>
              <w:left w:val="nil"/>
              <w:bottom w:val="nil"/>
              <w:right w:val="nil"/>
            </w:tcBorders>
            <w:shd w:val="clear" w:color="auto" w:fill="auto"/>
            <w:hideMark/>
          </w:tcPr>
          <w:p w:rsidR="000A0633" w:rsidRPr="00D46680" w:rsidRDefault="000A0633" w:rsidP="000A0633">
            <w:pPr>
              <w:jc w:val="center"/>
              <w:rPr>
                <w:rFonts w:ascii="Swis721 Cn BT" w:hAnsi="Swis721 Cn BT" w:cs="Arial"/>
              </w:rPr>
            </w:pPr>
            <w:r w:rsidRPr="00D46680">
              <w:rPr>
                <w:rFonts w:ascii="Swis721 Cn BT" w:hAnsi="Swis721 Cn BT" w:cs="Arial"/>
              </w:rPr>
              <w:t>10</w:t>
            </w:r>
          </w:p>
        </w:tc>
        <w:tc>
          <w:tcPr>
            <w:tcW w:w="5404" w:type="dxa"/>
            <w:tcBorders>
              <w:top w:val="nil"/>
              <w:left w:val="nil"/>
              <w:bottom w:val="nil"/>
              <w:right w:val="nil"/>
            </w:tcBorders>
            <w:shd w:val="clear" w:color="auto" w:fill="auto"/>
            <w:hideMark/>
          </w:tcPr>
          <w:p w:rsidR="000A0633" w:rsidRPr="00D46680" w:rsidRDefault="000A0633" w:rsidP="000A0633">
            <w:pPr>
              <w:rPr>
                <w:rFonts w:ascii="Swis721 Cn BT" w:hAnsi="Swis721 Cn BT" w:cs="Arial"/>
              </w:rPr>
            </w:pPr>
            <w:r w:rsidRPr="00D46680">
              <w:rPr>
                <w:rFonts w:ascii="Swis721 Cn BT" w:hAnsi="Swis721 Cn BT" w:cs="Arial"/>
              </w:rPr>
              <w:t>Iskop (9kom) jame dimenzija širine 1,0m x 1,0m i dubine 1,1m u zemljištu III kategorije za izradu temelja stubova  rasvete sa odvozom viška zemlje.</w:t>
            </w:r>
          </w:p>
        </w:tc>
        <w:tc>
          <w:tcPr>
            <w:tcW w:w="851"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rPr>
            </w:pPr>
            <w:r w:rsidRPr="00D46680">
              <w:rPr>
                <w:rFonts w:ascii="Swis721 Cn BT" w:hAnsi="Swis721 Cn BT" w:cs="Arial"/>
              </w:rPr>
              <w:t>m³</w:t>
            </w:r>
          </w:p>
        </w:tc>
        <w:tc>
          <w:tcPr>
            <w:tcW w:w="1533"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rPr>
            </w:pPr>
            <w:r w:rsidRPr="00D46680">
              <w:rPr>
                <w:rFonts w:ascii="Swis721 Cn BT" w:hAnsi="Swis721 Cn BT" w:cs="Arial"/>
              </w:rPr>
              <w:t>9,9</w:t>
            </w:r>
          </w:p>
        </w:tc>
        <w:tc>
          <w:tcPr>
            <w:tcW w:w="1331" w:type="dxa"/>
            <w:tcBorders>
              <w:top w:val="nil"/>
              <w:left w:val="nil"/>
              <w:bottom w:val="nil"/>
              <w:right w:val="nil"/>
            </w:tcBorders>
            <w:shd w:val="clear" w:color="auto" w:fill="auto"/>
            <w:vAlign w:val="bottom"/>
            <w:hideMark/>
          </w:tcPr>
          <w:p w:rsidR="000A0633" w:rsidRPr="00D46680" w:rsidRDefault="000A0633" w:rsidP="000A0633">
            <w:pPr>
              <w:jc w:val="right"/>
              <w:rPr>
                <w:rFonts w:ascii="Swis721 Cn BT" w:hAnsi="Swis721 Cn BT" w:cs="Arial"/>
              </w:rPr>
            </w:pPr>
          </w:p>
        </w:tc>
        <w:tc>
          <w:tcPr>
            <w:tcW w:w="1190"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s="Arial"/>
              </w:rPr>
            </w:pPr>
          </w:p>
        </w:tc>
      </w:tr>
      <w:tr w:rsidR="000A0633" w:rsidRPr="00D46680" w:rsidTr="006F5435">
        <w:trPr>
          <w:trHeight w:val="293"/>
        </w:trPr>
        <w:tc>
          <w:tcPr>
            <w:tcW w:w="550" w:type="dxa"/>
            <w:tcBorders>
              <w:top w:val="nil"/>
              <w:left w:val="nil"/>
              <w:bottom w:val="nil"/>
              <w:right w:val="nil"/>
            </w:tcBorders>
            <w:shd w:val="clear" w:color="auto" w:fill="auto"/>
            <w:hideMark/>
          </w:tcPr>
          <w:p w:rsidR="000A0633" w:rsidRPr="00D46680" w:rsidRDefault="000A0633" w:rsidP="000A0633">
            <w:pPr>
              <w:jc w:val="center"/>
              <w:rPr>
                <w:rFonts w:ascii="Swis721 Cn BT" w:hAnsi="Swis721 Cn BT" w:cs="Arial"/>
              </w:rPr>
            </w:pPr>
          </w:p>
        </w:tc>
        <w:tc>
          <w:tcPr>
            <w:tcW w:w="5404" w:type="dxa"/>
            <w:tcBorders>
              <w:top w:val="nil"/>
              <w:left w:val="nil"/>
              <w:bottom w:val="nil"/>
              <w:right w:val="nil"/>
            </w:tcBorders>
            <w:shd w:val="clear" w:color="auto" w:fill="auto"/>
            <w:hideMark/>
          </w:tcPr>
          <w:p w:rsidR="000A0633" w:rsidRPr="00D46680" w:rsidRDefault="000A0633" w:rsidP="000A0633">
            <w:pPr>
              <w:rPr>
                <w:rFonts w:ascii="Swis721 Cn BT" w:hAnsi="Swis721 Cn BT" w:cs="Arial"/>
              </w:rPr>
            </w:pPr>
          </w:p>
        </w:tc>
        <w:tc>
          <w:tcPr>
            <w:tcW w:w="851"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rPr>
            </w:pPr>
          </w:p>
        </w:tc>
        <w:tc>
          <w:tcPr>
            <w:tcW w:w="1533"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rPr>
            </w:pPr>
          </w:p>
        </w:tc>
        <w:tc>
          <w:tcPr>
            <w:tcW w:w="1331" w:type="dxa"/>
            <w:tcBorders>
              <w:top w:val="nil"/>
              <w:left w:val="nil"/>
              <w:bottom w:val="nil"/>
              <w:right w:val="nil"/>
            </w:tcBorders>
            <w:shd w:val="clear" w:color="auto" w:fill="auto"/>
            <w:vAlign w:val="bottom"/>
            <w:hideMark/>
          </w:tcPr>
          <w:p w:rsidR="000A0633" w:rsidRPr="00D46680" w:rsidRDefault="000A0633" w:rsidP="000A0633">
            <w:pPr>
              <w:jc w:val="right"/>
              <w:rPr>
                <w:rFonts w:ascii="Swis721 Cn BT" w:hAnsi="Swis721 Cn BT" w:cs="Arial"/>
              </w:rPr>
            </w:pPr>
          </w:p>
        </w:tc>
        <w:tc>
          <w:tcPr>
            <w:tcW w:w="1190" w:type="dxa"/>
            <w:tcBorders>
              <w:top w:val="nil"/>
              <w:left w:val="nil"/>
              <w:bottom w:val="nil"/>
              <w:right w:val="nil"/>
            </w:tcBorders>
            <w:shd w:val="clear" w:color="auto" w:fill="auto"/>
            <w:noWrap/>
            <w:vAlign w:val="bottom"/>
            <w:hideMark/>
          </w:tcPr>
          <w:p w:rsidR="000A0633" w:rsidRPr="00D46680" w:rsidRDefault="000A0633" w:rsidP="000A0633">
            <w:pPr>
              <w:rPr>
                <w:rFonts w:ascii="Swis721 Cn BT" w:hAnsi="Swis721 Cn BT" w:cs="Arial"/>
              </w:rPr>
            </w:pPr>
          </w:p>
        </w:tc>
      </w:tr>
      <w:tr w:rsidR="000A0633" w:rsidRPr="00D46680" w:rsidTr="006F5435">
        <w:trPr>
          <w:trHeight w:val="398"/>
        </w:trPr>
        <w:tc>
          <w:tcPr>
            <w:tcW w:w="550" w:type="dxa"/>
            <w:tcBorders>
              <w:top w:val="nil"/>
              <w:left w:val="nil"/>
              <w:bottom w:val="nil"/>
              <w:right w:val="nil"/>
            </w:tcBorders>
            <w:shd w:val="clear" w:color="auto" w:fill="auto"/>
            <w:hideMark/>
          </w:tcPr>
          <w:p w:rsidR="000A0633" w:rsidRPr="00D46680" w:rsidRDefault="000A0633" w:rsidP="000A0633">
            <w:pPr>
              <w:jc w:val="center"/>
              <w:rPr>
                <w:rFonts w:ascii="Swis721 Cn BT" w:hAnsi="Swis721 Cn BT" w:cs="Arial"/>
              </w:rPr>
            </w:pPr>
            <w:r w:rsidRPr="00D46680">
              <w:rPr>
                <w:rFonts w:ascii="Swis721 Cn BT" w:hAnsi="Swis721 Cn BT" w:cs="Arial"/>
              </w:rPr>
              <w:t>11</w:t>
            </w:r>
          </w:p>
        </w:tc>
        <w:tc>
          <w:tcPr>
            <w:tcW w:w="5404" w:type="dxa"/>
            <w:tcBorders>
              <w:top w:val="nil"/>
              <w:left w:val="nil"/>
              <w:bottom w:val="nil"/>
              <w:right w:val="nil"/>
            </w:tcBorders>
            <w:shd w:val="clear" w:color="auto" w:fill="auto"/>
            <w:hideMark/>
          </w:tcPr>
          <w:p w:rsidR="000A0633" w:rsidRPr="00D46680" w:rsidRDefault="000A0633" w:rsidP="000A0633">
            <w:pPr>
              <w:rPr>
                <w:rFonts w:ascii="Swis721 Cn BT" w:hAnsi="Swis721 Cn BT" w:cs="Arial"/>
              </w:rPr>
            </w:pPr>
            <w:r w:rsidRPr="00D46680">
              <w:rPr>
                <w:rFonts w:ascii="Swis721 Cn BT" w:hAnsi="Swis721 Cn BT" w:cs="Arial"/>
              </w:rPr>
              <w:t>Utovar i odvoz viška zemlje za na to predviđenu deponiju.</w:t>
            </w:r>
          </w:p>
        </w:tc>
        <w:tc>
          <w:tcPr>
            <w:tcW w:w="851"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rPr>
            </w:pPr>
            <w:r w:rsidRPr="00D46680">
              <w:rPr>
                <w:rFonts w:ascii="Swis721 Cn BT" w:hAnsi="Swis721 Cn BT" w:cs="Arial"/>
              </w:rPr>
              <w:t>m³</w:t>
            </w:r>
          </w:p>
        </w:tc>
        <w:tc>
          <w:tcPr>
            <w:tcW w:w="1533"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rPr>
            </w:pPr>
            <w:r w:rsidRPr="00D46680">
              <w:rPr>
                <w:rFonts w:ascii="Swis721 Cn BT" w:hAnsi="Swis721 Cn BT" w:cs="Arial"/>
              </w:rPr>
              <w:t>9,9</w:t>
            </w:r>
          </w:p>
        </w:tc>
        <w:tc>
          <w:tcPr>
            <w:tcW w:w="1331" w:type="dxa"/>
            <w:tcBorders>
              <w:top w:val="nil"/>
              <w:left w:val="nil"/>
              <w:bottom w:val="nil"/>
              <w:right w:val="nil"/>
            </w:tcBorders>
            <w:shd w:val="clear" w:color="auto" w:fill="auto"/>
            <w:vAlign w:val="bottom"/>
            <w:hideMark/>
          </w:tcPr>
          <w:p w:rsidR="000A0633" w:rsidRPr="00D46680" w:rsidRDefault="000A0633" w:rsidP="000A0633">
            <w:pPr>
              <w:jc w:val="right"/>
              <w:rPr>
                <w:rFonts w:ascii="Swis721 Cn BT" w:hAnsi="Swis721 Cn BT" w:cs="Arial"/>
              </w:rPr>
            </w:pPr>
          </w:p>
        </w:tc>
        <w:tc>
          <w:tcPr>
            <w:tcW w:w="1190"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s="Arial"/>
              </w:rPr>
            </w:pPr>
          </w:p>
        </w:tc>
      </w:tr>
      <w:tr w:rsidR="000A0633" w:rsidRPr="00D46680" w:rsidTr="006F5435">
        <w:trPr>
          <w:trHeight w:val="398"/>
        </w:trPr>
        <w:tc>
          <w:tcPr>
            <w:tcW w:w="550" w:type="dxa"/>
            <w:tcBorders>
              <w:top w:val="nil"/>
              <w:left w:val="nil"/>
              <w:bottom w:val="nil"/>
              <w:right w:val="nil"/>
            </w:tcBorders>
            <w:shd w:val="clear" w:color="auto" w:fill="auto"/>
            <w:hideMark/>
          </w:tcPr>
          <w:p w:rsidR="000A0633" w:rsidRPr="00D46680" w:rsidRDefault="000A0633" w:rsidP="000A0633">
            <w:pPr>
              <w:jc w:val="center"/>
              <w:rPr>
                <w:rFonts w:ascii="Swis721 Cn BT" w:hAnsi="Swis721 Cn BT" w:cs="Arial"/>
              </w:rPr>
            </w:pPr>
          </w:p>
        </w:tc>
        <w:tc>
          <w:tcPr>
            <w:tcW w:w="5404" w:type="dxa"/>
            <w:tcBorders>
              <w:top w:val="nil"/>
              <w:left w:val="nil"/>
              <w:bottom w:val="nil"/>
              <w:right w:val="nil"/>
            </w:tcBorders>
            <w:shd w:val="clear" w:color="auto" w:fill="auto"/>
            <w:hideMark/>
          </w:tcPr>
          <w:p w:rsidR="000A0633" w:rsidRPr="00D46680" w:rsidRDefault="000A0633" w:rsidP="000A0633">
            <w:pPr>
              <w:rPr>
                <w:rFonts w:ascii="Swis721 Cn BT" w:hAnsi="Swis721 Cn BT" w:cs="Arial"/>
              </w:rPr>
            </w:pPr>
          </w:p>
        </w:tc>
        <w:tc>
          <w:tcPr>
            <w:tcW w:w="851"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rPr>
            </w:pPr>
          </w:p>
        </w:tc>
        <w:tc>
          <w:tcPr>
            <w:tcW w:w="1533"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rPr>
            </w:pPr>
          </w:p>
        </w:tc>
        <w:tc>
          <w:tcPr>
            <w:tcW w:w="1331" w:type="dxa"/>
            <w:tcBorders>
              <w:top w:val="nil"/>
              <w:left w:val="nil"/>
              <w:bottom w:val="nil"/>
              <w:right w:val="nil"/>
            </w:tcBorders>
            <w:shd w:val="clear" w:color="auto" w:fill="auto"/>
            <w:vAlign w:val="bottom"/>
            <w:hideMark/>
          </w:tcPr>
          <w:p w:rsidR="000A0633" w:rsidRPr="00D46680" w:rsidRDefault="000A0633" w:rsidP="000A0633">
            <w:pPr>
              <w:jc w:val="right"/>
              <w:rPr>
                <w:rFonts w:ascii="Swis721 Cn BT" w:hAnsi="Swis721 Cn BT" w:cs="Arial"/>
              </w:rPr>
            </w:pPr>
          </w:p>
        </w:tc>
        <w:tc>
          <w:tcPr>
            <w:tcW w:w="1190" w:type="dxa"/>
            <w:tcBorders>
              <w:top w:val="nil"/>
              <w:left w:val="nil"/>
              <w:bottom w:val="nil"/>
              <w:right w:val="nil"/>
            </w:tcBorders>
            <w:shd w:val="clear" w:color="auto" w:fill="auto"/>
            <w:noWrap/>
            <w:vAlign w:val="bottom"/>
            <w:hideMark/>
          </w:tcPr>
          <w:p w:rsidR="000A0633" w:rsidRPr="00D46680" w:rsidRDefault="000A0633" w:rsidP="000A0633">
            <w:pPr>
              <w:rPr>
                <w:rFonts w:ascii="Swis721 Cn BT" w:hAnsi="Swis721 Cn BT" w:cs="Arial"/>
              </w:rPr>
            </w:pPr>
          </w:p>
        </w:tc>
      </w:tr>
      <w:tr w:rsidR="000A0633" w:rsidRPr="00D46680" w:rsidTr="006F5435">
        <w:trPr>
          <w:trHeight w:val="1260"/>
        </w:trPr>
        <w:tc>
          <w:tcPr>
            <w:tcW w:w="550" w:type="dxa"/>
            <w:tcBorders>
              <w:top w:val="nil"/>
              <w:left w:val="nil"/>
              <w:bottom w:val="nil"/>
              <w:right w:val="nil"/>
            </w:tcBorders>
            <w:shd w:val="clear" w:color="auto" w:fill="auto"/>
            <w:noWrap/>
            <w:hideMark/>
          </w:tcPr>
          <w:p w:rsidR="000A0633" w:rsidRPr="00D46680" w:rsidRDefault="000A0633" w:rsidP="000A0633">
            <w:pPr>
              <w:jc w:val="center"/>
              <w:rPr>
                <w:rFonts w:ascii="Swis721 Cn BT" w:hAnsi="Swis721 Cn BT" w:cs="Arial"/>
              </w:rPr>
            </w:pPr>
            <w:r w:rsidRPr="00D46680">
              <w:rPr>
                <w:rFonts w:ascii="Swis721 Cn BT" w:hAnsi="Swis721 Cn BT" w:cs="Arial"/>
              </w:rPr>
              <w:t>12</w:t>
            </w:r>
          </w:p>
        </w:tc>
        <w:tc>
          <w:tcPr>
            <w:tcW w:w="5404" w:type="dxa"/>
            <w:tcBorders>
              <w:top w:val="nil"/>
              <w:left w:val="nil"/>
              <w:bottom w:val="nil"/>
              <w:right w:val="nil"/>
            </w:tcBorders>
            <w:shd w:val="clear" w:color="auto" w:fill="auto"/>
            <w:hideMark/>
          </w:tcPr>
          <w:p w:rsidR="000A0633" w:rsidRPr="00D46680" w:rsidRDefault="000A0633" w:rsidP="000A0633">
            <w:pPr>
              <w:rPr>
                <w:rFonts w:ascii="Swis721 Cn BT" w:hAnsi="Swis721 Cn BT" w:cs="Arial"/>
              </w:rPr>
            </w:pPr>
            <w:r w:rsidRPr="00D46680">
              <w:rPr>
                <w:rFonts w:ascii="Swis721 Cn BT" w:hAnsi="Swis721 Cn BT" w:cs="Arial"/>
              </w:rPr>
              <w:t>Isporučiti sav potreban materijal i na mestima stubova na situacionon planu uraditi betonske temelje od betona MB-25, dimenzija1000mm x 1000mm x 1100mm. U betonske temelje stubova ugraditi dve PVC cevi Ø70mm za uvod kabla, kao i ankere za montažu stuba, po detalju isporučioca stuba.</w:t>
            </w:r>
          </w:p>
        </w:tc>
        <w:tc>
          <w:tcPr>
            <w:tcW w:w="851"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rPr>
            </w:pPr>
            <w:r w:rsidRPr="00D46680">
              <w:rPr>
                <w:rFonts w:ascii="Swis721 Cn BT" w:hAnsi="Swis721 Cn BT" w:cs="Arial"/>
              </w:rPr>
              <w:t>kom</w:t>
            </w:r>
          </w:p>
        </w:tc>
        <w:tc>
          <w:tcPr>
            <w:tcW w:w="1533"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rPr>
            </w:pPr>
            <w:r w:rsidRPr="00D46680">
              <w:rPr>
                <w:rFonts w:ascii="Swis721 Cn BT" w:hAnsi="Swis721 Cn BT" w:cs="Arial"/>
              </w:rPr>
              <w:t>9</w:t>
            </w:r>
          </w:p>
        </w:tc>
        <w:tc>
          <w:tcPr>
            <w:tcW w:w="1331" w:type="dxa"/>
            <w:tcBorders>
              <w:top w:val="nil"/>
              <w:left w:val="nil"/>
              <w:bottom w:val="nil"/>
              <w:right w:val="nil"/>
            </w:tcBorders>
            <w:shd w:val="clear" w:color="auto" w:fill="auto"/>
            <w:vAlign w:val="bottom"/>
            <w:hideMark/>
          </w:tcPr>
          <w:p w:rsidR="000A0633" w:rsidRPr="00D46680" w:rsidRDefault="000A0633" w:rsidP="000A0633">
            <w:pPr>
              <w:jc w:val="right"/>
              <w:rPr>
                <w:rFonts w:ascii="Swis721 Cn BT" w:hAnsi="Swis721 Cn BT" w:cs="Arial"/>
              </w:rPr>
            </w:pPr>
          </w:p>
        </w:tc>
        <w:tc>
          <w:tcPr>
            <w:tcW w:w="1190"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s="Arial"/>
              </w:rPr>
            </w:pPr>
          </w:p>
        </w:tc>
      </w:tr>
      <w:tr w:rsidR="000A0633" w:rsidRPr="00D46680" w:rsidTr="006F5435">
        <w:trPr>
          <w:trHeight w:val="360"/>
        </w:trPr>
        <w:tc>
          <w:tcPr>
            <w:tcW w:w="550" w:type="dxa"/>
            <w:tcBorders>
              <w:top w:val="nil"/>
              <w:left w:val="nil"/>
              <w:bottom w:val="nil"/>
              <w:right w:val="nil"/>
            </w:tcBorders>
            <w:shd w:val="clear" w:color="auto" w:fill="auto"/>
            <w:noWrap/>
            <w:hideMark/>
          </w:tcPr>
          <w:p w:rsidR="000A0633" w:rsidRPr="00D46680" w:rsidRDefault="000A0633" w:rsidP="000A0633">
            <w:pPr>
              <w:jc w:val="center"/>
              <w:rPr>
                <w:rFonts w:ascii="Swis721 Cn BT" w:hAnsi="Swis721 Cn BT" w:cs="Arial"/>
              </w:rPr>
            </w:pPr>
          </w:p>
        </w:tc>
        <w:tc>
          <w:tcPr>
            <w:tcW w:w="5404" w:type="dxa"/>
            <w:tcBorders>
              <w:top w:val="nil"/>
              <w:left w:val="nil"/>
              <w:bottom w:val="nil"/>
              <w:right w:val="nil"/>
            </w:tcBorders>
            <w:shd w:val="clear" w:color="auto" w:fill="auto"/>
            <w:hideMark/>
          </w:tcPr>
          <w:p w:rsidR="000A0633" w:rsidRPr="00D46680" w:rsidRDefault="000A0633" w:rsidP="000A0633">
            <w:pPr>
              <w:rPr>
                <w:rFonts w:ascii="Swis721 Cn BT" w:hAnsi="Swis721 Cn BT" w:cs="Arial"/>
              </w:rPr>
            </w:pPr>
          </w:p>
        </w:tc>
        <w:tc>
          <w:tcPr>
            <w:tcW w:w="851"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rPr>
            </w:pPr>
          </w:p>
        </w:tc>
        <w:tc>
          <w:tcPr>
            <w:tcW w:w="1533"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rPr>
            </w:pPr>
          </w:p>
        </w:tc>
        <w:tc>
          <w:tcPr>
            <w:tcW w:w="1331" w:type="dxa"/>
            <w:tcBorders>
              <w:top w:val="nil"/>
              <w:left w:val="nil"/>
              <w:bottom w:val="nil"/>
              <w:right w:val="nil"/>
            </w:tcBorders>
            <w:shd w:val="clear" w:color="auto" w:fill="auto"/>
            <w:vAlign w:val="bottom"/>
            <w:hideMark/>
          </w:tcPr>
          <w:p w:rsidR="000A0633" w:rsidRPr="00D46680" w:rsidRDefault="000A0633" w:rsidP="000A0633">
            <w:pPr>
              <w:jc w:val="right"/>
              <w:rPr>
                <w:rFonts w:ascii="Swis721 Cn BT" w:hAnsi="Swis721 Cn BT" w:cs="Arial"/>
              </w:rPr>
            </w:pPr>
          </w:p>
        </w:tc>
        <w:tc>
          <w:tcPr>
            <w:tcW w:w="1190" w:type="dxa"/>
            <w:tcBorders>
              <w:top w:val="nil"/>
              <w:left w:val="nil"/>
              <w:bottom w:val="nil"/>
              <w:right w:val="nil"/>
            </w:tcBorders>
            <w:shd w:val="clear" w:color="auto" w:fill="auto"/>
            <w:noWrap/>
            <w:vAlign w:val="bottom"/>
            <w:hideMark/>
          </w:tcPr>
          <w:p w:rsidR="000A0633" w:rsidRPr="00D46680" w:rsidRDefault="000A0633" w:rsidP="000A0633">
            <w:pPr>
              <w:rPr>
                <w:rFonts w:ascii="Swis721 Cn BT" w:hAnsi="Swis721 Cn BT" w:cs="Arial"/>
              </w:rPr>
            </w:pPr>
          </w:p>
        </w:tc>
      </w:tr>
      <w:tr w:rsidR="000A0633" w:rsidRPr="00D46680" w:rsidTr="006F5435">
        <w:trPr>
          <w:trHeight w:val="2449"/>
        </w:trPr>
        <w:tc>
          <w:tcPr>
            <w:tcW w:w="550" w:type="dxa"/>
            <w:tcBorders>
              <w:top w:val="nil"/>
              <w:left w:val="nil"/>
              <w:bottom w:val="nil"/>
              <w:right w:val="nil"/>
            </w:tcBorders>
            <w:shd w:val="clear" w:color="auto" w:fill="auto"/>
            <w:noWrap/>
            <w:hideMark/>
          </w:tcPr>
          <w:p w:rsidR="000A0633" w:rsidRPr="00D46680" w:rsidRDefault="000A0633" w:rsidP="000A0633">
            <w:pPr>
              <w:jc w:val="center"/>
              <w:rPr>
                <w:rFonts w:ascii="Swis721 Cn BT" w:hAnsi="Swis721 Cn BT" w:cs="Arial"/>
                <w:color w:val="000000"/>
              </w:rPr>
            </w:pPr>
            <w:r w:rsidRPr="00D46680">
              <w:rPr>
                <w:rFonts w:ascii="Swis721 Cn BT" w:hAnsi="Swis721 Cn BT" w:cs="Arial"/>
                <w:color w:val="000000"/>
              </w:rPr>
              <w:t>13</w:t>
            </w:r>
          </w:p>
        </w:tc>
        <w:tc>
          <w:tcPr>
            <w:tcW w:w="5404" w:type="dxa"/>
            <w:tcBorders>
              <w:top w:val="nil"/>
              <w:left w:val="nil"/>
              <w:bottom w:val="nil"/>
              <w:right w:val="nil"/>
            </w:tcBorders>
            <w:shd w:val="clear" w:color="auto" w:fill="auto"/>
            <w:hideMark/>
          </w:tcPr>
          <w:p w:rsidR="000A0633" w:rsidRPr="00D46680" w:rsidRDefault="000A0633" w:rsidP="000A0633">
            <w:pPr>
              <w:rPr>
                <w:rFonts w:ascii="Swis721 Cn BT" w:hAnsi="Swis721 Cn BT" w:cs="Arial"/>
                <w:color w:val="000000"/>
              </w:rPr>
            </w:pPr>
            <w:r w:rsidRPr="00D46680">
              <w:rPr>
                <w:rFonts w:ascii="Swis721 Cn BT" w:hAnsi="Swis721 Cn BT" w:cs="Arial"/>
                <w:color w:val="000000"/>
              </w:rPr>
              <w:t xml:space="preserve">Isporučiti i na betonske temelje iz prethodne pozicije postaviti rasvetni stub sličan tipu VRS(8)-A-10, proizvodnje Amiga Kraljevo,  visine 10m.Telo stuba se sastoji od konusne osmougaone cevi izradjene iz jednog komada uzdužnim zavarivanjem, nosača, sa anker viljcima i pratećom vijačnom robom za ugradnju stuba, sa odgovarajućim priključnicama za uzemljenje u unutrašnjosti stuba i sa spoljne strane, pri dnu stuba.Uz stub se isporučuju ankeri, matice za montažu stuba i plastične kape za zaštitu ankera.Stub je zaštićen postupkom toplog cinkovanja u skladu sa SRPS EN ISO </w:t>
            </w:r>
            <w:r w:rsidRPr="00D46680">
              <w:rPr>
                <w:rFonts w:ascii="Swis721 Cn BT" w:hAnsi="Swis721 Cn BT" w:cs="Arial"/>
                <w:color w:val="000000"/>
              </w:rPr>
              <w:lastRenderedPageBreak/>
              <w:t xml:space="preserve">1461 i ofarban u RAL boji po zahtevu Naručioca. </w:t>
            </w:r>
          </w:p>
        </w:tc>
        <w:tc>
          <w:tcPr>
            <w:tcW w:w="851"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color w:val="000000"/>
              </w:rPr>
            </w:pPr>
            <w:r w:rsidRPr="00D46680">
              <w:rPr>
                <w:rFonts w:ascii="Swis721 Cn BT" w:hAnsi="Swis721 Cn BT" w:cs="Arial"/>
                <w:color w:val="000000"/>
              </w:rPr>
              <w:lastRenderedPageBreak/>
              <w:t>kom</w:t>
            </w:r>
          </w:p>
        </w:tc>
        <w:tc>
          <w:tcPr>
            <w:tcW w:w="1533"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color w:val="000000"/>
              </w:rPr>
            </w:pPr>
            <w:r w:rsidRPr="00D46680">
              <w:rPr>
                <w:rFonts w:ascii="Swis721 Cn BT" w:hAnsi="Swis721 Cn BT" w:cs="Arial"/>
                <w:color w:val="000000"/>
              </w:rPr>
              <w:t>9</w:t>
            </w:r>
          </w:p>
        </w:tc>
        <w:tc>
          <w:tcPr>
            <w:tcW w:w="1331" w:type="dxa"/>
            <w:tcBorders>
              <w:top w:val="nil"/>
              <w:left w:val="nil"/>
              <w:bottom w:val="nil"/>
              <w:right w:val="nil"/>
            </w:tcBorders>
            <w:shd w:val="clear" w:color="auto" w:fill="auto"/>
            <w:vAlign w:val="bottom"/>
            <w:hideMark/>
          </w:tcPr>
          <w:p w:rsidR="000A0633" w:rsidRPr="00D46680" w:rsidRDefault="000A0633" w:rsidP="000A0633">
            <w:pPr>
              <w:jc w:val="right"/>
              <w:rPr>
                <w:rFonts w:ascii="Swis721 Cn BT" w:hAnsi="Swis721 Cn BT" w:cs="Arial"/>
                <w:color w:val="000000"/>
              </w:rPr>
            </w:pPr>
          </w:p>
        </w:tc>
        <w:tc>
          <w:tcPr>
            <w:tcW w:w="1190"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s="Arial"/>
                <w:color w:val="000000"/>
              </w:rPr>
            </w:pPr>
          </w:p>
        </w:tc>
      </w:tr>
      <w:tr w:rsidR="000A0633" w:rsidRPr="00D46680" w:rsidTr="006F5435">
        <w:trPr>
          <w:trHeight w:val="368"/>
        </w:trPr>
        <w:tc>
          <w:tcPr>
            <w:tcW w:w="550" w:type="dxa"/>
            <w:tcBorders>
              <w:top w:val="nil"/>
              <w:left w:val="nil"/>
              <w:bottom w:val="nil"/>
              <w:right w:val="nil"/>
            </w:tcBorders>
            <w:shd w:val="clear" w:color="auto" w:fill="auto"/>
            <w:noWrap/>
            <w:hideMark/>
          </w:tcPr>
          <w:p w:rsidR="000A0633" w:rsidRPr="00D46680" w:rsidRDefault="000A0633" w:rsidP="000A0633">
            <w:pPr>
              <w:jc w:val="center"/>
              <w:rPr>
                <w:rFonts w:ascii="Swis721 Cn BT" w:hAnsi="Swis721 Cn BT" w:cs="Arial"/>
                <w:color w:val="000000"/>
              </w:rPr>
            </w:pPr>
          </w:p>
        </w:tc>
        <w:tc>
          <w:tcPr>
            <w:tcW w:w="5404" w:type="dxa"/>
            <w:tcBorders>
              <w:top w:val="nil"/>
              <w:left w:val="nil"/>
              <w:bottom w:val="nil"/>
              <w:right w:val="nil"/>
            </w:tcBorders>
            <w:shd w:val="clear" w:color="auto" w:fill="auto"/>
            <w:hideMark/>
          </w:tcPr>
          <w:p w:rsidR="000A0633" w:rsidRPr="00D46680" w:rsidRDefault="000A0633" w:rsidP="000A0633">
            <w:pPr>
              <w:rPr>
                <w:rFonts w:ascii="Swis721 Cn BT" w:hAnsi="Swis721 Cn BT" w:cs="Arial"/>
                <w:color w:val="000000"/>
              </w:rPr>
            </w:pPr>
          </w:p>
        </w:tc>
        <w:tc>
          <w:tcPr>
            <w:tcW w:w="851"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color w:val="000000"/>
              </w:rPr>
            </w:pPr>
          </w:p>
        </w:tc>
        <w:tc>
          <w:tcPr>
            <w:tcW w:w="1533"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color w:val="000000"/>
              </w:rPr>
            </w:pPr>
          </w:p>
        </w:tc>
        <w:tc>
          <w:tcPr>
            <w:tcW w:w="1331" w:type="dxa"/>
            <w:tcBorders>
              <w:top w:val="nil"/>
              <w:left w:val="nil"/>
              <w:bottom w:val="nil"/>
              <w:right w:val="nil"/>
            </w:tcBorders>
            <w:shd w:val="clear" w:color="auto" w:fill="auto"/>
            <w:vAlign w:val="bottom"/>
            <w:hideMark/>
          </w:tcPr>
          <w:p w:rsidR="000A0633" w:rsidRPr="00D46680" w:rsidRDefault="000A0633" w:rsidP="000A0633">
            <w:pPr>
              <w:jc w:val="right"/>
              <w:rPr>
                <w:rFonts w:ascii="Swis721 Cn BT" w:hAnsi="Swis721 Cn BT" w:cs="Arial"/>
                <w:color w:val="000000"/>
              </w:rPr>
            </w:pPr>
          </w:p>
        </w:tc>
        <w:tc>
          <w:tcPr>
            <w:tcW w:w="1190" w:type="dxa"/>
            <w:tcBorders>
              <w:top w:val="nil"/>
              <w:left w:val="nil"/>
              <w:bottom w:val="nil"/>
              <w:right w:val="nil"/>
            </w:tcBorders>
            <w:shd w:val="clear" w:color="auto" w:fill="auto"/>
            <w:noWrap/>
            <w:vAlign w:val="bottom"/>
            <w:hideMark/>
          </w:tcPr>
          <w:p w:rsidR="000A0633" w:rsidRPr="00D46680" w:rsidRDefault="000A0633" w:rsidP="000A0633">
            <w:pPr>
              <w:rPr>
                <w:rFonts w:ascii="Swis721 Cn BT" w:hAnsi="Swis721 Cn BT" w:cs="Arial"/>
                <w:color w:val="000000"/>
              </w:rPr>
            </w:pPr>
          </w:p>
        </w:tc>
      </w:tr>
      <w:tr w:rsidR="000A0633" w:rsidRPr="00D46680" w:rsidTr="006F5435">
        <w:trPr>
          <w:trHeight w:val="1032"/>
        </w:trPr>
        <w:tc>
          <w:tcPr>
            <w:tcW w:w="550" w:type="dxa"/>
            <w:tcBorders>
              <w:top w:val="nil"/>
              <w:left w:val="nil"/>
              <w:bottom w:val="nil"/>
              <w:right w:val="nil"/>
            </w:tcBorders>
            <w:shd w:val="clear" w:color="auto" w:fill="auto"/>
            <w:noWrap/>
            <w:hideMark/>
          </w:tcPr>
          <w:p w:rsidR="000A0633" w:rsidRPr="00D46680" w:rsidRDefault="000A0633" w:rsidP="000A0633">
            <w:pPr>
              <w:jc w:val="center"/>
              <w:rPr>
                <w:rFonts w:ascii="Swis721 Cn BT" w:hAnsi="Swis721 Cn BT" w:cs="Arial"/>
              </w:rPr>
            </w:pPr>
            <w:r w:rsidRPr="00D46680">
              <w:rPr>
                <w:rFonts w:ascii="Swis721 Cn BT" w:hAnsi="Swis721 Cn BT" w:cs="Arial"/>
              </w:rPr>
              <w:t>14</w:t>
            </w:r>
          </w:p>
        </w:tc>
        <w:tc>
          <w:tcPr>
            <w:tcW w:w="5404" w:type="dxa"/>
            <w:tcBorders>
              <w:top w:val="nil"/>
              <w:left w:val="nil"/>
              <w:bottom w:val="nil"/>
              <w:right w:val="nil"/>
            </w:tcBorders>
            <w:shd w:val="clear" w:color="auto" w:fill="auto"/>
            <w:hideMark/>
          </w:tcPr>
          <w:p w:rsidR="000A0633" w:rsidRPr="00D46680" w:rsidRDefault="000A0633" w:rsidP="000A0633">
            <w:pPr>
              <w:rPr>
                <w:rFonts w:ascii="Swis721 Cn BT" w:hAnsi="Swis721 Cn BT" w:cs="Arial"/>
              </w:rPr>
            </w:pPr>
            <w:r w:rsidRPr="00D46680">
              <w:rPr>
                <w:rFonts w:ascii="Swis721 Cn BT" w:hAnsi="Swis721 Cn BT" w:cs="Arial"/>
              </w:rPr>
              <w:t>Priključna kutija za stubove javnog osvetljenja RRS-12/3 sa 2xpc 10A, 10kA, automatskim prekidačem (IP54,kl.zašt. II, dolazne stezaljke 5x4-16mm2, izlazne 5x2,5mm2).Konstrukcija u skladu sa normomEN 60493-1</w:t>
            </w:r>
          </w:p>
        </w:tc>
        <w:tc>
          <w:tcPr>
            <w:tcW w:w="851"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rPr>
            </w:pPr>
            <w:r w:rsidRPr="00D46680">
              <w:rPr>
                <w:rFonts w:ascii="Swis721 Cn BT" w:hAnsi="Swis721 Cn BT" w:cs="Arial"/>
              </w:rPr>
              <w:t>kom</w:t>
            </w:r>
          </w:p>
        </w:tc>
        <w:tc>
          <w:tcPr>
            <w:tcW w:w="1533"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rPr>
            </w:pPr>
            <w:r w:rsidRPr="00D46680">
              <w:rPr>
                <w:rFonts w:ascii="Swis721 Cn BT" w:hAnsi="Swis721 Cn BT" w:cs="Arial"/>
              </w:rPr>
              <w:t>9</w:t>
            </w:r>
          </w:p>
        </w:tc>
        <w:tc>
          <w:tcPr>
            <w:tcW w:w="1331" w:type="dxa"/>
            <w:tcBorders>
              <w:top w:val="nil"/>
              <w:left w:val="nil"/>
              <w:bottom w:val="nil"/>
              <w:right w:val="nil"/>
            </w:tcBorders>
            <w:shd w:val="clear" w:color="auto" w:fill="auto"/>
            <w:vAlign w:val="bottom"/>
            <w:hideMark/>
          </w:tcPr>
          <w:p w:rsidR="000A0633" w:rsidRPr="00D46680" w:rsidRDefault="000A0633" w:rsidP="000A0633">
            <w:pPr>
              <w:jc w:val="right"/>
              <w:rPr>
                <w:rFonts w:ascii="Swis721 Cn BT" w:hAnsi="Swis721 Cn BT" w:cs="Arial"/>
              </w:rPr>
            </w:pPr>
          </w:p>
        </w:tc>
        <w:tc>
          <w:tcPr>
            <w:tcW w:w="1190"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s="Arial"/>
              </w:rPr>
            </w:pPr>
          </w:p>
        </w:tc>
      </w:tr>
      <w:tr w:rsidR="000A0633" w:rsidRPr="00D46680" w:rsidTr="006F5435">
        <w:trPr>
          <w:trHeight w:val="368"/>
        </w:trPr>
        <w:tc>
          <w:tcPr>
            <w:tcW w:w="550" w:type="dxa"/>
            <w:tcBorders>
              <w:top w:val="nil"/>
              <w:left w:val="nil"/>
              <w:bottom w:val="nil"/>
              <w:right w:val="nil"/>
            </w:tcBorders>
            <w:shd w:val="clear" w:color="auto" w:fill="auto"/>
            <w:noWrap/>
            <w:hideMark/>
          </w:tcPr>
          <w:p w:rsidR="000A0633" w:rsidRPr="00D46680" w:rsidRDefault="000A0633" w:rsidP="000A0633">
            <w:pPr>
              <w:jc w:val="center"/>
              <w:rPr>
                <w:rFonts w:ascii="Swis721 Cn BT" w:hAnsi="Swis721 Cn BT" w:cs="Arial"/>
                <w:color w:val="000000"/>
              </w:rPr>
            </w:pPr>
          </w:p>
        </w:tc>
        <w:tc>
          <w:tcPr>
            <w:tcW w:w="5404" w:type="dxa"/>
            <w:tcBorders>
              <w:top w:val="nil"/>
              <w:left w:val="nil"/>
              <w:bottom w:val="nil"/>
              <w:right w:val="nil"/>
            </w:tcBorders>
            <w:shd w:val="clear" w:color="auto" w:fill="auto"/>
            <w:hideMark/>
          </w:tcPr>
          <w:p w:rsidR="000A0633" w:rsidRPr="00D46680" w:rsidRDefault="000A0633" w:rsidP="000A0633">
            <w:pPr>
              <w:rPr>
                <w:rFonts w:ascii="Swis721 Cn BT" w:hAnsi="Swis721 Cn BT" w:cs="Arial"/>
                <w:color w:val="000000"/>
              </w:rPr>
            </w:pPr>
          </w:p>
        </w:tc>
        <w:tc>
          <w:tcPr>
            <w:tcW w:w="851"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color w:val="000000"/>
              </w:rPr>
            </w:pPr>
          </w:p>
        </w:tc>
        <w:tc>
          <w:tcPr>
            <w:tcW w:w="1533"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color w:val="000000"/>
              </w:rPr>
            </w:pPr>
          </w:p>
        </w:tc>
        <w:tc>
          <w:tcPr>
            <w:tcW w:w="1331" w:type="dxa"/>
            <w:tcBorders>
              <w:top w:val="nil"/>
              <w:left w:val="nil"/>
              <w:bottom w:val="nil"/>
              <w:right w:val="nil"/>
            </w:tcBorders>
            <w:shd w:val="clear" w:color="auto" w:fill="auto"/>
            <w:vAlign w:val="bottom"/>
            <w:hideMark/>
          </w:tcPr>
          <w:p w:rsidR="000A0633" w:rsidRPr="00D46680" w:rsidRDefault="000A0633" w:rsidP="000A0633">
            <w:pPr>
              <w:jc w:val="right"/>
              <w:rPr>
                <w:rFonts w:ascii="Swis721 Cn BT" w:hAnsi="Swis721 Cn BT" w:cs="Arial"/>
                <w:color w:val="000000"/>
              </w:rPr>
            </w:pPr>
          </w:p>
        </w:tc>
        <w:tc>
          <w:tcPr>
            <w:tcW w:w="1190" w:type="dxa"/>
            <w:tcBorders>
              <w:top w:val="nil"/>
              <w:left w:val="nil"/>
              <w:bottom w:val="nil"/>
              <w:right w:val="nil"/>
            </w:tcBorders>
            <w:shd w:val="clear" w:color="auto" w:fill="auto"/>
            <w:noWrap/>
            <w:vAlign w:val="bottom"/>
            <w:hideMark/>
          </w:tcPr>
          <w:p w:rsidR="000A0633" w:rsidRPr="00D46680" w:rsidRDefault="000A0633" w:rsidP="000A0633">
            <w:pPr>
              <w:rPr>
                <w:rFonts w:ascii="Swis721 Cn BT" w:hAnsi="Swis721 Cn BT" w:cs="Arial"/>
                <w:color w:val="000000"/>
              </w:rPr>
            </w:pPr>
          </w:p>
        </w:tc>
      </w:tr>
      <w:tr w:rsidR="000A0633" w:rsidRPr="00D46680" w:rsidTr="006F5435">
        <w:trPr>
          <w:trHeight w:val="1013"/>
        </w:trPr>
        <w:tc>
          <w:tcPr>
            <w:tcW w:w="550" w:type="dxa"/>
            <w:tcBorders>
              <w:top w:val="nil"/>
              <w:left w:val="nil"/>
              <w:bottom w:val="nil"/>
              <w:right w:val="nil"/>
            </w:tcBorders>
            <w:shd w:val="clear" w:color="auto" w:fill="auto"/>
            <w:noWrap/>
            <w:hideMark/>
          </w:tcPr>
          <w:p w:rsidR="000A0633" w:rsidRPr="00D46680" w:rsidRDefault="000A0633" w:rsidP="000A0633">
            <w:pPr>
              <w:jc w:val="center"/>
              <w:rPr>
                <w:rFonts w:ascii="Swis721 Cn BT" w:hAnsi="Swis721 Cn BT" w:cs="Arial"/>
              </w:rPr>
            </w:pPr>
            <w:r w:rsidRPr="00D46680">
              <w:rPr>
                <w:rFonts w:ascii="Swis721 Cn BT" w:hAnsi="Swis721 Cn BT" w:cs="Arial"/>
              </w:rPr>
              <w:t>15</w:t>
            </w:r>
          </w:p>
        </w:tc>
        <w:tc>
          <w:tcPr>
            <w:tcW w:w="5404" w:type="dxa"/>
            <w:tcBorders>
              <w:top w:val="nil"/>
              <w:left w:val="nil"/>
              <w:bottom w:val="nil"/>
              <w:right w:val="nil"/>
            </w:tcBorders>
            <w:shd w:val="clear" w:color="auto" w:fill="auto"/>
            <w:hideMark/>
          </w:tcPr>
          <w:p w:rsidR="000A0633" w:rsidRPr="00D46680" w:rsidRDefault="000A0633" w:rsidP="000A0633">
            <w:pPr>
              <w:rPr>
                <w:rFonts w:ascii="Swis721 Cn BT" w:hAnsi="Swis721 Cn BT" w:cs="Arial"/>
              </w:rPr>
            </w:pPr>
            <w:r w:rsidRPr="00D46680">
              <w:rPr>
                <w:rFonts w:ascii="Swis721 Cn BT" w:hAnsi="Swis721 Cn BT" w:cs="Arial"/>
              </w:rPr>
              <w:t>Isporuka i montaža na već postavljene stubove jednostruke lire tipa LK-I, dimenzija H/L=0,5/1x1,20m AKZ:postupkom toplog cinkovanja u skladu sa SRPS EN ISO 1461 i ofarban u RAL boji po zahtevu Naručioca.</w:t>
            </w:r>
          </w:p>
        </w:tc>
        <w:tc>
          <w:tcPr>
            <w:tcW w:w="851"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rPr>
            </w:pPr>
            <w:r w:rsidRPr="00D46680">
              <w:rPr>
                <w:rFonts w:ascii="Swis721 Cn BT" w:hAnsi="Swis721 Cn BT" w:cs="Arial"/>
              </w:rPr>
              <w:t>kom</w:t>
            </w:r>
          </w:p>
        </w:tc>
        <w:tc>
          <w:tcPr>
            <w:tcW w:w="1533"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rPr>
            </w:pPr>
            <w:r w:rsidRPr="00D46680">
              <w:rPr>
                <w:rFonts w:ascii="Swis721 Cn BT" w:hAnsi="Swis721 Cn BT" w:cs="Arial"/>
              </w:rPr>
              <w:t>3</w:t>
            </w:r>
          </w:p>
        </w:tc>
        <w:tc>
          <w:tcPr>
            <w:tcW w:w="1331" w:type="dxa"/>
            <w:tcBorders>
              <w:top w:val="nil"/>
              <w:left w:val="nil"/>
              <w:bottom w:val="nil"/>
              <w:right w:val="nil"/>
            </w:tcBorders>
            <w:shd w:val="clear" w:color="auto" w:fill="auto"/>
            <w:vAlign w:val="bottom"/>
            <w:hideMark/>
          </w:tcPr>
          <w:p w:rsidR="000A0633" w:rsidRPr="00D46680" w:rsidRDefault="000A0633" w:rsidP="000A0633">
            <w:pPr>
              <w:jc w:val="right"/>
              <w:rPr>
                <w:rFonts w:ascii="Swis721 Cn BT" w:hAnsi="Swis721 Cn BT" w:cs="Arial"/>
              </w:rPr>
            </w:pPr>
          </w:p>
        </w:tc>
        <w:tc>
          <w:tcPr>
            <w:tcW w:w="1190"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s="Arial"/>
              </w:rPr>
            </w:pPr>
          </w:p>
        </w:tc>
      </w:tr>
      <w:tr w:rsidR="000A0633" w:rsidRPr="00D46680" w:rsidTr="006F5435">
        <w:trPr>
          <w:trHeight w:val="540"/>
        </w:trPr>
        <w:tc>
          <w:tcPr>
            <w:tcW w:w="550" w:type="dxa"/>
            <w:tcBorders>
              <w:top w:val="nil"/>
              <w:left w:val="nil"/>
              <w:bottom w:val="nil"/>
              <w:right w:val="nil"/>
            </w:tcBorders>
            <w:shd w:val="clear" w:color="auto" w:fill="auto"/>
            <w:noWrap/>
            <w:hideMark/>
          </w:tcPr>
          <w:p w:rsidR="000A0633" w:rsidRPr="00D46680" w:rsidRDefault="000A0633" w:rsidP="000A0633">
            <w:pPr>
              <w:jc w:val="center"/>
              <w:rPr>
                <w:rFonts w:ascii="Swis721 Cn BT" w:hAnsi="Swis721 Cn BT" w:cs="Arial"/>
              </w:rPr>
            </w:pPr>
          </w:p>
        </w:tc>
        <w:tc>
          <w:tcPr>
            <w:tcW w:w="5404" w:type="dxa"/>
            <w:tcBorders>
              <w:top w:val="nil"/>
              <w:left w:val="nil"/>
              <w:bottom w:val="nil"/>
              <w:right w:val="nil"/>
            </w:tcBorders>
            <w:shd w:val="clear" w:color="auto" w:fill="auto"/>
            <w:hideMark/>
          </w:tcPr>
          <w:p w:rsidR="000A0633" w:rsidRPr="00D46680" w:rsidRDefault="000A0633" w:rsidP="000A0633">
            <w:pPr>
              <w:rPr>
                <w:rFonts w:ascii="Swis721 Cn BT" w:hAnsi="Swis721 Cn BT" w:cs="Arial"/>
              </w:rPr>
            </w:pPr>
          </w:p>
        </w:tc>
        <w:tc>
          <w:tcPr>
            <w:tcW w:w="851"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rPr>
            </w:pPr>
          </w:p>
        </w:tc>
        <w:tc>
          <w:tcPr>
            <w:tcW w:w="1533"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rPr>
            </w:pPr>
          </w:p>
        </w:tc>
        <w:tc>
          <w:tcPr>
            <w:tcW w:w="1331" w:type="dxa"/>
            <w:tcBorders>
              <w:top w:val="nil"/>
              <w:left w:val="nil"/>
              <w:bottom w:val="nil"/>
              <w:right w:val="nil"/>
            </w:tcBorders>
            <w:shd w:val="clear" w:color="auto" w:fill="auto"/>
            <w:vAlign w:val="bottom"/>
            <w:hideMark/>
          </w:tcPr>
          <w:p w:rsidR="000A0633" w:rsidRPr="00D46680" w:rsidRDefault="000A0633" w:rsidP="000A0633">
            <w:pPr>
              <w:jc w:val="right"/>
              <w:rPr>
                <w:rFonts w:ascii="Swis721 Cn BT" w:hAnsi="Swis721 Cn BT" w:cs="Arial"/>
              </w:rPr>
            </w:pPr>
          </w:p>
        </w:tc>
        <w:tc>
          <w:tcPr>
            <w:tcW w:w="1190" w:type="dxa"/>
            <w:tcBorders>
              <w:top w:val="nil"/>
              <w:left w:val="nil"/>
              <w:bottom w:val="nil"/>
              <w:right w:val="nil"/>
            </w:tcBorders>
            <w:shd w:val="clear" w:color="auto" w:fill="auto"/>
            <w:noWrap/>
            <w:vAlign w:val="bottom"/>
            <w:hideMark/>
          </w:tcPr>
          <w:p w:rsidR="000A0633" w:rsidRPr="00D46680" w:rsidRDefault="000A0633" w:rsidP="000A0633">
            <w:pPr>
              <w:rPr>
                <w:rFonts w:ascii="Swis721 Cn BT" w:hAnsi="Swis721 Cn BT" w:cs="Arial"/>
              </w:rPr>
            </w:pPr>
          </w:p>
        </w:tc>
      </w:tr>
      <w:tr w:rsidR="000A0633" w:rsidRPr="00D46680" w:rsidTr="006F5435">
        <w:trPr>
          <w:trHeight w:val="1032"/>
        </w:trPr>
        <w:tc>
          <w:tcPr>
            <w:tcW w:w="550" w:type="dxa"/>
            <w:tcBorders>
              <w:top w:val="nil"/>
              <w:left w:val="nil"/>
              <w:bottom w:val="nil"/>
              <w:right w:val="nil"/>
            </w:tcBorders>
            <w:shd w:val="clear" w:color="auto" w:fill="auto"/>
            <w:noWrap/>
            <w:hideMark/>
          </w:tcPr>
          <w:p w:rsidR="000A0633" w:rsidRPr="00D46680" w:rsidRDefault="000A0633" w:rsidP="000A0633">
            <w:pPr>
              <w:jc w:val="center"/>
              <w:rPr>
                <w:rFonts w:ascii="Swis721 Cn BT" w:hAnsi="Swis721 Cn BT" w:cs="Arial"/>
              </w:rPr>
            </w:pPr>
            <w:r w:rsidRPr="00D46680">
              <w:rPr>
                <w:rFonts w:ascii="Swis721 Cn BT" w:hAnsi="Swis721 Cn BT" w:cs="Arial"/>
              </w:rPr>
              <w:t>16</w:t>
            </w:r>
          </w:p>
        </w:tc>
        <w:tc>
          <w:tcPr>
            <w:tcW w:w="5404" w:type="dxa"/>
            <w:tcBorders>
              <w:top w:val="nil"/>
              <w:left w:val="nil"/>
              <w:bottom w:val="nil"/>
              <w:right w:val="nil"/>
            </w:tcBorders>
            <w:shd w:val="clear" w:color="auto" w:fill="auto"/>
            <w:hideMark/>
          </w:tcPr>
          <w:p w:rsidR="000A0633" w:rsidRPr="00D46680" w:rsidRDefault="000A0633" w:rsidP="000A0633">
            <w:pPr>
              <w:rPr>
                <w:rFonts w:ascii="Swis721 Cn BT" w:hAnsi="Swis721 Cn BT" w:cs="Arial"/>
              </w:rPr>
            </w:pPr>
            <w:r w:rsidRPr="00D46680">
              <w:rPr>
                <w:rFonts w:ascii="Swis721 Cn BT" w:hAnsi="Swis721 Cn BT" w:cs="Arial"/>
              </w:rPr>
              <w:t>Isporuka i montaža na već postavljene stubove dvostruke lire tipa LK-II , dimenzija H/L=0,5/2x1,20m AKZ:postupkom toplog cinkovanja u skladu sa SRPS EN ISO 1461 i ofarban u RAL boji po zahtevu Naručioca.</w:t>
            </w:r>
          </w:p>
        </w:tc>
        <w:tc>
          <w:tcPr>
            <w:tcW w:w="851"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rPr>
            </w:pPr>
            <w:r w:rsidRPr="00D46680">
              <w:rPr>
                <w:rFonts w:ascii="Swis721 Cn BT" w:hAnsi="Swis721 Cn BT" w:cs="Arial"/>
              </w:rPr>
              <w:t>kom</w:t>
            </w:r>
          </w:p>
        </w:tc>
        <w:tc>
          <w:tcPr>
            <w:tcW w:w="1533"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rPr>
            </w:pPr>
            <w:r w:rsidRPr="00D46680">
              <w:rPr>
                <w:rFonts w:ascii="Swis721 Cn BT" w:hAnsi="Swis721 Cn BT" w:cs="Arial"/>
              </w:rPr>
              <w:t>6</w:t>
            </w:r>
          </w:p>
        </w:tc>
        <w:tc>
          <w:tcPr>
            <w:tcW w:w="1331" w:type="dxa"/>
            <w:tcBorders>
              <w:top w:val="nil"/>
              <w:left w:val="nil"/>
              <w:bottom w:val="nil"/>
              <w:right w:val="nil"/>
            </w:tcBorders>
            <w:shd w:val="clear" w:color="auto" w:fill="auto"/>
            <w:vAlign w:val="bottom"/>
            <w:hideMark/>
          </w:tcPr>
          <w:p w:rsidR="000A0633" w:rsidRPr="00D46680" w:rsidRDefault="000A0633" w:rsidP="000A0633">
            <w:pPr>
              <w:jc w:val="right"/>
              <w:rPr>
                <w:rFonts w:ascii="Swis721 Cn BT" w:hAnsi="Swis721 Cn BT" w:cs="Arial"/>
              </w:rPr>
            </w:pPr>
          </w:p>
        </w:tc>
        <w:tc>
          <w:tcPr>
            <w:tcW w:w="1190"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s="Arial"/>
              </w:rPr>
            </w:pPr>
          </w:p>
        </w:tc>
      </w:tr>
      <w:tr w:rsidR="000A0633" w:rsidRPr="00D46680" w:rsidTr="006F5435">
        <w:trPr>
          <w:trHeight w:val="574"/>
        </w:trPr>
        <w:tc>
          <w:tcPr>
            <w:tcW w:w="550" w:type="dxa"/>
            <w:tcBorders>
              <w:top w:val="nil"/>
              <w:left w:val="nil"/>
              <w:bottom w:val="nil"/>
              <w:right w:val="nil"/>
            </w:tcBorders>
            <w:shd w:val="clear" w:color="auto" w:fill="auto"/>
            <w:noWrap/>
            <w:hideMark/>
          </w:tcPr>
          <w:p w:rsidR="000A0633" w:rsidRPr="00D46680" w:rsidRDefault="000A0633" w:rsidP="000A0633">
            <w:pPr>
              <w:jc w:val="center"/>
              <w:rPr>
                <w:rFonts w:ascii="Swis721 Cn BT" w:hAnsi="Swis721 Cn BT" w:cs="Arial"/>
              </w:rPr>
            </w:pPr>
          </w:p>
        </w:tc>
        <w:tc>
          <w:tcPr>
            <w:tcW w:w="5404" w:type="dxa"/>
            <w:tcBorders>
              <w:top w:val="nil"/>
              <w:left w:val="nil"/>
              <w:bottom w:val="nil"/>
              <w:right w:val="nil"/>
            </w:tcBorders>
            <w:shd w:val="clear" w:color="auto" w:fill="auto"/>
            <w:hideMark/>
          </w:tcPr>
          <w:p w:rsidR="000A0633" w:rsidRPr="00D46680" w:rsidRDefault="000A0633" w:rsidP="000A0633">
            <w:pPr>
              <w:rPr>
                <w:rFonts w:ascii="Swis721 Cn BT" w:hAnsi="Swis721 Cn BT" w:cs="Arial"/>
              </w:rPr>
            </w:pPr>
          </w:p>
        </w:tc>
        <w:tc>
          <w:tcPr>
            <w:tcW w:w="851"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rPr>
            </w:pPr>
          </w:p>
        </w:tc>
        <w:tc>
          <w:tcPr>
            <w:tcW w:w="1533"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rPr>
            </w:pPr>
          </w:p>
        </w:tc>
        <w:tc>
          <w:tcPr>
            <w:tcW w:w="1331" w:type="dxa"/>
            <w:tcBorders>
              <w:top w:val="nil"/>
              <w:left w:val="nil"/>
              <w:bottom w:val="nil"/>
              <w:right w:val="nil"/>
            </w:tcBorders>
            <w:shd w:val="clear" w:color="auto" w:fill="auto"/>
            <w:vAlign w:val="bottom"/>
            <w:hideMark/>
          </w:tcPr>
          <w:p w:rsidR="000A0633" w:rsidRPr="00D46680" w:rsidRDefault="000A0633" w:rsidP="000A0633">
            <w:pPr>
              <w:jc w:val="right"/>
              <w:rPr>
                <w:rFonts w:ascii="Swis721 Cn BT" w:hAnsi="Swis721 Cn BT" w:cs="Arial"/>
              </w:rPr>
            </w:pPr>
          </w:p>
        </w:tc>
        <w:tc>
          <w:tcPr>
            <w:tcW w:w="1190" w:type="dxa"/>
            <w:tcBorders>
              <w:top w:val="nil"/>
              <w:left w:val="nil"/>
              <w:bottom w:val="nil"/>
              <w:right w:val="nil"/>
            </w:tcBorders>
            <w:shd w:val="clear" w:color="auto" w:fill="auto"/>
            <w:noWrap/>
            <w:vAlign w:val="bottom"/>
            <w:hideMark/>
          </w:tcPr>
          <w:p w:rsidR="000A0633" w:rsidRPr="00D46680" w:rsidRDefault="000A0633" w:rsidP="000A0633">
            <w:pPr>
              <w:rPr>
                <w:rFonts w:ascii="Swis721 Cn BT" w:hAnsi="Swis721 Cn BT" w:cs="Arial"/>
              </w:rPr>
            </w:pPr>
          </w:p>
        </w:tc>
      </w:tr>
      <w:tr w:rsidR="000A0633" w:rsidRPr="00D46680" w:rsidTr="006F5435">
        <w:trPr>
          <w:trHeight w:val="788"/>
        </w:trPr>
        <w:tc>
          <w:tcPr>
            <w:tcW w:w="550" w:type="dxa"/>
            <w:tcBorders>
              <w:top w:val="nil"/>
              <w:left w:val="nil"/>
              <w:bottom w:val="nil"/>
              <w:right w:val="nil"/>
            </w:tcBorders>
            <w:shd w:val="clear" w:color="auto" w:fill="auto"/>
            <w:noWrap/>
            <w:hideMark/>
          </w:tcPr>
          <w:p w:rsidR="000A0633" w:rsidRPr="00D46680" w:rsidRDefault="000A0633" w:rsidP="000A0633">
            <w:pPr>
              <w:jc w:val="center"/>
              <w:rPr>
                <w:rFonts w:ascii="Swis721 Cn BT" w:hAnsi="Swis721 Cn BT" w:cs="Arial"/>
              </w:rPr>
            </w:pPr>
            <w:r w:rsidRPr="00D46680">
              <w:rPr>
                <w:rFonts w:ascii="Swis721 Cn BT" w:hAnsi="Swis721 Cn BT" w:cs="Arial"/>
              </w:rPr>
              <w:t>17</w:t>
            </w:r>
          </w:p>
        </w:tc>
        <w:tc>
          <w:tcPr>
            <w:tcW w:w="5404" w:type="dxa"/>
            <w:tcBorders>
              <w:top w:val="nil"/>
              <w:left w:val="nil"/>
              <w:bottom w:val="nil"/>
              <w:right w:val="nil"/>
            </w:tcBorders>
            <w:shd w:val="clear" w:color="auto" w:fill="auto"/>
            <w:hideMark/>
          </w:tcPr>
          <w:p w:rsidR="000A0633" w:rsidRPr="00D46680" w:rsidRDefault="000A0633" w:rsidP="000A0633">
            <w:pPr>
              <w:rPr>
                <w:rFonts w:ascii="Swis721 Cn BT" w:hAnsi="Swis721 Cn BT" w:cs="Arial"/>
              </w:rPr>
            </w:pPr>
            <w:r w:rsidRPr="00D46680">
              <w:rPr>
                <w:rFonts w:ascii="Swis721 Cn BT" w:hAnsi="Swis721 Cn BT" w:cs="Arial"/>
              </w:rPr>
              <w:t>Isporučiti i položiti kabl za ožičenje stuba u stub svetiljke od priključne ploče do svetiljke.PPOO-Y-3x2,5mm (prosečna dužina l=11m)</w:t>
            </w:r>
          </w:p>
        </w:tc>
        <w:tc>
          <w:tcPr>
            <w:tcW w:w="851"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rPr>
            </w:pPr>
            <w:r w:rsidRPr="00D46680">
              <w:rPr>
                <w:rFonts w:ascii="Swis721 Cn BT" w:hAnsi="Swis721 Cn BT" w:cs="Arial"/>
              </w:rPr>
              <w:t>m</w:t>
            </w:r>
          </w:p>
        </w:tc>
        <w:tc>
          <w:tcPr>
            <w:tcW w:w="1533"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rPr>
            </w:pPr>
            <w:r w:rsidRPr="00D46680">
              <w:rPr>
                <w:rFonts w:ascii="Swis721 Cn BT" w:hAnsi="Swis721 Cn BT" w:cs="Arial"/>
              </w:rPr>
              <w:t>99</w:t>
            </w:r>
          </w:p>
        </w:tc>
        <w:tc>
          <w:tcPr>
            <w:tcW w:w="1331" w:type="dxa"/>
            <w:tcBorders>
              <w:top w:val="nil"/>
              <w:left w:val="nil"/>
              <w:bottom w:val="nil"/>
              <w:right w:val="nil"/>
            </w:tcBorders>
            <w:shd w:val="clear" w:color="auto" w:fill="auto"/>
            <w:vAlign w:val="bottom"/>
            <w:hideMark/>
          </w:tcPr>
          <w:p w:rsidR="000A0633" w:rsidRPr="00D46680" w:rsidRDefault="000A0633" w:rsidP="000A0633">
            <w:pPr>
              <w:jc w:val="right"/>
              <w:rPr>
                <w:rFonts w:ascii="Swis721 Cn BT" w:hAnsi="Swis721 Cn BT" w:cs="Arial"/>
              </w:rPr>
            </w:pPr>
          </w:p>
        </w:tc>
        <w:tc>
          <w:tcPr>
            <w:tcW w:w="1190"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s="Arial"/>
              </w:rPr>
            </w:pPr>
          </w:p>
        </w:tc>
      </w:tr>
      <w:tr w:rsidR="000A0633" w:rsidRPr="00D46680" w:rsidTr="006F5435">
        <w:trPr>
          <w:trHeight w:val="338"/>
        </w:trPr>
        <w:tc>
          <w:tcPr>
            <w:tcW w:w="550" w:type="dxa"/>
            <w:tcBorders>
              <w:top w:val="nil"/>
              <w:left w:val="nil"/>
              <w:bottom w:val="nil"/>
              <w:right w:val="nil"/>
            </w:tcBorders>
            <w:shd w:val="clear" w:color="auto" w:fill="auto"/>
            <w:noWrap/>
            <w:hideMark/>
          </w:tcPr>
          <w:p w:rsidR="000A0633" w:rsidRPr="00D46680" w:rsidRDefault="000A0633" w:rsidP="000A0633">
            <w:pPr>
              <w:jc w:val="center"/>
              <w:rPr>
                <w:rFonts w:ascii="Swis721 Cn BT" w:hAnsi="Swis721 Cn BT" w:cs="Arial"/>
              </w:rPr>
            </w:pPr>
          </w:p>
        </w:tc>
        <w:tc>
          <w:tcPr>
            <w:tcW w:w="5404" w:type="dxa"/>
            <w:tcBorders>
              <w:top w:val="nil"/>
              <w:left w:val="nil"/>
              <w:bottom w:val="nil"/>
              <w:right w:val="nil"/>
            </w:tcBorders>
            <w:shd w:val="clear" w:color="auto" w:fill="auto"/>
            <w:hideMark/>
          </w:tcPr>
          <w:p w:rsidR="000A0633" w:rsidRPr="00D46680" w:rsidRDefault="000A0633" w:rsidP="000A0633">
            <w:pPr>
              <w:rPr>
                <w:rFonts w:ascii="Swis721 Cn BT" w:hAnsi="Swis721 Cn BT" w:cs="Arial"/>
              </w:rPr>
            </w:pPr>
          </w:p>
        </w:tc>
        <w:tc>
          <w:tcPr>
            <w:tcW w:w="851"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rPr>
            </w:pPr>
          </w:p>
        </w:tc>
        <w:tc>
          <w:tcPr>
            <w:tcW w:w="1533"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rPr>
            </w:pPr>
          </w:p>
        </w:tc>
        <w:tc>
          <w:tcPr>
            <w:tcW w:w="1331" w:type="dxa"/>
            <w:tcBorders>
              <w:top w:val="nil"/>
              <w:left w:val="nil"/>
              <w:bottom w:val="nil"/>
              <w:right w:val="nil"/>
            </w:tcBorders>
            <w:shd w:val="clear" w:color="auto" w:fill="auto"/>
            <w:vAlign w:val="bottom"/>
            <w:hideMark/>
          </w:tcPr>
          <w:p w:rsidR="000A0633" w:rsidRPr="00D46680" w:rsidRDefault="000A0633" w:rsidP="000A0633">
            <w:pPr>
              <w:jc w:val="right"/>
              <w:rPr>
                <w:rFonts w:ascii="Swis721 Cn BT" w:hAnsi="Swis721 Cn BT" w:cs="Arial"/>
              </w:rPr>
            </w:pPr>
          </w:p>
        </w:tc>
        <w:tc>
          <w:tcPr>
            <w:tcW w:w="1190" w:type="dxa"/>
            <w:tcBorders>
              <w:top w:val="nil"/>
              <w:left w:val="nil"/>
              <w:bottom w:val="nil"/>
              <w:right w:val="nil"/>
            </w:tcBorders>
            <w:shd w:val="clear" w:color="auto" w:fill="auto"/>
            <w:noWrap/>
            <w:vAlign w:val="bottom"/>
            <w:hideMark/>
          </w:tcPr>
          <w:p w:rsidR="000A0633" w:rsidRPr="00D46680" w:rsidRDefault="000A0633" w:rsidP="000A0633">
            <w:pPr>
              <w:rPr>
                <w:rFonts w:ascii="Swis721 Cn BT" w:hAnsi="Swis721 Cn BT" w:cs="Arial"/>
              </w:rPr>
            </w:pPr>
          </w:p>
        </w:tc>
      </w:tr>
      <w:tr w:rsidR="000A0633" w:rsidRPr="00D46680" w:rsidTr="006F5435">
        <w:trPr>
          <w:trHeight w:val="540"/>
        </w:trPr>
        <w:tc>
          <w:tcPr>
            <w:tcW w:w="550" w:type="dxa"/>
            <w:tcBorders>
              <w:top w:val="nil"/>
              <w:left w:val="nil"/>
              <w:bottom w:val="nil"/>
              <w:right w:val="nil"/>
            </w:tcBorders>
            <w:shd w:val="clear" w:color="auto" w:fill="auto"/>
            <w:hideMark/>
          </w:tcPr>
          <w:p w:rsidR="000A0633" w:rsidRPr="00D46680" w:rsidRDefault="000A0633" w:rsidP="000A0633">
            <w:pPr>
              <w:jc w:val="center"/>
              <w:rPr>
                <w:rFonts w:ascii="Swis721 Cn BT" w:hAnsi="Swis721 Cn BT" w:cs="Arial"/>
              </w:rPr>
            </w:pPr>
            <w:r w:rsidRPr="00D46680">
              <w:rPr>
                <w:rFonts w:ascii="Swis721 Cn BT" w:hAnsi="Swis721 Cn BT" w:cs="Arial"/>
              </w:rPr>
              <w:t>18</w:t>
            </w:r>
          </w:p>
        </w:tc>
        <w:tc>
          <w:tcPr>
            <w:tcW w:w="5404" w:type="dxa"/>
            <w:tcBorders>
              <w:top w:val="nil"/>
              <w:left w:val="nil"/>
              <w:bottom w:val="nil"/>
              <w:right w:val="nil"/>
            </w:tcBorders>
            <w:shd w:val="clear" w:color="auto" w:fill="auto"/>
            <w:hideMark/>
          </w:tcPr>
          <w:p w:rsidR="000A0633" w:rsidRPr="00D46680" w:rsidRDefault="000A0633" w:rsidP="000A0633">
            <w:pPr>
              <w:rPr>
                <w:rFonts w:ascii="Swis721 Cn BT" w:hAnsi="Swis721 Cn BT" w:cs="Arial"/>
              </w:rPr>
            </w:pPr>
            <w:r w:rsidRPr="00D46680">
              <w:rPr>
                <w:rFonts w:ascii="Swis721 Cn BT" w:hAnsi="Swis721 Cn BT" w:cs="Arial"/>
              </w:rPr>
              <w:t>Isporučiti i na već postavljene stubove sa lirama, montirati i povezati LED reflektore za spoljnu montažu, snage 150W.</w:t>
            </w:r>
          </w:p>
        </w:tc>
        <w:tc>
          <w:tcPr>
            <w:tcW w:w="851"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rPr>
            </w:pPr>
          </w:p>
        </w:tc>
        <w:tc>
          <w:tcPr>
            <w:tcW w:w="1533"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rPr>
            </w:pPr>
          </w:p>
        </w:tc>
        <w:tc>
          <w:tcPr>
            <w:tcW w:w="1331" w:type="dxa"/>
            <w:tcBorders>
              <w:top w:val="nil"/>
              <w:left w:val="nil"/>
              <w:bottom w:val="nil"/>
              <w:right w:val="nil"/>
            </w:tcBorders>
            <w:shd w:val="clear" w:color="auto" w:fill="auto"/>
            <w:vAlign w:val="bottom"/>
            <w:hideMark/>
          </w:tcPr>
          <w:p w:rsidR="000A0633" w:rsidRPr="00D46680" w:rsidRDefault="000A0633" w:rsidP="000A0633">
            <w:pPr>
              <w:jc w:val="right"/>
              <w:rPr>
                <w:rFonts w:ascii="Swis721 Cn BT" w:hAnsi="Swis721 Cn BT" w:cs="Arial"/>
              </w:rPr>
            </w:pPr>
          </w:p>
        </w:tc>
        <w:tc>
          <w:tcPr>
            <w:tcW w:w="1190" w:type="dxa"/>
            <w:tcBorders>
              <w:top w:val="nil"/>
              <w:left w:val="nil"/>
              <w:bottom w:val="nil"/>
              <w:right w:val="nil"/>
            </w:tcBorders>
            <w:shd w:val="clear" w:color="auto" w:fill="auto"/>
            <w:noWrap/>
            <w:vAlign w:val="bottom"/>
            <w:hideMark/>
          </w:tcPr>
          <w:p w:rsidR="000A0633" w:rsidRPr="00D46680" w:rsidRDefault="000A0633" w:rsidP="000A0633">
            <w:pPr>
              <w:rPr>
                <w:rFonts w:ascii="Swis721 Cn BT" w:hAnsi="Swis721 Cn BT" w:cs="Arial"/>
              </w:rPr>
            </w:pPr>
          </w:p>
        </w:tc>
      </w:tr>
      <w:tr w:rsidR="000A0633" w:rsidRPr="00D46680" w:rsidTr="006F5435">
        <w:trPr>
          <w:trHeight w:val="413"/>
        </w:trPr>
        <w:tc>
          <w:tcPr>
            <w:tcW w:w="550" w:type="dxa"/>
            <w:tcBorders>
              <w:top w:val="nil"/>
              <w:left w:val="nil"/>
              <w:bottom w:val="nil"/>
              <w:right w:val="nil"/>
            </w:tcBorders>
            <w:shd w:val="clear" w:color="auto" w:fill="auto"/>
            <w:noWrap/>
            <w:hideMark/>
          </w:tcPr>
          <w:p w:rsidR="000A0633" w:rsidRPr="00D46680" w:rsidRDefault="000A0633" w:rsidP="000A0633">
            <w:pPr>
              <w:jc w:val="center"/>
              <w:rPr>
                <w:rFonts w:ascii="Swis721 Cn BT" w:hAnsi="Swis721 Cn BT" w:cs="Arial"/>
              </w:rPr>
            </w:pPr>
          </w:p>
        </w:tc>
        <w:tc>
          <w:tcPr>
            <w:tcW w:w="5404" w:type="dxa"/>
            <w:tcBorders>
              <w:top w:val="nil"/>
              <w:left w:val="nil"/>
              <w:bottom w:val="nil"/>
              <w:right w:val="nil"/>
            </w:tcBorders>
            <w:shd w:val="clear" w:color="auto" w:fill="auto"/>
            <w:vAlign w:val="bottom"/>
            <w:hideMark/>
          </w:tcPr>
          <w:p w:rsidR="000A0633" w:rsidRPr="00D46680" w:rsidRDefault="000A0633" w:rsidP="000A0633">
            <w:pPr>
              <w:rPr>
                <w:rFonts w:ascii="Swis721 Cn BT" w:hAnsi="Swis721 Cn BT" w:cs="Arial"/>
              </w:rPr>
            </w:pPr>
            <w:r w:rsidRPr="00D46680">
              <w:rPr>
                <w:rFonts w:ascii="Swis721 Cn BT" w:hAnsi="Swis721 Cn BT" w:cs="Arial"/>
              </w:rPr>
              <w:t xml:space="preserve">Zaštita IP65.  </w:t>
            </w:r>
          </w:p>
        </w:tc>
        <w:tc>
          <w:tcPr>
            <w:tcW w:w="851"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rPr>
            </w:pPr>
          </w:p>
        </w:tc>
        <w:tc>
          <w:tcPr>
            <w:tcW w:w="1533"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rPr>
            </w:pPr>
          </w:p>
        </w:tc>
        <w:tc>
          <w:tcPr>
            <w:tcW w:w="1331" w:type="dxa"/>
            <w:tcBorders>
              <w:top w:val="nil"/>
              <w:left w:val="nil"/>
              <w:bottom w:val="nil"/>
              <w:right w:val="nil"/>
            </w:tcBorders>
            <w:shd w:val="clear" w:color="auto" w:fill="auto"/>
            <w:vAlign w:val="bottom"/>
            <w:hideMark/>
          </w:tcPr>
          <w:p w:rsidR="000A0633" w:rsidRPr="00D46680" w:rsidRDefault="000A0633" w:rsidP="000A0633">
            <w:pPr>
              <w:jc w:val="right"/>
              <w:rPr>
                <w:rFonts w:ascii="Swis721 Cn BT" w:hAnsi="Swis721 Cn BT" w:cs="Arial"/>
              </w:rPr>
            </w:pPr>
          </w:p>
        </w:tc>
        <w:tc>
          <w:tcPr>
            <w:tcW w:w="1190" w:type="dxa"/>
            <w:tcBorders>
              <w:top w:val="nil"/>
              <w:left w:val="nil"/>
              <w:bottom w:val="nil"/>
              <w:right w:val="nil"/>
            </w:tcBorders>
            <w:shd w:val="clear" w:color="auto" w:fill="auto"/>
            <w:noWrap/>
            <w:vAlign w:val="bottom"/>
            <w:hideMark/>
          </w:tcPr>
          <w:p w:rsidR="000A0633" w:rsidRPr="00D46680" w:rsidRDefault="000A0633" w:rsidP="000A0633">
            <w:pPr>
              <w:rPr>
                <w:rFonts w:ascii="Swis721 Cn BT" w:hAnsi="Swis721 Cn BT" w:cs="Arial"/>
              </w:rPr>
            </w:pPr>
          </w:p>
        </w:tc>
      </w:tr>
      <w:tr w:rsidR="000A0633" w:rsidRPr="00D46680" w:rsidTr="006F5435">
        <w:trPr>
          <w:trHeight w:val="2040"/>
        </w:trPr>
        <w:tc>
          <w:tcPr>
            <w:tcW w:w="550" w:type="dxa"/>
            <w:tcBorders>
              <w:top w:val="nil"/>
              <w:left w:val="nil"/>
              <w:bottom w:val="nil"/>
              <w:right w:val="nil"/>
            </w:tcBorders>
            <w:shd w:val="clear" w:color="auto" w:fill="auto"/>
            <w:noWrap/>
            <w:hideMark/>
          </w:tcPr>
          <w:p w:rsidR="000A0633" w:rsidRPr="00D46680" w:rsidRDefault="000A0633" w:rsidP="000A0633">
            <w:pPr>
              <w:jc w:val="center"/>
              <w:rPr>
                <w:rFonts w:ascii="Swis721 Cn BT" w:hAnsi="Swis721 Cn BT" w:cs="Arial"/>
              </w:rPr>
            </w:pPr>
          </w:p>
        </w:tc>
        <w:tc>
          <w:tcPr>
            <w:tcW w:w="540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A0633" w:rsidRPr="00D46680" w:rsidRDefault="000A0633" w:rsidP="000A0633">
            <w:pPr>
              <w:rPr>
                <w:rFonts w:ascii="Swis721 Cn BT" w:hAnsi="Swis721 Cn BT" w:cs="Arial"/>
              </w:rPr>
            </w:pPr>
            <w:r w:rsidRPr="00D46680">
              <w:rPr>
                <w:rFonts w:ascii="Swis721 Cn BT" w:hAnsi="Swis721 Cn BT" w:cs="Arial"/>
              </w:rPr>
              <w:t>Isporuka i montaža LED reflektora snage 150W, 15000 lm, efikasnosti 100 lm/W. Koeficijent reprodukcije boje reflektora je &gt;80%, ugao isijavanja 100 stepeni, asimetrična raspodela svetla, koeficijent zaštite IP65, otpornosti IK08. Životni vek veći od 50.000 h rada. Reflektor opremljen temperaturno otpornim staklom i kućišta izradjenog od polikarbonata. Garancija 5 godine. Dimenzije reflektora 402x303x60 mm. Reflektor je sličan tipu  Ledvance -  Floodlight 150W LED asymmetric 4000 K.</w:t>
            </w:r>
          </w:p>
        </w:tc>
        <w:tc>
          <w:tcPr>
            <w:tcW w:w="851"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rPr>
            </w:pPr>
          </w:p>
        </w:tc>
        <w:tc>
          <w:tcPr>
            <w:tcW w:w="1533"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rPr>
            </w:pPr>
          </w:p>
        </w:tc>
        <w:tc>
          <w:tcPr>
            <w:tcW w:w="1331" w:type="dxa"/>
            <w:tcBorders>
              <w:top w:val="nil"/>
              <w:left w:val="nil"/>
              <w:bottom w:val="nil"/>
              <w:right w:val="nil"/>
            </w:tcBorders>
            <w:shd w:val="clear" w:color="auto" w:fill="auto"/>
            <w:vAlign w:val="bottom"/>
            <w:hideMark/>
          </w:tcPr>
          <w:p w:rsidR="000A0633" w:rsidRPr="00D46680" w:rsidRDefault="000A0633" w:rsidP="000A0633">
            <w:pPr>
              <w:jc w:val="right"/>
              <w:rPr>
                <w:rFonts w:ascii="Swis721 Cn BT" w:hAnsi="Swis721 Cn BT" w:cs="Arial"/>
              </w:rPr>
            </w:pPr>
          </w:p>
        </w:tc>
        <w:tc>
          <w:tcPr>
            <w:tcW w:w="1190" w:type="dxa"/>
            <w:tcBorders>
              <w:top w:val="nil"/>
              <w:left w:val="nil"/>
              <w:bottom w:val="nil"/>
              <w:right w:val="nil"/>
            </w:tcBorders>
            <w:shd w:val="clear" w:color="auto" w:fill="auto"/>
            <w:noWrap/>
            <w:vAlign w:val="bottom"/>
            <w:hideMark/>
          </w:tcPr>
          <w:p w:rsidR="000A0633" w:rsidRPr="00D46680" w:rsidRDefault="000A0633" w:rsidP="000A0633">
            <w:pPr>
              <w:rPr>
                <w:rFonts w:ascii="Swis721 Cn BT" w:hAnsi="Swis721 Cn BT" w:cs="Arial"/>
              </w:rPr>
            </w:pPr>
          </w:p>
        </w:tc>
      </w:tr>
      <w:tr w:rsidR="000A0633" w:rsidRPr="00D46680" w:rsidTr="006F5435">
        <w:trPr>
          <w:trHeight w:val="70"/>
        </w:trPr>
        <w:tc>
          <w:tcPr>
            <w:tcW w:w="550" w:type="dxa"/>
            <w:tcBorders>
              <w:top w:val="nil"/>
              <w:left w:val="nil"/>
              <w:bottom w:val="nil"/>
              <w:right w:val="nil"/>
            </w:tcBorders>
            <w:shd w:val="clear" w:color="auto" w:fill="auto"/>
            <w:noWrap/>
            <w:hideMark/>
          </w:tcPr>
          <w:p w:rsidR="000A0633" w:rsidRPr="00D46680" w:rsidRDefault="000A0633" w:rsidP="000A0633">
            <w:pPr>
              <w:jc w:val="center"/>
              <w:rPr>
                <w:rFonts w:ascii="Swis721 Cn BT" w:hAnsi="Swis721 Cn BT" w:cs="Arial"/>
              </w:rPr>
            </w:pPr>
          </w:p>
        </w:tc>
        <w:tc>
          <w:tcPr>
            <w:tcW w:w="5404" w:type="dxa"/>
            <w:tcBorders>
              <w:top w:val="nil"/>
              <w:left w:val="nil"/>
              <w:bottom w:val="nil"/>
              <w:right w:val="nil"/>
            </w:tcBorders>
            <w:shd w:val="clear" w:color="auto" w:fill="auto"/>
            <w:noWrap/>
            <w:vAlign w:val="bottom"/>
            <w:hideMark/>
          </w:tcPr>
          <w:p w:rsidR="000A0633" w:rsidRPr="00D46680" w:rsidRDefault="000A0633" w:rsidP="000A0633">
            <w:pPr>
              <w:rPr>
                <w:rFonts w:ascii="Swis721 Cn BT" w:hAnsi="Swis721 Cn BT" w:cs="Arial"/>
              </w:rPr>
            </w:pPr>
            <w:r w:rsidRPr="00D46680">
              <w:rPr>
                <w:rFonts w:ascii="Swis721 Cn BT" w:hAnsi="Swis721 Cn BT" w:cs="Arial"/>
              </w:rPr>
              <w:t xml:space="preserve">Komplet svetiljka sa priborom za montažu. </w:t>
            </w:r>
          </w:p>
        </w:tc>
        <w:tc>
          <w:tcPr>
            <w:tcW w:w="851"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rPr>
            </w:pPr>
            <w:r w:rsidRPr="00D46680">
              <w:rPr>
                <w:rFonts w:ascii="Swis721 Cn BT" w:hAnsi="Swis721 Cn BT" w:cs="Arial"/>
              </w:rPr>
              <w:t>kom</w:t>
            </w:r>
          </w:p>
        </w:tc>
        <w:tc>
          <w:tcPr>
            <w:tcW w:w="1533"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rPr>
            </w:pPr>
            <w:r w:rsidRPr="00D46680">
              <w:rPr>
                <w:rFonts w:ascii="Swis721 Cn BT" w:hAnsi="Swis721 Cn BT" w:cs="Arial"/>
              </w:rPr>
              <w:t>15</w:t>
            </w:r>
          </w:p>
        </w:tc>
        <w:tc>
          <w:tcPr>
            <w:tcW w:w="1331"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cs="Arial"/>
              </w:rPr>
            </w:pPr>
          </w:p>
        </w:tc>
        <w:tc>
          <w:tcPr>
            <w:tcW w:w="1190"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s="Arial"/>
              </w:rPr>
            </w:pPr>
          </w:p>
        </w:tc>
      </w:tr>
      <w:tr w:rsidR="000A0633" w:rsidRPr="00D46680" w:rsidTr="006F5435">
        <w:trPr>
          <w:trHeight w:val="323"/>
        </w:trPr>
        <w:tc>
          <w:tcPr>
            <w:tcW w:w="550" w:type="dxa"/>
            <w:tcBorders>
              <w:top w:val="nil"/>
              <w:left w:val="nil"/>
              <w:bottom w:val="nil"/>
              <w:right w:val="nil"/>
            </w:tcBorders>
            <w:shd w:val="clear" w:color="auto" w:fill="auto"/>
            <w:noWrap/>
            <w:hideMark/>
          </w:tcPr>
          <w:p w:rsidR="000A0633" w:rsidRPr="00D46680" w:rsidRDefault="000A0633" w:rsidP="000A0633">
            <w:pPr>
              <w:jc w:val="center"/>
              <w:rPr>
                <w:rFonts w:ascii="Swis721 Cn BT" w:hAnsi="Swis721 Cn BT" w:cs="Arial"/>
              </w:rPr>
            </w:pPr>
          </w:p>
        </w:tc>
        <w:tc>
          <w:tcPr>
            <w:tcW w:w="5404" w:type="dxa"/>
            <w:tcBorders>
              <w:top w:val="nil"/>
              <w:left w:val="nil"/>
              <w:bottom w:val="nil"/>
              <w:right w:val="nil"/>
            </w:tcBorders>
            <w:shd w:val="clear" w:color="auto" w:fill="auto"/>
            <w:noWrap/>
            <w:vAlign w:val="bottom"/>
            <w:hideMark/>
          </w:tcPr>
          <w:p w:rsidR="000A0633" w:rsidRPr="00D46680" w:rsidRDefault="000A0633" w:rsidP="000A0633">
            <w:pPr>
              <w:rPr>
                <w:rFonts w:ascii="Swis721 Cn BT" w:hAnsi="Swis721 Cn BT" w:cs="Arial"/>
              </w:rPr>
            </w:pPr>
          </w:p>
        </w:tc>
        <w:tc>
          <w:tcPr>
            <w:tcW w:w="851"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rPr>
            </w:pPr>
          </w:p>
        </w:tc>
        <w:tc>
          <w:tcPr>
            <w:tcW w:w="1533"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rPr>
            </w:pPr>
          </w:p>
        </w:tc>
        <w:tc>
          <w:tcPr>
            <w:tcW w:w="1331"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cs="Arial"/>
              </w:rPr>
            </w:pPr>
          </w:p>
        </w:tc>
        <w:tc>
          <w:tcPr>
            <w:tcW w:w="1190" w:type="dxa"/>
            <w:tcBorders>
              <w:top w:val="nil"/>
              <w:left w:val="nil"/>
              <w:bottom w:val="nil"/>
              <w:right w:val="nil"/>
            </w:tcBorders>
            <w:shd w:val="clear" w:color="auto" w:fill="auto"/>
            <w:noWrap/>
            <w:vAlign w:val="bottom"/>
            <w:hideMark/>
          </w:tcPr>
          <w:p w:rsidR="000A0633" w:rsidRPr="00D46680" w:rsidRDefault="000A0633" w:rsidP="000A0633">
            <w:pPr>
              <w:rPr>
                <w:rFonts w:ascii="Swis721 Cn BT" w:hAnsi="Swis721 Cn BT" w:cs="Arial"/>
              </w:rPr>
            </w:pPr>
          </w:p>
        </w:tc>
      </w:tr>
      <w:tr w:rsidR="000A0633" w:rsidRPr="00D46680" w:rsidTr="006F5435">
        <w:trPr>
          <w:trHeight w:val="612"/>
        </w:trPr>
        <w:tc>
          <w:tcPr>
            <w:tcW w:w="550" w:type="dxa"/>
            <w:tcBorders>
              <w:top w:val="nil"/>
              <w:left w:val="nil"/>
              <w:bottom w:val="nil"/>
              <w:right w:val="nil"/>
            </w:tcBorders>
            <w:shd w:val="clear" w:color="auto" w:fill="auto"/>
            <w:hideMark/>
          </w:tcPr>
          <w:p w:rsidR="000A0633" w:rsidRPr="00D46680" w:rsidRDefault="000A0633" w:rsidP="000A0633">
            <w:pPr>
              <w:jc w:val="center"/>
              <w:rPr>
                <w:rFonts w:ascii="Swis721 Cn BT" w:hAnsi="Swis721 Cn BT" w:cs="Arial"/>
              </w:rPr>
            </w:pPr>
            <w:r w:rsidRPr="00D46680">
              <w:rPr>
                <w:rFonts w:ascii="Swis721 Cn BT" w:hAnsi="Swis721 Cn BT" w:cs="Arial"/>
              </w:rPr>
              <w:lastRenderedPageBreak/>
              <w:t>19</w:t>
            </w:r>
          </w:p>
        </w:tc>
        <w:tc>
          <w:tcPr>
            <w:tcW w:w="5404" w:type="dxa"/>
            <w:tcBorders>
              <w:top w:val="nil"/>
              <w:left w:val="nil"/>
              <w:bottom w:val="nil"/>
              <w:right w:val="nil"/>
            </w:tcBorders>
            <w:shd w:val="clear" w:color="auto" w:fill="auto"/>
            <w:hideMark/>
          </w:tcPr>
          <w:p w:rsidR="000A0633" w:rsidRPr="00D46680" w:rsidRDefault="000A0633" w:rsidP="000A0633">
            <w:pPr>
              <w:rPr>
                <w:rFonts w:ascii="Swis721 Cn BT" w:hAnsi="Swis721 Cn BT" w:cs="Arial"/>
                <w:color w:val="000000"/>
              </w:rPr>
            </w:pPr>
            <w:r w:rsidRPr="00D46680">
              <w:rPr>
                <w:rFonts w:ascii="Swis721 Cn BT" w:hAnsi="Swis721 Cn BT" w:cs="Arial"/>
                <w:color w:val="000000"/>
              </w:rPr>
              <w:t>Isporuka i ugradnja reflektora za spoljnu montažu sa LED izvorom svetlosti snage 1x30W,IP65,sl.tipu „Elmark Vega“.</w:t>
            </w:r>
          </w:p>
        </w:tc>
        <w:tc>
          <w:tcPr>
            <w:tcW w:w="851"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color w:val="000000"/>
              </w:rPr>
            </w:pPr>
          </w:p>
        </w:tc>
        <w:tc>
          <w:tcPr>
            <w:tcW w:w="1533"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color w:val="000000"/>
              </w:rPr>
            </w:pPr>
          </w:p>
        </w:tc>
        <w:tc>
          <w:tcPr>
            <w:tcW w:w="1331"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s="Arial"/>
                <w:color w:val="000000"/>
              </w:rPr>
            </w:pPr>
          </w:p>
        </w:tc>
        <w:tc>
          <w:tcPr>
            <w:tcW w:w="1190"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s="Arial"/>
                <w:color w:val="000000"/>
              </w:rPr>
            </w:pPr>
          </w:p>
        </w:tc>
      </w:tr>
      <w:tr w:rsidR="000A0633" w:rsidRPr="00D46680" w:rsidTr="006F5435">
        <w:trPr>
          <w:trHeight w:val="323"/>
        </w:trPr>
        <w:tc>
          <w:tcPr>
            <w:tcW w:w="550"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Arial" w:hAnsi="Arial" w:cs="Arial"/>
              </w:rPr>
            </w:pPr>
          </w:p>
        </w:tc>
        <w:tc>
          <w:tcPr>
            <w:tcW w:w="5404" w:type="dxa"/>
            <w:tcBorders>
              <w:top w:val="nil"/>
              <w:left w:val="nil"/>
              <w:bottom w:val="nil"/>
              <w:right w:val="nil"/>
            </w:tcBorders>
            <w:shd w:val="clear" w:color="auto" w:fill="auto"/>
            <w:noWrap/>
            <w:vAlign w:val="bottom"/>
            <w:hideMark/>
          </w:tcPr>
          <w:p w:rsidR="000A0633" w:rsidRPr="00D46680" w:rsidRDefault="000A0633" w:rsidP="000A0633">
            <w:pPr>
              <w:rPr>
                <w:rFonts w:ascii="Swis721 Cn BT" w:hAnsi="Swis721 Cn BT" w:cs="Arial"/>
              </w:rPr>
            </w:pPr>
            <w:r w:rsidRPr="00D46680">
              <w:rPr>
                <w:rFonts w:ascii="Swis721 Cn BT" w:hAnsi="Swis721 Cn BT" w:cs="Arial"/>
              </w:rPr>
              <w:t xml:space="preserve">Komplet svetiljka sa priborom za montažu. </w:t>
            </w:r>
          </w:p>
        </w:tc>
        <w:tc>
          <w:tcPr>
            <w:tcW w:w="851"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rPr>
            </w:pPr>
            <w:r w:rsidRPr="00D46680">
              <w:rPr>
                <w:rFonts w:ascii="Swis721 Cn BT" w:hAnsi="Swis721 Cn BT" w:cs="Arial"/>
              </w:rPr>
              <w:t>kom</w:t>
            </w:r>
          </w:p>
        </w:tc>
        <w:tc>
          <w:tcPr>
            <w:tcW w:w="1533"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rPr>
            </w:pPr>
            <w:r w:rsidRPr="00D46680">
              <w:rPr>
                <w:rFonts w:ascii="Swis721 Cn BT" w:hAnsi="Swis721 Cn BT" w:cs="Arial"/>
              </w:rPr>
              <w:t>6</w:t>
            </w:r>
          </w:p>
        </w:tc>
        <w:tc>
          <w:tcPr>
            <w:tcW w:w="1331"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cs="Arial"/>
              </w:rPr>
            </w:pPr>
          </w:p>
        </w:tc>
        <w:tc>
          <w:tcPr>
            <w:tcW w:w="1190"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s="Arial"/>
              </w:rPr>
            </w:pPr>
          </w:p>
        </w:tc>
      </w:tr>
      <w:tr w:rsidR="000A0633" w:rsidRPr="00D46680" w:rsidTr="006F5435">
        <w:trPr>
          <w:trHeight w:val="323"/>
        </w:trPr>
        <w:tc>
          <w:tcPr>
            <w:tcW w:w="550"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Arial" w:hAnsi="Arial" w:cs="Arial"/>
                <w:sz w:val="22"/>
                <w:szCs w:val="22"/>
              </w:rPr>
            </w:pPr>
          </w:p>
        </w:tc>
        <w:tc>
          <w:tcPr>
            <w:tcW w:w="5404" w:type="dxa"/>
            <w:tcBorders>
              <w:top w:val="nil"/>
              <w:left w:val="nil"/>
              <w:bottom w:val="nil"/>
              <w:right w:val="nil"/>
            </w:tcBorders>
            <w:shd w:val="clear" w:color="auto" w:fill="auto"/>
            <w:noWrap/>
            <w:vAlign w:val="bottom"/>
            <w:hideMark/>
          </w:tcPr>
          <w:p w:rsidR="000A0633" w:rsidRPr="00D46680" w:rsidRDefault="000A0633" w:rsidP="000A0633">
            <w:pPr>
              <w:rPr>
                <w:rFonts w:ascii="Swis721 Cn BT" w:hAnsi="Swis721 Cn BT" w:cs="Arial"/>
                <w:sz w:val="22"/>
                <w:szCs w:val="22"/>
              </w:rPr>
            </w:pPr>
          </w:p>
        </w:tc>
        <w:tc>
          <w:tcPr>
            <w:tcW w:w="851"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sz w:val="22"/>
                <w:szCs w:val="22"/>
              </w:rPr>
            </w:pPr>
          </w:p>
        </w:tc>
        <w:tc>
          <w:tcPr>
            <w:tcW w:w="1533"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sz w:val="22"/>
                <w:szCs w:val="22"/>
              </w:rPr>
            </w:pPr>
          </w:p>
        </w:tc>
        <w:tc>
          <w:tcPr>
            <w:tcW w:w="1331" w:type="dxa"/>
            <w:tcBorders>
              <w:top w:val="nil"/>
              <w:left w:val="nil"/>
              <w:bottom w:val="nil"/>
              <w:right w:val="nil"/>
            </w:tcBorders>
            <w:shd w:val="clear" w:color="auto" w:fill="auto"/>
            <w:noWrap/>
            <w:vAlign w:val="center"/>
            <w:hideMark/>
          </w:tcPr>
          <w:p w:rsidR="000A0633" w:rsidRPr="00D46680" w:rsidRDefault="000A0633" w:rsidP="000A0633">
            <w:pPr>
              <w:jc w:val="center"/>
              <w:rPr>
                <w:rFonts w:ascii="Swis721 Cn BT" w:hAnsi="Swis721 Cn BT" w:cs="Arial"/>
                <w:sz w:val="22"/>
                <w:szCs w:val="22"/>
              </w:rPr>
            </w:pPr>
          </w:p>
        </w:tc>
        <w:tc>
          <w:tcPr>
            <w:tcW w:w="1190" w:type="dxa"/>
            <w:tcBorders>
              <w:top w:val="nil"/>
              <w:left w:val="nil"/>
              <w:bottom w:val="nil"/>
              <w:right w:val="nil"/>
            </w:tcBorders>
            <w:shd w:val="clear" w:color="auto" w:fill="auto"/>
            <w:noWrap/>
            <w:vAlign w:val="bottom"/>
            <w:hideMark/>
          </w:tcPr>
          <w:p w:rsidR="000A0633" w:rsidRPr="00D46680" w:rsidRDefault="000A0633" w:rsidP="000A0633">
            <w:pPr>
              <w:rPr>
                <w:rFonts w:ascii="Swis721 Cn BT" w:hAnsi="Swis721 Cn BT" w:cs="Arial"/>
                <w:sz w:val="22"/>
                <w:szCs w:val="22"/>
              </w:rPr>
            </w:pPr>
          </w:p>
        </w:tc>
      </w:tr>
      <w:tr w:rsidR="000A0633" w:rsidRPr="00D46680" w:rsidTr="006F5435">
        <w:trPr>
          <w:trHeight w:val="357"/>
        </w:trPr>
        <w:tc>
          <w:tcPr>
            <w:tcW w:w="550" w:type="dxa"/>
            <w:tcBorders>
              <w:top w:val="nil"/>
              <w:left w:val="nil"/>
              <w:bottom w:val="nil"/>
              <w:right w:val="nil"/>
            </w:tcBorders>
            <w:shd w:val="clear" w:color="auto" w:fill="auto"/>
            <w:hideMark/>
          </w:tcPr>
          <w:p w:rsidR="000A0633" w:rsidRPr="00D46680" w:rsidRDefault="000A0633" w:rsidP="000A0633">
            <w:pPr>
              <w:jc w:val="center"/>
              <w:rPr>
                <w:rFonts w:ascii="Swis721 Cn BT" w:hAnsi="Swis721 Cn BT" w:cs="Arial"/>
              </w:rPr>
            </w:pPr>
            <w:r w:rsidRPr="00D46680">
              <w:rPr>
                <w:rFonts w:ascii="Swis721 Cn BT" w:hAnsi="Swis721 Cn BT" w:cs="Arial"/>
              </w:rPr>
              <w:t>20</w:t>
            </w:r>
          </w:p>
        </w:tc>
        <w:tc>
          <w:tcPr>
            <w:tcW w:w="5404" w:type="dxa"/>
            <w:tcBorders>
              <w:top w:val="nil"/>
              <w:left w:val="nil"/>
              <w:bottom w:val="nil"/>
              <w:right w:val="nil"/>
            </w:tcBorders>
            <w:shd w:val="clear" w:color="auto" w:fill="auto"/>
            <w:hideMark/>
          </w:tcPr>
          <w:p w:rsidR="000A0633" w:rsidRPr="00D46680" w:rsidRDefault="000A0633" w:rsidP="000A0633">
            <w:pPr>
              <w:rPr>
                <w:rFonts w:ascii="Swis721 Cn BT" w:hAnsi="Swis721 Cn BT" w:cs="Arial"/>
              </w:rPr>
            </w:pPr>
            <w:r w:rsidRPr="00D46680">
              <w:rPr>
                <w:rFonts w:ascii="Swis721 Cn BT" w:hAnsi="Swis721 Cn BT" w:cs="Arial"/>
              </w:rPr>
              <w:t>Nabavka i postavljanje repera sa oznakom trase kabla.</w:t>
            </w:r>
          </w:p>
        </w:tc>
        <w:tc>
          <w:tcPr>
            <w:tcW w:w="851"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rPr>
            </w:pPr>
            <w:r w:rsidRPr="00D46680">
              <w:rPr>
                <w:rFonts w:ascii="Swis721 Cn BT" w:hAnsi="Swis721 Cn BT" w:cs="Arial"/>
              </w:rPr>
              <w:t>kom</w:t>
            </w:r>
          </w:p>
        </w:tc>
        <w:tc>
          <w:tcPr>
            <w:tcW w:w="1533"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color w:val="000000"/>
              </w:rPr>
            </w:pPr>
            <w:r w:rsidRPr="00D46680">
              <w:rPr>
                <w:rFonts w:ascii="Swis721 Cn BT" w:hAnsi="Swis721 Cn BT" w:cs="Arial"/>
                <w:color w:val="000000"/>
              </w:rPr>
              <w:t>28</w:t>
            </w:r>
          </w:p>
        </w:tc>
        <w:tc>
          <w:tcPr>
            <w:tcW w:w="1331" w:type="dxa"/>
            <w:tcBorders>
              <w:top w:val="nil"/>
              <w:left w:val="nil"/>
              <w:bottom w:val="nil"/>
              <w:right w:val="nil"/>
            </w:tcBorders>
            <w:shd w:val="clear" w:color="auto" w:fill="auto"/>
            <w:vAlign w:val="bottom"/>
            <w:hideMark/>
          </w:tcPr>
          <w:p w:rsidR="000A0633" w:rsidRPr="00D46680" w:rsidRDefault="000A0633" w:rsidP="000A0633">
            <w:pPr>
              <w:jc w:val="right"/>
              <w:rPr>
                <w:rFonts w:ascii="Swis721 Cn BT" w:hAnsi="Swis721 Cn BT" w:cs="Arial"/>
              </w:rPr>
            </w:pPr>
          </w:p>
        </w:tc>
        <w:tc>
          <w:tcPr>
            <w:tcW w:w="1190"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s="Arial"/>
              </w:rPr>
            </w:pPr>
          </w:p>
        </w:tc>
      </w:tr>
      <w:tr w:rsidR="000A0633" w:rsidRPr="00D46680" w:rsidTr="006F5435">
        <w:trPr>
          <w:trHeight w:val="357"/>
        </w:trPr>
        <w:tc>
          <w:tcPr>
            <w:tcW w:w="550" w:type="dxa"/>
            <w:tcBorders>
              <w:top w:val="nil"/>
              <w:left w:val="nil"/>
              <w:bottom w:val="nil"/>
              <w:right w:val="nil"/>
            </w:tcBorders>
            <w:shd w:val="clear" w:color="auto" w:fill="auto"/>
            <w:hideMark/>
          </w:tcPr>
          <w:p w:rsidR="000A0633" w:rsidRPr="00D46680" w:rsidRDefault="000A0633" w:rsidP="000A0633">
            <w:pPr>
              <w:jc w:val="center"/>
              <w:rPr>
                <w:rFonts w:ascii="Swis721 Cn BT" w:hAnsi="Swis721 Cn BT" w:cs="Arial"/>
              </w:rPr>
            </w:pPr>
          </w:p>
        </w:tc>
        <w:tc>
          <w:tcPr>
            <w:tcW w:w="5404" w:type="dxa"/>
            <w:tcBorders>
              <w:top w:val="nil"/>
              <w:left w:val="nil"/>
              <w:bottom w:val="nil"/>
              <w:right w:val="nil"/>
            </w:tcBorders>
            <w:shd w:val="clear" w:color="auto" w:fill="auto"/>
            <w:hideMark/>
          </w:tcPr>
          <w:p w:rsidR="000A0633" w:rsidRPr="00D46680" w:rsidRDefault="000A0633" w:rsidP="000A0633">
            <w:pPr>
              <w:rPr>
                <w:rFonts w:ascii="Swis721 Cn BT" w:hAnsi="Swis721 Cn BT" w:cs="Arial"/>
              </w:rPr>
            </w:pPr>
          </w:p>
        </w:tc>
        <w:tc>
          <w:tcPr>
            <w:tcW w:w="851"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rPr>
            </w:pPr>
          </w:p>
        </w:tc>
        <w:tc>
          <w:tcPr>
            <w:tcW w:w="1533"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color w:val="000000"/>
              </w:rPr>
            </w:pPr>
          </w:p>
        </w:tc>
        <w:tc>
          <w:tcPr>
            <w:tcW w:w="1331" w:type="dxa"/>
            <w:tcBorders>
              <w:top w:val="nil"/>
              <w:left w:val="nil"/>
              <w:bottom w:val="nil"/>
              <w:right w:val="nil"/>
            </w:tcBorders>
            <w:shd w:val="clear" w:color="auto" w:fill="auto"/>
            <w:vAlign w:val="bottom"/>
            <w:hideMark/>
          </w:tcPr>
          <w:p w:rsidR="000A0633" w:rsidRPr="00D46680" w:rsidRDefault="000A0633" w:rsidP="000A0633">
            <w:pPr>
              <w:jc w:val="right"/>
              <w:rPr>
                <w:rFonts w:ascii="Swis721 Cn BT" w:hAnsi="Swis721 Cn BT" w:cs="Arial"/>
              </w:rPr>
            </w:pPr>
          </w:p>
        </w:tc>
        <w:tc>
          <w:tcPr>
            <w:tcW w:w="1190" w:type="dxa"/>
            <w:tcBorders>
              <w:top w:val="nil"/>
              <w:left w:val="nil"/>
              <w:bottom w:val="nil"/>
              <w:right w:val="nil"/>
            </w:tcBorders>
            <w:shd w:val="clear" w:color="auto" w:fill="auto"/>
            <w:noWrap/>
            <w:vAlign w:val="bottom"/>
            <w:hideMark/>
          </w:tcPr>
          <w:p w:rsidR="000A0633" w:rsidRPr="00D46680" w:rsidRDefault="000A0633" w:rsidP="000A0633">
            <w:pPr>
              <w:rPr>
                <w:rFonts w:ascii="Swis721 Cn BT" w:hAnsi="Swis721 Cn BT" w:cs="Arial"/>
              </w:rPr>
            </w:pPr>
          </w:p>
        </w:tc>
      </w:tr>
      <w:tr w:rsidR="000A0633" w:rsidRPr="00D46680" w:rsidTr="006F5435">
        <w:trPr>
          <w:trHeight w:val="574"/>
        </w:trPr>
        <w:tc>
          <w:tcPr>
            <w:tcW w:w="550" w:type="dxa"/>
            <w:tcBorders>
              <w:top w:val="nil"/>
              <w:left w:val="nil"/>
              <w:bottom w:val="nil"/>
              <w:right w:val="nil"/>
            </w:tcBorders>
            <w:shd w:val="clear" w:color="auto" w:fill="auto"/>
            <w:hideMark/>
          </w:tcPr>
          <w:p w:rsidR="000A0633" w:rsidRPr="00D46680" w:rsidRDefault="000A0633" w:rsidP="000A0633">
            <w:pPr>
              <w:jc w:val="center"/>
              <w:rPr>
                <w:rFonts w:ascii="Swis721 Cn BT" w:hAnsi="Swis721 Cn BT" w:cs="Arial"/>
              </w:rPr>
            </w:pPr>
            <w:r w:rsidRPr="00D46680">
              <w:rPr>
                <w:rFonts w:ascii="Swis721 Cn BT" w:hAnsi="Swis721 Cn BT" w:cs="Arial"/>
              </w:rPr>
              <w:t>21</w:t>
            </w:r>
          </w:p>
        </w:tc>
        <w:tc>
          <w:tcPr>
            <w:tcW w:w="5404" w:type="dxa"/>
            <w:tcBorders>
              <w:top w:val="nil"/>
              <w:left w:val="nil"/>
              <w:bottom w:val="nil"/>
              <w:right w:val="nil"/>
            </w:tcBorders>
            <w:shd w:val="clear" w:color="auto" w:fill="auto"/>
            <w:hideMark/>
          </w:tcPr>
          <w:p w:rsidR="000A0633" w:rsidRPr="00D46680" w:rsidRDefault="000A0633" w:rsidP="000A0633">
            <w:pPr>
              <w:rPr>
                <w:rFonts w:ascii="Swis721 Cn BT" w:hAnsi="Swis721 Cn BT" w:cs="Arial"/>
              </w:rPr>
            </w:pPr>
            <w:r w:rsidRPr="00D46680">
              <w:rPr>
                <w:rFonts w:ascii="Swis721 Cn BT" w:hAnsi="Swis721 Cn BT" w:cs="Arial"/>
              </w:rPr>
              <w:t>Geodetsko snimanje izvedenih radova trase kablova i stubova po izvršenim radovima i predaja podataka Geodetskoj upravi.</w:t>
            </w:r>
          </w:p>
        </w:tc>
        <w:tc>
          <w:tcPr>
            <w:tcW w:w="851"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rPr>
            </w:pPr>
            <w:r w:rsidRPr="00D46680">
              <w:rPr>
                <w:rFonts w:ascii="Swis721 Cn BT" w:hAnsi="Swis721 Cn BT" w:cs="Arial"/>
              </w:rPr>
              <w:t>m'</w:t>
            </w:r>
          </w:p>
        </w:tc>
        <w:tc>
          <w:tcPr>
            <w:tcW w:w="1533"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color w:val="000000"/>
              </w:rPr>
            </w:pPr>
            <w:r w:rsidRPr="00D46680">
              <w:rPr>
                <w:rFonts w:ascii="Swis721 Cn BT" w:hAnsi="Swis721 Cn BT" w:cs="Arial"/>
                <w:color w:val="000000"/>
              </w:rPr>
              <w:t>282</w:t>
            </w:r>
          </w:p>
        </w:tc>
        <w:tc>
          <w:tcPr>
            <w:tcW w:w="1331" w:type="dxa"/>
            <w:tcBorders>
              <w:top w:val="nil"/>
              <w:left w:val="nil"/>
              <w:bottom w:val="nil"/>
              <w:right w:val="nil"/>
            </w:tcBorders>
            <w:shd w:val="clear" w:color="auto" w:fill="auto"/>
            <w:vAlign w:val="bottom"/>
            <w:hideMark/>
          </w:tcPr>
          <w:p w:rsidR="000A0633" w:rsidRPr="00D46680" w:rsidRDefault="000A0633" w:rsidP="000A0633">
            <w:pPr>
              <w:jc w:val="right"/>
              <w:rPr>
                <w:rFonts w:ascii="Swis721 Cn BT" w:hAnsi="Swis721 Cn BT" w:cs="Arial"/>
              </w:rPr>
            </w:pPr>
          </w:p>
        </w:tc>
        <w:tc>
          <w:tcPr>
            <w:tcW w:w="1190" w:type="dxa"/>
            <w:tcBorders>
              <w:top w:val="nil"/>
              <w:left w:val="nil"/>
              <w:bottom w:val="nil"/>
              <w:right w:val="nil"/>
            </w:tcBorders>
            <w:shd w:val="clear" w:color="auto" w:fill="auto"/>
            <w:noWrap/>
            <w:vAlign w:val="bottom"/>
            <w:hideMark/>
          </w:tcPr>
          <w:p w:rsidR="000A0633" w:rsidRPr="00D46680" w:rsidRDefault="000A0633" w:rsidP="000A0633">
            <w:pPr>
              <w:jc w:val="right"/>
              <w:rPr>
                <w:rFonts w:ascii="Swis721 Cn BT" w:hAnsi="Swis721 Cn BT" w:cs="Arial"/>
              </w:rPr>
            </w:pPr>
          </w:p>
        </w:tc>
      </w:tr>
      <w:tr w:rsidR="000A0633" w:rsidRPr="00D46680" w:rsidTr="006F5435">
        <w:trPr>
          <w:trHeight w:val="357"/>
        </w:trPr>
        <w:tc>
          <w:tcPr>
            <w:tcW w:w="550" w:type="dxa"/>
            <w:tcBorders>
              <w:top w:val="nil"/>
              <w:left w:val="nil"/>
              <w:bottom w:val="nil"/>
              <w:right w:val="nil"/>
            </w:tcBorders>
            <w:shd w:val="clear" w:color="auto" w:fill="auto"/>
            <w:hideMark/>
          </w:tcPr>
          <w:p w:rsidR="000A0633" w:rsidRPr="00D46680" w:rsidRDefault="000A0633" w:rsidP="000A0633">
            <w:pPr>
              <w:jc w:val="center"/>
              <w:rPr>
                <w:rFonts w:ascii="Swis721 Cn BT" w:hAnsi="Swis721 Cn BT" w:cs="Arial"/>
              </w:rPr>
            </w:pPr>
          </w:p>
        </w:tc>
        <w:tc>
          <w:tcPr>
            <w:tcW w:w="5404" w:type="dxa"/>
            <w:tcBorders>
              <w:top w:val="nil"/>
              <w:left w:val="nil"/>
              <w:bottom w:val="nil"/>
              <w:right w:val="nil"/>
            </w:tcBorders>
            <w:shd w:val="clear" w:color="auto" w:fill="auto"/>
            <w:hideMark/>
          </w:tcPr>
          <w:p w:rsidR="000A0633" w:rsidRPr="00D46680" w:rsidRDefault="000A0633" w:rsidP="000A0633">
            <w:pPr>
              <w:rPr>
                <w:rFonts w:ascii="Swis721 Cn BT" w:hAnsi="Swis721 Cn BT" w:cs="Arial"/>
              </w:rPr>
            </w:pPr>
          </w:p>
        </w:tc>
        <w:tc>
          <w:tcPr>
            <w:tcW w:w="851"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rPr>
            </w:pPr>
          </w:p>
        </w:tc>
        <w:tc>
          <w:tcPr>
            <w:tcW w:w="1533" w:type="dxa"/>
            <w:tcBorders>
              <w:top w:val="nil"/>
              <w:left w:val="nil"/>
              <w:bottom w:val="nil"/>
              <w:right w:val="nil"/>
            </w:tcBorders>
            <w:shd w:val="clear" w:color="auto" w:fill="auto"/>
            <w:noWrap/>
            <w:vAlign w:val="bottom"/>
            <w:hideMark/>
          </w:tcPr>
          <w:p w:rsidR="000A0633" w:rsidRPr="00D46680" w:rsidRDefault="000A0633" w:rsidP="000A0633">
            <w:pPr>
              <w:jc w:val="center"/>
              <w:rPr>
                <w:rFonts w:ascii="Swis721 Cn BT" w:hAnsi="Swis721 Cn BT" w:cs="Arial"/>
              </w:rPr>
            </w:pPr>
          </w:p>
        </w:tc>
        <w:tc>
          <w:tcPr>
            <w:tcW w:w="1331" w:type="dxa"/>
            <w:tcBorders>
              <w:top w:val="nil"/>
              <w:left w:val="nil"/>
              <w:bottom w:val="nil"/>
              <w:right w:val="nil"/>
            </w:tcBorders>
            <w:shd w:val="clear" w:color="auto" w:fill="auto"/>
            <w:vAlign w:val="bottom"/>
            <w:hideMark/>
          </w:tcPr>
          <w:p w:rsidR="000A0633" w:rsidRPr="00D46680" w:rsidRDefault="000A0633" w:rsidP="000A0633">
            <w:pPr>
              <w:jc w:val="right"/>
              <w:rPr>
                <w:rFonts w:ascii="Swis721 Cn BT" w:hAnsi="Swis721 Cn BT" w:cs="Arial"/>
              </w:rPr>
            </w:pPr>
          </w:p>
        </w:tc>
        <w:tc>
          <w:tcPr>
            <w:tcW w:w="1190" w:type="dxa"/>
            <w:tcBorders>
              <w:top w:val="nil"/>
              <w:left w:val="nil"/>
              <w:bottom w:val="nil"/>
              <w:right w:val="nil"/>
            </w:tcBorders>
            <w:shd w:val="clear" w:color="auto" w:fill="auto"/>
            <w:noWrap/>
            <w:vAlign w:val="bottom"/>
            <w:hideMark/>
          </w:tcPr>
          <w:p w:rsidR="000A0633" w:rsidRPr="00D46680" w:rsidRDefault="000A0633" w:rsidP="000A0633">
            <w:pPr>
              <w:rPr>
                <w:rFonts w:ascii="Swis721 Cn BT" w:hAnsi="Swis721 Cn BT" w:cs="Arial"/>
              </w:rPr>
            </w:pPr>
          </w:p>
        </w:tc>
      </w:tr>
      <w:tr w:rsidR="000A0633" w:rsidRPr="00D46680" w:rsidTr="006F5435">
        <w:trPr>
          <w:trHeight w:val="420"/>
        </w:trPr>
        <w:tc>
          <w:tcPr>
            <w:tcW w:w="8338" w:type="dxa"/>
            <w:gridSpan w:val="4"/>
            <w:tcBorders>
              <w:top w:val="nil"/>
              <w:left w:val="nil"/>
              <w:bottom w:val="nil"/>
              <w:right w:val="nil"/>
            </w:tcBorders>
            <w:shd w:val="clear" w:color="CCFFFF" w:fill="CCFFCC"/>
            <w:noWrap/>
            <w:vAlign w:val="center"/>
            <w:hideMark/>
          </w:tcPr>
          <w:p w:rsidR="000A0633" w:rsidRPr="00D46680" w:rsidRDefault="000A0633" w:rsidP="000A0633">
            <w:pPr>
              <w:jc w:val="right"/>
              <w:rPr>
                <w:rFonts w:ascii="Swis721 Cn BT" w:hAnsi="Swis721 Cn BT" w:cs="Arial"/>
                <w:b/>
                <w:bCs/>
                <w:sz w:val="22"/>
                <w:szCs w:val="22"/>
              </w:rPr>
            </w:pPr>
            <w:r w:rsidRPr="00D46680">
              <w:rPr>
                <w:rFonts w:ascii="Swis721 Cn BT" w:hAnsi="Swis721 Cn BT" w:cs="Arial"/>
                <w:b/>
                <w:bCs/>
                <w:sz w:val="22"/>
                <w:szCs w:val="22"/>
              </w:rPr>
              <w:t>UKUPNO :</w:t>
            </w:r>
          </w:p>
        </w:tc>
        <w:tc>
          <w:tcPr>
            <w:tcW w:w="2521" w:type="dxa"/>
            <w:gridSpan w:val="2"/>
            <w:tcBorders>
              <w:top w:val="nil"/>
              <w:left w:val="nil"/>
              <w:bottom w:val="nil"/>
              <w:right w:val="nil"/>
            </w:tcBorders>
            <w:shd w:val="clear" w:color="CCFFFF" w:fill="CCFFCC"/>
            <w:vAlign w:val="center"/>
            <w:hideMark/>
          </w:tcPr>
          <w:p w:rsidR="000A0633" w:rsidRPr="00D46680" w:rsidRDefault="000A0633" w:rsidP="000A0633">
            <w:pPr>
              <w:jc w:val="right"/>
              <w:rPr>
                <w:rFonts w:ascii="Swis721 Cn BT" w:hAnsi="Swis721 Cn BT" w:cs="Arial"/>
                <w:b/>
                <w:bCs/>
                <w:sz w:val="22"/>
                <w:szCs w:val="22"/>
              </w:rPr>
            </w:pPr>
          </w:p>
        </w:tc>
      </w:tr>
    </w:tbl>
    <w:p w:rsidR="000A0633" w:rsidRDefault="000A0633" w:rsidP="000A0633">
      <w:pPr>
        <w:rPr>
          <w:b/>
          <w:szCs w:val="24"/>
          <w:lang w:val="sr-Cyrl-CS"/>
        </w:rPr>
      </w:pPr>
    </w:p>
    <w:p w:rsidR="000A0633" w:rsidRDefault="000A0633" w:rsidP="000A0633">
      <w:pPr>
        <w:rPr>
          <w:b/>
          <w:szCs w:val="24"/>
          <w:lang w:val="sr-Cyrl-CS"/>
        </w:rPr>
      </w:pPr>
    </w:p>
    <w:p w:rsidR="000A0633" w:rsidRDefault="000A0633" w:rsidP="000A0633">
      <w:pPr>
        <w:rPr>
          <w:b/>
          <w:szCs w:val="24"/>
          <w:lang w:val="sr-Cyrl-CS"/>
        </w:rPr>
      </w:pPr>
    </w:p>
    <w:p w:rsidR="00FB03EE" w:rsidRDefault="00FB03EE" w:rsidP="000A0633">
      <w:pPr>
        <w:rPr>
          <w:b/>
          <w:szCs w:val="24"/>
          <w:lang w:val="sr-Cyrl-CS"/>
        </w:rPr>
      </w:pPr>
    </w:p>
    <w:p w:rsidR="00FB03EE" w:rsidRDefault="00FB03EE" w:rsidP="000A0633">
      <w:pPr>
        <w:rPr>
          <w:b/>
          <w:szCs w:val="24"/>
          <w:lang w:val="sr-Cyrl-CS"/>
        </w:rPr>
      </w:pPr>
    </w:p>
    <w:p w:rsidR="00FB03EE" w:rsidRDefault="00FB03EE" w:rsidP="000A0633">
      <w:pPr>
        <w:rPr>
          <w:b/>
          <w:szCs w:val="24"/>
          <w:lang w:val="sr-Cyrl-CS"/>
        </w:rPr>
      </w:pPr>
    </w:p>
    <w:p w:rsidR="00FB03EE" w:rsidRDefault="00FB03EE" w:rsidP="000A0633">
      <w:pPr>
        <w:rPr>
          <w:b/>
          <w:szCs w:val="24"/>
          <w:lang w:val="sr-Cyrl-CS"/>
        </w:rPr>
      </w:pPr>
    </w:p>
    <w:p w:rsidR="00FB03EE" w:rsidRDefault="00FB03EE" w:rsidP="000A0633">
      <w:pPr>
        <w:rPr>
          <w:b/>
          <w:szCs w:val="24"/>
          <w:lang w:val="sr-Cyrl-CS"/>
        </w:rPr>
      </w:pPr>
    </w:p>
    <w:p w:rsidR="00FB03EE" w:rsidRDefault="00FB03EE" w:rsidP="000A0633">
      <w:pPr>
        <w:rPr>
          <w:b/>
          <w:szCs w:val="24"/>
          <w:lang w:val="sr-Cyrl-CS"/>
        </w:rPr>
      </w:pPr>
    </w:p>
    <w:p w:rsidR="00FB03EE" w:rsidRDefault="00FB03EE" w:rsidP="000A0633">
      <w:pPr>
        <w:rPr>
          <w:b/>
          <w:szCs w:val="24"/>
          <w:lang w:val="sr-Cyrl-CS"/>
        </w:rPr>
      </w:pPr>
    </w:p>
    <w:p w:rsidR="00FB03EE" w:rsidRDefault="00FB03EE" w:rsidP="000A0633">
      <w:pPr>
        <w:rPr>
          <w:b/>
          <w:szCs w:val="24"/>
          <w:lang w:val="sr-Cyrl-CS"/>
        </w:rPr>
      </w:pPr>
    </w:p>
    <w:p w:rsidR="00FB03EE" w:rsidRDefault="00FB03EE" w:rsidP="000A0633">
      <w:pPr>
        <w:rPr>
          <w:b/>
          <w:szCs w:val="24"/>
          <w:lang w:val="sr-Cyrl-CS"/>
        </w:rPr>
      </w:pPr>
    </w:p>
    <w:tbl>
      <w:tblPr>
        <w:tblW w:w="10280" w:type="dxa"/>
        <w:tblInd w:w="103" w:type="dxa"/>
        <w:tblLayout w:type="fixed"/>
        <w:tblLook w:val="04A0"/>
      </w:tblPr>
      <w:tblGrid>
        <w:gridCol w:w="443"/>
        <w:gridCol w:w="4382"/>
        <w:gridCol w:w="850"/>
        <w:gridCol w:w="1134"/>
        <w:gridCol w:w="1843"/>
        <w:gridCol w:w="1628"/>
      </w:tblGrid>
      <w:tr w:rsidR="000A0633" w:rsidRPr="00F1340D" w:rsidTr="000A0633">
        <w:trPr>
          <w:trHeight w:val="342"/>
        </w:trPr>
        <w:tc>
          <w:tcPr>
            <w:tcW w:w="443" w:type="dxa"/>
            <w:tcBorders>
              <w:top w:val="nil"/>
              <w:left w:val="single" w:sz="4" w:space="0" w:color="1C1C1C"/>
              <w:bottom w:val="nil"/>
              <w:right w:val="nil"/>
            </w:tcBorders>
            <w:shd w:val="clear" w:color="auto" w:fill="auto"/>
            <w:noWrap/>
            <w:vAlign w:val="center"/>
            <w:hideMark/>
          </w:tcPr>
          <w:p w:rsidR="000A0633" w:rsidRPr="00F1340D" w:rsidRDefault="000A0633" w:rsidP="000A0633">
            <w:pPr>
              <w:jc w:val="center"/>
              <w:rPr>
                <w:rFonts w:ascii="YuTimes" w:hAnsi="YuTimes"/>
                <w:b/>
                <w:bCs/>
                <w:szCs w:val="24"/>
              </w:rPr>
            </w:pPr>
            <w:r w:rsidRPr="00F1340D">
              <w:rPr>
                <w:rFonts w:ascii="YuTimes" w:hAnsi="YuTimes"/>
                <w:b/>
                <w:bCs/>
                <w:szCs w:val="24"/>
              </w:rPr>
              <w:t> </w:t>
            </w:r>
          </w:p>
        </w:tc>
        <w:tc>
          <w:tcPr>
            <w:tcW w:w="8209" w:type="dxa"/>
            <w:gridSpan w:val="4"/>
            <w:tcBorders>
              <w:top w:val="nil"/>
              <w:left w:val="nil"/>
              <w:bottom w:val="nil"/>
              <w:right w:val="single" w:sz="4" w:space="0" w:color="1C1C1C"/>
            </w:tcBorders>
            <w:shd w:val="clear" w:color="auto" w:fill="auto"/>
            <w:noWrap/>
            <w:vAlign w:val="center"/>
            <w:hideMark/>
          </w:tcPr>
          <w:p w:rsidR="000A0633" w:rsidRPr="00F1340D" w:rsidRDefault="000A0633" w:rsidP="000A0633">
            <w:pPr>
              <w:jc w:val="center"/>
              <w:rPr>
                <w:rFonts w:ascii="Swis721 Cn BT" w:hAnsi="Swis721 Cn BT"/>
                <w:b/>
                <w:bCs/>
                <w:sz w:val="28"/>
                <w:szCs w:val="28"/>
              </w:rPr>
            </w:pPr>
            <w:r w:rsidRPr="00F1340D">
              <w:rPr>
                <w:rFonts w:ascii="Swis721 Cn BT" w:hAnsi="Swis721 Cn BT"/>
                <w:b/>
                <w:bCs/>
                <w:sz w:val="28"/>
                <w:szCs w:val="28"/>
              </w:rPr>
              <w:t>Predmer i predračun</w:t>
            </w:r>
          </w:p>
        </w:tc>
        <w:tc>
          <w:tcPr>
            <w:tcW w:w="1628"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sz w:val="22"/>
                <w:szCs w:val="22"/>
              </w:rPr>
            </w:pPr>
          </w:p>
        </w:tc>
      </w:tr>
      <w:tr w:rsidR="000A0633" w:rsidRPr="00F1340D" w:rsidTr="000A0633">
        <w:trPr>
          <w:trHeight w:val="360"/>
        </w:trPr>
        <w:tc>
          <w:tcPr>
            <w:tcW w:w="443" w:type="dxa"/>
            <w:tcBorders>
              <w:top w:val="nil"/>
              <w:left w:val="single" w:sz="4" w:space="0" w:color="1C1C1C"/>
              <w:bottom w:val="nil"/>
              <w:right w:val="nil"/>
            </w:tcBorders>
            <w:shd w:val="clear" w:color="auto" w:fill="auto"/>
            <w:noWrap/>
            <w:vAlign w:val="center"/>
            <w:hideMark/>
          </w:tcPr>
          <w:p w:rsidR="000A0633" w:rsidRPr="00F1340D" w:rsidRDefault="000A0633" w:rsidP="000A0633">
            <w:pPr>
              <w:jc w:val="center"/>
              <w:rPr>
                <w:rFonts w:ascii="YuTimes" w:hAnsi="YuTimes"/>
                <w:b/>
                <w:bCs/>
                <w:szCs w:val="24"/>
              </w:rPr>
            </w:pPr>
            <w:r w:rsidRPr="00F1340D">
              <w:rPr>
                <w:rFonts w:ascii="YuTimes" w:hAnsi="YuTimes"/>
                <w:b/>
                <w:bCs/>
                <w:szCs w:val="24"/>
              </w:rPr>
              <w:t> </w:t>
            </w:r>
          </w:p>
        </w:tc>
        <w:tc>
          <w:tcPr>
            <w:tcW w:w="8209" w:type="dxa"/>
            <w:gridSpan w:val="4"/>
            <w:tcBorders>
              <w:top w:val="nil"/>
              <w:left w:val="nil"/>
              <w:bottom w:val="nil"/>
              <w:right w:val="single" w:sz="4" w:space="0" w:color="1C1C1C"/>
            </w:tcBorders>
            <w:shd w:val="clear" w:color="auto" w:fill="auto"/>
            <w:noWrap/>
            <w:vAlign w:val="center"/>
            <w:hideMark/>
          </w:tcPr>
          <w:p w:rsidR="000A0633" w:rsidRPr="00F1340D" w:rsidRDefault="000A0633" w:rsidP="000A0633">
            <w:pPr>
              <w:jc w:val="center"/>
              <w:rPr>
                <w:rFonts w:ascii="Swis721 Cn BT" w:hAnsi="Swis721 Cn BT"/>
                <w:b/>
                <w:bCs/>
                <w:sz w:val="28"/>
                <w:szCs w:val="28"/>
              </w:rPr>
            </w:pPr>
            <w:r w:rsidRPr="00F1340D">
              <w:rPr>
                <w:rFonts w:ascii="Swis721 Cn BT" w:hAnsi="Swis721 Cn BT"/>
                <w:b/>
                <w:bCs/>
                <w:sz w:val="28"/>
                <w:szCs w:val="28"/>
              </w:rPr>
              <w:t>Upravna zgrada sa radionicom,garažama,perionicom i pretovarnim platoom sa kosim navozom na kp.br.4590/49,K.O.Čajetina</w:t>
            </w:r>
          </w:p>
        </w:tc>
        <w:tc>
          <w:tcPr>
            <w:tcW w:w="1628"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sz w:val="22"/>
                <w:szCs w:val="22"/>
              </w:rPr>
            </w:pPr>
          </w:p>
        </w:tc>
      </w:tr>
      <w:tr w:rsidR="000A0633" w:rsidRPr="00F1340D" w:rsidTr="000A0633">
        <w:trPr>
          <w:trHeight w:val="259"/>
        </w:trPr>
        <w:tc>
          <w:tcPr>
            <w:tcW w:w="443" w:type="dxa"/>
            <w:tcBorders>
              <w:top w:val="nil"/>
              <w:left w:val="single" w:sz="4" w:space="0" w:color="1C1C1C"/>
              <w:bottom w:val="single" w:sz="4" w:space="0" w:color="1C1C1C"/>
              <w:right w:val="nil"/>
            </w:tcBorders>
            <w:shd w:val="clear" w:color="auto" w:fill="auto"/>
            <w:noWrap/>
            <w:vAlign w:val="center"/>
            <w:hideMark/>
          </w:tcPr>
          <w:p w:rsidR="000A0633" w:rsidRPr="00F1340D" w:rsidRDefault="000A0633" w:rsidP="000A0633">
            <w:pPr>
              <w:jc w:val="center"/>
              <w:rPr>
                <w:rFonts w:ascii="YuTimes" w:hAnsi="YuTimes"/>
                <w:b/>
                <w:bCs/>
                <w:szCs w:val="24"/>
              </w:rPr>
            </w:pPr>
            <w:r w:rsidRPr="00F1340D">
              <w:rPr>
                <w:rFonts w:ascii="YuTimes" w:hAnsi="YuTimes"/>
                <w:b/>
                <w:bCs/>
                <w:szCs w:val="24"/>
              </w:rPr>
              <w:t> </w:t>
            </w:r>
          </w:p>
        </w:tc>
        <w:tc>
          <w:tcPr>
            <w:tcW w:w="4382" w:type="dxa"/>
            <w:tcBorders>
              <w:top w:val="nil"/>
              <w:left w:val="nil"/>
              <w:bottom w:val="single" w:sz="4" w:space="0" w:color="1C1C1C"/>
              <w:right w:val="nil"/>
            </w:tcBorders>
            <w:shd w:val="clear" w:color="auto" w:fill="auto"/>
            <w:noWrap/>
            <w:vAlign w:val="bottom"/>
            <w:hideMark/>
          </w:tcPr>
          <w:p w:rsidR="000A0633" w:rsidRPr="00F1340D" w:rsidRDefault="000A0633" w:rsidP="000A0633">
            <w:pPr>
              <w:rPr>
                <w:rFonts w:ascii="YuTimes" w:hAnsi="YuTimes"/>
                <w:szCs w:val="24"/>
              </w:rPr>
            </w:pPr>
            <w:r w:rsidRPr="00F1340D">
              <w:rPr>
                <w:rFonts w:ascii="YuTimes" w:hAnsi="YuTimes"/>
                <w:szCs w:val="24"/>
              </w:rPr>
              <w:t> </w:t>
            </w:r>
          </w:p>
        </w:tc>
        <w:tc>
          <w:tcPr>
            <w:tcW w:w="850" w:type="dxa"/>
            <w:tcBorders>
              <w:top w:val="nil"/>
              <w:left w:val="nil"/>
              <w:bottom w:val="single" w:sz="4" w:space="0" w:color="1C1C1C"/>
              <w:right w:val="nil"/>
            </w:tcBorders>
            <w:shd w:val="clear" w:color="auto" w:fill="auto"/>
            <w:noWrap/>
            <w:vAlign w:val="bottom"/>
            <w:hideMark/>
          </w:tcPr>
          <w:p w:rsidR="000A0633" w:rsidRPr="00F1340D" w:rsidRDefault="000A0633" w:rsidP="000A0633">
            <w:pPr>
              <w:rPr>
                <w:rFonts w:ascii="YuTimes" w:hAnsi="YuTimes"/>
                <w:szCs w:val="24"/>
              </w:rPr>
            </w:pPr>
            <w:r w:rsidRPr="00F1340D">
              <w:rPr>
                <w:rFonts w:ascii="YuTimes" w:hAnsi="YuTimes"/>
                <w:szCs w:val="24"/>
              </w:rPr>
              <w:t> </w:t>
            </w:r>
          </w:p>
        </w:tc>
        <w:tc>
          <w:tcPr>
            <w:tcW w:w="1134" w:type="dxa"/>
            <w:tcBorders>
              <w:top w:val="nil"/>
              <w:left w:val="nil"/>
              <w:bottom w:val="single" w:sz="4" w:space="0" w:color="1C1C1C"/>
              <w:right w:val="nil"/>
            </w:tcBorders>
            <w:shd w:val="clear" w:color="auto" w:fill="auto"/>
            <w:noWrap/>
            <w:vAlign w:val="bottom"/>
            <w:hideMark/>
          </w:tcPr>
          <w:p w:rsidR="000A0633" w:rsidRPr="00F1340D" w:rsidRDefault="000A0633" w:rsidP="000A0633">
            <w:pPr>
              <w:rPr>
                <w:rFonts w:ascii="YuTimes" w:hAnsi="YuTimes"/>
                <w:szCs w:val="24"/>
              </w:rPr>
            </w:pPr>
            <w:r w:rsidRPr="00F1340D">
              <w:rPr>
                <w:rFonts w:ascii="YuTimes" w:hAnsi="YuTimes"/>
                <w:szCs w:val="24"/>
              </w:rPr>
              <w:t> </w:t>
            </w:r>
          </w:p>
        </w:tc>
        <w:tc>
          <w:tcPr>
            <w:tcW w:w="1843" w:type="dxa"/>
            <w:tcBorders>
              <w:top w:val="nil"/>
              <w:left w:val="nil"/>
              <w:bottom w:val="single" w:sz="4" w:space="0" w:color="1C1C1C"/>
              <w:right w:val="single" w:sz="4" w:space="0" w:color="1C1C1C"/>
            </w:tcBorders>
            <w:shd w:val="clear" w:color="auto" w:fill="auto"/>
            <w:noWrap/>
            <w:vAlign w:val="bottom"/>
            <w:hideMark/>
          </w:tcPr>
          <w:p w:rsidR="000A0633" w:rsidRPr="00F1340D" w:rsidRDefault="000A0633" w:rsidP="000A0633">
            <w:pPr>
              <w:jc w:val="right"/>
              <w:rPr>
                <w:rFonts w:ascii="YuTimes" w:hAnsi="YuTimes"/>
                <w:szCs w:val="24"/>
              </w:rPr>
            </w:pPr>
            <w:r w:rsidRPr="00F1340D">
              <w:rPr>
                <w:rFonts w:ascii="YuTimes" w:hAnsi="YuTimes"/>
                <w:szCs w:val="24"/>
              </w:rPr>
              <w:t> </w:t>
            </w:r>
          </w:p>
        </w:tc>
        <w:tc>
          <w:tcPr>
            <w:tcW w:w="1628"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sz w:val="22"/>
                <w:szCs w:val="22"/>
              </w:rPr>
            </w:pPr>
          </w:p>
        </w:tc>
      </w:tr>
      <w:tr w:rsidR="000A0633" w:rsidRPr="00F1340D" w:rsidTr="000A0633">
        <w:trPr>
          <w:trHeight w:val="259"/>
        </w:trPr>
        <w:tc>
          <w:tcPr>
            <w:tcW w:w="443" w:type="dxa"/>
            <w:tcBorders>
              <w:top w:val="nil"/>
              <w:left w:val="nil"/>
              <w:bottom w:val="nil"/>
              <w:right w:val="nil"/>
            </w:tcBorders>
            <w:shd w:val="clear" w:color="auto" w:fill="auto"/>
            <w:noWrap/>
            <w:vAlign w:val="center"/>
            <w:hideMark/>
          </w:tcPr>
          <w:p w:rsidR="000A0633" w:rsidRPr="00F1340D" w:rsidRDefault="000A0633" w:rsidP="000A0633">
            <w:pPr>
              <w:jc w:val="center"/>
              <w:rPr>
                <w:rFonts w:ascii="YuTimes" w:hAnsi="YuTimes"/>
                <w:b/>
                <w:bCs/>
                <w:szCs w:val="24"/>
              </w:rPr>
            </w:pPr>
          </w:p>
        </w:tc>
        <w:tc>
          <w:tcPr>
            <w:tcW w:w="4382" w:type="dxa"/>
            <w:tcBorders>
              <w:top w:val="nil"/>
              <w:left w:val="nil"/>
              <w:bottom w:val="nil"/>
              <w:right w:val="nil"/>
            </w:tcBorders>
            <w:shd w:val="clear" w:color="auto" w:fill="auto"/>
            <w:noWrap/>
            <w:vAlign w:val="bottom"/>
            <w:hideMark/>
          </w:tcPr>
          <w:p w:rsidR="000A0633" w:rsidRPr="00F1340D" w:rsidRDefault="000A0633" w:rsidP="000A0633">
            <w:pPr>
              <w:rPr>
                <w:rFonts w:ascii="YuTimes" w:hAnsi="YuTimes"/>
                <w:szCs w:val="24"/>
              </w:rPr>
            </w:pPr>
          </w:p>
        </w:tc>
        <w:tc>
          <w:tcPr>
            <w:tcW w:w="850" w:type="dxa"/>
            <w:tcBorders>
              <w:top w:val="nil"/>
              <w:left w:val="nil"/>
              <w:bottom w:val="nil"/>
              <w:right w:val="nil"/>
            </w:tcBorders>
            <w:shd w:val="clear" w:color="auto" w:fill="auto"/>
            <w:noWrap/>
            <w:vAlign w:val="bottom"/>
            <w:hideMark/>
          </w:tcPr>
          <w:p w:rsidR="000A0633" w:rsidRPr="00F1340D" w:rsidRDefault="000A0633" w:rsidP="000A0633">
            <w:pPr>
              <w:rPr>
                <w:rFonts w:ascii="YuTimes" w:hAnsi="YuTimes"/>
                <w:szCs w:val="24"/>
              </w:rPr>
            </w:pPr>
          </w:p>
        </w:tc>
        <w:tc>
          <w:tcPr>
            <w:tcW w:w="1134" w:type="dxa"/>
            <w:tcBorders>
              <w:top w:val="nil"/>
              <w:left w:val="nil"/>
              <w:bottom w:val="nil"/>
              <w:right w:val="nil"/>
            </w:tcBorders>
            <w:shd w:val="clear" w:color="auto" w:fill="auto"/>
            <w:noWrap/>
            <w:vAlign w:val="bottom"/>
            <w:hideMark/>
          </w:tcPr>
          <w:p w:rsidR="000A0633" w:rsidRPr="00F1340D" w:rsidRDefault="000A0633" w:rsidP="000A0633">
            <w:pPr>
              <w:rPr>
                <w:rFonts w:ascii="YuTimes" w:hAnsi="YuTimes"/>
                <w:szCs w:val="24"/>
              </w:rPr>
            </w:pPr>
          </w:p>
        </w:tc>
        <w:tc>
          <w:tcPr>
            <w:tcW w:w="1843" w:type="dxa"/>
            <w:tcBorders>
              <w:top w:val="nil"/>
              <w:left w:val="nil"/>
              <w:bottom w:val="nil"/>
              <w:right w:val="nil"/>
            </w:tcBorders>
            <w:shd w:val="clear" w:color="auto" w:fill="auto"/>
            <w:noWrap/>
            <w:vAlign w:val="bottom"/>
            <w:hideMark/>
          </w:tcPr>
          <w:p w:rsidR="000A0633" w:rsidRPr="00F1340D" w:rsidRDefault="000A0633" w:rsidP="000A0633">
            <w:pPr>
              <w:jc w:val="right"/>
              <w:rPr>
                <w:rFonts w:ascii="YuTimes" w:hAnsi="YuTimes"/>
                <w:szCs w:val="24"/>
              </w:rPr>
            </w:pPr>
          </w:p>
        </w:tc>
        <w:tc>
          <w:tcPr>
            <w:tcW w:w="1628"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sz w:val="22"/>
                <w:szCs w:val="22"/>
              </w:rPr>
            </w:pPr>
          </w:p>
        </w:tc>
      </w:tr>
      <w:tr w:rsidR="000A0633" w:rsidRPr="00F1340D" w:rsidTr="000A0633">
        <w:trPr>
          <w:trHeight w:val="1193"/>
        </w:trPr>
        <w:tc>
          <w:tcPr>
            <w:tcW w:w="10280" w:type="dxa"/>
            <w:gridSpan w:val="6"/>
            <w:tcBorders>
              <w:top w:val="nil"/>
              <w:left w:val="nil"/>
              <w:bottom w:val="nil"/>
              <w:right w:val="nil"/>
            </w:tcBorders>
            <w:shd w:val="clear" w:color="auto" w:fill="auto"/>
            <w:vAlign w:val="center"/>
            <w:hideMark/>
          </w:tcPr>
          <w:p w:rsidR="000A0633" w:rsidRPr="00F1340D" w:rsidRDefault="000A0633" w:rsidP="000A0633">
            <w:pPr>
              <w:jc w:val="both"/>
              <w:rPr>
                <w:rFonts w:ascii="Swis721 Cn BT" w:hAnsi="Swis721 Cn BT"/>
                <w:szCs w:val="24"/>
              </w:rPr>
            </w:pPr>
            <w:r w:rsidRPr="00F1340D">
              <w:rPr>
                <w:rFonts w:ascii="Swis721 Cn BT" w:hAnsi="Swis721 Cn BT"/>
                <w:szCs w:val="24"/>
              </w:rPr>
              <w:t>Isporučiti i transportovati na gradilište sav potreban materijal i izraditi el.instalaciju u svemu prema priloženoj tehničkoj i grafičkoj dokumentaciji ovog projekta, sa ugradnjom kvalitetnog materijala i opreme, kao i svim potrebnim pomoćnim materijalom i stručnom radnom snagom, sve u skladu sa važećim propisima.</w:t>
            </w:r>
          </w:p>
        </w:tc>
      </w:tr>
      <w:tr w:rsidR="000A0633" w:rsidRPr="00F1340D" w:rsidTr="000A0633">
        <w:trPr>
          <w:trHeight w:val="300"/>
        </w:trPr>
        <w:tc>
          <w:tcPr>
            <w:tcW w:w="443" w:type="dxa"/>
            <w:tcBorders>
              <w:top w:val="nil"/>
              <w:left w:val="nil"/>
              <w:bottom w:val="nil"/>
              <w:right w:val="nil"/>
            </w:tcBorders>
            <w:shd w:val="clear" w:color="auto" w:fill="auto"/>
            <w:noWrap/>
            <w:vAlign w:val="center"/>
            <w:hideMark/>
          </w:tcPr>
          <w:p w:rsidR="000A0633" w:rsidRPr="00F1340D" w:rsidRDefault="000A0633" w:rsidP="000A0633">
            <w:pPr>
              <w:jc w:val="both"/>
              <w:rPr>
                <w:rFonts w:ascii="Swis721 Cn BT" w:hAnsi="Swis721 Cn BT"/>
                <w:szCs w:val="24"/>
              </w:rPr>
            </w:pPr>
          </w:p>
        </w:tc>
        <w:tc>
          <w:tcPr>
            <w:tcW w:w="4382" w:type="dxa"/>
            <w:tcBorders>
              <w:top w:val="nil"/>
              <w:left w:val="nil"/>
              <w:bottom w:val="nil"/>
              <w:right w:val="nil"/>
            </w:tcBorders>
            <w:shd w:val="clear" w:color="auto" w:fill="auto"/>
            <w:vAlign w:val="center"/>
            <w:hideMark/>
          </w:tcPr>
          <w:p w:rsidR="000A0633" w:rsidRPr="00F1340D" w:rsidRDefault="000A0633" w:rsidP="000A0633">
            <w:pPr>
              <w:jc w:val="both"/>
              <w:rPr>
                <w:rFonts w:ascii="Swis721 Cn BT" w:hAnsi="Swis721 Cn BT"/>
                <w:szCs w:val="24"/>
              </w:rPr>
            </w:pPr>
            <w:r w:rsidRPr="00F1340D">
              <w:rPr>
                <w:rFonts w:ascii="Swis721 Cn BT" w:hAnsi="Swis721 Cn BT"/>
                <w:szCs w:val="24"/>
              </w:rPr>
              <w:t>Napomena:</w:t>
            </w:r>
          </w:p>
        </w:tc>
        <w:tc>
          <w:tcPr>
            <w:tcW w:w="850" w:type="dxa"/>
            <w:tcBorders>
              <w:top w:val="nil"/>
              <w:left w:val="nil"/>
              <w:bottom w:val="nil"/>
              <w:right w:val="nil"/>
            </w:tcBorders>
            <w:shd w:val="clear" w:color="auto" w:fill="auto"/>
            <w:vAlign w:val="bottom"/>
            <w:hideMark/>
          </w:tcPr>
          <w:p w:rsidR="000A0633" w:rsidRPr="00F1340D" w:rsidRDefault="000A0633" w:rsidP="000A0633">
            <w:pPr>
              <w:jc w:val="both"/>
              <w:rPr>
                <w:rFonts w:ascii="Swis721 Cn BT" w:hAnsi="Swis721 Cn BT"/>
                <w:szCs w:val="24"/>
              </w:rPr>
            </w:pPr>
          </w:p>
        </w:tc>
        <w:tc>
          <w:tcPr>
            <w:tcW w:w="1134" w:type="dxa"/>
            <w:tcBorders>
              <w:top w:val="nil"/>
              <w:left w:val="nil"/>
              <w:bottom w:val="nil"/>
              <w:right w:val="nil"/>
            </w:tcBorders>
            <w:shd w:val="clear" w:color="auto" w:fill="auto"/>
            <w:noWrap/>
            <w:vAlign w:val="bottom"/>
            <w:hideMark/>
          </w:tcPr>
          <w:p w:rsidR="000A0633" w:rsidRPr="00F1340D" w:rsidRDefault="000A0633" w:rsidP="000A0633">
            <w:pPr>
              <w:jc w:val="both"/>
              <w:rPr>
                <w:rFonts w:ascii="Swis721 Cn BT" w:hAnsi="Swis721 Cn BT"/>
                <w:szCs w:val="24"/>
              </w:rPr>
            </w:pPr>
          </w:p>
        </w:tc>
        <w:tc>
          <w:tcPr>
            <w:tcW w:w="1843" w:type="dxa"/>
            <w:tcBorders>
              <w:top w:val="nil"/>
              <w:left w:val="nil"/>
              <w:bottom w:val="nil"/>
              <w:right w:val="nil"/>
            </w:tcBorders>
            <w:shd w:val="clear" w:color="auto" w:fill="auto"/>
            <w:noWrap/>
            <w:vAlign w:val="bottom"/>
            <w:hideMark/>
          </w:tcPr>
          <w:p w:rsidR="000A0633" w:rsidRPr="00F1340D" w:rsidRDefault="000A0633" w:rsidP="000A0633">
            <w:pPr>
              <w:jc w:val="both"/>
              <w:rPr>
                <w:rFonts w:ascii="Swis721 Cn BT" w:hAnsi="Swis721 Cn BT"/>
                <w:szCs w:val="24"/>
              </w:rPr>
            </w:pPr>
          </w:p>
        </w:tc>
        <w:tc>
          <w:tcPr>
            <w:tcW w:w="1628"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sz w:val="22"/>
                <w:szCs w:val="22"/>
              </w:rPr>
            </w:pPr>
          </w:p>
        </w:tc>
      </w:tr>
      <w:tr w:rsidR="000A0633" w:rsidRPr="00F1340D" w:rsidTr="000A0633">
        <w:trPr>
          <w:trHeight w:val="1388"/>
        </w:trPr>
        <w:tc>
          <w:tcPr>
            <w:tcW w:w="10280" w:type="dxa"/>
            <w:gridSpan w:val="6"/>
            <w:tcBorders>
              <w:top w:val="nil"/>
              <w:left w:val="nil"/>
              <w:bottom w:val="nil"/>
              <w:right w:val="nil"/>
            </w:tcBorders>
            <w:shd w:val="clear" w:color="auto" w:fill="auto"/>
            <w:vAlign w:val="center"/>
            <w:hideMark/>
          </w:tcPr>
          <w:p w:rsidR="000A0633" w:rsidRPr="00F1340D" w:rsidRDefault="000A0633" w:rsidP="000A0633">
            <w:pPr>
              <w:jc w:val="both"/>
              <w:rPr>
                <w:rFonts w:ascii="Swis721 Cn BT" w:hAnsi="Swis721 Cn BT"/>
                <w:szCs w:val="24"/>
              </w:rPr>
            </w:pPr>
            <w:r w:rsidRPr="00F1340D">
              <w:rPr>
                <w:rFonts w:ascii="Swis721 Cn BT" w:hAnsi="Swis721 Cn BT"/>
                <w:szCs w:val="24"/>
              </w:rPr>
              <w:t>Ponuđač je dužan, nakom sagledavanja svih pozicija predmera i grafičkog dela projekta, sa projektantom i investitorom otkloni sve nejasnoće u vezi predviđenih radova i pre davanja konačne ponude.Cilj ovoga je elimenisanje eventualnih naknadnih radova proisteklih iz nerazumevanja projekta i navedenih pozicija.</w:t>
            </w:r>
          </w:p>
        </w:tc>
      </w:tr>
      <w:tr w:rsidR="000A0633" w:rsidRPr="00F1340D" w:rsidTr="000A0633">
        <w:trPr>
          <w:trHeight w:val="1013"/>
        </w:trPr>
        <w:tc>
          <w:tcPr>
            <w:tcW w:w="10280" w:type="dxa"/>
            <w:gridSpan w:val="6"/>
            <w:tcBorders>
              <w:top w:val="nil"/>
              <w:left w:val="nil"/>
              <w:bottom w:val="nil"/>
              <w:right w:val="nil"/>
            </w:tcBorders>
            <w:shd w:val="clear" w:color="auto" w:fill="auto"/>
            <w:vAlign w:val="center"/>
            <w:hideMark/>
          </w:tcPr>
          <w:p w:rsidR="000A0633" w:rsidRPr="00F1340D" w:rsidRDefault="000A0633" w:rsidP="000A0633">
            <w:pPr>
              <w:jc w:val="both"/>
              <w:rPr>
                <w:rFonts w:ascii="Swis721 Cn BT" w:hAnsi="Swis721 Cn BT"/>
                <w:szCs w:val="24"/>
              </w:rPr>
            </w:pPr>
            <w:r w:rsidRPr="00F1340D">
              <w:rPr>
                <w:rFonts w:ascii="Swis721 Cn BT" w:hAnsi="Swis721 Cn BT"/>
                <w:szCs w:val="24"/>
              </w:rPr>
              <w:t>Za pojedine pozicije potrebno je prethodno obići objekat da bi se stekao uvid u obim usluga i radova koje te pozicije obuhvataju.</w:t>
            </w:r>
          </w:p>
        </w:tc>
      </w:tr>
      <w:tr w:rsidR="000A0633" w:rsidRPr="00F1340D" w:rsidTr="000A0633">
        <w:trPr>
          <w:trHeight w:val="1253"/>
        </w:trPr>
        <w:tc>
          <w:tcPr>
            <w:tcW w:w="443" w:type="dxa"/>
            <w:tcBorders>
              <w:top w:val="nil"/>
              <w:left w:val="nil"/>
              <w:bottom w:val="nil"/>
              <w:right w:val="nil"/>
            </w:tcBorders>
            <w:shd w:val="clear" w:color="auto" w:fill="auto"/>
            <w:noWrap/>
            <w:vAlign w:val="center"/>
            <w:hideMark/>
          </w:tcPr>
          <w:p w:rsidR="000A0633" w:rsidRPr="00F1340D" w:rsidRDefault="000A0633" w:rsidP="000A0633">
            <w:pPr>
              <w:jc w:val="center"/>
              <w:rPr>
                <w:rFonts w:ascii="Arial" w:hAnsi="Arial" w:cs="Arial"/>
                <w:b/>
                <w:bCs/>
                <w:sz w:val="22"/>
                <w:szCs w:val="22"/>
              </w:rPr>
            </w:pPr>
          </w:p>
        </w:tc>
        <w:tc>
          <w:tcPr>
            <w:tcW w:w="4382" w:type="dxa"/>
            <w:tcBorders>
              <w:top w:val="nil"/>
              <w:left w:val="nil"/>
              <w:bottom w:val="nil"/>
              <w:right w:val="nil"/>
            </w:tcBorders>
            <w:shd w:val="clear" w:color="auto" w:fill="auto"/>
            <w:vAlign w:val="center"/>
            <w:hideMark/>
          </w:tcPr>
          <w:p w:rsidR="000A0633" w:rsidRPr="00F1340D" w:rsidRDefault="000A0633" w:rsidP="000A0633">
            <w:pPr>
              <w:jc w:val="center"/>
              <w:rPr>
                <w:rFonts w:ascii="Arial" w:hAnsi="Arial" w:cs="Arial"/>
                <w:szCs w:val="24"/>
              </w:rPr>
            </w:pPr>
          </w:p>
        </w:tc>
        <w:tc>
          <w:tcPr>
            <w:tcW w:w="850" w:type="dxa"/>
            <w:tcBorders>
              <w:top w:val="nil"/>
              <w:left w:val="nil"/>
              <w:bottom w:val="nil"/>
              <w:right w:val="nil"/>
            </w:tcBorders>
            <w:shd w:val="clear" w:color="auto" w:fill="auto"/>
            <w:vAlign w:val="bottom"/>
            <w:hideMark/>
          </w:tcPr>
          <w:p w:rsidR="000A0633" w:rsidRPr="00F1340D" w:rsidRDefault="000A0633" w:rsidP="000A0633">
            <w:pPr>
              <w:jc w:val="center"/>
              <w:rPr>
                <w:rFonts w:ascii="Arial" w:hAnsi="Arial" w:cs="Arial"/>
                <w:szCs w:val="24"/>
              </w:rPr>
            </w:pPr>
          </w:p>
        </w:tc>
        <w:tc>
          <w:tcPr>
            <w:tcW w:w="113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Arial" w:hAnsi="Arial" w:cs="Arial"/>
                <w:sz w:val="22"/>
                <w:szCs w:val="22"/>
              </w:rPr>
            </w:pPr>
          </w:p>
        </w:tc>
        <w:tc>
          <w:tcPr>
            <w:tcW w:w="1843" w:type="dxa"/>
            <w:tcBorders>
              <w:top w:val="nil"/>
              <w:left w:val="nil"/>
              <w:bottom w:val="nil"/>
              <w:right w:val="nil"/>
            </w:tcBorders>
            <w:shd w:val="clear" w:color="auto" w:fill="auto"/>
            <w:noWrap/>
            <w:vAlign w:val="bottom"/>
            <w:hideMark/>
          </w:tcPr>
          <w:p w:rsidR="000A0633" w:rsidRPr="00F1340D" w:rsidRDefault="000A0633" w:rsidP="000A0633">
            <w:pPr>
              <w:jc w:val="right"/>
              <w:rPr>
                <w:rFonts w:ascii="Arial" w:hAnsi="Arial" w:cs="Arial"/>
                <w:sz w:val="22"/>
                <w:szCs w:val="22"/>
              </w:rPr>
            </w:pPr>
          </w:p>
        </w:tc>
        <w:tc>
          <w:tcPr>
            <w:tcW w:w="1628"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sz w:val="22"/>
                <w:szCs w:val="22"/>
              </w:rPr>
            </w:pPr>
          </w:p>
        </w:tc>
      </w:tr>
      <w:tr w:rsidR="000A0633" w:rsidRPr="00F1340D" w:rsidTr="000A0633">
        <w:trPr>
          <w:trHeight w:val="342"/>
        </w:trPr>
        <w:tc>
          <w:tcPr>
            <w:tcW w:w="443" w:type="dxa"/>
            <w:tcBorders>
              <w:top w:val="nil"/>
              <w:left w:val="nil"/>
              <w:bottom w:val="nil"/>
              <w:right w:val="nil"/>
            </w:tcBorders>
            <w:shd w:val="clear" w:color="auto" w:fill="auto"/>
            <w:noWrap/>
            <w:vAlign w:val="center"/>
            <w:hideMark/>
          </w:tcPr>
          <w:p w:rsidR="000A0633" w:rsidRPr="00F1340D" w:rsidRDefault="000A0633" w:rsidP="000A0633">
            <w:pPr>
              <w:jc w:val="center"/>
              <w:rPr>
                <w:rFonts w:ascii="Swis721 Cn BT" w:hAnsi="Swis721 Cn BT"/>
                <w:b/>
                <w:bCs/>
                <w:szCs w:val="24"/>
              </w:rPr>
            </w:pPr>
          </w:p>
        </w:tc>
        <w:tc>
          <w:tcPr>
            <w:tcW w:w="4382"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szCs w:val="24"/>
              </w:rPr>
            </w:pPr>
          </w:p>
        </w:tc>
        <w:tc>
          <w:tcPr>
            <w:tcW w:w="85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b/>
                <w:bCs/>
                <w:szCs w:val="24"/>
              </w:rPr>
            </w:pPr>
          </w:p>
        </w:tc>
        <w:tc>
          <w:tcPr>
            <w:tcW w:w="1134"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szCs w:val="24"/>
              </w:rPr>
            </w:pPr>
          </w:p>
        </w:tc>
        <w:tc>
          <w:tcPr>
            <w:tcW w:w="1843"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b/>
                <w:bCs/>
                <w:szCs w:val="24"/>
              </w:rPr>
            </w:pPr>
          </w:p>
        </w:tc>
        <w:tc>
          <w:tcPr>
            <w:tcW w:w="1628"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sz w:val="22"/>
                <w:szCs w:val="22"/>
              </w:rPr>
            </w:pPr>
          </w:p>
        </w:tc>
      </w:tr>
      <w:tr w:rsidR="000A0633" w:rsidRPr="00F1340D" w:rsidTr="000A0633">
        <w:trPr>
          <w:trHeight w:val="507"/>
        </w:trPr>
        <w:tc>
          <w:tcPr>
            <w:tcW w:w="8652" w:type="dxa"/>
            <w:gridSpan w:val="5"/>
            <w:tcBorders>
              <w:top w:val="nil"/>
              <w:left w:val="nil"/>
              <w:bottom w:val="nil"/>
              <w:right w:val="nil"/>
            </w:tcBorders>
            <w:shd w:val="clear" w:color="CCFFFF" w:fill="CCFFCC"/>
            <w:noWrap/>
            <w:vAlign w:val="center"/>
            <w:hideMark/>
          </w:tcPr>
          <w:p w:rsidR="000A0633" w:rsidRPr="00F1340D" w:rsidRDefault="000A0633" w:rsidP="000A0633">
            <w:pPr>
              <w:jc w:val="center"/>
              <w:rPr>
                <w:rFonts w:ascii="Swis721 Cn BT" w:hAnsi="Swis721 Cn BT"/>
                <w:b/>
                <w:bCs/>
                <w:szCs w:val="24"/>
              </w:rPr>
            </w:pPr>
            <w:r w:rsidRPr="00F1340D">
              <w:rPr>
                <w:rFonts w:ascii="Swis721 Cn BT" w:hAnsi="Swis721 Cn BT"/>
                <w:b/>
                <w:bCs/>
                <w:szCs w:val="24"/>
              </w:rPr>
              <w:lastRenderedPageBreak/>
              <w:t>R E K A P I T U L A C I J A</w:t>
            </w:r>
          </w:p>
        </w:tc>
        <w:tc>
          <w:tcPr>
            <w:tcW w:w="1628"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sz w:val="22"/>
                <w:szCs w:val="22"/>
              </w:rPr>
            </w:pPr>
          </w:p>
        </w:tc>
      </w:tr>
      <w:tr w:rsidR="000A0633" w:rsidRPr="00F1340D" w:rsidTr="000A0633">
        <w:trPr>
          <w:trHeight w:val="315"/>
        </w:trPr>
        <w:tc>
          <w:tcPr>
            <w:tcW w:w="8652" w:type="dxa"/>
            <w:gridSpan w:val="5"/>
            <w:tcBorders>
              <w:top w:val="nil"/>
              <w:left w:val="nil"/>
              <w:bottom w:val="nil"/>
              <w:right w:val="nil"/>
            </w:tcBorders>
            <w:shd w:val="clear" w:color="auto" w:fill="auto"/>
            <w:noWrap/>
            <w:vAlign w:val="center"/>
            <w:hideMark/>
          </w:tcPr>
          <w:p w:rsidR="000A0633" w:rsidRPr="00F1340D" w:rsidRDefault="000A0633" w:rsidP="000A0633">
            <w:pPr>
              <w:jc w:val="center"/>
              <w:rPr>
                <w:rFonts w:ascii="Swis721 Cn BT" w:hAnsi="Swis721 Cn BT"/>
                <w:b/>
                <w:bCs/>
                <w:szCs w:val="24"/>
              </w:rPr>
            </w:pPr>
          </w:p>
        </w:tc>
        <w:tc>
          <w:tcPr>
            <w:tcW w:w="1628"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sz w:val="22"/>
                <w:szCs w:val="22"/>
              </w:rPr>
            </w:pPr>
          </w:p>
        </w:tc>
      </w:tr>
      <w:tr w:rsidR="000A0633" w:rsidRPr="00F1340D" w:rsidTr="000A0633">
        <w:trPr>
          <w:trHeight w:val="443"/>
        </w:trPr>
        <w:tc>
          <w:tcPr>
            <w:tcW w:w="443" w:type="dxa"/>
            <w:tcBorders>
              <w:top w:val="nil"/>
              <w:left w:val="nil"/>
              <w:bottom w:val="nil"/>
              <w:right w:val="nil"/>
            </w:tcBorders>
            <w:shd w:val="clear" w:color="auto" w:fill="auto"/>
            <w:noWrap/>
            <w:vAlign w:val="center"/>
            <w:hideMark/>
          </w:tcPr>
          <w:p w:rsidR="000A0633" w:rsidRPr="00F1340D" w:rsidRDefault="000A0633" w:rsidP="000A0633">
            <w:pPr>
              <w:jc w:val="center"/>
              <w:rPr>
                <w:rFonts w:ascii="Swis721 Cn BT" w:hAnsi="Swis721 Cn BT"/>
                <w:b/>
                <w:bCs/>
                <w:i/>
                <w:iCs/>
                <w:szCs w:val="24"/>
              </w:rPr>
            </w:pPr>
            <w:r w:rsidRPr="00F1340D">
              <w:rPr>
                <w:rFonts w:ascii="Swis721 Cn BT" w:hAnsi="Swis721 Cn BT"/>
                <w:b/>
                <w:bCs/>
                <w:i/>
                <w:iCs/>
                <w:szCs w:val="24"/>
              </w:rPr>
              <w:t>I</w:t>
            </w:r>
          </w:p>
        </w:tc>
        <w:tc>
          <w:tcPr>
            <w:tcW w:w="6366" w:type="dxa"/>
            <w:gridSpan w:val="3"/>
            <w:tcBorders>
              <w:top w:val="nil"/>
              <w:left w:val="nil"/>
              <w:bottom w:val="nil"/>
              <w:right w:val="nil"/>
            </w:tcBorders>
            <w:shd w:val="clear" w:color="auto" w:fill="auto"/>
            <w:vAlign w:val="center"/>
            <w:hideMark/>
          </w:tcPr>
          <w:p w:rsidR="000A0633" w:rsidRPr="00F1340D" w:rsidRDefault="000A0633" w:rsidP="000A0633">
            <w:pPr>
              <w:rPr>
                <w:rFonts w:ascii="Swis721 Cn BT" w:hAnsi="Swis721 Cn BT"/>
                <w:b/>
                <w:bCs/>
                <w:i/>
                <w:iCs/>
                <w:szCs w:val="24"/>
              </w:rPr>
            </w:pPr>
            <w:r w:rsidRPr="00F1340D">
              <w:rPr>
                <w:rFonts w:ascii="Swis721 Cn BT" w:hAnsi="Swis721 Cn BT"/>
                <w:b/>
                <w:bCs/>
                <w:i/>
                <w:iCs/>
                <w:szCs w:val="24"/>
              </w:rPr>
              <w:t>RADOVI NA OBJEKTU UPRAVNA ZGRADA</w:t>
            </w:r>
          </w:p>
        </w:tc>
        <w:tc>
          <w:tcPr>
            <w:tcW w:w="3471" w:type="dxa"/>
            <w:gridSpan w:val="2"/>
            <w:tcBorders>
              <w:top w:val="nil"/>
              <w:left w:val="nil"/>
              <w:bottom w:val="nil"/>
              <w:right w:val="nil"/>
            </w:tcBorders>
            <w:shd w:val="clear" w:color="auto" w:fill="auto"/>
            <w:vAlign w:val="bottom"/>
            <w:hideMark/>
          </w:tcPr>
          <w:p w:rsidR="000A0633" w:rsidRPr="00F1340D" w:rsidRDefault="000A0633" w:rsidP="000A0633">
            <w:pPr>
              <w:jc w:val="right"/>
              <w:rPr>
                <w:rFonts w:ascii="Swis721 Cn BT" w:hAnsi="Swis721 Cn BT"/>
                <w:b/>
                <w:bCs/>
                <w:i/>
                <w:iCs/>
                <w:szCs w:val="24"/>
              </w:rPr>
            </w:pPr>
          </w:p>
        </w:tc>
      </w:tr>
      <w:tr w:rsidR="000A0633" w:rsidRPr="00F1340D" w:rsidTr="000A0633">
        <w:trPr>
          <w:trHeight w:val="477"/>
        </w:trPr>
        <w:tc>
          <w:tcPr>
            <w:tcW w:w="443" w:type="dxa"/>
            <w:tcBorders>
              <w:top w:val="nil"/>
              <w:left w:val="nil"/>
              <w:bottom w:val="nil"/>
              <w:right w:val="nil"/>
            </w:tcBorders>
            <w:shd w:val="clear" w:color="auto" w:fill="auto"/>
            <w:noWrap/>
            <w:vAlign w:val="center"/>
            <w:hideMark/>
          </w:tcPr>
          <w:p w:rsidR="000A0633" w:rsidRPr="00F1340D" w:rsidRDefault="000A0633" w:rsidP="000A0633">
            <w:pPr>
              <w:jc w:val="center"/>
              <w:rPr>
                <w:rFonts w:ascii="Swis721 Cn BT" w:hAnsi="Swis721 Cn BT"/>
                <w:b/>
                <w:bCs/>
                <w:i/>
                <w:iCs/>
                <w:color w:val="000000"/>
                <w:szCs w:val="24"/>
              </w:rPr>
            </w:pPr>
            <w:r w:rsidRPr="00F1340D">
              <w:rPr>
                <w:rFonts w:ascii="Swis721 Cn BT" w:hAnsi="Swis721 Cn BT"/>
                <w:b/>
                <w:bCs/>
                <w:i/>
                <w:iCs/>
                <w:color w:val="000000"/>
                <w:szCs w:val="24"/>
              </w:rPr>
              <w:t>II</w:t>
            </w:r>
          </w:p>
        </w:tc>
        <w:tc>
          <w:tcPr>
            <w:tcW w:w="6366" w:type="dxa"/>
            <w:gridSpan w:val="3"/>
            <w:tcBorders>
              <w:top w:val="nil"/>
              <w:left w:val="nil"/>
              <w:bottom w:val="nil"/>
              <w:right w:val="nil"/>
            </w:tcBorders>
            <w:shd w:val="clear" w:color="auto" w:fill="auto"/>
            <w:vAlign w:val="center"/>
            <w:hideMark/>
          </w:tcPr>
          <w:p w:rsidR="000A0633" w:rsidRPr="00F1340D" w:rsidRDefault="000A0633" w:rsidP="000A0633">
            <w:pPr>
              <w:rPr>
                <w:rFonts w:ascii="Swis721 Cn BT" w:hAnsi="Swis721 Cn BT"/>
                <w:b/>
                <w:bCs/>
                <w:i/>
                <w:iCs/>
                <w:color w:val="000000"/>
                <w:szCs w:val="24"/>
              </w:rPr>
            </w:pPr>
            <w:r w:rsidRPr="00F1340D">
              <w:rPr>
                <w:rFonts w:ascii="Swis721 Cn BT" w:hAnsi="Swis721 Cn BT"/>
                <w:b/>
                <w:bCs/>
                <w:i/>
                <w:iCs/>
                <w:color w:val="000000"/>
                <w:szCs w:val="24"/>
              </w:rPr>
              <w:t>RADOVI NA OBJEKTU BR.6,7,8</w:t>
            </w:r>
          </w:p>
        </w:tc>
        <w:tc>
          <w:tcPr>
            <w:tcW w:w="3471" w:type="dxa"/>
            <w:gridSpan w:val="2"/>
            <w:tcBorders>
              <w:top w:val="nil"/>
              <w:left w:val="nil"/>
              <w:bottom w:val="nil"/>
              <w:right w:val="nil"/>
            </w:tcBorders>
            <w:shd w:val="clear" w:color="auto" w:fill="auto"/>
            <w:vAlign w:val="bottom"/>
            <w:hideMark/>
          </w:tcPr>
          <w:p w:rsidR="000A0633" w:rsidRPr="00F1340D" w:rsidRDefault="000A0633" w:rsidP="000A0633">
            <w:pPr>
              <w:jc w:val="right"/>
              <w:rPr>
                <w:rFonts w:ascii="Swis721 Cn BT" w:hAnsi="Swis721 Cn BT"/>
                <w:b/>
                <w:bCs/>
                <w:i/>
                <w:iCs/>
                <w:color w:val="000000"/>
                <w:szCs w:val="24"/>
              </w:rPr>
            </w:pPr>
          </w:p>
        </w:tc>
      </w:tr>
      <w:tr w:rsidR="000A0633" w:rsidRPr="00F1340D" w:rsidTr="000A0633">
        <w:trPr>
          <w:trHeight w:val="443"/>
        </w:trPr>
        <w:tc>
          <w:tcPr>
            <w:tcW w:w="443" w:type="dxa"/>
            <w:tcBorders>
              <w:top w:val="nil"/>
              <w:left w:val="nil"/>
              <w:bottom w:val="nil"/>
              <w:right w:val="nil"/>
            </w:tcBorders>
            <w:shd w:val="clear" w:color="auto" w:fill="auto"/>
            <w:noWrap/>
            <w:vAlign w:val="center"/>
            <w:hideMark/>
          </w:tcPr>
          <w:p w:rsidR="000A0633" w:rsidRPr="00F1340D" w:rsidRDefault="000A0633" w:rsidP="000A0633">
            <w:pPr>
              <w:jc w:val="center"/>
              <w:rPr>
                <w:rFonts w:ascii="Swis721 Cn BT" w:hAnsi="Swis721 Cn BT"/>
                <w:b/>
                <w:bCs/>
                <w:i/>
                <w:iCs/>
                <w:szCs w:val="24"/>
              </w:rPr>
            </w:pPr>
            <w:r w:rsidRPr="00F1340D">
              <w:rPr>
                <w:rFonts w:ascii="Swis721 Cn BT" w:hAnsi="Swis721 Cn BT"/>
                <w:b/>
                <w:bCs/>
                <w:i/>
                <w:iCs/>
                <w:szCs w:val="24"/>
              </w:rPr>
              <w:t>III</w:t>
            </w:r>
          </w:p>
        </w:tc>
        <w:tc>
          <w:tcPr>
            <w:tcW w:w="6366" w:type="dxa"/>
            <w:gridSpan w:val="3"/>
            <w:tcBorders>
              <w:top w:val="nil"/>
              <w:left w:val="nil"/>
              <w:bottom w:val="nil"/>
              <w:right w:val="nil"/>
            </w:tcBorders>
            <w:shd w:val="clear" w:color="auto" w:fill="auto"/>
            <w:vAlign w:val="center"/>
            <w:hideMark/>
          </w:tcPr>
          <w:p w:rsidR="000A0633" w:rsidRPr="00F1340D" w:rsidRDefault="000A0633" w:rsidP="000A0633">
            <w:pPr>
              <w:rPr>
                <w:rFonts w:ascii="Swis721 Cn BT" w:hAnsi="Swis721 Cn BT"/>
                <w:b/>
                <w:bCs/>
                <w:i/>
                <w:iCs/>
                <w:color w:val="000000"/>
                <w:szCs w:val="24"/>
              </w:rPr>
            </w:pPr>
            <w:r w:rsidRPr="00F1340D">
              <w:rPr>
                <w:rFonts w:ascii="Swis721 Cn BT" w:hAnsi="Swis721 Cn BT"/>
                <w:b/>
                <w:bCs/>
                <w:i/>
                <w:iCs/>
                <w:color w:val="000000"/>
                <w:szCs w:val="24"/>
              </w:rPr>
              <w:t>RADOVI NA OBJEKTU BR.9-10</w:t>
            </w:r>
          </w:p>
        </w:tc>
        <w:tc>
          <w:tcPr>
            <w:tcW w:w="3471" w:type="dxa"/>
            <w:gridSpan w:val="2"/>
            <w:tcBorders>
              <w:top w:val="nil"/>
              <w:left w:val="nil"/>
              <w:bottom w:val="nil"/>
              <w:right w:val="nil"/>
            </w:tcBorders>
            <w:shd w:val="clear" w:color="auto" w:fill="auto"/>
            <w:vAlign w:val="bottom"/>
            <w:hideMark/>
          </w:tcPr>
          <w:p w:rsidR="000A0633" w:rsidRPr="00F1340D" w:rsidRDefault="000A0633" w:rsidP="000A0633">
            <w:pPr>
              <w:jc w:val="right"/>
              <w:rPr>
                <w:rFonts w:ascii="Swis721 Cn BT" w:hAnsi="Swis721 Cn BT"/>
                <w:b/>
                <w:bCs/>
                <w:i/>
                <w:iCs/>
                <w:szCs w:val="24"/>
              </w:rPr>
            </w:pPr>
          </w:p>
        </w:tc>
      </w:tr>
      <w:tr w:rsidR="000A0633" w:rsidRPr="00F1340D" w:rsidTr="000A0633">
        <w:trPr>
          <w:trHeight w:val="443"/>
        </w:trPr>
        <w:tc>
          <w:tcPr>
            <w:tcW w:w="443" w:type="dxa"/>
            <w:tcBorders>
              <w:top w:val="nil"/>
              <w:left w:val="nil"/>
              <w:bottom w:val="nil"/>
              <w:right w:val="nil"/>
            </w:tcBorders>
            <w:shd w:val="clear" w:color="auto" w:fill="auto"/>
            <w:noWrap/>
            <w:vAlign w:val="center"/>
            <w:hideMark/>
          </w:tcPr>
          <w:p w:rsidR="000A0633" w:rsidRPr="00F1340D" w:rsidRDefault="000A0633" w:rsidP="000A0633">
            <w:pPr>
              <w:jc w:val="center"/>
              <w:rPr>
                <w:rFonts w:ascii="Swis721 Cn BT" w:hAnsi="Swis721 Cn BT"/>
                <w:b/>
                <w:bCs/>
                <w:i/>
                <w:iCs/>
                <w:szCs w:val="24"/>
              </w:rPr>
            </w:pPr>
            <w:r w:rsidRPr="00F1340D">
              <w:rPr>
                <w:rFonts w:ascii="Swis721 Cn BT" w:hAnsi="Swis721 Cn BT"/>
                <w:b/>
                <w:bCs/>
                <w:i/>
                <w:iCs/>
                <w:szCs w:val="24"/>
              </w:rPr>
              <w:t>IV</w:t>
            </w:r>
          </w:p>
        </w:tc>
        <w:tc>
          <w:tcPr>
            <w:tcW w:w="6366" w:type="dxa"/>
            <w:gridSpan w:val="3"/>
            <w:tcBorders>
              <w:top w:val="nil"/>
              <w:left w:val="nil"/>
              <w:bottom w:val="nil"/>
              <w:right w:val="nil"/>
            </w:tcBorders>
            <w:shd w:val="clear" w:color="auto" w:fill="auto"/>
            <w:vAlign w:val="center"/>
            <w:hideMark/>
          </w:tcPr>
          <w:p w:rsidR="000A0633" w:rsidRPr="00F1340D" w:rsidRDefault="000A0633" w:rsidP="000A0633">
            <w:pPr>
              <w:rPr>
                <w:rFonts w:ascii="Swis721 Cn BT" w:hAnsi="Swis721 Cn BT"/>
                <w:b/>
                <w:bCs/>
                <w:i/>
                <w:iCs/>
                <w:color w:val="000000"/>
                <w:szCs w:val="24"/>
              </w:rPr>
            </w:pPr>
            <w:r w:rsidRPr="00F1340D">
              <w:rPr>
                <w:rFonts w:ascii="Swis721 Cn BT" w:hAnsi="Swis721 Cn BT"/>
                <w:b/>
                <w:bCs/>
                <w:i/>
                <w:iCs/>
                <w:color w:val="000000"/>
                <w:szCs w:val="24"/>
              </w:rPr>
              <w:t>RADOVI NA OBJEKTU BR.11-12</w:t>
            </w:r>
          </w:p>
        </w:tc>
        <w:tc>
          <w:tcPr>
            <w:tcW w:w="3471" w:type="dxa"/>
            <w:gridSpan w:val="2"/>
            <w:tcBorders>
              <w:top w:val="nil"/>
              <w:left w:val="nil"/>
              <w:bottom w:val="nil"/>
              <w:right w:val="nil"/>
            </w:tcBorders>
            <w:shd w:val="clear" w:color="auto" w:fill="auto"/>
            <w:vAlign w:val="bottom"/>
            <w:hideMark/>
          </w:tcPr>
          <w:p w:rsidR="000A0633" w:rsidRPr="00F1340D" w:rsidRDefault="000A0633" w:rsidP="000A0633">
            <w:pPr>
              <w:jc w:val="right"/>
              <w:rPr>
                <w:rFonts w:ascii="Swis721 Cn BT" w:hAnsi="Swis721 Cn BT"/>
                <w:b/>
                <w:bCs/>
                <w:i/>
                <w:iCs/>
                <w:szCs w:val="24"/>
              </w:rPr>
            </w:pPr>
          </w:p>
        </w:tc>
      </w:tr>
      <w:tr w:rsidR="000A0633" w:rsidRPr="00F1340D" w:rsidTr="000A0633">
        <w:trPr>
          <w:trHeight w:val="627"/>
        </w:trPr>
        <w:tc>
          <w:tcPr>
            <w:tcW w:w="443" w:type="dxa"/>
            <w:tcBorders>
              <w:top w:val="nil"/>
              <w:left w:val="nil"/>
              <w:bottom w:val="nil"/>
              <w:right w:val="nil"/>
            </w:tcBorders>
            <w:shd w:val="clear" w:color="auto" w:fill="auto"/>
            <w:noWrap/>
            <w:vAlign w:val="center"/>
            <w:hideMark/>
          </w:tcPr>
          <w:p w:rsidR="000A0633" w:rsidRPr="00F1340D" w:rsidRDefault="000A0633" w:rsidP="000A0633">
            <w:pPr>
              <w:jc w:val="center"/>
              <w:rPr>
                <w:rFonts w:ascii="Swis721 Cn BT" w:hAnsi="Swis721 Cn BT"/>
                <w:b/>
                <w:bCs/>
                <w:i/>
                <w:iCs/>
                <w:szCs w:val="24"/>
              </w:rPr>
            </w:pPr>
            <w:r w:rsidRPr="00F1340D">
              <w:rPr>
                <w:rFonts w:ascii="Swis721 Cn BT" w:hAnsi="Swis721 Cn BT"/>
                <w:b/>
                <w:bCs/>
                <w:i/>
                <w:iCs/>
                <w:szCs w:val="24"/>
              </w:rPr>
              <w:t>V</w:t>
            </w:r>
          </w:p>
        </w:tc>
        <w:tc>
          <w:tcPr>
            <w:tcW w:w="6366" w:type="dxa"/>
            <w:gridSpan w:val="3"/>
            <w:tcBorders>
              <w:top w:val="nil"/>
              <w:left w:val="nil"/>
              <w:bottom w:val="nil"/>
              <w:right w:val="nil"/>
            </w:tcBorders>
            <w:shd w:val="clear" w:color="auto" w:fill="auto"/>
            <w:vAlign w:val="center"/>
            <w:hideMark/>
          </w:tcPr>
          <w:p w:rsidR="000A0633" w:rsidRPr="00F1340D" w:rsidRDefault="000A0633" w:rsidP="000A0633">
            <w:pPr>
              <w:rPr>
                <w:rFonts w:ascii="Swis721 Cn BT" w:hAnsi="Swis721 Cn BT"/>
                <w:b/>
                <w:bCs/>
                <w:i/>
                <w:iCs/>
                <w:szCs w:val="24"/>
              </w:rPr>
            </w:pPr>
            <w:r w:rsidRPr="00F1340D">
              <w:rPr>
                <w:rFonts w:ascii="Swis721 Cn BT" w:hAnsi="Swis721 Cn BT"/>
                <w:b/>
                <w:bCs/>
                <w:i/>
                <w:iCs/>
                <w:szCs w:val="24"/>
              </w:rPr>
              <w:t>INSTALACIJA PARTERNOG OSVETLJENJA I OSVETLJENJA OBJEKTA 14-15</w:t>
            </w:r>
          </w:p>
        </w:tc>
        <w:tc>
          <w:tcPr>
            <w:tcW w:w="3471" w:type="dxa"/>
            <w:gridSpan w:val="2"/>
            <w:tcBorders>
              <w:top w:val="nil"/>
              <w:left w:val="nil"/>
              <w:bottom w:val="nil"/>
              <w:right w:val="nil"/>
            </w:tcBorders>
            <w:shd w:val="clear" w:color="auto" w:fill="auto"/>
            <w:vAlign w:val="bottom"/>
            <w:hideMark/>
          </w:tcPr>
          <w:p w:rsidR="000A0633" w:rsidRPr="00F1340D" w:rsidRDefault="000A0633" w:rsidP="000A0633">
            <w:pPr>
              <w:jc w:val="right"/>
              <w:rPr>
                <w:rFonts w:ascii="Swis721 Cn BT" w:hAnsi="Swis721 Cn BT"/>
                <w:b/>
                <w:bCs/>
                <w:i/>
                <w:iCs/>
                <w:szCs w:val="24"/>
              </w:rPr>
            </w:pPr>
          </w:p>
        </w:tc>
      </w:tr>
      <w:tr w:rsidR="000A0633" w:rsidRPr="00F1340D" w:rsidTr="000A0633">
        <w:trPr>
          <w:trHeight w:val="443"/>
        </w:trPr>
        <w:tc>
          <w:tcPr>
            <w:tcW w:w="443" w:type="dxa"/>
            <w:tcBorders>
              <w:top w:val="nil"/>
              <w:left w:val="nil"/>
              <w:bottom w:val="nil"/>
              <w:right w:val="nil"/>
            </w:tcBorders>
            <w:shd w:val="clear" w:color="auto" w:fill="auto"/>
            <w:noWrap/>
            <w:vAlign w:val="center"/>
            <w:hideMark/>
          </w:tcPr>
          <w:p w:rsidR="000A0633" w:rsidRPr="00F1340D" w:rsidRDefault="000A0633" w:rsidP="000A0633">
            <w:pPr>
              <w:jc w:val="center"/>
              <w:rPr>
                <w:rFonts w:ascii="Swis721 Cn BT" w:hAnsi="Swis721 Cn BT"/>
                <w:b/>
                <w:bCs/>
                <w:i/>
                <w:iCs/>
                <w:szCs w:val="24"/>
              </w:rPr>
            </w:pPr>
          </w:p>
        </w:tc>
        <w:tc>
          <w:tcPr>
            <w:tcW w:w="4382" w:type="dxa"/>
            <w:tcBorders>
              <w:top w:val="nil"/>
              <w:left w:val="nil"/>
              <w:bottom w:val="nil"/>
              <w:right w:val="nil"/>
            </w:tcBorders>
            <w:shd w:val="clear" w:color="auto" w:fill="auto"/>
            <w:vAlign w:val="center"/>
            <w:hideMark/>
          </w:tcPr>
          <w:p w:rsidR="000A0633" w:rsidRPr="00F1340D" w:rsidRDefault="000A0633" w:rsidP="000A0633">
            <w:pPr>
              <w:rPr>
                <w:rFonts w:ascii="Swis721 Cn BT" w:hAnsi="Swis721 Cn BT"/>
                <w:b/>
                <w:bCs/>
                <w:i/>
                <w:iCs/>
                <w:szCs w:val="24"/>
              </w:rPr>
            </w:pPr>
          </w:p>
        </w:tc>
        <w:tc>
          <w:tcPr>
            <w:tcW w:w="850" w:type="dxa"/>
            <w:tcBorders>
              <w:top w:val="nil"/>
              <w:left w:val="nil"/>
              <w:bottom w:val="nil"/>
              <w:right w:val="nil"/>
            </w:tcBorders>
            <w:shd w:val="clear" w:color="auto" w:fill="auto"/>
            <w:vAlign w:val="bottom"/>
            <w:hideMark/>
          </w:tcPr>
          <w:p w:rsidR="000A0633" w:rsidRPr="00F1340D" w:rsidRDefault="000A0633" w:rsidP="000A0633">
            <w:pPr>
              <w:rPr>
                <w:rFonts w:ascii="Swis721 Cn BT" w:hAnsi="Swis721 Cn BT"/>
                <w:b/>
                <w:bCs/>
                <w:i/>
                <w:iCs/>
                <w:szCs w:val="24"/>
              </w:rPr>
            </w:pPr>
          </w:p>
        </w:tc>
        <w:tc>
          <w:tcPr>
            <w:tcW w:w="1134" w:type="dxa"/>
            <w:tcBorders>
              <w:top w:val="nil"/>
              <w:left w:val="nil"/>
              <w:bottom w:val="nil"/>
              <w:right w:val="nil"/>
            </w:tcBorders>
            <w:shd w:val="clear" w:color="auto" w:fill="auto"/>
            <w:vAlign w:val="bottom"/>
            <w:hideMark/>
          </w:tcPr>
          <w:p w:rsidR="000A0633" w:rsidRPr="00F1340D" w:rsidRDefault="000A0633" w:rsidP="000A0633">
            <w:pPr>
              <w:rPr>
                <w:rFonts w:ascii="Swis721 Cn BT" w:hAnsi="Swis721 Cn BT"/>
                <w:b/>
                <w:bCs/>
                <w:i/>
                <w:iCs/>
                <w:szCs w:val="24"/>
              </w:rPr>
            </w:pPr>
          </w:p>
        </w:tc>
        <w:tc>
          <w:tcPr>
            <w:tcW w:w="1843" w:type="dxa"/>
            <w:tcBorders>
              <w:top w:val="nil"/>
              <w:left w:val="nil"/>
              <w:bottom w:val="nil"/>
              <w:right w:val="nil"/>
            </w:tcBorders>
            <w:shd w:val="clear" w:color="auto" w:fill="auto"/>
            <w:vAlign w:val="bottom"/>
            <w:hideMark/>
          </w:tcPr>
          <w:p w:rsidR="000A0633" w:rsidRPr="00F1340D" w:rsidRDefault="000A0633" w:rsidP="000A0633">
            <w:pPr>
              <w:jc w:val="right"/>
              <w:rPr>
                <w:rFonts w:ascii="Swis721 Cn BT" w:hAnsi="Swis721 Cn BT"/>
                <w:b/>
                <w:bCs/>
                <w:i/>
                <w:iCs/>
                <w:szCs w:val="24"/>
              </w:rPr>
            </w:pPr>
          </w:p>
        </w:tc>
        <w:tc>
          <w:tcPr>
            <w:tcW w:w="1628"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sz w:val="22"/>
                <w:szCs w:val="22"/>
              </w:rPr>
            </w:pPr>
          </w:p>
        </w:tc>
      </w:tr>
      <w:tr w:rsidR="000A0633" w:rsidRPr="00F1340D" w:rsidTr="000A0633">
        <w:trPr>
          <w:trHeight w:val="420"/>
        </w:trPr>
        <w:tc>
          <w:tcPr>
            <w:tcW w:w="6809" w:type="dxa"/>
            <w:gridSpan w:val="4"/>
            <w:tcBorders>
              <w:top w:val="nil"/>
              <w:left w:val="nil"/>
              <w:bottom w:val="nil"/>
              <w:right w:val="nil"/>
            </w:tcBorders>
            <w:shd w:val="clear" w:color="CCFFFF" w:fill="CCFFCC"/>
            <w:noWrap/>
            <w:vAlign w:val="center"/>
            <w:hideMark/>
          </w:tcPr>
          <w:p w:rsidR="000A0633" w:rsidRPr="00F1340D" w:rsidRDefault="000A0633" w:rsidP="000A0633">
            <w:pPr>
              <w:jc w:val="center"/>
              <w:rPr>
                <w:rFonts w:ascii="Swis721 Cn BT" w:hAnsi="Swis721 Cn BT"/>
                <w:b/>
                <w:bCs/>
                <w:i/>
                <w:iCs/>
                <w:szCs w:val="24"/>
              </w:rPr>
            </w:pPr>
            <w:r w:rsidRPr="00F1340D">
              <w:rPr>
                <w:rFonts w:ascii="Swis721 Cn BT" w:hAnsi="Swis721 Cn BT"/>
                <w:b/>
                <w:bCs/>
                <w:i/>
                <w:iCs/>
                <w:szCs w:val="24"/>
              </w:rPr>
              <w:t>UKUPNO RADOVA:</w:t>
            </w:r>
          </w:p>
        </w:tc>
        <w:tc>
          <w:tcPr>
            <w:tcW w:w="3471" w:type="dxa"/>
            <w:gridSpan w:val="2"/>
            <w:tcBorders>
              <w:top w:val="nil"/>
              <w:left w:val="nil"/>
              <w:bottom w:val="nil"/>
              <w:right w:val="nil"/>
            </w:tcBorders>
            <w:shd w:val="clear" w:color="CCFFFF" w:fill="CCFFCC"/>
            <w:noWrap/>
            <w:vAlign w:val="bottom"/>
            <w:hideMark/>
          </w:tcPr>
          <w:p w:rsidR="000A0633" w:rsidRPr="00F1340D" w:rsidRDefault="000A0633" w:rsidP="000A0633">
            <w:pPr>
              <w:jc w:val="right"/>
              <w:rPr>
                <w:rFonts w:ascii="Swis721 Cn BT" w:hAnsi="Swis721 Cn BT"/>
                <w:b/>
                <w:bCs/>
                <w:i/>
                <w:iCs/>
                <w:szCs w:val="24"/>
              </w:rPr>
            </w:pPr>
          </w:p>
        </w:tc>
      </w:tr>
    </w:tbl>
    <w:p w:rsidR="000A0633" w:rsidRDefault="000A0633" w:rsidP="000A0633">
      <w:pPr>
        <w:rPr>
          <w:b/>
          <w:szCs w:val="24"/>
          <w:lang w:val="sr-Cyrl-CS"/>
        </w:rPr>
      </w:pPr>
    </w:p>
    <w:p w:rsidR="000A0633" w:rsidRDefault="000A0633" w:rsidP="000A0633">
      <w:pPr>
        <w:rPr>
          <w:b/>
          <w:szCs w:val="24"/>
          <w:lang w:val="sr-Cyrl-CS"/>
        </w:rPr>
      </w:pPr>
    </w:p>
    <w:p w:rsidR="000A0633" w:rsidRDefault="000A0633" w:rsidP="000A0633">
      <w:pPr>
        <w:rPr>
          <w:b/>
          <w:szCs w:val="24"/>
          <w:lang w:val="sr-Cyrl-CS"/>
        </w:rPr>
      </w:pPr>
    </w:p>
    <w:p w:rsidR="006F5435" w:rsidRDefault="006F5435" w:rsidP="000A0633">
      <w:pPr>
        <w:rPr>
          <w:b/>
          <w:szCs w:val="24"/>
          <w:lang w:val="sr-Cyrl-CS"/>
        </w:rPr>
      </w:pPr>
    </w:p>
    <w:p w:rsidR="006F5435" w:rsidRDefault="006F5435" w:rsidP="000A0633">
      <w:pPr>
        <w:rPr>
          <w:b/>
          <w:szCs w:val="24"/>
          <w:lang w:val="sr-Cyrl-CS"/>
        </w:rPr>
      </w:pPr>
    </w:p>
    <w:p w:rsidR="006F5435" w:rsidRDefault="006F5435" w:rsidP="000A0633">
      <w:pPr>
        <w:rPr>
          <w:b/>
          <w:szCs w:val="24"/>
          <w:lang w:val="sr-Cyrl-CS"/>
        </w:rPr>
      </w:pPr>
    </w:p>
    <w:p w:rsidR="006F5435" w:rsidRDefault="006F5435" w:rsidP="000A0633">
      <w:pPr>
        <w:rPr>
          <w:b/>
          <w:szCs w:val="24"/>
          <w:lang w:val="sr-Cyrl-CS"/>
        </w:rPr>
      </w:pPr>
    </w:p>
    <w:p w:rsidR="006F5435" w:rsidRDefault="006F5435" w:rsidP="000A0633">
      <w:pPr>
        <w:rPr>
          <w:b/>
          <w:szCs w:val="24"/>
          <w:lang w:val="sr-Cyrl-CS"/>
        </w:rPr>
      </w:pPr>
    </w:p>
    <w:p w:rsidR="006F5435" w:rsidRDefault="006F5435" w:rsidP="000A0633">
      <w:pPr>
        <w:rPr>
          <w:b/>
          <w:szCs w:val="24"/>
          <w:lang w:val="sr-Cyrl-CS"/>
        </w:rPr>
      </w:pPr>
    </w:p>
    <w:p w:rsidR="006F5435" w:rsidRDefault="006F5435" w:rsidP="000A0633">
      <w:pPr>
        <w:rPr>
          <w:b/>
          <w:szCs w:val="24"/>
          <w:lang w:val="sr-Cyrl-CS"/>
        </w:rPr>
      </w:pPr>
    </w:p>
    <w:p w:rsidR="00FB03EE" w:rsidRDefault="00FB03EE" w:rsidP="000A0633">
      <w:pPr>
        <w:rPr>
          <w:b/>
          <w:szCs w:val="24"/>
          <w:lang w:val="sr-Cyrl-CS"/>
        </w:rPr>
      </w:pPr>
    </w:p>
    <w:p w:rsidR="00FB03EE" w:rsidRDefault="00FB03EE" w:rsidP="000A0633">
      <w:pPr>
        <w:rPr>
          <w:b/>
          <w:szCs w:val="24"/>
          <w:lang w:val="sr-Cyrl-CS"/>
        </w:rPr>
      </w:pPr>
    </w:p>
    <w:p w:rsidR="00FB03EE" w:rsidRDefault="00FB03EE" w:rsidP="000A0633">
      <w:pPr>
        <w:rPr>
          <w:b/>
          <w:szCs w:val="24"/>
          <w:lang w:val="sr-Cyrl-CS"/>
        </w:rPr>
      </w:pPr>
    </w:p>
    <w:p w:rsidR="00FB03EE" w:rsidRDefault="00FB03EE" w:rsidP="000A0633">
      <w:pPr>
        <w:rPr>
          <w:b/>
          <w:szCs w:val="24"/>
          <w:lang w:val="sr-Cyrl-CS"/>
        </w:rPr>
      </w:pPr>
    </w:p>
    <w:p w:rsidR="00FB03EE" w:rsidRDefault="00FB03EE" w:rsidP="000A0633">
      <w:pPr>
        <w:rPr>
          <w:b/>
          <w:szCs w:val="24"/>
          <w:lang w:val="sr-Cyrl-CS"/>
        </w:rPr>
      </w:pPr>
    </w:p>
    <w:p w:rsidR="00FB03EE" w:rsidRDefault="00FB03EE" w:rsidP="000A0633">
      <w:pPr>
        <w:rPr>
          <w:b/>
          <w:szCs w:val="24"/>
          <w:lang w:val="sr-Cyrl-CS"/>
        </w:rPr>
      </w:pPr>
    </w:p>
    <w:p w:rsidR="00FB03EE" w:rsidRDefault="00FB03EE" w:rsidP="000A0633">
      <w:pPr>
        <w:rPr>
          <w:b/>
          <w:szCs w:val="24"/>
          <w:lang w:val="sr-Cyrl-CS"/>
        </w:rPr>
      </w:pPr>
    </w:p>
    <w:p w:rsidR="00FB03EE" w:rsidRDefault="00FB03EE" w:rsidP="000A0633">
      <w:pPr>
        <w:rPr>
          <w:b/>
          <w:szCs w:val="24"/>
          <w:lang w:val="sr-Cyrl-CS"/>
        </w:rPr>
      </w:pPr>
    </w:p>
    <w:p w:rsidR="00FB03EE" w:rsidRDefault="00FB03EE" w:rsidP="000A0633">
      <w:pPr>
        <w:rPr>
          <w:b/>
          <w:szCs w:val="24"/>
          <w:lang w:val="sr-Cyrl-CS"/>
        </w:rPr>
      </w:pPr>
    </w:p>
    <w:p w:rsidR="00FB03EE" w:rsidRDefault="00FB03EE" w:rsidP="000A0633">
      <w:pPr>
        <w:rPr>
          <w:b/>
          <w:szCs w:val="24"/>
          <w:lang w:val="sr-Cyrl-CS"/>
        </w:rPr>
      </w:pPr>
    </w:p>
    <w:p w:rsidR="00FB03EE" w:rsidRDefault="00FB03EE" w:rsidP="000A0633">
      <w:pPr>
        <w:rPr>
          <w:b/>
          <w:szCs w:val="24"/>
          <w:lang w:val="sr-Cyrl-CS"/>
        </w:rPr>
      </w:pPr>
    </w:p>
    <w:p w:rsidR="00FB03EE" w:rsidRDefault="00FB03EE" w:rsidP="000A0633">
      <w:pPr>
        <w:rPr>
          <w:b/>
          <w:szCs w:val="24"/>
          <w:lang w:val="sr-Cyrl-CS"/>
        </w:rPr>
      </w:pPr>
    </w:p>
    <w:p w:rsidR="00FB03EE" w:rsidRDefault="00FB03EE" w:rsidP="000A0633">
      <w:pPr>
        <w:rPr>
          <w:b/>
          <w:szCs w:val="24"/>
          <w:lang w:val="sr-Cyrl-CS"/>
        </w:rPr>
      </w:pPr>
    </w:p>
    <w:p w:rsidR="00FB03EE" w:rsidRDefault="00FB03EE" w:rsidP="000A0633">
      <w:pPr>
        <w:rPr>
          <w:b/>
          <w:szCs w:val="24"/>
          <w:lang w:val="sr-Cyrl-CS"/>
        </w:rPr>
      </w:pPr>
    </w:p>
    <w:p w:rsidR="00FB03EE" w:rsidRDefault="00FB03EE" w:rsidP="000A0633">
      <w:pPr>
        <w:rPr>
          <w:b/>
          <w:szCs w:val="24"/>
          <w:lang w:val="sr-Cyrl-CS"/>
        </w:rPr>
      </w:pPr>
    </w:p>
    <w:p w:rsidR="00FB03EE" w:rsidRDefault="00FB03EE" w:rsidP="000A0633">
      <w:pPr>
        <w:rPr>
          <w:b/>
          <w:szCs w:val="24"/>
          <w:lang w:val="sr-Cyrl-CS"/>
        </w:rPr>
      </w:pPr>
    </w:p>
    <w:p w:rsidR="00FB03EE" w:rsidRDefault="00FB03EE" w:rsidP="000A0633">
      <w:pPr>
        <w:rPr>
          <w:b/>
          <w:szCs w:val="24"/>
          <w:lang w:val="sr-Cyrl-CS"/>
        </w:rPr>
      </w:pPr>
    </w:p>
    <w:p w:rsidR="00FB03EE" w:rsidRDefault="00FB03EE" w:rsidP="000A0633">
      <w:pPr>
        <w:rPr>
          <w:b/>
          <w:szCs w:val="24"/>
          <w:lang w:val="sr-Cyrl-CS"/>
        </w:rPr>
      </w:pPr>
    </w:p>
    <w:p w:rsidR="00FB03EE" w:rsidRDefault="00FB03EE" w:rsidP="000A0633">
      <w:pPr>
        <w:rPr>
          <w:b/>
          <w:szCs w:val="24"/>
          <w:lang w:val="sr-Cyrl-CS"/>
        </w:rPr>
      </w:pPr>
    </w:p>
    <w:p w:rsidR="00FB03EE" w:rsidRDefault="00FB03EE" w:rsidP="000A0633">
      <w:pPr>
        <w:rPr>
          <w:b/>
          <w:szCs w:val="24"/>
          <w:lang w:val="sr-Cyrl-CS"/>
        </w:rPr>
      </w:pPr>
    </w:p>
    <w:p w:rsidR="00FB03EE" w:rsidRDefault="00FB03EE" w:rsidP="000A0633">
      <w:pPr>
        <w:rPr>
          <w:b/>
          <w:szCs w:val="24"/>
          <w:lang w:val="sr-Cyrl-CS"/>
        </w:rPr>
      </w:pPr>
    </w:p>
    <w:p w:rsidR="00FB03EE" w:rsidRDefault="00FB03EE" w:rsidP="000A0633">
      <w:pPr>
        <w:rPr>
          <w:b/>
          <w:szCs w:val="24"/>
          <w:lang w:val="sr-Cyrl-CS"/>
        </w:rPr>
      </w:pPr>
    </w:p>
    <w:p w:rsidR="00FB03EE" w:rsidRDefault="00FB03EE" w:rsidP="000A0633">
      <w:pPr>
        <w:rPr>
          <w:b/>
          <w:szCs w:val="24"/>
          <w:lang w:val="sr-Cyrl-CS"/>
        </w:rPr>
      </w:pPr>
    </w:p>
    <w:p w:rsidR="00FB03EE" w:rsidRDefault="00FB03EE" w:rsidP="000A0633">
      <w:pPr>
        <w:rPr>
          <w:b/>
          <w:szCs w:val="24"/>
          <w:lang w:val="sr-Cyrl-CS"/>
        </w:rPr>
      </w:pPr>
    </w:p>
    <w:p w:rsidR="00FB03EE" w:rsidRDefault="00FB03EE" w:rsidP="000A0633">
      <w:pPr>
        <w:rPr>
          <w:b/>
          <w:szCs w:val="24"/>
          <w:lang w:val="sr-Cyrl-CS"/>
        </w:rPr>
      </w:pPr>
    </w:p>
    <w:p w:rsidR="00FB03EE" w:rsidRDefault="00FB03EE" w:rsidP="000A0633">
      <w:pPr>
        <w:rPr>
          <w:b/>
          <w:szCs w:val="24"/>
          <w:lang w:val="sr-Cyrl-CS"/>
        </w:rPr>
      </w:pPr>
    </w:p>
    <w:p w:rsidR="00FB03EE" w:rsidRDefault="00FB03EE" w:rsidP="000A0633">
      <w:pPr>
        <w:rPr>
          <w:b/>
          <w:szCs w:val="24"/>
          <w:lang w:val="sr-Cyrl-CS"/>
        </w:rPr>
      </w:pPr>
    </w:p>
    <w:p w:rsidR="00FB03EE" w:rsidRDefault="00FB03EE" w:rsidP="000A0633">
      <w:pPr>
        <w:rPr>
          <w:b/>
          <w:szCs w:val="24"/>
          <w:lang w:val="sr-Cyrl-CS"/>
        </w:rPr>
      </w:pPr>
    </w:p>
    <w:p w:rsidR="000A0633" w:rsidRDefault="00FB03EE" w:rsidP="000A0633">
      <w:pPr>
        <w:rPr>
          <w:b/>
          <w:szCs w:val="24"/>
          <w:lang w:val="sr-Cyrl-CS"/>
        </w:rPr>
      </w:pPr>
      <w:r>
        <w:rPr>
          <w:b/>
          <w:szCs w:val="24"/>
          <w:lang w:val="sr-Cyrl-CS"/>
        </w:rPr>
        <w:lastRenderedPageBreak/>
        <w:t>Телекомуникационе инсталације</w:t>
      </w:r>
    </w:p>
    <w:p w:rsidR="000A0633" w:rsidRDefault="000A0633" w:rsidP="000A0633">
      <w:pPr>
        <w:rPr>
          <w:b/>
          <w:szCs w:val="24"/>
          <w:lang w:val="sr-Cyrl-CS"/>
        </w:rPr>
      </w:pPr>
    </w:p>
    <w:tbl>
      <w:tblPr>
        <w:tblW w:w="0" w:type="auto"/>
        <w:tblInd w:w="-115" w:type="dxa"/>
        <w:tblLayout w:type="fixed"/>
        <w:tblCellMar>
          <w:left w:w="0" w:type="dxa"/>
          <w:right w:w="0" w:type="dxa"/>
        </w:tblCellMar>
        <w:tblLook w:val="0000"/>
      </w:tblPr>
      <w:tblGrid>
        <w:gridCol w:w="692"/>
        <w:gridCol w:w="5348"/>
        <w:gridCol w:w="814"/>
        <w:gridCol w:w="972"/>
        <w:gridCol w:w="1037"/>
        <w:gridCol w:w="1240"/>
        <w:gridCol w:w="40"/>
        <w:gridCol w:w="40"/>
        <w:gridCol w:w="40"/>
        <w:gridCol w:w="40"/>
      </w:tblGrid>
      <w:tr w:rsidR="000A0633" w:rsidTr="000A0633">
        <w:trPr>
          <w:trHeight w:val="330"/>
        </w:trPr>
        <w:tc>
          <w:tcPr>
            <w:tcW w:w="10103" w:type="dxa"/>
            <w:gridSpan w:val="6"/>
            <w:shd w:val="clear" w:color="auto" w:fill="FFFF00"/>
            <w:vAlign w:val="bottom"/>
          </w:tcPr>
          <w:p w:rsidR="000A0633" w:rsidRDefault="000A0633" w:rsidP="000A0633">
            <w:pPr>
              <w:jc w:val="center"/>
              <w:rPr>
                <w:rFonts w:ascii="Swis721 Cn BT" w:hAnsi="Swis721 Cn BT" w:cs="Swis721 Cn BT"/>
              </w:rPr>
            </w:pPr>
            <w:r>
              <w:rPr>
                <w:rFonts w:ascii="Swis721 Cn BT" w:hAnsi="Swis721 Cn BT" w:cs="Swis721 Cn BT"/>
                <w:b/>
                <w:bCs/>
                <w:color w:val="000000"/>
                <w:sz w:val="32"/>
                <w:szCs w:val="32"/>
              </w:rPr>
              <w:t>PREDMER I PREDRAČUN RADOVA</w:t>
            </w:r>
          </w:p>
        </w:tc>
        <w:tc>
          <w:tcPr>
            <w:tcW w:w="40" w:type="dxa"/>
            <w:shd w:val="clear" w:color="auto" w:fill="auto"/>
          </w:tcPr>
          <w:p w:rsidR="000A0633" w:rsidRDefault="000A0633" w:rsidP="000A0633">
            <w:pPr>
              <w:snapToGrid w:val="0"/>
              <w:rPr>
                <w:rFonts w:ascii="Swis721 Cn BT" w:hAnsi="Swis721 Cn BT" w:cs="Swis721 Cn BT"/>
              </w:rPr>
            </w:pPr>
          </w:p>
        </w:tc>
        <w:tc>
          <w:tcPr>
            <w:tcW w:w="40" w:type="dxa"/>
            <w:shd w:val="clear" w:color="auto" w:fill="auto"/>
          </w:tcPr>
          <w:p w:rsidR="000A0633" w:rsidRDefault="000A0633" w:rsidP="000A0633">
            <w:pPr>
              <w:snapToGrid w:val="0"/>
              <w:rPr>
                <w:rFonts w:ascii="Swis721 Cn BT" w:hAnsi="Swis721 Cn BT" w:cs="Swis721 Cn BT"/>
              </w:rPr>
            </w:pPr>
          </w:p>
        </w:tc>
        <w:tc>
          <w:tcPr>
            <w:tcW w:w="40" w:type="dxa"/>
            <w:shd w:val="clear" w:color="auto" w:fill="auto"/>
          </w:tcPr>
          <w:p w:rsidR="000A0633" w:rsidRDefault="000A0633" w:rsidP="000A0633">
            <w:pPr>
              <w:snapToGrid w:val="0"/>
              <w:rPr>
                <w:rFonts w:ascii="Swis721 Cn BT" w:hAnsi="Swis721 Cn BT" w:cs="Swis721 Cn BT"/>
              </w:rPr>
            </w:pPr>
          </w:p>
        </w:tc>
        <w:tc>
          <w:tcPr>
            <w:tcW w:w="40" w:type="dxa"/>
            <w:shd w:val="clear" w:color="auto" w:fill="auto"/>
          </w:tcPr>
          <w:p w:rsidR="000A0633" w:rsidRDefault="000A0633" w:rsidP="000A0633">
            <w:pPr>
              <w:snapToGrid w:val="0"/>
              <w:rPr>
                <w:rFonts w:ascii="Swis721 Cn BT" w:hAnsi="Swis721 Cn BT" w:cs="Swis721 Cn BT"/>
              </w:rPr>
            </w:pPr>
          </w:p>
        </w:tc>
      </w:tr>
      <w:tr w:rsidR="000A0633" w:rsidTr="000A0633">
        <w:trPr>
          <w:trHeight w:val="240"/>
        </w:trPr>
        <w:tc>
          <w:tcPr>
            <w:tcW w:w="692" w:type="dxa"/>
            <w:shd w:val="clear" w:color="auto" w:fill="auto"/>
            <w:vAlign w:val="bottom"/>
          </w:tcPr>
          <w:p w:rsidR="000A0633" w:rsidRDefault="000A0633" w:rsidP="000A0633">
            <w:pPr>
              <w:snapToGrid w:val="0"/>
              <w:jc w:val="center"/>
              <w:rPr>
                <w:rFonts w:ascii="Swis721 Cn BT" w:hAnsi="Swis721 Cn BT" w:cs="Swis721 Cn BT"/>
                <w:b/>
                <w:bCs/>
                <w:color w:val="000000"/>
                <w:sz w:val="32"/>
                <w:szCs w:val="32"/>
              </w:rPr>
            </w:pPr>
          </w:p>
        </w:tc>
        <w:tc>
          <w:tcPr>
            <w:tcW w:w="5348" w:type="dxa"/>
            <w:shd w:val="clear" w:color="auto" w:fill="auto"/>
            <w:vAlign w:val="bottom"/>
          </w:tcPr>
          <w:p w:rsidR="000A0633" w:rsidRDefault="000A0633" w:rsidP="000A0633">
            <w:pPr>
              <w:snapToGrid w:val="0"/>
              <w:jc w:val="center"/>
              <w:rPr>
                <w:rFonts w:ascii="Swis721 Cn BT" w:hAnsi="Swis721 Cn BT" w:cs="Swis721 Cn BT"/>
                <w:b/>
                <w:bCs/>
                <w:color w:val="000000"/>
              </w:rPr>
            </w:pPr>
          </w:p>
        </w:tc>
        <w:tc>
          <w:tcPr>
            <w:tcW w:w="814" w:type="dxa"/>
            <w:shd w:val="clear" w:color="auto" w:fill="auto"/>
            <w:vAlign w:val="bottom"/>
          </w:tcPr>
          <w:p w:rsidR="000A0633" w:rsidRDefault="000A0633" w:rsidP="000A0633">
            <w:pPr>
              <w:snapToGrid w:val="0"/>
              <w:rPr>
                <w:rFonts w:ascii="Swis721 Cn BT" w:hAnsi="Swis721 Cn BT" w:cs="Swis721 Cn BT"/>
                <w:b/>
                <w:bCs/>
                <w:color w:val="000000"/>
              </w:rPr>
            </w:pPr>
          </w:p>
        </w:tc>
        <w:tc>
          <w:tcPr>
            <w:tcW w:w="972" w:type="dxa"/>
            <w:shd w:val="clear" w:color="auto" w:fill="auto"/>
            <w:vAlign w:val="bottom"/>
          </w:tcPr>
          <w:p w:rsidR="000A0633" w:rsidRDefault="000A0633" w:rsidP="000A0633">
            <w:pPr>
              <w:snapToGrid w:val="0"/>
              <w:jc w:val="center"/>
              <w:rPr>
                <w:rFonts w:ascii="Swis721 Cn BT" w:hAnsi="Swis721 Cn BT" w:cs="Swis721 Cn BT"/>
                <w:b/>
                <w:bCs/>
                <w:color w:val="000000"/>
              </w:rPr>
            </w:pPr>
          </w:p>
        </w:tc>
        <w:tc>
          <w:tcPr>
            <w:tcW w:w="1037" w:type="dxa"/>
            <w:shd w:val="clear" w:color="auto" w:fill="auto"/>
            <w:vAlign w:val="bottom"/>
          </w:tcPr>
          <w:p w:rsidR="000A0633" w:rsidRDefault="000A0633" w:rsidP="000A0633">
            <w:pPr>
              <w:snapToGrid w:val="0"/>
              <w:jc w:val="center"/>
              <w:rPr>
                <w:rFonts w:ascii="Swis721 Cn BT" w:hAnsi="Swis721 Cn BT" w:cs="Swis721 Cn BT"/>
                <w:b/>
                <w:bCs/>
                <w:color w:val="000000"/>
              </w:rPr>
            </w:pPr>
          </w:p>
        </w:tc>
        <w:tc>
          <w:tcPr>
            <w:tcW w:w="1240" w:type="dxa"/>
            <w:shd w:val="clear" w:color="auto" w:fill="auto"/>
            <w:vAlign w:val="bottom"/>
          </w:tcPr>
          <w:p w:rsidR="000A0633" w:rsidRDefault="000A0633" w:rsidP="000A0633">
            <w:pPr>
              <w:snapToGrid w:val="0"/>
              <w:rPr>
                <w:rFonts w:ascii="Swis721 Cn BT" w:hAnsi="Swis721 Cn BT" w:cs="Swis721 Cn BT"/>
                <w:b/>
                <w:bCs/>
                <w:color w:val="000000"/>
              </w:rPr>
            </w:pPr>
          </w:p>
        </w:tc>
        <w:tc>
          <w:tcPr>
            <w:tcW w:w="40" w:type="dxa"/>
            <w:shd w:val="clear" w:color="auto" w:fill="auto"/>
          </w:tcPr>
          <w:p w:rsidR="000A0633" w:rsidRDefault="000A0633" w:rsidP="000A0633">
            <w:pPr>
              <w:snapToGrid w:val="0"/>
              <w:rPr>
                <w:rFonts w:ascii="Swis721 Cn BT" w:hAnsi="Swis721 Cn BT" w:cs="Swis721 Cn BT"/>
                <w:b/>
                <w:bCs/>
                <w:color w:val="000000"/>
              </w:rPr>
            </w:pPr>
          </w:p>
        </w:tc>
        <w:tc>
          <w:tcPr>
            <w:tcW w:w="40" w:type="dxa"/>
            <w:shd w:val="clear" w:color="auto" w:fill="auto"/>
          </w:tcPr>
          <w:p w:rsidR="000A0633" w:rsidRDefault="000A0633" w:rsidP="000A0633">
            <w:pPr>
              <w:snapToGrid w:val="0"/>
              <w:rPr>
                <w:rFonts w:ascii="Swis721 Cn BT" w:hAnsi="Swis721 Cn BT" w:cs="Swis721 Cn BT"/>
                <w:b/>
                <w:bCs/>
                <w:color w:val="000000"/>
              </w:rPr>
            </w:pPr>
          </w:p>
        </w:tc>
        <w:tc>
          <w:tcPr>
            <w:tcW w:w="40" w:type="dxa"/>
            <w:shd w:val="clear" w:color="auto" w:fill="auto"/>
          </w:tcPr>
          <w:p w:rsidR="000A0633" w:rsidRDefault="000A0633" w:rsidP="000A0633">
            <w:pPr>
              <w:snapToGrid w:val="0"/>
              <w:rPr>
                <w:rFonts w:ascii="Swis721 Cn BT" w:hAnsi="Swis721 Cn BT" w:cs="Swis721 Cn BT"/>
                <w:b/>
                <w:bCs/>
                <w:color w:val="000000"/>
              </w:rPr>
            </w:pPr>
          </w:p>
        </w:tc>
        <w:tc>
          <w:tcPr>
            <w:tcW w:w="40" w:type="dxa"/>
            <w:shd w:val="clear" w:color="auto" w:fill="auto"/>
          </w:tcPr>
          <w:p w:rsidR="000A0633" w:rsidRDefault="000A0633" w:rsidP="000A0633">
            <w:pPr>
              <w:snapToGrid w:val="0"/>
              <w:rPr>
                <w:rFonts w:ascii="Swis721 Cn BT" w:hAnsi="Swis721 Cn BT" w:cs="Swis721 Cn BT"/>
                <w:b/>
                <w:bCs/>
                <w:color w:val="000000"/>
              </w:rPr>
            </w:pPr>
          </w:p>
        </w:tc>
      </w:tr>
      <w:tr w:rsidR="000A0633" w:rsidTr="000A0633">
        <w:tblPrEx>
          <w:tblCellMar>
            <w:left w:w="108" w:type="dxa"/>
            <w:right w:w="108" w:type="dxa"/>
          </w:tblCellMar>
        </w:tblPrEx>
        <w:trPr>
          <w:trHeight w:val="720"/>
        </w:trPr>
        <w:tc>
          <w:tcPr>
            <w:tcW w:w="692" w:type="dxa"/>
            <w:tcBorders>
              <w:top w:val="single" w:sz="4" w:space="0" w:color="000000"/>
              <w:left w:val="single" w:sz="4" w:space="0" w:color="000000"/>
              <w:bottom w:val="single" w:sz="4" w:space="0" w:color="000000"/>
            </w:tcBorders>
            <w:shd w:val="clear" w:color="auto" w:fill="BFBFBF"/>
            <w:vAlign w:val="center"/>
          </w:tcPr>
          <w:p w:rsidR="000A0633" w:rsidRDefault="000A0633" w:rsidP="000A0633">
            <w:pPr>
              <w:jc w:val="center"/>
              <w:rPr>
                <w:rFonts w:ascii="Swis721 Cn BT" w:hAnsi="Swis721 Cn BT" w:cs="Swis721 Cn BT"/>
                <w:b/>
                <w:bCs/>
                <w:color w:val="000000"/>
                <w:sz w:val="18"/>
                <w:szCs w:val="18"/>
              </w:rPr>
            </w:pPr>
            <w:r>
              <w:rPr>
                <w:rFonts w:ascii="Swis721 Cn BT" w:hAnsi="Swis721 Cn BT" w:cs="Swis721 Cn BT"/>
                <w:b/>
                <w:bCs/>
                <w:color w:val="000000"/>
                <w:sz w:val="18"/>
                <w:szCs w:val="18"/>
              </w:rPr>
              <w:t>r.br.</w:t>
            </w:r>
          </w:p>
        </w:tc>
        <w:tc>
          <w:tcPr>
            <w:tcW w:w="5348" w:type="dxa"/>
            <w:tcBorders>
              <w:top w:val="single" w:sz="4" w:space="0" w:color="000000"/>
              <w:left w:val="single" w:sz="4" w:space="0" w:color="000000"/>
              <w:bottom w:val="single" w:sz="4" w:space="0" w:color="000000"/>
            </w:tcBorders>
            <w:shd w:val="clear" w:color="auto" w:fill="BFBFBF"/>
            <w:vAlign w:val="center"/>
          </w:tcPr>
          <w:p w:rsidR="000A0633" w:rsidRDefault="000A0633" w:rsidP="000A0633">
            <w:pPr>
              <w:jc w:val="center"/>
              <w:rPr>
                <w:rFonts w:ascii="Swis721 Cn BT" w:hAnsi="Swis721 Cn BT" w:cs="Swis721 Cn BT"/>
                <w:b/>
                <w:bCs/>
                <w:color w:val="000000"/>
                <w:sz w:val="18"/>
                <w:szCs w:val="18"/>
              </w:rPr>
            </w:pPr>
            <w:r>
              <w:rPr>
                <w:rFonts w:ascii="Swis721 Cn BT" w:hAnsi="Swis721 Cn BT" w:cs="Swis721 Cn BT"/>
                <w:b/>
                <w:bCs/>
                <w:color w:val="000000"/>
                <w:sz w:val="18"/>
                <w:szCs w:val="18"/>
              </w:rPr>
              <w:t>OPIS POZICIJE</w:t>
            </w:r>
          </w:p>
        </w:tc>
        <w:tc>
          <w:tcPr>
            <w:tcW w:w="814" w:type="dxa"/>
            <w:tcBorders>
              <w:top w:val="single" w:sz="4" w:space="0" w:color="000000"/>
              <w:left w:val="single" w:sz="4" w:space="0" w:color="000000"/>
              <w:bottom w:val="single" w:sz="4" w:space="0" w:color="000000"/>
            </w:tcBorders>
            <w:shd w:val="clear" w:color="auto" w:fill="BFBFBF"/>
            <w:vAlign w:val="center"/>
          </w:tcPr>
          <w:p w:rsidR="000A0633" w:rsidRDefault="000A0633" w:rsidP="000A0633">
            <w:pPr>
              <w:jc w:val="center"/>
              <w:rPr>
                <w:rFonts w:ascii="Swis721 Cn BT" w:hAnsi="Swis721 Cn BT" w:cs="Swis721 Cn BT"/>
                <w:b/>
                <w:bCs/>
                <w:color w:val="000000"/>
                <w:sz w:val="18"/>
                <w:szCs w:val="18"/>
              </w:rPr>
            </w:pPr>
            <w:r>
              <w:rPr>
                <w:rFonts w:ascii="Swis721 Cn BT" w:hAnsi="Swis721 Cn BT" w:cs="Swis721 Cn BT"/>
                <w:b/>
                <w:bCs/>
                <w:color w:val="000000"/>
                <w:sz w:val="18"/>
                <w:szCs w:val="18"/>
              </w:rPr>
              <w:t>jeinica mere</w:t>
            </w:r>
          </w:p>
        </w:tc>
        <w:tc>
          <w:tcPr>
            <w:tcW w:w="972" w:type="dxa"/>
            <w:tcBorders>
              <w:top w:val="single" w:sz="4" w:space="0" w:color="000000"/>
              <w:left w:val="single" w:sz="4" w:space="0" w:color="000000"/>
              <w:bottom w:val="single" w:sz="4" w:space="0" w:color="000000"/>
            </w:tcBorders>
            <w:shd w:val="clear" w:color="auto" w:fill="BFBFBF"/>
            <w:vAlign w:val="center"/>
          </w:tcPr>
          <w:p w:rsidR="000A0633" w:rsidRDefault="000A0633" w:rsidP="000A0633">
            <w:pPr>
              <w:jc w:val="center"/>
              <w:rPr>
                <w:rFonts w:ascii="Swis721 Cn BT" w:hAnsi="Swis721 Cn BT" w:cs="Swis721 Cn BT"/>
                <w:b/>
                <w:bCs/>
                <w:color w:val="000000"/>
                <w:sz w:val="18"/>
                <w:szCs w:val="18"/>
              </w:rPr>
            </w:pPr>
            <w:r>
              <w:rPr>
                <w:rFonts w:ascii="Swis721 Cn BT" w:hAnsi="Swis721 Cn BT" w:cs="Swis721 Cn BT"/>
                <w:b/>
                <w:bCs/>
                <w:color w:val="000000"/>
                <w:sz w:val="18"/>
                <w:szCs w:val="18"/>
              </w:rPr>
              <w:t>količina</w:t>
            </w:r>
          </w:p>
        </w:tc>
        <w:tc>
          <w:tcPr>
            <w:tcW w:w="1037" w:type="dxa"/>
            <w:tcBorders>
              <w:top w:val="single" w:sz="4" w:space="0" w:color="000000"/>
              <w:left w:val="single" w:sz="4" w:space="0" w:color="000000"/>
              <w:bottom w:val="single" w:sz="4" w:space="0" w:color="000000"/>
            </w:tcBorders>
            <w:shd w:val="clear" w:color="auto" w:fill="BFBFBF"/>
            <w:vAlign w:val="center"/>
          </w:tcPr>
          <w:p w:rsidR="000A0633" w:rsidRDefault="000A0633" w:rsidP="000A0633">
            <w:pPr>
              <w:jc w:val="center"/>
              <w:rPr>
                <w:rFonts w:ascii="Swis721 Cn BT" w:hAnsi="Swis721 Cn BT" w:cs="Swis721 Cn BT"/>
                <w:b/>
                <w:bCs/>
                <w:color w:val="000000"/>
                <w:sz w:val="18"/>
                <w:szCs w:val="18"/>
              </w:rPr>
            </w:pPr>
            <w:r>
              <w:rPr>
                <w:rFonts w:ascii="Swis721 Cn BT" w:hAnsi="Swis721 Cn BT" w:cs="Swis721 Cn BT"/>
                <w:b/>
                <w:bCs/>
                <w:color w:val="000000"/>
                <w:sz w:val="18"/>
                <w:szCs w:val="18"/>
              </w:rPr>
              <w:t>ukupna jedinična cena</w:t>
            </w:r>
          </w:p>
        </w:tc>
        <w:tc>
          <w:tcPr>
            <w:tcW w:w="1400" w:type="dxa"/>
            <w:gridSpan w:val="5"/>
            <w:tcBorders>
              <w:top w:val="single" w:sz="4" w:space="0" w:color="000000"/>
              <w:left w:val="single" w:sz="4" w:space="0" w:color="000000"/>
              <w:bottom w:val="single" w:sz="4" w:space="0" w:color="000000"/>
              <w:right w:val="single" w:sz="4" w:space="0" w:color="000000"/>
            </w:tcBorders>
            <w:shd w:val="clear" w:color="auto" w:fill="BFBFBF"/>
            <w:vAlign w:val="center"/>
          </w:tcPr>
          <w:p w:rsidR="000A0633" w:rsidRDefault="000A0633" w:rsidP="000A0633">
            <w:pPr>
              <w:jc w:val="center"/>
            </w:pPr>
            <w:r>
              <w:rPr>
                <w:rFonts w:ascii="Swis721 Cn BT" w:hAnsi="Swis721 Cn BT" w:cs="Swis721 Cn BT"/>
                <w:b/>
                <w:bCs/>
                <w:color w:val="000000"/>
                <w:sz w:val="18"/>
                <w:szCs w:val="18"/>
              </w:rPr>
              <w:t>ukupna cena</w:t>
            </w:r>
          </w:p>
        </w:tc>
      </w:tr>
      <w:tr w:rsidR="000A0633" w:rsidTr="000A0633">
        <w:tblPrEx>
          <w:tblCellMar>
            <w:left w:w="108" w:type="dxa"/>
            <w:right w:w="108" w:type="dxa"/>
          </w:tblCellMar>
        </w:tblPrEx>
        <w:trPr>
          <w:trHeight w:val="240"/>
        </w:trPr>
        <w:tc>
          <w:tcPr>
            <w:tcW w:w="692" w:type="dxa"/>
            <w:tcBorders>
              <w:left w:val="single" w:sz="4" w:space="0" w:color="000000"/>
              <w:bottom w:val="single" w:sz="4" w:space="0" w:color="000000"/>
            </w:tcBorders>
            <w:shd w:val="clear" w:color="auto" w:fill="FFC000"/>
            <w:vAlign w:val="bottom"/>
          </w:tcPr>
          <w:p w:rsidR="000A0633" w:rsidRDefault="000A0633" w:rsidP="000A0633">
            <w:pPr>
              <w:jc w:val="center"/>
              <w:rPr>
                <w:rFonts w:ascii="Swis721 Cn BT" w:hAnsi="Swis721 Cn BT" w:cs="Swis721 Cn BT"/>
                <w:b/>
                <w:bCs/>
                <w:color w:val="000000"/>
                <w:sz w:val="18"/>
                <w:szCs w:val="18"/>
              </w:rPr>
            </w:pPr>
            <w:r>
              <w:rPr>
                <w:rFonts w:ascii="Swis721 Cn BT" w:hAnsi="Swis721 Cn BT" w:cs="Swis721 Cn BT"/>
                <w:b/>
                <w:bCs/>
                <w:color w:val="000000"/>
                <w:sz w:val="18"/>
                <w:szCs w:val="18"/>
              </w:rPr>
              <w:t>1</w:t>
            </w:r>
          </w:p>
        </w:tc>
        <w:tc>
          <w:tcPr>
            <w:tcW w:w="5348" w:type="dxa"/>
            <w:tcBorders>
              <w:left w:val="single" w:sz="4" w:space="0" w:color="000000"/>
              <w:bottom w:val="single" w:sz="4" w:space="0" w:color="000000"/>
            </w:tcBorders>
            <w:shd w:val="clear" w:color="auto" w:fill="948A54"/>
            <w:vAlign w:val="bottom"/>
          </w:tcPr>
          <w:p w:rsidR="000A0633" w:rsidRDefault="000A0633" w:rsidP="000A0633">
            <w:pPr>
              <w:rPr>
                <w:rFonts w:ascii="Swis721 Cn BT" w:hAnsi="Swis721 Cn BT" w:cs="Swis721 Cn BT"/>
                <w:b/>
                <w:bCs/>
                <w:color w:val="000000"/>
                <w:sz w:val="18"/>
                <w:szCs w:val="18"/>
              </w:rPr>
            </w:pPr>
            <w:r>
              <w:rPr>
                <w:rFonts w:ascii="Swis721 Cn BT" w:hAnsi="Swis721 Cn BT" w:cs="Swis721 Cn BT"/>
                <w:b/>
                <w:bCs/>
                <w:color w:val="000000"/>
                <w:sz w:val="18"/>
                <w:szCs w:val="18"/>
              </w:rPr>
              <w:t>TELEKOMUNIKACIONI PRIKLjUČAK</w:t>
            </w:r>
          </w:p>
        </w:tc>
        <w:tc>
          <w:tcPr>
            <w:tcW w:w="814" w:type="dxa"/>
            <w:tcBorders>
              <w:left w:val="single" w:sz="4" w:space="0" w:color="000000"/>
              <w:bottom w:val="single" w:sz="4" w:space="0" w:color="000000"/>
            </w:tcBorders>
            <w:shd w:val="clear" w:color="auto" w:fill="948A54"/>
            <w:vAlign w:val="bottom"/>
          </w:tcPr>
          <w:p w:rsidR="000A0633" w:rsidRDefault="000A0633" w:rsidP="000A0633">
            <w:pPr>
              <w:jc w:val="center"/>
              <w:rPr>
                <w:rFonts w:ascii="Swis721 Cn BT" w:hAnsi="Swis721 Cn BT" w:cs="Swis721 Cn BT"/>
                <w:b/>
                <w:bCs/>
                <w:color w:val="000000"/>
                <w:sz w:val="18"/>
                <w:szCs w:val="18"/>
              </w:rPr>
            </w:pPr>
            <w:r>
              <w:rPr>
                <w:rFonts w:ascii="Swis721 Cn BT" w:hAnsi="Swis721 Cn BT" w:cs="Swis721 Cn BT"/>
                <w:b/>
                <w:bCs/>
                <w:color w:val="000000"/>
                <w:sz w:val="18"/>
                <w:szCs w:val="18"/>
              </w:rPr>
              <w:t> </w:t>
            </w:r>
          </w:p>
        </w:tc>
        <w:tc>
          <w:tcPr>
            <w:tcW w:w="972" w:type="dxa"/>
            <w:tcBorders>
              <w:left w:val="single" w:sz="4" w:space="0" w:color="000000"/>
              <w:bottom w:val="single" w:sz="4" w:space="0" w:color="000000"/>
            </w:tcBorders>
            <w:shd w:val="clear" w:color="auto" w:fill="948A54"/>
            <w:vAlign w:val="bottom"/>
          </w:tcPr>
          <w:p w:rsidR="000A0633" w:rsidRDefault="000A0633" w:rsidP="000A0633">
            <w:pPr>
              <w:jc w:val="center"/>
              <w:rPr>
                <w:rFonts w:ascii="Swis721 Cn BT" w:hAnsi="Swis721 Cn BT" w:cs="Swis721 Cn BT"/>
                <w:b/>
                <w:bCs/>
                <w:color w:val="000000"/>
                <w:sz w:val="18"/>
                <w:szCs w:val="18"/>
              </w:rPr>
            </w:pPr>
            <w:r>
              <w:rPr>
                <w:rFonts w:ascii="Swis721 Cn BT" w:hAnsi="Swis721 Cn BT" w:cs="Swis721 Cn BT"/>
                <w:b/>
                <w:bCs/>
                <w:color w:val="000000"/>
                <w:sz w:val="18"/>
                <w:szCs w:val="18"/>
              </w:rPr>
              <w:t> </w:t>
            </w:r>
          </w:p>
          <w:p w:rsidR="000A0633" w:rsidRDefault="000A0633" w:rsidP="000A0633">
            <w:pPr>
              <w:rPr>
                <w:rFonts w:ascii="Swis721 Cn BT" w:hAnsi="Swis721 Cn BT" w:cs="Swis721 Cn BT"/>
                <w:b/>
                <w:bCs/>
                <w:color w:val="000000"/>
                <w:sz w:val="18"/>
                <w:szCs w:val="18"/>
              </w:rPr>
            </w:pPr>
            <w:r>
              <w:rPr>
                <w:rFonts w:ascii="Swis721 Cn BT" w:hAnsi="Swis721 Cn BT" w:cs="Swis721 Cn BT"/>
                <w:b/>
                <w:bCs/>
                <w:color w:val="000000"/>
                <w:sz w:val="18"/>
                <w:szCs w:val="18"/>
              </w:rPr>
              <w:t> </w:t>
            </w:r>
          </w:p>
          <w:p w:rsidR="000A0633" w:rsidRDefault="000A0633" w:rsidP="000A0633">
            <w:r>
              <w:rPr>
                <w:rFonts w:ascii="Swis721 Cn BT" w:hAnsi="Swis721 Cn BT" w:cs="Swis721 Cn BT"/>
                <w:b/>
                <w:bCs/>
                <w:color w:val="000000"/>
                <w:sz w:val="18"/>
                <w:szCs w:val="18"/>
              </w:rPr>
              <w:t> </w:t>
            </w:r>
          </w:p>
        </w:tc>
        <w:tc>
          <w:tcPr>
            <w:tcW w:w="1037" w:type="dxa"/>
            <w:tcBorders>
              <w:left w:val="single" w:sz="4" w:space="0" w:color="000000"/>
              <w:bottom w:val="single" w:sz="4" w:space="0" w:color="000000"/>
            </w:tcBorders>
            <w:shd w:val="clear" w:color="auto" w:fill="948A54"/>
            <w:vAlign w:val="bottom"/>
          </w:tcPr>
          <w:p w:rsidR="000A0633" w:rsidRDefault="000A0633" w:rsidP="000A0633">
            <w:pPr>
              <w:snapToGrid w:val="0"/>
            </w:pPr>
          </w:p>
        </w:tc>
        <w:tc>
          <w:tcPr>
            <w:tcW w:w="1400" w:type="dxa"/>
            <w:gridSpan w:val="5"/>
            <w:tcBorders>
              <w:left w:val="single" w:sz="4" w:space="0" w:color="000000"/>
              <w:bottom w:val="single" w:sz="4" w:space="0" w:color="000000"/>
              <w:right w:val="single" w:sz="4" w:space="0" w:color="000000"/>
            </w:tcBorders>
            <w:shd w:val="clear" w:color="auto" w:fill="948A54"/>
            <w:vAlign w:val="bottom"/>
          </w:tcPr>
          <w:p w:rsidR="000A0633" w:rsidRDefault="000A0633" w:rsidP="000A0633">
            <w:pPr>
              <w:snapToGrid w:val="0"/>
            </w:pPr>
          </w:p>
        </w:tc>
      </w:tr>
      <w:tr w:rsidR="000A0633" w:rsidTr="000A0633">
        <w:tblPrEx>
          <w:tblCellMar>
            <w:left w:w="108" w:type="dxa"/>
            <w:right w:w="108" w:type="dxa"/>
          </w:tblCellMar>
        </w:tblPrEx>
        <w:trPr>
          <w:trHeight w:val="720"/>
        </w:trPr>
        <w:tc>
          <w:tcPr>
            <w:tcW w:w="692" w:type="dxa"/>
            <w:tcBorders>
              <w:left w:val="single" w:sz="4" w:space="0" w:color="000000"/>
              <w:bottom w:val="single" w:sz="4" w:space="0" w:color="000000"/>
            </w:tcBorders>
            <w:shd w:val="clear" w:color="auto" w:fill="auto"/>
            <w:vAlign w:val="bottom"/>
          </w:tcPr>
          <w:p w:rsidR="000A0633" w:rsidRDefault="000A0633" w:rsidP="000A0633">
            <w:pPr>
              <w:jc w:val="center"/>
              <w:rPr>
                <w:rFonts w:ascii="Swis721 Cn BT" w:hAnsi="Swis721 Cn BT" w:cs="Swis721 Cn BT"/>
                <w:color w:val="000000"/>
                <w:sz w:val="18"/>
                <w:szCs w:val="18"/>
              </w:rPr>
            </w:pPr>
            <w:r>
              <w:rPr>
                <w:rFonts w:ascii="Swis721 Cn BT" w:hAnsi="Swis721 Cn BT" w:cs="Swis721 Cn BT"/>
                <w:color w:val="000000"/>
                <w:sz w:val="18"/>
                <w:szCs w:val="18"/>
              </w:rPr>
              <w:t>1.1</w:t>
            </w:r>
          </w:p>
        </w:tc>
        <w:tc>
          <w:tcPr>
            <w:tcW w:w="5348" w:type="dxa"/>
            <w:tcBorders>
              <w:left w:val="single" w:sz="4" w:space="0" w:color="000000"/>
              <w:bottom w:val="single" w:sz="4" w:space="0" w:color="000000"/>
            </w:tcBorders>
            <w:shd w:val="clear" w:color="auto" w:fill="auto"/>
            <w:vAlign w:val="bottom"/>
          </w:tcPr>
          <w:p w:rsidR="000A0633" w:rsidRDefault="000A0633" w:rsidP="000A0633">
            <w:pPr>
              <w:rPr>
                <w:rFonts w:ascii="Swis721 Cn BT" w:hAnsi="Swis721 Cn BT" w:cs="Swis721 Cn BT"/>
                <w:color w:val="000000"/>
                <w:sz w:val="18"/>
                <w:szCs w:val="18"/>
              </w:rPr>
            </w:pPr>
            <w:r>
              <w:rPr>
                <w:rFonts w:ascii="Swis721 Cn BT" w:hAnsi="Swis721 Cn BT" w:cs="Swis721 Cn BT"/>
                <w:color w:val="000000"/>
                <w:sz w:val="18"/>
                <w:szCs w:val="18"/>
              </w:rPr>
              <w:t>Isporuka i ugradnja kabla tipa JH St H 10x2x0,8mm u HF gibljivoj cevi f23mm, od postojećeg ITO ormana na fasadi do budućeg RACK ormana na spratu upravne zgrade.</w:t>
            </w:r>
          </w:p>
        </w:tc>
        <w:tc>
          <w:tcPr>
            <w:tcW w:w="814" w:type="dxa"/>
            <w:tcBorders>
              <w:left w:val="single" w:sz="4" w:space="0" w:color="000000"/>
              <w:bottom w:val="single" w:sz="4" w:space="0" w:color="000000"/>
            </w:tcBorders>
            <w:shd w:val="clear" w:color="auto" w:fill="auto"/>
            <w:vAlign w:val="bottom"/>
          </w:tcPr>
          <w:p w:rsidR="000A0633" w:rsidRDefault="000A0633" w:rsidP="000A0633">
            <w:pPr>
              <w:jc w:val="center"/>
              <w:rPr>
                <w:rFonts w:ascii="Swis721 Cn BT" w:hAnsi="Swis721 Cn BT" w:cs="Swis721 Cn BT"/>
                <w:color w:val="000000"/>
                <w:sz w:val="18"/>
                <w:szCs w:val="18"/>
              </w:rPr>
            </w:pPr>
            <w:r>
              <w:rPr>
                <w:rFonts w:ascii="Swis721 Cn BT" w:hAnsi="Swis721 Cn BT" w:cs="Swis721 Cn BT"/>
                <w:color w:val="000000"/>
                <w:sz w:val="18"/>
                <w:szCs w:val="18"/>
              </w:rPr>
              <w:t>m</w:t>
            </w:r>
          </w:p>
        </w:tc>
        <w:tc>
          <w:tcPr>
            <w:tcW w:w="972" w:type="dxa"/>
            <w:tcBorders>
              <w:left w:val="single" w:sz="4" w:space="0" w:color="000000"/>
              <w:bottom w:val="single" w:sz="4" w:space="0" w:color="000000"/>
            </w:tcBorders>
            <w:shd w:val="clear" w:color="auto" w:fill="auto"/>
            <w:vAlign w:val="bottom"/>
          </w:tcPr>
          <w:p w:rsidR="000A0633" w:rsidRDefault="000A0633" w:rsidP="000A0633">
            <w:pPr>
              <w:jc w:val="center"/>
              <w:rPr>
                <w:rFonts w:ascii="Swis721 Cn BT" w:hAnsi="Swis721 Cn BT" w:cs="Swis721 Cn BT"/>
                <w:color w:val="000000"/>
                <w:sz w:val="18"/>
                <w:szCs w:val="18"/>
              </w:rPr>
            </w:pPr>
            <w:r>
              <w:rPr>
                <w:rFonts w:ascii="Swis721 Cn BT" w:hAnsi="Swis721 Cn BT" w:cs="Swis721 Cn BT"/>
                <w:color w:val="000000"/>
                <w:sz w:val="18"/>
                <w:szCs w:val="18"/>
              </w:rPr>
              <w:t>65,00</w:t>
            </w:r>
          </w:p>
        </w:tc>
        <w:tc>
          <w:tcPr>
            <w:tcW w:w="1037" w:type="dxa"/>
            <w:tcBorders>
              <w:left w:val="single" w:sz="4" w:space="0" w:color="000000"/>
              <w:bottom w:val="single" w:sz="4" w:space="0" w:color="000000"/>
            </w:tcBorders>
            <w:shd w:val="clear" w:color="auto" w:fill="auto"/>
            <w:vAlign w:val="bottom"/>
          </w:tcPr>
          <w:p w:rsidR="000A0633" w:rsidRDefault="000A0633" w:rsidP="000A0633">
            <w:pPr>
              <w:jc w:val="right"/>
              <w:rPr>
                <w:rFonts w:ascii="Swis721 Cn BT" w:hAnsi="Swis721 Cn BT" w:cs="Swis721 Cn BT"/>
                <w:color w:val="000000"/>
                <w:sz w:val="18"/>
                <w:szCs w:val="18"/>
              </w:rPr>
            </w:pPr>
          </w:p>
        </w:tc>
        <w:tc>
          <w:tcPr>
            <w:tcW w:w="1400" w:type="dxa"/>
            <w:gridSpan w:val="5"/>
            <w:tcBorders>
              <w:left w:val="single" w:sz="4" w:space="0" w:color="000000"/>
              <w:bottom w:val="single" w:sz="4" w:space="0" w:color="000000"/>
              <w:right w:val="single" w:sz="4" w:space="0" w:color="000000"/>
            </w:tcBorders>
            <w:shd w:val="clear" w:color="auto" w:fill="auto"/>
            <w:vAlign w:val="bottom"/>
          </w:tcPr>
          <w:p w:rsidR="000A0633" w:rsidRDefault="000A0633" w:rsidP="000A0633">
            <w:pPr>
              <w:jc w:val="right"/>
            </w:pPr>
          </w:p>
        </w:tc>
      </w:tr>
      <w:tr w:rsidR="000A0633" w:rsidTr="000A0633">
        <w:tblPrEx>
          <w:tblCellMar>
            <w:left w:w="108" w:type="dxa"/>
            <w:right w:w="108" w:type="dxa"/>
          </w:tblCellMar>
        </w:tblPrEx>
        <w:trPr>
          <w:trHeight w:val="960"/>
        </w:trPr>
        <w:tc>
          <w:tcPr>
            <w:tcW w:w="692" w:type="dxa"/>
            <w:tcBorders>
              <w:left w:val="single" w:sz="4" w:space="0" w:color="000000"/>
              <w:bottom w:val="single" w:sz="4" w:space="0" w:color="000000"/>
            </w:tcBorders>
            <w:shd w:val="clear" w:color="auto" w:fill="auto"/>
            <w:vAlign w:val="bottom"/>
          </w:tcPr>
          <w:p w:rsidR="000A0633" w:rsidRDefault="000A0633" w:rsidP="000A0633">
            <w:pPr>
              <w:jc w:val="center"/>
              <w:rPr>
                <w:rFonts w:ascii="Swis721 Cn BT" w:hAnsi="Swis721 Cn BT" w:cs="Swis721 Cn BT"/>
                <w:color w:val="000000"/>
                <w:sz w:val="18"/>
                <w:szCs w:val="18"/>
              </w:rPr>
            </w:pPr>
            <w:r>
              <w:rPr>
                <w:rFonts w:ascii="Swis721 Cn BT" w:hAnsi="Swis721 Cn BT" w:cs="Swis721 Cn BT"/>
                <w:color w:val="000000"/>
                <w:sz w:val="18"/>
                <w:szCs w:val="18"/>
              </w:rPr>
              <w:t>1.2</w:t>
            </w:r>
          </w:p>
        </w:tc>
        <w:tc>
          <w:tcPr>
            <w:tcW w:w="5348" w:type="dxa"/>
            <w:tcBorders>
              <w:left w:val="single" w:sz="4" w:space="0" w:color="000000"/>
              <w:bottom w:val="single" w:sz="4" w:space="0" w:color="000000"/>
            </w:tcBorders>
            <w:shd w:val="clear" w:color="auto" w:fill="auto"/>
            <w:vAlign w:val="bottom"/>
          </w:tcPr>
          <w:p w:rsidR="000A0633" w:rsidRDefault="000A0633" w:rsidP="000A0633">
            <w:pPr>
              <w:rPr>
                <w:rFonts w:ascii="Swis721 Cn BT" w:hAnsi="Swis721 Cn BT" w:cs="Swis721 Cn BT"/>
                <w:color w:val="000000"/>
                <w:sz w:val="18"/>
                <w:szCs w:val="18"/>
              </w:rPr>
            </w:pPr>
            <w:r>
              <w:rPr>
                <w:rFonts w:ascii="Swis721 Cn BT" w:hAnsi="Swis721 Cn BT" w:cs="Swis721 Cn BT"/>
                <w:color w:val="000000"/>
                <w:sz w:val="18"/>
                <w:szCs w:val="18"/>
              </w:rPr>
              <w:t>Isporuka i ugradnja kabla tipa Fiber kabla sa 8 vlakana 9/125 singlemode U-DQ(ZN)BH 8E9m u HDPE gibljivoj cevi f40mm, od postojećeg ITO ormana na fasadi do budućeg RACK ormana u prizemlju.</w:t>
            </w:r>
          </w:p>
        </w:tc>
        <w:tc>
          <w:tcPr>
            <w:tcW w:w="814" w:type="dxa"/>
            <w:tcBorders>
              <w:left w:val="single" w:sz="4" w:space="0" w:color="000000"/>
              <w:bottom w:val="single" w:sz="4" w:space="0" w:color="000000"/>
            </w:tcBorders>
            <w:shd w:val="clear" w:color="auto" w:fill="auto"/>
            <w:vAlign w:val="bottom"/>
          </w:tcPr>
          <w:p w:rsidR="000A0633" w:rsidRDefault="000A0633" w:rsidP="000A0633">
            <w:pPr>
              <w:jc w:val="center"/>
              <w:rPr>
                <w:rFonts w:ascii="Swis721 Cn BT" w:hAnsi="Swis721 Cn BT" w:cs="Swis721 Cn BT"/>
                <w:color w:val="000000"/>
                <w:sz w:val="18"/>
                <w:szCs w:val="18"/>
              </w:rPr>
            </w:pPr>
            <w:r>
              <w:rPr>
                <w:rFonts w:ascii="Swis721 Cn BT" w:hAnsi="Swis721 Cn BT" w:cs="Swis721 Cn BT"/>
                <w:color w:val="000000"/>
                <w:sz w:val="18"/>
                <w:szCs w:val="18"/>
              </w:rPr>
              <w:t>m</w:t>
            </w:r>
          </w:p>
        </w:tc>
        <w:tc>
          <w:tcPr>
            <w:tcW w:w="972" w:type="dxa"/>
            <w:tcBorders>
              <w:left w:val="single" w:sz="4" w:space="0" w:color="000000"/>
              <w:bottom w:val="single" w:sz="4" w:space="0" w:color="000000"/>
            </w:tcBorders>
            <w:shd w:val="clear" w:color="auto" w:fill="auto"/>
            <w:vAlign w:val="bottom"/>
          </w:tcPr>
          <w:p w:rsidR="000A0633" w:rsidRDefault="000A0633" w:rsidP="000A0633">
            <w:pPr>
              <w:jc w:val="center"/>
              <w:rPr>
                <w:rFonts w:ascii="Swis721 Cn BT" w:hAnsi="Swis721 Cn BT" w:cs="Swis721 Cn BT"/>
                <w:color w:val="000000"/>
                <w:sz w:val="18"/>
                <w:szCs w:val="18"/>
              </w:rPr>
            </w:pPr>
            <w:r>
              <w:rPr>
                <w:rFonts w:ascii="Swis721 Cn BT" w:hAnsi="Swis721 Cn BT" w:cs="Swis721 Cn BT"/>
                <w:color w:val="000000"/>
                <w:sz w:val="18"/>
                <w:szCs w:val="18"/>
              </w:rPr>
              <w:t>65,0</w:t>
            </w:r>
          </w:p>
        </w:tc>
        <w:tc>
          <w:tcPr>
            <w:tcW w:w="1037" w:type="dxa"/>
            <w:tcBorders>
              <w:left w:val="single" w:sz="4" w:space="0" w:color="000000"/>
              <w:bottom w:val="single" w:sz="4" w:space="0" w:color="000000"/>
            </w:tcBorders>
            <w:shd w:val="clear" w:color="auto" w:fill="auto"/>
            <w:vAlign w:val="bottom"/>
          </w:tcPr>
          <w:p w:rsidR="000A0633" w:rsidRDefault="000A0633" w:rsidP="000A0633">
            <w:pPr>
              <w:jc w:val="right"/>
              <w:rPr>
                <w:rFonts w:ascii="Swis721 Cn BT" w:hAnsi="Swis721 Cn BT" w:cs="Swis721 Cn BT"/>
                <w:color w:val="000000"/>
                <w:sz w:val="18"/>
                <w:szCs w:val="18"/>
              </w:rPr>
            </w:pPr>
          </w:p>
        </w:tc>
        <w:tc>
          <w:tcPr>
            <w:tcW w:w="1400" w:type="dxa"/>
            <w:gridSpan w:val="5"/>
            <w:tcBorders>
              <w:left w:val="single" w:sz="4" w:space="0" w:color="000000"/>
              <w:bottom w:val="single" w:sz="4" w:space="0" w:color="000000"/>
              <w:right w:val="single" w:sz="4" w:space="0" w:color="000000"/>
            </w:tcBorders>
            <w:shd w:val="clear" w:color="auto" w:fill="auto"/>
            <w:vAlign w:val="bottom"/>
          </w:tcPr>
          <w:p w:rsidR="000A0633" w:rsidRDefault="000A0633" w:rsidP="000A0633">
            <w:pPr>
              <w:jc w:val="right"/>
            </w:pPr>
          </w:p>
        </w:tc>
      </w:tr>
      <w:tr w:rsidR="000A0633" w:rsidTr="000A0633">
        <w:tblPrEx>
          <w:tblCellMar>
            <w:left w:w="108" w:type="dxa"/>
            <w:right w:w="108" w:type="dxa"/>
          </w:tblCellMar>
        </w:tblPrEx>
        <w:trPr>
          <w:trHeight w:val="300"/>
        </w:trPr>
        <w:tc>
          <w:tcPr>
            <w:tcW w:w="692" w:type="dxa"/>
            <w:tcBorders>
              <w:left w:val="single" w:sz="4" w:space="0" w:color="000000"/>
              <w:bottom w:val="single" w:sz="4" w:space="0" w:color="000000"/>
            </w:tcBorders>
            <w:shd w:val="clear" w:color="auto" w:fill="948A54"/>
            <w:vAlign w:val="bottom"/>
          </w:tcPr>
          <w:p w:rsidR="000A0633" w:rsidRDefault="000A0633" w:rsidP="000A0633">
            <w:pPr>
              <w:jc w:val="center"/>
              <w:rPr>
                <w:rFonts w:ascii="Swis721 Cn BT" w:hAnsi="Swis721 Cn BT" w:cs="Swis721 Cn BT"/>
                <w:b/>
                <w:bCs/>
                <w:color w:val="000000"/>
                <w:sz w:val="22"/>
                <w:szCs w:val="22"/>
              </w:rPr>
            </w:pPr>
            <w:r>
              <w:rPr>
                <w:rFonts w:ascii="Swis721 Cn BT" w:hAnsi="Swis721 Cn BT" w:cs="Swis721 Cn BT"/>
                <w:b/>
                <w:bCs/>
                <w:color w:val="000000"/>
                <w:sz w:val="18"/>
                <w:szCs w:val="18"/>
              </w:rPr>
              <w:t> </w:t>
            </w:r>
          </w:p>
        </w:tc>
        <w:tc>
          <w:tcPr>
            <w:tcW w:w="5348" w:type="dxa"/>
            <w:tcBorders>
              <w:left w:val="single" w:sz="4" w:space="0" w:color="000000"/>
              <w:bottom w:val="single" w:sz="4" w:space="0" w:color="000000"/>
            </w:tcBorders>
            <w:shd w:val="clear" w:color="auto" w:fill="948A54"/>
            <w:vAlign w:val="bottom"/>
          </w:tcPr>
          <w:p w:rsidR="000A0633" w:rsidRDefault="000A0633" w:rsidP="000A0633">
            <w:pPr>
              <w:rPr>
                <w:rFonts w:ascii="Swis721 Cn BT" w:hAnsi="Swis721 Cn BT" w:cs="Swis721 Cn BT"/>
                <w:b/>
                <w:bCs/>
                <w:color w:val="000000"/>
                <w:sz w:val="18"/>
                <w:szCs w:val="18"/>
              </w:rPr>
            </w:pPr>
            <w:r>
              <w:rPr>
                <w:rFonts w:ascii="Swis721 Cn BT" w:hAnsi="Swis721 Cn BT" w:cs="Swis721 Cn BT"/>
                <w:b/>
                <w:bCs/>
                <w:color w:val="000000"/>
                <w:sz w:val="22"/>
                <w:szCs w:val="22"/>
              </w:rPr>
              <w:t>Ukupno 1:</w:t>
            </w:r>
          </w:p>
        </w:tc>
        <w:tc>
          <w:tcPr>
            <w:tcW w:w="814" w:type="dxa"/>
            <w:tcBorders>
              <w:left w:val="single" w:sz="4" w:space="0" w:color="000000"/>
              <w:bottom w:val="single" w:sz="4" w:space="0" w:color="000000"/>
            </w:tcBorders>
            <w:shd w:val="clear" w:color="auto" w:fill="948A54"/>
            <w:vAlign w:val="bottom"/>
          </w:tcPr>
          <w:p w:rsidR="000A0633" w:rsidRDefault="000A0633" w:rsidP="000A0633">
            <w:pPr>
              <w:jc w:val="center"/>
              <w:rPr>
                <w:rFonts w:ascii="Swis721 Cn BT" w:hAnsi="Swis721 Cn BT" w:cs="Swis721 Cn BT"/>
                <w:b/>
                <w:bCs/>
                <w:color w:val="000000"/>
                <w:sz w:val="18"/>
                <w:szCs w:val="18"/>
              </w:rPr>
            </w:pPr>
            <w:r>
              <w:rPr>
                <w:rFonts w:ascii="Swis721 Cn BT" w:hAnsi="Swis721 Cn BT" w:cs="Swis721 Cn BT"/>
                <w:b/>
                <w:bCs/>
                <w:color w:val="000000"/>
                <w:sz w:val="18"/>
                <w:szCs w:val="18"/>
              </w:rPr>
              <w:t> </w:t>
            </w:r>
          </w:p>
        </w:tc>
        <w:tc>
          <w:tcPr>
            <w:tcW w:w="972" w:type="dxa"/>
            <w:tcBorders>
              <w:left w:val="single" w:sz="4" w:space="0" w:color="000000"/>
              <w:bottom w:val="single" w:sz="4" w:space="0" w:color="000000"/>
            </w:tcBorders>
            <w:shd w:val="clear" w:color="auto" w:fill="948A54"/>
            <w:vAlign w:val="bottom"/>
          </w:tcPr>
          <w:p w:rsidR="000A0633" w:rsidRDefault="000A0633" w:rsidP="000A0633">
            <w:pPr>
              <w:jc w:val="center"/>
              <w:rPr>
                <w:rFonts w:ascii="Swis721 Cn BT" w:hAnsi="Swis721 Cn BT" w:cs="Swis721 Cn BT"/>
                <w:b/>
                <w:bCs/>
                <w:color w:val="000000"/>
                <w:sz w:val="18"/>
                <w:szCs w:val="18"/>
              </w:rPr>
            </w:pPr>
            <w:r>
              <w:rPr>
                <w:rFonts w:ascii="Swis721 Cn BT" w:hAnsi="Swis721 Cn BT" w:cs="Swis721 Cn BT"/>
                <w:b/>
                <w:bCs/>
                <w:color w:val="000000"/>
                <w:sz w:val="18"/>
                <w:szCs w:val="18"/>
              </w:rPr>
              <w:t> </w:t>
            </w:r>
          </w:p>
        </w:tc>
        <w:tc>
          <w:tcPr>
            <w:tcW w:w="1037" w:type="dxa"/>
            <w:tcBorders>
              <w:left w:val="single" w:sz="4" w:space="0" w:color="000000"/>
              <w:bottom w:val="single" w:sz="4" w:space="0" w:color="000000"/>
            </w:tcBorders>
            <w:shd w:val="clear" w:color="auto" w:fill="948A54"/>
            <w:vAlign w:val="bottom"/>
          </w:tcPr>
          <w:p w:rsidR="000A0633" w:rsidRDefault="000A0633" w:rsidP="000A0633">
            <w:pPr>
              <w:rPr>
                <w:rFonts w:ascii="Swis721 Cn BT" w:hAnsi="Swis721 Cn BT" w:cs="Swis721 Cn BT"/>
                <w:b/>
                <w:bCs/>
                <w:color w:val="000000"/>
                <w:sz w:val="18"/>
                <w:szCs w:val="18"/>
              </w:rPr>
            </w:pPr>
          </w:p>
        </w:tc>
        <w:tc>
          <w:tcPr>
            <w:tcW w:w="1400" w:type="dxa"/>
            <w:gridSpan w:val="5"/>
            <w:tcBorders>
              <w:left w:val="single" w:sz="4" w:space="0" w:color="000000"/>
              <w:bottom w:val="single" w:sz="4" w:space="0" w:color="000000"/>
              <w:right w:val="single" w:sz="4" w:space="0" w:color="000000"/>
            </w:tcBorders>
            <w:shd w:val="clear" w:color="auto" w:fill="948A54"/>
            <w:vAlign w:val="bottom"/>
          </w:tcPr>
          <w:p w:rsidR="000A0633" w:rsidRDefault="000A0633" w:rsidP="000A0633">
            <w:pPr>
              <w:jc w:val="right"/>
            </w:pPr>
          </w:p>
        </w:tc>
      </w:tr>
      <w:tr w:rsidR="000A0633" w:rsidTr="000A0633">
        <w:tblPrEx>
          <w:tblCellMar>
            <w:left w:w="108" w:type="dxa"/>
            <w:right w:w="108" w:type="dxa"/>
          </w:tblCellMar>
        </w:tblPrEx>
        <w:trPr>
          <w:trHeight w:val="240"/>
        </w:trPr>
        <w:tc>
          <w:tcPr>
            <w:tcW w:w="692" w:type="dxa"/>
            <w:tcBorders>
              <w:left w:val="single" w:sz="4" w:space="0" w:color="000000"/>
              <w:bottom w:val="single" w:sz="4" w:space="0" w:color="000000"/>
            </w:tcBorders>
            <w:shd w:val="clear" w:color="auto" w:fill="auto"/>
            <w:vAlign w:val="bottom"/>
          </w:tcPr>
          <w:p w:rsidR="000A0633" w:rsidRDefault="000A0633" w:rsidP="000A0633">
            <w:pPr>
              <w:jc w:val="center"/>
              <w:rPr>
                <w:rFonts w:ascii="Swis721 Cn BT" w:hAnsi="Swis721 Cn BT" w:cs="Swis721 Cn BT"/>
                <w:color w:val="000000"/>
                <w:sz w:val="18"/>
                <w:szCs w:val="18"/>
              </w:rPr>
            </w:pPr>
            <w:r>
              <w:rPr>
                <w:rFonts w:ascii="Swis721 Cn BT" w:hAnsi="Swis721 Cn BT" w:cs="Swis721 Cn BT"/>
                <w:color w:val="000000"/>
                <w:sz w:val="18"/>
                <w:szCs w:val="18"/>
              </w:rPr>
              <w:t> </w:t>
            </w:r>
          </w:p>
        </w:tc>
        <w:tc>
          <w:tcPr>
            <w:tcW w:w="5348" w:type="dxa"/>
            <w:tcBorders>
              <w:left w:val="single" w:sz="4" w:space="0" w:color="000000"/>
              <w:bottom w:val="single" w:sz="4" w:space="0" w:color="000000"/>
            </w:tcBorders>
            <w:shd w:val="clear" w:color="auto" w:fill="auto"/>
            <w:vAlign w:val="bottom"/>
          </w:tcPr>
          <w:p w:rsidR="000A0633" w:rsidRDefault="000A0633" w:rsidP="000A0633">
            <w:pPr>
              <w:rPr>
                <w:rFonts w:ascii="Swis721 Cn BT" w:hAnsi="Swis721 Cn BT" w:cs="Swis721 Cn BT"/>
                <w:color w:val="000000"/>
                <w:sz w:val="18"/>
                <w:szCs w:val="18"/>
              </w:rPr>
            </w:pPr>
            <w:r>
              <w:rPr>
                <w:rFonts w:ascii="Swis721 Cn BT" w:hAnsi="Swis721 Cn BT" w:cs="Swis721 Cn BT"/>
                <w:color w:val="000000"/>
                <w:sz w:val="18"/>
                <w:szCs w:val="18"/>
              </w:rPr>
              <w:t> </w:t>
            </w:r>
          </w:p>
        </w:tc>
        <w:tc>
          <w:tcPr>
            <w:tcW w:w="814" w:type="dxa"/>
            <w:tcBorders>
              <w:left w:val="single" w:sz="4" w:space="0" w:color="000000"/>
              <w:bottom w:val="single" w:sz="4" w:space="0" w:color="000000"/>
            </w:tcBorders>
            <w:shd w:val="clear" w:color="auto" w:fill="auto"/>
            <w:vAlign w:val="bottom"/>
          </w:tcPr>
          <w:p w:rsidR="000A0633" w:rsidRDefault="000A0633" w:rsidP="000A0633">
            <w:pPr>
              <w:jc w:val="center"/>
              <w:rPr>
                <w:rFonts w:ascii="Swis721 Cn BT" w:hAnsi="Swis721 Cn BT" w:cs="Swis721 Cn BT"/>
                <w:color w:val="000000"/>
                <w:sz w:val="18"/>
                <w:szCs w:val="18"/>
              </w:rPr>
            </w:pPr>
            <w:r>
              <w:rPr>
                <w:rFonts w:ascii="Swis721 Cn BT" w:hAnsi="Swis721 Cn BT" w:cs="Swis721 Cn BT"/>
                <w:color w:val="000000"/>
                <w:sz w:val="18"/>
                <w:szCs w:val="18"/>
              </w:rPr>
              <w:t> </w:t>
            </w:r>
          </w:p>
        </w:tc>
        <w:tc>
          <w:tcPr>
            <w:tcW w:w="972" w:type="dxa"/>
            <w:tcBorders>
              <w:left w:val="single" w:sz="4" w:space="0" w:color="000000"/>
              <w:bottom w:val="single" w:sz="4" w:space="0" w:color="000000"/>
            </w:tcBorders>
            <w:shd w:val="clear" w:color="auto" w:fill="auto"/>
            <w:vAlign w:val="bottom"/>
          </w:tcPr>
          <w:p w:rsidR="000A0633" w:rsidRDefault="000A0633" w:rsidP="000A0633">
            <w:pPr>
              <w:jc w:val="center"/>
              <w:rPr>
                <w:rFonts w:ascii="Swis721 Cn BT" w:hAnsi="Swis721 Cn BT" w:cs="Swis721 Cn BT"/>
                <w:color w:val="000000"/>
                <w:sz w:val="18"/>
                <w:szCs w:val="18"/>
              </w:rPr>
            </w:pPr>
            <w:r>
              <w:rPr>
                <w:rFonts w:ascii="Swis721 Cn BT" w:hAnsi="Swis721 Cn BT" w:cs="Swis721 Cn BT"/>
                <w:color w:val="000000"/>
                <w:sz w:val="18"/>
                <w:szCs w:val="18"/>
              </w:rPr>
              <w:t> </w:t>
            </w:r>
          </w:p>
        </w:tc>
        <w:tc>
          <w:tcPr>
            <w:tcW w:w="1037" w:type="dxa"/>
            <w:tcBorders>
              <w:left w:val="single" w:sz="4" w:space="0" w:color="000000"/>
              <w:bottom w:val="single" w:sz="4" w:space="0" w:color="000000"/>
            </w:tcBorders>
            <w:shd w:val="clear" w:color="auto" w:fill="auto"/>
            <w:vAlign w:val="bottom"/>
          </w:tcPr>
          <w:p w:rsidR="000A0633" w:rsidRDefault="000A0633" w:rsidP="000A0633">
            <w:pPr>
              <w:rPr>
                <w:rFonts w:ascii="Swis721 Cn BT" w:hAnsi="Swis721 Cn BT" w:cs="Swis721 Cn BT"/>
                <w:color w:val="000000"/>
                <w:sz w:val="18"/>
                <w:szCs w:val="18"/>
              </w:rPr>
            </w:pPr>
          </w:p>
        </w:tc>
        <w:tc>
          <w:tcPr>
            <w:tcW w:w="1400" w:type="dxa"/>
            <w:gridSpan w:val="5"/>
            <w:tcBorders>
              <w:left w:val="single" w:sz="4" w:space="0" w:color="000000"/>
              <w:bottom w:val="single" w:sz="4" w:space="0" w:color="000000"/>
              <w:right w:val="single" w:sz="4" w:space="0" w:color="000000"/>
            </w:tcBorders>
            <w:shd w:val="clear" w:color="auto" w:fill="auto"/>
            <w:vAlign w:val="bottom"/>
          </w:tcPr>
          <w:p w:rsidR="000A0633" w:rsidRDefault="000A0633" w:rsidP="000A0633"/>
        </w:tc>
      </w:tr>
      <w:tr w:rsidR="000A0633" w:rsidTr="000A0633">
        <w:tblPrEx>
          <w:tblCellMar>
            <w:left w:w="108" w:type="dxa"/>
            <w:right w:w="108" w:type="dxa"/>
          </w:tblCellMar>
        </w:tblPrEx>
        <w:trPr>
          <w:trHeight w:val="240"/>
        </w:trPr>
        <w:tc>
          <w:tcPr>
            <w:tcW w:w="692" w:type="dxa"/>
            <w:tcBorders>
              <w:left w:val="single" w:sz="4" w:space="0" w:color="000000"/>
              <w:bottom w:val="single" w:sz="4" w:space="0" w:color="000000"/>
            </w:tcBorders>
            <w:shd w:val="clear" w:color="auto" w:fill="FFC000"/>
            <w:vAlign w:val="bottom"/>
          </w:tcPr>
          <w:p w:rsidR="000A0633" w:rsidRDefault="000A0633" w:rsidP="000A0633">
            <w:pPr>
              <w:jc w:val="center"/>
              <w:rPr>
                <w:rFonts w:ascii="Swis721 Cn BT" w:hAnsi="Swis721 Cn BT" w:cs="Swis721 Cn BT"/>
                <w:b/>
                <w:bCs/>
                <w:color w:val="000000"/>
                <w:sz w:val="18"/>
                <w:szCs w:val="18"/>
              </w:rPr>
            </w:pPr>
            <w:r>
              <w:rPr>
                <w:rFonts w:ascii="Swis721 Cn BT" w:hAnsi="Swis721 Cn BT" w:cs="Swis721 Cn BT"/>
                <w:b/>
                <w:bCs/>
                <w:color w:val="000000"/>
                <w:sz w:val="18"/>
                <w:szCs w:val="18"/>
              </w:rPr>
              <w:t>2</w:t>
            </w:r>
          </w:p>
        </w:tc>
        <w:tc>
          <w:tcPr>
            <w:tcW w:w="5348" w:type="dxa"/>
            <w:tcBorders>
              <w:left w:val="single" w:sz="4" w:space="0" w:color="000000"/>
              <w:bottom w:val="single" w:sz="4" w:space="0" w:color="000000"/>
            </w:tcBorders>
            <w:shd w:val="clear" w:color="auto" w:fill="948A54"/>
            <w:vAlign w:val="bottom"/>
          </w:tcPr>
          <w:p w:rsidR="000A0633" w:rsidRDefault="000A0633" w:rsidP="000A0633">
            <w:pPr>
              <w:rPr>
                <w:rFonts w:ascii="Swis721 Cn BT" w:hAnsi="Swis721 Cn BT" w:cs="Swis721 Cn BT"/>
                <w:b/>
                <w:bCs/>
                <w:color w:val="000000"/>
                <w:sz w:val="18"/>
                <w:szCs w:val="18"/>
              </w:rPr>
            </w:pPr>
            <w:r>
              <w:rPr>
                <w:rFonts w:ascii="Swis721 Cn BT" w:hAnsi="Swis721 Cn BT" w:cs="Swis721 Cn BT"/>
                <w:b/>
                <w:bCs/>
                <w:color w:val="000000"/>
                <w:sz w:val="18"/>
                <w:szCs w:val="18"/>
              </w:rPr>
              <w:t>STRUKTURNO KABLOVSKI SISTEM</w:t>
            </w:r>
          </w:p>
        </w:tc>
        <w:tc>
          <w:tcPr>
            <w:tcW w:w="814" w:type="dxa"/>
            <w:tcBorders>
              <w:left w:val="single" w:sz="4" w:space="0" w:color="000000"/>
              <w:bottom w:val="single" w:sz="4" w:space="0" w:color="000000"/>
            </w:tcBorders>
            <w:shd w:val="clear" w:color="auto" w:fill="948A54"/>
            <w:vAlign w:val="bottom"/>
          </w:tcPr>
          <w:p w:rsidR="000A0633" w:rsidRDefault="000A0633" w:rsidP="000A0633">
            <w:pPr>
              <w:jc w:val="center"/>
              <w:rPr>
                <w:rFonts w:ascii="Swis721 Cn BT" w:hAnsi="Swis721 Cn BT" w:cs="Swis721 Cn BT"/>
                <w:b/>
                <w:bCs/>
                <w:color w:val="000000"/>
                <w:sz w:val="18"/>
                <w:szCs w:val="18"/>
              </w:rPr>
            </w:pPr>
            <w:r>
              <w:rPr>
                <w:rFonts w:ascii="Swis721 Cn BT" w:hAnsi="Swis721 Cn BT" w:cs="Swis721 Cn BT"/>
                <w:b/>
                <w:bCs/>
                <w:color w:val="000000"/>
                <w:sz w:val="18"/>
                <w:szCs w:val="18"/>
              </w:rPr>
              <w:t> </w:t>
            </w:r>
          </w:p>
        </w:tc>
        <w:tc>
          <w:tcPr>
            <w:tcW w:w="972" w:type="dxa"/>
            <w:tcBorders>
              <w:left w:val="single" w:sz="4" w:space="0" w:color="000000"/>
              <w:bottom w:val="single" w:sz="4" w:space="0" w:color="000000"/>
            </w:tcBorders>
            <w:shd w:val="clear" w:color="auto" w:fill="948A54"/>
            <w:vAlign w:val="bottom"/>
          </w:tcPr>
          <w:p w:rsidR="000A0633" w:rsidRDefault="000A0633" w:rsidP="000A0633">
            <w:pPr>
              <w:jc w:val="center"/>
              <w:rPr>
                <w:rFonts w:ascii="Swis721 Cn BT" w:hAnsi="Swis721 Cn BT" w:cs="Swis721 Cn BT"/>
                <w:b/>
                <w:bCs/>
                <w:color w:val="000000"/>
                <w:sz w:val="18"/>
                <w:szCs w:val="18"/>
              </w:rPr>
            </w:pPr>
            <w:r>
              <w:rPr>
                <w:rFonts w:ascii="Swis721 Cn BT" w:hAnsi="Swis721 Cn BT" w:cs="Swis721 Cn BT"/>
                <w:b/>
                <w:bCs/>
                <w:color w:val="000000"/>
                <w:sz w:val="18"/>
                <w:szCs w:val="18"/>
              </w:rPr>
              <w:t> </w:t>
            </w:r>
          </w:p>
        </w:tc>
        <w:tc>
          <w:tcPr>
            <w:tcW w:w="1037" w:type="dxa"/>
            <w:tcBorders>
              <w:left w:val="single" w:sz="4" w:space="0" w:color="000000"/>
              <w:bottom w:val="single" w:sz="4" w:space="0" w:color="000000"/>
            </w:tcBorders>
            <w:shd w:val="clear" w:color="auto" w:fill="948A54"/>
            <w:vAlign w:val="bottom"/>
          </w:tcPr>
          <w:p w:rsidR="000A0633" w:rsidRDefault="000A0633" w:rsidP="000A0633">
            <w:pPr>
              <w:rPr>
                <w:rFonts w:ascii="Swis721 Cn BT" w:hAnsi="Swis721 Cn BT" w:cs="Swis721 Cn BT"/>
                <w:b/>
                <w:bCs/>
                <w:color w:val="000000"/>
                <w:sz w:val="18"/>
                <w:szCs w:val="18"/>
              </w:rPr>
            </w:pPr>
          </w:p>
        </w:tc>
        <w:tc>
          <w:tcPr>
            <w:tcW w:w="1400" w:type="dxa"/>
            <w:gridSpan w:val="5"/>
            <w:tcBorders>
              <w:left w:val="single" w:sz="4" w:space="0" w:color="000000"/>
              <w:bottom w:val="single" w:sz="4" w:space="0" w:color="000000"/>
              <w:right w:val="single" w:sz="4" w:space="0" w:color="000000"/>
            </w:tcBorders>
            <w:shd w:val="clear" w:color="auto" w:fill="948A54"/>
            <w:vAlign w:val="bottom"/>
          </w:tcPr>
          <w:p w:rsidR="000A0633" w:rsidRDefault="000A0633" w:rsidP="000A0633"/>
        </w:tc>
      </w:tr>
      <w:tr w:rsidR="000A0633" w:rsidTr="000A0633">
        <w:tblPrEx>
          <w:tblCellMar>
            <w:left w:w="108" w:type="dxa"/>
            <w:right w:w="108" w:type="dxa"/>
          </w:tblCellMar>
        </w:tblPrEx>
        <w:trPr>
          <w:trHeight w:val="2181"/>
        </w:trPr>
        <w:tc>
          <w:tcPr>
            <w:tcW w:w="692" w:type="dxa"/>
            <w:tcBorders>
              <w:left w:val="single" w:sz="4" w:space="0" w:color="000000"/>
              <w:bottom w:val="single" w:sz="4" w:space="0" w:color="000000"/>
            </w:tcBorders>
            <w:shd w:val="clear" w:color="auto" w:fill="auto"/>
            <w:vAlign w:val="bottom"/>
          </w:tcPr>
          <w:p w:rsidR="000A0633" w:rsidRDefault="000A0633" w:rsidP="000A0633">
            <w:pPr>
              <w:jc w:val="center"/>
              <w:rPr>
                <w:rFonts w:ascii="Swis721 Cn BT" w:hAnsi="Swis721 Cn BT" w:cs="Swis721 Cn BT"/>
                <w:b/>
                <w:bCs/>
                <w:color w:val="000000"/>
                <w:sz w:val="18"/>
                <w:szCs w:val="18"/>
              </w:rPr>
            </w:pPr>
            <w:r>
              <w:rPr>
                <w:rFonts w:ascii="Swis721 Cn BT" w:hAnsi="Swis721 Cn BT" w:cs="Swis721 Cn BT"/>
                <w:color w:val="000000"/>
                <w:sz w:val="18"/>
                <w:szCs w:val="18"/>
              </w:rPr>
              <w:t>2.1</w:t>
            </w:r>
          </w:p>
          <w:p w:rsidR="000A0633" w:rsidRDefault="000A0633" w:rsidP="000A0633">
            <w:pPr>
              <w:rPr>
                <w:rFonts w:ascii="Swis721 Cn BT" w:hAnsi="Swis721 Cn BT" w:cs="Swis721 Cn BT"/>
                <w:b/>
                <w:bCs/>
                <w:color w:val="000000"/>
                <w:sz w:val="18"/>
                <w:szCs w:val="18"/>
              </w:rPr>
            </w:pPr>
          </w:p>
        </w:tc>
        <w:tc>
          <w:tcPr>
            <w:tcW w:w="5348" w:type="dxa"/>
            <w:tcBorders>
              <w:left w:val="single" w:sz="4" w:space="0" w:color="000000"/>
              <w:bottom w:val="single" w:sz="4" w:space="0" w:color="000000"/>
            </w:tcBorders>
            <w:shd w:val="clear" w:color="auto" w:fill="auto"/>
            <w:vAlign w:val="bottom"/>
          </w:tcPr>
          <w:p w:rsidR="000A0633" w:rsidRDefault="000A0633" w:rsidP="000A0633">
            <w:pPr>
              <w:jc w:val="center"/>
              <w:rPr>
                <w:rFonts w:ascii="Swis721 Cn BT" w:hAnsi="Swis721 Cn BT" w:cs="Swis721 Cn BT"/>
                <w:color w:val="000000"/>
                <w:sz w:val="18"/>
                <w:szCs w:val="18"/>
              </w:rPr>
            </w:pPr>
            <w:r>
              <w:rPr>
                <w:rFonts w:ascii="Swis721 Cn BT" w:hAnsi="Swis721 Cn BT" w:cs="Swis721 Cn BT"/>
                <w:b/>
                <w:bCs/>
                <w:color w:val="000000"/>
                <w:sz w:val="18"/>
                <w:szCs w:val="18"/>
              </w:rPr>
              <w:t>RACK 1 -</w:t>
            </w:r>
            <w:r>
              <w:rPr>
                <w:rFonts w:ascii="Swis721 Cn BT" w:hAnsi="Swis721 Cn BT" w:cs="Swis721 Cn BT"/>
                <w:color w:val="000000"/>
                <w:sz w:val="18"/>
                <w:szCs w:val="18"/>
              </w:rPr>
              <w:t>Isporuka i ugradnja  42U/19" Toten TE6642 rek orman slobodnostojeći sa po dva otvora za montažu ventilatora na krovu i na dnu (ventilator se kupuje posebno), fleksibilna konstrukcija, sve strane se mogu skinuti radi jednovremenog pristupa opremi, staklena vrata sa bravom, mobilne prednje i zadnje šine 19", ulaz na vrhu i dnu, vrhunski estetski izgled, uz REK se dobijaju L držači za podupiranje opreme i M6 šrafovi sa kavez maticama (broj zavisi od veličine REKa), nosivost 300kg, dimenzijee 800x800x2000mm (ŠxDxV). U orman montirati sledeću pasivnu opremu:kom</w:t>
            </w:r>
          </w:p>
        </w:tc>
        <w:tc>
          <w:tcPr>
            <w:tcW w:w="814" w:type="dxa"/>
            <w:tcBorders>
              <w:left w:val="single" w:sz="4" w:space="0" w:color="000000"/>
              <w:bottom w:val="single" w:sz="4" w:space="0" w:color="000000"/>
            </w:tcBorders>
            <w:shd w:val="clear" w:color="auto" w:fill="auto"/>
            <w:vAlign w:val="bottom"/>
          </w:tcPr>
          <w:p w:rsidR="000A0633" w:rsidRDefault="000A0633" w:rsidP="000A0633">
            <w:pPr>
              <w:jc w:val="center"/>
              <w:rPr>
                <w:rFonts w:ascii="Swis721 Cn BT" w:hAnsi="Swis721 Cn BT" w:cs="Swis721 Cn BT"/>
                <w:color w:val="000000"/>
                <w:sz w:val="18"/>
                <w:szCs w:val="18"/>
              </w:rPr>
            </w:pPr>
            <w:r>
              <w:rPr>
                <w:rFonts w:ascii="Swis721 Cn BT" w:hAnsi="Swis721 Cn BT" w:cs="Swis721 Cn BT"/>
                <w:color w:val="000000"/>
                <w:sz w:val="18"/>
                <w:szCs w:val="18"/>
              </w:rPr>
              <w:t>kom</w:t>
            </w:r>
          </w:p>
        </w:tc>
        <w:tc>
          <w:tcPr>
            <w:tcW w:w="972" w:type="dxa"/>
            <w:tcBorders>
              <w:left w:val="single" w:sz="4" w:space="0" w:color="000000"/>
              <w:bottom w:val="single" w:sz="4" w:space="0" w:color="000000"/>
            </w:tcBorders>
            <w:shd w:val="clear" w:color="auto" w:fill="auto"/>
            <w:vAlign w:val="bottom"/>
          </w:tcPr>
          <w:p w:rsidR="000A0633" w:rsidRDefault="000A0633" w:rsidP="000A0633">
            <w:pPr>
              <w:jc w:val="center"/>
              <w:rPr>
                <w:rFonts w:ascii="Swis721 Cn BT" w:hAnsi="Swis721 Cn BT" w:cs="Swis721 Cn BT"/>
                <w:color w:val="000000"/>
                <w:sz w:val="18"/>
                <w:szCs w:val="18"/>
              </w:rPr>
            </w:pPr>
            <w:r>
              <w:rPr>
                <w:rFonts w:ascii="Swis721 Cn BT" w:hAnsi="Swis721 Cn BT" w:cs="Swis721 Cn BT"/>
                <w:color w:val="000000"/>
                <w:sz w:val="18"/>
                <w:szCs w:val="18"/>
              </w:rPr>
              <w:t>1,0</w:t>
            </w:r>
          </w:p>
        </w:tc>
        <w:tc>
          <w:tcPr>
            <w:tcW w:w="1037" w:type="dxa"/>
            <w:tcBorders>
              <w:left w:val="single" w:sz="4" w:space="0" w:color="000000"/>
              <w:bottom w:val="single" w:sz="4" w:space="0" w:color="000000"/>
            </w:tcBorders>
            <w:shd w:val="clear" w:color="auto" w:fill="auto"/>
            <w:vAlign w:val="bottom"/>
          </w:tcPr>
          <w:p w:rsidR="000A0633" w:rsidRDefault="000A0633" w:rsidP="000A0633">
            <w:pPr>
              <w:snapToGrid w:val="0"/>
              <w:rPr>
                <w:rFonts w:ascii="Swis721 Cn BT" w:hAnsi="Swis721 Cn BT" w:cs="Swis721 Cn BT"/>
                <w:color w:val="000000"/>
                <w:sz w:val="18"/>
                <w:szCs w:val="18"/>
              </w:rPr>
            </w:pPr>
          </w:p>
        </w:tc>
        <w:tc>
          <w:tcPr>
            <w:tcW w:w="1400" w:type="dxa"/>
            <w:gridSpan w:val="5"/>
            <w:tcBorders>
              <w:left w:val="single" w:sz="4" w:space="0" w:color="000000"/>
              <w:bottom w:val="single" w:sz="4" w:space="0" w:color="000000"/>
              <w:right w:val="single" w:sz="4" w:space="0" w:color="000000"/>
            </w:tcBorders>
            <w:shd w:val="clear" w:color="auto" w:fill="auto"/>
            <w:vAlign w:val="bottom"/>
          </w:tcPr>
          <w:p w:rsidR="000A0633" w:rsidRDefault="000A0633" w:rsidP="000A0633">
            <w:pPr>
              <w:snapToGrid w:val="0"/>
            </w:pPr>
          </w:p>
        </w:tc>
      </w:tr>
      <w:tr w:rsidR="000A0633" w:rsidTr="000A0633">
        <w:tblPrEx>
          <w:tblCellMar>
            <w:left w:w="108" w:type="dxa"/>
            <w:right w:w="108" w:type="dxa"/>
          </w:tblCellMar>
        </w:tblPrEx>
        <w:trPr>
          <w:trHeight w:val="480"/>
        </w:trPr>
        <w:tc>
          <w:tcPr>
            <w:tcW w:w="692" w:type="dxa"/>
            <w:tcBorders>
              <w:left w:val="single" w:sz="4" w:space="0" w:color="000000"/>
              <w:bottom w:val="single" w:sz="4" w:space="0" w:color="000000"/>
            </w:tcBorders>
            <w:shd w:val="clear" w:color="auto" w:fill="auto"/>
            <w:vAlign w:val="bottom"/>
          </w:tcPr>
          <w:p w:rsidR="000A0633" w:rsidRDefault="000A0633" w:rsidP="000A0633">
            <w:pPr>
              <w:jc w:val="center"/>
              <w:rPr>
                <w:rFonts w:ascii="Swis721 Cn BT" w:hAnsi="Swis721 Cn BT" w:cs="Swis721 Cn BT"/>
                <w:color w:val="000000"/>
                <w:sz w:val="18"/>
                <w:szCs w:val="18"/>
              </w:rPr>
            </w:pPr>
            <w:r>
              <w:rPr>
                <w:rFonts w:ascii="Swis721 Cn BT" w:hAnsi="Swis721 Cn BT" w:cs="Swis721 Cn BT"/>
                <w:color w:val="000000"/>
                <w:sz w:val="18"/>
                <w:szCs w:val="18"/>
              </w:rPr>
              <w:t> </w:t>
            </w:r>
          </w:p>
        </w:tc>
        <w:tc>
          <w:tcPr>
            <w:tcW w:w="5348" w:type="dxa"/>
            <w:tcBorders>
              <w:left w:val="single" w:sz="4" w:space="0" w:color="000000"/>
              <w:bottom w:val="single" w:sz="4" w:space="0" w:color="000000"/>
            </w:tcBorders>
            <w:shd w:val="clear" w:color="auto" w:fill="auto"/>
            <w:vAlign w:val="bottom"/>
          </w:tcPr>
          <w:p w:rsidR="000A0633" w:rsidRDefault="000A0633" w:rsidP="000A0633">
            <w:pPr>
              <w:rPr>
                <w:rFonts w:ascii="Swis721 Cn BT" w:hAnsi="Swis721 Cn BT" w:cs="Swis721 Cn BT"/>
                <w:color w:val="000000"/>
                <w:sz w:val="18"/>
                <w:szCs w:val="18"/>
              </w:rPr>
            </w:pPr>
            <w:r>
              <w:rPr>
                <w:rFonts w:ascii="Swis721 Cn BT" w:hAnsi="Swis721 Cn BT" w:cs="Swis721 Cn BT"/>
                <w:color w:val="000000"/>
                <w:sz w:val="18"/>
                <w:szCs w:val="18"/>
              </w:rPr>
              <w:t>Ventilator panel sa 4 ventilatora i termostatom za slobodnostojeće Netiks rek ormane E88xx dim. 800x800mm</w:t>
            </w:r>
          </w:p>
        </w:tc>
        <w:tc>
          <w:tcPr>
            <w:tcW w:w="814" w:type="dxa"/>
            <w:tcBorders>
              <w:left w:val="single" w:sz="4" w:space="0" w:color="000000"/>
              <w:bottom w:val="single" w:sz="4" w:space="0" w:color="000000"/>
            </w:tcBorders>
            <w:shd w:val="clear" w:color="auto" w:fill="auto"/>
            <w:vAlign w:val="bottom"/>
          </w:tcPr>
          <w:p w:rsidR="000A0633" w:rsidRDefault="000A0633" w:rsidP="000A0633">
            <w:pPr>
              <w:jc w:val="center"/>
              <w:rPr>
                <w:rFonts w:ascii="Swis721 Cn BT" w:hAnsi="Swis721 Cn BT" w:cs="Swis721 Cn BT"/>
                <w:color w:val="000000"/>
                <w:sz w:val="18"/>
                <w:szCs w:val="18"/>
              </w:rPr>
            </w:pPr>
            <w:r>
              <w:rPr>
                <w:rFonts w:ascii="Swis721 Cn BT" w:hAnsi="Swis721 Cn BT" w:cs="Swis721 Cn BT"/>
                <w:color w:val="000000"/>
                <w:sz w:val="18"/>
                <w:szCs w:val="18"/>
              </w:rPr>
              <w:t>kom</w:t>
            </w:r>
          </w:p>
        </w:tc>
        <w:tc>
          <w:tcPr>
            <w:tcW w:w="972" w:type="dxa"/>
            <w:tcBorders>
              <w:left w:val="single" w:sz="4" w:space="0" w:color="000000"/>
              <w:bottom w:val="single" w:sz="4" w:space="0" w:color="000000"/>
            </w:tcBorders>
            <w:shd w:val="clear" w:color="auto" w:fill="auto"/>
            <w:vAlign w:val="bottom"/>
          </w:tcPr>
          <w:p w:rsidR="000A0633" w:rsidRDefault="000A0633" w:rsidP="000A0633">
            <w:pPr>
              <w:jc w:val="center"/>
              <w:rPr>
                <w:rFonts w:ascii="Swis721 Cn BT" w:hAnsi="Swis721 Cn BT" w:cs="Swis721 Cn BT"/>
                <w:color w:val="000000"/>
                <w:sz w:val="18"/>
                <w:szCs w:val="18"/>
              </w:rPr>
            </w:pPr>
            <w:r>
              <w:rPr>
                <w:rFonts w:ascii="Swis721 Cn BT" w:hAnsi="Swis721 Cn BT" w:cs="Swis721 Cn BT"/>
                <w:color w:val="000000"/>
                <w:sz w:val="18"/>
                <w:szCs w:val="18"/>
              </w:rPr>
              <w:t>1,0</w:t>
            </w:r>
          </w:p>
        </w:tc>
        <w:tc>
          <w:tcPr>
            <w:tcW w:w="1037" w:type="dxa"/>
            <w:tcBorders>
              <w:left w:val="single" w:sz="4" w:space="0" w:color="000000"/>
              <w:bottom w:val="single" w:sz="4" w:space="0" w:color="000000"/>
            </w:tcBorders>
            <w:shd w:val="clear" w:color="auto" w:fill="auto"/>
            <w:vAlign w:val="bottom"/>
          </w:tcPr>
          <w:p w:rsidR="000A0633" w:rsidRDefault="000A0633" w:rsidP="000A0633">
            <w:pPr>
              <w:rPr>
                <w:rFonts w:ascii="Swis721 Cn BT" w:hAnsi="Swis721 Cn BT" w:cs="Swis721 Cn BT"/>
                <w:color w:val="000000"/>
                <w:sz w:val="18"/>
                <w:szCs w:val="18"/>
              </w:rPr>
            </w:pPr>
          </w:p>
        </w:tc>
        <w:tc>
          <w:tcPr>
            <w:tcW w:w="1400" w:type="dxa"/>
            <w:gridSpan w:val="5"/>
            <w:tcBorders>
              <w:left w:val="single" w:sz="4" w:space="0" w:color="000000"/>
              <w:bottom w:val="single" w:sz="4" w:space="0" w:color="000000"/>
              <w:right w:val="single" w:sz="4" w:space="0" w:color="000000"/>
            </w:tcBorders>
            <w:shd w:val="clear" w:color="auto" w:fill="auto"/>
            <w:vAlign w:val="bottom"/>
          </w:tcPr>
          <w:p w:rsidR="000A0633" w:rsidRDefault="000A0633" w:rsidP="000A0633"/>
        </w:tc>
      </w:tr>
      <w:tr w:rsidR="000A0633" w:rsidTr="000A0633">
        <w:tblPrEx>
          <w:tblCellMar>
            <w:left w:w="108" w:type="dxa"/>
            <w:right w:w="108" w:type="dxa"/>
          </w:tblCellMar>
        </w:tblPrEx>
        <w:trPr>
          <w:trHeight w:val="489"/>
        </w:trPr>
        <w:tc>
          <w:tcPr>
            <w:tcW w:w="692" w:type="dxa"/>
            <w:tcBorders>
              <w:left w:val="single" w:sz="4" w:space="0" w:color="000000"/>
              <w:bottom w:val="single" w:sz="4" w:space="0" w:color="000000"/>
            </w:tcBorders>
            <w:shd w:val="clear" w:color="auto" w:fill="auto"/>
            <w:vAlign w:val="bottom"/>
          </w:tcPr>
          <w:p w:rsidR="000A0633" w:rsidRDefault="000A0633" w:rsidP="000A0633">
            <w:pPr>
              <w:jc w:val="center"/>
              <w:rPr>
                <w:rFonts w:ascii="Swis721 Cn BT" w:hAnsi="Swis721 Cn BT" w:cs="Swis721 Cn BT"/>
                <w:color w:val="000000"/>
                <w:sz w:val="18"/>
                <w:szCs w:val="18"/>
              </w:rPr>
            </w:pPr>
            <w:r>
              <w:rPr>
                <w:rFonts w:ascii="Swis721 Cn BT" w:hAnsi="Swis721 Cn BT" w:cs="Swis721 Cn BT"/>
                <w:color w:val="000000"/>
                <w:sz w:val="18"/>
                <w:szCs w:val="18"/>
              </w:rPr>
              <w:t> </w:t>
            </w:r>
          </w:p>
        </w:tc>
        <w:tc>
          <w:tcPr>
            <w:tcW w:w="5348" w:type="dxa"/>
            <w:tcBorders>
              <w:left w:val="single" w:sz="4" w:space="0" w:color="000000"/>
              <w:bottom w:val="single" w:sz="4" w:space="0" w:color="000000"/>
            </w:tcBorders>
            <w:shd w:val="clear" w:color="auto" w:fill="auto"/>
            <w:vAlign w:val="bottom"/>
          </w:tcPr>
          <w:p w:rsidR="000A0633" w:rsidRDefault="000A0633" w:rsidP="000A0633">
            <w:pPr>
              <w:rPr>
                <w:rFonts w:ascii="Swis721 Cn BT" w:hAnsi="Swis721 Cn BT" w:cs="Swis721 Cn BT"/>
                <w:color w:val="000000"/>
                <w:sz w:val="18"/>
                <w:szCs w:val="18"/>
              </w:rPr>
            </w:pPr>
            <w:r>
              <w:rPr>
                <w:rFonts w:ascii="Swis721 Cn BT" w:hAnsi="Swis721 Cn BT" w:cs="Swis721 Cn BT"/>
                <w:color w:val="000000"/>
                <w:sz w:val="18"/>
                <w:szCs w:val="18"/>
              </w:rPr>
              <w:t>220V razvodni panel 19"/1.5U sa 6 utičnih mesta, prekidačem, automatskim osiguračem 16A i kablom 2m sa utikačem.</w:t>
            </w:r>
          </w:p>
        </w:tc>
        <w:tc>
          <w:tcPr>
            <w:tcW w:w="814" w:type="dxa"/>
            <w:tcBorders>
              <w:left w:val="single" w:sz="4" w:space="0" w:color="000000"/>
              <w:bottom w:val="single" w:sz="4" w:space="0" w:color="000000"/>
            </w:tcBorders>
            <w:shd w:val="clear" w:color="auto" w:fill="auto"/>
            <w:vAlign w:val="bottom"/>
          </w:tcPr>
          <w:p w:rsidR="000A0633" w:rsidRDefault="000A0633" w:rsidP="000A0633">
            <w:pPr>
              <w:jc w:val="center"/>
              <w:rPr>
                <w:rFonts w:ascii="Swis721 Cn BT" w:hAnsi="Swis721 Cn BT" w:cs="Swis721 Cn BT"/>
                <w:color w:val="000000"/>
                <w:sz w:val="18"/>
                <w:szCs w:val="18"/>
              </w:rPr>
            </w:pPr>
            <w:r>
              <w:rPr>
                <w:rFonts w:ascii="Swis721 Cn BT" w:hAnsi="Swis721 Cn BT" w:cs="Swis721 Cn BT"/>
                <w:color w:val="000000"/>
                <w:sz w:val="18"/>
                <w:szCs w:val="18"/>
              </w:rPr>
              <w:t>kom</w:t>
            </w:r>
          </w:p>
        </w:tc>
        <w:tc>
          <w:tcPr>
            <w:tcW w:w="972" w:type="dxa"/>
            <w:tcBorders>
              <w:left w:val="single" w:sz="4" w:space="0" w:color="000000"/>
              <w:bottom w:val="single" w:sz="4" w:space="0" w:color="000000"/>
            </w:tcBorders>
            <w:shd w:val="clear" w:color="auto" w:fill="auto"/>
            <w:vAlign w:val="bottom"/>
          </w:tcPr>
          <w:p w:rsidR="000A0633" w:rsidRDefault="000A0633" w:rsidP="000A0633">
            <w:pPr>
              <w:jc w:val="center"/>
              <w:rPr>
                <w:rFonts w:ascii="Swis721 Cn BT" w:hAnsi="Swis721 Cn BT" w:cs="Swis721 Cn BT"/>
                <w:color w:val="000000"/>
                <w:sz w:val="18"/>
                <w:szCs w:val="18"/>
              </w:rPr>
            </w:pPr>
            <w:r>
              <w:rPr>
                <w:rFonts w:ascii="Swis721 Cn BT" w:hAnsi="Swis721 Cn BT" w:cs="Swis721 Cn BT"/>
                <w:color w:val="000000"/>
                <w:sz w:val="18"/>
                <w:szCs w:val="18"/>
              </w:rPr>
              <w:t>2,0</w:t>
            </w:r>
          </w:p>
        </w:tc>
        <w:tc>
          <w:tcPr>
            <w:tcW w:w="1037" w:type="dxa"/>
            <w:tcBorders>
              <w:left w:val="single" w:sz="4" w:space="0" w:color="000000"/>
              <w:bottom w:val="single" w:sz="4" w:space="0" w:color="000000"/>
            </w:tcBorders>
            <w:shd w:val="clear" w:color="auto" w:fill="auto"/>
            <w:vAlign w:val="bottom"/>
          </w:tcPr>
          <w:p w:rsidR="000A0633" w:rsidRDefault="000A0633" w:rsidP="000A0633">
            <w:pPr>
              <w:rPr>
                <w:rFonts w:ascii="Swis721 Cn BT" w:hAnsi="Swis721 Cn BT" w:cs="Swis721 Cn BT"/>
                <w:color w:val="000000"/>
                <w:sz w:val="18"/>
                <w:szCs w:val="18"/>
              </w:rPr>
            </w:pPr>
          </w:p>
        </w:tc>
        <w:tc>
          <w:tcPr>
            <w:tcW w:w="1400" w:type="dxa"/>
            <w:gridSpan w:val="5"/>
            <w:tcBorders>
              <w:left w:val="single" w:sz="4" w:space="0" w:color="000000"/>
              <w:bottom w:val="single" w:sz="4" w:space="0" w:color="000000"/>
              <w:right w:val="single" w:sz="4" w:space="0" w:color="000000"/>
            </w:tcBorders>
            <w:shd w:val="clear" w:color="auto" w:fill="auto"/>
            <w:vAlign w:val="bottom"/>
          </w:tcPr>
          <w:p w:rsidR="000A0633" w:rsidRDefault="000A0633" w:rsidP="000A0633"/>
        </w:tc>
      </w:tr>
      <w:tr w:rsidR="000A0633" w:rsidTr="000A0633">
        <w:tblPrEx>
          <w:tblCellMar>
            <w:left w:w="108" w:type="dxa"/>
            <w:right w:w="108" w:type="dxa"/>
          </w:tblCellMar>
        </w:tblPrEx>
        <w:trPr>
          <w:trHeight w:val="240"/>
        </w:trPr>
        <w:tc>
          <w:tcPr>
            <w:tcW w:w="692" w:type="dxa"/>
            <w:tcBorders>
              <w:left w:val="single" w:sz="4" w:space="0" w:color="000000"/>
              <w:bottom w:val="single" w:sz="4" w:space="0" w:color="000000"/>
            </w:tcBorders>
            <w:shd w:val="clear" w:color="auto" w:fill="auto"/>
            <w:vAlign w:val="bottom"/>
          </w:tcPr>
          <w:p w:rsidR="000A0633" w:rsidRDefault="000A0633" w:rsidP="000A0633">
            <w:pPr>
              <w:jc w:val="center"/>
              <w:rPr>
                <w:rFonts w:ascii="Swis721 Cn BT" w:hAnsi="Swis721 Cn BT" w:cs="Swis721 Cn BT"/>
                <w:color w:val="000000"/>
                <w:sz w:val="18"/>
                <w:szCs w:val="18"/>
              </w:rPr>
            </w:pPr>
            <w:r>
              <w:rPr>
                <w:rFonts w:ascii="Swis721 Cn BT" w:hAnsi="Swis721 Cn BT" w:cs="Swis721 Cn BT"/>
                <w:color w:val="000000"/>
                <w:sz w:val="18"/>
                <w:szCs w:val="18"/>
              </w:rPr>
              <w:t> </w:t>
            </w:r>
          </w:p>
        </w:tc>
        <w:tc>
          <w:tcPr>
            <w:tcW w:w="5348" w:type="dxa"/>
            <w:tcBorders>
              <w:left w:val="single" w:sz="4" w:space="0" w:color="000000"/>
              <w:bottom w:val="single" w:sz="4" w:space="0" w:color="000000"/>
            </w:tcBorders>
            <w:shd w:val="clear" w:color="auto" w:fill="auto"/>
            <w:vAlign w:val="bottom"/>
          </w:tcPr>
          <w:p w:rsidR="000A0633" w:rsidRDefault="000A0633" w:rsidP="000A0633">
            <w:pPr>
              <w:rPr>
                <w:rFonts w:ascii="Swis721 Cn BT" w:hAnsi="Swis721 Cn BT" w:cs="Swis721 Cn BT"/>
                <w:color w:val="000000"/>
                <w:sz w:val="18"/>
                <w:szCs w:val="18"/>
              </w:rPr>
            </w:pPr>
            <w:r>
              <w:rPr>
                <w:rFonts w:ascii="Swis721 Cn BT" w:hAnsi="Swis721 Cn BT" w:cs="Swis721 Cn BT"/>
                <w:color w:val="000000"/>
                <w:sz w:val="18"/>
                <w:szCs w:val="18"/>
              </w:rPr>
              <w:t>Nosač kablova sa prstenovima, obostrani 1U / 19"</w:t>
            </w:r>
          </w:p>
        </w:tc>
        <w:tc>
          <w:tcPr>
            <w:tcW w:w="814" w:type="dxa"/>
            <w:tcBorders>
              <w:left w:val="single" w:sz="4" w:space="0" w:color="000000"/>
              <w:bottom w:val="single" w:sz="4" w:space="0" w:color="000000"/>
            </w:tcBorders>
            <w:shd w:val="clear" w:color="auto" w:fill="auto"/>
            <w:vAlign w:val="bottom"/>
          </w:tcPr>
          <w:p w:rsidR="000A0633" w:rsidRDefault="000A0633" w:rsidP="000A0633">
            <w:pPr>
              <w:jc w:val="center"/>
              <w:rPr>
                <w:rFonts w:ascii="Swis721 Cn BT" w:hAnsi="Swis721 Cn BT" w:cs="Swis721 Cn BT"/>
                <w:color w:val="000000"/>
                <w:sz w:val="18"/>
                <w:szCs w:val="18"/>
              </w:rPr>
            </w:pPr>
            <w:r>
              <w:rPr>
                <w:rFonts w:ascii="Swis721 Cn BT" w:hAnsi="Swis721 Cn BT" w:cs="Swis721 Cn BT"/>
                <w:color w:val="000000"/>
                <w:sz w:val="18"/>
                <w:szCs w:val="18"/>
              </w:rPr>
              <w:t>kom</w:t>
            </w:r>
          </w:p>
        </w:tc>
        <w:tc>
          <w:tcPr>
            <w:tcW w:w="972" w:type="dxa"/>
            <w:tcBorders>
              <w:left w:val="single" w:sz="4" w:space="0" w:color="000000"/>
              <w:bottom w:val="single" w:sz="4" w:space="0" w:color="000000"/>
            </w:tcBorders>
            <w:shd w:val="clear" w:color="auto" w:fill="auto"/>
            <w:vAlign w:val="bottom"/>
          </w:tcPr>
          <w:p w:rsidR="000A0633" w:rsidRDefault="000A0633" w:rsidP="000A0633">
            <w:pPr>
              <w:jc w:val="center"/>
              <w:rPr>
                <w:rFonts w:ascii="Swis721 Cn BT" w:hAnsi="Swis721 Cn BT" w:cs="Swis721 Cn BT"/>
                <w:color w:val="000000"/>
                <w:sz w:val="18"/>
                <w:szCs w:val="18"/>
              </w:rPr>
            </w:pPr>
            <w:r>
              <w:rPr>
                <w:rFonts w:ascii="Swis721 Cn BT" w:hAnsi="Swis721 Cn BT" w:cs="Swis721 Cn BT"/>
                <w:color w:val="000000"/>
                <w:sz w:val="18"/>
                <w:szCs w:val="18"/>
              </w:rPr>
              <w:t>5,0</w:t>
            </w:r>
          </w:p>
        </w:tc>
        <w:tc>
          <w:tcPr>
            <w:tcW w:w="1037" w:type="dxa"/>
            <w:tcBorders>
              <w:left w:val="single" w:sz="4" w:space="0" w:color="000000"/>
              <w:bottom w:val="single" w:sz="4" w:space="0" w:color="000000"/>
            </w:tcBorders>
            <w:shd w:val="clear" w:color="auto" w:fill="auto"/>
            <w:vAlign w:val="bottom"/>
          </w:tcPr>
          <w:p w:rsidR="000A0633" w:rsidRDefault="000A0633" w:rsidP="000A0633">
            <w:pPr>
              <w:rPr>
                <w:rFonts w:ascii="Swis721 Cn BT" w:hAnsi="Swis721 Cn BT" w:cs="Swis721 Cn BT"/>
                <w:color w:val="000000"/>
                <w:sz w:val="18"/>
                <w:szCs w:val="18"/>
              </w:rPr>
            </w:pPr>
            <w:r>
              <w:rPr>
                <w:rFonts w:ascii="Swis721 Cn BT" w:hAnsi="Swis721 Cn BT" w:cs="Swis721 Cn BT"/>
                <w:color w:val="000000"/>
                <w:sz w:val="18"/>
                <w:szCs w:val="18"/>
              </w:rPr>
              <w:t> </w:t>
            </w:r>
          </w:p>
        </w:tc>
        <w:tc>
          <w:tcPr>
            <w:tcW w:w="1400" w:type="dxa"/>
            <w:gridSpan w:val="5"/>
            <w:tcBorders>
              <w:left w:val="single" w:sz="4" w:space="0" w:color="000000"/>
              <w:bottom w:val="single" w:sz="4" w:space="0" w:color="000000"/>
              <w:right w:val="single" w:sz="4" w:space="0" w:color="000000"/>
            </w:tcBorders>
            <w:shd w:val="clear" w:color="auto" w:fill="auto"/>
            <w:vAlign w:val="bottom"/>
          </w:tcPr>
          <w:p w:rsidR="000A0633" w:rsidRDefault="000A0633" w:rsidP="000A0633">
            <w:r>
              <w:rPr>
                <w:rFonts w:ascii="Swis721 Cn BT" w:hAnsi="Swis721 Cn BT" w:cs="Swis721 Cn BT"/>
                <w:color w:val="000000"/>
                <w:sz w:val="18"/>
                <w:szCs w:val="18"/>
              </w:rPr>
              <w:t> </w:t>
            </w:r>
          </w:p>
        </w:tc>
      </w:tr>
      <w:tr w:rsidR="000A0633" w:rsidTr="000A0633">
        <w:tblPrEx>
          <w:tblCellMar>
            <w:left w:w="108" w:type="dxa"/>
            <w:right w:w="108" w:type="dxa"/>
          </w:tblCellMar>
        </w:tblPrEx>
        <w:trPr>
          <w:trHeight w:val="480"/>
        </w:trPr>
        <w:tc>
          <w:tcPr>
            <w:tcW w:w="692" w:type="dxa"/>
            <w:tcBorders>
              <w:left w:val="single" w:sz="4" w:space="0" w:color="000000"/>
              <w:bottom w:val="single" w:sz="4" w:space="0" w:color="000000"/>
            </w:tcBorders>
            <w:shd w:val="clear" w:color="auto" w:fill="auto"/>
            <w:vAlign w:val="bottom"/>
          </w:tcPr>
          <w:p w:rsidR="000A0633" w:rsidRDefault="000A0633" w:rsidP="000A0633">
            <w:pPr>
              <w:jc w:val="center"/>
              <w:rPr>
                <w:rFonts w:ascii="Swis721 Cn BT" w:hAnsi="Swis721 Cn BT" w:cs="Swis721 Cn BT"/>
                <w:color w:val="000000"/>
                <w:sz w:val="18"/>
                <w:szCs w:val="18"/>
              </w:rPr>
            </w:pPr>
            <w:r>
              <w:rPr>
                <w:rFonts w:ascii="Swis721 Cn BT" w:hAnsi="Swis721 Cn BT" w:cs="Swis721 Cn BT"/>
                <w:color w:val="000000"/>
                <w:sz w:val="18"/>
                <w:szCs w:val="18"/>
              </w:rPr>
              <w:t> </w:t>
            </w:r>
          </w:p>
        </w:tc>
        <w:tc>
          <w:tcPr>
            <w:tcW w:w="5348" w:type="dxa"/>
            <w:tcBorders>
              <w:left w:val="single" w:sz="4" w:space="0" w:color="000000"/>
              <w:bottom w:val="single" w:sz="4" w:space="0" w:color="000000"/>
            </w:tcBorders>
            <w:shd w:val="clear" w:color="auto" w:fill="auto"/>
            <w:vAlign w:val="bottom"/>
          </w:tcPr>
          <w:p w:rsidR="000A0633" w:rsidRDefault="000A0633" w:rsidP="000A0633">
            <w:pPr>
              <w:rPr>
                <w:rFonts w:ascii="Swis721 Cn BT" w:hAnsi="Swis721 Cn BT" w:cs="Swis721 Cn BT"/>
                <w:color w:val="000000"/>
                <w:sz w:val="18"/>
                <w:szCs w:val="18"/>
              </w:rPr>
            </w:pPr>
            <w:r>
              <w:rPr>
                <w:rFonts w:ascii="Swis721 Cn BT" w:hAnsi="Swis721 Cn BT" w:cs="Swis721 Cn BT"/>
                <w:color w:val="000000"/>
                <w:sz w:val="18"/>
                <w:szCs w:val="18"/>
              </w:rPr>
              <w:t>Patch panel 19"/1U sa 24 slota za module - prazan, Shielded sa uzemljenjem i držačem kablova sa zadnje strane, Full</w:t>
            </w:r>
          </w:p>
        </w:tc>
        <w:tc>
          <w:tcPr>
            <w:tcW w:w="814" w:type="dxa"/>
            <w:tcBorders>
              <w:left w:val="single" w:sz="4" w:space="0" w:color="000000"/>
              <w:bottom w:val="single" w:sz="4" w:space="0" w:color="000000"/>
            </w:tcBorders>
            <w:shd w:val="clear" w:color="auto" w:fill="auto"/>
            <w:vAlign w:val="bottom"/>
          </w:tcPr>
          <w:p w:rsidR="000A0633" w:rsidRDefault="000A0633" w:rsidP="000A0633">
            <w:pPr>
              <w:jc w:val="center"/>
              <w:rPr>
                <w:rFonts w:ascii="Swis721 Cn BT" w:hAnsi="Swis721 Cn BT" w:cs="Swis721 Cn BT"/>
                <w:color w:val="000000"/>
                <w:sz w:val="18"/>
                <w:szCs w:val="18"/>
              </w:rPr>
            </w:pPr>
            <w:r>
              <w:rPr>
                <w:rFonts w:ascii="Swis721 Cn BT" w:hAnsi="Swis721 Cn BT" w:cs="Swis721 Cn BT"/>
                <w:color w:val="000000"/>
                <w:sz w:val="18"/>
                <w:szCs w:val="18"/>
              </w:rPr>
              <w:t>kom</w:t>
            </w:r>
          </w:p>
        </w:tc>
        <w:tc>
          <w:tcPr>
            <w:tcW w:w="972" w:type="dxa"/>
            <w:tcBorders>
              <w:left w:val="single" w:sz="4" w:space="0" w:color="000000"/>
              <w:bottom w:val="single" w:sz="4" w:space="0" w:color="000000"/>
            </w:tcBorders>
            <w:shd w:val="clear" w:color="auto" w:fill="auto"/>
            <w:vAlign w:val="bottom"/>
          </w:tcPr>
          <w:p w:rsidR="000A0633" w:rsidRDefault="000A0633" w:rsidP="000A0633">
            <w:pPr>
              <w:jc w:val="center"/>
              <w:rPr>
                <w:rFonts w:ascii="Swis721 Cn BT" w:hAnsi="Swis721 Cn BT" w:cs="Swis721 Cn BT"/>
                <w:color w:val="000000"/>
                <w:sz w:val="18"/>
                <w:szCs w:val="18"/>
              </w:rPr>
            </w:pPr>
            <w:r>
              <w:rPr>
                <w:rFonts w:ascii="Swis721 Cn BT" w:hAnsi="Swis721 Cn BT" w:cs="Swis721 Cn BT"/>
                <w:color w:val="000000"/>
                <w:sz w:val="18"/>
                <w:szCs w:val="18"/>
              </w:rPr>
              <w:t>6,0</w:t>
            </w:r>
          </w:p>
        </w:tc>
        <w:tc>
          <w:tcPr>
            <w:tcW w:w="1037" w:type="dxa"/>
            <w:tcBorders>
              <w:left w:val="single" w:sz="4" w:space="0" w:color="000000"/>
              <w:bottom w:val="single" w:sz="4" w:space="0" w:color="000000"/>
            </w:tcBorders>
            <w:shd w:val="clear" w:color="auto" w:fill="auto"/>
            <w:vAlign w:val="bottom"/>
          </w:tcPr>
          <w:p w:rsidR="000A0633" w:rsidRDefault="000A0633" w:rsidP="000A0633">
            <w:pPr>
              <w:rPr>
                <w:rFonts w:ascii="Swis721 Cn BT" w:hAnsi="Swis721 Cn BT" w:cs="Swis721 Cn BT"/>
                <w:color w:val="000000"/>
                <w:sz w:val="18"/>
                <w:szCs w:val="18"/>
              </w:rPr>
            </w:pPr>
            <w:r>
              <w:rPr>
                <w:rFonts w:ascii="Swis721 Cn BT" w:hAnsi="Swis721 Cn BT" w:cs="Swis721 Cn BT"/>
                <w:color w:val="000000"/>
                <w:sz w:val="18"/>
                <w:szCs w:val="18"/>
              </w:rPr>
              <w:t> </w:t>
            </w:r>
          </w:p>
        </w:tc>
        <w:tc>
          <w:tcPr>
            <w:tcW w:w="1400" w:type="dxa"/>
            <w:gridSpan w:val="5"/>
            <w:tcBorders>
              <w:left w:val="single" w:sz="4" w:space="0" w:color="000000"/>
              <w:bottom w:val="single" w:sz="4" w:space="0" w:color="000000"/>
              <w:right w:val="single" w:sz="4" w:space="0" w:color="000000"/>
            </w:tcBorders>
            <w:shd w:val="clear" w:color="auto" w:fill="auto"/>
            <w:vAlign w:val="bottom"/>
          </w:tcPr>
          <w:p w:rsidR="000A0633" w:rsidRDefault="000A0633" w:rsidP="000A0633">
            <w:r>
              <w:rPr>
                <w:rFonts w:ascii="Swis721 Cn BT" w:hAnsi="Swis721 Cn BT" w:cs="Swis721 Cn BT"/>
                <w:color w:val="000000"/>
                <w:sz w:val="18"/>
                <w:szCs w:val="18"/>
              </w:rPr>
              <w:t> </w:t>
            </w:r>
          </w:p>
        </w:tc>
      </w:tr>
      <w:tr w:rsidR="000A0633" w:rsidTr="000A0633">
        <w:tblPrEx>
          <w:tblCellMar>
            <w:left w:w="108" w:type="dxa"/>
            <w:right w:w="108" w:type="dxa"/>
          </w:tblCellMar>
        </w:tblPrEx>
        <w:trPr>
          <w:trHeight w:val="327"/>
        </w:trPr>
        <w:tc>
          <w:tcPr>
            <w:tcW w:w="692" w:type="dxa"/>
            <w:tcBorders>
              <w:left w:val="single" w:sz="4" w:space="0" w:color="000000"/>
              <w:bottom w:val="single" w:sz="4" w:space="0" w:color="000000"/>
            </w:tcBorders>
            <w:shd w:val="clear" w:color="auto" w:fill="auto"/>
            <w:vAlign w:val="bottom"/>
          </w:tcPr>
          <w:p w:rsidR="000A0633" w:rsidRDefault="000A0633" w:rsidP="000A0633">
            <w:pPr>
              <w:jc w:val="center"/>
              <w:rPr>
                <w:rFonts w:ascii="Swis721 Cn BT" w:hAnsi="Swis721 Cn BT" w:cs="Swis721 Cn BT"/>
                <w:color w:val="000000"/>
                <w:sz w:val="18"/>
                <w:szCs w:val="18"/>
              </w:rPr>
            </w:pPr>
            <w:r>
              <w:rPr>
                <w:rFonts w:ascii="Swis721 Cn BT" w:hAnsi="Swis721 Cn BT" w:cs="Swis721 Cn BT"/>
                <w:color w:val="000000"/>
                <w:sz w:val="18"/>
                <w:szCs w:val="18"/>
              </w:rPr>
              <w:t> </w:t>
            </w:r>
          </w:p>
          <w:p w:rsidR="000A0633" w:rsidRDefault="000A0633" w:rsidP="000A0633">
            <w:pPr>
              <w:rPr>
                <w:rFonts w:ascii="Swis721 Cn BT" w:hAnsi="Swis721 Cn BT" w:cs="Swis721 Cn BT"/>
                <w:color w:val="000000"/>
                <w:sz w:val="18"/>
                <w:szCs w:val="18"/>
              </w:rPr>
            </w:pPr>
          </w:p>
          <w:p w:rsidR="000A0633" w:rsidRDefault="000A0633" w:rsidP="000A0633">
            <w:pPr>
              <w:jc w:val="center"/>
              <w:rPr>
                <w:rFonts w:ascii="Swis721 Cn BT" w:hAnsi="Swis721 Cn BT" w:cs="Swis721 Cn BT"/>
                <w:color w:val="000000"/>
                <w:sz w:val="18"/>
                <w:szCs w:val="18"/>
              </w:rPr>
            </w:pPr>
            <w:r>
              <w:rPr>
                <w:rFonts w:ascii="Swis721 Cn BT" w:hAnsi="Swis721 Cn BT" w:cs="Swis721 Cn BT"/>
                <w:color w:val="000000"/>
                <w:sz w:val="18"/>
                <w:szCs w:val="18"/>
              </w:rPr>
              <w:t> </w:t>
            </w:r>
          </w:p>
          <w:p w:rsidR="000A0633" w:rsidRDefault="000A0633" w:rsidP="000A0633">
            <w:pPr>
              <w:rPr>
                <w:rFonts w:ascii="Swis721 Cn BT" w:hAnsi="Swis721 Cn BT" w:cs="Swis721 Cn BT"/>
                <w:color w:val="000000"/>
                <w:sz w:val="18"/>
                <w:szCs w:val="18"/>
              </w:rPr>
            </w:pPr>
          </w:p>
        </w:tc>
        <w:tc>
          <w:tcPr>
            <w:tcW w:w="5348" w:type="dxa"/>
            <w:tcBorders>
              <w:left w:val="single" w:sz="4" w:space="0" w:color="000000"/>
              <w:bottom w:val="single" w:sz="4" w:space="0" w:color="000000"/>
            </w:tcBorders>
            <w:shd w:val="clear" w:color="auto" w:fill="auto"/>
            <w:vAlign w:val="bottom"/>
          </w:tcPr>
          <w:p w:rsidR="000A0633" w:rsidRDefault="000A0633" w:rsidP="000A0633">
            <w:pPr>
              <w:jc w:val="center"/>
              <w:rPr>
                <w:rFonts w:ascii="Swis721 Cn BT" w:hAnsi="Swis721 Cn BT" w:cs="Swis721 Cn BT"/>
                <w:color w:val="000000"/>
                <w:sz w:val="18"/>
                <w:szCs w:val="18"/>
              </w:rPr>
            </w:pPr>
            <w:r>
              <w:rPr>
                <w:rFonts w:ascii="Swis721 Cn BT" w:hAnsi="Swis721 Cn BT" w:cs="Swis721 Cn BT"/>
                <w:color w:val="000000"/>
                <w:sz w:val="18"/>
                <w:szCs w:val="18"/>
              </w:rPr>
              <w:t>Modul RJ 45 STP CAT 6 Fully Shielded - kabal se spaja bez alata, Full</w:t>
            </w:r>
          </w:p>
        </w:tc>
        <w:tc>
          <w:tcPr>
            <w:tcW w:w="814" w:type="dxa"/>
            <w:tcBorders>
              <w:left w:val="single" w:sz="4" w:space="0" w:color="000000"/>
              <w:bottom w:val="single" w:sz="4" w:space="0" w:color="000000"/>
            </w:tcBorders>
            <w:shd w:val="clear" w:color="auto" w:fill="auto"/>
            <w:vAlign w:val="bottom"/>
          </w:tcPr>
          <w:p w:rsidR="000A0633" w:rsidRDefault="000A0633" w:rsidP="000A0633">
            <w:pPr>
              <w:jc w:val="center"/>
              <w:rPr>
                <w:rFonts w:ascii="Swis721 Cn BT" w:eastAsia="Swis721 Cn BT" w:hAnsi="Swis721 Cn BT" w:cs="Swis721 Cn BT"/>
                <w:color w:val="000000"/>
                <w:sz w:val="18"/>
                <w:szCs w:val="18"/>
              </w:rPr>
            </w:pPr>
            <w:r>
              <w:rPr>
                <w:rFonts w:ascii="Swis721 Cn BT" w:hAnsi="Swis721 Cn BT" w:cs="Swis721 Cn BT"/>
                <w:color w:val="000000"/>
                <w:sz w:val="18"/>
                <w:szCs w:val="18"/>
              </w:rPr>
              <w:t>kom</w:t>
            </w:r>
          </w:p>
        </w:tc>
        <w:tc>
          <w:tcPr>
            <w:tcW w:w="972" w:type="dxa"/>
            <w:tcBorders>
              <w:left w:val="single" w:sz="4" w:space="0" w:color="000000"/>
              <w:bottom w:val="single" w:sz="4" w:space="0" w:color="000000"/>
            </w:tcBorders>
            <w:shd w:val="clear" w:color="auto" w:fill="auto"/>
            <w:vAlign w:val="bottom"/>
          </w:tcPr>
          <w:p w:rsidR="000A0633" w:rsidRDefault="000A0633" w:rsidP="000A0633">
            <w:pPr>
              <w:rPr>
                <w:rFonts w:ascii="Swis721 Cn BT" w:hAnsi="Swis721 Cn BT" w:cs="Swis721 Cn BT"/>
              </w:rPr>
            </w:pPr>
            <w:r>
              <w:rPr>
                <w:rFonts w:ascii="Swis721 Cn BT" w:eastAsia="Swis721 Cn BT" w:hAnsi="Swis721 Cn BT" w:cs="Swis721 Cn BT"/>
                <w:color w:val="000000"/>
                <w:sz w:val="18"/>
                <w:szCs w:val="18"/>
              </w:rPr>
              <w:t xml:space="preserve">    </w:t>
            </w:r>
            <w:r>
              <w:rPr>
                <w:rFonts w:ascii="Swis721 Cn BT" w:hAnsi="Swis721 Cn BT" w:cs="Swis721 Cn BT"/>
                <w:color w:val="000000"/>
                <w:sz w:val="18"/>
                <w:szCs w:val="18"/>
              </w:rPr>
              <w:t>125</w:t>
            </w:r>
          </w:p>
        </w:tc>
        <w:tc>
          <w:tcPr>
            <w:tcW w:w="1037" w:type="dxa"/>
            <w:tcBorders>
              <w:left w:val="single" w:sz="4" w:space="0" w:color="000000"/>
              <w:bottom w:val="single" w:sz="4" w:space="0" w:color="000000"/>
            </w:tcBorders>
            <w:shd w:val="clear" w:color="auto" w:fill="auto"/>
            <w:vAlign w:val="bottom"/>
          </w:tcPr>
          <w:p w:rsidR="000A0633" w:rsidRDefault="000A0633" w:rsidP="000A0633">
            <w:pPr>
              <w:snapToGrid w:val="0"/>
              <w:rPr>
                <w:rFonts w:ascii="Swis721 Cn BT" w:hAnsi="Swis721 Cn BT" w:cs="Swis721 Cn BT"/>
              </w:rPr>
            </w:pPr>
          </w:p>
        </w:tc>
        <w:tc>
          <w:tcPr>
            <w:tcW w:w="1400" w:type="dxa"/>
            <w:gridSpan w:val="5"/>
            <w:tcBorders>
              <w:left w:val="single" w:sz="4" w:space="0" w:color="000000"/>
              <w:bottom w:val="single" w:sz="4" w:space="0" w:color="000000"/>
              <w:right w:val="single" w:sz="4" w:space="0" w:color="000000"/>
            </w:tcBorders>
            <w:shd w:val="clear" w:color="auto" w:fill="auto"/>
            <w:vAlign w:val="bottom"/>
          </w:tcPr>
          <w:p w:rsidR="000A0633" w:rsidRDefault="000A0633" w:rsidP="000A0633">
            <w:pPr>
              <w:snapToGrid w:val="0"/>
              <w:rPr>
                <w:rFonts w:ascii="Swis721 Cn BT" w:hAnsi="Swis721 Cn BT" w:cs="Swis721 Cn BT"/>
              </w:rPr>
            </w:pPr>
          </w:p>
        </w:tc>
      </w:tr>
      <w:tr w:rsidR="000A0633" w:rsidTr="000A0633">
        <w:tblPrEx>
          <w:tblCellMar>
            <w:left w:w="108" w:type="dxa"/>
            <w:right w:w="108" w:type="dxa"/>
          </w:tblCellMar>
        </w:tblPrEx>
        <w:trPr>
          <w:trHeight w:val="480"/>
        </w:trPr>
        <w:tc>
          <w:tcPr>
            <w:tcW w:w="692" w:type="dxa"/>
            <w:tcBorders>
              <w:left w:val="single" w:sz="4" w:space="0" w:color="000000"/>
              <w:bottom w:val="single" w:sz="4" w:space="0" w:color="000000"/>
            </w:tcBorders>
            <w:shd w:val="clear" w:color="auto" w:fill="auto"/>
            <w:vAlign w:val="bottom"/>
          </w:tcPr>
          <w:p w:rsidR="000A0633" w:rsidRDefault="000A0633" w:rsidP="000A0633">
            <w:pPr>
              <w:jc w:val="center"/>
              <w:rPr>
                <w:rFonts w:ascii="Swis721 Cn BT" w:hAnsi="Swis721 Cn BT" w:cs="Swis721 Cn BT"/>
                <w:color w:val="000000"/>
                <w:sz w:val="18"/>
                <w:szCs w:val="18"/>
              </w:rPr>
            </w:pPr>
            <w:r>
              <w:rPr>
                <w:rFonts w:ascii="Swis721 Cn BT" w:hAnsi="Swis721 Cn BT" w:cs="Swis721 Cn BT"/>
                <w:color w:val="000000"/>
                <w:sz w:val="18"/>
                <w:szCs w:val="18"/>
              </w:rPr>
              <w:t> </w:t>
            </w:r>
          </w:p>
        </w:tc>
        <w:tc>
          <w:tcPr>
            <w:tcW w:w="5348" w:type="dxa"/>
            <w:tcBorders>
              <w:left w:val="single" w:sz="4" w:space="0" w:color="000000"/>
              <w:bottom w:val="single" w:sz="4" w:space="0" w:color="000000"/>
            </w:tcBorders>
            <w:shd w:val="clear" w:color="auto" w:fill="auto"/>
            <w:vAlign w:val="bottom"/>
          </w:tcPr>
          <w:p w:rsidR="000A0633" w:rsidRDefault="000A0633" w:rsidP="000A0633">
            <w:pPr>
              <w:rPr>
                <w:rFonts w:ascii="Swis721 Cn BT" w:hAnsi="Swis721 Cn BT" w:cs="Swis721 Cn BT"/>
                <w:color w:val="000000"/>
                <w:sz w:val="18"/>
                <w:szCs w:val="18"/>
              </w:rPr>
            </w:pPr>
            <w:r>
              <w:rPr>
                <w:rFonts w:ascii="Swis721 Cn BT" w:hAnsi="Swis721 Cn BT" w:cs="Swis721 Cn BT"/>
                <w:color w:val="000000"/>
                <w:sz w:val="18"/>
                <w:szCs w:val="18"/>
              </w:rPr>
              <w:t>Polica fiksna - za sve tipove rek ormana dubine 800 mm, koji imaju i zadnje šine 19" (kače se na 4 tačke).</w:t>
            </w:r>
          </w:p>
        </w:tc>
        <w:tc>
          <w:tcPr>
            <w:tcW w:w="814" w:type="dxa"/>
            <w:tcBorders>
              <w:left w:val="single" w:sz="4" w:space="0" w:color="000000"/>
              <w:bottom w:val="single" w:sz="4" w:space="0" w:color="000000"/>
            </w:tcBorders>
            <w:shd w:val="clear" w:color="auto" w:fill="auto"/>
            <w:vAlign w:val="bottom"/>
          </w:tcPr>
          <w:p w:rsidR="000A0633" w:rsidRDefault="000A0633" w:rsidP="000A0633">
            <w:pPr>
              <w:jc w:val="center"/>
              <w:rPr>
                <w:rFonts w:ascii="Swis721 Cn BT" w:hAnsi="Swis721 Cn BT" w:cs="Swis721 Cn BT"/>
                <w:color w:val="000000"/>
                <w:sz w:val="18"/>
                <w:szCs w:val="18"/>
              </w:rPr>
            </w:pPr>
            <w:r>
              <w:rPr>
                <w:rFonts w:ascii="Swis721 Cn BT" w:hAnsi="Swis721 Cn BT" w:cs="Swis721 Cn BT"/>
                <w:color w:val="000000"/>
                <w:sz w:val="18"/>
                <w:szCs w:val="18"/>
              </w:rPr>
              <w:t>kom</w:t>
            </w:r>
          </w:p>
        </w:tc>
        <w:tc>
          <w:tcPr>
            <w:tcW w:w="972" w:type="dxa"/>
            <w:tcBorders>
              <w:left w:val="single" w:sz="4" w:space="0" w:color="000000"/>
              <w:bottom w:val="single" w:sz="4" w:space="0" w:color="000000"/>
            </w:tcBorders>
            <w:shd w:val="clear" w:color="auto" w:fill="auto"/>
            <w:vAlign w:val="bottom"/>
          </w:tcPr>
          <w:p w:rsidR="000A0633" w:rsidRDefault="000A0633" w:rsidP="000A0633">
            <w:pPr>
              <w:jc w:val="center"/>
              <w:rPr>
                <w:rFonts w:ascii="Swis721 Cn BT" w:hAnsi="Swis721 Cn BT" w:cs="Swis721 Cn BT"/>
                <w:color w:val="000000"/>
                <w:sz w:val="18"/>
                <w:szCs w:val="18"/>
              </w:rPr>
            </w:pPr>
            <w:r>
              <w:rPr>
                <w:rFonts w:ascii="Swis721 Cn BT" w:hAnsi="Swis721 Cn BT" w:cs="Swis721 Cn BT"/>
                <w:color w:val="000000"/>
                <w:sz w:val="18"/>
                <w:szCs w:val="18"/>
              </w:rPr>
              <w:t>3,0</w:t>
            </w:r>
          </w:p>
        </w:tc>
        <w:tc>
          <w:tcPr>
            <w:tcW w:w="1037" w:type="dxa"/>
            <w:tcBorders>
              <w:left w:val="single" w:sz="4" w:space="0" w:color="000000"/>
              <w:bottom w:val="single" w:sz="4" w:space="0" w:color="000000"/>
            </w:tcBorders>
            <w:shd w:val="clear" w:color="auto" w:fill="auto"/>
            <w:vAlign w:val="bottom"/>
          </w:tcPr>
          <w:p w:rsidR="000A0633" w:rsidRDefault="000A0633" w:rsidP="000A0633">
            <w:pPr>
              <w:rPr>
                <w:rFonts w:ascii="Swis721 Cn BT" w:hAnsi="Swis721 Cn BT" w:cs="Swis721 Cn BT"/>
                <w:color w:val="000000"/>
                <w:sz w:val="18"/>
                <w:szCs w:val="18"/>
              </w:rPr>
            </w:pPr>
            <w:r>
              <w:rPr>
                <w:rFonts w:ascii="Swis721 Cn BT" w:hAnsi="Swis721 Cn BT" w:cs="Swis721 Cn BT"/>
                <w:color w:val="000000"/>
                <w:sz w:val="18"/>
                <w:szCs w:val="18"/>
              </w:rPr>
              <w:t> </w:t>
            </w:r>
          </w:p>
        </w:tc>
        <w:tc>
          <w:tcPr>
            <w:tcW w:w="1400" w:type="dxa"/>
            <w:gridSpan w:val="5"/>
            <w:tcBorders>
              <w:left w:val="single" w:sz="4" w:space="0" w:color="000000"/>
              <w:bottom w:val="single" w:sz="4" w:space="0" w:color="000000"/>
              <w:right w:val="single" w:sz="4" w:space="0" w:color="000000"/>
            </w:tcBorders>
            <w:shd w:val="clear" w:color="auto" w:fill="auto"/>
            <w:vAlign w:val="bottom"/>
          </w:tcPr>
          <w:p w:rsidR="000A0633" w:rsidRDefault="000A0633" w:rsidP="000A0633">
            <w:r>
              <w:rPr>
                <w:rFonts w:ascii="Swis721 Cn BT" w:hAnsi="Swis721 Cn BT" w:cs="Swis721 Cn BT"/>
                <w:color w:val="000000"/>
                <w:sz w:val="18"/>
                <w:szCs w:val="18"/>
              </w:rPr>
              <w:t> </w:t>
            </w:r>
          </w:p>
        </w:tc>
      </w:tr>
      <w:tr w:rsidR="000A0633" w:rsidTr="000A0633">
        <w:tblPrEx>
          <w:tblCellMar>
            <w:left w:w="108" w:type="dxa"/>
            <w:right w:w="108" w:type="dxa"/>
          </w:tblCellMar>
        </w:tblPrEx>
        <w:trPr>
          <w:trHeight w:val="480"/>
        </w:trPr>
        <w:tc>
          <w:tcPr>
            <w:tcW w:w="692" w:type="dxa"/>
            <w:tcBorders>
              <w:left w:val="single" w:sz="4" w:space="0" w:color="000000"/>
              <w:bottom w:val="single" w:sz="4" w:space="0" w:color="000000"/>
            </w:tcBorders>
            <w:shd w:val="clear" w:color="auto" w:fill="auto"/>
            <w:vAlign w:val="bottom"/>
          </w:tcPr>
          <w:p w:rsidR="000A0633" w:rsidRDefault="000A0633" w:rsidP="000A0633">
            <w:pPr>
              <w:jc w:val="center"/>
              <w:rPr>
                <w:rFonts w:ascii="Swis721 Cn BT" w:hAnsi="Swis721 Cn BT" w:cs="Swis721 Cn BT"/>
                <w:color w:val="000000"/>
                <w:sz w:val="18"/>
                <w:szCs w:val="18"/>
              </w:rPr>
            </w:pPr>
            <w:r>
              <w:rPr>
                <w:rFonts w:ascii="Swis721 Cn BT" w:hAnsi="Swis721 Cn BT" w:cs="Swis721 Cn BT"/>
                <w:color w:val="000000"/>
                <w:sz w:val="18"/>
                <w:szCs w:val="18"/>
              </w:rPr>
              <w:t> </w:t>
            </w:r>
          </w:p>
          <w:p w:rsidR="000A0633" w:rsidRDefault="000A0633" w:rsidP="000A0633">
            <w:pPr>
              <w:rPr>
                <w:rFonts w:ascii="Swis721 Cn BT" w:hAnsi="Swis721 Cn BT" w:cs="Swis721 Cn BT"/>
                <w:color w:val="000000"/>
                <w:sz w:val="18"/>
                <w:szCs w:val="18"/>
              </w:rPr>
            </w:pPr>
          </w:p>
        </w:tc>
        <w:tc>
          <w:tcPr>
            <w:tcW w:w="5348" w:type="dxa"/>
            <w:tcBorders>
              <w:left w:val="single" w:sz="4" w:space="0" w:color="000000"/>
              <w:bottom w:val="single" w:sz="4" w:space="0" w:color="000000"/>
            </w:tcBorders>
            <w:shd w:val="clear" w:color="auto" w:fill="auto"/>
            <w:vAlign w:val="bottom"/>
          </w:tcPr>
          <w:p w:rsidR="000A0633" w:rsidRDefault="000A0633" w:rsidP="000A0633">
            <w:pPr>
              <w:jc w:val="center"/>
              <w:rPr>
                <w:rFonts w:ascii="Swis721 Cn BT" w:hAnsi="Swis721 Cn BT" w:cs="Swis721 Cn BT"/>
                <w:color w:val="000000"/>
                <w:sz w:val="18"/>
                <w:szCs w:val="18"/>
              </w:rPr>
            </w:pPr>
            <w:r>
              <w:rPr>
                <w:rFonts w:ascii="Swis721 Cn BT" w:hAnsi="Swis721 Cn BT" w:cs="Swis721 Cn BT"/>
                <w:color w:val="000000"/>
                <w:sz w:val="18"/>
                <w:szCs w:val="18"/>
              </w:rPr>
              <w:t> </w:t>
            </w:r>
          </w:p>
          <w:p w:rsidR="000A0633" w:rsidRDefault="000A0633" w:rsidP="000A0633">
            <w:pPr>
              <w:rPr>
                <w:rFonts w:ascii="Swis721 Cn BT" w:hAnsi="Swis721 Cn BT" w:cs="Swis721 Cn BT"/>
                <w:color w:val="000000"/>
                <w:sz w:val="18"/>
                <w:szCs w:val="18"/>
              </w:rPr>
            </w:pPr>
            <w:r>
              <w:rPr>
                <w:rFonts w:ascii="Swis721 Cn BT" w:hAnsi="Swis721 Cn BT" w:cs="Swis721 Cn BT"/>
                <w:color w:val="000000"/>
                <w:sz w:val="18"/>
                <w:szCs w:val="18"/>
              </w:rPr>
              <w:t xml:space="preserve">Fiber optički patch panel 19"/1U sa 12 slotova za simplex SC/ST adaptere  sa slide mehanizmom i splajs kasetama </w:t>
            </w:r>
          </w:p>
        </w:tc>
        <w:tc>
          <w:tcPr>
            <w:tcW w:w="814" w:type="dxa"/>
            <w:tcBorders>
              <w:left w:val="single" w:sz="4" w:space="0" w:color="000000"/>
              <w:bottom w:val="single" w:sz="4" w:space="0" w:color="000000"/>
            </w:tcBorders>
            <w:shd w:val="clear" w:color="auto" w:fill="auto"/>
            <w:vAlign w:val="bottom"/>
          </w:tcPr>
          <w:p w:rsidR="000A0633" w:rsidRDefault="000A0633" w:rsidP="000A0633">
            <w:pPr>
              <w:jc w:val="center"/>
              <w:rPr>
                <w:rFonts w:ascii="Swis721 Cn BT" w:hAnsi="Swis721 Cn BT" w:cs="Swis721 Cn BT"/>
                <w:color w:val="000000"/>
                <w:sz w:val="18"/>
                <w:szCs w:val="18"/>
              </w:rPr>
            </w:pPr>
            <w:r>
              <w:rPr>
                <w:rFonts w:ascii="Swis721 Cn BT" w:hAnsi="Swis721 Cn BT" w:cs="Swis721 Cn BT"/>
                <w:color w:val="000000"/>
                <w:sz w:val="18"/>
                <w:szCs w:val="18"/>
              </w:rPr>
              <w:t>kom</w:t>
            </w:r>
          </w:p>
        </w:tc>
        <w:tc>
          <w:tcPr>
            <w:tcW w:w="972" w:type="dxa"/>
            <w:tcBorders>
              <w:left w:val="single" w:sz="4" w:space="0" w:color="000000"/>
              <w:bottom w:val="single" w:sz="4" w:space="0" w:color="000000"/>
            </w:tcBorders>
            <w:shd w:val="clear" w:color="auto" w:fill="auto"/>
            <w:vAlign w:val="bottom"/>
          </w:tcPr>
          <w:p w:rsidR="000A0633" w:rsidRDefault="000A0633" w:rsidP="000A0633">
            <w:pPr>
              <w:jc w:val="center"/>
              <w:rPr>
                <w:rFonts w:ascii="Swis721 Cn BT" w:hAnsi="Swis721 Cn BT" w:cs="Swis721 Cn BT"/>
                <w:color w:val="000000"/>
                <w:sz w:val="18"/>
                <w:szCs w:val="18"/>
              </w:rPr>
            </w:pPr>
            <w:r>
              <w:rPr>
                <w:rFonts w:ascii="Swis721 Cn BT" w:hAnsi="Swis721 Cn BT" w:cs="Swis721 Cn BT"/>
                <w:color w:val="000000"/>
                <w:sz w:val="18"/>
                <w:szCs w:val="18"/>
              </w:rPr>
              <w:t>1,0</w:t>
            </w:r>
          </w:p>
        </w:tc>
        <w:tc>
          <w:tcPr>
            <w:tcW w:w="1037" w:type="dxa"/>
            <w:tcBorders>
              <w:left w:val="single" w:sz="4" w:space="0" w:color="000000"/>
              <w:bottom w:val="single" w:sz="4" w:space="0" w:color="000000"/>
            </w:tcBorders>
            <w:shd w:val="clear" w:color="auto" w:fill="auto"/>
            <w:vAlign w:val="bottom"/>
          </w:tcPr>
          <w:p w:rsidR="000A0633" w:rsidRDefault="000A0633" w:rsidP="000A0633">
            <w:pPr>
              <w:rPr>
                <w:rFonts w:ascii="Swis721 Cn BT" w:hAnsi="Swis721 Cn BT" w:cs="Swis721 Cn BT"/>
              </w:rPr>
            </w:pPr>
            <w:r>
              <w:rPr>
                <w:rFonts w:ascii="Swis721 Cn BT" w:hAnsi="Swis721 Cn BT" w:cs="Swis721 Cn BT"/>
                <w:color w:val="000000"/>
                <w:sz w:val="18"/>
                <w:szCs w:val="18"/>
              </w:rPr>
              <w:t> </w:t>
            </w:r>
          </w:p>
        </w:tc>
        <w:tc>
          <w:tcPr>
            <w:tcW w:w="1400" w:type="dxa"/>
            <w:gridSpan w:val="5"/>
            <w:tcBorders>
              <w:left w:val="single" w:sz="4" w:space="0" w:color="000000"/>
              <w:bottom w:val="single" w:sz="4" w:space="0" w:color="000000"/>
              <w:right w:val="single" w:sz="4" w:space="0" w:color="000000"/>
            </w:tcBorders>
            <w:shd w:val="clear" w:color="auto" w:fill="auto"/>
            <w:vAlign w:val="bottom"/>
          </w:tcPr>
          <w:p w:rsidR="000A0633" w:rsidRDefault="000A0633" w:rsidP="000A0633">
            <w:pPr>
              <w:snapToGrid w:val="0"/>
              <w:rPr>
                <w:rFonts w:ascii="Swis721 Cn BT" w:hAnsi="Swis721 Cn BT" w:cs="Swis721 Cn BT"/>
              </w:rPr>
            </w:pPr>
          </w:p>
        </w:tc>
      </w:tr>
      <w:tr w:rsidR="000A0633" w:rsidTr="000A0633">
        <w:tblPrEx>
          <w:tblCellMar>
            <w:left w:w="108" w:type="dxa"/>
            <w:right w:w="108" w:type="dxa"/>
          </w:tblCellMar>
        </w:tblPrEx>
        <w:trPr>
          <w:trHeight w:val="960"/>
        </w:trPr>
        <w:tc>
          <w:tcPr>
            <w:tcW w:w="692" w:type="dxa"/>
            <w:tcBorders>
              <w:left w:val="single" w:sz="4" w:space="0" w:color="000000"/>
              <w:bottom w:val="single" w:sz="4" w:space="0" w:color="000000"/>
            </w:tcBorders>
            <w:shd w:val="clear" w:color="auto" w:fill="auto"/>
            <w:vAlign w:val="bottom"/>
          </w:tcPr>
          <w:p w:rsidR="000A0633" w:rsidRDefault="000A0633" w:rsidP="000A0633">
            <w:pPr>
              <w:jc w:val="center"/>
              <w:rPr>
                <w:rFonts w:ascii="Swis721 Cn BT" w:hAnsi="Swis721 Cn BT" w:cs="Swis721 Cn BT"/>
                <w:color w:val="000000"/>
                <w:sz w:val="18"/>
                <w:szCs w:val="18"/>
              </w:rPr>
            </w:pPr>
            <w:r>
              <w:rPr>
                <w:rFonts w:ascii="Swis721 Cn BT" w:hAnsi="Swis721 Cn BT" w:cs="Swis721 Cn BT"/>
                <w:color w:val="000000"/>
                <w:sz w:val="18"/>
                <w:szCs w:val="18"/>
              </w:rPr>
              <w:t> </w:t>
            </w:r>
          </w:p>
          <w:p w:rsidR="000A0633" w:rsidRDefault="000A0633" w:rsidP="000A0633">
            <w:pPr>
              <w:rPr>
                <w:rFonts w:ascii="Swis721 Cn BT" w:hAnsi="Swis721 Cn BT" w:cs="Swis721 Cn BT"/>
                <w:color w:val="000000"/>
                <w:sz w:val="18"/>
                <w:szCs w:val="18"/>
              </w:rPr>
            </w:pPr>
          </w:p>
        </w:tc>
        <w:tc>
          <w:tcPr>
            <w:tcW w:w="5348" w:type="dxa"/>
            <w:tcBorders>
              <w:left w:val="single" w:sz="4" w:space="0" w:color="000000"/>
              <w:bottom w:val="single" w:sz="4" w:space="0" w:color="000000"/>
            </w:tcBorders>
            <w:shd w:val="clear" w:color="auto" w:fill="auto"/>
            <w:vAlign w:val="bottom"/>
          </w:tcPr>
          <w:p w:rsidR="000A0633" w:rsidRDefault="000A0633" w:rsidP="000A0633">
            <w:pPr>
              <w:jc w:val="center"/>
              <w:rPr>
                <w:rFonts w:ascii="Swis721 Cn BT" w:hAnsi="Swis721 Cn BT" w:cs="Swis721 Cn BT"/>
                <w:color w:val="000000"/>
                <w:sz w:val="18"/>
                <w:szCs w:val="18"/>
              </w:rPr>
            </w:pPr>
            <w:r>
              <w:rPr>
                <w:rFonts w:ascii="Swis721 Cn BT" w:hAnsi="Swis721 Cn BT" w:cs="Swis721 Cn BT"/>
                <w:color w:val="000000"/>
                <w:sz w:val="18"/>
                <w:szCs w:val="18"/>
              </w:rPr>
              <w:t> </w:t>
            </w:r>
          </w:p>
          <w:p w:rsidR="000A0633" w:rsidRDefault="000A0633" w:rsidP="000A0633">
            <w:pPr>
              <w:rPr>
                <w:rFonts w:ascii="Swis721 Cn BT" w:hAnsi="Swis721 Cn BT" w:cs="Swis721 Cn BT"/>
                <w:color w:val="000000"/>
                <w:sz w:val="18"/>
                <w:szCs w:val="18"/>
              </w:rPr>
            </w:pPr>
            <w:r>
              <w:rPr>
                <w:rFonts w:ascii="Swis721 Cn BT" w:hAnsi="Swis721 Cn BT" w:cs="Swis721 Cn BT"/>
                <w:color w:val="000000"/>
                <w:sz w:val="18"/>
                <w:szCs w:val="18"/>
              </w:rPr>
              <w:t xml:space="preserve">Upravljivi TP-Link TL-SG3452 / T2600G-52TS JetStream™ L3-lite  svič 48-port Gigabit 10/100/1000Mb/s+ 4 x SFP Gigabit, Static Routing, IP-MAC-Port Binding, ACL, Port Security, L2/L3/L4 QoS, IPv6 support, 19" rackmount </w:t>
            </w:r>
          </w:p>
        </w:tc>
        <w:tc>
          <w:tcPr>
            <w:tcW w:w="814" w:type="dxa"/>
            <w:tcBorders>
              <w:left w:val="single" w:sz="4" w:space="0" w:color="000000"/>
              <w:bottom w:val="single" w:sz="4" w:space="0" w:color="000000"/>
            </w:tcBorders>
            <w:shd w:val="clear" w:color="auto" w:fill="auto"/>
            <w:vAlign w:val="bottom"/>
          </w:tcPr>
          <w:p w:rsidR="000A0633" w:rsidRDefault="000A0633" w:rsidP="000A0633">
            <w:pPr>
              <w:jc w:val="center"/>
              <w:rPr>
                <w:rFonts w:ascii="Swis721 Cn BT" w:hAnsi="Swis721 Cn BT" w:cs="Swis721 Cn BT"/>
                <w:color w:val="000000"/>
                <w:sz w:val="18"/>
                <w:szCs w:val="18"/>
              </w:rPr>
            </w:pPr>
            <w:r>
              <w:rPr>
                <w:rFonts w:ascii="Swis721 Cn BT" w:hAnsi="Swis721 Cn BT" w:cs="Swis721 Cn BT"/>
                <w:color w:val="000000"/>
                <w:sz w:val="18"/>
                <w:szCs w:val="18"/>
              </w:rPr>
              <w:t>kom</w:t>
            </w:r>
          </w:p>
        </w:tc>
        <w:tc>
          <w:tcPr>
            <w:tcW w:w="972" w:type="dxa"/>
            <w:tcBorders>
              <w:left w:val="single" w:sz="4" w:space="0" w:color="000000"/>
              <w:bottom w:val="single" w:sz="4" w:space="0" w:color="000000"/>
            </w:tcBorders>
            <w:shd w:val="clear" w:color="auto" w:fill="auto"/>
            <w:vAlign w:val="bottom"/>
          </w:tcPr>
          <w:p w:rsidR="000A0633" w:rsidRDefault="000A0633" w:rsidP="000A0633">
            <w:pPr>
              <w:jc w:val="center"/>
              <w:rPr>
                <w:rFonts w:ascii="Swis721 Cn BT" w:hAnsi="Swis721 Cn BT" w:cs="Swis721 Cn BT"/>
                <w:color w:val="000000"/>
                <w:sz w:val="18"/>
                <w:szCs w:val="18"/>
              </w:rPr>
            </w:pPr>
            <w:r>
              <w:rPr>
                <w:rFonts w:ascii="Swis721 Cn BT" w:hAnsi="Swis721 Cn BT" w:cs="Swis721 Cn BT"/>
                <w:color w:val="000000"/>
                <w:sz w:val="18"/>
                <w:szCs w:val="18"/>
              </w:rPr>
              <w:t>3,0</w:t>
            </w:r>
          </w:p>
          <w:p w:rsidR="000A0633" w:rsidRDefault="000A0633" w:rsidP="000A0633">
            <w:pPr>
              <w:rPr>
                <w:rFonts w:ascii="Swis721 Cn BT" w:hAnsi="Swis721 Cn BT" w:cs="Swis721 Cn BT"/>
                <w:color w:val="000000"/>
                <w:sz w:val="18"/>
                <w:szCs w:val="18"/>
              </w:rPr>
            </w:pPr>
            <w:r>
              <w:rPr>
                <w:rFonts w:ascii="Swis721 Cn BT" w:hAnsi="Swis721 Cn BT" w:cs="Swis721 Cn BT"/>
                <w:color w:val="000000"/>
                <w:sz w:val="18"/>
                <w:szCs w:val="18"/>
              </w:rPr>
              <w:t> </w:t>
            </w:r>
          </w:p>
        </w:tc>
        <w:tc>
          <w:tcPr>
            <w:tcW w:w="1037" w:type="dxa"/>
            <w:tcBorders>
              <w:left w:val="single" w:sz="4" w:space="0" w:color="000000"/>
              <w:bottom w:val="single" w:sz="4" w:space="0" w:color="000000"/>
            </w:tcBorders>
            <w:shd w:val="clear" w:color="auto" w:fill="auto"/>
            <w:vAlign w:val="bottom"/>
          </w:tcPr>
          <w:p w:rsidR="000A0633" w:rsidRDefault="000A0633" w:rsidP="000A0633">
            <w:pPr>
              <w:snapToGrid w:val="0"/>
              <w:rPr>
                <w:rFonts w:ascii="Swis721 Cn BT" w:hAnsi="Swis721 Cn BT" w:cs="Swis721 Cn BT"/>
                <w:color w:val="000000"/>
                <w:sz w:val="18"/>
                <w:szCs w:val="18"/>
              </w:rPr>
            </w:pPr>
          </w:p>
        </w:tc>
        <w:tc>
          <w:tcPr>
            <w:tcW w:w="1400" w:type="dxa"/>
            <w:gridSpan w:val="5"/>
            <w:tcBorders>
              <w:left w:val="single" w:sz="4" w:space="0" w:color="000000"/>
              <w:bottom w:val="single" w:sz="4" w:space="0" w:color="000000"/>
              <w:right w:val="single" w:sz="4" w:space="0" w:color="000000"/>
            </w:tcBorders>
            <w:shd w:val="clear" w:color="auto" w:fill="auto"/>
            <w:vAlign w:val="bottom"/>
          </w:tcPr>
          <w:p w:rsidR="000A0633" w:rsidRDefault="000A0633" w:rsidP="000A0633">
            <w:pPr>
              <w:snapToGrid w:val="0"/>
              <w:rPr>
                <w:rFonts w:ascii="Swis721 Cn BT" w:hAnsi="Swis721 Cn BT" w:cs="Swis721 Cn BT"/>
                <w:color w:val="000000"/>
                <w:sz w:val="18"/>
                <w:szCs w:val="18"/>
              </w:rPr>
            </w:pPr>
          </w:p>
        </w:tc>
      </w:tr>
      <w:tr w:rsidR="000A0633" w:rsidTr="000A0633">
        <w:tblPrEx>
          <w:tblCellMar>
            <w:left w:w="108" w:type="dxa"/>
            <w:right w:w="108" w:type="dxa"/>
          </w:tblCellMar>
        </w:tblPrEx>
        <w:trPr>
          <w:trHeight w:val="960"/>
        </w:trPr>
        <w:tc>
          <w:tcPr>
            <w:tcW w:w="692" w:type="dxa"/>
            <w:tcBorders>
              <w:top w:val="single" w:sz="4" w:space="0" w:color="000000"/>
              <w:left w:val="single" w:sz="4" w:space="0" w:color="000000"/>
              <w:bottom w:val="single" w:sz="4" w:space="0" w:color="000000"/>
            </w:tcBorders>
            <w:shd w:val="clear" w:color="auto" w:fill="auto"/>
            <w:vAlign w:val="bottom"/>
          </w:tcPr>
          <w:p w:rsidR="000A0633" w:rsidRDefault="000A0633" w:rsidP="000A0633">
            <w:pPr>
              <w:jc w:val="center"/>
            </w:pPr>
            <w:r>
              <w:rPr>
                <w:rFonts w:ascii="Swis721 Cn BT" w:hAnsi="Swis721 Cn BT" w:cs="Swis721 Cn BT"/>
                <w:color w:val="000000"/>
                <w:sz w:val="18"/>
                <w:szCs w:val="18"/>
              </w:rPr>
              <w:t> </w:t>
            </w:r>
          </w:p>
          <w:p w:rsidR="000A0633" w:rsidRDefault="000A0633" w:rsidP="000A0633"/>
        </w:tc>
        <w:tc>
          <w:tcPr>
            <w:tcW w:w="5348" w:type="dxa"/>
            <w:tcBorders>
              <w:top w:val="single" w:sz="4" w:space="0" w:color="000000"/>
              <w:left w:val="single" w:sz="4" w:space="0" w:color="000000"/>
              <w:bottom w:val="single" w:sz="4" w:space="0" w:color="000000"/>
            </w:tcBorders>
            <w:shd w:val="clear" w:color="auto" w:fill="auto"/>
            <w:vAlign w:val="bottom"/>
          </w:tcPr>
          <w:p w:rsidR="000A0633" w:rsidRDefault="000A0633" w:rsidP="000A0633">
            <w:pPr>
              <w:snapToGrid w:val="0"/>
              <w:jc w:val="center"/>
              <w:rPr>
                <w:rFonts w:ascii="Swis721 Cn BT" w:hAnsi="Swis721 Cn BT" w:cs="Swis721 Cn BT"/>
                <w:color w:val="000000"/>
                <w:sz w:val="18"/>
                <w:szCs w:val="18"/>
              </w:rPr>
            </w:pPr>
          </w:p>
          <w:p w:rsidR="000A0633" w:rsidRDefault="000A0633" w:rsidP="000A0633">
            <w:pPr>
              <w:jc w:val="center"/>
              <w:rPr>
                <w:rFonts w:ascii="Swis721 Cn BT" w:eastAsia="Swis721 Cn BT" w:hAnsi="Swis721 Cn BT" w:cs="Swis721 Cn BT"/>
                <w:color w:val="000000"/>
                <w:sz w:val="18"/>
                <w:szCs w:val="18"/>
              </w:rPr>
            </w:pPr>
            <w:r>
              <w:rPr>
                <w:rFonts w:ascii="Swis721 Cn BT" w:hAnsi="Swis721 Cn BT" w:cs="Swis721 Cn BT"/>
                <w:color w:val="000000"/>
                <w:sz w:val="18"/>
                <w:szCs w:val="18"/>
              </w:rPr>
              <w:t xml:space="preserve">Upravljivi POE, TP-Link TL-SG3424P / T2600G-28MPS JetStream™ PoE+ L3-lite upravljiv svič 24-port Gigabit 10/100/1000Mb/s 802.3at/af do 384W+ 4 x SFP Gigabit, 4K VLANs 802.1Q, Static routing, IPv6 Support, OAM 802.3ah </w:t>
            </w:r>
          </w:p>
        </w:tc>
        <w:tc>
          <w:tcPr>
            <w:tcW w:w="814" w:type="dxa"/>
            <w:tcBorders>
              <w:top w:val="single" w:sz="4" w:space="0" w:color="000000"/>
              <w:left w:val="single" w:sz="4" w:space="0" w:color="000000"/>
              <w:bottom w:val="single" w:sz="4" w:space="0" w:color="000000"/>
            </w:tcBorders>
            <w:shd w:val="clear" w:color="auto" w:fill="auto"/>
            <w:vAlign w:val="bottom"/>
          </w:tcPr>
          <w:p w:rsidR="000A0633" w:rsidRDefault="000A0633" w:rsidP="000A0633">
            <w:pPr>
              <w:rPr>
                <w:rFonts w:ascii="Swis721 Cn BT" w:hAnsi="Swis721 Cn BT" w:cs="Swis721 Cn BT"/>
                <w:color w:val="000000"/>
                <w:sz w:val="18"/>
                <w:szCs w:val="18"/>
              </w:rPr>
            </w:pPr>
            <w:r>
              <w:rPr>
                <w:rFonts w:ascii="Swis721 Cn BT" w:eastAsia="Swis721 Cn BT" w:hAnsi="Swis721 Cn BT" w:cs="Swis721 Cn BT"/>
                <w:color w:val="000000"/>
                <w:sz w:val="18"/>
                <w:szCs w:val="18"/>
              </w:rPr>
              <w:t xml:space="preserve">kom  </w:t>
            </w:r>
          </w:p>
        </w:tc>
        <w:tc>
          <w:tcPr>
            <w:tcW w:w="972" w:type="dxa"/>
            <w:tcBorders>
              <w:top w:val="single" w:sz="4" w:space="0" w:color="000000"/>
              <w:left w:val="single" w:sz="4" w:space="0" w:color="000000"/>
              <w:bottom w:val="single" w:sz="4" w:space="0" w:color="000000"/>
            </w:tcBorders>
            <w:shd w:val="clear" w:color="auto" w:fill="auto"/>
            <w:vAlign w:val="bottom"/>
          </w:tcPr>
          <w:p w:rsidR="000A0633" w:rsidRDefault="000A0633" w:rsidP="000A0633">
            <w:pPr>
              <w:rPr>
                <w:rFonts w:ascii="Swis721 Cn BT" w:hAnsi="Swis721 Cn BT" w:cs="Swis721 Cn BT"/>
              </w:rPr>
            </w:pPr>
            <w:r>
              <w:rPr>
                <w:rFonts w:ascii="Swis721 Cn BT" w:hAnsi="Swis721 Cn BT" w:cs="Swis721 Cn BT"/>
                <w:color w:val="000000"/>
                <w:sz w:val="18"/>
                <w:szCs w:val="18"/>
              </w:rPr>
              <w:t> </w:t>
            </w:r>
            <w:r>
              <w:rPr>
                <w:rFonts w:ascii="Swis721 Cn BT" w:eastAsia="Swis721 Cn BT" w:hAnsi="Swis721 Cn BT" w:cs="Swis721 Cn BT"/>
                <w:color w:val="000000"/>
                <w:sz w:val="18"/>
                <w:szCs w:val="18"/>
              </w:rPr>
              <w:t xml:space="preserve"> </w:t>
            </w:r>
            <w:r>
              <w:rPr>
                <w:rFonts w:ascii="Swis721 Cn BT" w:hAnsi="Swis721 Cn BT" w:cs="Swis721 Cn BT"/>
                <w:color w:val="000000"/>
                <w:sz w:val="18"/>
                <w:szCs w:val="18"/>
              </w:rPr>
              <w:t>1,0</w:t>
            </w:r>
          </w:p>
        </w:tc>
        <w:tc>
          <w:tcPr>
            <w:tcW w:w="1037" w:type="dxa"/>
            <w:tcBorders>
              <w:top w:val="single" w:sz="4" w:space="0" w:color="000000"/>
              <w:left w:val="single" w:sz="4" w:space="0" w:color="000000"/>
              <w:bottom w:val="single" w:sz="4" w:space="0" w:color="000000"/>
            </w:tcBorders>
            <w:shd w:val="clear" w:color="auto" w:fill="auto"/>
            <w:vAlign w:val="bottom"/>
          </w:tcPr>
          <w:p w:rsidR="000A0633" w:rsidRDefault="000A0633" w:rsidP="000A0633">
            <w:pPr>
              <w:snapToGrid w:val="0"/>
              <w:rPr>
                <w:rFonts w:ascii="Swis721 Cn BT" w:hAnsi="Swis721 Cn BT" w:cs="Swis721 Cn BT"/>
              </w:rPr>
            </w:pPr>
          </w:p>
        </w:tc>
        <w:tc>
          <w:tcPr>
            <w:tcW w:w="140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rsidR="000A0633" w:rsidRDefault="000A0633" w:rsidP="000A0633">
            <w:pPr>
              <w:snapToGrid w:val="0"/>
              <w:rPr>
                <w:rFonts w:ascii="Swis721 Cn BT" w:hAnsi="Swis721 Cn BT" w:cs="Swis721 Cn BT"/>
              </w:rPr>
            </w:pPr>
          </w:p>
        </w:tc>
      </w:tr>
      <w:tr w:rsidR="000A0633" w:rsidTr="000A0633">
        <w:tblPrEx>
          <w:tblCellMar>
            <w:left w:w="108" w:type="dxa"/>
            <w:right w:w="108" w:type="dxa"/>
          </w:tblCellMar>
        </w:tblPrEx>
        <w:trPr>
          <w:trHeight w:val="480"/>
        </w:trPr>
        <w:tc>
          <w:tcPr>
            <w:tcW w:w="692" w:type="dxa"/>
            <w:tcBorders>
              <w:left w:val="single" w:sz="4" w:space="0" w:color="000000"/>
              <w:bottom w:val="single" w:sz="4" w:space="0" w:color="000000"/>
            </w:tcBorders>
            <w:shd w:val="clear" w:color="auto" w:fill="auto"/>
            <w:vAlign w:val="bottom"/>
          </w:tcPr>
          <w:p w:rsidR="000A0633" w:rsidRDefault="000A0633" w:rsidP="000A0633">
            <w:pPr>
              <w:jc w:val="center"/>
              <w:rPr>
                <w:rFonts w:ascii="Swis721 Cn BT" w:hAnsi="Swis721 Cn BT" w:cs="Swis721 Cn BT"/>
                <w:color w:val="000000"/>
                <w:sz w:val="18"/>
                <w:szCs w:val="18"/>
              </w:rPr>
            </w:pPr>
            <w:r>
              <w:rPr>
                <w:rFonts w:ascii="Swis721 Cn BT" w:hAnsi="Swis721 Cn BT" w:cs="Swis721 Cn BT"/>
                <w:color w:val="000000"/>
                <w:sz w:val="18"/>
                <w:szCs w:val="18"/>
              </w:rPr>
              <w:t>2.2</w:t>
            </w:r>
          </w:p>
        </w:tc>
        <w:tc>
          <w:tcPr>
            <w:tcW w:w="5348" w:type="dxa"/>
            <w:tcBorders>
              <w:left w:val="single" w:sz="4" w:space="0" w:color="000000"/>
              <w:bottom w:val="single" w:sz="4" w:space="0" w:color="000000"/>
            </w:tcBorders>
            <w:shd w:val="clear" w:color="auto" w:fill="auto"/>
            <w:vAlign w:val="bottom"/>
          </w:tcPr>
          <w:p w:rsidR="000A0633" w:rsidRDefault="000A0633" w:rsidP="000A0633">
            <w:pPr>
              <w:rPr>
                <w:rFonts w:ascii="Swis721 Cn BT" w:hAnsi="Swis721 Cn BT" w:cs="Swis721 Cn BT"/>
                <w:color w:val="000000"/>
                <w:sz w:val="18"/>
                <w:szCs w:val="18"/>
              </w:rPr>
            </w:pPr>
            <w:r>
              <w:rPr>
                <w:rFonts w:ascii="Swis721 Cn BT" w:hAnsi="Swis721 Cn BT" w:cs="Swis721 Cn BT"/>
                <w:color w:val="000000"/>
                <w:sz w:val="18"/>
                <w:szCs w:val="18"/>
              </w:rPr>
              <w:t>Isporuka i polaganje u PVC cevima računarskog instalacionog kabla S/FTP CAT6a, komplet sa izradom konektora i povezivanjem na oba kraja.</w:t>
            </w:r>
          </w:p>
        </w:tc>
        <w:tc>
          <w:tcPr>
            <w:tcW w:w="814" w:type="dxa"/>
            <w:tcBorders>
              <w:left w:val="single" w:sz="4" w:space="0" w:color="000000"/>
              <w:bottom w:val="single" w:sz="4" w:space="0" w:color="000000"/>
            </w:tcBorders>
            <w:shd w:val="clear" w:color="auto" w:fill="auto"/>
            <w:vAlign w:val="bottom"/>
          </w:tcPr>
          <w:p w:rsidR="000A0633" w:rsidRDefault="000A0633" w:rsidP="000A0633">
            <w:pPr>
              <w:jc w:val="center"/>
              <w:rPr>
                <w:rFonts w:ascii="Swis721 Cn BT" w:hAnsi="Swis721 Cn BT" w:cs="Swis721 Cn BT"/>
                <w:color w:val="000000"/>
                <w:sz w:val="18"/>
                <w:szCs w:val="18"/>
              </w:rPr>
            </w:pPr>
            <w:r>
              <w:rPr>
                <w:rFonts w:ascii="Swis721 Cn BT" w:hAnsi="Swis721 Cn BT" w:cs="Swis721 Cn BT"/>
                <w:color w:val="000000"/>
                <w:sz w:val="18"/>
                <w:szCs w:val="18"/>
              </w:rPr>
              <w:t>m</w:t>
            </w:r>
          </w:p>
        </w:tc>
        <w:tc>
          <w:tcPr>
            <w:tcW w:w="972" w:type="dxa"/>
            <w:tcBorders>
              <w:left w:val="single" w:sz="4" w:space="0" w:color="000000"/>
              <w:bottom w:val="single" w:sz="4" w:space="0" w:color="000000"/>
            </w:tcBorders>
            <w:shd w:val="clear" w:color="auto" w:fill="auto"/>
            <w:vAlign w:val="bottom"/>
          </w:tcPr>
          <w:p w:rsidR="000A0633" w:rsidRDefault="000A0633" w:rsidP="000A0633">
            <w:pPr>
              <w:jc w:val="center"/>
              <w:rPr>
                <w:rFonts w:ascii="Swis721 Cn BT" w:hAnsi="Swis721 Cn BT" w:cs="Swis721 Cn BT"/>
                <w:color w:val="000000"/>
                <w:sz w:val="18"/>
                <w:szCs w:val="18"/>
              </w:rPr>
            </w:pPr>
            <w:r>
              <w:rPr>
                <w:rFonts w:ascii="Swis721 Cn BT" w:hAnsi="Swis721 Cn BT" w:cs="Swis721 Cn BT"/>
                <w:color w:val="000000"/>
                <w:sz w:val="18"/>
                <w:szCs w:val="18"/>
              </w:rPr>
              <w:t>3021,00</w:t>
            </w:r>
          </w:p>
        </w:tc>
        <w:tc>
          <w:tcPr>
            <w:tcW w:w="1037" w:type="dxa"/>
            <w:tcBorders>
              <w:left w:val="single" w:sz="4" w:space="0" w:color="000000"/>
              <w:bottom w:val="single" w:sz="4" w:space="0" w:color="000000"/>
            </w:tcBorders>
            <w:shd w:val="clear" w:color="auto" w:fill="auto"/>
            <w:vAlign w:val="bottom"/>
          </w:tcPr>
          <w:p w:rsidR="000A0633" w:rsidRDefault="000A0633" w:rsidP="000A0633">
            <w:pPr>
              <w:jc w:val="right"/>
              <w:rPr>
                <w:rFonts w:ascii="Swis721 Cn BT" w:hAnsi="Swis721 Cn BT" w:cs="Swis721 Cn BT"/>
                <w:color w:val="000000"/>
                <w:sz w:val="18"/>
                <w:szCs w:val="18"/>
              </w:rPr>
            </w:pPr>
          </w:p>
        </w:tc>
        <w:tc>
          <w:tcPr>
            <w:tcW w:w="1400" w:type="dxa"/>
            <w:gridSpan w:val="5"/>
            <w:tcBorders>
              <w:left w:val="single" w:sz="4" w:space="0" w:color="000000"/>
              <w:bottom w:val="single" w:sz="4" w:space="0" w:color="000000"/>
              <w:right w:val="single" w:sz="4" w:space="0" w:color="000000"/>
            </w:tcBorders>
            <w:shd w:val="clear" w:color="auto" w:fill="auto"/>
            <w:vAlign w:val="bottom"/>
          </w:tcPr>
          <w:p w:rsidR="000A0633" w:rsidRDefault="000A0633" w:rsidP="000A0633">
            <w:pPr>
              <w:snapToGrid w:val="0"/>
            </w:pPr>
          </w:p>
        </w:tc>
      </w:tr>
      <w:tr w:rsidR="000A0633" w:rsidTr="000A0633">
        <w:tblPrEx>
          <w:tblCellMar>
            <w:left w:w="108" w:type="dxa"/>
            <w:right w:w="108" w:type="dxa"/>
          </w:tblCellMar>
        </w:tblPrEx>
        <w:trPr>
          <w:trHeight w:val="720"/>
        </w:trPr>
        <w:tc>
          <w:tcPr>
            <w:tcW w:w="692" w:type="dxa"/>
            <w:tcBorders>
              <w:left w:val="single" w:sz="4" w:space="0" w:color="000000"/>
              <w:bottom w:val="single" w:sz="4" w:space="0" w:color="000000"/>
            </w:tcBorders>
            <w:shd w:val="clear" w:color="auto" w:fill="auto"/>
            <w:vAlign w:val="bottom"/>
          </w:tcPr>
          <w:p w:rsidR="000A0633" w:rsidRDefault="000A0633" w:rsidP="000A0633">
            <w:pPr>
              <w:jc w:val="center"/>
              <w:rPr>
                <w:rFonts w:ascii="Swis721 Cn BT" w:hAnsi="Swis721 Cn BT" w:cs="Swis721 Cn BT"/>
                <w:color w:val="000000"/>
                <w:sz w:val="18"/>
                <w:szCs w:val="18"/>
              </w:rPr>
            </w:pPr>
            <w:r>
              <w:rPr>
                <w:rFonts w:ascii="Swis721 Cn BT" w:hAnsi="Swis721 Cn BT" w:cs="Swis721 Cn BT"/>
                <w:color w:val="000000"/>
                <w:sz w:val="18"/>
                <w:szCs w:val="18"/>
              </w:rPr>
              <w:t>2.3</w:t>
            </w:r>
          </w:p>
        </w:tc>
        <w:tc>
          <w:tcPr>
            <w:tcW w:w="5348" w:type="dxa"/>
            <w:tcBorders>
              <w:left w:val="single" w:sz="4" w:space="0" w:color="000000"/>
              <w:bottom w:val="single" w:sz="4" w:space="0" w:color="000000"/>
            </w:tcBorders>
            <w:shd w:val="clear" w:color="auto" w:fill="auto"/>
            <w:vAlign w:val="bottom"/>
          </w:tcPr>
          <w:p w:rsidR="000A0633" w:rsidRDefault="000A0633" w:rsidP="000A0633">
            <w:pPr>
              <w:rPr>
                <w:rFonts w:ascii="Swis721 Cn BT" w:hAnsi="Swis721 Cn BT" w:cs="Swis721 Cn BT"/>
                <w:color w:val="000000"/>
                <w:sz w:val="18"/>
                <w:szCs w:val="18"/>
              </w:rPr>
            </w:pPr>
            <w:r>
              <w:rPr>
                <w:rFonts w:ascii="Swis721 Cn BT" w:hAnsi="Swis721 Cn BT" w:cs="Swis721 Cn BT"/>
                <w:color w:val="000000"/>
                <w:sz w:val="18"/>
                <w:szCs w:val="18"/>
              </w:rPr>
              <w:t xml:space="preserve">Isporuka i ugradnja HF gibljivih cevi f16mm položenih u zidu ispod maltera ili prilikom slobodnog vođenja kabla iznad spuštenog plafona. </w:t>
            </w:r>
          </w:p>
        </w:tc>
        <w:tc>
          <w:tcPr>
            <w:tcW w:w="814" w:type="dxa"/>
            <w:tcBorders>
              <w:left w:val="single" w:sz="4" w:space="0" w:color="000000"/>
              <w:bottom w:val="single" w:sz="4" w:space="0" w:color="000000"/>
            </w:tcBorders>
            <w:shd w:val="clear" w:color="auto" w:fill="auto"/>
            <w:vAlign w:val="bottom"/>
          </w:tcPr>
          <w:p w:rsidR="000A0633" w:rsidRDefault="000A0633" w:rsidP="000A0633">
            <w:pPr>
              <w:jc w:val="center"/>
              <w:rPr>
                <w:rFonts w:ascii="Swis721 Cn BT" w:hAnsi="Swis721 Cn BT" w:cs="Swis721 Cn BT"/>
                <w:color w:val="000000"/>
                <w:sz w:val="18"/>
                <w:szCs w:val="18"/>
              </w:rPr>
            </w:pPr>
            <w:r>
              <w:rPr>
                <w:rFonts w:ascii="Swis721 Cn BT" w:hAnsi="Swis721 Cn BT" w:cs="Swis721 Cn BT"/>
                <w:color w:val="000000"/>
                <w:sz w:val="18"/>
                <w:szCs w:val="18"/>
              </w:rPr>
              <w:t>m</w:t>
            </w:r>
          </w:p>
        </w:tc>
        <w:tc>
          <w:tcPr>
            <w:tcW w:w="972" w:type="dxa"/>
            <w:tcBorders>
              <w:left w:val="single" w:sz="4" w:space="0" w:color="000000"/>
              <w:bottom w:val="single" w:sz="4" w:space="0" w:color="000000"/>
            </w:tcBorders>
            <w:shd w:val="clear" w:color="auto" w:fill="auto"/>
            <w:vAlign w:val="bottom"/>
          </w:tcPr>
          <w:p w:rsidR="000A0633" w:rsidRDefault="000A0633" w:rsidP="000A0633">
            <w:pPr>
              <w:jc w:val="center"/>
              <w:rPr>
                <w:rFonts w:ascii="Swis721 Cn BT" w:hAnsi="Swis721 Cn BT" w:cs="Swis721 Cn BT"/>
                <w:color w:val="000000"/>
                <w:sz w:val="18"/>
                <w:szCs w:val="18"/>
              </w:rPr>
            </w:pPr>
            <w:r>
              <w:rPr>
                <w:rFonts w:ascii="Swis721 Cn BT" w:hAnsi="Swis721 Cn BT" w:cs="Swis721 Cn BT"/>
                <w:color w:val="000000"/>
                <w:sz w:val="18"/>
                <w:szCs w:val="18"/>
              </w:rPr>
              <w:t>3021,00</w:t>
            </w:r>
          </w:p>
        </w:tc>
        <w:tc>
          <w:tcPr>
            <w:tcW w:w="1037" w:type="dxa"/>
            <w:tcBorders>
              <w:left w:val="single" w:sz="4" w:space="0" w:color="000000"/>
              <w:bottom w:val="single" w:sz="4" w:space="0" w:color="000000"/>
            </w:tcBorders>
            <w:shd w:val="clear" w:color="auto" w:fill="auto"/>
            <w:vAlign w:val="bottom"/>
          </w:tcPr>
          <w:p w:rsidR="000A0633" w:rsidRDefault="000A0633" w:rsidP="000A0633">
            <w:pPr>
              <w:jc w:val="right"/>
              <w:rPr>
                <w:rFonts w:ascii="Swis721 Cn BT" w:hAnsi="Swis721 Cn BT" w:cs="Swis721 Cn BT"/>
                <w:color w:val="000000"/>
                <w:sz w:val="18"/>
                <w:szCs w:val="18"/>
              </w:rPr>
            </w:pPr>
          </w:p>
        </w:tc>
        <w:tc>
          <w:tcPr>
            <w:tcW w:w="1400" w:type="dxa"/>
            <w:gridSpan w:val="5"/>
            <w:tcBorders>
              <w:left w:val="single" w:sz="4" w:space="0" w:color="000000"/>
              <w:bottom w:val="single" w:sz="4" w:space="0" w:color="000000"/>
              <w:right w:val="single" w:sz="4" w:space="0" w:color="000000"/>
            </w:tcBorders>
            <w:shd w:val="clear" w:color="auto" w:fill="auto"/>
            <w:vAlign w:val="bottom"/>
          </w:tcPr>
          <w:p w:rsidR="000A0633" w:rsidRDefault="000A0633" w:rsidP="000A0633">
            <w:pPr>
              <w:jc w:val="right"/>
            </w:pPr>
          </w:p>
        </w:tc>
      </w:tr>
      <w:tr w:rsidR="000A0633" w:rsidTr="000A0633">
        <w:tblPrEx>
          <w:tblCellMar>
            <w:left w:w="108" w:type="dxa"/>
            <w:right w:w="108" w:type="dxa"/>
          </w:tblCellMar>
        </w:tblPrEx>
        <w:trPr>
          <w:trHeight w:val="720"/>
        </w:trPr>
        <w:tc>
          <w:tcPr>
            <w:tcW w:w="692" w:type="dxa"/>
            <w:tcBorders>
              <w:left w:val="single" w:sz="4" w:space="0" w:color="000000"/>
              <w:bottom w:val="single" w:sz="4" w:space="0" w:color="000000"/>
            </w:tcBorders>
            <w:shd w:val="clear" w:color="auto" w:fill="auto"/>
            <w:vAlign w:val="bottom"/>
          </w:tcPr>
          <w:p w:rsidR="000A0633" w:rsidRDefault="000A0633" w:rsidP="000A0633">
            <w:pPr>
              <w:jc w:val="center"/>
              <w:rPr>
                <w:rFonts w:ascii="Swis721 Cn BT" w:hAnsi="Swis721 Cn BT" w:cs="Swis721 Cn BT"/>
                <w:color w:val="000000"/>
                <w:sz w:val="18"/>
                <w:szCs w:val="18"/>
              </w:rPr>
            </w:pPr>
            <w:r>
              <w:rPr>
                <w:rFonts w:ascii="Swis721 Cn BT" w:hAnsi="Swis721 Cn BT" w:cs="Swis721 Cn BT"/>
                <w:color w:val="000000"/>
                <w:sz w:val="18"/>
                <w:szCs w:val="18"/>
              </w:rPr>
              <w:lastRenderedPageBreak/>
              <w:t>2.4</w:t>
            </w:r>
          </w:p>
        </w:tc>
        <w:tc>
          <w:tcPr>
            <w:tcW w:w="5348" w:type="dxa"/>
            <w:tcBorders>
              <w:left w:val="single" w:sz="4" w:space="0" w:color="000000"/>
              <w:bottom w:val="single" w:sz="4" w:space="0" w:color="000000"/>
            </w:tcBorders>
            <w:shd w:val="clear" w:color="auto" w:fill="auto"/>
            <w:vAlign w:val="bottom"/>
          </w:tcPr>
          <w:p w:rsidR="000A0633" w:rsidRDefault="000A0633" w:rsidP="000A0633">
            <w:pPr>
              <w:rPr>
                <w:rFonts w:ascii="Swis721 Cn BT" w:hAnsi="Swis721 Cn BT" w:cs="Swis721 Cn BT"/>
                <w:color w:val="000000"/>
                <w:sz w:val="18"/>
                <w:szCs w:val="18"/>
              </w:rPr>
            </w:pPr>
            <w:r>
              <w:rPr>
                <w:rFonts w:ascii="Swis721 Cn BT" w:hAnsi="Swis721 Cn BT" w:cs="Swis721 Cn BT"/>
                <w:color w:val="000000"/>
                <w:sz w:val="18"/>
                <w:szCs w:val="18"/>
              </w:rPr>
              <w:t>Isporuka i  ugradnja modularnih telefonsko računarskih priključnica  za ugradnju u  modularnu doznu. Pozicija podrazumeva povezivanje instalacionog materijala i funkcionalo ispitivanje. Predviđen je sledeći instalacioni materijal:</w:t>
            </w:r>
          </w:p>
        </w:tc>
        <w:tc>
          <w:tcPr>
            <w:tcW w:w="814" w:type="dxa"/>
            <w:tcBorders>
              <w:left w:val="single" w:sz="4" w:space="0" w:color="000000"/>
              <w:bottom w:val="single" w:sz="4" w:space="0" w:color="000000"/>
            </w:tcBorders>
            <w:shd w:val="clear" w:color="auto" w:fill="auto"/>
            <w:vAlign w:val="bottom"/>
          </w:tcPr>
          <w:p w:rsidR="000A0633" w:rsidRDefault="000A0633" w:rsidP="000A0633">
            <w:pPr>
              <w:jc w:val="center"/>
              <w:rPr>
                <w:rFonts w:ascii="Swis721 Cn BT" w:hAnsi="Swis721 Cn BT" w:cs="Swis721 Cn BT"/>
                <w:color w:val="000000"/>
                <w:sz w:val="18"/>
                <w:szCs w:val="18"/>
              </w:rPr>
            </w:pPr>
            <w:r>
              <w:rPr>
                <w:rFonts w:ascii="Swis721 Cn BT" w:hAnsi="Swis721 Cn BT" w:cs="Swis721 Cn BT"/>
                <w:color w:val="000000"/>
                <w:sz w:val="18"/>
                <w:szCs w:val="18"/>
              </w:rPr>
              <w:t> </w:t>
            </w:r>
          </w:p>
        </w:tc>
        <w:tc>
          <w:tcPr>
            <w:tcW w:w="972" w:type="dxa"/>
            <w:tcBorders>
              <w:left w:val="single" w:sz="4" w:space="0" w:color="000000"/>
              <w:bottom w:val="single" w:sz="4" w:space="0" w:color="000000"/>
            </w:tcBorders>
            <w:shd w:val="clear" w:color="auto" w:fill="auto"/>
            <w:vAlign w:val="bottom"/>
          </w:tcPr>
          <w:p w:rsidR="000A0633" w:rsidRDefault="000A0633" w:rsidP="000A0633">
            <w:pPr>
              <w:jc w:val="center"/>
              <w:rPr>
                <w:rFonts w:ascii="Swis721 Cn BT" w:hAnsi="Swis721 Cn BT" w:cs="Swis721 Cn BT"/>
                <w:color w:val="000000"/>
                <w:sz w:val="18"/>
                <w:szCs w:val="18"/>
              </w:rPr>
            </w:pPr>
            <w:r>
              <w:rPr>
                <w:rFonts w:ascii="Swis721 Cn BT" w:hAnsi="Swis721 Cn BT" w:cs="Swis721 Cn BT"/>
                <w:color w:val="000000"/>
                <w:sz w:val="18"/>
                <w:szCs w:val="18"/>
              </w:rPr>
              <w:t> </w:t>
            </w:r>
          </w:p>
        </w:tc>
        <w:tc>
          <w:tcPr>
            <w:tcW w:w="1037" w:type="dxa"/>
            <w:tcBorders>
              <w:left w:val="single" w:sz="4" w:space="0" w:color="000000"/>
              <w:bottom w:val="single" w:sz="4" w:space="0" w:color="000000"/>
            </w:tcBorders>
            <w:shd w:val="clear" w:color="auto" w:fill="auto"/>
            <w:vAlign w:val="bottom"/>
          </w:tcPr>
          <w:p w:rsidR="000A0633" w:rsidRDefault="000A0633" w:rsidP="000A0633">
            <w:pPr>
              <w:rPr>
                <w:rFonts w:ascii="Swis721 Cn BT" w:hAnsi="Swis721 Cn BT" w:cs="Swis721 Cn BT"/>
                <w:color w:val="000000"/>
                <w:sz w:val="18"/>
                <w:szCs w:val="18"/>
              </w:rPr>
            </w:pPr>
          </w:p>
        </w:tc>
        <w:tc>
          <w:tcPr>
            <w:tcW w:w="1400" w:type="dxa"/>
            <w:gridSpan w:val="5"/>
            <w:tcBorders>
              <w:left w:val="single" w:sz="4" w:space="0" w:color="000000"/>
              <w:bottom w:val="single" w:sz="4" w:space="0" w:color="000000"/>
              <w:right w:val="single" w:sz="4" w:space="0" w:color="000000"/>
            </w:tcBorders>
            <w:shd w:val="clear" w:color="auto" w:fill="auto"/>
            <w:vAlign w:val="bottom"/>
          </w:tcPr>
          <w:p w:rsidR="000A0633" w:rsidRDefault="000A0633" w:rsidP="000A0633"/>
        </w:tc>
      </w:tr>
      <w:tr w:rsidR="000A0633" w:rsidTr="000A0633">
        <w:tblPrEx>
          <w:tblCellMar>
            <w:left w:w="108" w:type="dxa"/>
            <w:right w:w="108" w:type="dxa"/>
          </w:tblCellMar>
        </w:tblPrEx>
        <w:trPr>
          <w:trHeight w:val="315"/>
        </w:trPr>
        <w:tc>
          <w:tcPr>
            <w:tcW w:w="692" w:type="dxa"/>
            <w:tcBorders>
              <w:left w:val="single" w:sz="4" w:space="0" w:color="000000"/>
              <w:bottom w:val="single" w:sz="4" w:space="0" w:color="000000"/>
            </w:tcBorders>
            <w:shd w:val="clear" w:color="auto" w:fill="auto"/>
            <w:vAlign w:val="bottom"/>
          </w:tcPr>
          <w:p w:rsidR="000A0633" w:rsidRDefault="000A0633" w:rsidP="000A0633">
            <w:pPr>
              <w:jc w:val="center"/>
              <w:rPr>
                <w:rFonts w:ascii="Swis721 Cn BT" w:hAnsi="Swis721 Cn BT" w:cs="Swis721 Cn BT"/>
                <w:color w:val="000000"/>
                <w:sz w:val="18"/>
                <w:szCs w:val="18"/>
              </w:rPr>
            </w:pPr>
            <w:r>
              <w:rPr>
                <w:rFonts w:ascii="Swis721 Cn BT" w:hAnsi="Swis721 Cn BT" w:cs="Swis721 Cn BT"/>
                <w:color w:val="000000"/>
                <w:sz w:val="18"/>
                <w:szCs w:val="18"/>
              </w:rPr>
              <w:t> </w:t>
            </w:r>
          </w:p>
        </w:tc>
        <w:tc>
          <w:tcPr>
            <w:tcW w:w="5348" w:type="dxa"/>
            <w:tcBorders>
              <w:left w:val="single" w:sz="4" w:space="0" w:color="000000"/>
              <w:bottom w:val="single" w:sz="4" w:space="0" w:color="000000"/>
            </w:tcBorders>
            <w:shd w:val="clear" w:color="auto" w:fill="auto"/>
            <w:vAlign w:val="bottom"/>
          </w:tcPr>
          <w:p w:rsidR="000A0633" w:rsidRDefault="000A0633" w:rsidP="000A0633">
            <w:pPr>
              <w:rPr>
                <w:rFonts w:ascii="Swis721 Cn BT" w:hAnsi="Swis721 Cn BT" w:cs="Swis721 Cn BT"/>
                <w:color w:val="000000"/>
                <w:sz w:val="18"/>
                <w:szCs w:val="18"/>
              </w:rPr>
            </w:pPr>
            <w:r>
              <w:rPr>
                <w:rFonts w:ascii="Swis721 Cn BT" w:hAnsi="Swis721 Cn BT" w:cs="Swis721 Cn BT"/>
                <w:color w:val="000000"/>
                <w:sz w:val="18"/>
                <w:szCs w:val="18"/>
              </w:rPr>
              <w:t xml:space="preserve">1xRJ45 CAT6a 1M </w:t>
            </w:r>
          </w:p>
        </w:tc>
        <w:tc>
          <w:tcPr>
            <w:tcW w:w="814" w:type="dxa"/>
            <w:tcBorders>
              <w:left w:val="single" w:sz="4" w:space="0" w:color="000000"/>
              <w:bottom w:val="single" w:sz="4" w:space="0" w:color="000000"/>
            </w:tcBorders>
            <w:shd w:val="clear" w:color="auto" w:fill="auto"/>
            <w:vAlign w:val="bottom"/>
          </w:tcPr>
          <w:p w:rsidR="000A0633" w:rsidRDefault="000A0633" w:rsidP="000A0633">
            <w:pPr>
              <w:jc w:val="center"/>
              <w:rPr>
                <w:rFonts w:ascii="Swis721 Cn BT" w:hAnsi="Swis721 Cn BT" w:cs="Swis721 Cn BT"/>
                <w:color w:val="000000"/>
                <w:sz w:val="18"/>
                <w:szCs w:val="18"/>
              </w:rPr>
            </w:pPr>
            <w:r>
              <w:rPr>
                <w:rFonts w:ascii="Swis721 Cn BT" w:hAnsi="Swis721 Cn BT" w:cs="Swis721 Cn BT"/>
                <w:color w:val="000000"/>
                <w:sz w:val="18"/>
                <w:szCs w:val="18"/>
              </w:rPr>
              <w:t>kom</w:t>
            </w:r>
          </w:p>
        </w:tc>
        <w:tc>
          <w:tcPr>
            <w:tcW w:w="972" w:type="dxa"/>
            <w:tcBorders>
              <w:left w:val="single" w:sz="4" w:space="0" w:color="000000"/>
              <w:bottom w:val="single" w:sz="4" w:space="0" w:color="000000"/>
            </w:tcBorders>
            <w:shd w:val="clear" w:color="auto" w:fill="auto"/>
            <w:vAlign w:val="bottom"/>
          </w:tcPr>
          <w:p w:rsidR="000A0633" w:rsidRDefault="000A0633" w:rsidP="000A0633">
            <w:pPr>
              <w:jc w:val="center"/>
              <w:rPr>
                <w:rFonts w:ascii="Swis721 Cn BT" w:hAnsi="Swis721 Cn BT" w:cs="Swis721 Cn BT"/>
                <w:color w:val="000000"/>
                <w:sz w:val="18"/>
                <w:szCs w:val="18"/>
              </w:rPr>
            </w:pPr>
            <w:r>
              <w:rPr>
                <w:rFonts w:ascii="Swis721 Cn BT" w:hAnsi="Swis721 Cn BT" w:cs="Swis721 Cn BT"/>
                <w:color w:val="000000"/>
                <w:sz w:val="18"/>
                <w:szCs w:val="18"/>
              </w:rPr>
              <w:t>125,0</w:t>
            </w:r>
          </w:p>
        </w:tc>
        <w:tc>
          <w:tcPr>
            <w:tcW w:w="1037" w:type="dxa"/>
            <w:tcBorders>
              <w:left w:val="single" w:sz="4" w:space="0" w:color="000000"/>
              <w:bottom w:val="single" w:sz="4" w:space="0" w:color="000000"/>
            </w:tcBorders>
            <w:shd w:val="clear" w:color="auto" w:fill="auto"/>
            <w:vAlign w:val="bottom"/>
          </w:tcPr>
          <w:p w:rsidR="000A0633" w:rsidRDefault="000A0633" w:rsidP="000A0633">
            <w:pPr>
              <w:jc w:val="right"/>
              <w:rPr>
                <w:rFonts w:ascii="Swis721 Cn BT" w:hAnsi="Swis721 Cn BT" w:cs="Swis721 Cn BT"/>
                <w:color w:val="000000"/>
                <w:sz w:val="18"/>
                <w:szCs w:val="18"/>
              </w:rPr>
            </w:pPr>
          </w:p>
        </w:tc>
        <w:tc>
          <w:tcPr>
            <w:tcW w:w="1400" w:type="dxa"/>
            <w:gridSpan w:val="5"/>
            <w:tcBorders>
              <w:left w:val="single" w:sz="4" w:space="0" w:color="000000"/>
              <w:bottom w:val="single" w:sz="4" w:space="0" w:color="000000"/>
              <w:right w:val="single" w:sz="4" w:space="0" w:color="000000"/>
            </w:tcBorders>
            <w:shd w:val="clear" w:color="auto" w:fill="auto"/>
            <w:vAlign w:val="bottom"/>
          </w:tcPr>
          <w:p w:rsidR="000A0633" w:rsidRDefault="000A0633" w:rsidP="000A0633">
            <w:pPr>
              <w:jc w:val="right"/>
            </w:pPr>
          </w:p>
        </w:tc>
      </w:tr>
      <w:tr w:rsidR="000A0633" w:rsidTr="000A0633">
        <w:tblPrEx>
          <w:tblCellMar>
            <w:left w:w="108" w:type="dxa"/>
            <w:right w:w="108" w:type="dxa"/>
          </w:tblCellMar>
        </w:tblPrEx>
        <w:trPr>
          <w:trHeight w:val="240"/>
        </w:trPr>
        <w:tc>
          <w:tcPr>
            <w:tcW w:w="692" w:type="dxa"/>
            <w:tcBorders>
              <w:left w:val="single" w:sz="4" w:space="0" w:color="000000"/>
              <w:bottom w:val="single" w:sz="4" w:space="0" w:color="000000"/>
            </w:tcBorders>
            <w:shd w:val="clear" w:color="auto" w:fill="auto"/>
            <w:vAlign w:val="bottom"/>
          </w:tcPr>
          <w:p w:rsidR="000A0633" w:rsidRDefault="000A0633" w:rsidP="000A0633">
            <w:pPr>
              <w:jc w:val="center"/>
              <w:rPr>
                <w:rFonts w:ascii="Swis721 Cn BT" w:hAnsi="Swis721 Cn BT" w:cs="Swis721 Cn BT"/>
                <w:color w:val="000000"/>
                <w:sz w:val="18"/>
                <w:szCs w:val="18"/>
              </w:rPr>
            </w:pPr>
            <w:r>
              <w:rPr>
                <w:rFonts w:ascii="Swis721 Cn BT" w:hAnsi="Swis721 Cn BT" w:cs="Swis721 Cn BT"/>
                <w:color w:val="000000"/>
                <w:sz w:val="18"/>
                <w:szCs w:val="18"/>
              </w:rPr>
              <w:t> </w:t>
            </w:r>
          </w:p>
        </w:tc>
        <w:tc>
          <w:tcPr>
            <w:tcW w:w="5348" w:type="dxa"/>
            <w:tcBorders>
              <w:left w:val="single" w:sz="4" w:space="0" w:color="000000"/>
              <w:bottom w:val="single" w:sz="4" w:space="0" w:color="000000"/>
            </w:tcBorders>
            <w:shd w:val="clear" w:color="auto" w:fill="auto"/>
            <w:vAlign w:val="bottom"/>
          </w:tcPr>
          <w:p w:rsidR="000A0633" w:rsidRDefault="000A0633" w:rsidP="000A0633">
            <w:pPr>
              <w:rPr>
                <w:rFonts w:ascii="Swis721 Cn BT" w:hAnsi="Swis721 Cn BT" w:cs="Swis721 Cn BT"/>
                <w:color w:val="000000"/>
                <w:sz w:val="18"/>
                <w:szCs w:val="18"/>
              </w:rPr>
            </w:pPr>
            <w:r>
              <w:rPr>
                <w:rFonts w:ascii="Swis721 Cn BT" w:hAnsi="Swis721 Cn BT" w:cs="Swis721 Cn BT"/>
                <w:color w:val="000000"/>
                <w:sz w:val="18"/>
                <w:szCs w:val="18"/>
              </w:rPr>
              <w:t>Modularna kutija M4</w:t>
            </w:r>
          </w:p>
        </w:tc>
        <w:tc>
          <w:tcPr>
            <w:tcW w:w="814" w:type="dxa"/>
            <w:tcBorders>
              <w:left w:val="single" w:sz="4" w:space="0" w:color="000000"/>
              <w:bottom w:val="single" w:sz="4" w:space="0" w:color="000000"/>
            </w:tcBorders>
            <w:shd w:val="clear" w:color="auto" w:fill="auto"/>
            <w:vAlign w:val="bottom"/>
          </w:tcPr>
          <w:p w:rsidR="000A0633" w:rsidRDefault="000A0633" w:rsidP="000A0633">
            <w:pPr>
              <w:jc w:val="center"/>
              <w:rPr>
                <w:rFonts w:ascii="Swis721 Cn BT" w:hAnsi="Swis721 Cn BT" w:cs="Swis721 Cn BT"/>
                <w:color w:val="000000"/>
                <w:sz w:val="18"/>
                <w:szCs w:val="18"/>
              </w:rPr>
            </w:pPr>
            <w:r>
              <w:rPr>
                <w:rFonts w:ascii="Swis721 Cn BT" w:hAnsi="Swis721 Cn BT" w:cs="Swis721 Cn BT"/>
                <w:color w:val="000000"/>
                <w:sz w:val="18"/>
                <w:szCs w:val="18"/>
              </w:rPr>
              <w:t>kom</w:t>
            </w:r>
          </w:p>
        </w:tc>
        <w:tc>
          <w:tcPr>
            <w:tcW w:w="972" w:type="dxa"/>
            <w:tcBorders>
              <w:left w:val="single" w:sz="4" w:space="0" w:color="000000"/>
              <w:bottom w:val="single" w:sz="4" w:space="0" w:color="000000"/>
            </w:tcBorders>
            <w:shd w:val="clear" w:color="auto" w:fill="auto"/>
            <w:vAlign w:val="bottom"/>
          </w:tcPr>
          <w:p w:rsidR="000A0633" w:rsidRDefault="000A0633" w:rsidP="000A0633">
            <w:pPr>
              <w:jc w:val="center"/>
              <w:rPr>
                <w:rFonts w:ascii="Swis721 Cn BT" w:hAnsi="Swis721 Cn BT" w:cs="Swis721 Cn BT"/>
                <w:color w:val="000000"/>
                <w:sz w:val="18"/>
                <w:szCs w:val="18"/>
              </w:rPr>
            </w:pPr>
            <w:r>
              <w:rPr>
                <w:rFonts w:ascii="Swis721 Cn BT" w:hAnsi="Swis721 Cn BT" w:cs="Swis721 Cn BT"/>
                <w:color w:val="000000"/>
                <w:sz w:val="18"/>
                <w:szCs w:val="18"/>
              </w:rPr>
              <w:t>41,0</w:t>
            </w:r>
          </w:p>
        </w:tc>
        <w:tc>
          <w:tcPr>
            <w:tcW w:w="1037" w:type="dxa"/>
            <w:tcBorders>
              <w:left w:val="single" w:sz="4" w:space="0" w:color="000000"/>
              <w:bottom w:val="single" w:sz="4" w:space="0" w:color="000000"/>
            </w:tcBorders>
            <w:shd w:val="clear" w:color="auto" w:fill="auto"/>
            <w:vAlign w:val="bottom"/>
          </w:tcPr>
          <w:p w:rsidR="000A0633" w:rsidRDefault="000A0633" w:rsidP="000A0633">
            <w:pPr>
              <w:jc w:val="right"/>
              <w:rPr>
                <w:rFonts w:ascii="Swis721 Cn BT" w:hAnsi="Swis721 Cn BT" w:cs="Swis721 Cn BT"/>
                <w:color w:val="000000"/>
                <w:sz w:val="18"/>
                <w:szCs w:val="18"/>
              </w:rPr>
            </w:pPr>
          </w:p>
        </w:tc>
        <w:tc>
          <w:tcPr>
            <w:tcW w:w="1400" w:type="dxa"/>
            <w:gridSpan w:val="5"/>
            <w:tcBorders>
              <w:left w:val="single" w:sz="4" w:space="0" w:color="000000"/>
              <w:bottom w:val="single" w:sz="4" w:space="0" w:color="000000"/>
              <w:right w:val="single" w:sz="4" w:space="0" w:color="000000"/>
            </w:tcBorders>
            <w:shd w:val="clear" w:color="auto" w:fill="auto"/>
            <w:vAlign w:val="bottom"/>
          </w:tcPr>
          <w:p w:rsidR="000A0633" w:rsidRDefault="000A0633" w:rsidP="000A0633">
            <w:pPr>
              <w:jc w:val="right"/>
            </w:pPr>
          </w:p>
        </w:tc>
      </w:tr>
      <w:tr w:rsidR="000A0633" w:rsidTr="000A0633">
        <w:tblPrEx>
          <w:tblCellMar>
            <w:left w:w="108" w:type="dxa"/>
            <w:right w:w="108" w:type="dxa"/>
          </w:tblCellMar>
        </w:tblPrEx>
        <w:trPr>
          <w:trHeight w:val="291"/>
        </w:trPr>
        <w:tc>
          <w:tcPr>
            <w:tcW w:w="692" w:type="dxa"/>
            <w:tcBorders>
              <w:left w:val="single" w:sz="4" w:space="0" w:color="000000"/>
              <w:bottom w:val="single" w:sz="4" w:space="0" w:color="000000"/>
            </w:tcBorders>
            <w:shd w:val="clear" w:color="auto" w:fill="auto"/>
            <w:vAlign w:val="bottom"/>
          </w:tcPr>
          <w:p w:rsidR="000A0633" w:rsidRDefault="000A0633" w:rsidP="000A0633">
            <w:pPr>
              <w:jc w:val="center"/>
              <w:rPr>
                <w:rFonts w:ascii="Swis721 Cn BT" w:hAnsi="Swis721 Cn BT" w:cs="Swis721 Cn BT"/>
                <w:color w:val="000000"/>
                <w:sz w:val="18"/>
                <w:szCs w:val="18"/>
              </w:rPr>
            </w:pPr>
            <w:r>
              <w:rPr>
                <w:rFonts w:ascii="Swis721 Cn BT" w:hAnsi="Swis721 Cn BT" w:cs="Swis721 Cn BT"/>
                <w:color w:val="000000"/>
                <w:sz w:val="18"/>
                <w:szCs w:val="18"/>
              </w:rPr>
              <w:t> </w:t>
            </w:r>
          </w:p>
        </w:tc>
        <w:tc>
          <w:tcPr>
            <w:tcW w:w="5348" w:type="dxa"/>
            <w:tcBorders>
              <w:left w:val="single" w:sz="4" w:space="0" w:color="000000"/>
              <w:bottom w:val="single" w:sz="4" w:space="0" w:color="000000"/>
            </w:tcBorders>
            <w:shd w:val="clear" w:color="auto" w:fill="auto"/>
            <w:vAlign w:val="bottom"/>
          </w:tcPr>
          <w:p w:rsidR="000A0633" w:rsidRDefault="000A0633" w:rsidP="000A0633">
            <w:pPr>
              <w:rPr>
                <w:rFonts w:ascii="Swis721 Cn BT" w:hAnsi="Swis721 Cn BT" w:cs="Swis721 Cn BT"/>
                <w:color w:val="000000"/>
                <w:sz w:val="18"/>
                <w:szCs w:val="18"/>
              </w:rPr>
            </w:pPr>
            <w:r>
              <w:rPr>
                <w:rFonts w:ascii="Swis721 Cn BT" w:hAnsi="Swis721 Cn BT" w:cs="Swis721 Cn BT"/>
                <w:color w:val="000000"/>
                <w:sz w:val="18"/>
                <w:szCs w:val="18"/>
              </w:rPr>
              <w:t>Modularna kutija M2</w:t>
            </w:r>
          </w:p>
        </w:tc>
        <w:tc>
          <w:tcPr>
            <w:tcW w:w="814" w:type="dxa"/>
            <w:tcBorders>
              <w:left w:val="single" w:sz="4" w:space="0" w:color="000000"/>
              <w:bottom w:val="single" w:sz="4" w:space="0" w:color="000000"/>
            </w:tcBorders>
            <w:shd w:val="clear" w:color="auto" w:fill="auto"/>
            <w:vAlign w:val="bottom"/>
          </w:tcPr>
          <w:p w:rsidR="000A0633" w:rsidRDefault="000A0633" w:rsidP="000A0633">
            <w:pPr>
              <w:jc w:val="center"/>
              <w:rPr>
                <w:rFonts w:ascii="Swis721 Cn BT" w:hAnsi="Swis721 Cn BT" w:cs="Swis721 Cn BT"/>
                <w:color w:val="000000"/>
                <w:sz w:val="18"/>
                <w:szCs w:val="18"/>
              </w:rPr>
            </w:pPr>
            <w:r>
              <w:rPr>
                <w:rFonts w:ascii="Swis721 Cn BT" w:hAnsi="Swis721 Cn BT" w:cs="Swis721 Cn BT"/>
                <w:color w:val="000000"/>
                <w:sz w:val="18"/>
                <w:szCs w:val="18"/>
              </w:rPr>
              <w:t>kom</w:t>
            </w:r>
          </w:p>
        </w:tc>
        <w:tc>
          <w:tcPr>
            <w:tcW w:w="972" w:type="dxa"/>
            <w:tcBorders>
              <w:left w:val="single" w:sz="4" w:space="0" w:color="000000"/>
              <w:bottom w:val="single" w:sz="4" w:space="0" w:color="000000"/>
            </w:tcBorders>
            <w:shd w:val="clear" w:color="auto" w:fill="auto"/>
            <w:vAlign w:val="bottom"/>
          </w:tcPr>
          <w:p w:rsidR="000A0633" w:rsidRDefault="000A0633" w:rsidP="000A0633">
            <w:pPr>
              <w:jc w:val="center"/>
              <w:rPr>
                <w:rFonts w:ascii="Swis721 Cn BT" w:hAnsi="Swis721 Cn BT" w:cs="Swis721 Cn BT"/>
                <w:color w:val="000000"/>
                <w:sz w:val="18"/>
                <w:szCs w:val="18"/>
              </w:rPr>
            </w:pPr>
            <w:r>
              <w:rPr>
                <w:rFonts w:ascii="Swis721 Cn BT" w:hAnsi="Swis721 Cn BT" w:cs="Swis721 Cn BT"/>
                <w:color w:val="000000"/>
                <w:sz w:val="18"/>
                <w:szCs w:val="18"/>
              </w:rPr>
              <w:t>8,0</w:t>
            </w:r>
          </w:p>
        </w:tc>
        <w:tc>
          <w:tcPr>
            <w:tcW w:w="1037" w:type="dxa"/>
            <w:tcBorders>
              <w:left w:val="single" w:sz="4" w:space="0" w:color="000000"/>
              <w:bottom w:val="single" w:sz="4" w:space="0" w:color="000000"/>
            </w:tcBorders>
            <w:shd w:val="clear" w:color="auto" w:fill="auto"/>
            <w:vAlign w:val="bottom"/>
          </w:tcPr>
          <w:p w:rsidR="000A0633" w:rsidRDefault="000A0633" w:rsidP="000A0633">
            <w:pPr>
              <w:jc w:val="right"/>
              <w:rPr>
                <w:rFonts w:ascii="Swis721 Cn BT" w:hAnsi="Swis721 Cn BT" w:cs="Swis721 Cn BT"/>
                <w:color w:val="000000"/>
                <w:sz w:val="18"/>
                <w:szCs w:val="18"/>
              </w:rPr>
            </w:pPr>
          </w:p>
        </w:tc>
        <w:tc>
          <w:tcPr>
            <w:tcW w:w="1400" w:type="dxa"/>
            <w:gridSpan w:val="5"/>
            <w:tcBorders>
              <w:left w:val="single" w:sz="4" w:space="0" w:color="000000"/>
              <w:bottom w:val="single" w:sz="4" w:space="0" w:color="000000"/>
              <w:right w:val="single" w:sz="4" w:space="0" w:color="000000"/>
            </w:tcBorders>
            <w:shd w:val="clear" w:color="auto" w:fill="auto"/>
            <w:vAlign w:val="bottom"/>
          </w:tcPr>
          <w:p w:rsidR="000A0633" w:rsidRDefault="000A0633" w:rsidP="000A0633">
            <w:pPr>
              <w:jc w:val="right"/>
            </w:pPr>
          </w:p>
        </w:tc>
      </w:tr>
      <w:tr w:rsidR="000A0633" w:rsidTr="000A0633">
        <w:tblPrEx>
          <w:tblCellMar>
            <w:left w:w="108" w:type="dxa"/>
            <w:right w:w="108" w:type="dxa"/>
          </w:tblCellMar>
        </w:tblPrEx>
        <w:trPr>
          <w:trHeight w:val="240"/>
        </w:trPr>
        <w:tc>
          <w:tcPr>
            <w:tcW w:w="692" w:type="dxa"/>
            <w:tcBorders>
              <w:left w:val="single" w:sz="4" w:space="0" w:color="000000"/>
              <w:bottom w:val="single" w:sz="4" w:space="0" w:color="000000"/>
            </w:tcBorders>
            <w:shd w:val="clear" w:color="auto" w:fill="auto"/>
            <w:vAlign w:val="bottom"/>
          </w:tcPr>
          <w:p w:rsidR="000A0633" w:rsidRDefault="000A0633" w:rsidP="000A0633">
            <w:pPr>
              <w:jc w:val="center"/>
              <w:rPr>
                <w:rFonts w:ascii="Swis721 Cn BT" w:hAnsi="Swis721 Cn BT" w:cs="Swis721 Cn BT"/>
                <w:color w:val="000000"/>
                <w:sz w:val="18"/>
                <w:szCs w:val="18"/>
              </w:rPr>
            </w:pPr>
            <w:r>
              <w:rPr>
                <w:rFonts w:ascii="Swis721 Cn BT" w:hAnsi="Swis721 Cn BT" w:cs="Swis721 Cn BT"/>
                <w:color w:val="000000"/>
                <w:sz w:val="18"/>
                <w:szCs w:val="18"/>
              </w:rPr>
              <w:t> </w:t>
            </w:r>
          </w:p>
        </w:tc>
        <w:tc>
          <w:tcPr>
            <w:tcW w:w="5348" w:type="dxa"/>
            <w:tcBorders>
              <w:left w:val="single" w:sz="4" w:space="0" w:color="000000"/>
              <w:bottom w:val="single" w:sz="4" w:space="0" w:color="000000"/>
            </w:tcBorders>
            <w:shd w:val="clear" w:color="auto" w:fill="auto"/>
            <w:vAlign w:val="bottom"/>
          </w:tcPr>
          <w:p w:rsidR="000A0633" w:rsidRDefault="000A0633" w:rsidP="000A0633">
            <w:pPr>
              <w:rPr>
                <w:rFonts w:ascii="Swis721 Cn BT" w:hAnsi="Swis721 Cn BT" w:cs="Swis721 Cn BT"/>
                <w:color w:val="000000"/>
                <w:sz w:val="18"/>
                <w:szCs w:val="18"/>
              </w:rPr>
            </w:pPr>
            <w:r>
              <w:rPr>
                <w:rFonts w:ascii="Swis721 Cn BT" w:hAnsi="Swis721 Cn BT" w:cs="Swis721 Cn BT"/>
                <w:color w:val="000000"/>
                <w:sz w:val="18"/>
                <w:szCs w:val="18"/>
              </w:rPr>
              <w:t>Slepa maska 1M</w:t>
            </w:r>
          </w:p>
        </w:tc>
        <w:tc>
          <w:tcPr>
            <w:tcW w:w="814" w:type="dxa"/>
            <w:tcBorders>
              <w:left w:val="single" w:sz="4" w:space="0" w:color="000000"/>
              <w:bottom w:val="single" w:sz="4" w:space="0" w:color="000000"/>
            </w:tcBorders>
            <w:shd w:val="clear" w:color="auto" w:fill="auto"/>
            <w:vAlign w:val="bottom"/>
          </w:tcPr>
          <w:p w:rsidR="000A0633" w:rsidRDefault="000A0633" w:rsidP="000A0633">
            <w:pPr>
              <w:jc w:val="center"/>
              <w:rPr>
                <w:rFonts w:ascii="Swis721 Cn BT" w:hAnsi="Swis721 Cn BT" w:cs="Swis721 Cn BT"/>
                <w:color w:val="000000"/>
                <w:sz w:val="18"/>
                <w:szCs w:val="18"/>
              </w:rPr>
            </w:pPr>
            <w:r>
              <w:rPr>
                <w:rFonts w:ascii="Swis721 Cn BT" w:hAnsi="Swis721 Cn BT" w:cs="Swis721 Cn BT"/>
                <w:color w:val="000000"/>
                <w:sz w:val="18"/>
                <w:szCs w:val="18"/>
              </w:rPr>
              <w:t>kom</w:t>
            </w:r>
          </w:p>
        </w:tc>
        <w:tc>
          <w:tcPr>
            <w:tcW w:w="972" w:type="dxa"/>
            <w:tcBorders>
              <w:left w:val="single" w:sz="4" w:space="0" w:color="000000"/>
              <w:bottom w:val="single" w:sz="4" w:space="0" w:color="000000"/>
            </w:tcBorders>
            <w:shd w:val="clear" w:color="auto" w:fill="auto"/>
            <w:vAlign w:val="bottom"/>
          </w:tcPr>
          <w:p w:rsidR="000A0633" w:rsidRDefault="000A0633" w:rsidP="000A0633">
            <w:pPr>
              <w:jc w:val="center"/>
              <w:rPr>
                <w:rFonts w:ascii="Swis721 Cn BT" w:hAnsi="Swis721 Cn BT" w:cs="Swis721 Cn BT"/>
                <w:color w:val="000000"/>
                <w:sz w:val="18"/>
                <w:szCs w:val="18"/>
              </w:rPr>
            </w:pPr>
            <w:r>
              <w:rPr>
                <w:rFonts w:ascii="Swis721 Cn BT" w:hAnsi="Swis721 Cn BT" w:cs="Swis721 Cn BT"/>
                <w:color w:val="000000"/>
                <w:sz w:val="18"/>
                <w:szCs w:val="18"/>
              </w:rPr>
              <w:t>41,0</w:t>
            </w:r>
          </w:p>
        </w:tc>
        <w:tc>
          <w:tcPr>
            <w:tcW w:w="1037" w:type="dxa"/>
            <w:tcBorders>
              <w:left w:val="single" w:sz="4" w:space="0" w:color="000000"/>
              <w:bottom w:val="single" w:sz="4" w:space="0" w:color="000000"/>
            </w:tcBorders>
            <w:shd w:val="clear" w:color="auto" w:fill="auto"/>
            <w:vAlign w:val="bottom"/>
          </w:tcPr>
          <w:p w:rsidR="000A0633" w:rsidRDefault="000A0633" w:rsidP="000A0633">
            <w:pPr>
              <w:jc w:val="right"/>
              <w:rPr>
                <w:rFonts w:ascii="Swis721 Cn BT" w:hAnsi="Swis721 Cn BT" w:cs="Swis721 Cn BT"/>
                <w:color w:val="000000"/>
                <w:sz w:val="18"/>
                <w:szCs w:val="18"/>
              </w:rPr>
            </w:pPr>
          </w:p>
        </w:tc>
        <w:tc>
          <w:tcPr>
            <w:tcW w:w="1400" w:type="dxa"/>
            <w:gridSpan w:val="5"/>
            <w:tcBorders>
              <w:left w:val="single" w:sz="4" w:space="0" w:color="000000"/>
              <w:bottom w:val="single" w:sz="4" w:space="0" w:color="000000"/>
              <w:right w:val="single" w:sz="4" w:space="0" w:color="000000"/>
            </w:tcBorders>
            <w:shd w:val="clear" w:color="auto" w:fill="auto"/>
            <w:vAlign w:val="bottom"/>
          </w:tcPr>
          <w:p w:rsidR="000A0633" w:rsidRDefault="000A0633" w:rsidP="000A0633">
            <w:pPr>
              <w:jc w:val="right"/>
            </w:pPr>
          </w:p>
        </w:tc>
      </w:tr>
      <w:tr w:rsidR="000A0633" w:rsidTr="000A0633">
        <w:tblPrEx>
          <w:tblCellMar>
            <w:left w:w="108" w:type="dxa"/>
            <w:right w:w="108" w:type="dxa"/>
          </w:tblCellMar>
        </w:tblPrEx>
        <w:trPr>
          <w:trHeight w:val="240"/>
        </w:trPr>
        <w:tc>
          <w:tcPr>
            <w:tcW w:w="692" w:type="dxa"/>
            <w:tcBorders>
              <w:left w:val="single" w:sz="4" w:space="0" w:color="000000"/>
              <w:bottom w:val="single" w:sz="4" w:space="0" w:color="000000"/>
            </w:tcBorders>
            <w:shd w:val="clear" w:color="auto" w:fill="auto"/>
            <w:vAlign w:val="bottom"/>
          </w:tcPr>
          <w:p w:rsidR="000A0633" w:rsidRDefault="000A0633" w:rsidP="000A0633">
            <w:pPr>
              <w:jc w:val="center"/>
              <w:rPr>
                <w:rFonts w:ascii="Swis721 Cn BT" w:hAnsi="Swis721 Cn BT" w:cs="Swis721 Cn BT"/>
                <w:color w:val="000000"/>
                <w:sz w:val="18"/>
                <w:szCs w:val="18"/>
              </w:rPr>
            </w:pPr>
            <w:r>
              <w:rPr>
                <w:rFonts w:ascii="Swis721 Cn BT" w:hAnsi="Swis721 Cn BT" w:cs="Swis721 Cn BT"/>
                <w:color w:val="000000"/>
                <w:sz w:val="18"/>
                <w:szCs w:val="18"/>
              </w:rPr>
              <w:t>2.5</w:t>
            </w:r>
          </w:p>
          <w:p w:rsidR="000A0633" w:rsidRDefault="000A0633" w:rsidP="000A0633">
            <w:pPr>
              <w:rPr>
                <w:rFonts w:ascii="Swis721 Cn BT" w:hAnsi="Swis721 Cn BT" w:cs="Swis721 Cn BT"/>
                <w:color w:val="000000"/>
                <w:sz w:val="18"/>
                <w:szCs w:val="18"/>
              </w:rPr>
            </w:pPr>
            <w:r>
              <w:rPr>
                <w:rFonts w:ascii="Swis721 Cn BT" w:hAnsi="Swis721 Cn BT" w:cs="Swis721 Cn BT"/>
                <w:color w:val="000000"/>
                <w:sz w:val="18"/>
                <w:szCs w:val="18"/>
              </w:rPr>
              <w:t>.</w:t>
            </w:r>
          </w:p>
        </w:tc>
        <w:tc>
          <w:tcPr>
            <w:tcW w:w="5348" w:type="dxa"/>
            <w:tcBorders>
              <w:left w:val="single" w:sz="4" w:space="0" w:color="000000"/>
              <w:bottom w:val="single" w:sz="4" w:space="0" w:color="000000"/>
            </w:tcBorders>
            <w:shd w:val="clear" w:color="auto" w:fill="auto"/>
            <w:vAlign w:val="bottom"/>
          </w:tcPr>
          <w:p w:rsidR="000A0633" w:rsidRDefault="000A0633" w:rsidP="000A0633">
            <w:pPr>
              <w:jc w:val="center"/>
              <w:rPr>
                <w:rFonts w:ascii="Swis721 Cn BT" w:hAnsi="Swis721 Cn BT" w:cs="Swis721 Cn BT"/>
                <w:color w:val="000000"/>
                <w:sz w:val="18"/>
                <w:szCs w:val="18"/>
              </w:rPr>
            </w:pPr>
            <w:r>
              <w:rPr>
                <w:rFonts w:ascii="Swis721 Cn BT" w:hAnsi="Swis721 Cn BT" w:cs="Swis721 Cn BT"/>
                <w:color w:val="000000"/>
                <w:sz w:val="18"/>
                <w:szCs w:val="18"/>
              </w:rPr>
              <w:t>Ispitivanje kablova i sastavljanje stručnog izveštaja od strane ovlašćene organizacije</w:t>
            </w:r>
          </w:p>
        </w:tc>
        <w:tc>
          <w:tcPr>
            <w:tcW w:w="814" w:type="dxa"/>
            <w:tcBorders>
              <w:left w:val="single" w:sz="4" w:space="0" w:color="000000"/>
              <w:bottom w:val="single" w:sz="4" w:space="0" w:color="000000"/>
            </w:tcBorders>
            <w:shd w:val="clear" w:color="auto" w:fill="auto"/>
            <w:vAlign w:val="bottom"/>
          </w:tcPr>
          <w:p w:rsidR="000A0633" w:rsidRDefault="000A0633" w:rsidP="000A0633">
            <w:pPr>
              <w:jc w:val="center"/>
              <w:rPr>
                <w:rFonts w:ascii="Swis721 Cn BT" w:hAnsi="Swis721 Cn BT" w:cs="Swis721 Cn BT"/>
                <w:color w:val="000000"/>
                <w:sz w:val="18"/>
                <w:szCs w:val="18"/>
              </w:rPr>
            </w:pPr>
            <w:r>
              <w:rPr>
                <w:rFonts w:ascii="Swis721 Cn BT" w:hAnsi="Swis721 Cn BT" w:cs="Swis721 Cn BT"/>
                <w:color w:val="000000"/>
                <w:sz w:val="18"/>
                <w:szCs w:val="18"/>
              </w:rPr>
              <w:t>pauš.</w:t>
            </w:r>
          </w:p>
        </w:tc>
        <w:tc>
          <w:tcPr>
            <w:tcW w:w="972" w:type="dxa"/>
            <w:tcBorders>
              <w:left w:val="single" w:sz="4" w:space="0" w:color="000000"/>
              <w:bottom w:val="single" w:sz="4" w:space="0" w:color="000000"/>
            </w:tcBorders>
            <w:shd w:val="clear" w:color="auto" w:fill="auto"/>
            <w:vAlign w:val="bottom"/>
          </w:tcPr>
          <w:p w:rsidR="000A0633" w:rsidRDefault="000A0633" w:rsidP="000A0633">
            <w:pPr>
              <w:jc w:val="center"/>
              <w:rPr>
                <w:rFonts w:ascii="Swis721 Cn BT" w:hAnsi="Swis721 Cn BT" w:cs="Swis721 Cn BT"/>
                <w:color w:val="000000"/>
                <w:sz w:val="18"/>
                <w:szCs w:val="18"/>
              </w:rPr>
            </w:pPr>
            <w:r>
              <w:rPr>
                <w:rFonts w:ascii="Swis721 Cn BT" w:hAnsi="Swis721 Cn BT" w:cs="Swis721 Cn BT"/>
                <w:color w:val="000000"/>
                <w:sz w:val="18"/>
                <w:szCs w:val="18"/>
              </w:rPr>
              <w:t>1,0</w:t>
            </w:r>
          </w:p>
        </w:tc>
        <w:tc>
          <w:tcPr>
            <w:tcW w:w="1037" w:type="dxa"/>
            <w:tcBorders>
              <w:left w:val="single" w:sz="4" w:space="0" w:color="000000"/>
              <w:bottom w:val="single" w:sz="4" w:space="0" w:color="000000"/>
            </w:tcBorders>
            <w:shd w:val="clear" w:color="auto" w:fill="auto"/>
            <w:vAlign w:val="bottom"/>
          </w:tcPr>
          <w:p w:rsidR="000A0633" w:rsidRDefault="000A0633" w:rsidP="000A0633">
            <w:pPr>
              <w:jc w:val="right"/>
              <w:rPr>
                <w:rFonts w:ascii="Swis721 Cn BT" w:hAnsi="Swis721 Cn BT" w:cs="Swis721 Cn BT"/>
                <w:color w:val="000000"/>
                <w:sz w:val="18"/>
                <w:szCs w:val="18"/>
              </w:rPr>
            </w:pPr>
          </w:p>
        </w:tc>
        <w:tc>
          <w:tcPr>
            <w:tcW w:w="1400" w:type="dxa"/>
            <w:gridSpan w:val="5"/>
            <w:tcBorders>
              <w:left w:val="single" w:sz="4" w:space="0" w:color="000000"/>
              <w:bottom w:val="single" w:sz="4" w:space="0" w:color="000000"/>
              <w:right w:val="single" w:sz="4" w:space="0" w:color="000000"/>
            </w:tcBorders>
            <w:shd w:val="clear" w:color="auto" w:fill="auto"/>
            <w:vAlign w:val="bottom"/>
          </w:tcPr>
          <w:p w:rsidR="000A0633" w:rsidRDefault="000A0633" w:rsidP="000A0633">
            <w:pPr>
              <w:jc w:val="right"/>
            </w:pPr>
          </w:p>
        </w:tc>
      </w:tr>
      <w:tr w:rsidR="000A0633" w:rsidTr="000A0633">
        <w:tblPrEx>
          <w:tblCellMar>
            <w:left w:w="108" w:type="dxa"/>
            <w:right w:w="108" w:type="dxa"/>
          </w:tblCellMar>
        </w:tblPrEx>
        <w:trPr>
          <w:trHeight w:val="480"/>
        </w:trPr>
        <w:tc>
          <w:tcPr>
            <w:tcW w:w="692" w:type="dxa"/>
            <w:tcBorders>
              <w:left w:val="single" w:sz="4" w:space="0" w:color="000000"/>
              <w:bottom w:val="single" w:sz="4" w:space="0" w:color="000000"/>
            </w:tcBorders>
            <w:shd w:val="clear" w:color="auto" w:fill="auto"/>
            <w:vAlign w:val="bottom"/>
          </w:tcPr>
          <w:p w:rsidR="000A0633" w:rsidRDefault="000A0633" w:rsidP="000A0633">
            <w:pPr>
              <w:jc w:val="center"/>
              <w:rPr>
                <w:rFonts w:ascii="Swis721 Cn BT" w:hAnsi="Swis721 Cn BT" w:cs="Swis721 Cn BT"/>
                <w:b/>
                <w:bCs/>
                <w:color w:val="000000"/>
                <w:sz w:val="22"/>
                <w:szCs w:val="22"/>
              </w:rPr>
            </w:pPr>
            <w:r>
              <w:rPr>
                <w:rFonts w:ascii="Swis721 Cn BT" w:hAnsi="Swis721 Cn BT" w:cs="Swis721 Cn BT"/>
                <w:b/>
                <w:bCs/>
                <w:color w:val="000000"/>
                <w:sz w:val="18"/>
                <w:szCs w:val="18"/>
              </w:rPr>
              <w:t> </w:t>
            </w:r>
          </w:p>
        </w:tc>
        <w:tc>
          <w:tcPr>
            <w:tcW w:w="5348" w:type="dxa"/>
            <w:tcBorders>
              <w:left w:val="single" w:sz="4" w:space="0" w:color="000000"/>
              <w:bottom w:val="single" w:sz="4" w:space="0" w:color="000000"/>
            </w:tcBorders>
            <w:shd w:val="clear" w:color="auto" w:fill="auto"/>
            <w:vAlign w:val="bottom"/>
          </w:tcPr>
          <w:p w:rsidR="000A0633" w:rsidRDefault="000A0633" w:rsidP="000A0633">
            <w:pPr>
              <w:rPr>
                <w:rFonts w:ascii="Swis721 Cn BT" w:hAnsi="Swis721 Cn BT" w:cs="Swis721 Cn BT"/>
                <w:b/>
                <w:bCs/>
                <w:color w:val="000000"/>
                <w:sz w:val="18"/>
                <w:szCs w:val="18"/>
              </w:rPr>
            </w:pPr>
            <w:r>
              <w:rPr>
                <w:rFonts w:ascii="Swis721 Cn BT" w:hAnsi="Swis721 Cn BT" w:cs="Swis721 Cn BT"/>
                <w:b/>
                <w:bCs/>
                <w:color w:val="000000"/>
                <w:sz w:val="22"/>
                <w:szCs w:val="22"/>
              </w:rPr>
              <w:t>Ukupno 2:</w:t>
            </w:r>
          </w:p>
        </w:tc>
        <w:tc>
          <w:tcPr>
            <w:tcW w:w="814" w:type="dxa"/>
            <w:tcBorders>
              <w:left w:val="single" w:sz="4" w:space="0" w:color="000000"/>
              <w:bottom w:val="single" w:sz="4" w:space="0" w:color="000000"/>
            </w:tcBorders>
            <w:shd w:val="clear" w:color="auto" w:fill="auto"/>
            <w:vAlign w:val="bottom"/>
          </w:tcPr>
          <w:p w:rsidR="000A0633" w:rsidRDefault="000A0633" w:rsidP="000A0633">
            <w:pPr>
              <w:jc w:val="center"/>
              <w:rPr>
                <w:rFonts w:ascii="Swis721 Cn BT" w:hAnsi="Swis721 Cn BT" w:cs="Swis721 Cn BT"/>
                <w:b/>
                <w:bCs/>
                <w:color w:val="000000"/>
                <w:sz w:val="18"/>
                <w:szCs w:val="18"/>
              </w:rPr>
            </w:pPr>
            <w:r>
              <w:rPr>
                <w:rFonts w:ascii="Swis721 Cn BT" w:hAnsi="Swis721 Cn BT" w:cs="Swis721 Cn BT"/>
                <w:b/>
                <w:bCs/>
                <w:color w:val="000000"/>
                <w:sz w:val="18"/>
                <w:szCs w:val="18"/>
              </w:rPr>
              <w:t> </w:t>
            </w:r>
          </w:p>
        </w:tc>
        <w:tc>
          <w:tcPr>
            <w:tcW w:w="972" w:type="dxa"/>
            <w:tcBorders>
              <w:left w:val="single" w:sz="4" w:space="0" w:color="000000"/>
              <w:bottom w:val="single" w:sz="4" w:space="0" w:color="000000"/>
            </w:tcBorders>
            <w:shd w:val="clear" w:color="auto" w:fill="auto"/>
            <w:vAlign w:val="bottom"/>
          </w:tcPr>
          <w:p w:rsidR="000A0633" w:rsidRDefault="000A0633" w:rsidP="000A0633">
            <w:pPr>
              <w:jc w:val="center"/>
              <w:rPr>
                <w:rFonts w:ascii="Swis721 Cn BT" w:hAnsi="Swis721 Cn BT" w:cs="Swis721 Cn BT"/>
                <w:b/>
                <w:bCs/>
                <w:color w:val="000000"/>
                <w:sz w:val="18"/>
                <w:szCs w:val="18"/>
              </w:rPr>
            </w:pPr>
            <w:r>
              <w:rPr>
                <w:rFonts w:ascii="Swis721 Cn BT" w:hAnsi="Swis721 Cn BT" w:cs="Swis721 Cn BT"/>
                <w:b/>
                <w:bCs/>
                <w:color w:val="000000"/>
                <w:sz w:val="18"/>
                <w:szCs w:val="18"/>
              </w:rPr>
              <w:t> </w:t>
            </w:r>
          </w:p>
        </w:tc>
        <w:tc>
          <w:tcPr>
            <w:tcW w:w="1037" w:type="dxa"/>
            <w:tcBorders>
              <w:left w:val="single" w:sz="4" w:space="0" w:color="000000"/>
              <w:bottom w:val="single" w:sz="4" w:space="0" w:color="000000"/>
            </w:tcBorders>
            <w:shd w:val="clear" w:color="auto" w:fill="auto"/>
            <w:vAlign w:val="bottom"/>
          </w:tcPr>
          <w:p w:rsidR="000A0633" w:rsidRDefault="000A0633" w:rsidP="000A0633">
            <w:pPr>
              <w:rPr>
                <w:rFonts w:ascii="Swis721 Cn BT" w:hAnsi="Swis721 Cn BT" w:cs="Swis721 Cn BT"/>
                <w:b/>
                <w:bCs/>
                <w:color w:val="000000"/>
                <w:sz w:val="18"/>
                <w:szCs w:val="18"/>
              </w:rPr>
            </w:pPr>
          </w:p>
        </w:tc>
        <w:tc>
          <w:tcPr>
            <w:tcW w:w="1400" w:type="dxa"/>
            <w:gridSpan w:val="5"/>
            <w:tcBorders>
              <w:left w:val="single" w:sz="4" w:space="0" w:color="000000"/>
              <w:bottom w:val="single" w:sz="4" w:space="0" w:color="000000"/>
              <w:right w:val="single" w:sz="4" w:space="0" w:color="000000"/>
            </w:tcBorders>
            <w:shd w:val="clear" w:color="auto" w:fill="auto"/>
            <w:vAlign w:val="bottom"/>
          </w:tcPr>
          <w:p w:rsidR="000A0633" w:rsidRDefault="000A0633" w:rsidP="000A0633">
            <w:pPr>
              <w:jc w:val="right"/>
            </w:pPr>
          </w:p>
        </w:tc>
      </w:tr>
      <w:tr w:rsidR="000A0633" w:rsidTr="000A0633">
        <w:tblPrEx>
          <w:tblCellMar>
            <w:left w:w="108" w:type="dxa"/>
            <w:right w:w="108" w:type="dxa"/>
          </w:tblCellMar>
        </w:tblPrEx>
        <w:trPr>
          <w:trHeight w:val="300"/>
        </w:trPr>
        <w:tc>
          <w:tcPr>
            <w:tcW w:w="692" w:type="dxa"/>
            <w:tcBorders>
              <w:left w:val="single" w:sz="4" w:space="0" w:color="000000"/>
              <w:bottom w:val="single" w:sz="4" w:space="0" w:color="000000"/>
            </w:tcBorders>
            <w:shd w:val="clear" w:color="auto" w:fill="948A54"/>
            <w:vAlign w:val="bottom"/>
          </w:tcPr>
          <w:p w:rsidR="000A0633" w:rsidRDefault="000A0633" w:rsidP="000A0633">
            <w:pPr>
              <w:jc w:val="center"/>
              <w:rPr>
                <w:rFonts w:ascii="Swis721 Cn BT" w:hAnsi="Swis721 Cn BT" w:cs="Swis721 Cn BT"/>
                <w:color w:val="000000"/>
                <w:sz w:val="18"/>
                <w:szCs w:val="18"/>
              </w:rPr>
            </w:pPr>
            <w:r>
              <w:rPr>
                <w:rFonts w:ascii="Swis721 Cn BT" w:hAnsi="Swis721 Cn BT" w:cs="Swis721 Cn BT"/>
                <w:color w:val="000000"/>
                <w:sz w:val="18"/>
                <w:szCs w:val="18"/>
              </w:rPr>
              <w:t> </w:t>
            </w:r>
          </w:p>
        </w:tc>
        <w:tc>
          <w:tcPr>
            <w:tcW w:w="5348" w:type="dxa"/>
            <w:tcBorders>
              <w:left w:val="single" w:sz="4" w:space="0" w:color="000000"/>
              <w:bottom w:val="single" w:sz="4" w:space="0" w:color="000000"/>
            </w:tcBorders>
            <w:shd w:val="clear" w:color="auto" w:fill="948A54"/>
            <w:vAlign w:val="bottom"/>
          </w:tcPr>
          <w:p w:rsidR="000A0633" w:rsidRDefault="000A0633" w:rsidP="000A0633">
            <w:pPr>
              <w:rPr>
                <w:rFonts w:ascii="Swis721 Cn BT" w:hAnsi="Swis721 Cn BT" w:cs="Swis721 Cn BT"/>
                <w:color w:val="000000"/>
                <w:sz w:val="18"/>
                <w:szCs w:val="18"/>
              </w:rPr>
            </w:pPr>
            <w:r>
              <w:rPr>
                <w:rFonts w:ascii="Swis721 Cn BT" w:hAnsi="Swis721 Cn BT" w:cs="Swis721 Cn BT"/>
                <w:color w:val="000000"/>
                <w:sz w:val="18"/>
                <w:szCs w:val="18"/>
              </w:rPr>
              <w:t> </w:t>
            </w:r>
          </w:p>
        </w:tc>
        <w:tc>
          <w:tcPr>
            <w:tcW w:w="814" w:type="dxa"/>
            <w:tcBorders>
              <w:left w:val="single" w:sz="4" w:space="0" w:color="000000"/>
              <w:bottom w:val="single" w:sz="4" w:space="0" w:color="000000"/>
            </w:tcBorders>
            <w:shd w:val="clear" w:color="auto" w:fill="948A54"/>
            <w:vAlign w:val="bottom"/>
          </w:tcPr>
          <w:p w:rsidR="000A0633" w:rsidRDefault="000A0633" w:rsidP="000A0633">
            <w:pPr>
              <w:jc w:val="center"/>
              <w:rPr>
                <w:rFonts w:ascii="Swis721 Cn BT" w:hAnsi="Swis721 Cn BT" w:cs="Swis721 Cn BT"/>
                <w:color w:val="000000"/>
                <w:sz w:val="18"/>
                <w:szCs w:val="18"/>
              </w:rPr>
            </w:pPr>
            <w:r>
              <w:rPr>
                <w:rFonts w:ascii="Swis721 Cn BT" w:hAnsi="Swis721 Cn BT" w:cs="Swis721 Cn BT"/>
                <w:color w:val="000000"/>
                <w:sz w:val="18"/>
                <w:szCs w:val="18"/>
              </w:rPr>
              <w:t> </w:t>
            </w:r>
          </w:p>
        </w:tc>
        <w:tc>
          <w:tcPr>
            <w:tcW w:w="972" w:type="dxa"/>
            <w:tcBorders>
              <w:left w:val="single" w:sz="4" w:space="0" w:color="000000"/>
              <w:bottom w:val="single" w:sz="4" w:space="0" w:color="000000"/>
            </w:tcBorders>
            <w:shd w:val="clear" w:color="auto" w:fill="948A54"/>
            <w:vAlign w:val="bottom"/>
          </w:tcPr>
          <w:p w:rsidR="000A0633" w:rsidRDefault="000A0633" w:rsidP="000A0633">
            <w:pPr>
              <w:jc w:val="center"/>
              <w:rPr>
                <w:rFonts w:ascii="Swis721 Cn BT" w:hAnsi="Swis721 Cn BT" w:cs="Swis721 Cn BT"/>
                <w:color w:val="000000"/>
                <w:sz w:val="18"/>
                <w:szCs w:val="18"/>
              </w:rPr>
            </w:pPr>
            <w:r>
              <w:rPr>
                <w:rFonts w:ascii="Swis721 Cn BT" w:hAnsi="Swis721 Cn BT" w:cs="Swis721 Cn BT"/>
                <w:color w:val="000000"/>
                <w:sz w:val="18"/>
                <w:szCs w:val="18"/>
              </w:rPr>
              <w:t> </w:t>
            </w:r>
          </w:p>
        </w:tc>
        <w:tc>
          <w:tcPr>
            <w:tcW w:w="1037" w:type="dxa"/>
            <w:tcBorders>
              <w:left w:val="single" w:sz="4" w:space="0" w:color="000000"/>
              <w:bottom w:val="single" w:sz="4" w:space="0" w:color="000000"/>
            </w:tcBorders>
            <w:shd w:val="clear" w:color="auto" w:fill="948A54"/>
            <w:vAlign w:val="bottom"/>
          </w:tcPr>
          <w:p w:rsidR="000A0633" w:rsidRDefault="000A0633" w:rsidP="000A0633">
            <w:pPr>
              <w:rPr>
                <w:rFonts w:ascii="Swis721 Cn BT" w:hAnsi="Swis721 Cn BT" w:cs="Swis721 Cn BT"/>
                <w:color w:val="000000"/>
                <w:sz w:val="18"/>
                <w:szCs w:val="18"/>
              </w:rPr>
            </w:pPr>
            <w:r>
              <w:rPr>
                <w:rFonts w:ascii="Swis721 Cn BT" w:hAnsi="Swis721 Cn BT" w:cs="Swis721 Cn BT"/>
                <w:color w:val="000000"/>
                <w:sz w:val="18"/>
                <w:szCs w:val="18"/>
              </w:rPr>
              <w:t> </w:t>
            </w:r>
          </w:p>
        </w:tc>
        <w:tc>
          <w:tcPr>
            <w:tcW w:w="1400" w:type="dxa"/>
            <w:gridSpan w:val="5"/>
            <w:tcBorders>
              <w:left w:val="single" w:sz="4" w:space="0" w:color="000000"/>
              <w:bottom w:val="single" w:sz="4" w:space="0" w:color="000000"/>
              <w:right w:val="single" w:sz="4" w:space="0" w:color="000000"/>
            </w:tcBorders>
            <w:shd w:val="clear" w:color="auto" w:fill="948A54"/>
            <w:vAlign w:val="bottom"/>
          </w:tcPr>
          <w:p w:rsidR="000A0633" w:rsidRDefault="000A0633" w:rsidP="000A0633">
            <w:r>
              <w:rPr>
                <w:rFonts w:ascii="Swis721 Cn BT" w:hAnsi="Swis721 Cn BT" w:cs="Swis721 Cn BT"/>
                <w:color w:val="000000"/>
                <w:sz w:val="18"/>
                <w:szCs w:val="18"/>
              </w:rPr>
              <w:t> </w:t>
            </w:r>
          </w:p>
        </w:tc>
      </w:tr>
      <w:tr w:rsidR="000A0633" w:rsidTr="000A0633">
        <w:tblPrEx>
          <w:tblCellMar>
            <w:left w:w="108" w:type="dxa"/>
            <w:right w:w="108" w:type="dxa"/>
          </w:tblCellMar>
        </w:tblPrEx>
        <w:trPr>
          <w:trHeight w:val="240"/>
        </w:trPr>
        <w:tc>
          <w:tcPr>
            <w:tcW w:w="692" w:type="dxa"/>
            <w:tcBorders>
              <w:left w:val="single" w:sz="4" w:space="0" w:color="000000"/>
              <w:bottom w:val="single" w:sz="4" w:space="0" w:color="000000"/>
            </w:tcBorders>
            <w:shd w:val="clear" w:color="auto" w:fill="auto"/>
            <w:vAlign w:val="bottom"/>
          </w:tcPr>
          <w:p w:rsidR="000A0633" w:rsidRDefault="000A0633" w:rsidP="000A0633">
            <w:pPr>
              <w:snapToGrid w:val="0"/>
              <w:jc w:val="center"/>
              <w:rPr>
                <w:rFonts w:ascii="Swis721 Cn BT" w:hAnsi="Swis721 Cn BT" w:cs="Swis721 Cn BT"/>
                <w:b/>
                <w:bCs/>
                <w:color w:val="000000"/>
                <w:sz w:val="18"/>
                <w:szCs w:val="18"/>
              </w:rPr>
            </w:pPr>
          </w:p>
        </w:tc>
        <w:tc>
          <w:tcPr>
            <w:tcW w:w="5348" w:type="dxa"/>
            <w:tcBorders>
              <w:left w:val="single" w:sz="4" w:space="0" w:color="000000"/>
              <w:bottom w:val="single" w:sz="4" w:space="0" w:color="000000"/>
            </w:tcBorders>
            <w:shd w:val="clear" w:color="auto" w:fill="auto"/>
            <w:vAlign w:val="bottom"/>
          </w:tcPr>
          <w:p w:rsidR="000A0633" w:rsidRDefault="000A0633" w:rsidP="000A0633">
            <w:pPr>
              <w:snapToGrid w:val="0"/>
              <w:rPr>
                <w:rFonts w:ascii="Swis721 Cn BT" w:hAnsi="Swis721 Cn BT" w:cs="Swis721 Cn BT"/>
                <w:b/>
                <w:bCs/>
                <w:color w:val="000000"/>
                <w:sz w:val="18"/>
                <w:szCs w:val="18"/>
              </w:rPr>
            </w:pPr>
          </w:p>
        </w:tc>
        <w:tc>
          <w:tcPr>
            <w:tcW w:w="814" w:type="dxa"/>
            <w:tcBorders>
              <w:left w:val="single" w:sz="4" w:space="0" w:color="000000"/>
              <w:bottom w:val="single" w:sz="4" w:space="0" w:color="000000"/>
            </w:tcBorders>
            <w:shd w:val="clear" w:color="auto" w:fill="auto"/>
            <w:vAlign w:val="bottom"/>
          </w:tcPr>
          <w:p w:rsidR="000A0633" w:rsidRDefault="000A0633" w:rsidP="000A0633">
            <w:pPr>
              <w:snapToGrid w:val="0"/>
              <w:jc w:val="center"/>
              <w:rPr>
                <w:rFonts w:ascii="Swis721 Cn BT" w:hAnsi="Swis721 Cn BT" w:cs="Swis721 Cn BT"/>
                <w:b/>
                <w:bCs/>
                <w:color w:val="000000"/>
                <w:sz w:val="18"/>
                <w:szCs w:val="18"/>
              </w:rPr>
            </w:pPr>
          </w:p>
        </w:tc>
        <w:tc>
          <w:tcPr>
            <w:tcW w:w="972" w:type="dxa"/>
            <w:tcBorders>
              <w:left w:val="single" w:sz="4" w:space="0" w:color="000000"/>
              <w:bottom w:val="single" w:sz="4" w:space="0" w:color="000000"/>
            </w:tcBorders>
            <w:shd w:val="clear" w:color="auto" w:fill="auto"/>
            <w:vAlign w:val="bottom"/>
          </w:tcPr>
          <w:p w:rsidR="000A0633" w:rsidRDefault="000A0633" w:rsidP="000A0633">
            <w:pPr>
              <w:snapToGrid w:val="0"/>
              <w:jc w:val="center"/>
              <w:rPr>
                <w:rFonts w:ascii="Swis721 Cn BT" w:hAnsi="Swis721 Cn BT" w:cs="Swis721 Cn BT"/>
                <w:b/>
                <w:bCs/>
                <w:color w:val="000000"/>
                <w:sz w:val="18"/>
                <w:szCs w:val="18"/>
              </w:rPr>
            </w:pPr>
          </w:p>
        </w:tc>
        <w:tc>
          <w:tcPr>
            <w:tcW w:w="1037" w:type="dxa"/>
            <w:tcBorders>
              <w:left w:val="single" w:sz="4" w:space="0" w:color="000000"/>
              <w:bottom w:val="single" w:sz="4" w:space="0" w:color="000000"/>
            </w:tcBorders>
            <w:shd w:val="clear" w:color="auto" w:fill="auto"/>
            <w:vAlign w:val="bottom"/>
          </w:tcPr>
          <w:p w:rsidR="000A0633" w:rsidRDefault="000A0633" w:rsidP="000A0633">
            <w:pPr>
              <w:snapToGrid w:val="0"/>
              <w:rPr>
                <w:rFonts w:ascii="Swis721 Cn BT" w:hAnsi="Swis721 Cn BT" w:cs="Swis721 Cn BT"/>
                <w:b/>
                <w:bCs/>
                <w:color w:val="000000"/>
                <w:sz w:val="18"/>
                <w:szCs w:val="18"/>
              </w:rPr>
            </w:pPr>
          </w:p>
        </w:tc>
        <w:tc>
          <w:tcPr>
            <w:tcW w:w="1400" w:type="dxa"/>
            <w:gridSpan w:val="5"/>
            <w:tcBorders>
              <w:left w:val="single" w:sz="4" w:space="0" w:color="000000"/>
              <w:bottom w:val="single" w:sz="4" w:space="0" w:color="000000"/>
              <w:right w:val="single" w:sz="4" w:space="0" w:color="000000"/>
            </w:tcBorders>
            <w:shd w:val="clear" w:color="auto" w:fill="auto"/>
            <w:vAlign w:val="bottom"/>
          </w:tcPr>
          <w:p w:rsidR="000A0633" w:rsidRDefault="000A0633" w:rsidP="000A0633">
            <w:pPr>
              <w:snapToGrid w:val="0"/>
              <w:rPr>
                <w:rFonts w:ascii="Swis721 Cn BT" w:hAnsi="Swis721 Cn BT" w:cs="Swis721 Cn BT"/>
                <w:b/>
                <w:bCs/>
                <w:color w:val="000000"/>
                <w:sz w:val="18"/>
                <w:szCs w:val="18"/>
              </w:rPr>
            </w:pPr>
          </w:p>
        </w:tc>
      </w:tr>
      <w:tr w:rsidR="000A0633" w:rsidTr="000A0633">
        <w:tblPrEx>
          <w:tblCellMar>
            <w:left w:w="108" w:type="dxa"/>
            <w:right w:w="108" w:type="dxa"/>
          </w:tblCellMar>
        </w:tblPrEx>
        <w:trPr>
          <w:trHeight w:val="240"/>
        </w:trPr>
        <w:tc>
          <w:tcPr>
            <w:tcW w:w="692" w:type="dxa"/>
            <w:tcBorders>
              <w:left w:val="single" w:sz="4" w:space="0" w:color="000000"/>
              <w:bottom w:val="single" w:sz="4" w:space="0" w:color="000000"/>
            </w:tcBorders>
            <w:shd w:val="clear" w:color="auto" w:fill="auto"/>
            <w:vAlign w:val="bottom"/>
          </w:tcPr>
          <w:p w:rsidR="000A0633" w:rsidRDefault="000A0633" w:rsidP="000A0633">
            <w:pPr>
              <w:snapToGrid w:val="0"/>
              <w:jc w:val="center"/>
              <w:rPr>
                <w:rFonts w:ascii="Swis721 Cn BT" w:hAnsi="Swis721 Cn BT" w:cs="Swis721 Cn BT"/>
                <w:b/>
                <w:bCs/>
                <w:color w:val="000000"/>
                <w:sz w:val="18"/>
                <w:szCs w:val="18"/>
              </w:rPr>
            </w:pPr>
          </w:p>
        </w:tc>
        <w:tc>
          <w:tcPr>
            <w:tcW w:w="5348" w:type="dxa"/>
            <w:tcBorders>
              <w:left w:val="single" w:sz="4" w:space="0" w:color="000000"/>
              <w:bottom w:val="single" w:sz="4" w:space="0" w:color="000000"/>
            </w:tcBorders>
            <w:shd w:val="clear" w:color="auto" w:fill="auto"/>
            <w:vAlign w:val="bottom"/>
          </w:tcPr>
          <w:p w:rsidR="000A0633" w:rsidRDefault="000A0633" w:rsidP="000A0633">
            <w:pPr>
              <w:snapToGrid w:val="0"/>
              <w:rPr>
                <w:rFonts w:ascii="Swis721 Cn BT" w:hAnsi="Swis721 Cn BT" w:cs="Swis721 Cn BT"/>
                <w:b/>
                <w:bCs/>
                <w:color w:val="000000"/>
                <w:sz w:val="18"/>
                <w:szCs w:val="18"/>
              </w:rPr>
            </w:pPr>
          </w:p>
        </w:tc>
        <w:tc>
          <w:tcPr>
            <w:tcW w:w="814" w:type="dxa"/>
            <w:tcBorders>
              <w:left w:val="single" w:sz="4" w:space="0" w:color="000000"/>
              <w:bottom w:val="single" w:sz="4" w:space="0" w:color="000000"/>
            </w:tcBorders>
            <w:shd w:val="clear" w:color="auto" w:fill="auto"/>
            <w:vAlign w:val="bottom"/>
          </w:tcPr>
          <w:p w:rsidR="000A0633" w:rsidRDefault="000A0633" w:rsidP="000A0633">
            <w:pPr>
              <w:snapToGrid w:val="0"/>
              <w:jc w:val="center"/>
              <w:rPr>
                <w:rFonts w:ascii="Swis721 Cn BT" w:hAnsi="Swis721 Cn BT" w:cs="Swis721 Cn BT"/>
                <w:b/>
                <w:bCs/>
                <w:color w:val="000000"/>
                <w:sz w:val="18"/>
                <w:szCs w:val="18"/>
              </w:rPr>
            </w:pPr>
          </w:p>
        </w:tc>
        <w:tc>
          <w:tcPr>
            <w:tcW w:w="972" w:type="dxa"/>
            <w:tcBorders>
              <w:left w:val="single" w:sz="4" w:space="0" w:color="000000"/>
              <w:bottom w:val="single" w:sz="4" w:space="0" w:color="000000"/>
            </w:tcBorders>
            <w:shd w:val="clear" w:color="auto" w:fill="auto"/>
            <w:vAlign w:val="bottom"/>
          </w:tcPr>
          <w:p w:rsidR="000A0633" w:rsidRDefault="000A0633" w:rsidP="000A0633">
            <w:pPr>
              <w:snapToGrid w:val="0"/>
              <w:jc w:val="center"/>
              <w:rPr>
                <w:rFonts w:ascii="Swis721 Cn BT" w:hAnsi="Swis721 Cn BT" w:cs="Swis721 Cn BT"/>
                <w:b/>
                <w:bCs/>
                <w:color w:val="000000"/>
                <w:sz w:val="18"/>
                <w:szCs w:val="18"/>
              </w:rPr>
            </w:pPr>
          </w:p>
        </w:tc>
        <w:tc>
          <w:tcPr>
            <w:tcW w:w="1037" w:type="dxa"/>
            <w:tcBorders>
              <w:left w:val="single" w:sz="4" w:space="0" w:color="000000"/>
              <w:bottom w:val="single" w:sz="4" w:space="0" w:color="000000"/>
            </w:tcBorders>
            <w:shd w:val="clear" w:color="auto" w:fill="auto"/>
            <w:vAlign w:val="bottom"/>
          </w:tcPr>
          <w:p w:rsidR="000A0633" w:rsidRDefault="000A0633" w:rsidP="000A0633">
            <w:pPr>
              <w:snapToGrid w:val="0"/>
              <w:rPr>
                <w:rFonts w:ascii="Swis721 Cn BT" w:hAnsi="Swis721 Cn BT" w:cs="Swis721 Cn BT"/>
                <w:b/>
                <w:bCs/>
                <w:color w:val="000000"/>
                <w:sz w:val="18"/>
                <w:szCs w:val="18"/>
              </w:rPr>
            </w:pPr>
          </w:p>
        </w:tc>
        <w:tc>
          <w:tcPr>
            <w:tcW w:w="1400" w:type="dxa"/>
            <w:gridSpan w:val="5"/>
            <w:tcBorders>
              <w:left w:val="single" w:sz="4" w:space="0" w:color="000000"/>
              <w:bottom w:val="single" w:sz="4" w:space="0" w:color="000000"/>
              <w:right w:val="single" w:sz="4" w:space="0" w:color="000000"/>
            </w:tcBorders>
            <w:shd w:val="clear" w:color="auto" w:fill="auto"/>
            <w:vAlign w:val="bottom"/>
          </w:tcPr>
          <w:p w:rsidR="000A0633" w:rsidRDefault="000A0633" w:rsidP="000A0633">
            <w:pPr>
              <w:snapToGrid w:val="0"/>
              <w:rPr>
                <w:rFonts w:ascii="Swis721 Cn BT" w:hAnsi="Swis721 Cn BT" w:cs="Swis721 Cn BT"/>
                <w:b/>
                <w:bCs/>
                <w:color w:val="000000"/>
                <w:sz w:val="18"/>
                <w:szCs w:val="18"/>
              </w:rPr>
            </w:pPr>
          </w:p>
        </w:tc>
      </w:tr>
      <w:tr w:rsidR="000A0633" w:rsidTr="000A0633">
        <w:tblPrEx>
          <w:tblCellMar>
            <w:left w:w="108" w:type="dxa"/>
            <w:right w:w="108" w:type="dxa"/>
          </w:tblCellMar>
        </w:tblPrEx>
        <w:trPr>
          <w:trHeight w:val="240"/>
        </w:trPr>
        <w:tc>
          <w:tcPr>
            <w:tcW w:w="692" w:type="dxa"/>
            <w:tcBorders>
              <w:left w:val="single" w:sz="4" w:space="0" w:color="000000"/>
              <w:bottom w:val="single" w:sz="4" w:space="0" w:color="000000"/>
            </w:tcBorders>
            <w:shd w:val="clear" w:color="auto" w:fill="auto"/>
            <w:vAlign w:val="bottom"/>
          </w:tcPr>
          <w:p w:rsidR="000A0633" w:rsidRDefault="000A0633" w:rsidP="000A0633">
            <w:pPr>
              <w:jc w:val="center"/>
              <w:rPr>
                <w:rFonts w:ascii="Swis721 Cn BT" w:hAnsi="Swis721 Cn BT" w:cs="Swis721 Cn BT"/>
                <w:color w:val="000000"/>
                <w:sz w:val="18"/>
                <w:szCs w:val="18"/>
              </w:rPr>
            </w:pPr>
            <w:r>
              <w:rPr>
                <w:rFonts w:ascii="Swis721 Cn BT" w:hAnsi="Swis721 Cn BT" w:cs="Swis721 Cn BT"/>
                <w:color w:val="000000"/>
                <w:sz w:val="18"/>
                <w:szCs w:val="18"/>
              </w:rPr>
              <w:t> </w:t>
            </w:r>
          </w:p>
        </w:tc>
        <w:tc>
          <w:tcPr>
            <w:tcW w:w="5348" w:type="dxa"/>
            <w:tcBorders>
              <w:left w:val="single" w:sz="4" w:space="0" w:color="000000"/>
              <w:bottom w:val="single" w:sz="4" w:space="0" w:color="000000"/>
            </w:tcBorders>
            <w:shd w:val="clear" w:color="auto" w:fill="auto"/>
            <w:vAlign w:val="bottom"/>
          </w:tcPr>
          <w:p w:rsidR="000A0633" w:rsidRDefault="000A0633" w:rsidP="000A0633">
            <w:pPr>
              <w:rPr>
                <w:rFonts w:ascii="Swis721 Cn BT" w:hAnsi="Swis721 Cn BT" w:cs="Swis721 Cn BT"/>
                <w:color w:val="000000"/>
                <w:sz w:val="18"/>
                <w:szCs w:val="18"/>
              </w:rPr>
            </w:pPr>
            <w:r>
              <w:rPr>
                <w:rFonts w:ascii="Swis721 Cn BT" w:hAnsi="Swis721 Cn BT" w:cs="Swis721 Cn BT"/>
                <w:color w:val="000000"/>
                <w:sz w:val="18"/>
                <w:szCs w:val="18"/>
              </w:rPr>
              <w:t> </w:t>
            </w:r>
          </w:p>
        </w:tc>
        <w:tc>
          <w:tcPr>
            <w:tcW w:w="814" w:type="dxa"/>
            <w:tcBorders>
              <w:left w:val="single" w:sz="4" w:space="0" w:color="000000"/>
              <w:bottom w:val="single" w:sz="4" w:space="0" w:color="000000"/>
            </w:tcBorders>
            <w:shd w:val="clear" w:color="auto" w:fill="auto"/>
            <w:vAlign w:val="bottom"/>
          </w:tcPr>
          <w:p w:rsidR="000A0633" w:rsidRDefault="000A0633" w:rsidP="000A0633">
            <w:pPr>
              <w:jc w:val="center"/>
              <w:rPr>
                <w:rFonts w:ascii="Swis721 Cn BT" w:hAnsi="Swis721 Cn BT" w:cs="Swis721 Cn BT"/>
                <w:color w:val="000000"/>
                <w:sz w:val="18"/>
                <w:szCs w:val="18"/>
              </w:rPr>
            </w:pPr>
            <w:r>
              <w:rPr>
                <w:rFonts w:ascii="Swis721 Cn BT" w:hAnsi="Swis721 Cn BT" w:cs="Swis721 Cn BT"/>
                <w:color w:val="000000"/>
                <w:sz w:val="18"/>
                <w:szCs w:val="18"/>
              </w:rPr>
              <w:t> </w:t>
            </w:r>
          </w:p>
        </w:tc>
        <w:tc>
          <w:tcPr>
            <w:tcW w:w="972" w:type="dxa"/>
            <w:tcBorders>
              <w:left w:val="single" w:sz="4" w:space="0" w:color="000000"/>
              <w:bottom w:val="single" w:sz="4" w:space="0" w:color="000000"/>
            </w:tcBorders>
            <w:shd w:val="clear" w:color="auto" w:fill="auto"/>
            <w:vAlign w:val="bottom"/>
          </w:tcPr>
          <w:p w:rsidR="000A0633" w:rsidRDefault="000A0633" w:rsidP="000A0633">
            <w:pPr>
              <w:jc w:val="center"/>
              <w:rPr>
                <w:rFonts w:ascii="Swis721 Cn BT" w:hAnsi="Swis721 Cn BT" w:cs="Swis721 Cn BT"/>
                <w:color w:val="000000"/>
                <w:sz w:val="18"/>
                <w:szCs w:val="18"/>
              </w:rPr>
            </w:pPr>
            <w:r>
              <w:rPr>
                <w:rFonts w:ascii="Swis721 Cn BT" w:hAnsi="Swis721 Cn BT" w:cs="Swis721 Cn BT"/>
                <w:color w:val="000000"/>
                <w:sz w:val="18"/>
                <w:szCs w:val="18"/>
              </w:rPr>
              <w:t> </w:t>
            </w:r>
          </w:p>
        </w:tc>
        <w:tc>
          <w:tcPr>
            <w:tcW w:w="1037" w:type="dxa"/>
            <w:tcBorders>
              <w:left w:val="single" w:sz="4" w:space="0" w:color="000000"/>
              <w:bottom w:val="single" w:sz="4" w:space="0" w:color="000000"/>
            </w:tcBorders>
            <w:shd w:val="clear" w:color="auto" w:fill="auto"/>
            <w:vAlign w:val="bottom"/>
          </w:tcPr>
          <w:p w:rsidR="000A0633" w:rsidRDefault="000A0633" w:rsidP="000A0633">
            <w:pPr>
              <w:rPr>
                <w:rFonts w:ascii="Swis721 Cn BT" w:hAnsi="Swis721 Cn BT" w:cs="Swis721 Cn BT"/>
                <w:color w:val="000000"/>
                <w:sz w:val="18"/>
                <w:szCs w:val="18"/>
              </w:rPr>
            </w:pPr>
            <w:r>
              <w:rPr>
                <w:rFonts w:ascii="Swis721 Cn BT" w:hAnsi="Swis721 Cn BT" w:cs="Swis721 Cn BT"/>
                <w:color w:val="000000"/>
                <w:sz w:val="18"/>
                <w:szCs w:val="18"/>
              </w:rPr>
              <w:t> </w:t>
            </w:r>
          </w:p>
        </w:tc>
        <w:tc>
          <w:tcPr>
            <w:tcW w:w="1400" w:type="dxa"/>
            <w:gridSpan w:val="5"/>
            <w:tcBorders>
              <w:left w:val="single" w:sz="4" w:space="0" w:color="000000"/>
              <w:bottom w:val="single" w:sz="4" w:space="0" w:color="000000"/>
              <w:right w:val="single" w:sz="4" w:space="0" w:color="000000"/>
            </w:tcBorders>
            <w:shd w:val="clear" w:color="auto" w:fill="auto"/>
            <w:vAlign w:val="bottom"/>
          </w:tcPr>
          <w:p w:rsidR="000A0633" w:rsidRDefault="000A0633" w:rsidP="000A0633">
            <w:r>
              <w:rPr>
                <w:rFonts w:ascii="Swis721 Cn BT" w:hAnsi="Swis721 Cn BT" w:cs="Swis721 Cn BT"/>
                <w:color w:val="000000"/>
                <w:sz w:val="18"/>
                <w:szCs w:val="18"/>
              </w:rPr>
              <w:t> </w:t>
            </w:r>
          </w:p>
        </w:tc>
      </w:tr>
      <w:tr w:rsidR="000A0633" w:rsidTr="000A0633">
        <w:tblPrEx>
          <w:tblCellMar>
            <w:left w:w="108" w:type="dxa"/>
            <w:right w:w="108" w:type="dxa"/>
          </w:tblCellMar>
        </w:tblPrEx>
        <w:trPr>
          <w:trHeight w:val="240"/>
        </w:trPr>
        <w:tc>
          <w:tcPr>
            <w:tcW w:w="692" w:type="dxa"/>
            <w:tcBorders>
              <w:left w:val="single" w:sz="4" w:space="0" w:color="000000"/>
              <w:bottom w:val="single" w:sz="4" w:space="0" w:color="000000"/>
            </w:tcBorders>
            <w:shd w:val="clear" w:color="auto" w:fill="auto"/>
            <w:vAlign w:val="bottom"/>
          </w:tcPr>
          <w:p w:rsidR="000A0633" w:rsidRDefault="000A0633" w:rsidP="000A0633">
            <w:pPr>
              <w:jc w:val="center"/>
              <w:rPr>
                <w:rFonts w:ascii="Swis721 Cn BT" w:hAnsi="Swis721 Cn BT" w:cs="Swis721 Cn BT"/>
                <w:b/>
                <w:bCs/>
                <w:color w:val="000000"/>
                <w:sz w:val="18"/>
                <w:szCs w:val="18"/>
              </w:rPr>
            </w:pPr>
            <w:r>
              <w:rPr>
                <w:rFonts w:ascii="Swis721 Cn BT" w:hAnsi="Swis721 Cn BT" w:cs="Swis721 Cn BT"/>
                <w:b/>
                <w:bCs/>
                <w:color w:val="000000"/>
                <w:sz w:val="18"/>
                <w:szCs w:val="18"/>
              </w:rPr>
              <w:t>3</w:t>
            </w:r>
          </w:p>
        </w:tc>
        <w:tc>
          <w:tcPr>
            <w:tcW w:w="5348" w:type="dxa"/>
            <w:tcBorders>
              <w:left w:val="single" w:sz="4" w:space="0" w:color="000000"/>
              <w:bottom w:val="single" w:sz="4" w:space="0" w:color="000000"/>
            </w:tcBorders>
            <w:shd w:val="clear" w:color="auto" w:fill="auto"/>
            <w:vAlign w:val="bottom"/>
          </w:tcPr>
          <w:p w:rsidR="000A0633" w:rsidRDefault="000A0633" w:rsidP="000A0633">
            <w:pPr>
              <w:rPr>
                <w:rFonts w:ascii="Swis721 Cn BT" w:hAnsi="Swis721 Cn BT" w:cs="Swis721 Cn BT"/>
                <w:b/>
                <w:bCs/>
                <w:color w:val="000000"/>
                <w:sz w:val="18"/>
                <w:szCs w:val="18"/>
              </w:rPr>
            </w:pPr>
            <w:r>
              <w:rPr>
                <w:rFonts w:ascii="Swis721 Cn BT" w:hAnsi="Swis721 Cn BT" w:cs="Swis721 Cn BT"/>
                <w:b/>
                <w:bCs/>
                <w:color w:val="000000"/>
                <w:sz w:val="18"/>
                <w:szCs w:val="18"/>
              </w:rPr>
              <w:t>PROJEKTNA DOKUMENTACIJA</w:t>
            </w:r>
          </w:p>
        </w:tc>
        <w:tc>
          <w:tcPr>
            <w:tcW w:w="814" w:type="dxa"/>
            <w:tcBorders>
              <w:left w:val="single" w:sz="4" w:space="0" w:color="000000"/>
              <w:bottom w:val="single" w:sz="4" w:space="0" w:color="000000"/>
            </w:tcBorders>
            <w:shd w:val="clear" w:color="auto" w:fill="auto"/>
            <w:vAlign w:val="bottom"/>
          </w:tcPr>
          <w:p w:rsidR="000A0633" w:rsidRDefault="000A0633" w:rsidP="000A0633">
            <w:pPr>
              <w:jc w:val="center"/>
              <w:rPr>
                <w:rFonts w:ascii="Swis721 Cn BT" w:hAnsi="Swis721 Cn BT" w:cs="Swis721 Cn BT"/>
                <w:b/>
                <w:bCs/>
                <w:color w:val="000000"/>
                <w:sz w:val="18"/>
                <w:szCs w:val="18"/>
              </w:rPr>
            </w:pPr>
            <w:r>
              <w:rPr>
                <w:rFonts w:ascii="Swis721 Cn BT" w:hAnsi="Swis721 Cn BT" w:cs="Swis721 Cn BT"/>
                <w:b/>
                <w:bCs/>
                <w:color w:val="000000"/>
                <w:sz w:val="18"/>
                <w:szCs w:val="18"/>
              </w:rPr>
              <w:t> </w:t>
            </w:r>
          </w:p>
        </w:tc>
        <w:tc>
          <w:tcPr>
            <w:tcW w:w="972" w:type="dxa"/>
            <w:tcBorders>
              <w:left w:val="single" w:sz="4" w:space="0" w:color="000000"/>
              <w:bottom w:val="single" w:sz="4" w:space="0" w:color="000000"/>
            </w:tcBorders>
            <w:shd w:val="clear" w:color="auto" w:fill="auto"/>
            <w:vAlign w:val="bottom"/>
          </w:tcPr>
          <w:p w:rsidR="000A0633" w:rsidRDefault="000A0633" w:rsidP="000A0633">
            <w:pPr>
              <w:jc w:val="center"/>
              <w:rPr>
                <w:rFonts w:ascii="Swis721 Cn BT" w:hAnsi="Swis721 Cn BT" w:cs="Swis721 Cn BT"/>
                <w:b/>
                <w:bCs/>
                <w:color w:val="000000"/>
                <w:sz w:val="18"/>
                <w:szCs w:val="18"/>
              </w:rPr>
            </w:pPr>
            <w:r>
              <w:rPr>
                <w:rFonts w:ascii="Swis721 Cn BT" w:hAnsi="Swis721 Cn BT" w:cs="Swis721 Cn BT"/>
                <w:b/>
                <w:bCs/>
                <w:color w:val="000000"/>
                <w:sz w:val="18"/>
                <w:szCs w:val="18"/>
              </w:rPr>
              <w:t> </w:t>
            </w:r>
          </w:p>
        </w:tc>
        <w:tc>
          <w:tcPr>
            <w:tcW w:w="1037" w:type="dxa"/>
            <w:tcBorders>
              <w:left w:val="single" w:sz="4" w:space="0" w:color="000000"/>
              <w:bottom w:val="single" w:sz="4" w:space="0" w:color="000000"/>
            </w:tcBorders>
            <w:shd w:val="clear" w:color="auto" w:fill="auto"/>
            <w:vAlign w:val="bottom"/>
          </w:tcPr>
          <w:p w:rsidR="000A0633" w:rsidRDefault="000A0633" w:rsidP="000A0633">
            <w:pPr>
              <w:rPr>
                <w:rFonts w:ascii="Swis721 Cn BT" w:hAnsi="Swis721 Cn BT" w:cs="Swis721 Cn BT"/>
                <w:b/>
                <w:bCs/>
                <w:color w:val="000000"/>
                <w:sz w:val="18"/>
                <w:szCs w:val="18"/>
              </w:rPr>
            </w:pPr>
            <w:r>
              <w:rPr>
                <w:rFonts w:ascii="Swis721 Cn BT" w:hAnsi="Swis721 Cn BT" w:cs="Swis721 Cn BT"/>
                <w:b/>
                <w:bCs/>
                <w:color w:val="000000"/>
                <w:sz w:val="18"/>
                <w:szCs w:val="18"/>
              </w:rPr>
              <w:t> </w:t>
            </w:r>
          </w:p>
        </w:tc>
        <w:tc>
          <w:tcPr>
            <w:tcW w:w="1400" w:type="dxa"/>
            <w:gridSpan w:val="5"/>
            <w:tcBorders>
              <w:left w:val="single" w:sz="4" w:space="0" w:color="000000"/>
              <w:bottom w:val="single" w:sz="4" w:space="0" w:color="000000"/>
              <w:right w:val="single" w:sz="4" w:space="0" w:color="000000"/>
            </w:tcBorders>
            <w:shd w:val="clear" w:color="auto" w:fill="auto"/>
            <w:vAlign w:val="bottom"/>
          </w:tcPr>
          <w:p w:rsidR="000A0633" w:rsidRDefault="000A0633" w:rsidP="000A0633">
            <w:r>
              <w:rPr>
                <w:rFonts w:ascii="Swis721 Cn BT" w:hAnsi="Swis721 Cn BT" w:cs="Swis721 Cn BT"/>
                <w:b/>
                <w:bCs/>
                <w:color w:val="000000"/>
                <w:sz w:val="18"/>
                <w:szCs w:val="18"/>
              </w:rPr>
              <w:t> </w:t>
            </w:r>
          </w:p>
        </w:tc>
      </w:tr>
      <w:tr w:rsidR="000A0633" w:rsidTr="000A0633">
        <w:tblPrEx>
          <w:tblCellMar>
            <w:left w:w="108" w:type="dxa"/>
            <w:right w:w="108" w:type="dxa"/>
          </w:tblCellMar>
        </w:tblPrEx>
        <w:trPr>
          <w:trHeight w:val="240"/>
        </w:trPr>
        <w:tc>
          <w:tcPr>
            <w:tcW w:w="692" w:type="dxa"/>
            <w:tcBorders>
              <w:left w:val="single" w:sz="4" w:space="0" w:color="000000"/>
              <w:bottom w:val="single" w:sz="4" w:space="0" w:color="000000"/>
            </w:tcBorders>
            <w:shd w:val="clear" w:color="auto" w:fill="FFC000"/>
            <w:vAlign w:val="bottom"/>
          </w:tcPr>
          <w:p w:rsidR="000A0633" w:rsidRDefault="000A0633" w:rsidP="000A0633">
            <w:pPr>
              <w:jc w:val="center"/>
              <w:rPr>
                <w:rFonts w:ascii="Swis721 Cn BT" w:hAnsi="Swis721 Cn BT" w:cs="Swis721 Cn BT"/>
                <w:color w:val="000000"/>
                <w:sz w:val="18"/>
                <w:szCs w:val="18"/>
              </w:rPr>
            </w:pPr>
            <w:r>
              <w:rPr>
                <w:rFonts w:ascii="Swis721 Cn BT" w:hAnsi="Swis721 Cn BT" w:cs="Swis721 Cn BT"/>
                <w:color w:val="000000"/>
                <w:sz w:val="18"/>
                <w:szCs w:val="18"/>
              </w:rPr>
              <w:t>3.1</w:t>
            </w:r>
          </w:p>
        </w:tc>
        <w:tc>
          <w:tcPr>
            <w:tcW w:w="5348" w:type="dxa"/>
            <w:tcBorders>
              <w:left w:val="single" w:sz="4" w:space="0" w:color="000000"/>
              <w:bottom w:val="single" w:sz="4" w:space="0" w:color="000000"/>
            </w:tcBorders>
            <w:shd w:val="clear" w:color="auto" w:fill="948A54"/>
            <w:vAlign w:val="bottom"/>
          </w:tcPr>
          <w:p w:rsidR="000A0633" w:rsidRDefault="000A0633" w:rsidP="000A0633">
            <w:pPr>
              <w:rPr>
                <w:rFonts w:ascii="Swis721 Cn BT" w:hAnsi="Swis721 Cn BT" w:cs="Swis721 Cn BT"/>
                <w:color w:val="000000"/>
                <w:sz w:val="18"/>
                <w:szCs w:val="18"/>
              </w:rPr>
            </w:pPr>
            <w:r>
              <w:rPr>
                <w:rFonts w:ascii="Swis721 Cn BT" w:hAnsi="Swis721 Cn BT" w:cs="Swis721 Cn BT"/>
                <w:color w:val="000000"/>
                <w:sz w:val="18"/>
                <w:szCs w:val="18"/>
              </w:rPr>
              <w:t>Izrada projektne dokumentacije izvedenog stanja telekomunikacionih i signalnih instalacija u DWFx formatu i u štampanoj formi u tri primerka.</w:t>
            </w:r>
          </w:p>
        </w:tc>
        <w:tc>
          <w:tcPr>
            <w:tcW w:w="814" w:type="dxa"/>
            <w:tcBorders>
              <w:left w:val="single" w:sz="4" w:space="0" w:color="000000"/>
              <w:bottom w:val="single" w:sz="4" w:space="0" w:color="000000"/>
            </w:tcBorders>
            <w:shd w:val="clear" w:color="auto" w:fill="948A54"/>
            <w:vAlign w:val="bottom"/>
          </w:tcPr>
          <w:p w:rsidR="000A0633" w:rsidRDefault="000A0633" w:rsidP="000A0633">
            <w:pPr>
              <w:jc w:val="center"/>
              <w:rPr>
                <w:rFonts w:ascii="Swis721 Cn BT" w:hAnsi="Swis721 Cn BT" w:cs="Swis721 Cn BT"/>
                <w:color w:val="000000"/>
                <w:sz w:val="18"/>
                <w:szCs w:val="18"/>
              </w:rPr>
            </w:pPr>
            <w:r>
              <w:rPr>
                <w:rFonts w:ascii="Swis721 Cn BT" w:hAnsi="Swis721 Cn BT" w:cs="Swis721 Cn BT"/>
                <w:color w:val="000000"/>
                <w:sz w:val="18"/>
                <w:szCs w:val="18"/>
              </w:rPr>
              <w:t>komp.</w:t>
            </w:r>
          </w:p>
        </w:tc>
        <w:tc>
          <w:tcPr>
            <w:tcW w:w="972" w:type="dxa"/>
            <w:tcBorders>
              <w:left w:val="single" w:sz="4" w:space="0" w:color="000000"/>
              <w:bottom w:val="single" w:sz="4" w:space="0" w:color="000000"/>
            </w:tcBorders>
            <w:shd w:val="clear" w:color="auto" w:fill="948A54"/>
            <w:vAlign w:val="bottom"/>
          </w:tcPr>
          <w:p w:rsidR="000A0633" w:rsidRDefault="000A0633" w:rsidP="000A0633">
            <w:pPr>
              <w:jc w:val="center"/>
              <w:rPr>
                <w:rFonts w:ascii="Swis721 Cn BT" w:hAnsi="Swis721 Cn BT" w:cs="Swis721 Cn BT"/>
                <w:color w:val="000000"/>
                <w:sz w:val="18"/>
                <w:szCs w:val="18"/>
              </w:rPr>
            </w:pPr>
            <w:r>
              <w:rPr>
                <w:rFonts w:ascii="Swis721 Cn BT" w:hAnsi="Swis721 Cn BT" w:cs="Swis721 Cn BT"/>
                <w:color w:val="000000"/>
                <w:sz w:val="18"/>
                <w:szCs w:val="18"/>
              </w:rPr>
              <w:t>1,0</w:t>
            </w:r>
          </w:p>
        </w:tc>
        <w:tc>
          <w:tcPr>
            <w:tcW w:w="1037" w:type="dxa"/>
            <w:tcBorders>
              <w:left w:val="single" w:sz="4" w:space="0" w:color="000000"/>
              <w:bottom w:val="single" w:sz="4" w:space="0" w:color="000000"/>
            </w:tcBorders>
            <w:shd w:val="clear" w:color="auto" w:fill="948A54"/>
            <w:vAlign w:val="bottom"/>
          </w:tcPr>
          <w:p w:rsidR="000A0633" w:rsidRDefault="000A0633" w:rsidP="000A0633">
            <w:pPr>
              <w:jc w:val="right"/>
              <w:rPr>
                <w:rFonts w:ascii="Swis721 Cn BT" w:hAnsi="Swis721 Cn BT" w:cs="Swis721 Cn BT"/>
                <w:color w:val="000000"/>
                <w:sz w:val="18"/>
                <w:szCs w:val="18"/>
              </w:rPr>
            </w:pPr>
          </w:p>
        </w:tc>
        <w:tc>
          <w:tcPr>
            <w:tcW w:w="1400" w:type="dxa"/>
            <w:gridSpan w:val="5"/>
            <w:tcBorders>
              <w:left w:val="single" w:sz="4" w:space="0" w:color="000000"/>
              <w:bottom w:val="single" w:sz="4" w:space="0" w:color="000000"/>
              <w:right w:val="single" w:sz="4" w:space="0" w:color="000000"/>
            </w:tcBorders>
            <w:shd w:val="clear" w:color="auto" w:fill="948A54"/>
            <w:vAlign w:val="bottom"/>
          </w:tcPr>
          <w:p w:rsidR="000A0633" w:rsidRDefault="000A0633" w:rsidP="000A0633">
            <w:pPr>
              <w:jc w:val="right"/>
            </w:pPr>
          </w:p>
        </w:tc>
      </w:tr>
      <w:tr w:rsidR="000A0633" w:rsidTr="000A0633">
        <w:tblPrEx>
          <w:tblCellMar>
            <w:left w:w="108" w:type="dxa"/>
            <w:right w:w="108" w:type="dxa"/>
          </w:tblCellMar>
        </w:tblPrEx>
        <w:trPr>
          <w:trHeight w:val="720"/>
        </w:trPr>
        <w:tc>
          <w:tcPr>
            <w:tcW w:w="692" w:type="dxa"/>
            <w:tcBorders>
              <w:left w:val="single" w:sz="4" w:space="0" w:color="000000"/>
              <w:bottom w:val="single" w:sz="4" w:space="0" w:color="000000"/>
            </w:tcBorders>
            <w:shd w:val="clear" w:color="auto" w:fill="auto"/>
            <w:vAlign w:val="bottom"/>
          </w:tcPr>
          <w:p w:rsidR="000A0633" w:rsidRDefault="000A0633" w:rsidP="000A0633">
            <w:pPr>
              <w:jc w:val="center"/>
              <w:rPr>
                <w:rFonts w:ascii="Swis721 Cn BT" w:hAnsi="Swis721 Cn BT" w:cs="Swis721 Cn BT"/>
                <w:b/>
                <w:bCs/>
                <w:color w:val="000000"/>
                <w:sz w:val="22"/>
                <w:szCs w:val="22"/>
              </w:rPr>
            </w:pPr>
            <w:r>
              <w:rPr>
                <w:rFonts w:ascii="Swis721 Cn BT" w:hAnsi="Swis721 Cn BT" w:cs="Swis721 Cn BT"/>
                <w:b/>
                <w:bCs/>
                <w:color w:val="000000"/>
                <w:sz w:val="18"/>
                <w:szCs w:val="18"/>
              </w:rPr>
              <w:t> </w:t>
            </w:r>
          </w:p>
        </w:tc>
        <w:tc>
          <w:tcPr>
            <w:tcW w:w="5348" w:type="dxa"/>
            <w:tcBorders>
              <w:left w:val="single" w:sz="4" w:space="0" w:color="000000"/>
              <w:bottom w:val="single" w:sz="4" w:space="0" w:color="000000"/>
            </w:tcBorders>
            <w:shd w:val="clear" w:color="auto" w:fill="auto"/>
            <w:vAlign w:val="bottom"/>
          </w:tcPr>
          <w:p w:rsidR="000A0633" w:rsidRDefault="000A0633" w:rsidP="000A0633">
            <w:pPr>
              <w:rPr>
                <w:rFonts w:ascii="Swis721 Cn BT" w:hAnsi="Swis721 Cn BT" w:cs="Swis721 Cn BT"/>
                <w:b/>
                <w:bCs/>
                <w:color w:val="000000"/>
                <w:sz w:val="18"/>
                <w:szCs w:val="18"/>
              </w:rPr>
            </w:pPr>
            <w:r>
              <w:rPr>
                <w:rFonts w:ascii="Swis721 Cn BT" w:hAnsi="Swis721 Cn BT" w:cs="Swis721 Cn BT"/>
                <w:b/>
                <w:bCs/>
                <w:color w:val="000000"/>
                <w:sz w:val="22"/>
                <w:szCs w:val="22"/>
              </w:rPr>
              <w:t>Ukupno 5:</w:t>
            </w:r>
          </w:p>
        </w:tc>
        <w:tc>
          <w:tcPr>
            <w:tcW w:w="814" w:type="dxa"/>
            <w:tcBorders>
              <w:left w:val="single" w:sz="4" w:space="0" w:color="000000"/>
              <w:bottom w:val="single" w:sz="4" w:space="0" w:color="000000"/>
            </w:tcBorders>
            <w:shd w:val="clear" w:color="auto" w:fill="auto"/>
            <w:vAlign w:val="bottom"/>
          </w:tcPr>
          <w:p w:rsidR="000A0633" w:rsidRDefault="000A0633" w:rsidP="000A0633">
            <w:pPr>
              <w:jc w:val="center"/>
              <w:rPr>
                <w:rFonts w:ascii="Swis721 Cn BT" w:hAnsi="Swis721 Cn BT" w:cs="Swis721 Cn BT"/>
                <w:b/>
                <w:bCs/>
                <w:color w:val="000000"/>
                <w:sz w:val="18"/>
                <w:szCs w:val="18"/>
              </w:rPr>
            </w:pPr>
            <w:r>
              <w:rPr>
                <w:rFonts w:ascii="Swis721 Cn BT" w:hAnsi="Swis721 Cn BT" w:cs="Swis721 Cn BT"/>
                <w:b/>
                <w:bCs/>
                <w:color w:val="000000"/>
                <w:sz w:val="18"/>
                <w:szCs w:val="18"/>
              </w:rPr>
              <w:t> </w:t>
            </w:r>
          </w:p>
        </w:tc>
        <w:tc>
          <w:tcPr>
            <w:tcW w:w="972" w:type="dxa"/>
            <w:tcBorders>
              <w:left w:val="single" w:sz="4" w:space="0" w:color="000000"/>
              <w:bottom w:val="single" w:sz="4" w:space="0" w:color="000000"/>
            </w:tcBorders>
            <w:shd w:val="clear" w:color="auto" w:fill="auto"/>
            <w:vAlign w:val="bottom"/>
          </w:tcPr>
          <w:p w:rsidR="000A0633" w:rsidRDefault="000A0633" w:rsidP="000A0633">
            <w:pPr>
              <w:jc w:val="center"/>
              <w:rPr>
                <w:rFonts w:ascii="Swis721 Cn BT" w:hAnsi="Swis721 Cn BT" w:cs="Swis721 Cn BT"/>
                <w:b/>
                <w:bCs/>
                <w:color w:val="000000"/>
                <w:sz w:val="18"/>
                <w:szCs w:val="18"/>
              </w:rPr>
            </w:pPr>
            <w:r>
              <w:rPr>
                <w:rFonts w:ascii="Swis721 Cn BT" w:hAnsi="Swis721 Cn BT" w:cs="Swis721 Cn BT"/>
                <w:b/>
                <w:bCs/>
                <w:color w:val="000000"/>
                <w:sz w:val="18"/>
                <w:szCs w:val="18"/>
              </w:rPr>
              <w:t> </w:t>
            </w:r>
          </w:p>
        </w:tc>
        <w:tc>
          <w:tcPr>
            <w:tcW w:w="1037" w:type="dxa"/>
            <w:tcBorders>
              <w:left w:val="single" w:sz="4" w:space="0" w:color="000000"/>
              <w:bottom w:val="single" w:sz="4" w:space="0" w:color="000000"/>
            </w:tcBorders>
            <w:shd w:val="clear" w:color="auto" w:fill="auto"/>
            <w:vAlign w:val="bottom"/>
          </w:tcPr>
          <w:p w:rsidR="000A0633" w:rsidRDefault="000A0633" w:rsidP="000A0633">
            <w:pPr>
              <w:rPr>
                <w:rFonts w:ascii="Swis721 Cn BT" w:hAnsi="Swis721 Cn BT" w:cs="Swis721 Cn BT"/>
                <w:b/>
                <w:bCs/>
                <w:color w:val="000000"/>
                <w:sz w:val="18"/>
                <w:szCs w:val="18"/>
              </w:rPr>
            </w:pPr>
          </w:p>
        </w:tc>
        <w:tc>
          <w:tcPr>
            <w:tcW w:w="1400" w:type="dxa"/>
            <w:gridSpan w:val="5"/>
            <w:tcBorders>
              <w:left w:val="single" w:sz="4" w:space="0" w:color="000000"/>
              <w:bottom w:val="single" w:sz="4" w:space="0" w:color="000000"/>
              <w:right w:val="single" w:sz="4" w:space="0" w:color="000000"/>
            </w:tcBorders>
            <w:shd w:val="clear" w:color="auto" w:fill="auto"/>
            <w:vAlign w:val="bottom"/>
          </w:tcPr>
          <w:p w:rsidR="000A0633" w:rsidRDefault="000A0633" w:rsidP="000A0633">
            <w:pPr>
              <w:jc w:val="right"/>
            </w:pPr>
          </w:p>
        </w:tc>
      </w:tr>
      <w:tr w:rsidR="000A0633" w:rsidTr="000A0633">
        <w:tblPrEx>
          <w:tblCellMar>
            <w:left w:w="108" w:type="dxa"/>
            <w:right w:w="108" w:type="dxa"/>
          </w:tblCellMar>
        </w:tblPrEx>
        <w:trPr>
          <w:trHeight w:val="300"/>
        </w:trPr>
        <w:tc>
          <w:tcPr>
            <w:tcW w:w="692" w:type="dxa"/>
            <w:tcBorders>
              <w:left w:val="single" w:sz="4" w:space="0" w:color="000000"/>
              <w:bottom w:val="single" w:sz="4" w:space="0" w:color="000000"/>
            </w:tcBorders>
            <w:shd w:val="clear" w:color="auto" w:fill="948A54"/>
            <w:vAlign w:val="bottom"/>
          </w:tcPr>
          <w:p w:rsidR="000A0633" w:rsidRDefault="000A0633" w:rsidP="000A0633">
            <w:pPr>
              <w:jc w:val="center"/>
              <w:rPr>
                <w:rFonts w:ascii="Swis721 Cn BT" w:hAnsi="Swis721 Cn BT" w:cs="Swis721 Cn BT"/>
                <w:color w:val="000000"/>
                <w:sz w:val="18"/>
                <w:szCs w:val="18"/>
              </w:rPr>
            </w:pPr>
            <w:r>
              <w:rPr>
                <w:rFonts w:ascii="Swis721 Cn BT" w:hAnsi="Swis721 Cn BT" w:cs="Swis721 Cn BT"/>
                <w:color w:val="000000"/>
                <w:sz w:val="18"/>
                <w:szCs w:val="18"/>
              </w:rPr>
              <w:t> </w:t>
            </w:r>
          </w:p>
        </w:tc>
        <w:tc>
          <w:tcPr>
            <w:tcW w:w="5348" w:type="dxa"/>
            <w:tcBorders>
              <w:left w:val="single" w:sz="4" w:space="0" w:color="000000"/>
              <w:bottom w:val="single" w:sz="4" w:space="0" w:color="000000"/>
            </w:tcBorders>
            <w:shd w:val="clear" w:color="auto" w:fill="948A54"/>
            <w:vAlign w:val="bottom"/>
          </w:tcPr>
          <w:p w:rsidR="000A0633" w:rsidRDefault="000A0633" w:rsidP="000A0633">
            <w:pPr>
              <w:rPr>
                <w:rFonts w:ascii="Swis721 Cn BT" w:hAnsi="Swis721 Cn BT" w:cs="Swis721 Cn BT"/>
                <w:color w:val="000000"/>
                <w:sz w:val="18"/>
                <w:szCs w:val="18"/>
              </w:rPr>
            </w:pPr>
            <w:r>
              <w:rPr>
                <w:rFonts w:ascii="Swis721 Cn BT" w:hAnsi="Swis721 Cn BT" w:cs="Swis721 Cn BT"/>
                <w:color w:val="000000"/>
                <w:sz w:val="18"/>
                <w:szCs w:val="18"/>
              </w:rPr>
              <w:t> </w:t>
            </w:r>
          </w:p>
        </w:tc>
        <w:tc>
          <w:tcPr>
            <w:tcW w:w="814" w:type="dxa"/>
            <w:tcBorders>
              <w:left w:val="single" w:sz="4" w:space="0" w:color="000000"/>
              <w:bottom w:val="single" w:sz="4" w:space="0" w:color="000000"/>
            </w:tcBorders>
            <w:shd w:val="clear" w:color="auto" w:fill="948A54"/>
            <w:vAlign w:val="bottom"/>
          </w:tcPr>
          <w:p w:rsidR="000A0633" w:rsidRDefault="000A0633" w:rsidP="000A0633">
            <w:pPr>
              <w:jc w:val="center"/>
              <w:rPr>
                <w:rFonts w:ascii="Swis721 Cn BT" w:hAnsi="Swis721 Cn BT" w:cs="Swis721 Cn BT"/>
                <w:color w:val="000000"/>
                <w:sz w:val="18"/>
                <w:szCs w:val="18"/>
              </w:rPr>
            </w:pPr>
            <w:r>
              <w:rPr>
                <w:rFonts w:ascii="Swis721 Cn BT" w:hAnsi="Swis721 Cn BT" w:cs="Swis721 Cn BT"/>
                <w:color w:val="000000"/>
                <w:sz w:val="18"/>
                <w:szCs w:val="18"/>
              </w:rPr>
              <w:t> </w:t>
            </w:r>
          </w:p>
        </w:tc>
        <w:tc>
          <w:tcPr>
            <w:tcW w:w="972" w:type="dxa"/>
            <w:tcBorders>
              <w:left w:val="single" w:sz="4" w:space="0" w:color="000000"/>
              <w:bottom w:val="single" w:sz="4" w:space="0" w:color="000000"/>
            </w:tcBorders>
            <w:shd w:val="clear" w:color="auto" w:fill="948A54"/>
            <w:vAlign w:val="bottom"/>
          </w:tcPr>
          <w:p w:rsidR="000A0633" w:rsidRDefault="000A0633" w:rsidP="000A0633">
            <w:pPr>
              <w:jc w:val="center"/>
              <w:rPr>
                <w:rFonts w:ascii="Swis721 Cn BT" w:hAnsi="Swis721 Cn BT" w:cs="Swis721 Cn BT"/>
                <w:color w:val="000000"/>
                <w:sz w:val="18"/>
                <w:szCs w:val="18"/>
              </w:rPr>
            </w:pPr>
            <w:r>
              <w:rPr>
                <w:rFonts w:ascii="Swis721 Cn BT" w:hAnsi="Swis721 Cn BT" w:cs="Swis721 Cn BT"/>
                <w:color w:val="000000"/>
                <w:sz w:val="18"/>
                <w:szCs w:val="18"/>
              </w:rPr>
              <w:t> </w:t>
            </w:r>
          </w:p>
        </w:tc>
        <w:tc>
          <w:tcPr>
            <w:tcW w:w="1037" w:type="dxa"/>
            <w:tcBorders>
              <w:left w:val="single" w:sz="4" w:space="0" w:color="000000"/>
              <w:bottom w:val="single" w:sz="4" w:space="0" w:color="000000"/>
            </w:tcBorders>
            <w:shd w:val="clear" w:color="auto" w:fill="948A54"/>
            <w:vAlign w:val="bottom"/>
          </w:tcPr>
          <w:p w:rsidR="000A0633" w:rsidRDefault="000A0633" w:rsidP="000A0633">
            <w:pPr>
              <w:rPr>
                <w:rFonts w:ascii="Swis721 Cn BT" w:hAnsi="Swis721 Cn BT" w:cs="Swis721 Cn BT"/>
                <w:color w:val="000000"/>
                <w:sz w:val="18"/>
                <w:szCs w:val="18"/>
              </w:rPr>
            </w:pPr>
            <w:r>
              <w:rPr>
                <w:rFonts w:ascii="Swis721 Cn BT" w:hAnsi="Swis721 Cn BT" w:cs="Swis721 Cn BT"/>
                <w:color w:val="000000"/>
                <w:sz w:val="18"/>
                <w:szCs w:val="18"/>
              </w:rPr>
              <w:t> </w:t>
            </w:r>
          </w:p>
        </w:tc>
        <w:tc>
          <w:tcPr>
            <w:tcW w:w="1400" w:type="dxa"/>
            <w:gridSpan w:val="5"/>
            <w:tcBorders>
              <w:left w:val="single" w:sz="4" w:space="0" w:color="000000"/>
              <w:bottom w:val="single" w:sz="4" w:space="0" w:color="000000"/>
              <w:right w:val="single" w:sz="4" w:space="0" w:color="000000"/>
            </w:tcBorders>
            <w:shd w:val="clear" w:color="auto" w:fill="948A54"/>
            <w:vAlign w:val="bottom"/>
          </w:tcPr>
          <w:p w:rsidR="000A0633" w:rsidRDefault="000A0633" w:rsidP="000A0633">
            <w:r>
              <w:rPr>
                <w:rFonts w:ascii="Swis721 Cn BT" w:hAnsi="Swis721 Cn BT" w:cs="Swis721 Cn BT"/>
                <w:color w:val="000000"/>
                <w:sz w:val="18"/>
                <w:szCs w:val="18"/>
              </w:rPr>
              <w:t> </w:t>
            </w:r>
          </w:p>
        </w:tc>
      </w:tr>
      <w:tr w:rsidR="000A0633" w:rsidTr="000A0633">
        <w:tblPrEx>
          <w:tblCellMar>
            <w:left w:w="108" w:type="dxa"/>
            <w:right w:w="108" w:type="dxa"/>
          </w:tblCellMar>
        </w:tblPrEx>
        <w:trPr>
          <w:trHeight w:val="240"/>
        </w:trPr>
        <w:tc>
          <w:tcPr>
            <w:tcW w:w="692" w:type="dxa"/>
            <w:tcBorders>
              <w:left w:val="single" w:sz="4" w:space="0" w:color="000000"/>
              <w:bottom w:val="single" w:sz="4" w:space="0" w:color="000000"/>
            </w:tcBorders>
            <w:shd w:val="clear" w:color="auto" w:fill="auto"/>
            <w:vAlign w:val="bottom"/>
          </w:tcPr>
          <w:p w:rsidR="000A0633" w:rsidRDefault="000A0633" w:rsidP="000A0633">
            <w:pPr>
              <w:snapToGrid w:val="0"/>
              <w:rPr>
                <w:rFonts w:ascii="Swis721 Cn BT" w:hAnsi="Swis721 Cn BT" w:cs="Swis721 Cn BT"/>
                <w:color w:val="000000"/>
                <w:sz w:val="18"/>
                <w:szCs w:val="18"/>
              </w:rPr>
            </w:pPr>
          </w:p>
        </w:tc>
        <w:tc>
          <w:tcPr>
            <w:tcW w:w="5348" w:type="dxa"/>
            <w:tcBorders>
              <w:left w:val="single" w:sz="4" w:space="0" w:color="000000"/>
              <w:bottom w:val="single" w:sz="4" w:space="0" w:color="000000"/>
            </w:tcBorders>
            <w:shd w:val="clear" w:color="auto" w:fill="auto"/>
            <w:vAlign w:val="bottom"/>
          </w:tcPr>
          <w:p w:rsidR="000A0633" w:rsidRDefault="000A0633" w:rsidP="000A0633">
            <w:pPr>
              <w:snapToGrid w:val="0"/>
              <w:jc w:val="center"/>
              <w:rPr>
                <w:rFonts w:ascii="Swis721 Cn BT" w:hAnsi="Swis721 Cn BT" w:cs="Swis721 Cn BT"/>
                <w:color w:val="000000"/>
              </w:rPr>
            </w:pPr>
          </w:p>
        </w:tc>
        <w:tc>
          <w:tcPr>
            <w:tcW w:w="814" w:type="dxa"/>
            <w:tcBorders>
              <w:left w:val="single" w:sz="4" w:space="0" w:color="000000"/>
              <w:bottom w:val="single" w:sz="4" w:space="0" w:color="000000"/>
            </w:tcBorders>
            <w:shd w:val="clear" w:color="auto" w:fill="auto"/>
            <w:vAlign w:val="bottom"/>
          </w:tcPr>
          <w:p w:rsidR="000A0633" w:rsidRDefault="000A0633" w:rsidP="000A0633">
            <w:pPr>
              <w:snapToGrid w:val="0"/>
              <w:rPr>
                <w:rFonts w:ascii="Swis721 Cn BT" w:hAnsi="Swis721 Cn BT" w:cs="Swis721 Cn BT"/>
                <w:color w:val="000000"/>
              </w:rPr>
            </w:pPr>
          </w:p>
        </w:tc>
        <w:tc>
          <w:tcPr>
            <w:tcW w:w="972" w:type="dxa"/>
            <w:tcBorders>
              <w:left w:val="single" w:sz="4" w:space="0" w:color="000000"/>
              <w:bottom w:val="single" w:sz="4" w:space="0" w:color="000000"/>
            </w:tcBorders>
            <w:shd w:val="clear" w:color="auto" w:fill="auto"/>
            <w:vAlign w:val="bottom"/>
          </w:tcPr>
          <w:p w:rsidR="000A0633" w:rsidRDefault="000A0633" w:rsidP="000A0633">
            <w:pPr>
              <w:snapToGrid w:val="0"/>
              <w:jc w:val="center"/>
              <w:rPr>
                <w:rFonts w:ascii="Swis721 Cn BT" w:hAnsi="Swis721 Cn BT" w:cs="Swis721 Cn BT"/>
                <w:color w:val="000000"/>
              </w:rPr>
            </w:pPr>
          </w:p>
        </w:tc>
        <w:tc>
          <w:tcPr>
            <w:tcW w:w="1037" w:type="dxa"/>
            <w:tcBorders>
              <w:left w:val="single" w:sz="4" w:space="0" w:color="000000"/>
              <w:bottom w:val="single" w:sz="4" w:space="0" w:color="000000"/>
            </w:tcBorders>
            <w:shd w:val="clear" w:color="auto" w:fill="auto"/>
            <w:vAlign w:val="bottom"/>
          </w:tcPr>
          <w:p w:rsidR="000A0633" w:rsidRDefault="000A0633" w:rsidP="000A0633">
            <w:pPr>
              <w:snapToGrid w:val="0"/>
              <w:jc w:val="center"/>
              <w:rPr>
                <w:rFonts w:ascii="Swis721 Cn BT" w:hAnsi="Swis721 Cn BT" w:cs="Swis721 Cn BT"/>
                <w:color w:val="000000"/>
              </w:rPr>
            </w:pPr>
          </w:p>
        </w:tc>
        <w:tc>
          <w:tcPr>
            <w:tcW w:w="1400" w:type="dxa"/>
            <w:gridSpan w:val="5"/>
            <w:tcBorders>
              <w:left w:val="single" w:sz="4" w:space="0" w:color="000000"/>
              <w:bottom w:val="single" w:sz="4" w:space="0" w:color="000000"/>
              <w:right w:val="single" w:sz="4" w:space="0" w:color="000000"/>
            </w:tcBorders>
            <w:shd w:val="clear" w:color="auto" w:fill="auto"/>
            <w:vAlign w:val="bottom"/>
          </w:tcPr>
          <w:p w:rsidR="000A0633" w:rsidRDefault="000A0633" w:rsidP="000A0633">
            <w:pPr>
              <w:snapToGrid w:val="0"/>
              <w:rPr>
                <w:rFonts w:ascii="Swis721 Cn BT" w:hAnsi="Swis721 Cn BT" w:cs="Swis721 Cn BT"/>
                <w:color w:val="000000"/>
              </w:rPr>
            </w:pPr>
          </w:p>
        </w:tc>
      </w:tr>
      <w:tr w:rsidR="000A0633" w:rsidTr="000A0633">
        <w:trPr>
          <w:trHeight w:val="240"/>
        </w:trPr>
        <w:tc>
          <w:tcPr>
            <w:tcW w:w="692" w:type="dxa"/>
            <w:shd w:val="clear" w:color="auto" w:fill="auto"/>
            <w:vAlign w:val="bottom"/>
          </w:tcPr>
          <w:p w:rsidR="000A0633" w:rsidRDefault="000A0633" w:rsidP="000A0633">
            <w:pPr>
              <w:snapToGrid w:val="0"/>
              <w:jc w:val="center"/>
              <w:rPr>
                <w:rFonts w:ascii="Swis721 Cn BT" w:hAnsi="Swis721 Cn BT" w:cs="Swis721 Cn BT"/>
                <w:b/>
                <w:bCs/>
                <w:color w:val="000000"/>
                <w:sz w:val="28"/>
                <w:szCs w:val="28"/>
              </w:rPr>
            </w:pPr>
            <w:r>
              <w:rPr>
                <w:rFonts w:ascii="Swis721 Cn BT" w:eastAsia="Swis721 Cn BT" w:hAnsi="Swis721 Cn BT" w:cs="Swis721 Cn BT"/>
                <w:color w:val="000000"/>
                <w:sz w:val="18"/>
                <w:szCs w:val="18"/>
              </w:rPr>
              <w:t xml:space="preserve"> </w:t>
            </w:r>
          </w:p>
        </w:tc>
        <w:tc>
          <w:tcPr>
            <w:tcW w:w="5348" w:type="dxa"/>
            <w:shd w:val="clear" w:color="auto" w:fill="auto"/>
            <w:vAlign w:val="bottom"/>
          </w:tcPr>
          <w:p w:rsidR="000A0633" w:rsidRDefault="000A0633" w:rsidP="000A0633">
            <w:pPr>
              <w:snapToGrid w:val="0"/>
              <w:jc w:val="center"/>
              <w:rPr>
                <w:rFonts w:ascii="Swis721 Cn BT" w:hAnsi="Swis721 Cn BT" w:cs="Swis721 Cn BT"/>
                <w:b/>
                <w:bCs/>
                <w:color w:val="000000"/>
                <w:sz w:val="28"/>
                <w:szCs w:val="28"/>
              </w:rPr>
            </w:pPr>
          </w:p>
        </w:tc>
        <w:tc>
          <w:tcPr>
            <w:tcW w:w="814" w:type="dxa"/>
            <w:shd w:val="clear" w:color="auto" w:fill="auto"/>
            <w:vAlign w:val="bottom"/>
          </w:tcPr>
          <w:p w:rsidR="000A0633" w:rsidRDefault="000A0633" w:rsidP="000A0633">
            <w:pPr>
              <w:snapToGrid w:val="0"/>
              <w:jc w:val="center"/>
              <w:rPr>
                <w:rFonts w:ascii="Swis721 Cn BT" w:hAnsi="Swis721 Cn BT" w:cs="Swis721 Cn BT"/>
                <w:b/>
                <w:bCs/>
                <w:color w:val="000000"/>
                <w:sz w:val="18"/>
                <w:szCs w:val="18"/>
              </w:rPr>
            </w:pPr>
          </w:p>
        </w:tc>
        <w:tc>
          <w:tcPr>
            <w:tcW w:w="972" w:type="dxa"/>
            <w:shd w:val="clear" w:color="auto" w:fill="auto"/>
            <w:vAlign w:val="bottom"/>
          </w:tcPr>
          <w:p w:rsidR="000A0633" w:rsidRDefault="000A0633" w:rsidP="000A0633">
            <w:pPr>
              <w:snapToGrid w:val="0"/>
              <w:jc w:val="center"/>
              <w:rPr>
                <w:rFonts w:ascii="Swis721 Cn BT" w:hAnsi="Swis721 Cn BT" w:cs="Swis721 Cn BT"/>
                <w:b/>
                <w:bCs/>
                <w:color w:val="000000"/>
                <w:sz w:val="18"/>
                <w:szCs w:val="18"/>
              </w:rPr>
            </w:pPr>
          </w:p>
        </w:tc>
        <w:tc>
          <w:tcPr>
            <w:tcW w:w="1037" w:type="dxa"/>
            <w:shd w:val="clear" w:color="auto" w:fill="auto"/>
            <w:vAlign w:val="bottom"/>
          </w:tcPr>
          <w:p w:rsidR="000A0633" w:rsidRDefault="000A0633" w:rsidP="000A0633">
            <w:pPr>
              <w:snapToGrid w:val="0"/>
              <w:rPr>
                <w:rFonts w:ascii="Swis721 Cn BT" w:hAnsi="Swis721 Cn BT" w:cs="Swis721 Cn BT"/>
                <w:b/>
                <w:bCs/>
                <w:color w:val="000000"/>
                <w:sz w:val="18"/>
                <w:szCs w:val="18"/>
              </w:rPr>
            </w:pPr>
          </w:p>
        </w:tc>
        <w:tc>
          <w:tcPr>
            <w:tcW w:w="1240" w:type="dxa"/>
            <w:shd w:val="clear" w:color="auto" w:fill="auto"/>
            <w:vAlign w:val="bottom"/>
          </w:tcPr>
          <w:p w:rsidR="000A0633" w:rsidRDefault="000A0633" w:rsidP="000A0633">
            <w:pPr>
              <w:snapToGrid w:val="0"/>
              <w:rPr>
                <w:rFonts w:ascii="Swis721 Cn BT" w:hAnsi="Swis721 Cn BT" w:cs="Swis721 Cn BT"/>
                <w:b/>
                <w:bCs/>
                <w:color w:val="000000"/>
                <w:sz w:val="18"/>
                <w:szCs w:val="18"/>
              </w:rPr>
            </w:pPr>
          </w:p>
        </w:tc>
        <w:tc>
          <w:tcPr>
            <w:tcW w:w="40" w:type="dxa"/>
            <w:shd w:val="clear" w:color="auto" w:fill="auto"/>
          </w:tcPr>
          <w:p w:rsidR="000A0633" w:rsidRDefault="000A0633" w:rsidP="000A0633">
            <w:pPr>
              <w:snapToGrid w:val="0"/>
              <w:rPr>
                <w:rFonts w:ascii="Swis721 Cn BT" w:hAnsi="Swis721 Cn BT" w:cs="Swis721 Cn BT"/>
                <w:b/>
                <w:bCs/>
                <w:color w:val="000000"/>
                <w:sz w:val="18"/>
                <w:szCs w:val="18"/>
              </w:rPr>
            </w:pPr>
          </w:p>
        </w:tc>
        <w:tc>
          <w:tcPr>
            <w:tcW w:w="40" w:type="dxa"/>
            <w:shd w:val="clear" w:color="auto" w:fill="auto"/>
          </w:tcPr>
          <w:p w:rsidR="000A0633" w:rsidRDefault="000A0633" w:rsidP="000A0633">
            <w:pPr>
              <w:snapToGrid w:val="0"/>
              <w:rPr>
                <w:rFonts w:ascii="Swis721 Cn BT" w:hAnsi="Swis721 Cn BT" w:cs="Swis721 Cn BT"/>
                <w:b/>
                <w:bCs/>
                <w:color w:val="000000"/>
                <w:sz w:val="18"/>
                <w:szCs w:val="18"/>
              </w:rPr>
            </w:pPr>
          </w:p>
        </w:tc>
        <w:tc>
          <w:tcPr>
            <w:tcW w:w="40" w:type="dxa"/>
            <w:shd w:val="clear" w:color="auto" w:fill="auto"/>
          </w:tcPr>
          <w:p w:rsidR="000A0633" w:rsidRDefault="000A0633" w:rsidP="000A0633">
            <w:pPr>
              <w:snapToGrid w:val="0"/>
              <w:rPr>
                <w:rFonts w:ascii="Swis721 Cn BT" w:hAnsi="Swis721 Cn BT" w:cs="Swis721 Cn BT"/>
                <w:b/>
                <w:bCs/>
                <w:color w:val="000000"/>
                <w:sz w:val="18"/>
                <w:szCs w:val="18"/>
              </w:rPr>
            </w:pPr>
          </w:p>
        </w:tc>
        <w:tc>
          <w:tcPr>
            <w:tcW w:w="40" w:type="dxa"/>
            <w:shd w:val="clear" w:color="auto" w:fill="auto"/>
          </w:tcPr>
          <w:p w:rsidR="000A0633" w:rsidRDefault="000A0633" w:rsidP="000A0633">
            <w:pPr>
              <w:snapToGrid w:val="0"/>
              <w:rPr>
                <w:rFonts w:ascii="Swis721 Cn BT" w:hAnsi="Swis721 Cn BT" w:cs="Swis721 Cn BT"/>
                <w:b/>
                <w:bCs/>
                <w:color w:val="000000"/>
                <w:sz w:val="18"/>
                <w:szCs w:val="18"/>
              </w:rPr>
            </w:pPr>
          </w:p>
        </w:tc>
      </w:tr>
      <w:tr w:rsidR="000A0633" w:rsidTr="000A0633">
        <w:trPr>
          <w:trHeight w:val="70"/>
        </w:trPr>
        <w:tc>
          <w:tcPr>
            <w:tcW w:w="692" w:type="dxa"/>
            <w:shd w:val="clear" w:color="auto" w:fill="auto"/>
            <w:vAlign w:val="bottom"/>
          </w:tcPr>
          <w:p w:rsidR="000A0633" w:rsidRDefault="000A0633" w:rsidP="000A0633">
            <w:pPr>
              <w:snapToGrid w:val="0"/>
              <w:rPr>
                <w:rFonts w:ascii="Swis721 Cn BT" w:hAnsi="Swis721 Cn BT" w:cs="Swis721 Cn BT"/>
                <w:b/>
                <w:bCs/>
                <w:color w:val="000000"/>
                <w:sz w:val="18"/>
                <w:szCs w:val="18"/>
              </w:rPr>
            </w:pPr>
          </w:p>
        </w:tc>
        <w:tc>
          <w:tcPr>
            <w:tcW w:w="5348" w:type="dxa"/>
            <w:shd w:val="clear" w:color="auto" w:fill="auto"/>
            <w:vAlign w:val="bottom"/>
          </w:tcPr>
          <w:p w:rsidR="000A0633" w:rsidRDefault="000A0633" w:rsidP="000A0633">
            <w:pPr>
              <w:snapToGrid w:val="0"/>
              <w:jc w:val="center"/>
              <w:rPr>
                <w:rFonts w:ascii="Swis721 Cn BT" w:hAnsi="Swis721 Cn BT" w:cs="Swis721 Cn BT"/>
                <w:b/>
                <w:bCs/>
                <w:color w:val="000000"/>
                <w:sz w:val="28"/>
                <w:szCs w:val="28"/>
              </w:rPr>
            </w:pPr>
          </w:p>
        </w:tc>
        <w:tc>
          <w:tcPr>
            <w:tcW w:w="814" w:type="dxa"/>
            <w:shd w:val="clear" w:color="auto" w:fill="auto"/>
            <w:vAlign w:val="bottom"/>
          </w:tcPr>
          <w:p w:rsidR="000A0633" w:rsidRDefault="000A0633" w:rsidP="000A0633">
            <w:pPr>
              <w:snapToGrid w:val="0"/>
              <w:jc w:val="center"/>
              <w:rPr>
                <w:rFonts w:ascii="Swis721 Cn BT" w:hAnsi="Swis721 Cn BT" w:cs="Swis721 Cn BT"/>
                <w:b/>
                <w:bCs/>
                <w:color w:val="000000"/>
                <w:sz w:val="18"/>
                <w:szCs w:val="18"/>
              </w:rPr>
            </w:pPr>
          </w:p>
        </w:tc>
        <w:tc>
          <w:tcPr>
            <w:tcW w:w="972" w:type="dxa"/>
            <w:shd w:val="clear" w:color="auto" w:fill="auto"/>
            <w:vAlign w:val="bottom"/>
          </w:tcPr>
          <w:p w:rsidR="000A0633" w:rsidRDefault="000A0633" w:rsidP="000A0633">
            <w:pPr>
              <w:snapToGrid w:val="0"/>
              <w:jc w:val="center"/>
              <w:rPr>
                <w:rFonts w:ascii="Swis721 Cn BT" w:hAnsi="Swis721 Cn BT" w:cs="Swis721 Cn BT"/>
                <w:b/>
                <w:bCs/>
                <w:color w:val="000000"/>
                <w:sz w:val="18"/>
                <w:szCs w:val="18"/>
              </w:rPr>
            </w:pPr>
          </w:p>
        </w:tc>
        <w:tc>
          <w:tcPr>
            <w:tcW w:w="1037" w:type="dxa"/>
            <w:shd w:val="clear" w:color="auto" w:fill="auto"/>
            <w:vAlign w:val="bottom"/>
          </w:tcPr>
          <w:p w:rsidR="000A0633" w:rsidRDefault="000A0633" w:rsidP="000A0633">
            <w:pPr>
              <w:snapToGrid w:val="0"/>
              <w:rPr>
                <w:rFonts w:ascii="Swis721 Cn BT" w:hAnsi="Swis721 Cn BT" w:cs="Swis721 Cn BT"/>
                <w:b/>
                <w:bCs/>
                <w:color w:val="000000"/>
                <w:sz w:val="18"/>
                <w:szCs w:val="18"/>
              </w:rPr>
            </w:pPr>
          </w:p>
        </w:tc>
        <w:tc>
          <w:tcPr>
            <w:tcW w:w="1240" w:type="dxa"/>
            <w:shd w:val="clear" w:color="auto" w:fill="auto"/>
            <w:vAlign w:val="bottom"/>
          </w:tcPr>
          <w:p w:rsidR="000A0633" w:rsidRDefault="000A0633" w:rsidP="000A0633">
            <w:pPr>
              <w:snapToGrid w:val="0"/>
              <w:rPr>
                <w:rFonts w:ascii="Swis721 Cn BT" w:hAnsi="Swis721 Cn BT" w:cs="Swis721 Cn BT"/>
                <w:b/>
                <w:bCs/>
                <w:color w:val="000000"/>
                <w:sz w:val="18"/>
                <w:szCs w:val="18"/>
              </w:rPr>
            </w:pPr>
          </w:p>
        </w:tc>
        <w:tc>
          <w:tcPr>
            <w:tcW w:w="40" w:type="dxa"/>
            <w:shd w:val="clear" w:color="auto" w:fill="auto"/>
          </w:tcPr>
          <w:p w:rsidR="000A0633" w:rsidRDefault="000A0633" w:rsidP="000A0633">
            <w:pPr>
              <w:snapToGrid w:val="0"/>
              <w:rPr>
                <w:rFonts w:ascii="Swis721 Cn BT" w:hAnsi="Swis721 Cn BT" w:cs="Swis721 Cn BT"/>
                <w:b/>
                <w:bCs/>
                <w:color w:val="000000"/>
                <w:sz w:val="18"/>
                <w:szCs w:val="18"/>
              </w:rPr>
            </w:pPr>
          </w:p>
        </w:tc>
        <w:tc>
          <w:tcPr>
            <w:tcW w:w="40" w:type="dxa"/>
            <w:shd w:val="clear" w:color="auto" w:fill="auto"/>
          </w:tcPr>
          <w:p w:rsidR="000A0633" w:rsidRDefault="000A0633" w:rsidP="000A0633">
            <w:pPr>
              <w:snapToGrid w:val="0"/>
              <w:rPr>
                <w:rFonts w:ascii="Swis721 Cn BT" w:hAnsi="Swis721 Cn BT" w:cs="Swis721 Cn BT"/>
                <w:b/>
                <w:bCs/>
                <w:color w:val="000000"/>
                <w:sz w:val="18"/>
                <w:szCs w:val="18"/>
              </w:rPr>
            </w:pPr>
          </w:p>
        </w:tc>
        <w:tc>
          <w:tcPr>
            <w:tcW w:w="40" w:type="dxa"/>
            <w:shd w:val="clear" w:color="auto" w:fill="auto"/>
          </w:tcPr>
          <w:p w:rsidR="000A0633" w:rsidRDefault="000A0633" w:rsidP="000A0633">
            <w:pPr>
              <w:snapToGrid w:val="0"/>
              <w:rPr>
                <w:rFonts w:ascii="Swis721 Cn BT" w:hAnsi="Swis721 Cn BT" w:cs="Swis721 Cn BT"/>
                <w:b/>
                <w:bCs/>
                <w:color w:val="000000"/>
                <w:sz w:val="18"/>
                <w:szCs w:val="18"/>
              </w:rPr>
            </w:pPr>
          </w:p>
        </w:tc>
        <w:tc>
          <w:tcPr>
            <w:tcW w:w="40" w:type="dxa"/>
            <w:shd w:val="clear" w:color="auto" w:fill="auto"/>
          </w:tcPr>
          <w:p w:rsidR="000A0633" w:rsidRDefault="000A0633" w:rsidP="000A0633">
            <w:pPr>
              <w:snapToGrid w:val="0"/>
              <w:rPr>
                <w:rFonts w:ascii="Swis721 Cn BT" w:hAnsi="Swis721 Cn BT" w:cs="Swis721 Cn BT"/>
                <w:b/>
                <w:bCs/>
                <w:color w:val="000000"/>
                <w:sz w:val="18"/>
                <w:szCs w:val="18"/>
              </w:rPr>
            </w:pPr>
          </w:p>
        </w:tc>
      </w:tr>
      <w:tr w:rsidR="000A0633" w:rsidTr="000A0633">
        <w:trPr>
          <w:trHeight w:val="240"/>
        </w:trPr>
        <w:tc>
          <w:tcPr>
            <w:tcW w:w="692" w:type="dxa"/>
            <w:shd w:val="clear" w:color="auto" w:fill="auto"/>
            <w:vAlign w:val="bottom"/>
          </w:tcPr>
          <w:p w:rsidR="000A0633" w:rsidRDefault="000A0633" w:rsidP="000A0633">
            <w:pPr>
              <w:snapToGrid w:val="0"/>
              <w:jc w:val="center"/>
              <w:rPr>
                <w:rFonts w:ascii="Swis721 Cn BT" w:hAnsi="Swis721 Cn BT" w:cs="Swis721 Cn BT"/>
                <w:b/>
                <w:bCs/>
                <w:color w:val="000000"/>
                <w:sz w:val="18"/>
                <w:szCs w:val="18"/>
              </w:rPr>
            </w:pPr>
          </w:p>
        </w:tc>
        <w:tc>
          <w:tcPr>
            <w:tcW w:w="5348" w:type="dxa"/>
            <w:shd w:val="clear" w:color="auto" w:fill="auto"/>
            <w:vAlign w:val="bottom"/>
          </w:tcPr>
          <w:p w:rsidR="000A0633" w:rsidRDefault="000A0633" w:rsidP="000A0633">
            <w:pPr>
              <w:snapToGrid w:val="0"/>
              <w:rPr>
                <w:rFonts w:ascii="Swis721 Cn BT" w:hAnsi="Swis721 Cn BT" w:cs="Swis721 Cn BT"/>
                <w:b/>
                <w:bCs/>
                <w:color w:val="000000"/>
                <w:sz w:val="28"/>
                <w:szCs w:val="28"/>
              </w:rPr>
            </w:pPr>
          </w:p>
        </w:tc>
        <w:tc>
          <w:tcPr>
            <w:tcW w:w="814" w:type="dxa"/>
            <w:shd w:val="clear" w:color="auto" w:fill="auto"/>
            <w:vAlign w:val="bottom"/>
          </w:tcPr>
          <w:p w:rsidR="000A0633" w:rsidRDefault="000A0633" w:rsidP="000A0633">
            <w:pPr>
              <w:snapToGrid w:val="0"/>
              <w:jc w:val="center"/>
              <w:rPr>
                <w:rFonts w:ascii="Swis721 Cn BT" w:hAnsi="Swis721 Cn BT" w:cs="Swis721 Cn BT"/>
                <w:b/>
                <w:bCs/>
                <w:color w:val="000000"/>
                <w:sz w:val="18"/>
                <w:szCs w:val="18"/>
              </w:rPr>
            </w:pPr>
          </w:p>
        </w:tc>
        <w:tc>
          <w:tcPr>
            <w:tcW w:w="972" w:type="dxa"/>
            <w:shd w:val="clear" w:color="auto" w:fill="auto"/>
            <w:vAlign w:val="bottom"/>
          </w:tcPr>
          <w:p w:rsidR="000A0633" w:rsidRDefault="000A0633" w:rsidP="000A0633">
            <w:pPr>
              <w:snapToGrid w:val="0"/>
              <w:jc w:val="center"/>
              <w:rPr>
                <w:rFonts w:ascii="Swis721 Cn BT" w:hAnsi="Swis721 Cn BT" w:cs="Swis721 Cn BT"/>
                <w:b/>
                <w:bCs/>
                <w:color w:val="000000"/>
                <w:sz w:val="18"/>
                <w:szCs w:val="18"/>
              </w:rPr>
            </w:pPr>
          </w:p>
        </w:tc>
        <w:tc>
          <w:tcPr>
            <w:tcW w:w="1037" w:type="dxa"/>
            <w:shd w:val="clear" w:color="auto" w:fill="auto"/>
            <w:vAlign w:val="bottom"/>
          </w:tcPr>
          <w:p w:rsidR="000A0633" w:rsidRDefault="000A0633" w:rsidP="000A0633">
            <w:pPr>
              <w:snapToGrid w:val="0"/>
              <w:rPr>
                <w:rFonts w:ascii="Swis721 Cn BT" w:hAnsi="Swis721 Cn BT" w:cs="Swis721 Cn BT"/>
                <w:b/>
                <w:bCs/>
                <w:color w:val="000000"/>
                <w:sz w:val="18"/>
                <w:szCs w:val="18"/>
              </w:rPr>
            </w:pPr>
          </w:p>
        </w:tc>
        <w:tc>
          <w:tcPr>
            <w:tcW w:w="1240" w:type="dxa"/>
            <w:shd w:val="clear" w:color="auto" w:fill="auto"/>
            <w:vAlign w:val="bottom"/>
          </w:tcPr>
          <w:p w:rsidR="000A0633" w:rsidRDefault="000A0633" w:rsidP="000A0633">
            <w:pPr>
              <w:snapToGrid w:val="0"/>
              <w:rPr>
                <w:rFonts w:ascii="Swis721 Cn BT" w:hAnsi="Swis721 Cn BT" w:cs="Swis721 Cn BT"/>
                <w:b/>
                <w:bCs/>
                <w:color w:val="000000"/>
                <w:sz w:val="18"/>
                <w:szCs w:val="18"/>
              </w:rPr>
            </w:pPr>
          </w:p>
        </w:tc>
        <w:tc>
          <w:tcPr>
            <w:tcW w:w="40" w:type="dxa"/>
            <w:shd w:val="clear" w:color="auto" w:fill="auto"/>
          </w:tcPr>
          <w:p w:rsidR="000A0633" w:rsidRDefault="000A0633" w:rsidP="000A0633">
            <w:pPr>
              <w:snapToGrid w:val="0"/>
              <w:rPr>
                <w:rFonts w:ascii="Swis721 Cn BT" w:hAnsi="Swis721 Cn BT" w:cs="Swis721 Cn BT"/>
                <w:b/>
                <w:bCs/>
                <w:color w:val="000000"/>
                <w:sz w:val="18"/>
                <w:szCs w:val="18"/>
              </w:rPr>
            </w:pPr>
          </w:p>
        </w:tc>
        <w:tc>
          <w:tcPr>
            <w:tcW w:w="40" w:type="dxa"/>
            <w:shd w:val="clear" w:color="auto" w:fill="auto"/>
          </w:tcPr>
          <w:p w:rsidR="000A0633" w:rsidRDefault="000A0633" w:rsidP="000A0633">
            <w:pPr>
              <w:snapToGrid w:val="0"/>
              <w:rPr>
                <w:rFonts w:ascii="Swis721 Cn BT" w:hAnsi="Swis721 Cn BT" w:cs="Swis721 Cn BT"/>
                <w:b/>
                <w:bCs/>
                <w:color w:val="000000"/>
                <w:sz w:val="18"/>
                <w:szCs w:val="18"/>
              </w:rPr>
            </w:pPr>
          </w:p>
        </w:tc>
        <w:tc>
          <w:tcPr>
            <w:tcW w:w="40" w:type="dxa"/>
            <w:shd w:val="clear" w:color="auto" w:fill="auto"/>
          </w:tcPr>
          <w:p w:rsidR="000A0633" w:rsidRDefault="000A0633" w:rsidP="000A0633">
            <w:pPr>
              <w:snapToGrid w:val="0"/>
              <w:rPr>
                <w:rFonts w:ascii="Swis721 Cn BT" w:hAnsi="Swis721 Cn BT" w:cs="Swis721 Cn BT"/>
                <w:b/>
                <w:bCs/>
                <w:color w:val="000000"/>
                <w:sz w:val="18"/>
                <w:szCs w:val="18"/>
              </w:rPr>
            </w:pPr>
          </w:p>
        </w:tc>
        <w:tc>
          <w:tcPr>
            <w:tcW w:w="40" w:type="dxa"/>
            <w:shd w:val="clear" w:color="auto" w:fill="auto"/>
          </w:tcPr>
          <w:p w:rsidR="000A0633" w:rsidRDefault="000A0633" w:rsidP="000A0633">
            <w:pPr>
              <w:snapToGrid w:val="0"/>
              <w:rPr>
                <w:rFonts w:ascii="Swis721 Cn BT" w:hAnsi="Swis721 Cn BT" w:cs="Swis721 Cn BT"/>
                <w:b/>
                <w:bCs/>
                <w:color w:val="000000"/>
                <w:sz w:val="18"/>
                <w:szCs w:val="18"/>
              </w:rPr>
            </w:pPr>
          </w:p>
        </w:tc>
      </w:tr>
      <w:tr w:rsidR="000A0633" w:rsidTr="000A0633">
        <w:trPr>
          <w:trHeight w:val="240"/>
        </w:trPr>
        <w:tc>
          <w:tcPr>
            <w:tcW w:w="692" w:type="dxa"/>
            <w:shd w:val="clear" w:color="auto" w:fill="auto"/>
            <w:vAlign w:val="bottom"/>
          </w:tcPr>
          <w:p w:rsidR="000A0633" w:rsidRDefault="000A0633" w:rsidP="000A0633">
            <w:pPr>
              <w:jc w:val="center"/>
              <w:rPr>
                <w:rFonts w:ascii="Swis721 Cn BT" w:hAnsi="Swis721 Cn BT" w:cs="Swis721 Cn BT"/>
                <w:b/>
                <w:bCs/>
                <w:color w:val="000000"/>
                <w:sz w:val="28"/>
                <w:szCs w:val="28"/>
              </w:rPr>
            </w:pPr>
            <w:r>
              <w:rPr>
                <w:rFonts w:ascii="Swis721 Cn BT" w:hAnsi="Swis721 Cn BT" w:cs="Swis721 Cn BT"/>
                <w:color w:val="000000"/>
                <w:sz w:val="18"/>
                <w:szCs w:val="18"/>
              </w:rPr>
              <w:t> </w:t>
            </w:r>
          </w:p>
        </w:tc>
        <w:tc>
          <w:tcPr>
            <w:tcW w:w="5348" w:type="dxa"/>
            <w:shd w:val="clear" w:color="auto" w:fill="auto"/>
            <w:vAlign w:val="bottom"/>
          </w:tcPr>
          <w:p w:rsidR="000A0633" w:rsidRDefault="000A0633" w:rsidP="000A0633">
            <w:pPr>
              <w:jc w:val="center"/>
              <w:rPr>
                <w:rFonts w:ascii="Swis721 Cn BT" w:hAnsi="Swis721 Cn BT" w:cs="Swis721 Cn BT"/>
                <w:color w:val="000000"/>
                <w:sz w:val="18"/>
                <w:szCs w:val="18"/>
              </w:rPr>
            </w:pPr>
            <w:r>
              <w:rPr>
                <w:rFonts w:ascii="Swis721 Cn BT" w:hAnsi="Swis721 Cn BT" w:cs="Swis721 Cn BT"/>
                <w:b/>
                <w:bCs/>
                <w:color w:val="000000"/>
                <w:sz w:val="28"/>
                <w:szCs w:val="28"/>
              </w:rPr>
              <w:t>REKAPITULACIJA</w:t>
            </w:r>
          </w:p>
        </w:tc>
        <w:tc>
          <w:tcPr>
            <w:tcW w:w="814" w:type="dxa"/>
            <w:shd w:val="clear" w:color="auto" w:fill="auto"/>
            <w:vAlign w:val="bottom"/>
          </w:tcPr>
          <w:p w:rsidR="000A0633" w:rsidRDefault="000A0633" w:rsidP="000A0633">
            <w:pPr>
              <w:jc w:val="center"/>
              <w:rPr>
                <w:rFonts w:ascii="Swis721 Cn BT" w:hAnsi="Swis721 Cn BT" w:cs="Swis721 Cn BT"/>
                <w:color w:val="000000"/>
                <w:sz w:val="18"/>
                <w:szCs w:val="18"/>
              </w:rPr>
            </w:pPr>
            <w:r>
              <w:rPr>
                <w:rFonts w:ascii="Swis721 Cn BT" w:hAnsi="Swis721 Cn BT" w:cs="Swis721 Cn BT"/>
                <w:color w:val="000000"/>
                <w:sz w:val="18"/>
                <w:szCs w:val="18"/>
              </w:rPr>
              <w:t> </w:t>
            </w:r>
          </w:p>
        </w:tc>
        <w:tc>
          <w:tcPr>
            <w:tcW w:w="972" w:type="dxa"/>
            <w:shd w:val="clear" w:color="auto" w:fill="auto"/>
            <w:vAlign w:val="bottom"/>
          </w:tcPr>
          <w:p w:rsidR="000A0633" w:rsidRDefault="000A0633" w:rsidP="000A0633">
            <w:pPr>
              <w:jc w:val="center"/>
              <w:rPr>
                <w:rFonts w:ascii="Swis721 Cn BT" w:hAnsi="Swis721 Cn BT" w:cs="Swis721 Cn BT"/>
                <w:color w:val="000000"/>
                <w:sz w:val="18"/>
                <w:szCs w:val="18"/>
              </w:rPr>
            </w:pPr>
            <w:r>
              <w:rPr>
                <w:rFonts w:ascii="Swis721 Cn BT" w:hAnsi="Swis721 Cn BT" w:cs="Swis721 Cn BT"/>
                <w:color w:val="000000"/>
                <w:sz w:val="18"/>
                <w:szCs w:val="18"/>
              </w:rPr>
              <w:t> </w:t>
            </w:r>
          </w:p>
        </w:tc>
        <w:tc>
          <w:tcPr>
            <w:tcW w:w="1037" w:type="dxa"/>
            <w:shd w:val="clear" w:color="auto" w:fill="auto"/>
            <w:vAlign w:val="bottom"/>
          </w:tcPr>
          <w:p w:rsidR="000A0633" w:rsidRDefault="000A0633" w:rsidP="000A0633">
            <w:pPr>
              <w:rPr>
                <w:rFonts w:ascii="Swis721 Cn BT" w:hAnsi="Swis721 Cn BT" w:cs="Swis721 Cn BT"/>
                <w:color w:val="000000"/>
                <w:sz w:val="18"/>
                <w:szCs w:val="18"/>
              </w:rPr>
            </w:pPr>
            <w:r>
              <w:rPr>
                <w:rFonts w:ascii="Swis721 Cn BT" w:hAnsi="Swis721 Cn BT" w:cs="Swis721 Cn BT"/>
                <w:color w:val="000000"/>
                <w:sz w:val="18"/>
                <w:szCs w:val="18"/>
              </w:rPr>
              <w:t> </w:t>
            </w:r>
          </w:p>
        </w:tc>
        <w:tc>
          <w:tcPr>
            <w:tcW w:w="1240" w:type="dxa"/>
            <w:shd w:val="clear" w:color="auto" w:fill="auto"/>
            <w:vAlign w:val="bottom"/>
          </w:tcPr>
          <w:p w:rsidR="000A0633" w:rsidRDefault="000A0633" w:rsidP="000A0633">
            <w:pPr>
              <w:rPr>
                <w:rFonts w:ascii="Swis721 Cn BT" w:hAnsi="Swis721 Cn BT" w:cs="Swis721 Cn BT"/>
              </w:rPr>
            </w:pPr>
            <w:r>
              <w:rPr>
                <w:rFonts w:ascii="Swis721 Cn BT" w:hAnsi="Swis721 Cn BT" w:cs="Swis721 Cn BT"/>
                <w:color w:val="000000"/>
                <w:sz w:val="18"/>
                <w:szCs w:val="18"/>
              </w:rPr>
              <w:t> </w:t>
            </w:r>
          </w:p>
        </w:tc>
        <w:tc>
          <w:tcPr>
            <w:tcW w:w="40" w:type="dxa"/>
            <w:shd w:val="clear" w:color="auto" w:fill="auto"/>
          </w:tcPr>
          <w:p w:rsidR="000A0633" w:rsidRDefault="000A0633" w:rsidP="000A0633">
            <w:pPr>
              <w:snapToGrid w:val="0"/>
              <w:rPr>
                <w:rFonts w:ascii="Swis721 Cn BT" w:hAnsi="Swis721 Cn BT" w:cs="Swis721 Cn BT"/>
              </w:rPr>
            </w:pPr>
          </w:p>
        </w:tc>
        <w:tc>
          <w:tcPr>
            <w:tcW w:w="40" w:type="dxa"/>
            <w:shd w:val="clear" w:color="auto" w:fill="auto"/>
          </w:tcPr>
          <w:p w:rsidR="000A0633" w:rsidRDefault="000A0633" w:rsidP="000A0633">
            <w:pPr>
              <w:snapToGrid w:val="0"/>
              <w:rPr>
                <w:rFonts w:ascii="Swis721 Cn BT" w:hAnsi="Swis721 Cn BT" w:cs="Swis721 Cn BT"/>
              </w:rPr>
            </w:pPr>
          </w:p>
        </w:tc>
        <w:tc>
          <w:tcPr>
            <w:tcW w:w="40" w:type="dxa"/>
            <w:shd w:val="clear" w:color="auto" w:fill="auto"/>
          </w:tcPr>
          <w:p w:rsidR="000A0633" w:rsidRDefault="000A0633" w:rsidP="000A0633">
            <w:pPr>
              <w:snapToGrid w:val="0"/>
              <w:rPr>
                <w:rFonts w:ascii="Swis721 Cn BT" w:hAnsi="Swis721 Cn BT" w:cs="Swis721 Cn BT"/>
              </w:rPr>
            </w:pPr>
          </w:p>
        </w:tc>
        <w:tc>
          <w:tcPr>
            <w:tcW w:w="40" w:type="dxa"/>
            <w:shd w:val="clear" w:color="auto" w:fill="auto"/>
          </w:tcPr>
          <w:p w:rsidR="000A0633" w:rsidRDefault="000A0633" w:rsidP="000A0633">
            <w:pPr>
              <w:snapToGrid w:val="0"/>
              <w:rPr>
                <w:rFonts w:ascii="Swis721 Cn BT" w:hAnsi="Swis721 Cn BT" w:cs="Swis721 Cn BT"/>
              </w:rPr>
            </w:pPr>
          </w:p>
        </w:tc>
      </w:tr>
      <w:tr w:rsidR="000A0633" w:rsidTr="000A0633">
        <w:trPr>
          <w:trHeight w:val="375"/>
        </w:trPr>
        <w:tc>
          <w:tcPr>
            <w:tcW w:w="692" w:type="dxa"/>
            <w:shd w:val="clear" w:color="auto" w:fill="948A54"/>
            <w:vAlign w:val="bottom"/>
          </w:tcPr>
          <w:p w:rsidR="000A0633" w:rsidRDefault="000A0633" w:rsidP="000A0633">
            <w:pPr>
              <w:snapToGrid w:val="0"/>
              <w:rPr>
                <w:rFonts w:ascii="Swis721 Cn BT" w:hAnsi="Swis721 Cn BT" w:cs="Swis721 Cn BT"/>
                <w:color w:val="000000"/>
                <w:sz w:val="18"/>
                <w:szCs w:val="18"/>
              </w:rPr>
            </w:pPr>
          </w:p>
        </w:tc>
        <w:tc>
          <w:tcPr>
            <w:tcW w:w="5348" w:type="dxa"/>
            <w:shd w:val="clear" w:color="auto" w:fill="948A54"/>
            <w:vAlign w:val="bottom"/>
          </w:tcPr>
          <w:p w:rsidR="000A0633" w:rsidRDefault="000A0633" w:rsidP="000A0633">
            <w:pPr>
              <w:snapToGrid w:val="0"/>
              <w:jc w:val="center"/>
              <w:rPr>
                <w:rFonts w:ascii="Swis721 Cn BT" w:hAnsi="Swis721 Cn BT" w:cs="Swis721 Cn BT"/>
                <w:color w:val="000000"/>
              </w:rPr>
            </w:pPr>
          </w:p>
        </w:tc>
        <w:tc>
          <w:tcPr>
            <w:tcW w:w="814" w:type="dxa"/>
            <w:shd w:val="clear" w:color="auto" w:fill="948A54"/>
            <w:vAlign w:val="bottom"/>
          </w:tcPr>
          <w:p w:rsidR="000A0633" w:rsidRDefault="000A0633" w:rsidP="000A0633">
            <w:pPr>
              <w:snapToGrid w:val="0"/>
              <w:rPr>
                <w:rFonts w:ascii="Swis721 Cn BT" w:hAnsi="Swis721 Cn BT" w:cs="Swis721 Cn BT"/>
                <w:color w:val="000000"/>
              </w:rPr>
            </w:pPr>
          </w:p>
        </w:tc>
        <w:tc>
          <w:tcPr>
            <w:tcW w:w="972" w:type="dxa"/>
            <w:shd w:val="clear" w:color="auto" w:fill="948A54"/>
            <w:vAlign w:val="bottom"/>
          </w:tcPr>
          <w:p w:rsidR="000A0633" w:rsidRDefault="000A0633" w:rsidP="000A0633">
            <w:pPr>
              <w:snapToGrid w:val="0"/>
              <w:jc w:val="center"/>
              <w:rPr>
                <w:rFonts w:ascii="Swis721 Cn BT" w:hAnsi="Swis721 Cn BT" w:cs="Swis721 Cn BT"/>
                <w:color w:val="000000"/>
              </w:rPr>
            </w:pPr>
          </w:p>
        </w:tc>
        <w:tc>
          <w:tcPr>
            <w:tcW w:w="1037" w:type="dxa"/>
            <w:shd w:val="clear" w:color="auto" w:fill="948A54"/>
            <w:vAlign w:val="bottom"/>
          </w:tcPr>
          <w:p w:rsidR="000A0633" w:rsidRDefault="000A0633" w:rsidP="000A0633">
            <w:pPr>
              <w:snapToGrid w:val="0"/>
              <w:jc w:val="center"/>
              <w:rPr>
                <w:rFonts w:ascii="Swis721 Cn BT" w:hAnsi="Swis721 Cn BT" w:cs="Swis721 Cn BT"/>
                <w:color w:val="000000"/>
              </w:rPr>
            </w:pPr>
          </w:p>
        </w:tc>
        <w:tc>
          <w:tcPr>
            <w:tcW w:w="1240" w:type="dxa"/>
            <w:shd w:val="clear" w:color="auto" w:fill="948A54"/>
            <w:vAlign w:val="bottom"/>
          </w:tcPr>
          <w:p w:rsidR="000A0633" w:rsidRDefault="000A0633" w:rsidP="000A0633">
            <w:pPr>
              <w:snapToGrid w:val="0"/>
              <w:rPr>
                <w:rFonts w:ascii="Swis721 Cn BT" w:hAnsi="Swis721 Cn BT" w:cs="Swis721 Cn BT"/>
                <w:color w:val="000000"/>
              </w:rPr>
            </w:pPr>
          </w:p>
        </w:tc>
        <w:tc>
          <w:tcPr>
            <w:tcW w:w="40" w:type="dxa"/>
            <w:shd w:val="clear" w:color="auto" w:fill="auto"/>
          </w:tcPr>
          <w:p w:rsidR="000A0633" w:rsidRDefault="000A0633" w:rsidP="000A0633">
            <w:pPr>
              <w:snapToGrid w:val="0"/>
              <w:rPr>
                <w:rFonts w:ascii="Swis721 Cn BT" w:hAnsi="Swis721 Cn BT" w:cs="Swis721 Cn BT"/>
                <w:color w:val="000000"/>
              </w:rPr>
            </w:pPr>
          </w:p>
        </w:tc>
        <w:tc>
          <w:tcPr>
            <w:tcW w:w="40" w:type="dxa"/>
            <w:shd w:val="clear" w:color="auto" w:fill="auto"/>
          </w:tcPr>
          <w:p w:rsidR="000A0633" w:rsidRDefault="000A0633" w:rsidP="000A0633">
            <w:pPr>
              <w:snapToGrid w:val="0"/>
              <w:rPr>
                <w:rFonts w:ascii="Swis721 Cn BT" w:hAnsi="Swis721 Cn BT" w:cs="Swis721 Cn BT"/>
                <w:color w:val="000000"/>
              </w:rPr>
            </w:pPr>
          </w:p>
        </w:tc>
        <w:tc>
          <w:tcPr>
            <w:tcW w:w="40" w:type="dxa"/>
            <w:shd w:val="clear" w:color="auto" w:fill="auto"/>
          </w:tcPr>
          <w:p w:rsidR="000A0633" w:rsidRDefault="000A0633" w:rsidP="000A0633">
            <w:pPr>
              <w:snapToGrid w:val="0"/>
              <w:rPr>
                <w:rFonts w:ascii="Swis721 Cn BT" w:hAnsi="Swis721 Cn BT" w:cs="Swis721 Cn BT"/>
                <w:color w:val="000000"/>
              </w:rPr>
            </w:pPr>
          </w:p>
        </w:tc>
        <w:tc>
          <w:tcPr>
            <w:tcW w:w="40" w:type="dxa"/>
            <w:shd w:val="clear" w:color="auto" w:fill="auto"/>
          </w:tcPr>
          <w:p w:rsidR="000A0633" w:rsidRDefault="000A0633" w:rsidP="000A0633">
            <w:pPr>
              <w:snapToGrid w:val="0"/>
              <w:rPr>
                <w:rFonts w:ascii="Swis721 Cn BT" w:hAnsi="Swis721 Cn BT" w:cs="Swis721 Cn BT"/>
                <w:color w:val="000000"/>
              </w:rPr>
            </w:pPr>
          </w:p>
        </w:tc>
      </w:tr>
      <w:tr w:rsidR="000A0633" w:rsidTr="000A0633">
        <w:trPr>
          <w:trHeight w:val="240"/>
        </w:trPr>
        <w:tc>
          <w:tcPr>
            <w:tcW w:w="692" w:type="dxa"/>
            <w:shd w:val="clear" w:color="auto" w:fill="auto"/>
            <w:vAlign w:val="bottom"/>
          </w:tcPr>
          <w:p w:rsidR="000A0633" w:rsidRDefault="000A0633" w:rsidP="000A0633">
            <w:pPr>
              <w:jc w:val="center"/>
              <w:rPr>
                <w:rFonts w:ascii="Swis721 Cn BT" w:hAnsi="Swis721 Cn BT" w:cs="Swis721 Cn BT"/>
                <w:b/>
                <w:bCs/>
                <w:color w:val="000000"/>
                <w:sz w:val="18"/>
                <w:szCs w:val="18"/>
              </w:rPr>
            </w:pPr>
            <w:r>
              <w:rPr>
                <w:rFonts w:ascii="Swis721 Cn BT" w:hAnsi="Swis721 Cn BT" w:cs="Swis721 Cn BT"/>
                <w:b/>
                <w:bCs/>
                <w:color w:val="000000"/>
                <w:sz w:val="18"/>
                <w:szCs w:val="18"/>
              </w:rPr>
              <w:t>1</w:t>
            </w:r>
          </w:p>
        </w:tc>
        <w:tc>
          <w:tcPr>
            <w:tcW w:w="5348" w:type="dxa"/>
            <w:shd w:val="clear" w:color="auto" w:fill="auto"/>
            <w:vAlign w:val="bottom"/>
          </w:tcPr>
          <w:p w:rsidR="000A0633" w:rsidRDefault="000A0633" w:rsidP="000A0633">
            <w:pPr>
              <w:rPr>
                <w:rFonts w:ascii="Swis721 Cn BT" w:hAnsi="Swis721 Cn BT" w:cs="Swis721 Cn BT"/>
                <w:color w:val="000000"/>
                <w:sz w:val="18"/>
                <w:szCs w:val="18"/>
              </w:rPr>
            </w:pPr>
            <w:r>
              <w:rPr>
                <w:rFonts w:ascii="Swis721 Cn BT" w:hAnsi="Swis721 Cn BT" w:cs="Swis721 Cn BT"/>
                <w:b/>
                <w:bCs/>
                <w:color w:val="000000"/>
                <w:sz w:val="18"/>
                <w:szCs w:val="18"/>
              </w:rPr>
              <w:t>TELEKOMUNIKACIONI PRIKLjUČAK</w:t>
            </w:r>
          </w:p>
        </w:tc>
        <w:tc>
          <w:tcPr>
            <w:tcW w:w="814" w:type="dxa"/>
            <w:shd w:val="clear" w:color="auto" w:fill="auto"/>
            <w:vAlign w:val="bottom"/>
          </w:tcPr>
          <w:p w:rsidR="000A0633" w:rsidRDefault="000A0633" w:rsidP="000A0633">
            <w:pPr>
              <w:jc w:val="center"/>
              <w:rPr>
                <w:rFonts w:ascii="Swis721 Cn BT" w:hAnsi="Swis721 Cn BT" w:cs="Swis721 Cn BT"/>
                <w:color w:val="000000"/>
                <w:sz w:val="18"/>
                <w:szCs w:val="18"/>
              </w:rPr>
            </w:pPr>
            <w:r>
              <w:rPr>
                <w:rFonts w:ascii="Swis721 Cn BT" w:hAnsi="Swis721 Cn BT" w:cs="Swis721 Cn BT"/>
                <w:color w:val="000000"/>
                <w:sz w:val="18"/>
                <w:szCs w:val="18"/>
              </w:rPr>
              <w:t> </w:t>
            </w:r>
          </w:p>
        </w:tc>
        <w:tc>
          <w:tcPr>
            <w:tcW w:w="972" w:type="dxa"/>
            <w:shd w:val="clear" w:color="auto" w:fill="auto"/>
            <w:vAlign w:val="bottom"/>
          </w:tcPr>
          <w:p w:rsidR="000A0633" w:rsidRDefault="000A0633" w:rsidP="000A0633">
            <w:pPr>
              <w:jc w:val="center"/>
              <w:rPr>
                <w:rFonts w:ascii="Swis721 Cn BT" w:hAnsi="Swis721 Cn BT" w:cs="Swis721 Cn BT"/>
                <w:color w:val="000000"/>
                <w:sz w:val="18"/>
                <w:szCs w:val="18"/>
              </w:rPr>
            </w:pPr>
            <w:r>
              <w:rPr>
                <w:rFonts w:ascii="Swis721 Cn BT" w:hAnsi="Swis721 Cn BT" w:cs="Swis721 Cn BT"/>
                <w:color w:val="000000"/>
                <w:sz w:val="18"/>
                <w:szCs w:val="18"/>
              </w:rPr>
              <w:t> </w:t>
            </w:r>
          </w:p>
        </w:tc>
        <w:tc>
          <w:tcPr>
            <w:tcW w:w="1037" w:type="dxa"/>
            <w:shd w:val="clear" w:color="auto" w:fill="auto"/>
            <w:vAlign w:val="bottom"/>
          </w:tcPr>
          <w:p w:rsidR="000A0633" w:rsidRDefault="000A0633" w:rsidP="000A0633">
            <w:pPr>
              <w:rPr>
                <w:rFonts w:ascii="Swis721 Cn BT" w:hAnsi="Swis721 Cn BT" w:cs="Swis721 Cn BT"/>
                <w:b/>
                <w:bCs/>
                <w:color w:val="000000"/>
                <w:sz w:val="18"/>
                <w:szCs w:val="18"/>
              </w:rPr>
            </w:pPr>
            <w:r>
              <w:rPr>
                <w:rFonts w:ascii="Swis721 Cn BT" w:hAnsi="Swis721 Cn BT" w:cs="Swis721 Cn BT"/>
                <w:color w:val="000000"/>
                <w:sz w:val="18"/>
                <w:szCs w:val="18"/>
              </w:rPr>
              <w:t> </w:t>
            </w:r>
          </w:p>
        </w:tc>
        <w:tc>
          <w:tcPr>
            <w:tcW w:w="1240" w:type="dxa"/>
            <w:shd w:val="clear" w:color="auto" w:fill="auto"/>
            <w:vAlign w:val="bottom"/>
          </w:tcPr>
          <w:p w:rsidR="000A0633" w:rsidRDefault="000A0633" w:rsidP="000A0633">
            <w:pPr>
              <w:jc w:val="right"/>
              <w:rPr>
                <w:rFonts w:ascii="Swis721 Cn BT" w:hAnsi="Swis721 Cn BT" w:cs="Swis721 Cn BT"/>
              </w:rPr>
            </w:pPr>
          </w:p>
        </w:tc>
        <w:tc>
          <w:tcPr>
            <w:tcW w:w="40" w:type="dxa"/>
            <w:shd w:val="clear" w:color="auto" w:fill="auto"/>
          </w:tcPr>
          <w:p w:rsidR="000A0633" w:rsidRDefault="000A0633" w:rsidP="000A0633">
            <w:pPr>
              <w:snapToGrid w:val="0"/>
              <w:rPr>
                <w:rFonts w:ascii="Swis721 Cn BT" w:hAnsi="Swis721 Cn BT" w:cs="Swis721 Cn BT"/>
              </w:rPr>
            </w:pPr>
          </w:p>
        </w:tc>
        <w:tc>
          <w:tcPr>
            <w:tcW w:w="40" w:type="dxa"/>
            <w:shd w:val="clear" w:color="auto" w:fill="auto"/>
          </w:tcPr>
          <w:p w:rsidR="000A0633" w:rsidRDefault="000A0633" w:rsidP="000A0633">
            <w:pPr>
              <w:snapToGrid w:val="0"/>
              <w:rPr>
                <w:rFonts w:ascii="Swis721 Cn BT" w:hAnsi="Swis721 Cn BT" w:cs="Swis721 Cn BT"/>
              </w:rPr>
            </w:pPr>
          </w:p>
        </w:tc>
        <w:tc>
          <w:tcPr>
            <w:tcW w:w="40" w:type="dxa"/>
            <w:shd w:val="clear" w:color="auto" w:fill="auto"/>
          </w:tcPr>
          <w:p w:rsidR="000A0633" w:rsidRDefault="000A0633" w:rsidP="000A0633">
            <w:pPr>
              <w:snapToGrid w:val="0"/>
              <w:rPr>
                <w:rFonts w:ascii="Swis721 Cn BT" w:hAnsi="Swis721 Cn BT" w:cs="Swis721 Cn BT"/>
              </w:rPr>
            </w:pPr>
          </w:p>
        </w:tc>
        <w:tc>
          <w:tcPr>
            <w:tcW w:w="40" w:type="dxa"/>
            <w:shd w:val="clear" w:color="auto" w:fill="auto"/>
          </w:tcPr>
          <w:p w:rsidR="000A0633" w:rsidRDefault="000A0633" w:rsidP="000A0633">
            <w:pPr>
              <w:snapToGrid w:val="0"/>
              <w:rPr>
                <w:rFonts w:ascii="Swis721 Cn BT" w:hAnsi="Swis721 Cn BT" w:cs="Swis721 Cn BT"/>
              </w:rPr>
            </w:pPr>
          </w:p>
        </w:tc>
      </w:tr>
      <w:tr w:rsidR="000A0633" w:rsidTr="000A0633">
        <w:tblPrEx>
          <w:tblCellMar>
            <w:left w:w="108" w:type="dxa"/>
            <w:right w:w="108" w:type="dxa"/>
          </w:tblCellMar>
        </w:tblPrEx>
        <w:trPr>
          <w:trHeight w:val="240"/>
        </w:trPr>
        <w:tc>
          <w:tcPr>
            <w:tcW w:w="692" w:type="dxa"/>
            <w:tcBorders>
              <w:top w:val="single" w:sz="4" w:space="0" w:color="000000"/>
              <w:left w:val="single" w:sz="4" w:space="0" w:color="000000"/>
              <w:bottom w:val="single" w:sz="4" w:space="0" w:color="000000"/>
            </w:tcBorders>
            <w:shd w:val="clear" w:color="auto" w:fill="FFC000"/>
            <w:vAlign w:val="bottom"/>
          </w:tcPr>
          <w:p w:rsidR="000A0633" w:rsidRDefault="000A0633" w:rsidP="000A0633">
            <w:pPr>
              <w:jc w:val="center"/>
              <w:rPr>
                <w:rFonts w:ascii="Swis721 Cn BT" w:hAnsi="Swis721 Cn BT" w:cs="Swis721 Cn BT"/>
                <w:b/>
                <w:bCs/>
                <w:color w:val="000000"/>
                <w:sz w:val="18"/>
                <w:szCs w:val="18"/>
              </w:rPr>
            </w:pPr>
            <w:r>
              <w:rPr>
                <w:rFonts w:ascii="Swis721 Cn BT" w:hAnsi="Swis721 Cn BT" w:cs="Swis721 Cn BT"/>
                <w:b/>
                <w:bCs/>
                <w:color w:val="000000"/>
                <w:sz w:val="18"/>
                <w:szCs w:val="18"/>
              </w:rPr>
              <w:t>2</w:t>
            </w:r>
          </w:p>
        </w:tc>
        <w:tc>
          <w:tcPr>
            <w:tcW w:w="5348" w:type="dxa"/>
            <w:tcBorders>
              <w:top w:val="single" w:sz="4" w:space="0" w:color="000000"/>
              <w:left w:val="single" w:sz="4" w:space="0" w:color="000000"/>
              <w:bottom w:val="single" w:sz="4" w:space="0" w:color="000000"/>
            </w:tcBorders>
            <w:shd w:val="clear" w:color="auto" w:fill="auto"/>
            <w:vAlign w:val="bottom"/>
          </w:tcPr>
          <w:p w:rsidR="000A0633" w:rsidRDefault="000A0633" w:rsidP="000A0633">
            <w:pPr>
              <w:rPr>
                <w:rFonts w:ascii="Swis721 Cn BT" w:hAnsi="Swis721 Cn BT" w:cs="Swis721 Cn BT"/>
                <w:color w:val="000000"/>
                <w:sz w:val="18"/>
                <w:szCs w:val="18"/>
              </w:rPr>
            </w:pPr>
            <w:r>
              <w:rPr>
                <w:rFonts w:ascii="Swis721 Cn BT" w:hAnsi="Swis721 Cn BT" w:cs="Swis721 Cn BT"/>
                <w:b/>
                <w:bCs/>
                <w:color w:val="000000"/>
                <w:sz w:val="18"/>
                <w:szCs w:val="18"/>
              </w:rPr>
              <w:t>STRUKTURNO KABLOVSKI SISTEM</w:t>
            </w:r>
          </w:p>
        </w:tc>
        <w:tc>
          <w:tcPr>
            <w:tcW w:w="814" w:type="dxa"/>
            <w:tcBorders>
              <w:top w:val="single" w:sz="4" w:space="0" w:color="000000"/>
              <w:left w:val="single" w:sz="4" w:space="0" w:color="000000"/>
              <w:bottom w:val="single" w:sz="4" w:space="0" w:color="000000"/>
            </w:tcBorders>
            <w:shd w:val="clear" w:color="auto" w:fill="auto"/>
            <w:vAlign w:val="bottom"/>
          </w:tcPr>
          <w:p w:rsidR="000A0633" w:rsidRDefault="000A0633" w:rsidP="000A0633">
            <w:pPr>
              <w:jc w:val="center"/>
              <w:rPr>
                <w:rFonts w:ascii="Swis721 Cn BT" w:hAnsi="Swis721 Cn BT" w:cs="Swis721 Cn BT"/>
                <w:color w:val="000000"/>
                <w:sz w:val="18"/>
                <w:szCs w:val="18"/>
              </w:rPr>
            </w:pPr>
            <w:r>
              <w:rPr>
                <w:rFonts w:ascii="Swis721 Cn BT" w:hAnsi="Swis721 Cn BT" w:cs="Swis721 Cn BT"/>
                <w:color w:val="000000"/>
                <w:sz w:val="18"/>
                <w:szCs w:val="18"/>
              </w:rPr>
              <w:t> </w:t>
            </w:r>
          </w:p>
        </w:tc>
        <w:tc>
          <w:tcPr>
            <w:tcW w:w="972" w:type="dxa"/>
            <w:tcBorders>
              <w:top w:val="single" w:sz="4" w:space="0" w:color="000000"/>
              <w:left w:val="single" w:sz="4" w:space="0" w:color="000000"/>
              <w:bottom w:val="single" w:sz="4" w:space="0" w:color="000000"/>
            </w:tcBorders>
            <w:shd w:val="clear" w:color="auto" w:fill="auto"/>
            <w:vAlign w:val="bottom"/>
          </w:tcPr>
          <w:p w:rsidR="000A0633" w:rsidRDefault="000A0633" w:rsidP="000A0633">
            <w:pPr>
              <w:jc w:val="center"/>
              <w:rPr>
                <w:rFonts w:ascii="Swis721 Cn BT" w:hAnsi="Swis721 Cn BT" w:cs="Swis721 Cn BT"/>
                <w:color w:val="000000"/>
                <w:sz w:val="18"/>
                <w:szCs w:val="18"/>
              </w:rPr>
            </w:pPr>
            <w:r>
              <w:rPr>
                <w:rFonts w:ascii="Swis721 Cn BT" w:hAnsi="Swis721 Cn BT" w:cs="Swis721 Cn BT"/>
                <w:color w:val="000000"/>
                <w:sz w:val="18"/>
                <w:szCs w:val="18"/>
              </w:rPr>
              <w:t> </w:t>
            </w:r>
          </w:p>
        </w:tc>
        <w:tc>
          <w:tcPr>
            <w:tcW w:w="1037" w:type="dxa"/>
            <w:tcBorders>
              <w:top w:val="single" w:sz="4" w:space="0" w:color="000000"/>
              <w:left w:val="single" w:sz="4" w:space="0" w:color="000000"/>
              <w:bottom w:val="single" w:sz="4" w:space="0" w:color="000000"/>
            </w:tcBorders>
            <w:shd w:val="clear" w:color="auto" w:fill="auto"/>
            <w:vAlign w:val="bottom"/>
          </w:tcPr>
          <w:p w:rsidR="000A0633" w:rsidRDefault="000A0633" w:rsidP="000A0633">
            <w:pPr>
              <w:rPr>
                <w:rFonts w:ascii="Swis721 Cn BT" w:hAnsi="Swis721 Cn BT" w:cs="Swis721 Cn BT"/>
                <w:b/>
                <w:bCs/>
                <w:color w:val="000000"/>
                <w:sz w:val="18"/>
                <w:szCs w:val="18"/>
              </w:rPr>
            </w:pPr>
            <w:r>
              <w:rPr>
                <w:rFonts w:ascii="Swis721 Cn BT" w:hAnsi="Swis721 Cn BT" w:cs="Swis721 Cn BT"/>
                <w:color w:val="000000"/>
                <w:sz w:val="18"/>
                <w:szCs w:val="18"/>
              </w:rPr>
              <w:t> </w:t>
            </w:r>
          </w:p>
        </w:tc>
        <w:tc>
          <w:tcPr>
            <w:tcW w:w="140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rsidR="000A0633" w:rsidRDefault="000A0633" w:rsidP="000A0633">
            <w:pPr>
              <w:jc w:val="right"/>
            </w:pPr>
          </w:p>
        </w:tc>
      </w:tr>
      <w:tr w:rsidR="000A0633" w:rsidTr="000A0633">
        <w:tblPrEx>
          <w:tblCellMar>
            <w:left w:w="108" w:type="dxa"/>
            <w:right w:w="108" w:type="dxa"/>
          </w:tblCellMar>
        </w:tblPrEx>
        <w:trPr>
          <w:trHeight w:val="240"/>
        </w:trPr>
        <w:tc>
          <w:tcPr>
            <w:tcW w:w="692" w:type="dxa"/>
            <w:tcBorders>
              <w:left w:val="single" w:sz="4" w:space="0" w:color="000000"/>
              <w:bottom w:val="single" w:sz="4" w:space="0" w:color="000000"/>
            </w:tcBorders>
            <w:shd w:val="clear" w:color="auto" w:fill="FFC000"/>
            <w:vAlign w:val="bottom"/>
          </w:tcPr>
          <w:p w:rsidR="000A0633" w:rsidRDefault="000A0633" w:rsidP="000A0633">
            <w:pPr>
              <w:jc w:val="center"/>
              <w:rPr>
                <w:rFonts w:ascii="Swis721 Cn BT" w:hAnsi="Swis721 Cn BT" w:cs="Swis721 Cn BT"/>
                <w:b/>
                <w:bCs/>
                <w:color w:val="000000"/>
                <w:sz w:val="18"/>
                <w:szCs w:val="18"/>
              </w:rPr>
            </w:pPr>
            <w:r>
              <w:rPr>
                <w:rFonts w:ascii="Swis721 Cn BT" w:hAnsi="Swis721 Cn BT" w:cs="Swis721 Cn BT"/>
                <w:b/>
                <w:bCs/>
                <w:color w:val="000000"/>
                <w:sz w:val="18"/>
                <w:szCs w:val="18"/>
              </w:rPr>
              <w:t>3</w:t>
            </w:r>
          </w:p>
        </w:tc>
        <w:tc>
          <w:tcPr>
            <w:tcW w:w="5348" w:type="dxa"/>
            <w:tcBorders>
              <w:left w:val="single" w:sz="4" w:space="0" w:color="000000"/>
              <w:bottom w:val="single" w:sz="4" w:space="0" w:color="000000"/>
            </w:tcBorders>
            <w:shd w:val="clear" w:color="auto" w:fill="auto"/>
            <w:vAlign w:val="bottom"/>
          </w:tcPr>
          <w:p w:rsidR="000A0633" w:rsidRDefault="000A0633" w:rsidP="000A0633">
            <w:pPr>
              <w:rPr>
                <w:rFonts w:ascii="Swis721 Cn BT" w:hAnsi="Swis721 Cn BT" w:cs="Swis721 Cn BT"/>
                <w:color w:val="000000"/>
                <w:sz w:val="18"/>
                <w:szCs w:val="18"/>
              </w:rPr>
            </w:pPr>
            <w:r>
              <w:rPr>
                <w:rFonts w:ascii="Swis721 Cn BT" w:hAnsi="Swis721 Cn BT" w:cs="Swis721 Cn BT"/>
                <w:b/>
                <w:bCs/>
                <w:color w:val="000000"/>
                <w:sz w:val="18"/>
                <w:szCs w:val="18"/>
              </w:rPr>
              <w:t>PROJEKTNA DOKUMENTACIJA</w:t>
            </w:r>
          </w:p>
        </w:tc>
        <w:tc>
          <w:tcPr>
            <w:tcW w:w="814" w:type="dxa"/>
            <w:tcBorders>
              <w:left w:val="single" w:sz="4" w:space="0" w:color="000000"/>
              <w:bottom w:val="single" w:sz="4" w:space="0" w:color="000000"/>
            </w:tcBorders>
            <w:shd w:val="clear" w:color="auto" w:fill="auto"/>
            <w:vAlign w:val="bottom"/>
          </w:tcPr>
          <w:p w:rsidR="000A0633" w:rsidRDefault="000A0633" w:rsidP="000A0633">
            <w:pPr>
              <w:jc w:val="center"/>
              <w:rPr>
                <w:rFonts w:ascii="Swis721 Cn BT" w:hAnsi="Swis721 Cn BT" w:cs="Swis721 Cn BT"/>
                <w:color w:val="000000"/>
                <w:sz w:val="18"/>
                <w:szCs w:val="18"/>
              </w:rPr>
            </w:pPr>
            <w:r>
              <w:rPr>
                <w:rFonts w:ascii="Swis721 Cn BT" w:hAnsi="Swis721 Cn BT" w:cs="Swis721 Cn BT"/>
                <w:color w:val="000000"/>
                <w:sz w:val="18"/>
                <w:szCs w:val="18"/>
              </w:rPr>
              <w:t> </w:t>
            </w:r>
          </w:p>
        </w:tc>
        <w:tc>
          <w:tcPr>
            <w:tcW w:w="972" w:type="dxa"/>
            <w:tcBorders>
              <w:left w:val="single" w:sz="4" w:space="0" w:color="000000"/>
              <w:bottom w:val="single" w:sz="4" w:space="0" w:color="000000"/>
            </w:tcBorders>
            <w:shd w:val="clear" w:color="auto" w:fill="auto"/>
            <w:vAlign w:val="bottom"/>
          </w:tcPr>
          <w:p w:rsidR="000A0633" w:rsidRDefault="000A0633" w:rsidP="000A0633">
            <w:pPr>
              <w:jc w:val="center"/>
              <w:rPr>
                <w:rFonts w:ascii="Swis721 Cn BT" w:hAnsi="Swis721 Cn BT" w:cs="Swis721 Cn BT"/>
                <w:color w:val="000000"/>
                <w:sz w:val="18"/>
                <w:szCs w:val="18"/>
              </w:rPr>
            </w:pPr>
            <w:r>
              <w:rPr>
                <w:rFonts w:ascii="Swis721 Cn BT" w:hAnsi="Swis721 Cn BT" w:cs="Swis721 Cn BT"/>
                <w:color w:val="000000"/>
                <w:sz w:val="18"/>
                <w:szCs w:val="18"/>
              </w:rPr>
              <w:t> </w:t>
            </w:r>
          </w:p>
        </w:tc>
        <w:tc>
          <w:tcPr>
            <w:tcW w:w="1037" w:type="dxa"/>
            <w:tcBorders>
              <w:left w:val="single" w:sz="4" w:space="0" w:color="000000"/>
              <w:bottom w:val="single" w:sz="4" w:space="0" w:color="000000"/>
            </w:tcBorders>
            <w:shd w:val="clear" w:color="auto" w:fill="auto"/>
            <w:vAlign w:val="bottom"/>
          </w:tcPr>
          <w:p w:rsidR="000A0633" w:rsidRDefault="000A0633" w:rsidP="000A0633">
            <w:pPr>
              <w:rPr>
                <w:rFonts w:ascii="Swis721 Cn BT" w:hAnsi="Swis721 Cn BT" w:cs="Swis721 Cn BT"/>
                <w:b/>
                <w:bCs/>
                <w:color w:val="000000"/>
                <w:sz w:val="18"/>
                <w:szCs w:val="18"/>
              </w:rPr>
            </w:pPr>
            <w:r>
              <w:rPr>
                <w:rFonts w:ascii="Swis721 Cn BT" w:hAnsi="Swis721 Cn BT" w:cs="Swis721 Cn BT"/>
                <w:color w:val="000000"/>
                <w:sz w:val="18"/>
                <w:szCs w:val="18"/>
              </w:rPr>
              <w:t> </w:t>
            </w:r>
          </w:p>
        </w:tc>
        <w:tc>
          <w:tcPr>
            <w:tcW w:w="1400" w:type="dxa"/>
            <w:gridSpan w:val="5"/>
            <w:tcBorders>
              <w:left w:val="single" w:sz="4" w:space="0" w:color="000000"/>
              <w:bottom w:val="single" w:sz="4" w:space="0" w:color="000000"/>
              <w:right w:val="single" w:sz="4" w:space="0" w:color="000000"/>
            </w:tcBorders>
            <w:shd w:val="clear" w:color="auto" w:fill="auto"/>
            <w:vAlign w:val="bottom"/>
          </w:tcPr>
          <w:p w:rsidR="000A0633" w:rsidRDefault="000A0633" w:rsidP="000A0633">
            <w:pPr>
              <w:jc w:val="right"/>
            </w:pPr>
          </w:p>
        </w:tc>
      </w:tr>
      <w:tr w:rsidR="000A0633" w:rsidTr="000A0633">
        <w:tblPrEx>
          <w:tblCellMar>
            <w:left w:w="108" w:type="dxa"/>
            <w:right w:w="108" w:type="dxa"/>
          </w:tblCellMar>
        </w:tblPrEx>
        <w:trPr>
          <w:trHeight w:val="240"/>
        </w:trPr>
        <w:tc>
          <w:tcPr>
            <w:tcW w:w="692" w:type="dxa"/>
            <w:tcBorders>
              <w:left w:val="single" w:sz="4" w:space="0" w:color="000000"/>
              <w:bottom w:val="single" w:sz="4" w:space="0" w:color="000000"/>
            </w:tcBorders>
            <w:shd w:val="clear" w:color="auto" w:fill="FFC000"/>
            <w:vAlign w:val="bottom"/>
          </w:tcPr>
          <w:p w:rsidR="000A0633" w:rsidRDefault="000A0633" w:rsidP="000A0633">
            <w:pPr>
              <w:jc w:val="center"/>
              <w:rPr>
                <w:rFonts w:ascii="Swis721 Cn BT" w:hAnsi="Swis721 Cn BT" w:cs="Swis721 Cn BT"/>
                <w:b/>
                <w:bCs/>
                <w:color w:val="000000"/>
                <w:sz w:val="22"/>
                <w:szCs w:val="22"/>
              </w:rPr>
            </w:pPr>
            <w:r>
              <w:rPr>
                <w:rFonts w:ascii="Swis721 Cn BT" w:hAnsi="Swis721 Cn BT" w:cs="Swis721 Cn BT"/>
                <w:b/>
                <w:bCs/>
                <w:color w:val="000000"/>
                <w:sz w:val="18"/>
                <w:szCs w:val="18"/>
              </w:rPr>
              <w:t> </w:t>
            </w:r>
          </w:p>
        </w:tc>
        <w:tc>
          <w:tcPr>
            <w:tcW w:w="5348" w:type="dxa"/>
            <w:tcBorders>
              <w:left w:val="single" w:sz="4" w:space="0" w:color="000000"/>
              <w:bottom w:val="single" w:sz="4" w:space="0" w:color="000000"/>
            </w:tcBorders>
            <w:shd w:val="clear" w:color="auto" w:fill="auto"/>
            <w:vAlign w:val="bottom"/>
          </w:tcPr>
          <w:p w:rsidR="000A0633" w:rsidRDefault="000A0633" w:rsidP="000A0633">
            <w:pPr>
              <w:rPr>
                <w:rFonts w:ascii="Swis721 Cn BT" w:hAnsi="Swis721 Cn BT" w:cs="Swis721 Cn BT"/>
                <w:b/>
                <w:bCs/>
                <w:color w:val="000000"/>
                <w:sz w:val="18"/>
                <w:szCs w:val="18"/>
              </w:rPr>
            </w:pPr>
            <w:r>
              <w:rPr>
                <w:rFonts w:ascii="Swis721 Cn BT" w:hAnsi="Swis721 Cn BT" w:cs="Swis721 Cn BT"/>
                <w:b/>
                <w:bCs/>
                <w:color w:val="000000"/>
                <w:sz w:val="22"/>
                <w:szCs w:val="22"/>
              </w:rPr>
              <w:t>Ukupno:</w:t>
            </w:r>
          </w:p>
        </w:tc>
        <w:tc>
          <w:tcPr>
            <w:tcW w:w="814" w:type="dxa"/>
            <w:tcBorders>
              <w:left w:val="single" w:sz="4" w:space="0" w:color="000000"/>
              <w:bottom w:val="single" w:sz="4" w:space="0" w:color="000000"/>
            </w:tcBorders>
            <w:shd w:val="clear" w:color="auto" w:fill="auto"/>
            <w:vAlign w:val="bottom"/>
          </w:tcPr>
          <w:p w:rsidR="000A0633" w:rsidRDefault="000A0633" w:rsidP="000A0633">
            <w:pPr>
              <w:jc w:val="center"/>
              <w:rPr>
                <w:rFonts w:ascii="Swis721 Cn BT" w:hAnsi="Swis721 Cn BT" w:cs="Swis721 Cn BT"/>
                <w:b/>
                <w:bCs/>
                <w:color w:val="000000"/>
                <w:sz w:val="18"/>
                <w:szCs w:val="18"/>
              </w:rPr>
            </w:pPr>
            <w:r>
              <w:rPr>
                <w:rFonts w:ascii="Swis721 Cn BT" w:hAnsi="Swis721 Cn BT" w:cs="Swis721 Cn BT"/>
                <w:b/>
                <w:bCs/>
                <w:color w:val="000000"/>
                <w:sz w:val="18"/>
                <w:szCs w:val="18"/>
              </w:rPr>
              <w:t> </w:t>
            </w:r>
          </w:p>
        </w:tc>
        <w:tc>
          <w:tcPr>
            <w:tcW w:w="972" w:type="dxa"/>
            <w:tcBorders>
              <w:left w:val="single" w:sz="4" w:space="0" w:color="000000"/>
              <w:bottom w:val="single" w:sz="4" w:space="0" w:color="000000"/>
            </w:tcBorders>
            <w:shd w:val="clear" w:color="auto" w:fill="auto"/>
            <w:vAlign w:val="bottom"/>
          </w:tcPr>
          <w:p w:rsidR="000A0633" w:rsidRDefault="000A0633" w:rsidP="000A0633">
            <w:pPr>
              <w:jc w:val="center"/>
              <w:rPr>
                <w:rFonts w:ascii="Swis721 Cn BT" w:hAnsi="Swis721 Cn BT" w:cs="Swis721 Cn BT"/>
                <w:b/>
                <w:bCs/>
                <w:color w:val="000000"/>
                <w:sz w:val="18"/>
                <w:szCs w:val="18"/>
              </w:rPr>
            </w:pPr>
            <w:r>
              <w:rPr>
                <w:rFonts w:ascii="Swis721 Cn BT" w:hAnsi="Swis721 Cn BT" w:cs="Swis721 Cn BT"/>
                <w:b/>
                <w:bCs/>
                <w:color w:val="000000"/>
                <w:sz w:val="18"/>
                <w:szCs w:val="18"/>
              </w:rPr>
              <w:t> </w:t>
            </w:r>
          </w:p>
        </w:tc>
        <w:tc>
          <w:tcPr>
            <w:tcW w:w="1037" w:type="dxa"/>
            <w:tcBorders>
              <w:left w:val="single" w:sz="4" w:space="0" w:color="000000"/>
              <w:bottom w:val="single" w:sz="4" w:space="0" w:color="000000"/>
            </w:tcBorders>
            <w:shd w:val="clear" w:color="auto" w:fill="auto"/>
            <w:vAlign w:val="bottom"/>
          </w:tcPr>
          <w:p w:rsidR="000A0633" w:rsidRDefault="000A0633" w:rsidP="000A0633">
            <w:pPr>
              <w:rPr>
                <w:rFonts w:ascii="Swis721 Cn BT" w:hAnsi="Swis721 Cn BT" w:cs="Swis721 Cn BT"/>
                <w:b/>
                <w:bCs/>
                <w:color w:val="000000"/>
                <w:sz w:val="18"/>
                <w:szCs w:val="18"/>
              </w:rPr>
            </w:pPr>
            <w:r>
              <w:rPr>
                <w:rFonts w:ascii="Swis721 Cn BT" w:hAnsi="Swis721 Cn BT" w:cs="Swis721 Cn BT"/>
                <w:b/>
                <w:bCs/>
                <w:color w:val="000000"/>
                <w:sz w:val="18"/>
                <w:szCs w:val="18"/>
              </w:rPr>
              <w:t> </w:t>
            </w:r>
          </w:p>
        </w:tc>
        <w:tc>
          <w:tcPr>
            <w:tcW w:w="1400" w:type="dxa"/>
            <w:gridSpan w:val="5"/>
            <w:tcBorders>
              <w:left w:val="single" w:sz="4" w:space="0" w:color="000000"/>
              <w:bottom w:val="single" w:sz="4" w:space="0" w:color="000000"/>
              <w:right w:val="single" w:sz="4" w:space="0" w:color="000000"/>
            </w:tcBorders>
            <w:shd w:val="clear" w:color="auto" w:fill="auto"/>
            <w:vAlign w:val="bottom"/>
          </w:tcPr>
          <w:p w:rsidR="000A0633" w:rsidRDefault="000A0633" w:rsidP="000A0633">
            <w:pPr>
              <w:jc w:val="right"/>
            </w:pPr>
          </w:p>
        </w:tc>
      </w:tr>
      <w:tr w:rsidR="000A0633" w:rsidTr="000A0633">
        <w:tblPrEx>
          <w:tblCellMar>
            <w:left w:w="108" w:type="dxa"/>
            <w:right w:w="108" w:type="dxa"/>
          </w:tblCellMar>
        </w:tblPrEx>
        <w:trPr>
          <w:trHeight w:val="300"/>
        </w:trPr>
        <w:tc>
          <w:tcPr>
            <w:tcW w:w="692" w:type="dxa"/>
            <w:tcBorders>
              <w:left w:val="single" w:sz="4" w:space="0" w:color="000000"/>
              <w:bottom w:val="single" w:sz="4" w:space="0" w:color="000000"/>
            </w:tcBorders>
            <w:shd w:val="clear" w:color="auto" w:fill="948A54"/>
            <w:vAlign w:val="bottom"/>
          </w:tcPr>
          <w:p w:rsidR="000A0633" w:rsidRDefault="000A0633" w:rsidP="000A0633">
            <w:pPr>
              <w:snapToGrid w:val="0"/>
              <w:rPr>
                <w:rFonts w:ascii="Swis721 Cn BT" w:hAnsi="Swis721 Cn BT" w:cs="Swis721 Cn BT"/>
              </w:rPr>
            </w:pPr>
          </w:p>
        </w:tc>
        <w:tc>
          <w:tcPr>
            <w:tcW w:w="5348" w:type="dxa"/>
            <w:tcBorders>
              <w:left w:val="single" w:sz="4" w:space="0" w:color="000000"/>
              <w:bottom w:val="single" w:sz="4" w:space="0" w:color="000000"/>
            </w:tcBorders>
            <w:shd w:val="clear" w:color="auto" w:fill="948A54"/>
            <w:vAlign w:val="bottom"/>
          </w:tcPr>
          <w:p w:rsidR="000A0633" w:rsidRDefault="000A0633" w:rsidP="000A0633">
            <w:pPr>
              <w:pStyle w:val="a2"/>
              <w:snapToGrid w:val="0"/>
              <w:rPr>
                <w:rFonts w:ascii="Swis721 Cn BT" w:hAnsi="Swis721 Cn BT" w:cs="Swis721 Cn BT"/>
              </w:rPr>
            </w:pPr>
          </w:p>
        </w:tc>
        <w:tc>
          <w:tcPr>
            <w:tcW w:w="814" w:type="dxa"/>
            <w:tcBorders>
              <w:left w:val="single" w:sz="4" w:space="0" w:color="000000"/>
              <w:bottom w:val="single" w:sz="4" w:space="0" w:color="000000"/>
            </w:tcBorders>
            <w:shd w:val="clear" w:color="auto" w:fill="948A54"/>
            <w:vAlign w:val="bottom"/>
          </w:tcPr>
          <w:p w:rsidR="000A0633" w:rsidRDefault="000A0633" w:rsidP="000A0633">
            <w:pPr>
              <w:snapToGrid w:val="0"/>
              <w:rPr>
                <w:rFonts w:ascii="Swis721 Cn BT" w:hAnsi="Swis721 Cn BT" w:cs="Swis721 Cn BT"/>
              </w:rPr>
            </w:pPr>
          </w:p>
        </w:tc>
        <w:tc>
          <w:tcPr>
            <w:tcW w:w="972" w:type="dxa"/>
            <w:tcBorders>
              <w:left w:val="single" w:sz="4" w:space="0" w:color="000000"/>
              <w:bottom w:val="single" w:sz="4" w:space="0" w:color="000000"/>
            </w:tcBorders>
            <w:shd w:val="clear" w:color="auto" w:fill="948A54"/>
            <w:vAlign w:val="bottom"/>
          </w:tcPr>
          <w:p w:rsidR="000A0633" w:rsidRDefault="000A0633" w:rsidP="000A0633">
            <w:pPr>
              <w:snapToGrid w:val="0"/>
              <w:rPr>
                <w:rFonts w:ascii="Swis721 Cn BT" w:hAnsi="Swis721 Cn BT" w:cs="Swis721 Cn BT"/>
              </w:rPr>
            </w:pPr>
          </w:p>
        </w:tc>
        <w:tc>
          <w:tcPr>
            <w:tcW w:w="1037" w:type="dxa"/>
            <w:tcBorders>
              <w:left w:val="single" w:sz="4" w:space="0" w:color="000000"/>
              <w:bottom w:val="single" w:sz="4" w:space="0" w:color="000000"/>
            </w:tcBorders>
            <w:shd w:val="clear" w:color="auto" w:fill="948A54"/>
            <w:vAlign w:val="bottom"/>
          </w:tcPr>
          <w:p w:rsidR="000A0633" w:rsidRDefault="000A0633" w:rsidP="000A0633">
            <w:pPr>
              <w:snapToGrid w:val="0"/>
              <w:rPr>
                <w:rFonts w:ascii="Swis721 Cn BT" w:hAnsi="Swis721 Cn BT" w:cs="Swis721 Cn BT"/>
              </w:rPr>
            </w:pPr>
          </w:p>
        </w:tc>
        <w:tc>
          <w:tcPr>
            <w:tcW w:w="1400" w:type="dxa"/>
            <w:gridSpan w:val="5"/>
            <w:tcBorders>
              <w:left w:val="single" w:sz="4" w:space="0" w:color="000000"/>
              <w:bottom w:val="single" w:sz="4" w:space="0" w:color="000000"/>
              <w:right w:val="single" w:sz="4" w:space="0" w:color="000000"/>
            </w:tcBorders>
            <w:shd w:val="clear" w:color="auto" w:fill="948A54"/>
            <w:vAlign w:val="bottom"/>
          </w:tcPr>
          <w:p w:rsidR="000A0633" w:rsidRDefault="000A0633" w:rsidP="000A0633">
            <w:pPr>
              <w:snapToGrid w:val="0"/>
              <w:rPr>
                <w:rFonts w:ascii="Swis721 Cn BT" w:hAnsi="Swis721 Cn BT" w:cs="Swis721 Cn BT"/>
              </w:rPr>
            </w:pPr>
          </w:p>
        </w:tc>
      </w:tr>
    </w:tbl>
    <w:p w:rsidR="000A0633" w:rsidRDefault="000A0633" w:rsidP="000A0633">
      <w:pPr>
        <w:rPr>
          <w:b/>
          <w:szCs w:val="24"/>
          <w:lang w:val="sr-Cyrl-CS"/>
        </w:rPr>
      </w:pPr>
    </w:p>
    <w:p w:rsidR="000A0633" w:rsidRDefault="000A0633" w:rsidP="000A0633">
      <w:pPr>
        <w:rPr>
          <w:b/>
          <w:szCs w:val="24"/>
          <w:lang w:val="sr-Cyrl-CS"/>
        </w:rPr>
      </w:pPr>
    </w:p>
    <w:p w:rsidR="000A0633" w:rsidRDefault="000A0633" w:rsidP="000A0633">
      <w:pPr>
        <w:rPr>
          <w:b/>
          <w:szCs w:val="24"/>
          <w:lang w:val="sr-Cyrl-CS"/>
        </w:rPr>
      </w:pPr>
    </w:p>
    <w:p w:rsidR="000A0633" w:rsidRDefault="000A0633" w:rsidP="000A0633">
      <w:pPr>
        <w:rPr>
          <w:b/>
          <w:szCs w:val="24"/>
          <w:lang w:val="sr-Cyrl-CS"/>
        </w:rPr>
      </w:pPr>
    </w:p>
    <w:p w:rsidR="000A0633" w:rsidRDefault="000A0633" w:rsidP="000A0633">
      <w:pPr>
        <w:rPr>
          <w:b/>
          <w:szCs w:val="24"/>
          <w:lang w:val="sr-Cyrl-CS"/>
        </w:rPr>
      </w:pPr>
    </w:p>
    <w:p w:rsidR="000A0633" w:rsidRDefault="000A0633" w:rsidP="000A0633">
      <w:pPr>
        <w:rPr>
          <w:b/>
          <w:szCs w:val="24"/>
          <w:lang w:val="sr-Cyrl-CS"/>
        </w:rPr>
      </w:pPr>
    </w:p>
    <w:p w:rsidR="000A0633" w:rsidRDefault="000A0633" w:rsidP="000A0633">
      <w:pPr>
        <w:rPr>
          <w:b/>
          <w:szCs w:val="24"/>
          <w:lang w:val="sr-Cyrl-CS"/>
        </w:rPr>
      </w:pPr>
    </w:p>
    <w:p w:rsidR="000A0633" w:rsidRDefault="000A0633" w:rsidP="000A0633">
      <w:pPr>
        <w:rPr>
          <w:b/>
          <w:szCs w:val="24"/>
          <w:lang w:val="sr-Cyrl-CS"/>
        </w:rPr>
      </w:pPr>
    </w:p>
    <w:p w:rsidR="000A0633" w:rsidRDefault="000A0633" w:rsidP="000A0633">
      <w:pPr>
        <w:rPr>
          <w:b/>
          <w:szCs w:val="24"/>
          <w:lang w:val="sr-Cyrl-CS"/>
        </w:rPr>
      </w:pPr>
    </w:p>
    <w:p w:rsidR="006F5435" w:rsidRDefault="006F5435" w:rsidP="000A0633">
      <w:pPr>
        <w:rPr>
          <w:b/>
          <w:szCs w:val="24"/>
          <w:lang w:val="sr-Cyrl-CS"/>
        </w:rPr>
      </w:pPr>
    </w:p>
    <w:p w:rsidR="006F5435" w:rsidRDefault="006F5435" w:rsidP="000A0633">
      <w:pPr>
        <w:rPr>
          <w:b/>
          <w:szCs w:val="24"/>
          <w:lang w:val="sr-Cyrl-CS"/>
        </w:rPr>
      </w:pPr>
    </w:p>
    <w:p w:rsidR="00FB03EE" w:rsidRDefault="00FB03EE" w:rsidP="000A0633">
      <w:pPr>
        <w:rPr>
          <w:b/>
          <w:szCs w:val="24"/>
          <w:lang w:val="sr-Cyrl-CS"/>
        </w:rPr>
      </w:pPr>
    </w:p>
    <w:p w:rsidR="00FB03EE" w:rsidRDefault="00FB03EE" w:rsidP="000A0633">
      <w:pPr>
        <w:rPr>
          <w:b/>
          <w:szCs w:val="24"/>
          <w:lang w:val="sr-Cyrl-CS"/>
        </w:rPr>
      </w:pPr>
    </w:p>
    <w:p w:rsidR="00FB03EE" w:rsidRDefault="00FB03EE" w:rsidP="000A0633">
      <w:pPr>
        <w:rPr>
          <w:b/>
          <w:szCs w:val="24"/>
          <w:lang w:val="sr-Cyrl-CS"/>
        </w:rPr>
      </w:pPr>
    </w:p>
    <w:p w:rsidR="00FB03EE" w:rsidRDefault="00FB03EE" w:rsidP="000A0633">
      <w:pPr>
        <w:rPr>
          <w:b/>
          <w:szCs w:val="24"/>
          <w:lang w:val="sr-Cyrl-CS"/>
        </w:rPr>
      </w:pPr>
    </w:p>
    <w:p w:rsidR="00FB03EE" w:rsidRDefault="00FB03EE" w:rsidP="000A0633">
      <w:pPr>
        <w:rPr>
          <w:b/>
          <w:szCs w:val="24"/>
          <w:lang w:val="sr-Cyrl-CS"/>
        </w:rPr>
      </w:pPr>
    </w:p>
    <w:p w:rsidR="00FB03EE" w:rsidRDefault="00FB03EE" w:rsidP="000A0633">
      <w:pPr>
        <w:rPr>
          <w:b/>
          <w:szCs w:val="24"/>
          <w:lang w:val="sr-Cyrl-CS"/>
        </w:rPr>
      </w:pPr>
    </w:p>
    <w:p w:rsidR="00FB03EE" w:rsidRDefault="00FB03EE" w:rsidP="000A0633">
      <w:pPr>
        <w:rPr>
          <w:b/>
          <w:szCs w:val="24"/>
          <w:lang w:val="sr-Cyrl-CS"/>
        </w:rPr>
      </w:pPr>
    </w:p>
    <w:p w:rsidR="00FB03EE" w:rsidRDefault="00FB03EE" w:rsidP="000A0633">
      <w:pPr>
        <w:rPr>
          <w:b/>
          <w:szCs w:val="24"/>
          <w:lang w:val="sr-Cyrl-CS"/>
        </w:rPr>
      </w:pPr>
    </w:p>
    <w:p w:rsidR="000A0633" w:rsidRDefault="002B3A38" w:rsidP="000A0633">
      <w:pPr>
        <w:rPr>
          <w:b/>
          <w:szCs w:val="24"/>
          <w:lang w:val="sr-Cyrl-CS"/>
        </w:rPr>
      </w:pPr>
      <w:r>
        <w:rPr>
          <w:b/>
          <w:szCs w:val="24"/>
          <w:lang w:val="sr-Cyrl-CS"/>
        </w:rPr>
        <w:lastRenderedPageBreak/>
        <w:t>ХИДРОТЕХНИЧКЕ ИНСТАЛАЦИЈЕ – ЦЕО КОМПЛЕКС</w:t>
      </w:r>
    </w:p>
    <w:p w:rsidR="002B3A38" w:rsidRDefault="002B3A38" w:rsidP="000A0633">
      <w:pPr>
        <w:rPr>
          <w:b/>
          <w:szCs w:val="24"/>
          <w:lang w:val="sr-Cyrl-CS"/>
        </w:rPr>
      </w:pPr>
    </w:p>
    <w:p w:rsidR="000A0633" w:rsidRDefault="000A0633" w:rsidP="000A0633">
      <w:pPr>
        <w:rPr>
          <w:b/>
          <w:szCs w:val="24"/>
          <w:lang w:val="sr-Cyrl-CS"/>
        </w:rPr>
      </w:pPr>
    </w:p>
    <w:tbl>
      <w:tblPr>
        <w:tblW w:w="10441" w:type="dxa"/>
        <w:tblInd w:w="93" w:type="dxa"/>
        <w:tblLook w:val="04A0"/>
      </w:tblPr>
      <w:tblGrid>
        <w:gridCol w:w="380"/>
        <w:gridCol w:w="5800"/>
        <w:gridCol w:w="804"/>
        <w:gridCol w:w="1017"/>
        <w:gridCol w:w="1180"/>
        <w:gridCol w:w="1260"/>
      </w:tblGrid>
      <w:tr w:rsidR="000A0633" w:rsidRPr="00F1340D" w:rsidTr="002B3A38">
        <w:trPr>
          <w:trHeight w:val="323"/>
        </w:trPr>
        <w:tc>
          <w:tcPr>
            <w:tcW w:w="380" w:type="dxa"/>
            <w:tcBorders>
              <w:top w:val="nil"/>
              <w:left w:val="nil"/>
              <w:bottom w:val="nil"/>
              <w:right w:val="nil"/>
            </w:tcBorders>
            <w:shd w:val="clear" w:color="auto" w:fill="auto"/>
            <w:noWrap/>
            <w:vAlign w:val="center"/>
            <w:hideMark/>
          </w:tcPr>
          <w:p w:rsidR="000A0633" w:rsidRPr="00F1340D" w:rsidRDefault="000A0633" w:rsidP="000A0633">
            <w:pPr>
              <w:jc w:val="center"/>
              <w:rPr>
                <w:rFonts w:ascii="Swis721 Cn BT" w:hAnsi="Swis721 Cn BT" w:cs="Arial"/>
                <w:b/>
                <w:bCs/>
                <w:szCs w:val="24"/>
              </w:rPr>
            </w:pPr>
          </w:p>
        </w:tc>
        <w:tc>
          <w:tcPr>
            <w:tcW w:w="5800" w:type="dxa"/>
            <w:tcBorders>
              <w:top w:val="nil"/>
              <w:left w:val="nil"/>
              <w:bottom w:val="double" w:sz="6" w:space="0" w:color="000000"/>
              <w:right w:val="nil"/>
            </w:tcBorders>
            <w:shd w:val="clear" w:color="auto" w:fill="auto"/>
            <w:vAlign w:val="center"/>
            <w:hideMark/>
          </w:tcPr>
          <w:p w:rsidR="000A0633" w:rsidRPr="00F1340D" w:rsidRDefault="000A0633" w:rsidP="000A0633">
            <w:pPr>
              <w:jc w:val="center"/>
              <w:rPr>
                <w:rFonts w:ascii="Swis721 Cn BT" w:hAnsi="Swis721 Cn BT" w:cs="Arial"/>
                <w:b/>
                <w:bCs/>
              </w:rPr>
            </w:pPr>
            <w:r w:rsidRPr="00F1340D">
              <w:rPr>
                <w:rFonts w:ascii="Swis721 Cn BT" w:hAnsi="Swis721 Cn BT" w:cs="Arial"/>
                <w:b/>
                <w:bCs/>
              </w:rPr>
              <w:t>VODOVOD I KANALIZACIJA</w:t>
            </w:r>
          </w:p>
        </w:tc>
        <w:tc>
          <w:tcPr>
            <w:tcW w:w="4261" w:type="dxa"/>
            <w:gridSpan w:val="4"/>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b/>
                <w:bCs/>
              </w:rPr>
            </w:pPr>
          </w:p>
        </w:tc>
      </w:tr>
      <w:tr w:rsidR="000A0633" w:rsidRPr="00F1340D" w:rsidTr="002B3A38">
        <w:trPr>
          <w:trHeight w:val="240"/>
        </w:trPr>
        <w:tc>
          <w:tcPr>
            <w:tcW w:w="380" w:type="dxa"/>
            <w:tcBorders>
              <w:top w:val="nil"/>
              <w:left w:val="nil"/>
              <w:bottom w:val="nil"/>
              <w:right w:val="nil"/>
            </w:tcBorders>
            <w:shd w:val="clear" w:color="auto" w:fill="auto"/>
            <w:noWrap/>
            <w:vAlign w:val="center"/>
            <w:hideMark/>
          </w:tcPr>
          <w:p w:rsidR="000A0633" w:rsidRPr="00F1340D" w:rsidRDefault="000A0633" w:rsidP="000A0633">
            <w:pPr>
              <w:jc w:val="center"/>
              <w:rPr>
                <w:rFonts w:ascii="Swis721 Cn BT" w:hAnsi="Swis721 Cn BT" w:cs="Arial"/>
                <w:b/>
                <w:bCs/>
                <w:szCs w:val="24"/>
              </w:rPr>
            </w:pPr>
          </w:p>
        </w:tc>
        <w:tc>
          <w:tcPr>
            <w:tcW w:w="5800" w:type="dxa"/>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b/>
                <w:bCs/>
              </w:rPr>
            </w:pPr>
          </w:p>
        </w:tc>
        <w:tc>
          <w:tcPr>
            <w:tcW w:w="804" w:type="dxa"/>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b/>
                <w:bCs/>
              </w:rPr>
            </w:pPr>
          </w:p>
        </w:tc>
        <w:tc>
          <w:tcPr>
            <w:tcW w:w="1017" w:type="dxa"/>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b/>
                <w:bCs/>
              </w:rPr>
            </w:pPr>
          </w:p>
        </w:tc>
        <w:tc>
          <w:tcPr>
            <w:tcW w:w="1180" w:type="dxa"/>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b/>
                <w:bCs/>
              </w:rPr>
            </w:pPr>
          </w:p>
        </w:tc>
        <w:tc>
          <w:tcPr>
            <w:tcW w:w="1260" w:type="dxa"/>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b/>
                <w:bCs/>
              </w:rPr>
            </w:pPr>
          </w:p>
        </w:tc>
      </w:tr>
      <w:tr w:rsidR="000A0633" w:rsidRPr="00F1340D" w:rsidTr="002B3A38">
        <w:trPr>
          <w:trHeight w:val="1275"/>
        </w:trPr>
        <w:tc>
          <w:tcPr>
            <w:tcW w:w="380" w:type="dxa"/>
            <w:tcBorders>
              <w:top w:val="nil"/>
              <w:left w:val="nil"/>
              <w:bottom w:val="nil"/>
              <w:right w:val="nil"/>
            </w:tcBorders>
            <w:shd w:val="clear" w:color="auto" w:fill="auto"/>
            <w:hideMark/>
          </w:tcPr>
          <w:p w:rsidR="000A0633" w:rsidRPr="00F1340D" w:rsidRDefault="000A0633" w:rsidP="000A0633">
            <w:pPr>
              <w:jc w:val="both"/>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jc w:val="both"/>
              <w:rPr>
                <w:rFonts w:ascii="Swis721 Cn BT" w:hAnsi="Swis721 Cn BT" w:cs="Arial"/>
              </w:rPr>
            </w:pPr>
            <w:r w:rsidRPr="00F1340D">
              <w:rPr>
                <w:rFonts w:ascii="Swis721 Cn BT" w:hAnsi="Swis721 Cn BT" w:cs="Arial"/>
              </w:rPr>
              <w:t xml:space="preserve">Sve mere predviđene ovim predmerom i predračunom moraju biti izvedene prema važećim tehničkim propisima i Opštim tehničkim uslovima. U cenu pozicije uključeni su sav rad i materijal. Izvođač treba da predvidi sve troškove za kvalitetno i potpuno izvođenje. </w:t>
            </w:r>
          </w:p>
        </w:tc>
        <w:tc>
          <w:tcPr>
            <w:tcW w:w="804"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rPr>
            </w:pPr>
          </w:p>
        </w:tc>
        <w:tc>
          <w:tcPr>
            <w:tcW w:w="1017" w:type="dxa"/>
            <w:tcBorders>
              <w:top w:val="nil"/>
              <w:left w:val="nil"/>
              <w:bottom w:val="nil"/>
              <w:right w:val="nil"/>
            </w:tcBorders>
            <w:shd w:val="clear" w:color="auto" w:fill="auto"/>
            <w:hideMark/>
          </w:tcPr>
          <w:p w:rsidR="000A0633" w:rsidRPr="00F1340D" w:rsidRDefault="000A0633" w:rsidP="000A0633">
            <w:pPr>
              <w:jc w:val="right"/>
              <w:rPr>
                <w:rFonts w:ascii="Swis721 Cn BT" w:hAnsi="Swis721 Cn BT" w:cs="Arial"/>
              </w:rPr>
            </w:pPr>
          </w:p>
        </w:tc>
        <w:tc>
          <w:tcPr>
            <w:tcW w:w="1180" w:type="dxa"/>
            <w:tcBorders>
              <w:top w:val="nil"/>
              <w:left w:val="nil"/>
              <w:bottom w:val="nil"/>
              <w:right w:val="nil"/>
            </w:tcBorders>
            <w:shd w:val="clear" w:color="auto" w:fill="auto"/>
            <w:hideMark/>
          </w:tcPr>
          <w:p w:rsidR="000A0633" w:rsidRPr="00F1340D" w:rsidRDefault="000A0633" w:rsidP="000A0633">
            <w:pPr>
              <w:jc w:val="both"/>
              <w:rPr>
                <w:rFonts w:ascii="Swis721 Cn BT" w:hAnsi="Swis721 Cn BT" w:cs="Arial"/>
              </w:rPr>
            </w:pPr>
          </w:p>
        </w:tc>
        <w:tc>
          <w:tcPr>
            <w:tcW w:w="1260" w:type="dxa"/>
            <w:tcBorders>
              <w:top w:val="nil"/>
              <w:left w:val="nil"/>
              <w:bottom w:val="nil"/>
              <w:right w:val="nil"/>
            </w:tcBorders>
            <w:shd w:val="clear" w:color="auto" w:fill="auto"/>
            <w:hideMark/>
          </w:tcPr>
          <w:p w:rsidR="000A0633" w:rsidRPr="00F1340D" w:rsidRDefault="000A0633" w:rsidP="000A0633">
            <w:pPr>
              <w:jc w:val="both"/>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vAlign w:val="center"/>
            <w:hideMark/>
          </w:tcPr>
          <w:p w:rsidR="000A0633" w:rsidRPr="00F1340D" w:rsidRDefault="000A0633" w:rsidP="000A0633">
            <w:pPr>
              <w:jc w:val="center"/>
              <w:rPr>
                <w:rFonts w:ascii="Swis721 Cn BT" w:hAnsi="Swis721 Cn BT" w:cs="Arial"/>
                <w:b/>
                <w:bCs/>
              </w:rPr>
            </w:pPr>
          </w:p>
        </w:tc>
        <w:tc>
          <w:tcPr>
            <w:tcW w:w="5800" w:type="dxa"/>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rPr>
            </w:pPr>
          </w:p>
        </w:tc>
        <w:tc>
          <w:tcPr>
            <w:tcW w:w="804" w:type="dxa"/>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rPr>
            </w:pPr>
          </w:p>
        </w:tc>
        <w:tc>
          <w:tcPr>
            <w:tcW w:w="1017" w:type="dxa"/>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rPr>
            </w:pPr>
          </w:p>
        </w:tc>
        <w:tc>
          <w:tcPr>
            <w:tcW w:w="1180" w:type="dxa"/>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rPr>
            </w:pPr>
          </w:p>
        </w:tc>
      </w:tr>
      <w:tr w:rsidR="000A0633" w:rsidRPr="00F1340D" w:rsidTr="002B3A38">
        <w:trPr>
          <w:trHeight w:val="315"/>
        </w:trPr>
        <w:tc>
          <w:tcPr>
            <w:tcW w:w="380" w:type="dxa"/>
            <w:tcBorders>
              <w:top w:val="nil"/>
              <w:left w:val="nil"/>
              <w:bottom w:val="nil"/>
              <w:right w:val="nil"/>
            </w:tcBorders>
            <w:shd w:val="clear" w:color="auto" w:fill="auto"/>
            <w:noWrap/>
            <w:vAlign w:val="center"/>
            <w:hideMark/>
          </w:tcPr>
          <w:p w:rsidR="000A0633" w:rsidRPr="00F1340D" w:rsidRDefault="000A0633" w:rsidP="000A0633">
            <w:pPr>
              <w:jc w:val="center"/>
              <w:rPr>
                <w:rFonts w:ascii="Swis721 Cn BT" w:hAnsi="Swis721 Cn BT" w:cs="Arial"/>
                <w:b/>
                <w:bCs/>
              </w:rPr>
            </w:pPr>
          </w:p>
        </w:tc>
        <w:tc>
          <w:tcPr>
            <w:tcW w:w="5800" w:type="dxa"/>
            <w:tcBorders>
              <w:top w:val="nil"/>
              <w:left w:val="nil"/>
              <w:bottom w:val="nil"/>
              <w:right w:val="nil"/>
            </w:tcBorders>
            <w:shd w:val="clear" w:color="auto" w:fill="auto"/>
            <w:hideMark/>
          </w:tcPr>
          <w:p w:rsidR="000A0633" w:rsidRPr="00F1340D" w:rsidRDefault="000A0633" w:rsidP="000A0633">
            <w:pPr>
              <w:rPr>
                <w:szCs w:val="24"/>
              </w:rPr>
            </w:pPr>
          </w:p>
        </w:tc>
        <w:tc>
          <w:tcPr>
            <w:tcW w:w="804" w:type="dxa"/>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rPr>
            </w:pPr>
          </w:p>
        </w:tc>
        <w:tc>
          <w:tcPr>
            <w:tcW w:w="1017" w:type="dxa"/>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rPr>
            </w:pPr>
          </w:p>
        </w:tc>
        <w:tc>
          <w:tcPr>
            <w:tcW w:w="1180" w:type="dxa"/>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vAlign w:val="center"/>
            <w:hideMark/>
          </w:tcPr>
          <w:p w:rsidR="000A0633" w:rsidRPr="00F1340D" w:rsidRDefault="000A0633" w:rsidP="000A0633">
            <w:pPr>
              <w:jc w:val="center"/>
              <w:rPr>
                <w:rFonts w:ascii="Swis721 Cn BT" w:hAnsi="Swis721 Cn BT" w:cs="Arial"/>
                <w:b/>
                <w:bCs/>
              </w:rPr>
            </w:pPr>
            <w:r w:rsidRPr="00F1340D">
              <w:rPr>
                <w:rFonts w:ascii="Swis721 Cn BT" w:hAnsi="Swis721 Cn BT" w:cs="Arial"/>
                <w:b/>
                <w:bCs/>
              </w:rPr>
              <w:t>1</w:t>
            </w:r>
          </w:p>
        </w:tc>
        <w:tc>
          <w:tcPr>
            <w:tcW w:w="5800" w:type="dxa"/>
            <w:tcBorders>
              <w:top w:val="nil"/>
              <w:left w:val="nil"/>
              <w:bottom w:val="double" w:sz="6" w:space="0" w:color="000000"/>
              <w:right w:val="nil"/>
            </w:tcBorders>
            <w:shd w:val="clear" w:color="auto" w:fill="auto"/>
            <w:vAlign w:val="center"/>
            <w:hideMark/>
          </w:tcPr>
          <w:p w:rsidR="000A0633" w:rsidRPr="00F1340D" w:rsidRDefault="000A0633" w:rsidP="000A0633">
            <w:pPr>
              <w:jc w:val="center"/>
              <w:rPr>
                <w:rFonts w:ascii="Swis721 Cn BT" w:hAnsi="Swis721 Cn BT" w:cs="Arial"/>
                <w:b/>
                <w:bCs/>
              </w:rPr>
            </w:pPr>
            <w:r w:rsidRPr="00F1340D">
              <w:rPr>
                <w:rFonts w:ascii="Swis721 Cn BT" w:hAnsi="Swis721 Cn BT" w:cs="Arial"/>
                <w:b/>
                <w:bCs/>
              </w:rPr>
              <w:t>GRADJEVINSKI RADOVI</w:t>
            </w:r>
          </w:p>
        </w:tc>
        <w:tc>
          <w:tcPr>
            <w:tcW w:w="804" w:type="dxa"/>
            <w:tcBorders>
              <w:top w:val="nil"/>
              <w:left w:val="nil"/>
              <w:bottom w:val="nil"/>
              <w:right w:val="nil"/>
            </w:tcBorders>
            <w:shd w:val="clear" w:color="auto" w:fill="auto"/>
            <w:noWrap/>
            <w:vAlign w:val="center"/>
            <w:hideMark/>
          </w:tcPr>
          <w:p w:rsidR="000A0633" w:rsidRPr="00F1340D" w:rsidRDefault="000A0633" w:rsidP="000A0633">
            <w:pPr>
              <w:jc w:val="center"/>
              <w:rPr>
                <w:rFonts w:ascii="Swis721 Cn BT" w:hAnsi="Swis721 Cn BT" w:cs="Arial"/>
              </w:rPr>
            </w:pPr>
          </w:p>
        </w:tc>
        <w:tc>
          <w:tcPr>
            <w:tcW w:w="1017" w:type="dxa"/>
            <w:tcBorders>
              <w:top w:val="nil"/>
              <w:left w:val="nil"/>
              <w:bottom w:val="nil"/>
              <w:right w:val="nil"/>
            </w:tcBorders>
            <w:shd w:val="clear" w:color="auto" w:fill="auto"/>
            <w:noWrap/>
            <w:vAlign w:val="center"/>
            <w:hideMark/>
          </w:tcPr>
          <w:p w:rsidR="000A0633" w:rsidRPr="00F1340D" w:rsidRDefault="000A0633" w:rsidP="000A0633">
            <w:pPr>
              <w:jc w:val="right"/>
              <w:rPr>
                <w:rFonts w:ascii="Swis721 Cn BT" w:hAnsi="Swis721 Cn BT" w:cs="Arial"/>
              </w:rPr>
            </w:pPr>
          </w:p>
        </w:tc>
        <w:tc>
          <w:tcPr>
            <w:tcW w:w="1180" w:type="dxa"/>
            <w:tcBorders>
              <w:top w:val="nil"/>
              <w:left w:val="nil"/>
              <w:bottom w:val="nil"/>
              <w:right w:val="nil"/>
            </w:tcBorders>
            <w:shd w:val="clear" w:color="auto" w:fill="auto"/>
            <w:noWrap/>
            <w:vAlign w:val="center"/>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center"/>
            <w:hideMark/>
          </w:tcPr>
          <w:p w:rsidR="000A0633" w:rsidRPr="00F1340D" w:rsidRDefault="000A0633" w:rsidP="000A0633">
            <w:pPr>
              <w:jc w:val="center"/>
              <w:rPr>
                <w:rFonts w:ascii="Swis721 Cn BT" w:hAnsi="Swis721 Cn BT" w:cs="Arial"/>
              </w:rPr>
            </w:pPr>
          </w:p>
        </w:tc>
      </w:tr>
      <w:tr w:rsidR="000A0633" w:rsidRPr="00F1340D" w:rsidTr="002B3A38">
        <w:trPr>
          <w:trHeight w:val="510"/>
        </w:trPr>
        <w:tc>
          <w:tcPr>
            <w:tcW w:w="380" w:type="dxa"/>
            <w:tcBorders>
              <w:top w:val="nil"/>
              <w:left w:val="nil"/>
              <w:bottom w:val="nil"/>
              <w:right w:val="nil"/>
            </w:tcBorders>
            <w:shd w:val="clear" w:color="auto" w:fill="auto"/>
            <w:noWrap/>
            <w:vAlign w:val="center"/>
            <w:hideMark/>
          </w:tcPr>
          <w:p w:rsidR="000A0633" w:rsidRPr="00F1340D" w:rsidRDefault="000A0633" w:rsidP="000A0633">
            <w:pPr>
              <w:jc w:val="center"/>
              <w:rPr>
                <w:rFonts w:ascii="Swis721 Cn BT" w:hAnsi="Swis721 Cn BT" w:cs="Arial"/>
                <w:b/>
                <w:bCs/>
              </w:rPr>
            </w:pPr>
          </w:p>
        </w:tc>
        <w:tc>
          <w:tcPr>
            <w:tcW w:w="5800" w:type="dxa"/>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rPr>
            </w:pPr>
            <w:r w:rsidRPr="00F1340D">
              <w:rPr>
                <w:rFonts w:ascii="Swis721 Cn BT" w:hAnsi="Swis721 Cn BT" w:cs="Arial"/>
              </w:rPr>
              <w:t>Opis radova</w:t>
            </w:r>
          </w:p>
        </w:tc>
        <w:tc>
          <w:tcPr>
            <w:tcW w:w="804" w:type="dxa"/>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rPr>
            </w:pPr>
            <w:r w:rsidRPr="00F1340D">
              <w:rPr>
                <w:rFonts w:ascii="Swis721 Cn BT" w:hAnsi="Swis721 Cn BT" w:cs="Arial"/>
              </w:rPr>
              <w:t>jed. mere</w:t>
            </w:r>
          </w:p>
        </w:tc>
        <w:tc>
          <w:tcPr>
            <w:tcW w:w="1017" w:type="dxa"/>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rPr>
            </w:pPr>
            <w:r w:rsidRPr="00F1340D">
              <w:rPr>
                <w:rFonts w:ascii="Swis721 Cn BT" w:hAnsi="Swis721 Cn BT" w:cs="Arial"/>
              </w:rPr>
              <w:t>količina</w:t>
            </w:r>
          </w:p>
        </w:tc>
        <w:tc>
          <w:tcPr>
            <w:tcW w:w="1180" w:type="dxa"/>
            <w:tcBorders>
              <w:top w:val="nil"/>
              <w:left w:val="nil"/>
              <w:bottom w:val="nil"/>
              <w:right w:val="nil"/>
            </w:tcBorders>
            <w:shd w:val="clear" w:color="auto" w:fill="auto"/>
            <w:vAlign w:val="center"/>
            <w:hideMark/>
          </w:tcPr>
          <w:p w:rsidR="000A0633" w:rsidRPr="00F1340D" w:rsidRDefault="00897DA6" w:rsidP="000A0633">
            <w:pPr>
              <w:jc w:val="center"/>
              <w:rPr>
                <w:rFonts w:ascii="Swis721 Cn BT" w:hAnsi="Swis721 Cn BT" w:cs="Arial"/>
              </w:rPr>
            </w:pPr>
            <w:r w:rsidRPr="00F1340D">
              <w:rPr>
                <w:rFonts w:ascii="Swis721 Cn BT" w:hAnsi="Swis721 Cn BT" w:cs="Arial"/>
              </w:rPr>
              <w:t>C</w:t>
            </w:r>
            <w:r w:rsidR="000A0633" w:rsidRPr="00F1340D">
              <w:rPr>
                <w:rFonts w:ascii="Swis721 Cn BT" w:hAnsi="Swis721 Cn BT" w:cs="Arial"/>
              </w:rPr>
              <w:t>ena</w:t>
            </w:r>
            <w:r>
              <w:rPr>
                <w:rFonts w:ascii="Swis721 Cn BT" w:hAnsi="Swis721 Cn BT" w:cs="Arial"/>
              </w:rPr>
              <w:t>po jed., bez pdv</w:t>
            </w:r>
          </w:p>
        </w:tc>
        <w:tc>
          <w:tcPr>
            <w:tcW w:w="1260" w:type="dxa"/>
            <w:tcBorders>
              <w:top w:val="nil"/>
              <w:left w:val="nil"/>
              <w:bottom w:val="nil"/>
              <w:right w:val="nil"/>
            </w:tcBorders>
            <w:shd w:val="clear" w:color="auto" w:fill="auto"/>
            <w:vAlign w:val="center"/>
            <w:hideMark/>
          </w:tcPr>
          <w:p w:rsidR="000A0633" w:rsidRPr="00F1340D" w:rsidRDefault="00897DA6" w:rsidP="000A0633">
            <w:pPr>
              <w:jc w:val="center"/>
              <w:rPr>
                <w:rFonts w:ascii="Swis721 Cn BT" w:hAnsi="Swis721 Cn BT" w:cs="Arial"/>
              </w:rPr>
            </w:pPr>
            <w:r w:rsidRPr="00F1340D">
              <w:rPr>
                <w:rFonts w:ascii="Swis721 Cn BT" w:hAnsi="Swis721 Cn BT" w:cs="Arial"/>
              </w:rPr>
              <w:t>U</w:t>
            </w:r>
            <w:r w:rsidR="000A0633" w:rsidRPr="00F1340D">
              <w:rPr>
                <w:rFonts w:ascii="Swis721 Cn BT" w:hAnsi="Swis721 Cn BT" w:cs="Arial"/>
              </w:rPr>
              <w:t>kupno</w:t>
            </w:r>
            <w:r>
              <w:rPr>
                <w:rFonts w:ascii="Swis721 Cn BT" w:hAnsi="Swis721 Cn BT" w:cs="Arial"/>
              </w:rPr>
              <w:t>, bez pdv</w:t>
            </w:r>
          </w:p>
        </w:tc>
      </w:tr>
      <w:tr w:rsidR="000A0633" w:rsidRPr="00F1340D" w:rsidTr="002B3A38">
        <w:trPr>
          <w:trHeight w:val="255"/>
        </w:trPr>
        <w:tc>
          <w:tcPr>
            <w:tcW w:w="380" w:type="dxa"/>
            <w:tcBorders>
              <w:top w:val="nil"/>
              <w:left w:val="nil"/>
              <w:bottom w:val="nil"/>
              <w:right w:val="nil"/>
            </w:tcBorders>
            <w:shd w:val="clear" w:color="auto" w:fill="auto"/>
            <w:noWrap/>
            <w:vAlign w:val="center"/>
            <w:hideMark/>
          </w:tcPr>
          <w:p w:rsidR="000A0633" w:rsidRPr="00F1340D" w:rsidRDefault="000A0633" w:rsidP="000A0633">
            <w:pPr>
              <w:jc w:val="center"/>
              <w:rPr>
                <w:rFonts w:ascii="Swis721 Cn BT" w:hAnsi="Swis721 Cn BT" w:cs="Arial"/>
                <w:b/>
                <w:bCs/>
              </w:rPr>
            </w:pPr>
          </w:p>
        </w:tc>
        <w:tc>
          <w:tcPr>
            <w:tcW w:w="5800" w:type="dxa"/>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rPr>
            </w:pPr>
          </w:p>
        </w:tc>
        <w:tc>
          <w:tcPr>
            <w:tcW w:w="804" w:type="dxa"/>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rPr>
            </w:pPr>
          </w:p>
        </w:tc>
        <w:tc>
          <w:tcPr>
            <w:tcW w:w="1017" w:type="dxa"/>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rPr>
            </w:pPr>
          </w:p>
        </w:tc>
        <w:tc>
          <w:tcPr>
            <w:tcW w:w="1180" w:type="dxa"/>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rPr>
            </w:pPr>
          </w:p>
        </w:tc>
      </w:tr>
      <w:tr w:rsidR="000A0633" w:rsidRPr="00F1340D" w:rsidTr="002B3A38">
        <w:trPr>
          <w:trHeight w:val="510"/>
        </w:trPr>
        <w:tc>
          <w:tcPr>
            <w:tcW w:w="380" w:type="dxa"/>
            <w:tcBorders>
              <w:top w:val="nil"/>
              <w:left w:val="nil"/>
              <w:bottom w:val="nil"/>
              <w:right w:val="nil"/>
            </w:tcBorders>
            <w:shd w:val="clear" w:color="auto" w:fill="auto"/>
            <w:noWrap/>
            <w:vAlign w:val="center"/>
            <w:hideMark/>
          </w:tcPr>
          <w:p w:rsidR="000A0633" w:rsidRPr="00F1340D" w:rsidRDefault="000A0633" w:rsidP="000A0633">
            <w:pPr>
              <w:jc w:val="center"/>
              <w:rPr>
                <w:rFonts w:ascii="Swis721 Cn BT" w:hAnsi="Swis721 Cn BT" w:cs="Arial"/>
                <w:b/>
                <w:bCs/>
              </w:rPr>
            </w:pPr>
          </w:p>
        </w:tc>
        <w:tc>
          <w:tcPr>
            <w:tcW w:w="5800" w:type="dxa"/>
            <w:tcBorders>
              <w:top w:val="nil"/>
              <w:left w:val="nil"/>
              <w:bottom w:val="nil"/>
              <w:right w:val="nil"/>
            </w:tcBorders>
            <w:shd w:val="clear" w:color="auto" w:fill="auto"/>
            <w:vAlign w:val="center"/>
            <w:hideMark/>
          </w:tcPr>
          <w:p w:rsidR="000A0633" w:rsidRPr="00F1340D" w:rsidRDefault="000A0633" w:rsidP="000A0633">
            <w:pPr>
              <w:rPr>
                <w:rFonts w:ascii="Swis721 Cn BT" w:hAnsi="Swis721 Cn BT" w:cs="Arial"/>
              </w:rPr>
            </w:pPr>
            <w:r w:rsidRPr="00F1340D">
              <w:rPr>
                <w:rFonts w:ascii="Swis721 Cn BT" w:hAnsi="Swis721 Cn BT" w:cs="Arial"/>
              </w:rPr>
              <w:t>Prilikom vršenja iskopa u slučaju pojave podzemnih voda, iste prepumpati i spustiti na potreban nivo. Obračun je paušalno.</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pauš.</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1,00</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vAlign w:val="center"/>
            <w:hideMark/>
          </w:tcPr>
          <w:p w:rsidR="000A0633" w:rsidRPr="00F1340D" w:rsidRDefault="000A0633" w:rsidP="000A0633">
            <w:pPr>
              <w:jc w:val="center"/>
              <w:rPr>
                <w:rFonts w:ascii="Swis721 Cn BT" w:hAnsi="Swis721 Cn BT" w:cs="Arial"/>
                <w:b/>
                <w:bCs/>
              </w:rPr>
            </w:pPr>
          </w:p>
        </w:tc>
        <w:tc>
          <w:tcPr>
            <w:tcW w:w="5800" w:type="dxa"/>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rPr>
            </w:pPr>
          </w:p>
        </w:tc>
        <w:tc>
          <w:tcPr>
            <w:tcW w:w="804" w:type="dxa"/>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rPr>
            </w:pPr>
          </w:p>
        </w:tc>
        <w:tc>
          <w:tcPr>
            <w:tcW w:w="1017" w:type="dxa"/>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rPr>
            </w:pPr>
          </w:p>
        </w:tc>
        <w:tc>
          <w:tcPr>
            <w:tcW w:w="1180" w:type="dxa"/>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vAlign w:val="center"/>
            <w:hideMark/>
          </w:tcPr>
          <w:p w:rsidR="000A0633" w:rsidRPr="00F1340D" w:rsidRDefault="000A0633" w:rsidP="000A0633">
            <w:pPr>
              <w:jc w:val="right"/>
              <w:rPr>
                <w:rFonts w:ascii="Swis721 Cn BT" w:hAnsi="Swis721 Cn BT" w:cs="Arial"/>
              </w:rPr>
            </w:pPr>
          </w:p>
        </w:tc>
      </w:tr>
      <w:tr w:rsidR="000A0633" w:rsidRPr="00F1340D" w:rsidTr="002B3A38">
        <w:trPr>
          <w:trHeight w:val="889"/>
        </w:trPr>
        <w:tc>
          <w:tcPr>
            <w:tcW w:w="380" w:type="dxa"/>
            <w:vMerge w:val="restart"/>
            <w:tcBorders>
              <w:top w:val="nil"/>
              <w:left w:val="nil"/>
              <w:bottom w:val="nil"/>
              <w:right w:val="nil"/>
            </w:tcBorders>
            <w:shd w:val="clear" w:color="auto" w:fill="auto"/>
            <w:noWrap/>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jc w:val="both"/>
              <w:rPr>
                <w:rFonts w:ascii="Swis721 Cn BT" w:hAnsi="Swis721 Cn BT" w:cs="Arial"/>
              </w:rPr>
            </w:pPr>
            <w:r w:rsidRPr="00F1340D">
              <w:rPr>
                <w:rFonts w:ascii="Swis721 Cn BT" w:hAnsi="Swis721 Cn BT" w:cs="Arial"/>
              </w:rPr>
              <w:t>Iskop zemlje u rovu za polaganje cevi na trasi vodovoda i kanalizacije, sa planiranjem dna rova prema projektnom padu i odbacivanjem zemlje na 1m od iskopa radi kasnijeg zatrpavanja. Sirina rova je 60 cm.</w:t>
            </w:r>
          </w:p>
        </w:tc>
        <w:tc>
          <w:tcPr>
            <w:tcW w:w="804" w:type="dxa"/>
            <w:tcBorders>
              <w:top w:val="nil"/>
              <w:left w:val="nil"/>
              <w:bottom w:val="nil"/>
              <w:right w:val="nil"/>
            </w:tcBorders>
            <w:shd w:val="clear" w:color="auto" w:fill="auto"/>
            <w:noWrap/>
            <w:vAlign w:val="center"/>
            <w:hideMark/>
          </w:tcPr>
          <w:p w:rsidR="000A0633" w:rsidRPr="00F1340D" w:rsidRDefault="000A0633" w:rsidP="000A0633">
            <w:pPr>
              <w:rPr>
                <w:rFonts w:ascii="Swis721 Cn BT" w:hAnsi="Swis721 Cn BT" w:cs="Arial"/>
              </w:rPr>
            </w:pPr>
          </w:p>
        </w:tc>
        <w:tc>
          <w:tcPr>
            <w:tcW w:w="1017" w:type="dxa"/>
            <w:tcBorders>
              <w:top w:val="nil"/>
              <w:left w:val="nil"/>
              <w:bottom w:val="nil"/>
              <w:right w:val="nil"/>
            </w:tcBorders>
            <w:shd w:val="clear" w:color="auto" w:fill="auto"/>
            <w:noWrap/>
            <w:vAlign w:val="center"/>
            <w:hideMark/>
          </w:tcPr>
          <w:p w:rsidR="000A0633" w:rsidRPr="00F1340D" w:rsidRDefault="000A0633" w:rsidP="000A0633">
            <w:pPr>
              <w:rPr>
                <w:rFonts w:ascii="Swis721 Cn BT" w:hAnsi="Swis721 Cn BT" w:cs="Arial"/>
              </w:rPr>
            </w:pPr>
          </w:p>
        </w:tc>
        <w:tc>
          <w:tcPr>
            <w:tcW w:w="1180" w:type="dxa"/>
            <w:tcBorders>
              <w:top w:val="nil"/>
              <w:left w:val="nil"/>
              <w:bottom w:val="nil"/>
              <w:right w:val="nil"/>
            </w:tcBorders>
            <w:shd w:val="clear" w:color="auto" w:fill="auto"/>
            <w:noWrap/>
            <w:vAlign w:val="center"/>
            <w:hideMark/>
          </w:tcPr>
          <w:p w:rsidR="000A0633" w:rsidRPr="00F1340D" w:rsidRDefault="000A0633" w:rsidP="000A0633">
            <w:pPr>
              <w:rPr>
                <w:rFonts w:ascii="Swis721 Cn BT" w:hAnsi="Swis721 Cn BT" w:cs="Arial"/>
              </w:rPr>
            </w:pPr>
          </w:p>
        </w:tc>
        <w:tc>
          <w:tcPr>
            <w:tcW w:w="1260" w:type="dxa"/>
            <w:tcBorders>
              <w:top w:val="nil"/>
              <w:left w:val="nil"/>
              <w:bottom w:val="nil"/>
              <w:right w:val="nil"/>
            </w:tcBorders>
            <w:shd w:val="clear" w:color="auto" w:fill="auto"/>
            <w:noWrap/>
            <w:vAlign w:val="center"/>
            <w:hideMark/>
          </w:tcPr>
          <w:p w:rsidR="000A0633" w:rsidRPr="00F1340D" w:rsidRDefault="000A0633" w:rsidP="000A0633">
            <w:pPr>
              <w:jc w:val="right"/>
              <w:rPr>
                <w:rFonts w:ascii="Swis721 Cn BT" w:hAnsi="Swis721 Cn BT" w:cs="Arial"/>
              </w:rPr>
            </w:pPr>
          </w:p>
        </w:tc>
      </w:tr>
      <w:tr w:rsidR="000A0633" w:rsidRPr="00F1340D" w:rsidTr="002B3A38">
        <w:trPr>
          <w:trHeight w:val="285"/>
        </w:trPr>
        <w:tc>
          <w:tcPr>
            <w:tcW w:w="380" w:type="dxa"/>
            <w:vMerge/>
            <w:tcBorders>
              <w:top w:val="nil"/>
              <w:left w:val="nil"/>
              <w:bottom w:val="nil"/>
              <w:right w:val="nil"/>
            </w:tcBorders>
            <w:vAlign w:val="center"/>
            <w:hideMark/>
          </w:tcPr>
          <w:p w:rsidR="000A0633" w:rsidRPr="00F1340D" w:rsidRDefault="000A0633" w:rsidP="000A0633">
            <w:pPr>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r w:rsidRPr="00F1340D">
              <w:rPr>
                <w:rFonts w:ascii="Swis721 Cn BT" w:hAnsi="Swis721 Cn BT" w:cs="Arial"/>
              </w:rPr>
              <w:t>Fekalna kanalizacija</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m</w:t>
            </w:r>
            <w:r w:rsidRPr="00F1340D">
              <w:rPr>
                <w:rFonts w:ascii="Swis721 Cn BT" w:hAnsi="Swis721 Cn BT" w:cs="Arial"/>
                <w:vertAlign w:val="superscript"/>
              </w:rPr>
              <w:t>3</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170,00</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85"/>
        </w:trPr>
        <w:tc>
          <w:tcPr>
            <w:tcW w:w="380" w:type="dxa"/>
            <w:vMerge/>
            <w:tcBorders>
              <w:top w:val="nil"/>
              <w:left w:val="nil"/>
              <w:bottom w:val="nil"/>
              <w:right w:val="nil"/>
            </w:tcBorders>
            <w:vAlign w:val="center"/>
            <w:hideMark/>
          </w:tcPr>
          <w:p w:rsidR="000A0633" w:rsidRPr="00F1340D" w:rsidRDefault="000A0633" w:rsidP="000A0633">
            <w:pPr>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jc w:val="both"/>
              <w:rPr>
                <w:rFonts w:ascii="Swis721 Cn BT" w:hAnsi="Swis721 Cn BT" w:cs="Arial"/>
              </w:rPr>
            </w:pPr>
            <w:r w:rsidRPr="00F1340D">
              <w:rPr>
                <w:rFonts w:ascii="Swis721 Cn BT" w:hAnsi="Swis721 Cn BT" w:cs="Arial"/>
              </w:rPr>
              <w:t>Vodovodna mreža (sanitarna i hidrantska)</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m</w:t>
            </w:r>
            <w:r w:rsidRPr="00F1340D">
              <w:rPr>
                <w:rFonts w:ascii="Swis721 Cn BT" w:hAnsi="Swis721 Cn BT" w:cs="Arial"/>
                <w:vertAlign w:val="superscript"/>
              </w:rPr>
              <w:t>3</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203,00</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85"/>
        </w:trPr>
        <w:tc>
          <w:tcPr>
            <w:tcW w:w="380" w:type="dxa"/>
            <w:tcBorders>
              <w:top w:val="nil"/>
              <w:left w:val="nil"/>
              <w:bottom w:val="nil"/>
              <w:right w:val="nil"/>
            </w:tcBorders>
            <w:shd w:val="clear" w:color="auto" w:fill="auto"/>
            <w:noWrap/>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jc w:val="both"/>
              <w:rPr>
                <w:rFonts w:ascii="Swis721 Cn BT" w:hAnsi="Swis721 Cn BT" w:cs="Arial"/>
              </w:rPr>
            </w:pPr>
            <w:r w:rsidRPr="00F1340D">
              <w:rPr>
                <w:rFonts w:ascii="Swis721 Cn BT" w:hAnsi="Swis721 Cn BT" w:cs="Arial"/>
              </w:rPr>
              <w:t>Reviziona okna (separator i fekalna kanalizacija)</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m</w:t>
            </w:r>
            <w:r w:rsidRPr="00F1340D">
              <w:rPr>
                <w:rFonts w:ascii="Swis721 Cn BT" w:hAnsi="Swis721 Cn BT" w:cs="Arial"/>
                <w:vertAlign w:val="superscript"/>
              </w:rPr>
              <w:t>3</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12,40</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85"/>
        </w:trPr>
        <w:tc>
          <w:tcPr>
            <w:tcW w:w="380" w:type="dxa"/>
            <w:tcBorders>
              <w:top w:val="nil"/>
              <w:left w:val="nil"/>
              <w:bottom w:val="nil"/>
              <w:right w:val="nil"/>
            </w:tcBorders>
            <w:shd w:val="clear" w:color="auto" w:fill="auto"/>
            <w:noWrap/>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jc w:val="both"/>
              <w:rPr>
                <w:rFonts w:ascii="Swis721 Cn BT" w:hAnsi="Swis721 Cn BT" w:cs="Arial"/>
              </w:rPr>
            </w:pPr>
            <w:r w:rsidRPr="00F1340D">
              <w:rPr>
                <w:rFonts w:ascii="Swis721 Cn BT" w:hAnsi="Swis721 Cn BT" w:cs="Arial"/>
              </w:rPr>
              <w:t>Vodomerno okno</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m</w:t>
            </w:r>
            <w:r w:rsidRPr="00F1340D">
              <w:rPr>
                <w:rFonts w:ascii="Swis721 Cn BT" w:hAnsi="Swis721 Cn BT" w:cs="Arial"/>
                <w:vertAlign w:val="superscript"/>
              </w:rPr>
              <w:t>3</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7,00</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85"/>
        </w:trPr>
        <w:tc>
          <w:tcPr>
            <w:tcW w:w="380" w:type="dxa"/>
            <w:tcBorders>
              <w:top w:val="nil"/>
              <w:left w:val="nil"/>
              <w:bottom w:val="nil"/>
              <w:right w:val="nil"/>
            </w:tcBorders>
            <w:shd w:val="clear" w:color="auto" w:fill="auto"/>
            <w:noWrap/>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jc w:val="both"/>
              <w:rPr>
                <w:rFonts w:ascii="Swis721 Cn BT" w:hAnsi="Swis721 Cn BT" w:cs="Arial"/>
              </w:rPr>
            </w:pPr>
            <w:r w:rsidRPr="00F1340D">
              <w:rPr>
                <w:rFonts w:ascii="Swis721 Cn BT" w:hAnsi="Swis721 Cn BT" w:cs="Arial"/>
              </w:rPr>
              <w:t>Vodovodne šahte</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m</w:t>
            </w:r>
            <w:r w:rsidRPr="00F1340D">
              <w:rPr>
                <w:rFonts w:ascii="Swis721 Cn BT" w:hAnsi="Swis721 Cn BT" w:cs="Arial"/>
                <w:vertAlign w:val="superscript"/>
              </w:rPr>
              <w:t>3</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9,00</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600"/>
        </w:trPr>
        <w:tc>
          <w:tcPr>
            <w:tcW w:w="380" w:type="dxa"/>
            <w:tcBorders>
              <w:top w:val="nil"/>
              <w:left w:val="nil"/>
              <w:bottom w:val="nil"/>
              <w:right w:val="nil"/>
            </w:tcBorders>
            <w:shd w:val="clear" w:color="auto" w:fill="auto"/>
            <w:noWrap/>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jc w:val="both"/>
              <w:rPr>
                <w:rFonts w:ascii="Swis721 Cn BT" w:hAnsi="Swis721 Cn BT" w:cs="Arial"/>
              </w:rPr>
            </w:pPr>
            <w:r w:rsidRPr="00F1340D">
              <w:rPr>
                <w:rFonts w:ascii="Swis721 Cn BT" w:hAnsi="Swis721 Cn BT" w:cs="Arial"/>
              </w:rPr>
              <w:t>Nabavka materijala i izrada podloge za reviziona okna i separator, od nearmiranog betona MB 15, u debljini od 15 cm. Obračun je po m3.</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m</w:t>
            </w:r>
            <w:r w:rsidRPr="00F1340D">
              <w:rPr>
                <w:rFonts w:ascii="Swis721 Cn BT" w:hAnsi="Swis721 Cn BT" w:cs="Arial"/>
                <w:vertAlign w:val="superscript"/>
              </w:rPr>
              <w:t>3</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1,50</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jc w:val="both"/>
              <w:rPr>
                <w:rFonts w:ascii="Swis721 Cn BT" w:hAnsi="Swis721 Cn BT" w:cs="Arial"/>
              </w:rPr>
            </w:pPr>
          </w:p>
        </w:tc>
        <w:tc>
          <w:tcPr>
            <w:tcW w:w="804"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1017"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1180"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878"/>
        </w:trPr>
        <w:tc>
          <w:tcPr>
            <w:tcW w:w="380" w:type="dxa"/>
            <w:tcBorders>
              <w:top w:val="nil"/>
              <w:left w:val="nil"/>
              <w:bottom w:val="nil"/>
              <w:right w:val="nil"/>
            </w:tcBorders>
            <w:shd w:val="clear" w:color="auto" w:fill="auto"/>
            <w:noWrap/>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rPr>
                <w:rFonts w:ascii="Swis721 Cn BT" w:hAnsi="Swis721 Cn BT" w:cs="Arial"/>
              </w:rPr>
            </w:pPr>
            <w:r w:rsidRPr="00F1340D">
              <w:rPr>
                <w:rFonts w:ascii="Swis721 Cn BT" w:hAnsi="Swis721 Cn BT" w:cs="Arial"/>
              </w:rPr>
              <w:t xml:space="preserve">Izrada tampona sloja od prljavog šljunka ispod podne ploče vodomernog okna, vodovodnih šahti debljine d=15 cm, sa nabijanjem pogodno odabranim sredstvima. </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m</w:t>
            </w:r>
            <w:r w:rsidRPr="00F1340D">
              <w:rPr>
                <w:rFonts w:ascii="Swis721 Cn BT" w:hAnsi="Swis721 Cn BT" w:cs="Arial"/>
                <w:vertAlign w:val="superscript"/>
              </w:rPr>
              <w:t>3</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1,80</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jc w:val="both"/>
              <w:rPr>
                <w:rFonts w:ascii="Swis721 Cn BT" w:hAnsi="Swis721 Cn BT" w:cs="Arial"/>
              </w:rPr>
            </w:pPr>
          </w:p>
        </w:tc>
        <w:tc>
          <w:tcPr>
            <w:tcW w:w="804"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1017"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1180"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070"/>
        </w:trPr>
        <w:tc>
          <w:tcPr>
            <w:tcW w:w="380" w:type="dxa"/>
            <w:tcBorders>
              <w:top w:val="nil"/>
              <w:left w:val="nil"/>
              <w:bottom w:val="nil"/>
              <w:right w:val="nil"/>
            </w:tcBorders>
            <w:shd w:val="clear" w:color="auto" w:fill="auto"/>
            <w:noWrap/>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jc w:val="both"/>
              <w:rPr>
                <w:rFonts w:ascii="Swis721 Cn BT" w:hAnsi="Swis721 Cn BT" w:cs="Arial"/>
              </w:rPr>
            </w:pPr>
            <w:r w:rsidRPr="00F1340D">
              <w:rPr>
                <w:rFonts w:ascii="Swis721 Cn BT" w:hAnsi="Swis721 Cn BT" w:cs="Arial"/>
              </w:rPr>
              <w:t>Nabavka materijala i izrada vodomernog okna od betona MB 20, debljine ploča i zidova d=20,0 cm, armiranih sa MAG ±</w:t>
            </w:r>
            <w:r w:rsidRPr="00F1340D">
              <w:rPr>
                <w:rFonts w:ascii="Swis721 Cn BT" w:hAnsi="Swis721 Cn BT" w:cs="Arial"/>
                <w:sz w:val="23"/>
                <w:szCs w:val="23"/>
              </w:rPr>
              <w:t xml:space="preserve"> </w:t>
            </w:r>
            <w:r w:rsidRPr="00F1340D">
              <w:rPr>
                <w:rFonts w:ascii="Swis721 Cn BT" w:hAnsi="Swis721 Cn BT" w:cs="Arial"/>
              </w:rPr>
              <w:t>Q 335. Šaht je unutrašnjih dimenzija 2.40x1.20 m i dubine 1.10 m. U poklopnoj ploči ostaviti otvor za ugradnju liveno gvozdenog poklopaca Ø 600 mm za težak saobraćaj. Obračun je po m³  sa svom potrebnom oplatom i armaturom. Po vertikalnoj strani zida postaviti liveno-gvozdene penjalica JUS M.J6.285 ubetonirane u celu debljinu zida.</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m</w:t>
            </w:r>
            <w:r w:rsidRPr="00F1340D">
              <w:rPr>
                <w:rFonts w:ascii="Swis721 Cn BT" w:hAnsi="Swis721 Cn BT" w:cs="Arial"/>
                <w:vertAlign w:val="superscript"/>
              </w:rPr>
              <w:t>3</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3,10</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jc w:val="both"/>
              <w:rPr>
                <w:rFonts w:ascii="Swis721 Cn BT" w:hAnsi="Swis721 Cn BT" w:cs="Arial"/>
              </w:rPr>
            </w:pP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070"/>
        </w:trPr>
        <w:tc>
          <w:tcPr>
            <w:tcW w:w="380" w:type="dxa"/>
            <w:tcBorders>
              <w:top w:val="nil"/>
              <w:left w:val="nil"/>
              <w:bottom w:val="nil"/>
              <w:right w:val="nil"/>
            </w:tcBorders>
            <w:shd w:val="clear" w:color="auto" w:fill="auto"/>
            <w:noWrap/>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jc w:val="both"/>
              <w:rPr>
                <w:rFonts w:ascii="Swis721 Cn BT" w:hAnsi="Swis721 Cn BT" w:cs="Arial"/>
              </w:rPr>
            </w:pPr>
            <w:r w:rsidRPr="00F1340D">
              <w:rPr>
                <w:rFonts w:ascii="Swis721 Cn BT" w:hAnsi="Swis721 Cn BT" w:cs="Arial"/>
              </w:rPr>
              <w:t>Nabavka materijala i izrada vodovodnih šahti od betona MB 20, debljine ploča i zidova d=20,0 cm, armiranih sa MAG ±</w:t>
            </w:r>
            <w:r w:rsidRPr="00F1340D">
              <w:rPr>
                <w:rFonts w:ascii="Swis721 Cn BT" w:hAnsi="Swis721 Cn BT" w:cs="Arial"/>
                <w:sz w:val="23"/>
                <w:szCs w:val="23"/>
              </w:rPr>
              <w:t xml:space="preserve"> </w:t>
            </w:r>
            <w:r w:rsidRPr="00F1340D">
              <w:rPr>
                <w:rFonts w:ascii="Swis721 Cn BT" w:hAnsi="Swis721 Cn BT" w:cs="Arial"/>
              </w:rPr>
              <w:t>Q 335. Šaht je unutrašnjih dimenzija 1.20x1.20 m i dubine 1.10 m. U poklopnoj ploči ostaviti otvor za ugradnju liveno gvozdenog poklopaca Ø 600 mm za težak saobraćaj. Obračun je po m³  sa svom potrebnom oplatom i armaturom. Po vertikalnoj strani zida postaviti liveno-gvozdene penjalica JUS M.J6.285 ubetonirane u celu debljinu zida.</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m</w:t>
            </w:r>
            <w:r w:rsidRPr="00F1340D">
              <w:rPr>
                <w:rFonts w:ascii="Swis721 Cn BT" w:hAnsi="Swis721 Cn BT" w:cs="Arial"/>
                <w:vertAlign w:val="superscript"/>
              </w:rPr>
              <w:t>3</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4,60</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jc w:val="both"/>
              <w:rPr>
                <w:rFonts w:ascii="Swis721 Cn BT" w:hAnsi="Swis721 Cn BT" w:cs="Arial"/>
              </w:rPr>
            </w:pPr>
          </w:p>
        </w:tc>
        <w:tc>
          <w:tcPr>
            <w:tcW w:w="804"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1017"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1180"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863"/>
        </w:trPr>
        <w:tc>
          <w:tcPr>
            <w:tcW w:w="380" w:type="dxa"/>
            <w:tcBorders>
              <w:top w:val="nil"/>
              <w:left w:val="nil"/>
              <w:bottom w:val="nil"/>
              <w:right w:val="nil"/>
            </w:tcBorders>
            <w:shd w:val="clear" w:color="auto" w:fill="auto"/>
            <w:noWrap/>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jc w:val="both"/>
              <w:rPr>
                <w:rFonts w:ascii="Swis721 Cn BT" w:hAnsi="Swis721 Cn BT" w:cs="Arial"/>
              </w:rPr>
            </w:pPr>
            <w:r w:rsidRPr="00F1340D">
              <w:rPr>
                <w:rFonts w:ascii="Swis721 Cn BT" w:hAnsi="Swis721 Cn BT" w:cs="Arial"/>
              </w:rPr>
              <w:t>Nabavka i ugradnja poklopaca 1200x1200 mm od rebrastog AL lima. Pozicija obuhvata ugradnju okvira i poklopca. Obračun je po komadu ugrađenog poklopca.</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kom</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1,00</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jc w:val="both"/>
              <w:rPr>
                <w:rFonts w:ascii="Swis721 Cn BT" w:hAnsi="Swis721 Cn BT" w:cs="Arial"/>
              </w:rPr>
            </w:pPr>
          </w:p>
        </w:tc>
        <w:tc>
          <w:tcPr>
            <w:tcW w:w="804"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1017"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1180"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295"/>
        </w:trPr>
        <w:tc>
          <w:tcPr>
            <w:tcW w:w="380" w:type="dxa"/>
            <w:tcBorders>
              <w:top w:val="nil"/>
              <w:left w:val="nil"/>
              <w:bottom w:val="nil"/>
              <w:right w:val="nil"/>
            </w:tcBorders>
            <w:shd w:val="clear" w:color="auto" w:fill="auto"/>
            <w:noWrap/>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jc w:val="both"/>
              <w:rPr>
                <w:rFonts w:ascii="Swis721 Cn BT" w:hAnsi="Swis721 Cn BT" w:cs="Arial"/>
              </w:rPr>
            </w:pPr>
            <w:r w:rsidRPr="00F1340D">
              <w:rPr>
                <w:rFonts w:ascii="Swis721 Cn BT" w:hAnsi="Swis721 Cn BT" w:cs="Arial"/>
              </w:rPr>
              <w:t>Izrada kružnih revizionih okana fekalne kanalizacione mreže, od betonskih elemenata unutrasnjeg precnika Ø 100 cm, sa izradom revizionog komada Ø 60 cm u vrhu šahta. Dno šahta je od nabijenog betona MB 20 debljine 15 cm. Po vertikalnoj strani zida postaviti liveno-gvozdene penjalice DIN 1212 ubetonirane u celu debljinu zida, na svakih 30 cm naizmenično. Šaht se zatvara AB pločom u koji se ugrađuje liveno gvozdeni poklopac Ø 60 cm za težak saobraćaj. Obračun je po m' komplet ugrađenog šahta.</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m'</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8,00</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jc w:val="both"/>
              <w:rPr>
                <w:rFonts w:ascii="Swis721 Cn BT" w:hAnsi="Swis721 Cn BT" w:cs="Arial"/>
              </w:rPr>
            </w:pP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585"/>
        </w:trPr>
        <w:tc>
          <w:tcPr>
            <w:tcW w:w="380" w:type="dxa"/>
            <w:vMerge w:val="restart"/>
            <w:tcBorders>
              <w:top w:val="nil"/>
              <w:left w:val="nil"/>
              <w:bottom w:val="nil"/>
              <w:right w:val="nil"/>
            </w:tcBorders>
            <w:shd w:val="clear" w:color="auto" w:fill="auto"/>
            <w:noWrap/>
            <w:hideMark/>
          </w:tcPr>
          <w:p w:rsidR="000A0633" w:rsidRPr="00F1340D" w:rsidRDefault="000A0633" w:rsidP="000A0633">
            <w:pPr>
              <w:jc w:val="center"/>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jc w:val="both"/>
              <w:rPr>
                <w:rFonts w:ascii="Swis721 Cn BT" w:hAnsi="Swis721 Cn BT" w:cs="Arial"/>
              </w:rPr>
            </w:pPr>
            <w:r w:rsidRPr="00F1340D">
              <w:rPr>
                <w:rFonts w:ascii="Swis721 Cn BT" w:hAnsi="Swis721 Cn BT" w:cs="Arial"/>
              </w:rPr>
              <w:t>Nasipanje peska u debljini 10 cm ispod i iznad cevi, sa pakovanjem cevi. Obračun je po m</w:t>
            </w:r>
            <w:r w:rsidRPr="00F1340D">
              <w:rPr>
                <w:rFonts w:ascii="Swis721 Cn BT" w:hAnsi="Swis721 Cn BT" w:cs="Arial"/>
                <w:vertAlign w:val="superscript"/>
              </w:rPr>
              <w:t>3</w:t>
            </w:r>
            <w:r w:rsidRPr="00F1340D">
              <w:rPr>
                <w:rFonts w:ascii="Swis721 Cn BT" w:hAnsi="Swis721 Cn BT" w:cs="Arial"/>
              </w:rPr>
              <w:t>.</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1017"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1180"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85"/>
        </w:trPr>
        <w:tc>
          <w:tcPr>
            <w:tcW w:w="380" w:type="dxa"/>
            <w:vMerge/>
            <w:tcBorders>
              <w:top w:val="nil"/>
              <w:left w:val="nil"/>
              <w:bottom w:val="nil"/>
              <w:right w:val="nil"/>
            </w:tcBorders>
            <w:vAlign w:val="center"/>
            <w:hideMark/>
          </w:tcPr>
          <w:p w:rsidR="000A0633" w:rsidRPr="00F1340D" w:rsidRDefault="000A0633" w:rsidP="000A0633">
            <w:pPr>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r w:rsidRPr="00F1340D">
              <w:rPr>
                <w:rFonts w:ascii="Swis721 Cn BT" w:hAnsi="Swis721 Cn BT" w:cs="Arial"/>
              </w:rPr>
              <w:t>Fekalna kanalizacija</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m</w:t>
            </w:r>
            <w:r w:rsidRPr="00F1340D">
              <w:rPr>
                <w:rFonts w:ascii="Swis721 Cn BT" w:hAnsi="Swis721 Cn BT" w:cs="Arial"/>
                <w:vertAlign w:val="superscript"/>
              </w:rPr>
              <w:t>3</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36,00</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85"/>
        </w:trPr>
        <w:tc>
          <w:tcPr>
            <w:tcW w:w="380" w:type="dxa"/>
            <w:vMerge/>
            <w:tcBorders>
              <w:top w:val="nil"/>
              <w:left w:val="nil"/>
              <w:bottom w:val="nil"/>
              <w:right w:val="nil"/>
            </w:tcBorders>
            <w:vAlign w:val="center"/>
            <w:hideMark/>
          </w:tcPr>
          <w:p w:rsidR="000A0633" w:rsidRPr="00F1340D" w:rsidRDefault="000A0633" w:rsidP="000A0633">
            <w:pPr>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jc w:val="both"/>
              <w:rPr>
                <w:rFonts w:ascii="Swis721 Cn BT" w:hAnsi="Swis721 Cn BT" w:cs="Arial"/>
              </w:rPr>
            </w:pPr>
            <w:r w:rsidRPr="00F1340D">
              <w:rPr>
                <w:rFonts w:ascii="Swis721 Cn BT" w:hAnsi="Swis721 Cn BT" w:cs="Arial"/>
              </w:rPr>
              <w:t>Vodovodna mreža (sanitarna i hidrantska)</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m</w:t>
            </w:r>
            <w:r w:rsidRPr="00F1340D">
              <w:rPr>
                <w:rFonts w:ascii="Swis721 Cn BT" w:hAnsi="Swis721 Cn BT" w:cs="Arial"/>
                <w:vertAlign w:val="superscript"/>
              </w:rPr>
              <w:t>3</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40,00</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hideMark/>
          </w:tcPr>
          <w:p w:rsidR="000A0633" w:rsidRPr="00F1340D" w:rsidRDefault="000A0633" w:rsidP="000A0633">
            <w:pPr>
              <w:jc w:val="center"/>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870"/>
        </w:trPr>
        <w:tc>
          <w:tcPr>
            <w:tcW w:w="380" w:type="dxa"/>
            <w:vMerge w:val="restart"/>
            <w:tcBorders>
              <w:top w:val="nil"/>
              <w:left w:val="nil"/>
              <w:bottom w:val="nil"/>
              <w:right w:val="nil"/>
            </w:tcBorders>
            <w:shd w:val="clear" w:color="auto" w:fill="auto"/>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vAlign w:val="bottom"/>
            <w:hideMark/>
          </w:tcPr>
          <w:p w:rsidR="000A0633" w:rsidRPr="00F1340D" w:rsidRDefault="000A0633" w:rsidP="000A0633">
            <w:pPr>
              <w:rPr>
                <w:rFonts w:ascii="Swis721 Cn BT" w:hAnsi="Swis721 Cn BT" w:cs="Arial"/>
              </w:rPr>
            </w:pPr>
            <w:r w:rsidRPr="00F1340D">
              <w:rPr>
                <w:rFonts w:ascii="Swis721 Cn BT" w:hAnsi="Swis721 Cn BT" w:cs="Arial"/>
              </w:rPr>
              <w:t>Zatrpavanje rovova preko peska zemljom iz iskopa sa kvašenjem i nabijanjem u slojevima od po 30 cm. Obračun je po m³</w:t>
            </w:r>
            <w:r w:rsidRPr="00F1340D">
              <w:rPr>
                <w:rFonts w:ascii="Swis721 Cn BT" w:hAnsi="Swis721 Cn BT" w:cs="Arial"/>
                <w:sz w:val="29"/>
                <w:szCs w:val="29"/>
              </w:rPr>
              <w:t xml:space="preserve"> </w:t>
            </w:r>
            <w:r w:rsidRPr="00F1340D">
              <w:rPr>
                <w:rFonts w:ascii="Swis721 Cn BT" w:hAnsi="Swis721 Cn BT" w:cs="Arial"/>
              </w:rPr>
              <w:t>ugrađene zemlje.</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1017"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1180"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85"/>
        </w:trPr>
        <w:tc>
          <w:tcPr>
            <w:tcW w:w="380" w:type="dxa"/>
            <w:vMerge/>
            <w:tcBorders>
              <w:top w:val="nil"/>
              <w:left w:val="nil"/>
              <w:bottom w:val="nil"/>
              <w:right w:val="nil"/>
            </w:tcBorders>
            <w:vAlign w:val="center"/>
            <w:hideMark/>
          </w:tcPr>
          <w:p w:rsidR="000A0633" w:rsidRPr="00F1340D" w:rsidRDefault="000A0633" w:rsidP="000A0633">
            <w:pPr>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r w:rsidRPr="00F1340D">
              <w:rPr>
                <w:rFonts w:ascii="Swis721 Cn BT" w:hAnsi="Swis721 Cn BT" w:cs="Arial"/>
              </w:rPr>
              <w:t>Fekalna kanalizacija</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m</w:t>
            </w:r>
            <w:r w:rsidRPr="00F1340D">
              <w:rPr>
                <w:rFonts w:ascii="Swis721 Cn BT" w:hAnsi="Swis721 Cn BT" w:cs="Arial"/>
                <w:vertAlign w:val="superscript"/>
              </w:rPr>
              <w:t>3</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93,96</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85"/>
        </w:trPr>
        <w:tc>
          <w:tcPr>
            <w:tcW w:w="380" w:type="dxa"/>
            <w:tcBorders>
              <w:top w:val="nil"/>
              <w:left w:val="nil"/>
              <w:bottom w:val="nil"/>
              <w:right w:val="nil"/>
            </w:tcBorders>
            <w:shd w:val="clear" w:color="auto" w:fill="auto"/>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jc w:val="both"/>
              <w:rPr>
                <w:rFonts w:ascii="Swis721 Cn BT" w:hAnsi="Swis721 Cn BT" w:cs="Arial"/>
              </w:rPr>
            </w:pPr>
            <w:r w:rsidRPr="00F1340D">
              <w:rPr>
                <w:rFonts w:ascii="Swis721 Cn BT" w:hAnsi="Swis721 Cn BT" w:cs="Arial"/>
              </w:rPr>
              <w:t>Reviziona okna (separator i fekalna kanalizacija)</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m</w:t>
            </w:r>
            <w:r w:rsidRPr="00F1340D">
              <w:rPr>
                <w:rFonts w:ascii="Swis721 Cn BT" w:hAnsi="Swis721 Cn BT" w:cs="Arial"/>
                <w:vertAlign w:val="superscript"/>
              </w:rPr>
              <w:t>3</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6,00</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85"/>
        </w:trPr>
        <w:tc>
          <w:tcPr>
            <w:tcW w:w="380" w:type="dxa"/>
            <w:tcBorders>
              <w:top w:val="nil"/>
              <w:left w:val="nil"/>
              <w:bottom w:val="nil"/>
              <w:right w:val="nil"/>
            </w:tcBorders>
            <w:shd w:val="clear" w:color="auto" w:fill="auto"/>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jc w:val="both"/>
              <w:rPr>
                <w:rFonts w:ascii="Swis721 Cn BT" w:hAnsi="Swis721 Cn BT" w:cs="Arial"/>
              </w:rPr>
            </w:pPr>
            <w:r w:rsidRPr="00F1340D">
              <w:rPr>
                <w:rFonts w:ascii="Swis721 Cn BT" w:hAnsi="Swis721 Cn BT" w:cs="Arial"/>
              </w:rPr>
              <w:t>Vodovodna mreža (sanitarna i hidrantska)</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m</w:t>
            </w:r>
            <w:r w:rsidRPr="00F1340D">
              <w:rPr>
                <w:rFonts w:ascii="Swis721 Cn BT" w:hAnsi="Swis721 Cn BT" w:cs="Arial"/>
                <w:vertAlign w:val="superscript"/>
              </w:rPr>
              <w:t>3</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125,30</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85"/>
        </w:trPr>
        <w:tc>
          <w:tcPr>
            <w:tcW w:w="380" w:type="dxa"/>
            <w:tcBorders>
              <w:top w:val="nil"/>
              <w:left w:val="nil"/>
              <w:bottom w:val="nil"/>
              <w:right w:val="nil"/>
            </w:tcBorders>
            <w:shd w:val="clear" w:color="auto" w:fill="auto"/>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jc w:val="both"/>
              <w:rPr>
                <w:rFonts w:ascii="Swis721 Cn BT" w:hAnsi="Swis721 Cn BT" w:cs="Arial"/>
              </w:rPr>
            </w:pPr>
            <w:r w:rsidRPr="00F1340D">
              <w:rPr>
                <w:rFonts w:ascii="Swis721 Cn BT" w:hAnsi="Swis721 Cn BT" w:cs="Arial"/>
              </w:rPr>
              <w:t>Vodomerno okno</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m</w:t>
            </w:r>
            <w:r w:rsidRPr="00F1340D">
              <w:rPr>
                <w:rFonts w:ascii="Swis721 Cn BT" w:hAnsi="Swis721 Cn BT" w:cs="Arial"/>
                <w:vertAlign w:val="superscript"/>
              </w:rPr>
              <w:t>3</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5,30</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85"/>
        </w:trPr>
        <w:tc>
          <w:tcPr>
            <w:tcW w:w="380" w:type="dxa"/>
            <w:tcBorders>
              <w:top w:val="nil"/>
              <w:left w:val="nil"/>
              <w:bottom w:val="nil"/>
              <w:right w:val="nil"/>
            </w:tcBorders>
            <w:shd w:val="clear" w:color="auto" w:fill="auto"/>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jc w:val="both"/>
              <w:rPr>
                <w:rFonts w:ascii="Swis721 Cn BT" w:hAnsi="Swis721 Cn BT" w:cs="Arial"/>
              </w:rPr>
            </w:pPr>
            <w:r w:rsidRPr="00F1340D">
              <w:rPr>
                <w:rFonts w:ascii="Swis721 Cn BT" w:hAnsi="Swis721 Cn BT" w:cs="Arial"/>
              </w:rPr>
              <w:t>Vodovodne šahte</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m</w:t>
            </w:r>
            <w:r w:rsidRPr="00F1340D">
              <w:rPr>
                <w:rFonts w:ascii="Swis721 Cn BT" w:hAnsi="Swis721 Cn BT" w:cs="Arial"/>
                <w:vertAlign w:val="superscript"/>
              </w:rPr>
              <w:t>3</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5,10</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jc w:val="both"/>
              <w:rPr>
                <w:rFonts w:ascii="Swis721 Cn BT" w:hAnsi="Swis721 Cn BT" w:cs="Arial"/>
              </w:rPr>
            </w:pP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638"/>
        </w:trPr>
        <w:tc>
          <w:tcPr>
            <w:tcW w:w="380" w:type="dxa"/>
            <w:tcBorders>
              <w:top w:val="nil"/>
              <w:left w:val="nil"/>
              <w:bottom w:val="nil"/>
              <w:right w:val="nil"/>
            </w:tcBorders>
            <w:shd w:val="clear" w:color="auto" w:fill="auto"/>
            <w:noWrap/>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jc w:val="both"/>
              <w:rPr>
                <w:rFonts w:ascii="Swis721 Cn BT" w:hAnsi="Swis721 Cn BT" w:cs="Arial"/>
              </w:rPr>
            </w:pPr>
            <w:r w:rsidRPr="00F1340D">
              <w:rPr>
                <w:rFonts w:ascii="Swis721 Cn BT" w:hAnsi="Swis721 Cn BT" w:cs="Arial"/>
              </w:rPr>
              <w:t>Utovar i odvoz viška zemlje i šuta van gradilišta sa utovarom i istovarom. Obracun je po m3 odvezene zemlje u rastresitom stanju.</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m</w:t>
            </w:r>
            <w:r w:rsidRPr="00F1340D">
              <w:rPr>
                <w:rFonts w:ascii="Swis721 Cn BT" w:hAnsi="Swis721 Cn BT" w:cs="Arial"/>
                <w:vertAlign w:val="superscript"/>
              </w:rPr>
              <w:t>3</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163,50</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630"/>
        </w:trPr>
        <w:tc>
          <w:tcPr>
            <w:tcW w:w="380" w:type="dxa"/>
            <w:tcBorders>
              <w:top w:val="nil"/>
              <w:left w:val="nil"/>
              <w:bottom w:val="nil"/>
              <w:right w:val="nil"/>
            </w:tcBorders>
            <w:shd w:val="clear" w:color="auto" w:fill="auto"/>
            <w:noWrap/>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jc w:val="both"/>
              <w:rPr>
                <w:rFonts w:ascii="Swis721 Cn BT" w:hAnsi="Swis721 Cn BT" w:cs="Arial"/>
              </w:rPr>
            </w:pPr>
            <w:r w:rsidRPr="00F1340D">
              <w:rPr>
                <w:rFonts w:ascii="Swis721 Cn BT" w:hAnsi="Swis721 Cn BT" w:cs="Arial"/>
              </w:rPr>
              <w:t>Izrada anker blokova na horizontalnim i vertikalnim skretanjima spoljne vodovodne mreže. Izrada od betona MB 20 u svemu prema projektu.</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m</w:t>
            </w:r>
            <w:r w:rsidRPr="00F1340D">
              <w:rPr>
                <w:rFonts w:ascii="Swis721 Cn BT" w:hAnsi="Swis721 Cn BT" w:cs="Arial"/>
                <w:vertAlign w:val="superscript"/>
              </w:rPr>
              <w:t>3</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1,50</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jc w:val="both"/>
              <w:rPr>
                <w:rFonts w:ascii="Swis721 Cn BT" w:hAnsi="Swis721 Cn BT" w:cs="Arial"/>
              </w:rPr>
            </w:pP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863"/>
        </w:trPr>
        <w:tc>
          <w:tcPr>
            <w:tcW w:w="38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5800" w:type="dxa"/>
            <w:tcBorders>
              <w:top w:val="nil"/>
              <w:left w:val="nil"/>
              <w:bottom w:val="nil"/>
              <w:right w:val="nil"/>
            </w:tcBorders>
            <w:shd w:val="clear" w:color="auto" w:fill="auto"/>
            <w:vAlign w:val="bottom"/>
            <w:hideMark/>
          </w:tcPr>
          <w:p w:rsidR="000A0633" w:rsidRPr="00F1340D" w:rsidRDefault="000A0633" w:rsidP="000A0633">
            <w:pPr>
              <w:jc w:val="both"/>
              <w:rPr>
                <w:rFonts w:ascii="Swis721 Cn BT" w:hAnsi="Swis721 Cn BT" w:cs="Arial"/>
              </w:rPr>
            </w:pPr>
            <w:r w:rsidRPr="00F1340D">
              <w:rPr>
                <w:rFonts w:ascii="Swis721 Cn BT" w:hAnsi="Swis721 Cn BT" w:cs="Arial"/>
              </w:rPr>
              <w:t xml:space="preserve">Izrada postolja za hidrantske ormane dimenzija 1,2 x 0,5 x 0,5 m. Postolja se izrađuju od betona MB 20 sa potrebnom drvenom oplatom. Obračun je po </w:t>
            </w:r>
            <w:r w:rsidRPr="00F1340D">
              <w:rPr>
                <w:rFonts w:ascii="Swis721 Cn BT" w:hAnsi="Swis721 Cn BT" w:cs="Arial"/>
              </w:rPr>
              <w:lastRenderedPageBreak/>
              <w:t>komadu komplet urađenog postolja.</w:t>
            </w:r>
          </w:p>
        </w:tc>
        <w:tc>
          <w:tcPr>
            <w:tcW w:w="804" w:type="dxa"/>
            <w:tcBorders>
              <w:top w:val="nil"/>
              <w:left w:val="nil"/>
              <w:bottom w:val="nil"/>
              <w:right w:val="nil"/>
            </w:tcBorders>
            <w:shd w:val="clear" w:color="auto" w:fill="auto"/>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lastRenderedPageBreak/>
              <w:t>kom</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3</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jc w:val="both"/>
              <w:rPr>
                <w:rFonts w:ascii="Swis721 Cn BT" w:hAnsi="Swis721 Cn BT" w:cs="Arial"/>
              </w:rPr>
            </w:pPr>
          </w:p>
        </w:tc>
        <w:tc>
          <w:tcPr>
            <w:tcW w:w="804" w:type="dxa"/>
            <w:tcBorders>
              <w:top w:val="nil"/>
              <w:left w:val="nil"/>
              <w:bottom w:val="nil"/>
              <w:right w:val="nil"/>
            </w:tcBorders>
            <w:shd w:val="clear" w:color="auto" w:fill="auto"/>
            <w:vAlign w:val="bottom"/>
            <w:hideMark/>
          </w:tcPr>
          <w:p w:rsidR="000A0633" w:rsidRPr="00F1340D" w:rsidRDefault="000A0633" w:rsidP="000A0633">
            <w:pPr>
              <w:jc w:val="center"/>
              <w:rPr>
                <w:rFonts w:ascii="Swis721 Cn BT" w:hAnsi="Swis721 Cn BT" w:cs="Arial"/>
              </w:rPr>
            </w:pP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180"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vAlign w:val="center"/>
            <w:hideMark/>
          </w:tcPr>
          <w:p w:rsidR="000A0633" w:rsidRPr="00F1340D" w:rsidRDefault="000A0633" w:rsidP="000A0633">
            <w:pPr>
              <w:rPr>
                <w:rFonts w:ascii="Swis721 Cn BT" w:hAnsi="Swis721 Cn BT" w:cs="Arial"/>
              </w:rPr>
            </w:pPr>
          </w:p>
        </w:tc>
        <w:tc>
          <w:tcPr>
            <w:tcW w:w="5800" w:type="dxa"/>
            <w:tcBorders>
              <w:top w:val="nil"/>
              <w:left w:val="nil"/>
              <w:bottom w:val="double" w:sz="6" w:space="0" w:color="000000"/>
              <w:right w:val="nil"/>
            </w:tcBorders>
            <w:shd w:val="clear" w:color="auto" w:fill="auto"/>
            <w:hideMark/>
          </w:tcPr>
          <w:p w:rsidR="000A0633" w:rsidRPr="00F1340D" w:rsidRDefault="000A0633" w:rsidP="000A0633">
            <w:pPr>
              <w:rPr>
                <w:rFonts w:ascii="Swis721 Cn BT" w:hAnsi="Swis721 Cn BT" w:cs="Arial"/>
                <w:b/>
                <w:bCs/>
              </w:rPr>
            </w:pPr>
            <w:r w:rsidRPr="00F1340D">
              <w:rPr>
                <w:rFonts w:ascii="Swis721 Cn BT" w:hAnsi="Swis721 Cn BT" w:cs="Arial"/>
                <w:b/>
                <w:bCs/>
              </w:rPr>
              <w:t>SVEGA GRADJEVINSKI RADOVI</w:t>
            </w:r>
          </w:p>
        </w:tc>
        <w:tc>
          <w:tcPr>
            <w:tcW w:w="804"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b/>
                <w:bCs/>
              </w:rPr>
            </w:pPr>
          </w:p>
        </w:tc>
        <w:tc>
          <w:tcPr>
            <w:tcW w:w="3457" w:type="dxa"/>
            <w:gridSpan w:val="3"/>
            <w:tcBorders>
              <w:top w:val="nil"/>
              <w:left w:val="nil"/>
              <w:bottom w:val="double" w:sz="6" w:space="0" w:color="000000"/>
              <w:right w:val="nil"/>
            </w:tcBorders>
            <w:shd w:val="clear" w:color="auto" w:fill="auto"/>
            <w:noWrap/>
            <w:vAlign w:val="center"/>
            <w:hideMark/>
          </w:tcPr>
          <w:p w:rsidR="000A0633" w:rsidRPr="00F1340D" w:rsidRDefault="000A0633" w:rsidP="000A0633">
            <w:pPr>
              <w:jc w:val="right"/>
              <w:rPr>
                <w:rFonts w:ascii="Swis721 Cn BT" w:hAnsi="Swis721 Cn BT" w:cs="Arial"/>
                <w:b/>
                <w:bCs/>
              </w:rPr>
            </w:pPr>
          </w:p>
        </w:tc>
      </w:tr>
      <w:tr w:rsidR="000A0633" w:rsidRPr="00F1340D" w:rsidTr="002B3A38">
        <w:trPr>
          <w:trHeight w:val="255"/>
        </w:trPr>
        <w:tc>
          <w:tcPr>
            <w:tcW w:w="380" w:type="dxa"/>
            <w:tcBorders>
              <w:top w:val="nil"/>
              <w:left w:val="nil"/>
              <w:bottom w:val="nil"/>
              <w:right w:val="nil"/>
            </w:tcBorders>
            <w:shd w:val="clear" w:color="auto" w:fill="auto"/>
            <w:vAlign w:val="center"/>
            <w:hideMark/>
          </w:tcPr>
          <w:p w:rsidR="000A0633" w:rsidRPr="00F1340D" w:rsidRDefault="000A0633" w:rsidP="000A0633">
            <w:pPr>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b/>
                <w:bCs/>
              </w:rPr>
            </w:pPr>
          </w:p>
        </w:tc>
        <w:tc>
          <w:tcPr>
            <w:tcW w:w="804"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b/>
                <w:bCs/>
              </w:rPr>
            </w:pPr>
          </w:p>
        </w:tc>
        <w:tc>
          <w:tcPr>
            <w:tcW w:w="1017" w:type="dxa"/>
            <w:tcBorders>
              <w:top w:val="nil"/>
              <w:left w:val="nil"/>
              <w:bottom w:val="nil"/>
              <w:right w:val="nil"/>
            </w:tcBorders>
            <w:shd w:val="clear" w:color="auto" w:fill="auto"/>
            <w:noWrap/>
            <w:vAlign w:val="center"/>
            <w:hideMark/>
          </w:tcPr>
          <w:p w:rsidR="000A0633" w:rsidRPr="00F1340D" w:rsidRDefault="000A0633" w:rsidP="000A0633">
            <w:pPr>
              <w:jc w:val="right"/>
              <w:rPr>
                <w:rFonts w:ascii="Swis721 Cn BT" w:hAnsi="Swis721 Cn BT" w:cs="Arial"/>
                <w:b/>
                <w:bCs/>
              </w:rPr>
            </w:pPr>
          </w:p>
        </w:tc>
        <w:tc>
          <w:tcPr>
            <w:tcW w:w="1180" w:type="dxa"/>
            <w:tcBorders>
              <w:top w:val="nil"/>
              <w:left w:val="nil"/>
              <w:bottom w:val="nil"/>
              <w:right w:val="nil"/>
            </w:tcBorders>
            <w:shd w:val="clear" w:color="auto" w:fill="auto"/>
            <w:noWrap/>
            <w:vAlign w:val="center"/>
            <w:hideMark/>
          </w:tcPr>
          <w:p w:rsidR="000A0633" w:rsidRPr="00F1340D" w:rsidRDefault="000A0633" w:rsidP="000A0633">
            <w:pPr>
              <w:jc w:val="right"/>
              <w:rPr>
                <w:rFonts w:ascii="Swis721 Cn BT" w:hAnsi="Swis721 Cn BT" w:cs="Arial"/>
                <w:b/>
                <w:bCs/>
              </w:rPr>
            </w:pPr>
          </w:p>
        </w:tc>
        <w:tc>
          <w:tcPr>
            <w:tcW w:w="1260" w:type="dxa"/>
            <w:tcBorders>
              <w:top w:val="nil"/>
              <w:left w:val="nil"/>
              <w:bottom w:val="nil"/>
              <w:right w:val="nil"/>
            </w:tcBorders>
            <w:shd w:val="clear" w:color="auto" w:fill="auto"/>
            <w:noWrap/>
            <w:vAlign w:val="center"/>
            <w:hideMark/>
          </w:tcPr>
          <w:p w:rsidR="000A0633" w:rsidRPr="00F1340D" w:rsidRDefault="000A0633" w:rsidP="000A0633">
            <w:pPr>
              <w:jc w:val="right"/>
              <w:rPr>
                <w:rFonts w:ascii="Swis721 Cn BT" w:hAnsi="Swis721 Cn BT" w:cs="Arial"/>
                <w:b/>
                <w:bCs/>
              </w:rPr>
            </w:pPr>
          </w:p>
        </w:tc>
      </w:tr>
      <w:tr w:rsidR="000A0633" w:rsidRPr="00F1340D" w:rsidTr="002B3A38">
        <w:trPr>
          <w:trHeight w:val="255"/>
        </w:trPr>
        <w:tc>
          <w:tcPr>
            <w:tcW w:w="380" w:type="dxa"/>
            <w:tcBorders>
              <w:top w:val="nil"/>
              <w:left w:val="nil"/>
              <w:bottom w:val="nil"/>
              <w:right w:val="nil"/>
            </w:tcBorders>
            <w:shd w:val="clear" w:color="auto" w:fill="auto"/>
            <w:noWrap/>
            <w:vAlign w:val="center"/>
            <w:hideMark/>
          </w:tcPr>
          <w:p w:rsidR="000A0633" w:rsidRPr="00F1340D" w:rsidRDefault="000A0633" w:rsidP="000A0633">
            <w:pPr>
              <w:jc w:val="center"/>
              <w:rPr>
                <w:rFonts w:ascii="Swis721 Cn BT" w:hAnsi="Swis721 Cn BT" w:cs="Arial"/>
                <w:b/>
                <w:bCs/>
              </w:rPr>
            </w:pPr>
            <w:r w:rsidRPr="00F1340D">
              <w:rPr>
                <w:rFonts w:ascii="Swis721 Cn BT" w:hAnsi="Swis721 Cn BT" w:cs="Arial"/>
                <w:b/>
                <w:bCs/>
              </w:rPr>
              <w:t>2</w:t>
            </w:r>
          </w:p>
        </w:tc>
        <w:tc>
          <w:tcPr>
            <w:tcW w:w="5800" w:type="dxa"/>
            <w:tcBorders>
              <w:top w:val="nil"/>
              <w:left w:val="nil"/>
              <w:bottom w:val="double" w:sz="6" w:space="0" w:color="000000"/>
              <w:right w:val="nil"/>
            </w:tcBorders>
            <w:shd w:val="clear" w:color="auto" w:fill="auto"/>
            <w:vAlign w:val="center"/>
            <w:hideMark/>
          </w:tcPr>
          <w:p w:rsidR="000A0633" w:rsidRPr="00F1340D" w:rsidRDefault="000A0633" w:rsidP="000A0633">
            <w:pPr>
              <w:jc w:val="center"/>
              <w:rPr>
                <w:rFonts w:ascii="Swis721 Cn BT" w:hAnsi="Swis721 Cn BT" w:cs="Arial"/>
                <w:b/>
                <w:bCs/>
              </w:rPr>
            </w:pPr>
            <w:r w:rsidRPr="00F1340D">
              <w:rPr>
                <w:rFonts w:ascii="Swis721 Cn BT" w:hAnsi="Swis721 Cn BT" w:cs="Arial"/>
                <w:b/>
                <w:bCs/>
              </w:rPr>
              <w:t>VODOVOD</w:t>
            </w:r>
          </w:p>
        </w:tc>
        <w:tc>
          <w:tcPr>
            <w:tcW w:w="804" w:type="dxa"/>
            <w:tcBorders>
              <w:top w:val="nil"/>
              <w:left w:val="nil"/>
              <w:bottom w:val="nil"/>
              <w:right w:val="nil"/>
            </w:tcBorders>
            <w:shd w:val="clear" w:color="auto" w:fill="auto"/>
            <w:noWrap/>
            <w:vAlign w:val="center"/>
            <w:hideMark/>
          </w:tcPr>
          <w:p w:rsidR="000A0633" w:rsidRPr="00F1340D" w:rsidRDefault="000A0633" w:rsidP="000A0633">
            <w:pPr>
              <w:jc w:val="center"/>
              <w:rPr>
                <w:rFonts w:ascii="Swis721 Cn BT" w:hAnsi="Swis721 Cn BT" w:cs="Arial"/>
              </w:rPr>
            </w:pPr>
          </w:p>
        </w:tc>
        <w:tc>
          <w:tcPr>
            <w:tcW w:w="1017" w:type="dxa"/>
            <w:tcBorders>
              <w:top w:val="nil"/>
              <w:left w:val="nil"/>
              <w:bottom w:val="nil"/>
              <w:right w:val="nil"/>
            </w:tcBorders>
            <w:shd w:val="clear" w:color="auto" w:fill="auto"/>
            <w:noWrap/>
            <w:vAlign w:val="center"/>
            <w:hideMark/>
          </w:tcPr>
          <w:p w:rsidR="000A0633" w:rsidRPr="00F1340D" w:rsidRDefault="000A0633" w:rsidP="000A0633">
            <w:pPr>
              <w:jc w:val="right"/>
              <w:rPr>
                <w:rFonts w:ascii="Swis721 Cn BT" w:hAnsi="Swis721 Cn BT" w:cs="Arial"/>
              </w:rPr>
            </w:pPr>
          </w:p>
        </w:tc>
        <w:tc>
          <w:tcPr>
            <w:tcW w:w="1180" w:type="dxa"/>
            <w:tcBorders>
              <w:top w:val="nil"/>
              <w:left w:val="nil"/>
              <w:bottom w:val="nil"/>
              <w:right w:val="nil"/>
            </w:tcBorders>
            <w:shd w:val="clear" w:color="auto" w:fill="auto"/>
            <w:noWrap/>
            <w:vAlign w:val="center"/>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center"/>
            <w:hideMark/>
          </w:tcPr>
          <w:p w:rsidR="000A0633" w:rsidRPr="00F1340D" w:rsidRDefault="000A0633" w:rsidP="000A0633">
            <w:pPr>
              <w:jc w:val="center"/>
              <w:rPr>
                <w:rFonts w:ascii="Swis721 Cn BT" w:hAnsi="Swis721 Cn BT" w:cs="Arial"/>
              </w:rPr>
            </w:pPr>
          </w:p>
        </w:tc>
      </w:tr>
      <w:tr w:rsidR="000A0633" w:rsidRPr="00F1340D" w:rsidTr="002B3A38">
        <w:trPr>
          <w:trHeight w:val="510"/>
        </w:trPr>
        <w:tc>
          <w:tcPr>
            <w:tcW w:w="380" w:type="dxa"/>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rPr>
            </w:pPr>
            <w:r w:rsidRPr="00F1340D">
              <w:rPr>
                <w:rFonts w:ascii="Swis721 Cn BT" w:hAnsi="Swis721 Cn BT" w:cs="Arial"/>
              </w:rPr>
              <w:t>Opis radova</w:t>
            </w:r>
          </w:p>
        </w:tc>
        <w:tc>
          <w:tcPr>
            <w:tcW w:w="804" w:type="dxa"/>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rPr>
            </w:pPr>
            <w:r w:rsidRPr="00F1340D">
              <w:rPr>
                <w:rFonts w:ascii="Swis721 Cn BT" w:hAnsi="Swis721 Cn BT" w:cs="Arial"/>
              </w:rPr>
              <w:t>jed. mere</w:t>
            </w:r>
          </w:p>
        </w:tc>
        <w:tc>
          <w:tcPr>
            <w:tcW w:w="1017" w:type="dxa"/>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rPr>
            </w:pPr>
            <w:r w:rsidRPr="00F1340D">
              <w:rPr>
                <w:rFonts w:ascii="Swis721 Cn BT" w:hAnsi="Swis721 Cn BT" w:cs="Arial"/>
              </w:rPr>
              <w:t>količina</w:t>
            </w:r>
          </w:p>
        </w:tc>
        <w:tc>
          <w:tcPr>
            <w:tcW w:w="1180" w:type="dxa"/>
            <w:tcBorders>
              <w:top w:val="nil"/>
              <w:left w:val="nil"/>
              <w:bottom w:val="nil"/>
              <w:right w:val="nil"/>
            </w:tcBorders>
            <w:shd w:val="clear" w:color="auto" w:fill="auto"/>
            <w:vAlign w:val="center"/>
            <w:hideMark/>
          </w:tcPr>
          <w:p w:rsidR="000A0633" w:rsidRPr="00F1340D" w:rsidRDefault="00897DA6" w:rsidP="000A0633">
            <w:pPr>
              <w:jc w:val="center"/>
              <w:rPr>
                <w:rFonts w:ascii="Swis721 Cn BT" w:hAnsi="Swis721 Cn BT" w:cs="Arial"/>
              </w:rPr>
            </w:pPr>
            <w:r w:rsidRPr="00F1340D">
              <w:rPr>
                <w:rFonts w:ascii="Swis721 Cn BT" w:hAnsi="Swis721 Cn BT" w:cs="Arial"/>
              </w:rPr>
              <w:t>C</w:t>
            </w:r>
            <w:r w:rsidR="000A0633" w:rsidRPr="00F1340D">
              <w:rPr>
                <w:rFonts w:ascii="Swis721 Cn BT" w:hAnsi="Swis721 Cn BT" w:cs="Arial"/>
              </w:rPr>
              <w:t>ena</w:t>
            </w:r>
            <w:r>
              <w:rPr>
                <w:rFonts w:ascii="Swis721 Cn BT" w:hAnsi="Swis721 Cn BT" w:cs="Arial"/>
              </w:rPr>
              <w:t xml:space="preserve"> po jed. Bez pdv</w:t>
            </w:r>
          </w:p>
        </w:tc>
        <w:tc>
          <w:tcPr>
            <w:tcW w:w="1260" w:type="dxa"/>
            <w:tcBorders>
              <w:top w:val="nil"/>
              <w:left w:val="nil"/>
              <w:bottom w:val="nil"/>
              <w:right w:val="nil"/>
            </w:tcBorders>
            <w:shd w:val="clear" w:color="auto" w:fill="auto"/>
            <w:vAlign w:val="center"/>
            <w:hideMark/>
          </w:tcPr>
          <w:p w:rsidR="000A0633" w:rsidRPr="00F1340D" w:rsidRDefault="00897DA6" w:rsidP="000A0633">
            <w:pPr>
              <w:jc w:val="center"/>
              <w:rPr>
                <w:rFonts w:ascii="Swis721 Cn BT" w:hAnsi="Swis721 Cn BT" w:cs="Arial"/>
              </w:rPr>
            </w:pPr>
            <w:r w:rsidRPr="00F1340D">
              <w:rPr>
                <w:rFonts w:ascii="Swis721 Cn BT" w:hAnsi="Swis721 Cn BT" w:cs="Arial"/>
              </w:rPr>
              <w:t>U</w:t>
            </w:r>
            <w:r w:rsidR="000A0633" w:rsidRPr="00F1340D">
              <w:rPr>
                <w:rFonts w:ascii="Swis721 Cn BT" w:hAnsi="Swis721 Cn BT" w:cs="Arial"/>
              </w:rPr>
              <w:t>kupno</w:t>
            </w:r>
            <w:r>
              <w:rPr>
                <w:rFonts w:ascii="Swis721 Cn BT" w:hAnsi="Swis721 Cn BT" w:cs="Arial"/>
              </w:rPr>
              <w:t>, bez pdv</w:t>
            </w:r>
          </w:p>
        </w:tc>
      </w:tr>
      <w:tr w:rsidR="000A0633" w:rsidRPr="00F1340D" w:rsidTr="002B3A38">
        <w:trPr>
          <w:trHeight w:val="255"/>
        </w:trPr>
        <w:tc>
          <w:tcPr>
            <w:tcW w:w="380" w:type="dxa"/>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rPr>
            </w:pPr>
          </w:p>
        </w:tc>
        <w:tc>
          <w:tcPr>
            <w:tcW w:w="804" w:type="dxa"/>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rPr>
            </w:pPr>
          </w:p>
        </w:tc>
        <w:tc>
          <w:tcPr>
            <w:tcW w:w="1017" w:type="dxa"/>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rPr>
            </w:pPr>
          </w:p>
        </w:tc>
        <w:tc>
          <w:tcPr>
            <w:tcW w:w="1180" w:type="dxa"/>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rPr>
            </w:pPr>
          </w:p>
        </w:tc>
      </w:tr>
      <w:tr w:rsidR="000A0633" w:rsidRPr="00F1340D" w:rsidTr="002B3A38">
        <w:trPr>
          <w:trHeight w:val="2010"/>
        </w:trPr>
        <w:tc>
          <w:tcPr>
            <w:tcW w:w="380" w:type="dxa"/>
            <w:vMerge w:val="restart"/>
            <w:tcBorders>
              <w:top w:val="nil"/>
              <w:left w:val="nil"/>
              <w:bottom w:val="nil"/>
              <w:right w:val="nil"/>
            </w:tcBorders>
            <w:shd w:val="clear" w:color="auto" w:fill="auto"/>
            <w:noWrap/>
            <w:hideMark/>
          </w:tcPr>
          <w:p w:rsidR="000A0633" w:rsidRPr="00F1340D" w:rsidRDefault="000A0633" w:rsidP="000A0633">
            <w:pPr>
              <w:jc w:val="center"/>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jc w:val="both"/>
              <w:rPr>
                <w:rFonts w:ascii="Swis721 Cn BT" w:hAnsi="Swis721 Cn BT" w:cs="Arial"/>
              </w:rPr>
            </w:pPr>
            <w:r w:rsidRPr="00F1340D">
              <w:rPr>
                <w:rFonts w:ascii="Swis721 Cn BT" w:hAnsi="Swis721 Cn BT" w:cs="Arial"/>
              </w:rPr>
              <w:t xml:space="preserve">Nabavka i montaža vodovodnih TPE cevi za radni pritisak od 10 bara, za izradu horizontalnog razvoda hidrantske i sanitarne vodovodne mreže u zemlji. Obračun je po m' postavljenog cevnog razvoda.   </w:t>
            </w:r>
            <w:r w:rsidRPr="00F1340D">
              <w:rPr>
                <w:rFonts w:ascii="Swis721 Cn BT" w:hAnsi="Swis721 Cn BT" w:cs="Arial"/>
              </w:rPr>
              <w:br/>
              <w:t>Završen cevovod ispitati na pritisak od 10 bara i dezinfikovati prema tehničkom upustvu što ulazi u cenu. U cenu su uračunati  sva štemovanja svi otvori, probijanje rupa, obujmice i potrebne skele, nosaci cevi, redukcioni komadi, racve i  lukovi sve  komplet. Obracunava se i placa po m' postavljenih cevi.</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1017"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1180"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r>
      <w:tr w:rsidR="000A0633" w:rsidRPr="00F1340D" w:rsidTr="002B3A38">
        <w:trPr>
          <w:trHeight w:val="255"/>
        </w:trPr>
        <w:tc>
          <w:tcPr>
            <w:tcW w:w="380" w:type="dxa"/>
            <w:vMerge/>
            <w:tcBorders>
              <w:top w:val="nil"/>
              <w:left w:val="nil"/>
              <w:bottom w:val="nil"/>
              <w:right w:val="nil"/>
            </w:tcBorders>
            <w:vAlign w:val="center"/>
            <w:hideMark/>
          </w:tcPr>
          <w:p w:rsidR="000A0633" w:rsidRPr="00F1340D" w:rsidRDefault="000A0633" w:rsidP="000A0633">
            <w:pPr>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r w:rsidRPr="00F1340D">
              <w:rPr>
                <w:rFonts w:ascii="Swis721 Cn BT" w:hAnsi="Swis721 Cn BT" w:cs="Arial"/>
              </w:rPr>
              <w:t xml:space="preserve">PE100 SDR 17, Ø 110 mm                                                   </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m'</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150,00</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vMerge/>
            <w:tcBorders>
              <w:top w:val="nil"/>
              <w:left w:val="nil"/>
              <w:bottom w:val="nil"/>
              <w:right w:val="nil"/>
            </w:tcBorders>
            <w:vAlign w:val="center"/>
            <w:hideMark/>
          </w:tcPr>
          <w:p w:rsidR="000A0633" w:rsidRPr="00F1340D" w:rsidRDefault="000A0633" w:rsidP="000A0633">
            <w:pPr>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r w:rsidRPr="00F1340D">
              <w:rPr>
                <w:rFonts w:ascii="Swis721 Cn BT" w:hAnsi="Swis721 Cn BT" w:cs="Arial"/>
              </w:rPr>
              <w:t xml:space="preserve">PE100 SDR 17, Ø 75 mm </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m'</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52,00</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vMerge/>
            <w:tcBorders>
              <w:top w:val="nil"/>
              <w:left w:val="nil"/>
              <w:bottom w:val="nil"/>
              <w:right w:val="nil"/>
            </w:tcBorders>
            <w:vAlign w:val="center"/>
            <w:hideMark/>
          </w:tcPr>
          <w:p w:rsidR="000A0633" w:rsidRPr="00F1340D" w:rsidRDefault="000A0633" w:rsidP="000A0633">
            <w:pPr>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r w:rsidRPr="00F1340D">
              <w:rPr>
                <w:rFonts w:ascii="Swis721 Cn BT" w:hAnsi="Swis721 Cn BT" w:cs="Arial"/>
              </w:rPr>
              <w:t xml:space="preserve">PE100 SDR 17, Ø 63 mm </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m'</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59,00</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vMerge/>
            <w:tcBorders>
              <w:top w:val="nil"/>
              <w:left w:val="nil"/>
              <w:bottom w:val="nil"/>
              <w:right w:val="nil"/>
            </w:tcBorders>
            <w:vAlign w:val="center"/>
            <w:hideMark/>
          </w:tcPr>
          <w:p w:rsidR="000A0633" w:rsidRPr="00F1340D" w:rsidRDefault="000A0633" w:rsidP="000A0633">
            <w:pPr>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r w:rsidRPr="00F1340D">
              <w:rPr>
                <w:rFonts w:ascii="Swis721 Cn BT" w:hAnsi="Swis721 Cn BT" w:cs="Arial"/>
              </w:rPr>
              <w:t xml:space="preserve">PE100 SDR 17, Ø 50 mm </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m'</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67,00</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vMerge/>
            <w:tcBorders>
              <w:top w:val="nil"/>
              <w:left w:val="nil"/>
              <w:bottom w:val="nil"/>
              <w:right w:val="nil"/>
            </w:tcBorders>
            <w:vAlign w:val="center"/>
            <w:hideMark/>
          </w:tcPr>
          <w:p w:rsidR="000A0633" w:rsidRPr="00F1340D" w:rsidRDefault="000A0633" w:rsidP="000A0633">
            <w:pPr>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r w:rsidRPr="00F1340D">
              <w:rPr>
                <w:rFonts w:ascii="Swis721 Cn BT" w:hAnsi="Swis721 Cn BT" w:cs="Arial"/>
              </w:rPr>
              <w:t xml:space="preserve">PE100 SDR 17, Ø 40 mm </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m'</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93,00</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hideMark/>
          </w:tcPr>
          <w:p w:rsidR="000A0633" w:rsidRPr="00F1340D" w:rsidRDefault="000A0633" w:rsidP="000A0633">
            <w:pPr>
              <w:jc w:val="center"/>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r w:rsidRPr="00F1340D">
              <w:rPr>
                <w:rFonts w:ascii="Swis721 Cn BT" w:hAnsi="Swis721 Cn BT" w:cs="Arial"/>
              </w:rPr>
              <w:t xml:space="preserve">PE100 SDR 17, Ø 25 mm </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m'</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81,00</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hideMark/>
          </w:tcPr>
          <w:p w:rsidR="000A0633" w:rsidRPr="00F1340D" w:rsidRDefault="000A0633" w:rsidP="000A0633">
            <w:pPr>
              <w:jc w:val="center"/>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r w:rsidRPr="00F1340D">
              <w:rPr>
                <w:rFonts w:ascii="Swis721 Cn BT" w:hAnsi="Swis721 Cn BT" w:cs="Arial"/>
              </w:rPr>
              <w:t xml:space="preserve">PE100 SDR 17, Ø 20 mm </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m'</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38,00</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hideMark/>
          </w:tcPr>
          <w:p w:rsidR="000A0633" w:rsidRPr="00F1340D" w:rsidRDefault="000A0633" w:rsidP="000A0633">
            <w:pPr>
              <w:jc w:val="center"/>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550"/>
        </w:trPr>
        <w:tc>
          <w:tcPr>
            <w:tcW w:w="380" w:type="dxa"/>
            <w:tcBorders>
              <w:top w:val="nil"/>
              <w:left w:val="nil"/>
              <w:bottom w:val="nil"/>
              <w:right w:val="nil"/>
            </w:tcBorders>
            <w:shd w:val="clear" w:color="auto" w:fill="auto"/>
            <w:noWrap/>
            <w:hideMark/>
          </w:tcPr>
          <w:p w:rsidR="000A0633" w:rsidRPr="00F1340D" w:rsidRDefault="000A0633" w:rsidP="000A0633">
            <w:pPr>
              <w:jc w:val="center"/>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jc w:val="both"/>
              <w:rPr>
                <w:rFonts w:ascii="Swis721 Cn BT" w:hAnsi="Swis721 Cn BT" w:cs="Arial"/>
              </w:rPr>
            </w:pPr>
            <w:r w:rsidRPr="00F1340D">
              <w:rPr>
                <w:rFonts w:ascii="Swis721 Cn BT" w:hAnsi="Swis721 Cn BT" w:cs="Arial"/>
              </w:rPr>
              <w:t xml:space="preserve">Nabavka, transport i montaža vodovodnih cevi sa potrebnim fazonskim komadima, od umreženog polietilena - "PE-Xa", prema DIN 16892, proizvođača "Rehau" ili adekvatno.  Zaporni sloj protiv difuzije kiseonika prema DIN 4726; gradjevinska klasa: B2, normalno zapaljiv. Maksimalna radna teperatura 90°C, Maksimalni radni pritisak: 10 bar.  </w:t>
            </w:r>
            <w:r w:rsidRPr="00F1340D">
              <w:rPr>
                <w:rFonts w:ascii="Swis721 Cn BT" w:hAnsi="Swis721 Cn BT" w:cs="Arial"/>
              </w:rPr>
              <w:br/>
              <w:t xml:space="preserve">U cenu ulaze nabavka materijala, postavljanje (cevi u zidu) i sva potrebna štemovanja zidova i međuspratne konstrukcije kao i zatvaranje šliceva i popravke zidova nakon postavljanja cevi i neće se posebno naplaćivati.  </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hideMark/>
          </w:tcPr>
          <w:p w:rsidR="000A0633" w:rsidRPr="00F1340D" w:rsidRDefault="000A0633" w:rsidP="000A0633">
            <w:pPr>
              <w:jc w:val="center"/>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jc w:val="both"/>
              <w:rPr>
                <w:rFonts w:ascii="Swis721 Cn BT" w:hAnsi="Swis721 Cn BT" w:cs="Arial"/>
              </w:rPr>
            </w:pPr>
            <w:r w:rsidRPr="00F1340D">
              <w:rPr>
                <w:rFonts w:ascii="Swis721 Cn BT" w:hAnsi="Swis721 Cn BT" w:cs="Arial"/>
              </w:rPr>
              <w:t>Ø 15</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m'</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68,00</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hideMark/>
          </w:tcPr>
          <w:p w:rsidR="000A0633" w:rsidRPr="00F1340D" w:rsidRDefault="000A0633" w:rsidP="000A0633">
            <w:pPr>
              <w:jc w:val="center"/>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r w:rsidRPr="00F1340D">
              <w:rPr>
                <w:rFonts w:ascii="Swis721 Cn BT" w:hAnsi="Swis721 Cn BT" w:cs="Arial"/>
              </w:rPr>
              <w:t>Ø 20</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m'</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80,00</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hideMark/>
          </w:tcPr>
          <w:p w:rsidR="000A0633" w:rsidRPr="00F1340D" w:rsidRDefault="000A0633" w:rsidP="000A0633">
            <w:pPr>
              <w:jc w:val="center"/>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r w:rsidRPr="00F1340D">
              <w:rPr>
                <w:rFonts w:ascii="Swis721 Cn BT" w:hAnsi="Swis721 Cn BT" w:cs="Arial"/>
              </w:rPr>
              <w:t>Ø 25</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m'</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48,00</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hideMark/>
          </w:tcPr>
          <w:p w:rsidR="000A0633" w:rsidRPr="00F1340D" w:rsidRDefault="000A0633" w:rsidP="000A0633">
            <w:pPr>
              <w:jc w:val="center"/>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r w:rsidRPr="00F1340D">
              <w:rPr>
                <w:rFonts w:ascii="Swis721 Cn BT" w:hAnsi="Swis721 Cn BT" w:cs="Arial"/>
              </w:rPr>
              <w:t>Ø 32</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m'</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15,00</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hideMark/>
          </w:tcPr>
          <w:p w:rsidR="000A0633" w:rsidRPr="00F1340D" w:rsidRDefault="000A0633" w:rsidP="000A0633">
            <w:pPr>
              <w:jc w:val="center"/>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r w:rsidRPr="00F1340D">
              <w:rPr>
                <w:rFonts w:ascii="Swis721 Cn BT" w:hAnsi="Swis721 Cn BT" w:cs="Arial"/>
              </w:rPr>
              <w:t>Ø 40</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m'</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36,00</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hideMark/>
          </w:tcPr>
          <w:p w:rsidR="000A0633" w:rsidRPr="00F1340D" w:rsidRDefault="000A0633" w:rsidP="000A0633">
            <w:pPr>
              <w:jc w:val="center"/>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3060"/>
        </w:trPr>
        <w:tc>
          <w:tcPr>
            <w:tcW w:w="380" w:type="dxa"/>
            <w:tcBorders>
              <w:top w:val="nil"/>
              <w:left w:val="nil"/>
              <w:bottom w:val="nil"/>
              <w:right w:val="nil"/>
            </w:tcBorders>
            <w:shd w:val="clear" w:color="auto" w:fill="auto"/>
            <w:noWrap/>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6F5435" w:rsidRDefault="000A0633" w:rsidP="006F5435">
            <w:pPr>
              <w:jc w:val="both"/>
              <w:rPr>
                <w:rFonts w:ascii="Swis721 Cn BT" w:hAnsi="Swis721 Cn BT" w:cs="Arial"/>
              </w:rPr>
            </w:pPr>
            <w:r w:rsidRPr="00F1340D">
              <w:rPr>
                <w:rFonts w:ascii="Swis721 Cn BT" w:hAnsi="Swis721 Cn BT" w:cs="Arial"/>
              </w:rPr>
              <w:t>Izvršiti nabavku i montažu čelično pocinkovanih vodovodnih cevi sa svim odgovarajućim fitinzima. Cevi moraju da odgovaraju JUS.C.B5. 225 a fitinzi JUS.M.B6 500-595. Cevi za zidove moraju biti pričvršćene dvostrukim obujmicama na svakih 1,5-2,0m, a u zemlji i kroz konstrukciju moraju biti premazane jednom bitulitom, zatim bitumenom i obavijene bituminiziranom jutom. Razvod u zidu obavezno izolovati ''dekorodal'' trakom ili filcom, tako da se izbegne svaki dodir sa malterom. Celokupna vodovodna instalacija pre zatvaranja žljebova i malterisanja mora biti ispitana na pritisak od 12 bara prema važećim propisima. Obračunava se i plaća po metru dužnom montirane vodovodne cevi.</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1017"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1180"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r w:rsidRPr="00F1340D">
              <w:rPr>
                <w:rFonts w:ascii="Swis721 Cn BT" w:hAnsi="Swis721 Cn BT" w:cs="Arial"/>
              </w:rPr>
              <w:t xml:space="preserve">Ø 50 mm                                                          </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m'</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8,00</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r w:rsidRPr="00F1340D">
              <w:rPr>
                <w:rFonts w:ascii="Swis721 Cn BT" w:hAnsi="Swis721 Cn BT" w:cs="Arial"/>
              </w:rPr>
              <w:t xml:space="preserve">Ø 65 mm                                                          </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m'</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5,00</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b/>
                <w:bCs/>
              </w:rPr>
            </w:pPr>
            <w:r w:rsidRPr="00F1340D">
              <w:rPr>
                <w:rFonts w:ascii="Swis721 Cn BT" w:hAnsi="Swis721 Cn BT" w:cs="Arial"/>
                <w:b/>
                <w:bCs/>
              </w:rPr>
              <w:t xml:space="preserve">Pomoćni materijal </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510"/>
        </w:trPr>
        <w:tc>
          <w:tcPr>
            <w:tcW w:w="380" w:type="dxa"/>
            <w:tcBorders>
              <w:top w:val="nil"/>
              <w:left w:val="nil"/>
              <w:bottom w:val="nil"/>
              <w:right w:val="nil"/>
            </w:tcBorders>
            <w:shd w:val="clear" w:color="auto" w:fill="auto"/>
            <w:noWrap/>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r w:rsidRPr="00F1340D">
              <w:rPr>
                <w:rFonts w:ascii="Swis721 Cn BT" w:hAnsi="Swis721 Cn BT" w:cs="Arial"/>
              </w:rPr>
              <w:t>Pomoćni materijal (fazonski komadi, obujmice, nosači...) se obračunava 50% od stavke cevi.</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0,5</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1020"/>
        </w:trPr>
        <w:tc>
          <w:tcPr>
            <w:tcW w:w="380" w:type="dxa"/>
            <w:vMerge w:val="restart"/>
            <w:tcBorders>
              <w:top w:val="nil"/>
              <w:left w:val="nil"/>
              <w:bottom w:val="nil"/>
              <w:right w:val="nil"/>
            </w:tcBorders>
            <w:shd w:val="clear" w:color="auto" w:fill="auto"/>
            <w:noWrap/>
            <w:hideMark/>
          </w:tcPr>
          <w:p w:rsidR="000A0633" w:rsidRPr="00F1340D" w:rsidRDefault="000A0633" w:rsidP="000A0633">
            <w:pPr>
              <w:jc w:val="center"/>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jc w:val="both"/>
              <w:rPr>
                <w:rFonts w:ascii="Swis721 Cn BT" w:hAnsi="Swis721 Cn BT" w:cs="Arial"/>
              </w:rPr>
            </w:pPr>
            <w:r w:rsidRPr="00F1340D">
              <w:rPr>
                <w:rFonts w:ascii="Swis721 Cn BT" w:hAnsi="Swis721 Cn BT" w:cs="Arial"/>
              </w:rPr>
              <w:t>Nabavka potrebnog izolacionog materijala, toplotne provodljivosti,  λ=0,035 W/mk po DIN-u 52613 i izvođenje izolacije vidno vođenih cevi proizvodjača       K-FLEX ili slično. Obračunava se i plaća po m' izvedene izolacije.</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vMerge/>
            <w:tcBorders>
              <w:top w:val="nil"/>
              <w:left w:val="nil"/>
              <w:bottom w:val="nil"/>
              <w:right w:val="nil"/>
            </w:tcBorders>
            <w:vAlign w:val="center"/>
            <w:hideMark/>
          </w:tcPr>
          <w:p w:rsidR="000A0633" w:rsidRPr="00F1340D" w:rsidRDefault="000A0633" w:rsidP="000A0633">
            <w:pPr>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jc w:val="both"/>
              <w:rPr>
                <w:rFonts w:ascii="Swis721 Cn BT" w:hAnsi="Swis721 Cn BT" w:cs="Arial"/>
              </w:rPr>
            </w:pPr>
            <w:r w:rsidRPr="00F1340D">
              <w:rPr>
                <w:rFonts w:ascii="Swis721 Cn BT" w:hAnsi="Swis721 Cn BT" w:cs="Arial"/>
              </w:rPr>
              <w:t xml:space="preserve"> -za  prečnik cevi d=16 mm  </w:t>
            </w:r>
            <w:r w:rsidRPr="00F1340D">
              <w:rPr>
                <w:rFonts w:ascii="Swis721 Cn BT" w:hAnsi="Swis721 Cn BT" w:cs="Arial"/>
                <w:color w:val="000000"/>
              </w:rPr>
              <w:t>debljina termoizolatora d=9 mm</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m'</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r w:rsidRPr="00F1340D">
              <w:rPr>
                <w:rFonts w:ascii="Swis721 Cn BT" w:hAnsi="Swis721 Cn BT" w:cs="Arial"/>
              </w:rPr>
              <w:t>68,10</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c>
          <w:tcPr>
            <w:tcW w:w="1260" w:type="dxa"/>
            <w:tcBorders>
              <w:top w:val="nil"/>
              <w:left w:val="nil"/>
              <w:bottom w:val="nil"/>
              <w:right w:val="nil"/>
            </w:tcBorders>
            <w:shd w:val="clear" w:color="auto" w:fill="auto"/>
            <w:noWrap/>
            <w:vAlign w:val="center"/>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vMerge/>
            <w:tcBorders>
              <w:top w:val="nil"/>
              <w:left w:val="nil"/>
              <w:bottom w:val="nil"/>
              <w:right w:val="nil"/>
            </w:tcBorders>
            <w:vAlign w:val="center"/>
            <w:hideMark/>
          </w:tcPr>
          <w:p w:rsidR="000A0633" w:rsidRPr="00F1340D" w:rsidRDefault="000A0633" w:rsidP="000A0633">
            <w:pPr>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jc w:val="both"/>
              <w:rPr>
                <w:rFonts w:ascii="Swis721 Cn BT" w:hAnsi="Swis721 Cn BT" w:cs="Arial"/>
              </w:rPr>
            </w:pPr>
            <w:r w:rsidRPr="00F1340D">
              <w:rPr>
                <w:rFonts w:ascii="Swis721 Cn BT" w:hAnsi="Swis721 Cn BT" w:cs="Arial"/>
              </w:rPr>
              <w:t xml:space="preserve"> -za  prečnik cevi d=20 mm  </w:t>
            </w:r>
            <w:r w:rsidRPr="00F1340D">
              <w:rPr>
                <w:rFonts w:ascii="Swis721 Cn BT" w:hAnsi="Swis721 Cn BT" w:cs="Arial"/>
                <w:color w:val="000000"/>
              </w:rPr>
              <w:t>debljina termoizolatora d=9 mm</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m'</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r w:rsidRPr="00F1340D">
              <w:rPr>
                <w:rFonts w:ascii="Swis721 Cn BT" w:hAnsi="Swis721 Cn BT" w:cs="Arial"/>
              </w:rPr>
              <w:t>115,00</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c>
          <w:tcPr>
            <w:tcW w:w="1260" w:type="dxa"/>
            <w:tcBorders>
              <w:top w:val="nil"/>
              <w:left w:val="nil"/>
              <w:bottom w:val="nil"/>
              <w:right w:val="nil"/>
            </w:tcBorders>
            <w:shd w:val="clear" w:color="auto" w:fill="auto"/>
            <w:noWrap/>
            <w:vAlign w:val="center"/>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vMerge/>
            <w:tcBorders>
              <w:top w:val="nil"/>
              <w:left w:val="nil"/>
              <w:bottom w:val="nil"/>
              <w:right w:val="nil"/>
            </w:tcBorders>
            <w:vAlign w:val="center"/>
            <w:hideMark/>
          </w:tcPr>
          <w:p w:rsidR="000A0633" w:rsidRPr="00F1340D" w:rsidRDefault="000A0633" w:rsidP="000A0633">
            <w:pPr>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jc w:val="both"/>
              <w:rPr>
                <w:rFonts w:ascii="Swis721 Cn BT" w:hAnsi="Swis721 Cn BT" w:cs="Arial"/>
              </w:rPr>
            </w:pPr>
            <w:r w:rsidRPr="00F1340D">
              <w:rPr>
                <w:rFonts w:ascii="Swis721 Cn BT" w:hAnsi="Swis721 Cn BT" w:cs="Arial"/>
              </w:rPr>
              <w:t xml:space="preserve"> -za  prečnik cevi d=25 mm  </w:t>
            </w:r>
            <w:r w:rsidRPr="00F1340D">
              <w:rPr>
                <w:rFonts w:ascii="Swis721 Cn BT" w:hAnsi="Swis721 Cn BT" w:cs="Arial"/>
                <w:color w:val="000000"/>
              </w:rPr>
              <w:t>debljina termoizolatora d=9 mm</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m'</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r w:rsidRPr="00F1340D">
              <w:rPr>
                <w:rFonts w:ascii="Swis721 Cn BT" w:hAnsi="Swis721 Cn BT" w:cs="Arial"/>
              </w:rPr>
              <w:t>35,50</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c>
          <w:tcPr>
            <w:tcW w:w="1260" w:type="dxa"/>
            <w:tcBorders>
              <w:top w:val="nil"/>
              <w:left w:val="nil"/>
              <w:bottom w:val="nil"/>
              <w:right w:val="nil"/>
            </w:tcBorders>
            <w:shd w:val="clear" w:color="auto" w:fill="auto"/>
            <w:noWrap/>
            <w:vAlign w:val="center"/>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vMerge/>
            <w:tcBorders>
              <w:top w:val="nil"/>
              <w:left w:val="nil"/>
              <w:bottom w:val="nil"/>
              <w:right w:val="nil"/>
            </w:tcBorders>
            <w:vAlign w:val="center"/>
            <w:hideMark/>
          </w:tcPr>
          <w:p w:rsidR="000A0633" w:rsidRPr="00F1340D" w:rsidRDefault="000A0633" w:rsidP="000A0633">
            <w:pPr>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jc w:val="both"/>
              <w:rPr>
                <w:rFonts w:ascii="Swis721 Cn BT" w:hAnsi="Swis721 Cn BT" w:cs="Arial"/>
              </w:rPr>
            </w:pPr>
            <w:r w:rsidRPr="00F1340D">
              <w:rPr>
                <w:rFonts w:ascii="Swis721 Cn BT" w:hAnsi="Swis721 Cn BT" w:cs="Arial"/>
              </w:rPr>
              <w:t xml:space="preserve"> -za  prečnik cevi d=32 mm  </w:t>
            </w:r>
            <w:r w:rsidRPr="00F1340D">
              <w:rPr>
                <w:rFonts w:ascii="Swis721 Cn BT" w:hAnsi="Swis721 Cn BT" w:cs="Arial"/>
                <w:color w:val="000000"/>
              </w:rPr>
              <w:t>debljina termoizolatora d=9 mm</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m'</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r w:rsidRPr="00F1340D">
              <w:rPr>
                <w:rFonts w:ascii="Swis721 Cn BT" w:hAnsi="Swis721 Cn BT" w:cs="Arial"/>
              </w:rPr>
              <w:t>11,72</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c>
          <w:tcPr>
            <w:tcW w:w="1260" w:type="dxa"/>
            <w:tcBorders>
              <w:top w:val="nil"/>
              <w:left w:val="nil"/>
              <w:bottom w:val="nil"/>
              <w:right w:val="nil"/>
            </w:tcBorders>
            <w:shd w:val="clear" w:color="auto" w:fill="auto"/>
            <w:noWrap/>
            <w:vAlign w:val="center"/>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vMerge/>
            <w:tcBorders>
              <w:top w:val="nil"/>
              <w:left w:val="nil"/>
              <w:bottom w:val="nil"/>
              <w:right w:val="nil"/>
            </w:tcBorders>
            <w:vAlign w:val="center"/>
            <w:hideMark/>
          </w:tcPr>
          <w:p w:rsidR="000A0633" w:rsidRPr="00F1340D" w:rsidRDefault="000A0633" w:rsidP="000A0633">
            <w:pPr>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jc w:val="both"/>
              <w:rPr>
                <w:rFonts w:ascii="Swis721 Cn BT" w:hAnsi="Swis721 Cn BT" w:cs="Arial"/>
              </w:rPr>
            </w:pPr>
            <w:r w:rsidRPr="00F1340D">
              <w:rPr>
                <w:rFonts w:ascii="Swis721 Cn BT" w:hAnsi="Swis721 Cn BT" w:cs="Arial"/>
              </w:rPr>
              <w:t xml:space="preserve"> -za  prečnik cevi d=40 mm  </w:t>
            </w:r>
            <w:r w:rsidRPr="00F1340D">
              <w:rPr>
                <w:rFonts w:ascii="Swis721 Cn BT" w:hAnsi="Swis721 Cn BT" w:cs="Arial"/>
                <w:color w:val="000000"/>
              </w:rPr>
              <w:t>debljina termoizolatora d=9 mm</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m'</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r w:rsidRPr="00F1340D">
              <w:rPr>
                <w:rFonts w:ascii="Swis721 Cn BT" w:hAnsi="Swis721 Cn BT" w:cs="Arial"/>
              </w:rPr>
              <w:t>31,30</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c>
          <w:tcPr>
            <w:tcW w:w="1260" w:type="dxa"/>
            <w:tcBorders>
              <w:top w:val="nil"/>
              <w:left w:val="nil"/>
              <w:bottom w:val="nil"/>
              <w:right w:val="nil"/>
            </w:tcBorders>
            <w:shd w:val="clear" w:color="auto" w:fill="auto"/>
            <w:noWrap/>
            <w:vAlign w:val="center"/>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vMerge/>
            <w:tcBorders>
              <w:top w:val="nil"/>
              <w:left w:val="nil"/>
              <w:bottom w:val="nil"/>
              <w:right w:val="nil"/>
            </w:tcBorders>
            <w:vAlign w:val="center"/>
            <w:hideMark/>
          </w:tcPr>
          <w:p w:rsidR="000A0633" w:rsidRPr="00F1340D" w:rsidRDefault="000A0633" w:rsidP="000A0633">
            <w:pPr>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jc w:val="both"/>
              <w:rPr>
                <w:rFonts w:ascii="Swis721 Cn BT" w:hAnsi="Swis721 Cn BT" w:cs="Arial"/>
              </w:rPr>
            </w:pPr>
            <w:r w:rsidRPr="00F1340D">
              <w:rPr>
                <w:rFonts w:ascii="Swis721 Cn BT" w:hAnsi="Swis721 Cn BT" w:cs="Arial"/>
              </w:rPr>
              <w:t xml:space="preserve"> -za  prečnik cevi d=50 mm  </w:t>
            </w:r>
            <w:r w:rsidRPr="00F1340D">
              <w:rPr>
                <w:rFonts w:ascii="Swis721 Cn BT" w:hAnsi="Swis721 Cn BT" w:cs="Arial"/>
                <w:color w:val="000000"/>
              </w:rPr>
              <w:t>debljina termoizolatora d=9 mm</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m'</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r w:rsidRPr="00F1340D">
              <w:rPr>
                <w:rFonts w:ascii="Swis721 Cn BT" w:hAnsi="Swis721 Cn BT" w:cs="Arial"/>
              </w:rPr>
              <w:t>5,00</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c>
          <w:tcPr>
            <w:tcW w:w="1260" w:type="dxa"/>
            <w:tcBorders>
              <w:top w:val="nil"/>
              <w:left w:val="nil"/>
              <w:bottom w:val="nil"/>
              <w:right w:val="nil"/>
            </w:tcBorders>
            <w:shd w:val="clear" w:color="auto" w:fill="auto"/>
            <w:noWrap/>
            <w:vAlign w:val="center"/>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vMerge/>
            <w:tcBorders>
              <w:top w:val="nil"/>
              <w:left w:val="nil"/>
              <w:bottom w:val="nil"/>
              <w:right w:val="nil"/>
            </w:tcBorders>
            <w:vAlign w:val="center"/>
            <w:hideMark/>
          </w:tcPr>
          <w:p w:rsidR="000A0633" w:rsidRPr="00F1340D" w:rsidRDefault="000A0633" w:rsidP="000A0633">
            <w:pPr>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jc w:val="both"/>
              <w:rPr>
                <w:rFonts w:ascii="Swis721 Cn BT" w:hAnsi="Swis721 Cn BT" w:cs="Arial"/>
              </w:rPr>
            </w:pPr>
            <w:r w:rsidRPr="00F1340D">
              <w:rPr>
                <w:rFonts w:ascii="Swis721 Cn BT" w:hAnsi="Swis721 Cn BT" w:cs="Arial"/>
              </w:rPr>
              <w:t xml:space="preserve"> -za  prečnik cevi d=65 mm  </w:t>
            </w:r>
            <w:r w:rsidRPr="00F1340D">
              <w:rPr>
                <w:rFonts w:ascii="Swis721 Cn BT" w:hAnsi="Swis721 Cn BT" w:cs="Arial"/>
                <w:color w:val="000000"/>
              </w:rPr>
              <w:t>debljina termoizolatora d=9 mm</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m'</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r w:rsidRPr="00F1340D">
              <w:rPr>
                <w:rFonts w:ascii="Swis721 Cn BT" w:hAnsi="Swis721 Cn BT" w:cs="Arial"/>
              </w:rPr>
              <w:t>5,00</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c>
          <w:tcPr>
            <w:tcW w:w="1260" w:type="dxa"/>
            <w:tcBorders>
              <w:top w:val="nil"/>
              <w:left w:val="nil"/>
              <w:bottom w:val="nil"/>
              <w:right w:val="nil"/>
            </w:tcBorders>
            <w:shd w:val="clear" w:color="auto" w:fill="auto"/>
            <w:noWrap/>
            <w:vAlign w:val="center"/>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vMerge/>
            <w:tcBorders>
              <w:top w:val="nil"/>
              <w:left w:val="nil"/>
              <w:bottom w:val="nil"/>
              <w:right w:val="nil"/>
            </w:tcBorders>
            <w:vAlign w:val="center"/>
            <w:hideMark/>
          </w:tcPr>
          <w:p w:rsidR="000A0633" w:rsidRPr="00F1340D" w:rsidRDefault="000A0633" w:rsidP="000A0633">
            <w:pPr>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jc w:val="both"/>
              <w:rPr>
                <w:rFonts w:ascii="Swis721 Cn BT" w:hAnsi="Swis721 Cn BT" w:cs="Arial"/>
              </w:rPr>
            </w:pP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017"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1180"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878"/>
        </w:trPr>
        <w:tc>
          <w:tcPr>
            <w:tcW w:w="380" w:type="dxa"/>
            <w:vMerge w:val="restart"/>
            <w:tcBorders>
              <w:top w:val="nil"/>
              <w:left w:val="nil"/>
              <w:bottom w:val="nil"/>
              <w:right w:val="nil"/>
            </w:tcBorders>
            <w:shd w:val="clear" w:color="auto" w:fill="auto"/>
            <w:noWrap/>
            <w:hideMark/>
          </w:tcPr>
          <w:p w:rsidR="000A0633" w:rsidRPr="00F1340D" w:rsidRDefault="000A0633" w:rsidP="000A0633">
            <w:pPr>
              <w:jc w:val="center"/>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jc w:val="both"/>
              <w:rPr>
                <w:rFonts w:ascii="Swis721 Cn BT" w:hAnsi="Swis721 Cn BT" w:cs="Arial"/>
              </w:rPr>
            </w:pPr>
            <w:r w:rsidRPr="00F1340D">
              <w:rPr>
                <w:rFonts w:ascii="Swis721 Cn BT" w:hAnsi="Swis721 Cn BT" w:cs="Arial"/>
              </w:rPr>
              <w:t>Nabavka i montaža liveno-gvozdenih fazonskih komada hidrantske mreže u svemu prema detaljima i specifikaciji u projektu. Obračunava se po komadu sa svim potrebnim spojnim materijalom.</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1017"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1180"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vMerge/>
            <w:tcBorders>
              <w:top w:val="nil"/>
              <w:left w:val="nil"/>
              <w:bottom w:val="nil"/>
              <w:right w:val="nil"/>
            </w:tcBorders>
            <w:vAlign w:val="center"/>
            <w:hideMark/>
          </w:tcPr>
          <w:p w:rsidR="000A0633" w:rsidRPr="00F1340D" w:rsidRDefault="000A0633" w:rsidP="000A0633">
            <w:pPr>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jc w:val="both"/>
              <w:rPr>
                <w:rFonts w:ascii="Swis721 Cn BT" w:hAnsi="Swis721 Cn BT" w:cs="Arial"/>
              </w:rPr>
            </w:pPr>
            <w:r w:rsidRPr="00F1340D">
              <w:rPr>
                <w:rFonts w:ascii="Swis721 Cn BT" w:hAnsi="Swis721 Cn BT" w:cs="Arial"/>
              </w:rPr>
              <w:t xml:space="preserve">Т komad DN 100/100 </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kom</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2</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vMerge/>
            <w:tcBorders>
              <w:top w:val="nil"/>
              <w:left w:val="nil"/>
              <w:bottom w:val="nil"/>
              <w:right w:val="nil"/>
            </w:tcBorders>
            <w:vAlign w:val="center"/>
            <w:hideMark/>
          </w:tcPr>
          <w:p w:rsidR="000A0633" w:rsidRPr="00F1340D" w:rsidRDefault="000A0633" w:rsidP="000A0633">
            <w:pPr>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jc w:val="both"/>
              <w:rPr>
                <w:rFonts w:ascii="Swis721 Cn BT" w:hAnsi="Swis721 Cn BT" w:cs="Arial"/>
              </w:rPr>
            </w:pPr>
            <w:r w:rsidRPr="00F1340D">
              <w:rPr>
                <w:rFonts w:ascii="Swis721 Cn BT" w:hAnsi="Swis721 Cn BT" w:cs="Arial"/>
              </w:rPr>
              <w:t xml:space="preserve">Т komad redukcija DN 100/80 </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kom</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1</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vMerge/>
            <w:tcBorders>
              <w:top w:val="nil"/>
              <w:left w:val="nil"/>
              <w:bottom w:val="nil"/>
              <w:right w:val="nil"/>
            </w:tcBorders>
            <w:vAlign w:val="center"/>
            <w:hideMark/>
          </w:tcPr>
          <w:p w:rsidR="000A0633" w:rsidRPr="00F1340D" w:rsidRDefault="000A0633" w:rsidP="000A0633">
            <w:pPr>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jc w:val="both"/>
              <w:rPr>
                <w:rFonts w:ascii="Swis721 Cn BT" w:hAnsi="Swis721 Cn BT" w:cs="Arial"/>
              </w:rPr>
            </w:pPr>
            <w:r w:rsidRPr="00F1340D">
              <w:rPr>
                <w:rFonts w:ascii="Swis721 Cn BT" w:hAnsi="Swis721 Cn BT" w:cs="Arial"/>
              </w:rPr>
              <w:t xml:space="preserve">Т komad redukcija DN 100/65 </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kom</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1</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vMerge/>
            <w:tcBorders>
              <w:top w:val="nil"/>
              <w:left w:val="nil"/>
              <w:bottom w:val="nil"/>
              <w:right w:val="nil"/>
            </w:tcBorders>
            <w:vAlign w:val="center"/>
            <w:hideMark/>
          </w:tcPr>
          <w:p w:rsidR="000A0633" w:rsidRPr="00F1340D" w:rsidRDefault="000A0633" w:rsidP="000A0633">
            <w:pPr>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jc w:val="both"/>
              <w:rPr>
                <w:rFonts w:ascii="Swis721 Cn BT" w:hAnsi="Swis721 Cn BT" w:cs="Arial"/>
              </w:rPr>
            </w:pPr>
            <w:r w:rsidRPr="00F1340D">
              <w:rPr>
                <w:rFonts w:ascii="Swis721 Cn BT" w:hAnsi="Swis721 Cn BT" w:cs="Arial"/>
              </w:rPr>
              <w:t>Т komad redukcija DN 80/65</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kom</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1</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vMerge/>
            <w:tcBorders>
              <w:top w:val="nil"/>
              <w:left w:val="nil"/>
              <w:bottom w:val="nil"/>
              <w:right w:val="nil"/>
            </w:tcBorders>
            <w:vAlign w:val="center"/>
            <w:hideMark/>
          </w:tcPr>
          <w:p w:rsidR="000A0633" w:rsidRPr="00F1340D" w:rsidRDefault="000A0633" w:rsidP="000A0633">
            <w:pPr>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jc w:val="both"/>
              <w:rPr>
                <w:rFonts w:ascii="Swis721 Cn BT" w:hAnsi="Swis721 Cn BT" w:cs="Arial"/>
              </w:rPr>
            </w:pPr>
            <w:r w:rsidRPr="00F1340D">
              <w:rPr>
                <w:rFonts w:ascii="Swis721 Cn BT" w:hAnsi="Swis721 Cn BT" w:cs="Arial"/>
              </w:rPr>
              <w:t xml:space="preserve">N komad DN 100 </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kom</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3</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85"/>
        </w:trPr>
        <w:tc>
          <w:tcPr>
            <w:tcW w:w="380" w:type="dxa"/>
            <w:tcBorders>
              <w:top w:val="nil"/>
              <w:left w:val="nil"/>
              <w:bottom w:val="nil"/>
              <w:right w:val="nil"/>
            </w:tcBorders>
            <w:shd w:val="clear" w:color="auto" w:fill="auto"/>
            <w:noWrap/>
            <w:hideMark/>
          </w:tcPr>
          <w:p w:rsidR="000A0633" w:rsidRPr="00F1340D" w:rsidRDefault="000A0633" w:rsidP="000A0633">
            <w:pPr>
              <w:jc w:val="center"/>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jc w:val="both"/>
              <w:rPr>
                <w:rFonts w:ascii="Swis721 Cn BT" w:hAnsi="Swis721 Cn BT" w:cs="Arial"/>
              </w:rPr>
            </w:pPr>
            <w:r w:rsidRPr="00F1340D">
              <w:rPr>
                <w:rFonts w:ascii="Swis721 Cn BT" w:hAnsi="Swis721 Cn BT" w:cs="Arial"/>
              </w:rPr>
              <w:t>FFK komad 45</w:t>
            </w:r>
            <w:r w:rsidRPr="00F1340D">
              <w:rPr>
                <w:rFonts w:ascii="Calibri" w:hAnsi="Calibri" w:cs="Calibri"/>
              </w:rPr>
              <w:t>°</w:t>
            </w:r>
            <w:r w:rsidRPr="00F1340D">
              <w:rPr>
                <w:rFonts w:ascii="Swis721 Cn BT" w:hAnsi="Swis721 Cn BT" w:cs="Arial"/>
                <w:sz w:val="23"/>
                <w:szCs w:val="23"/>
              </w:rPr>
              <w:t>/</w:t>
            </w:r>
            <w:r w:rsidRPr="00F1340D">
              <w:rPr>
                <w:rFonts w:ascii="Swis721 Cn BT" w:hAnsi="Swis721 Cn BT" w:cs="Arial"/>
              </w:rPr>
              <w:t>DN 65</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kom</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1</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85"/>
        </w:trPr>
        <w:tc>
          <w:tcPr>
            <w:tcW w:w="380" w:type="dxa"/>
            <w:tcBorders>
              <w:top w:val="nil"/>
              <w:left w:val="nil"/>
              <w:bottom w:val="nil"/>
              <w:right w:val="nil"/>
            </w:tcBorders>
            <w:shd w:val="clear" w:color="auto" w:fill="auto"/>
            <w:noWrap/>
            <w:hideMark/>
          </w:tcPr>
          <w:p w:rsidR="000A0633" w:rsidRPr="00F1340D" w:rsidRDefault="000A0633" w:rsidP="000A0633">
            <w:pPr>
              <w:jc w:val="center"/>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jc w:val="both"/>
              <w:rPr>
                <w:rFonts w:ascii="Swis721 Cn BT" w:hAnsi="Swis721 Cn BT" w:cs="Arial"/>
              </w:rPr>
            </w:pPr>
            <w:r w:rsidRPr="00F1340D">
              <w:rPr>
                <w:rFonts w:ascii="Swis721 Cn BT" w:hAnsi="Swis721 Cn BT" w:cs="Arial"/>
              </w:rPr>
              <w:t>FFK komad 45</w:t>
            </w:r>
            <w:r w:rsidRPr="00F1340D">
              <w:rPr>
                <w:rFonts w:ascii="Calibri" w:hAnsi="Calibri" w:cs="Calibri"/>
              </w:rPr>
              <w:t>°</w:t>
            </w:r>
            <w:r w:rsidRPr="00F1340D">
              <w:rPr>
                <w:rFonts w:ascii="Swis721 Cn BT" w:hAnsi="Swis721 Cn BT" w:cs="Arial"/>
                <w:sz w:val="23"/>
                <w:szCs w:val="23"/>
              </w:rPr>
              <w:t>/</w:t>
            </w:r>
            <w:r w:rsidRPr="00F1340D">
              <w:rPr>
                <w:rFonts w:ascii="Swis721 Cn BT" w:hAnsi="Swis721 Cn BT" w:cs="Arial"/>
              </w:rPr>
              <w:t>DN 100</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kom</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1</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hideMark/>
          </w:tcPr>
          <w:p w:rsidR="000A0633" w:rsidRPr="00F1340D" w:rsidRDefault="000A0633" w:rsidP="000A0633">
            <w:pPr>
              <w:jc w:val="center"/>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jc w:val="both"/>
              <w:rPr>
                <w:rFonts w:ascii="Swis721 Cn BT" w:hAnsi="Swis721 Cn BT" w:cs="Arial"/>
              </w:rPr>
            </w:pPr>
            <w:r w:rsidRPr="00F1340D">
              <w:rPr>
                <w:rFonts w:ascii="Swis721 Cn BT" w:hAnsi="Swis721 Cn BT" w:cs="Arial"/>
              </w:rPr>
              <w:t>Q komad 90° 100</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kom</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1</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hideMark/>
          </w:tcPr>
          <w:p w:rsidR="000A0633" w:rsidRPr="00F1340D" w:rsidRDefault="000A0633" w:rsidP="000A0633">
            <w:pPr>
              <w:jc w:val="center"/>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jc w:val="both"/>
              <w:rPr>
                <w:rFonts w:ascii="Swis721 Cn BT" w:hAnsi="Swis721 Cn BT" w:cs="Arial"/>
              </w:rPr>
            </w:pPr>
            <w:r w:rsidRPr="00F1340D">
              <w:rPr>
                <w:rFonts w:ascii="Swis721 Cn BT" w:hAnsi="Swis721 Cn BT" w:cs="Arial"/>
              </w:rPr>
              <w:t>Q komad 90°  80</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kom</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1</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hideMark/>
          </w:tcPr>
          <w:p w:rsidR="000A0633" w:rsidRPr="00F1340D" w:rsidRDefault="000A0633" w:rsidP="000A0633">
            <w:pPr>
              <w:jc w:val="center"/>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jc w:val="both"/>
              <w:rPr>
                <w:rFonts w:ascii="Swis721 Cn BT" w:hAnsi="Swis721 Cn BT" w:cs="Arial"/>
              </w:rPr>
            </w:pPr>
            <w:r w:rsidRPr="00F1340D">
              <w:rPr>
                <w:rFonts w:ascii="Swis721 Cn BT" w:hAnsi="Swis721 Cn BT" w:cs="Arial"/>
              </w:rPr>
              <w:t>Q komad 90°  65</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kom</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1</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hideMark/>
          </w:tcPr>
          <w:p w:rsidR="000A0633" w:rsidRPr="00F1340D" w:rsidRDefault="000A0633" w:rsidP="000A0633">
            <w:pPr>
              <w:jc w:val="center"/>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jc w:val="both"/>
              <w:rPr>
                <w:rFonts w:ascii="Swis721 Cn BT" w:hAnsi="Swis721 Cn BT" w:cs="Arial"/>
              </w:rPr>
            </w:pPr>
            <w:r w:rsidRPr="00F1340D">
              <w:rPr>
                <w:rFonts w:ascii="Swis721 Cn BT" w:hAnsi="Swis721 Cn BT" w:cs="Arial"/>
              </w:rPr>
              <w:t>Q komad 90°  50</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kom</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1</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hideMark/>
          </w:tcPr>
          <w:p w:rsidR="000A0633" w:rsidRPr="00F1340D" w:rsidRDefault="000A0633" w:rsidP="000A0633">
            <w:pPr>
              <w:jc w:val="center"/>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jc w:val="both"/>
              <w:rPr>
                <w:rFonts w:ascii="Swis721 Cn BT" w:hAnsi="Swis721 Cn BT" w:cs="Arial"/>
              </w:rPr>
            </w:pPr>
            <w:r w:rsidRPr="00F1340D">
              <w:rPr>
                <w:rFonts w:ascii="Swis721 Cn BT" w:hAnsi="Swis721 Cn BT" w:cs="Arial"/>
              </w:rPr>
              <w:t>Tujak sa slobodnom prirubnicom Ø 110</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kom</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11</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hideMark/>
          </w:tcPr>
          <w:p w:rsidR="000A0633" w:rsidRPr="00F1340D" w:rsidRDefault="000A0633" w:rsidP="000A0633">
            <w:pPr>
              <w:jc w:val="center"/>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jc w:val="both"/>
              <w:rPr>
                <w:rFonts w:ascii="Swis721 Cn BT" w:hAnsi="Swis721 Cn BT" w:cs="Arial"/>
              </w:rPr>
            </w:pPr>
            <w:r w:rsidRPr="00F1340D">
              <w:rPr>
                <w:rFonts w:ascii="Swis721 Cn BT" w:hAnsi="Swis721 Cn BT" w:cs="Arial"/>
              </w:rPr>
              <w:t>Tujak sa slobodnom prirubnicom Ø 80</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kom</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4</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hideMark/>
          </w:tcPr>
          <w:p w:rsidR="000A0633" w:rsidRPr="00F1340D" w:rsidRDefault="000A0633" w:rsidP="000A0633">
            <w:pPr>
              <w:jc w:val="center"/>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jc w:val="both"/>
              <w:rPr>
                <w:rFonts w:ascii="Swis721 Cn BT" w:hAnsi="Swis721 Cn BT" w:cs="Arial"/>
              </w:rPr>
            </w:pPr>
            <w:r w:rsidRPr="00F1340D">
              <w:rPr>
                <w:rFonts w:ascii="Swis721 Cn BT" w:hAnsi="Swis721 Cn BT" w:cs="Arial"/>
              </w:rPr>
              <w:t>Tujak sa slobodnom prirubnicom Ø 63</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kom</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8</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hideMark/>
          </w:tcPr>
          <w:p w:rsidR="000A0633" w:rsidRPr="00F1340D" w:rsidRDefault="000A0633" w:rsidP="000A0633">
            <w:pPr>
              <w:jc w:val="center"/>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jc w:val="both"/>
              <w:rPr>
                <w:rFonts w:ascii="Swis721 Cn BT" w:hAnsi="Swis721 Cn BT" w:cs="Arial"/>
              </w:rPr>
            </w:pPr>
            <w:r w:rsidRPr="00F1340D">
              <w:rPr>
                <w:rFonts w:ascii="Swis721 Cn BT" w:hAnsi="Swis721 Cn BT" w:cs="Arial"/>
              </w:rPr>
              <w:t>Tujak sa slobodnom prirubnicom Ø 50</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kom</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2</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hideMark/>
          </w:tcPr>
          <w:p w:rsidR="000A0633" w:rsidRPr="00F1340D" w:rsidRDefault="000A0633" w:rsidP="000A0633">
            <w:pPr>
              <w:jc w:val="center"/>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jc w:val="both"/>
              <w:rPr>
                <w:rFonts w:ascii="Swis721 Cn BT" w:hAnsi="Swis721 Cn BT" w:cs="Arial"/>
              </w:rPr>
            </w:pPr>
            <w:r w:rsidRPr="00F1340D">
              <w:rPr>
                <w:rFonts w:ascii="Swis721 Cn BT" w:hAnsi="Swis721 Cn BT" w:cs="Arial"/>
              </w:rPr>
              <w:t>FF komad DN 100x300</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kom</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2</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hideMark/>
          </w:tcPr>
          <w:p w:rsidR="000A0633" w:rsidRPr="00F1340D" w:rsidRDefault="000A0633" w:rsidP="000A0633">
            <w:pPr>
              <w:jc w:val="center"/>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jc w:val="both"/>
              <w:rPr>
                <w:rFonts w:ascii="Swis721 Cn BT" w:hAnsi="Swis721 Cn BT" w:cs="Arial"/>
              </w:rPr>
            </w:pPr>
            <w:r w:rsidRPr="00F1340D">
              <w:rPr>
                <w:rFonts w:ascii="Swis721 Cn BT" w:hAnsi="Swis721 Cn BT" w:cs="Arial"/>
              </w:rPr>
              <w:t>Pljosnati zasun 100, NP 10</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kom</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2</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hideMark/>
          </w:tcPr>
          <w:p w:rsidR="000A0633" w:rsidRPr="00F1340D" w:rsidRDefault="000A0633" w:rsidP="000A0633">
            <w:pPr>
              <w:jc w:val="center"/>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jc w:val="both"/>
              <w:rPr>
                <w:rFonts w:ascii="Swis721 Cn BT" w:hAnsi="Swis721 Cn BT" w:cs="Arial"/>
              </w:rPr>
            </w:pP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600"/>
        </w:trPr>
        <w:tc>
          <w:tcPr>
            <w:tcW w:w="380" w:type="dxa"/>
            <w:tcBorders>
              <w:top w:val="nil"/>
              <w:left w:val="nil"/>
              <w:bottom w:val="nil"/>
              <w:right w:val="nil"/>
            </w:tcBorders>
            <w:shd w:val="clear" w:color="auto" w:fill="auto"/>
            <w:noWrap/>
            <w:hideMark/>
          </w:tcPr>
          <w:p w:rsidR="000A0633" w:rsidRPr="00F1340D" w:rsidRDefault="000A0633" w:rsidP="000A0633">
            <w:pPr>
              <w:jc w:val="center"/>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jc w:val="both"/>
              <w:rPr>
                <w:rFonts w:ascii="Swis721 Cn BT" w:hAnsi="Swis721 Cn BT" w:cs="Arial"/>
              </w:rPr>
            </w:pPr>
            <w:r w:rsidRPr="00F1340D">
              <w:rPr>
                <w:rFonts w:ascii="Swis721 Cn BT" w:hAnsi="Swis721 Cn BT" w:cs="Arial"/>
              </w:rPr>
              <w:t>Nabavka i montaža nepovratnog ventila (kod centralnog bojlera) . Obračunava se i plaća po komadu u cenu je uračunato sve komplet.</w:t>
            </w:r>
          </w:p>
        </w:tc>
        <w:tc>
          <w:tcPr>
            <w:tcW w:w="804" w:type="dxa"/>
            <w:tcBorders>
              <w:top w:val="nil"/>
              <w:left w:val="nil"/>
              <w:bottom w:val="nil"/>
              <w:right w:val="nil"/>
            </w:tcBorders>
            <w:shd w:val="clear" w:color="auto" w:fill="auto"/>
            <w:noWrap/>
            <w:vAlign w:val="center"/>
            <w:hideMark/>
          </w:tcPr>
          <w:p w:rsidR="000A0633" w:rsidRPr="00F1340D" w:rsidRDefault="000A0633" w:rsidP="000A0633">
            <w:pPr>
              <w:jc w:val="center"/>
              <w:rPr>
                <w:rFonts w:ascii="Swis721 Cn BT" w:hAnsi="Swis721 Cn BT" w:cs="Arial"/>
              </w:rPr>
            </w:pPr>
          </w:p>
        </w:tc>
        <w:tc>
          <w:tcPr>
            <w:tcW w:w="1017" w:type="dxa"/>
            <w:tcBorders>
              <w:top w:val="nil"/>
              <w:left w:val="nil"/>
              <w:bottom w:val="nil"/>
              <w:right w:val="nil"/>
            </w:tcBorders>
            <w:shd w:val="clear" w:color="auto" w:fill="auto"/>
            <w:noWrap/>
            <w:vAlign w:val="center"/>
            <w:hideMark/>
          </w:tcPr>
          <w:p w:rsidR="000A0633" w:rsidRPr="00F1340D" w:rsidRDefault="000A0633" w:rsidP="000A0633">
            <w:pPr>
              <w:jc w:val="center"/>
              <w:rPr>
                <w:rFonts w:ascii="Swis721 Cn BT" w:hAnsi="Swis721 Cn BT" w:cs="Arial"/>
              </w:rPr>
            </w:pPr>
          </w:p>
        </w:tc>
        <w:tc>
          <w:tcPr>
            <w:tcW w:w="1180" w:type="dxa"/>
            <w:tcBorders>
              <w:top w:val="nil"/>
              <w:left w:val="nil"/>
              <w:bottom w:val="nil"/>
              <w:right w:val="nil"/>
            </w:tcBorders>
            <w:shd w:val="clear" w:color="auto" w:fill="auto"/>
            <w:noWrap/>
            <w:vAlign w:val="center"/>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center"/>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hideMark/>
          </w:tcPr>
          <w:p w:rsidR="000A0633" w:rsidRPr="00F1340D" w:rsidRDefault="000A0633" w:rsidP="000A0633">
            <w:pPr>
              <w:jc w:val="center"/>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r w:rsidRPr="00F1340D">
              <w:rPr>
                <w:rFonts w:ascii="Swis721 Cn BT" w:hAnsi="Swis721 Cn BT" w:cs="Arial"/>
              </w:rPr>
              <w:t xml:space="preserve">DN 25 mm                                                  </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kom</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1</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hideMark/>
          </w:tcPr>
          <w:p w:rsidR="000A0633" w:rsidRPr="00F1340D" w:rsidRDefault="000A0633" w:rsidP="000A0633">
            <w:pPr>
              <w:jc w:val="center"/>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r w:rsidRPr="00F1340D">
              <w:rPr>
                <w:rFonts w:ascii="Swis721 Cn BT" w:hAnsi="Swis721 Cn BT" w:cs="Arial"/>
              </w:rPr>
              <w:t xml:space="preserve">DN 32 mm                                                  </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kom</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1</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hideMark/>
          </w:tcPr>
          <w:p w:rsidR="000A0633" w:rsidRPr="00F1340D" w:rsidRDefault="000A0633" w:rsidP="000A0633">
            <w:pPr>
              <w:jc w:val="center"/>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r w:rsidRPr="00F1340D">
              <w:rPr>
                <w:rFonts w:ascii="Swis721 Cn BT" w:hAnsi="Swis721 Cn BT" w:cs="Arial"/>
              </w:rPr>
              <w:t xml:space="preserve">DN 40 mm                                                  </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kom</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1</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hideMark/>
          </w:tcPr>
          <w:p w:rsidR="000A0633" w:rsidRPr="00F1340D" w:rsidRDefault="000A0633" w:rsidP="000A0633">
            <w:pPr>
              <w:jc w:val="center"/>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jc w:val="both"/>
              <w:rPr>
                <w:rFonts w:ascii="Swis721 Cn BT" w:hAnsi="Swis721 Cn BT" w:cs="Arial"/>
              </w:rPr>
            </w:pP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1020"/>
        </w:trPr>
        <w:tc>
          <w:tcPr>
            <w:tcW w:w="380" w:type="dxa"/>
            <w:tcBorders>
              <w:top w:val="nil"/>
              <w:left w:val="nil"/>
              <w:bottom w:val="nil"/>
              <w:right w:val="nil"/>
            </w:tcBorders>
            <w:shd w:val="clear" w:color="auto" w:fill="auto"/>
            <w:noWrap/>
            <w:hideMark/>
          </w:tcPr>
          <w:p w:rsidR="000A0633" w:rsidRPr="00F1340D" w:rsidRDefault="000A0633" w:rsidP="000A0633">
            <w:pPr>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jc w:val="both"/>
              <w:rPr>
                <w:rFonts w:ascii="Swis721 Cn BT" w:hAnsi="Swis721 Cn BT" w:cs="Arial"/>
              </w:rPr>
            </w:pPr>
            <w:r w:rsidRPr="00F1340D">
              <w:rPr>
                <w:rFonts w:ascii="Swis721 Cn BT" w:hAnsi="Swis721 Cn BT" w:cs="Arial"/>
              </w:rPr>
              <w:t>Nabavka i montaža propusnih  ventila sa slavinom za pražnjenje i točkicem za zatvaranje, proizvodnje “Herz" ili proizvod drugog proizvođača istih karakteristika i istog kvaliteta. Obračunava se i plaća po komadu.</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1017"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1180"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hideMark/>
          </w:tcPr>
          <w:p w:rsidR="000A0633" w:rsidRPr="00F1340D" w:rsidRDefault="000A0633" w:rsidP="000A0633">
            <w:pPr>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r w:rsidRPr="00F1340D">
              <w:rPr>
                <w:rFonts w:ascii="Swis721 Cn BT" w:hAnsi="Swis721 Cn BT" w:cs="Arial"/>
              </w:rPr>
              <w:t xml:space="preserve">DN 20 mm                                                  </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kom</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14</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hideMark/>
          </w:tcPr>
          <w:p w:rsidR="000A0633" w:rsidRPr="00F1340D" w:rsidRDefault="000A0633" w:rsidP="000A0633">
            <w:pPr>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r w:rsidRPr="00F1340D">
              <w:rPr>
                <w:rFonts w:ascii="Swis721 Cn BT" w:hAnsi="Swis721 Cn BT" w:cs="Arial"/>
              </w:rPr>
              <w:t xml:space="preserve">DN 25 mm                                                  </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kom</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1</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hideMark/>
          </w:tcPr>
          <w:p w:rsidR="000A0633" w:rsidRPr="00F1340D" w:rsidRDefault="000A0633" w:rsidP="000A0633">
            <w:pPr>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540"/>
        </w:trPr>
        <w:tc>
          <w:tcPr>
            <w:tcW w:w="380" w:type="dxa"/>
            <w:tcBorders>
              <w:top w:val="nil"/>
              <w:left w:val="nil"/>
              <w:bottom w:val="nil"/>
              <w:right w:val="nil"/>
            </w:tcBorders>
            <w:shd w:val="clear" w:color="auto" w:fill="auto"/>
            <w:noWrap/>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jc w:val="both"/>
              <w:rPr>
                <w:rFonts w:ascii="Swis721 Cn BT" w:hAnsi="Swis721 Cn BT" w:cs="Arial"/>
              </w:rPr>
            </w:pPr>
            <w:r w:rsidRPr="00F1340D">
              <w:rPr>
                <w:rFonts w:ascii="Swis721 Cn BT" w:hAnsi="Swis721 Cn BT" w:cs="Arial"/>
              </w:rPr>
              <w:t>Nabavka i ugradnja propusnih ventila sa kapom i rozetnom, prečnika 15 mm. Obračun po komadu ugrađenog i ispitanog ventila.</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kom</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56</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jc w:val="both"/>
              <w:rPr>
                <w:rFonts w:ascii="Swis721 Cn BT" w:hAnsi="Swis721 Cn BT" w:cs="Arial"/>
              </w:rPr>
            </w:pP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jc w:val="both"/>
              <w:rPr>
                <w:rFonts w:ascii="Swis721 Cn BT" w:hAnsi="Swis721 Cn BT" w:cs="Arial"/>
              </w:rPr>
            </w:pP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1530"/>
        </w:trPr>
        <w:tc>
          <w:tcPr>
            <w:tcW w:w="380" w:type="dxa"/>
            <w:tcBorders>
              <w:top w:val="nil"/>
              <w:left w:val="nil"/>
              <w:bottom w:val="nil"/>
              <w:right w:val="nil"/>
            </w:tcBorders>
            <w:shd w:val="clear" w:color="auto" w:fill="auto"/>
            <w:noWrap/>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jc w:val="both"/>
              <w:rPr>
                <w:rFonts w:ascii="Swis721 Cn BT" w:hAnsi="Swis721 Cn BT" w:cs="Arial"/>
              </w:rPr>
            </w:pPr>
            <w:r w:rsidRPr="00F1340D">
              <w:rPr>
                <w:rFonts w:ascii="Swis721 Cn BT" w:hAnsi="Swis721 Cn BT" w:cs="Arial"/>
              </w:rPr>
              <w:t>Nabavka i montaža samostojećeg jednokrilnog hidrantskog ormana za smeštaj opreme. Od opreme isporučiti: vatrogasno "C" trevira crevo DN 52-2 komada, vatrogasnu mlaznicu DN 52 sa stabilnom spojnicom-2 komada, vatrogasni ključ "ABC"- 1 komad, vatrogasni ključ za otvaranje i zatvaranje hidranta-1 komad. Obračunava se po komadu kompletnog ormana.</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kom</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3</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jc w:val="both"/>
              <w:rPr>
                <w:rFonts w:ascii="Swis721 Cn BT" w:hAnsi="Swis721 Cn BT" w:cs="Arial"/>
              </w:rPr>
            </w:pP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852"/>
        </w:trPr>
        <w:tc>
          <w:tcPr>
            <w:tcW w:w="380" w:type="dxa"/>
            <w:tcBorders>
              <w:top w:val="nil"/>
              <w:left w:val="nil"/>
              <w:bottom w:val="nil"/>
              <w:right w:val="nil"/>
            </w:tcBorders>
            <w:shd w:val="clear" w:color="auto" w:fill="auto"/>
            <w:noWrap/>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jc w:val="both"/>
              <w:rPr>
                <w:rFonts w:ascii="Swis721 Cn BT" w:hAnsi="Swis721 Cn BT" w:cs="Arial"/>
              </w:rPr>
            </w:pPr>
            <w:r w:rsidRPr="00F1340D">
              <w:rPr>
                <w:rFonts w:ascii="Swis721 Cn BT" w:hAnsi="Swis721 Cn BT" w:cs="Arial"/>
              </w:rPr>
              <w:t xml:space="preserve">Nabavka i montaža zidanog hidranta 50 mm sa ventilom, požarnim crevom dužine 20 m i mlaznicom smeštenim u metalnom ormariću sa oznakom H na vratancima. Obračunava se po komadu. PH 50 mm     </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kom</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3</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jc w:val="both"/>
              <w:rPr>
                <w:rFonts w:ascii="Swis721 Cn BT" w:hAnsi="Swis721 Cn BT" w:cs="Arial"/>
              </w:rPr>
            </w:pP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863"/>
        </w:trPr>
        <w:tc>
          <w:tcPr>
            <w:tcW w:w="380" w:type="dxa"/>
            <w:tcBorders>
              <w:top w:val="nil"/>
              <w:left w:val="nil"/>
              <w:bottom w:val="nil"/>
              <w:right w:val="nil"/>
            </w:tcBorders>
            <w:shd w:val="clear" w:color="auto" w:fill="auto"/>
            <w:noWrap/>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jc w:val="both"/>
              <w:rPr>
                <w:rFonts w:ascii="Swis721 Cn BT" w:hAnsi="Swis721 Cn BT" w:cs="Arial"/>
              </w:rPr>
            </w:pPr>
            <w:r w:rsidRPr="00F1340D">
              <w:rPr>
                <w:rFonts w:ascii="Swis721 Cn BT" w:hAnsi="Swis721 Cn BT" w:cs="Arial"/>
              </w:rPr>
              <w:t xml:space="preserve">Nabavka i montaža zidanog hidranta 50 mm sa ventilom, požarnim crevom dužine 15 m i mlaznicom smeštenim u metalnom ormariću sa oznakom H na vratancima. Obračunava se po komadu. PH 50 mm  </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kom</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4</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jc w:val="both"/>
              <w:rPr>
                <w:rFonts w:ascii="Swis721 Cn BT" w:hAnsi="Swis721 Cn BT" w:cs="Arial"/>
              </w:rPr>
            </w:pPr>
            <w:r w:rsidRPr="00F1340D">
              <w:rPr>
                <w:rFonts w:ascii="Swis721 Cn BT" w:hAnsi="Swis721 Cn BT" w:cs="Arial"/>
              </w:rPr>
              <w:t xml:space="preserve">                                                </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rPr>
                <w:rFonts w:ascii="Arial" w:hAnsi="Arial" w:cs="Arial"/>
              </w:rPr>
            </w:pPr>
          </w:p>
        </w:tc>
        <w:tc>
          <w:tcPr>
            <w:tcW w:w="1017" w:type="dxa"/>
            <w:tcBorders>
              <w:top w:val="nil"/>
              <w:left w:val="nil"/>
              <w:bottom w:val="nil"/>
              <w:right w:val="nil"/>
            </w:tcBorders>
            <w:shd w:val="clear" w:color="auto" w:fill="auto"/>
            <w:noWrap/>
            <w:vAlign w:val="bottom"/>
            <w:hideMark/>
          </w:tcPr>
          <w:p w:rsidR="000A0633" w:rsidRPr="00F1340D" w:rsidRDefault="000A0633" w:rsidP="000A0633">
            <w:pPr>
              <w:rPr>
                <w:rFonts w:ascii="Arial" w:hAnsi="Arial" w:cs="Arial"/>
              </w:rPr>
            </w:pPr>
          </w:p>
        </w:tc>
        <w:tc>
          <w:tcPr>
            <w:tcW w:w="1180" w:type="dxa"/>
            <w:tcBorders>
              <w:top w:val="nil"/>
              <w:left w:val="nil"/>
              <w:bottom w:val="nil"/>
              <w:right w:val="nil"/>
            </w:tcBorders>
            <w:shd w:val="clear" w:color="auto" w:fill="auto"/>
            <w:noWrap/>
            <w:vAlign w:val="bottom"/>
            <w:hideMark/>
          </w:tcPr>
          <w:p w:rsidR="000A0633" w:rsidRPr="00F1340D" w:rsidRDefault="000A0633" w:rsidP="000A0633">
            <w:pPr>
              <w:rPr>
                <w:rFonts w:ascii="Arial" w:hAnsi="Arial"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rPr>
                <w:rFonts w:ascii="Arial" w:hAnsi="Arial" w:cs="Arial"/>
              </w:rPr>
            </w:pPr>
          </w:p>
        </w:tc>
      </w:tr>
      <w:tr w:rsidR="000A0633" w:rsidRPr="00F1340D" w:rsidTr="002B3A38">
        <w:trPr>
          <w:trHeight w:val="612"/>
        </w:trPr>
        <w:tc>
          <w:tcPr>
            <w:tcW w:w="380" w:type="dxa"/>
            <w:tcBorders>
              <w:top w:val="nil"/>
              <w:left w:val="nil"/>
              <w:bottom w:val="nil"/>
              <w:right w:val="nil"/>
            </w:tcBorders>
            <w:shd w:val="clear" w:color="auto" w:fill="auto"/>
            <w:noWrap/>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jc w:val="both"/>
              <w:rPr>
                <w:rFonts w:ascii="Swis721 Cn BT" w:hAnsi="Swis721 Cn BT" w:cs="Arial"/>
              </w:rPr>
            </w:pPr>
            <w:r w:rsidRPr="00F1340D">
              <w:rPr>
                <w:rFonts w:ascii="Swis721 Cn BT" w:hAnsi="Swis721 Cn BT" w:cs="Arial"/>
              </w:rPr>
              <w:t>Nabavka i ugradnja vodomera za sanitarnu vodu, proizvodjaca "Insa" iz Zemuna. Obracun po ugrađenom i ispitanom komadu.</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jc w:val="both"/>
              <w:rPr>
                <w:rFonts w:ascii="Swis721 Cn BT" w:hAnsi="Swis721 Cn BT" w:cs="Arial"/>
              </w:rPr>
            </w:pPr>
            <w:r w:rsidRPr="00F1340D">
              <w:rPr>
                <w:rFonts w:ascii="Swis721 Cn BT" w:hAnsi="Swis721 Cn BT" w:cs="Arial"/>
              </w:rPr>
              <w:t>tip VWV-H DN 40</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kom</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1</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jc w:val="both"/>
              <w:rPr>
                <w:rFonts w:ascii="Swis721 Cn BT" w:hAnsi="Swis721 Cn BT" w:cs="Arial"/>
              </w:rPr>
            </w:pPr>
            <w:r w:rsidRPr="00F1340D">
              <w:rPr>
                <w:rFonts w:ascii="Swis721 Cn BT" w:hAnsi="Swis721 Cn BT" w:cs="Arial"/>
              </w:rPr>
              <w:t>tip VWV-H DN 80</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kom</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1</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jc w:val="both"/>
              <w:rPr>
                <w:rFonts w:ascii="Swis721 Cn BT" w:hAnsi="Swis721 Cn BT" w:cs="Arial"/>
              </w:rPr>
            </w:pP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1275"/>
        </w:trPr>
        <w:tc>
          <w:tcPr>
            <w:tcW w:w="380" w:type="dxa"/>
            <w:tcBorders>
              <w:top w:val="nil"/>
              <w:left w:val="nil"/>
              <w:bottom w:val="nil"/>
              <w:right w:val="nil"/>
            </w:tcBorders>
            <w:shd w:val="clear" w:color="auto" w:fill="auto"/>
            <w:noWrap/>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jc w:val="both"/>
              <w:rPr>
                <w:rFonts w:ascii="Swis721 Cn BT" w:hAnsi="Swis721 Cn BT" w:cs="Arial"/>
              </w:rPr>
            </w:pPr>
            <w:r w:rsidRPr="00F1340D">
              <w:rPr>
                <w:rFonts w:ascii="Swis721 Cn BT" w:hAnsi="Swis721 Cn BT" w:cs="Arial"/>
              </w:rPr>
              <w:t>Nabavka materijala i izrada priključka na uličnu vodovodnu mrežu. Priključak izvodi nadležno komunalno preduzeće. Obračun je po komadu kompletno izvedenog priključka, sa uračunatim svim potrebnim materijalom, iskopima, nasipima i radom.</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kom</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1</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jc w:val="both"/>
              <w:rPr>
                <w:rFonts w:ascii="Swis721 Cn BT" w:hAnsi="Swis721 Cn BT" w:cs="Arial"/>
              </w:rPr>
            </w:pP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vAlign w:val="center"/>
            <w:hideMark/>
          </w:tcPr>
          <w:p w:rsidR="000A0633" w:rsidRPr="00F1340D" w:rsidRDefault="000A0633" w:rsidP="000A0633">
            <w:pPr>
              <w:rPr>
                <w:rFonts w:ascii="Swis721 Cn BT" w:hAnsi="Swis721 Cn BT" w:cs="Arial"/>
              </w:rPr>
            </w:pPr>
          </w:p>
        </w:tc>
        <w:tc>
          <w:tcPr>
            <w:tcW w:w="5800" w:type="dxa"/>
            <w:tcBorders>
              <w:top w:val="nil"/>
              <w:left w:val="nil"/>
              <w:bottom w:val="double" w:sz="6" w:space="0" w:color="000000"/>
              <w:right w:val="nil"/>
            </w:tcBorders>
            <w:shd w:val="clear" w:color="auto" w:fill="auto"/>
            <w:hideMark/>
          </w:tcPr>
          <w:p w:rsidR="000A0633" w:rsidRPr="00F1340D" w:rsidRDefault="000A0633" w:rsidP="000A0633">
            <w:pPr>
              <w:rPr>
                <w:rFonts w:ascii="Swis721 Cn BT" w:hAnsi="Swis721 Cn BT" w:cs="Arial"/>
                <w:b/>
                <w:bCs/>
              </w:rPr>
            </w:pPr>
            <w:r w:rsidRPr="00F1340D">
              <w:rPr>
                <w:rFonts w:ascii="Swis721 Cn BT" w:hAnsi="Swis721 Cn BT" w:cs="Arial"/>
                <w:b/>
                <w:bCs/>
              </w:rPr>
              <w:t xml:space="preserve">SVEGA VODOVOD:                                                                </w:t>
            </w:r>
          </w:p>
        </w:tc>
        <w:tc>
          <w:tcPr>
            <w:tcW w:w="804" w:type="dxa"/>
            <w:tcBorders>
              <w:top w:val="nil"/>
              <w:left w:val="nil"/>
              <w:bottom w:val="double" w:sz="6" w:space="0" w:color="000000"/>
              <w:right w:val="nil"/>
            </w:tcBorders>
            <w:shd w:val="clear" w:color="FFFFCC" w:fill="FFFFFF"/>
            <w:noWrap/>
            <w:vAlign w:val="center"/>
            <w:hideMark/>
          </w:tcPr>
          <w:p w:rsidR="000A0633" w:rsidRPr="00F1340D" w:rsidRDefault="000A0633" w:rsidP="000A0633">
            <w:pPr>
              <w:jc w:val="center"/>
              <w:rPr>
                <w:rFonts w:ascii="Swis721 Cn BT" w:hAnsi="Swis721 Cn BT" w:cs="Arial"/>
                <w:b/>
                <w:bCs/>
              </w:rPr>
            </w:pPr>
            <w:r w:rsidRPr="00F1340D">
              <w:rPr>
                <w:rFonts w:ascii="Swis721 Cn BT" w:hAnsi="Swis721 Cn BT" w:cs="Arial"/>
                <w:b/>
                <w:bCs/>
              </w:rPr>
              <w:t> </w:t>
            </w:r>
          </w:p>
        </w:tc>
        <w:tc>
          <w:tcPr>
            <w:tcW w:w="3457" w:type="dxa"/>
            <w:gridSpan w:val="3"/>
            <w:tcBorders>
              <w:top w:val="nil"/>
              <w:left w:val="nil"/>
              <w:bottom w:val="double" w:sz="6" w:space="0" w:color="000000"/>
              <w:right w:val="nil"/>
            </w:tcBorders>
            <w:shd w:val="clear" w:color="auto" w:fill="auto"/>
            <w:noWrap/>
            <w:vAlign w:val="center"/>
            <w:hideMark/>
          </w:tcPr>
          <w:p w:rsidR="000A0633" w:rsidRPr="00F1340D" w:rsidRDefault="000A0633" w:rsidP="000A0633">
            <w:pPr>
              <w:jc w:val="right"/>
              <w:rPr>
                <w:rFonts w:ascii="Swis721 Cn BT" w:hAnsi="Swis721 Cn BT" w:cs="Arial"/>
                <w:b/>
                <w:bCs/>
              </w:rPr>
            </w:pPr>
          </w:p>
        </w:tc>
      </w:tr>
      <w:tr w:rsidR="000A0633" w:rsidRPr="00F1340D" w:rsidTr="002B3A38">
        <w:trPr>
          <w:trHeight w:val="255"/>
        </w:trPr>
        <w:tc>
          <w:tcPr>
            <w:tcW w:w="380"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5800"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804"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1017"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1180"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5800"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804"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1017"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1180"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vAlign w:val="center"/>
            <w:hideMark/>
          </w:tcPr>
          <w:p w:rsidR="000A0633" w:rsidRPr="00F1340D" w:rsidRDefault="000A0633" w:rsidP="000A0633">
            <w:pPr>
              <w:jc w:val="center"/>
              <w:rPr>
                <w:rFonts w:ascii="Swis721 Cn BT" w:hAnsi="Swis721 Cn BT" w:cs="Arial"/>
                <w:b/>
                <w:bCs/>
              </w:rPr>
            </w:pPr>
            <w:r w:rsidRPr="00F1340D">
              <w:rPr>
                <w:rFonts w:ascii="Swis721 Cn BT" w:hAnsi="Swis721 Cn BT" w:cs="Arial"/>
                <w:b/>
                <w:bCs/>
              </w:rPr>
              <w:t>3</w:t>
            </w:r>
          </w:p>
        </w:tc>
        <w:tc>
          <w:tcPr>
            <w:tcW w:w="5800" w:type="dxa"/>
            <w:tcBorders>
              <w:top w:val="nil"/>
              <w:left w:val="nil"/>
              <w:bottom w:val="double" w:sz="6" w:space="0" w:color="000000"/>
              <w:right w:val="nil"/>
            </w:tcBorders>
            <w:shd w:val="clear" w:color="auto" w:fill="auto"/>
            <w:vAlign w:val="center"/>
            <w:hideMark/>
          </w:tcPr>
          <w:p w:rsidR="000A0633" w:rsidRPr="00F1340D" w:rsidRDefault="000A0633" w:rsidP="000A0633">
            <w:pPr>
              <w:jc w:val="center"/>
              <w:rPr>
                <w:rFonts w:ascii="Swis721 Cn BT" w:hAnsi="Swis721 Cn BT" w:cs="Arial"/>
                <w:b/>
                <w:bCs/>
              </w:rPr>
            </w:pPr>
            <w:r w:rsidRPr="00F1340D">
              <w:rPr>
                <w:rFonts w:ascii="Swis721 Cn BT" w:hAnsi="Swis721 Cn BT" w:cs="Arial"/>
                <w:b/>
                <w:bCs/>
              </w:rPr>
              <w:t>FEKALNA KANALIZACIJA</w:t>
            </w:r>
          </w:p>
        </w:tc>
        <w:tc>
          <w:tcPr>
            <w:tcW w:w="804" w:type="dxa"/>
            <w:tcBorders>
              <w:top w:val="nil"/>
              <w:left w:val="nil"/>
              <w:bottom w:val="nil"/>
              <w:right w:val="nil"/>
            </w:tcBorders>
            <w:shd w:val="clear" w:color="auto" w:fill="auto"/>
            <w:noWrap/>
            <w:vAlign w:val="center"/>
            <w:hideMark/>
          </w:tcPr>
          <w:p w:rsidR="000A0633" w:rsidRPr="00F1340D" w:rsidRDefault="000A0633" w:rsidP="000A0633">
            <w:pPr>
              <w:jc w:val="center"/>
              <w:rPr>
                <w:rFonts w:ascii="Swis721 Cn BT" w:hAnsi="Swis721 Cn BT" w:cs="Arial"/>
              </w:rPr>
            </w:pPr>
          </w:p>
        </w:tc>
        <w:tc>
          <w:tcPr>
            <w:tcW w:w="1017" w:type="dxa"/>
            <w:tcBorders>
              <w:top w:val="nil"/>
              <w:left w:val="nil"/>
              <w:bottom w:val="nil"/>
              <w:right w:val="nil"/>
            </w:tcBorders>
            <w:shd w:val="clear" w:color="auto" w:fill="auto"/>
            <w:noWrap/>
            <w:vAlign w:val="center"/>
            <w:hideMark/>
          </w:tcPr>
          <w:p w:rsidR="000A0633" w:rsidRPr="00F1340D" w:rsidRDefault="000A0633" w:rsidP="000A0633">
            <w:pPr>
              <w:jc w:val="right"/>
              <w:rPr>
                <w:rFonts w:ascii="Swis721 Cn BT" w:hAnsi="Swis721 Cn BT" w:cs="Arial"/>
              </w:rPr>
            </w:pPr>
          </w:p>
        </w:tc>
        <w:tc>
          <w:tcPr>
            <w:tcW w:w="1180" w:type="dxa"/>
            <w:tcBorders>
              <w:top w:val="nil"/>
              <w:left w:val="nil"/>
              <w:bottom w:val="nil"/>
              <w:right w:val="nil"/>
            </w:tcBorders>
            <w:shd w:val="clear" w:color="auto" w:fill="auto"/>
            <w:noWrap/>
            <w:vAlign w:val="center"/>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center"/>
            <w:hideMark/>
          </w:tcPr>
          <w:p w:rsidR="000A0633" w:rsidRPr="00F1340D" w:rsidRDefault="000A0633" w:rsidP="000A0633">
            <w:pPr>
              <w:jc w:val="center"/>
              <w:rPr>
                <w:rFonts w:ascii="Swis721 Cn BT" w:hAnsi="Swis721 Cn BT" w:cs="Arial"/>
              </w:rPr>
            </w:pPr>
          </w:p>
        </w:tc>
      </w:tr>
      <w:tr w:rsidR="000A0633" w:rsidRPr="00F1340D" w:rsidTr="002B3A38">
        <w:trPr>
          <w:trHeight w:val="510"/>
        </w:trPr>
        <w:tc>
          <w:tcPr>
            <w:tcW w:w="380" w:type="dxa"/>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rPr>
            </w:pPr>
            <w:r w:rsidRPr="00F1340D">
              <w:rPr>
                <w:rFonts w:ascii="Swis721 Cn BT" w:hAnsi="Swis721 Cn BT" w:cs="Arial"/>
              </w:rPr>
              <w:t>Opis radova</w:t>
            </w:r>
          </w:p>
        </w:tc>
        <w:tc>
          <w:tcPr>
            <w:tcW w:w="804" w:type="dxa"/>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rPr>
            </w:pPr>
            <w:r w:rsidRPr="00F1340D">
              <w:rPr>
                <w:rFonts w:ascii="Swis721 Cn BT" w:hAnsi="Swis721 Cn BT" w:cs="Arial"/>
              </w:rPr>
              <w:t>jed. mere</w:t>
            </w:r>
          </w:p>
        </w:tc>
        <w:tc>
          <w:tcPr>
            <w:tcW w:w="1017" w:type="dxa"/>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rPr>
            </w:pPr>
            <w:r w:rsidRPr="00F1340D">
              <w:rPr>
                <w:rFonts w:ascii="Swis721 Cn BT" w:hAnsi="Swis721 Cn BT" w:cs="Arial"/>
              </w:rPr>
              <w:t>količina</w:t>
            </w:r>
          </w:p>
        </w:tc>
        <w:tc>
          <w:tcPr>
            <w:tcW w:w="1180" w:type="dxa"/>
            <w:tcBorders>
              <w:top w:val="nil"/>
              <w:left w:val="nil"/>
              <w:bottom w:val="nil"/>
              <w:right w:val="nil"/>
            </w:tcBorders>
            <w:shd w:val="clear" w:color="auto" w:fill="auto"/>
            <w:vAlign w:val="center"/>
            <w:hideMark/>
          </w:tcPr>
          <w:p w:rsidR="000A0633" w:rsidRPr="00F1340D" w:rsidRDefault="00897DA6" w:rsidP="000A0633">
            <w:pPr>
              <w:jc w:val="center"/>
              <w:rPr>
                <w:rFonts w:ascii="Swis721 Cn BT" w:hAnsi="Swis721 Cn BT" w:cs="Arial"/>
              </w:rPr>
            </w:pPr>
            <w:r>
              <w:rPr>
                <w:rFonts w:ascii="Swis721 Cn BT" w:hAnsi="Swis721 Cn BT" w:cs="Arial"/>
              </w:rPr>
              <w:t>Cena po jed. Bez pdv</w:t>
            </w:r>
          </w:p>
        </w:tc>
        <w:tc>
          <w:tcPr>
            <w:tcW w:w="1260" w:type="dxa"/>
            <w:tcBorders>
              <w:top w:val="nil"/>
              <w:left w:val="nil"/>
              <w:bottom w:val="nil"/>
              <w:right w:val="nil"/>
            </w:tcBorders>
            <w:shd w:val="clear" w:color="auto" w:fill="auto"/>
            <w:vAlign w:val="center"/>
            <w:hideMark/>
          </w:tcPr>
          <w:p w:rsidR="000A0633" w:rsidRPr="00F1340D" w:rsidRDefault="00897DA6" w:rsidP="000A0633">
            <w:pPr>
              <w:jc w:val="center"/>
              <w:rPr>
                <w:rFonts w:ascii="Swis721 Cn BT" w:hAnsi="Swis721 Cn BT" w:cs="Arial"/>
              </w:rPr>
            </w:pPr>
            <w:r>
              <w:rPr>
                <w:rFonts w:ascii="Swis721 Cn BT" w:hAnsi="Swis721 Cn BT" w:cs="Arial"/>
              </w:rPr>
              <w:t>Ukupno, bez pdv</w:t>
            </w:r>
          </w:p>
        </w:tc>
      </w:tr>
      <w:tr w:rsidR="000A0633" w:rsidRPr="00F1340D" w:rsidTr="002B3A38">
        <w:trPr>
          <w:trHeight w:val="255"/>
        </w:trPr>
        <w:tc>
          <w:tcPr>
            <w:tcW w:w="380" w:type="dxa"/>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rPr>
            </w:pPr>
          </w:p>
        </w:tc>
        <w:tc>
          <w:tcPr>
            <w:tcW w:w="804" w:type="dxa"/>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rPr>
            </w:pPr>
          </w:p>
        </w:tc>
        <w:tc>
          <w:tcPr>
            <w:tcW w:w="1017" w:type="dxa"/>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rPr>
            </w:pPr>
          </w:p>
        </w:tc>
        <w:tc>
          <w:tcPr>
            <w:tcW w:w="1180" w:type="dxa"/>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hideMark/>
          </w:tcPr>
          <w:p w:rsidR="000A0633" w:rsidRPr="00F1340D" w:rsidRDefault="000A0633" w:rsidP="000A0633">
            <w:pPr>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rPr>
                <w:rFonts w:ascii="Swis721 Cn BT" w:hAnsi="Swis721 Cn BT" w:cs="Arial"/>
                <w:b/>
                <w:bCs/>
              </w:rPr>
            </w:pPr>
            <w:r w:rsidRPr="00F1340D">
              <w:rPr>
                <w:rFonts w:ascii="Swis721 Cn BT" w:hAnsi="Swis721 Cn BT" w:cs="Arial"/>
                <w:b/>
                <w:bCs/>
              </w:rPr>
              <w:t>Unutrašnje PP cevi – upravna zgrada</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1017"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1180"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r>
      <w:tr w:rsidR="000A0633" w:rsidRPr="00F1340D" w:rsidTr="002B3A38">
        <w:trPr>
          <w:trHeight w:val="1020"/>
        </w:trPr>
        <w:tc>
          <w:tcPr>
            <w:tcW w:w="380" w:type="dxa"/>
            <w:tcBorders>
              <w:top w:val="nil"/>
              <w:left w:val="nil"/>
              <w:bottom w:val="nil"/>
              <w:right w:val="nil"/>
            </w:tcBorders>
            <w:shd w:val="clear" w:color="auto" w:fill="auto"/>
            <w:noWrap/>
            <w:hideMark/>
          </w:tcPr>
          <w:p w:rsidR="000A0633" w:rsidRPr="00F1340D" w:rsidRDefault="000A0633" w:rsidP="000A0633">
            <w:pPr>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rPr>
                <w:rFonts w:ascii="Swis721 Cn BT" w:hAnsi="Swis721 Cn BT" w:cs="Arial"/>
              </w:rPr>
            </w:pPr>
            <w:r w:rsidRPr="00F1340D">
              <w:rPr>
                <w:rFonts w:ascii="Swis721 Cn BT" w:hAnsi="Swis721 Cn BT" w:cs="Arial"/>
              </w:rPr>
              <w:t xml:space="preserve">Nabavka, transport i montaža PP kanalizacionih cevi sa mufom i gumenim prstenastim dihtungom, kao i potrebnim fazonskim komadima; za sisteme odvodjenja bez pritiska (gravitacijom), prema DIN EN 120526 i DIN 1986-100. </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1017"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1180"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hideMark/>
          </w:tcPr>
          <w:p w:rsidR="000A0633" w:rsidRPr="00F1340D" w:rsidRDefault="000A0633" w:rsidP="000A0633">
            <w:pPr>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r w:rsidRPr="00F1340D">
              <w:rPr>
                <w:rFonts w:ascii="Swis721 Cn BT" w:hAnsi="Swis721 Cn BT" w:cs="Arial"/>
              </w:rPr>
              <w:t>Ø 50 mm</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m'</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25,00</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hideMark/>
          </w:tcPr>
          <w:p w:rsidR="000A0633" w:rsidRPr="00F1340D" w:rsidRDefault="000A0633" w:rsidP="000A0633">
            <w:pPr>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r w:rsidRPr="00F1340D">
              <w:rPr>
                <w:rFonts w:ascii="Swis721 Cn BT" w:hAnsi="Swis721 Cn BT" w:cs="Arial"/>
              </w:rPr>
              <w:t>Ø 75 mm</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m'</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40,00</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hideMark/>
          </w:tcPr>
          <w:p w:rsidR="000A0633" w:rsidRPr="00F1340D" w:rsidRDefault="000A0633" w:rsidP="000A0633">
            <w:pPr>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r w:rsidRPr="00F1340D">
              <w:rPr>
                <w:rFonts w:ascii="Swis721 Cn BT" w:hAnsi="Swis721 Cn BT" w:cs="Arial"/>
              </w:rPr>
              <w:t>Ø 110 mm</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m'</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70,00</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hideMark/>
          </w:tcPr>
          <w:p w:rsidR="000A0633" w:rsidRPr="00F1340D" w:rsidRDefault="000A0633" w:rsidP="000A0633">
            <w:pPr>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r w:rsidRPr="00F1340D">
              <w:rPr>
                <w:rFonts w:ascii="Swis721 Cn BT" w:hAnsi="Swis721 Cn BT" w:cs="Arial"/>
              </w:rPr>
              <w:t>Ø 160 mm</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m'</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20,00</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hideMark/>
          </w:tcPr>
          <w:p w:rsidR="000A0633" w:rsidRPr="00F1340D" w:rsidRDefault="000A0633" w:rsidP="000A0633">
            <w:pPr>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hideMark/>
          </w:tcPr>
          <w:p w:rsidR="000A0633" w:rsidRPr="00F1340D" w:rsidRDefault="000A0633" w:rsidP="000A0633">
            <w:pPr>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rPr>
                <w:rFonts w:ascii="Swis721 Cn BT" w:hAnsi="Swis721 Cn BT" w:cs="Arial"/>
                <w:b/>
                <w:bCs/>
              </w:rPr>
            </w:pPr>
            <w:r w:rsidRPr="00F1340D">
              <w:rPr>
                <w:rFonts w:ascii="Swis721 Cn BT" w:hAnsi="Swis721 Cn BT" w:cs="Arial"/>
                <w:b/>
                <w:bCs/>
              </w:rPr>
              <w:t>Unutrašnje PP cevi – radonice i garaže</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r>
      <w:tr w:rsidR="000A0633" w:rsidRPr="00F1340D" w:rsidTr="002B3A38">
        <w:trPr>
          <w:trHeight w:val="1020"/>
        </w:trPr>
        <w:tc>
          <w:tcPr>
            <w:tcW w:w="380" w:type="dxa"/>
            <w:tcBorders>
              <w:top w:val="nil"/>
              <w:left w:val="nil"/>
              <w:bottom w:val="nil"/>
              <w:right w:val="nil"/>
            </w:tcBorders>
            <w:shd w:val="clear" w:color="auto" w:fill="auto"/>
            <w:noWrap/>
            <w:hideMark/>
          </w:tcPr>
          <w:p w:rsidR="000A0633" w:rsidRPr="00F1340D" w:rsidRDefault="000A0633" w:rsidP="000A0633">
            <w:pPr>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rPr>
                <w:rFonts w:ascii="Swis721 Cn BT" w:hAnsi="Swis721 Cn BT" w:cs="Arial"/>
              </w:rPr>
            </w:pPr>
            <w:r w:rsidRPr="00F1340D">
              <w:rPr>
                <w:rFonts w:ascii="Swis721 Cn BT" w:hAnsi="Swis721 Cn BT" w:cs="Arial"/>
              </w:rPr>
              <w:t xml:space="preserve">Nabavka, transport i montaža PP kanalizacionih cevi sa mufom i gumenim prstenastim dihtungom, kao i potrebnim fazonskim komadima; za sisteme odvodjenja bez pritiska (gravitacijom), prema DIN EN 120526 i DIN 1986-100. </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hideMark/>
          </w:tcPr>
          <w:p w:rsidR="000A0633" w:rsidRPr="00F1340D" w:rsidRDefault="000A0633" w:rsidP="000A0633">
            <w:pPr>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r w:rsidRPr="00F1340D">
              <w:rPr>
                <w:rFonts w:ascii="Swis721 Cn BT" w:hAnsi="Swis721 Cn BT" w:cs="Arial"/>
              </w:rPr>
              <w:t>Ø 110 mm</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m'</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110,00</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hideMark/>
          </w:tcPr>
          <w:p w:rsidR="000A0633" w:rsidRPr="00F1340D" w:rsidRDefault="000A0633" w:rsidP="000A0633">
            <w:pPr>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r w:rsidRPr="00F1340D">
              <w:rPr>
                <w:rFonts w:ascii="Swis721 Cn BT" w:hAnsi="Swis721 Cn BT" w:cs="Arial"/>
              </w:rPr>
              <w:t>Ø 160 mm</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m'</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18,00</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hideMark/>
          </w:tcPr>
          <w:p w:rsidR="000A0633" w:rsidRPr="00F1340D" w:rsidRDefault="000A0633" w:rsidP="000A0633">
            <w:pPr>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hideMark/>
          </w:tcPr>
          <w:p w:rsidR="000A0633" w:rsidRPr="00F1340D" w:rsidRDefault="000A0633" w:rsidP="000A0633">
            <w:pPr>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rPr>
                <w:rFonts w:ascii="Swis721 Cn BT" w:hAnsi="Swis721 Cn BT" w:cs="Arial"/>
              </w:rPr>
            </w:pP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hideMark/>
          </w:tcPr>
          <w:p w:rsidR="000A0633" w:rsidRPr="00F1340D" w:rsidRDefault="000A0633" w:rsidP="000A0633">
            <w:pPr>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rPr>
                <w:rFonts w:ascii="Swis721 Cn BT" w:hAnsi="Swis721 Cn BT" w:cs="Arial"/>
                <w:b/>
                <w:bCs/>
              </w:rPr>
            </w:pPr>
            <w:r w:rsidRPr="00F1340D">
              <w:rPr>
                <w:rFonts w:ascii="Swis721 Cn BT" w:hAnsi="Swis721 Cn BT" w:cs="Arial"/>
                <w:b/>
                <w:bCs/>
              </w:rPr>
              <w:t>Spoljašnje PP cevi</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r>
      <w:tr w:rsidR="000A0633" w:rsidRPr="00F1340D" w:rsidTr="002B3A38">
        <w:trPr>
          <w:trHeight w:val="4845"/>
        </w:trPr>
        <w:tc>
          <w:tcPr>
            <w:tcW w:w="380" w:type="dxa"/>
            <w:tcBorders>
              <w:top w:val="nil"/>
              <w:left w:val="nil"/>
              <w:bottom w:val="nil"/>
              <w:right w:val="nil"/>
            </w:tcBorders>
            <w:shd w:val="clear" w:color="auto" w:fill="auto"/>
            <w:noWrap/>
            <w:hideMark/>
          </w:tcPr>
          <w:p w:rsidR="000A0633" w:rsidRPr="00F1340D" w:rsidRDefault="000A0633" w:rsidP="000A0633">
            <w:pPr>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jc w:val="both"/>
              <w:rPr>
                <w:rFonts w:ascii="Swis721 Cn BT" w:hAnsi="Swis721 Cn BT" w:cs="Arial"/>
              </w:rPr>
            </w:pPr>
            <w:r w:rsidRPr="00F1340D">
              <w:rPr>
                <w:rFonts w:ascii="Swis721 Cn BT" w:hAnsi="Swis721 Cn BT" w:cs="Arial"/>
              </w:rPr>
              <w:t>Nabavka, transport i montaža kanalizacionih cevi punih zidova od PP , prstenaste krutosti najmanje 10 kN/m²,  proizvođača "Rehau" ili adekvatno; bez dodataka materijala za ispunu, (ispitan prema DIN EN 1852), sa mufom i čvrsto postavljenim sigurnosnim prstenom od EPDM (prema DIN EN 1610 i smernicama za polaganje); kao i fazonskih komada od PP. Polaganje cevi u rov vrši se na pripremljenu, zbijenu peščanu posteljicu. Pri polaganju voditi računa da cev bude po celoj dužini ravnomerno opterećena, što znači da nije dozvoljeno da se cev oslanja na jednom ili par mesta. Na mestu svake spojnice treba raskopati posteljicu u vidu niše dubine 5cm da bi se obezbedilo oslanjanje po celoj dužini cevi. Cev ne sme da se oslanja na spojnice. Po završenom spajanju cevi mora se obezbediti da spojnica dobro nalegne na posteljicu i da se zona spojnice dobro zapuni materijalom za zatrpavanje oko cevi. Centriranje cevi vršiti instrumentom a montažu u svemu prema uputstvima proizvođača i propisima za tu vrstu posla. Pozicijom obuhvaćeno: nabavka, transport do gradilišta, istovar, raznošenje duž rova i ugradnja cevnog materijala za kanalizacionu mrežu. Obračun se vrši po m' ugrađenih cevi, za sav rad i potreban materijal.</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hideMark/>
          </w:tcPr>
          <w:p w:rsidR="000A0633" w:rsidRPr="00F1340D" w:rsidRDefault="000A0633" w:rsidP="000A0633">
            <w:pPr>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rPr>
                <w:rFonts w:ascii="Swis721 Cn BT" w:hAnsi="Swis721 Cn BT" w:cs="Arial"/>
              </w:rPr>
            </w:pPr>
            <w:r w:rsidRPr="00F1340D">
              <w:rPr>
                <w:rFonts w:ascii="Swis721 Cn BT" w:hAnsi="Swis721 Cn BT" w:cs="Arial"/>
              </w:rPr>
              <w:t>DN110 (SN10)</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m'</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75,00</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hideMark/>
          </w:tcPr>
          <w:p w:rsidR="000A0633" w:rsidRPr="00F1340D" w:rsidRDefault="000A0633" w:rsidP="000A0633">
            <w:pPr>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rPr>
                <w:rFonts w:ascii="Swis721 Cn BT" w:hAnsi="Swis721 Cn BT" w:cs="Arial"/>
              </w:rPr>
            </w:pPr>
            <w:r w:rsidRPr="00F1340D">
              <w:rPr>
                <w:rFonts w:ascii="Swis721 Cn BT" w:hAnsi="Swis721 Cn BT" w:cs="Arial"/>
              </w:rPr>
              <w:t>DN160 (SN10)</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m'</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210,00</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hideMark/>
          </w:tcPr>
          <w:p w:rsidR="000A0633" w:rsidRPr="00F1340D" w:rsidRDefault="000A0633" w:rsidP="000A0633">
            <w:pPr>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rPr>
                <w:rFonts w:ascii="Swis721 Cn BT" w:hAnsi="Swis721 Cn BT" w:cs="Arial"/>
              </w:rPr>
            </w:pP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r>
      <w:tr w:rsidR="000A0633" w:rsidRPr="00F1340D" w:rsidTr="002B3A38">
        <w:trPr>
          <w:trHeight w:val="1275"/>
        </w:trPr>
        <w:tc>
          <w:tcPr>
            <w:tcW w:w="380" w:type="dxa"/>
            <w:tcBorders>
              <w:top w:val="nil"/>
              <w:left w:val="nil"/>
              <w:bottom w:val="nil"/>
              <w:right w:val="nil"/>
            </w:tcBorders>
            <w:shd w:val="clear" w:color="auto" w:fill="auto"/>
            <w:noWrap/>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jc w:val="both"/>
              <w:rPr>
                <w:rFonts w:ascii="Swis721 Cn BT" w:hAnsi="Swis721 Cn BT" w:cs="Arial"/>
              </w:rPr>
            </w:pPr>
            <w:r w:rsidRPr="00F1340D">
              <w:rPr>
                <w:rFonts w:ascii="Swis721 Cn BT" w:hAnsi="Swis721 Cn BT" w:cs="Arial"/>
              </w:rPr>
              <w:t>Izvršiti nabavku i montažu podnih slivnika Remer za sanitarne čvorove i garderobe, sa ugrađenim sifonom i rešetkom od mesinganog lima sa met. hromiranom površinom. Ispod i oko slivnika izvesti hidroizolaciju i povezati je sa hidroizolacijom poda.</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rPr>
                <w:rFonts w:ascii="Arial" w:hAnsi="Arial" w:cs="Arial"/>
              </w:rPr>
            </w:pPr>
          </w:p>
        </w:tc>
        <w:tc>
          <w:tcPr>
            <w:tcW w:w="1017" w:type="dxa"/>
            <w:tcBorders>
              <w:top w:val="nil"/>
              <w:left w:val="nil"/>
              <w:bottom w:val="nil"/>
              <w:right w:val="nil"/>
            </w:tcBorders>
            <w:shd w:val="clear" w:color="auto" w:fill="auto"/>
            <w:noWrap/>
            <w:vAlign w:val="bottom"/>
            <w:hideMark/>
          </w:tcPr>
          <w:p w:rsidR="000A0633" w:rsidRPr="00F1340D" w:rsidRDefault="000A0633" w:rsidP="000A0633">
            <w:pPr>
              <w:rPr>
                <w:rFonts w:ascii="Arial" w:hAnsi="Arial" w:cs="Arial"/>
              </w:rPr>
            </w:pPr>
          </w:p>
        </w:tc>
        <w:tc>
          <w:tcPr>
            <w:tcW w:w="1180" w:type="dxa"/>
            <w:tcBorders>
              <w:top w:val="nil"/>
              <w:left w:val="nil"/>
              <w:bottom w:val="nil"/>
              <w:right w:val="nil"/>
            </w:tcBorders>
            <w:shd w:val="clear" w:color="auto" w:fill="auto"/>
            <w:noWrap/>
            <w:vAlign w:val="bottom"/>
            <w:hideMark/>
          </w:tcPr>
          <w:p w:rsidR="000A0633" w:rsidRPr="00F1340D" w:rsidRDefault="000A0633" w:rsidP="000A0633">
            <w:pPr>
              <w:rPr>
                <w:rFonts w:ascii="Arial" w:hAnsi="Arial"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rPr>
                <w:rFonts w:ascii="Arial" w:hAnsi="Arial" w:cs="Arial"/>
              </w:rPr>
            </w:pPr>
          </w:p>
        </w:tc>
      </w:tr>
      <w:tr w:rsidR="000A0633" w:rsidRPr="00F1340D" w:rsidTr="002B3A38">
        <w:trPr>
          <w:trHeight w:val="255"/>
        </w:trPr>
        <w:tc>
          <w:tcPr>
            <w:tcW w:w="380" w:type="dxa"/>
            <w:tcBorders>
              <w:top w:val="nil"/>
              <w:left w:val="nil"/>
              <w:bottom w:val="nil"/>
              <w:right w:val="nil"/>
            </w:tcBorders>
            <w:shd w:val="clear" w:color="auto" w:fill="auto"/>
            <w:noWrap/>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r w:rsidRPr="00F1340D">
              <w:rPr>
                <w:rFonts w:ascii="Swis721 Cn BT" w:hAnsi="Swis721 Cn BT" w:cs="Arial"/>
              </w:rPr>
              <w:t>Ø 75 mm</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kom</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12</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jc w:val="both"/>
              <w:rPr>
                <w:rFonts w:ascii="Swis721 Cn BT" w:hAnsi="Swis721 Cn BT" w:cs="Arial"/>
              </w:rPr>
            </w:pP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r>
      <w:tr w:rsidR="000A0633" w:rsidRPr="00F1340D" w:rsidTr="002B3A38">
        <w:trPr>
          <w:trHeight w:val="840"/>
        </w:trPr>
        <w:tc>
          <w:tcPr>
            <w:tcW w:w="380" w:type="dxa"/>
            <w:tcBorders>
              <w:top w:val="nil"/>
              <w:left w:val="nil"/>
              <w:bottom w:val="nil"/>
              <w:right w:val="nil"/>
            </w:tcBorders>
            <w:shd w:val="clear" w:color="auto" w:fill="auto"/>
            <w:noWrap/>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rPr>
                <w:rFonts w:ascii="Swis721 Cn BT" w:hAnsi="Swis721 Cn BT" w:cs="Arial"/>
              </w:rPr>
            </w:pPr>
            <w:r w:rsidRPr="00F1340D">
              <w:rPr>
                <w:rFonts w:ascii="Swis721 Cn BT" w:hAnsi="Swis721 Cn BT" w:cs="Arial"/>
              </w:rPr>
              <w:t xml:space="preserve">Nabavka i ugradnja ventilacionih kape od pocinkovanog lima debljine 0,50 mm, duzine 1,50 m. Uz kapu uraditi opšivku od pocinkovanog lima preko krova. Obračun po komadu komplet ugrađene kape.   </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rPr>
                <w:rFonts w:ascii="Swis721 Cn BT" w:hAnsi="Swis721 Cn BT" w:cs="Arial"/>
              </w:rPr>
            </w:pPr>
            <w:r w:rsidRPr="00F1340D">
              <w:rPr>
                <w:rFonts w:ascii="Swis721 Cn BT" w:hAnsi="Swis721 Cn BT" w:cs="Arial"/>
              </w:rPr>
              <w:t>ventilaciona kapa Ø 150 mm</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kom</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5</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rPr>
                <w:rFonts w:ascii="Swis721 Cn BT" w:hAnsi="Swis721 Cn BT" w:cs="Arial"/>
              </w:rPr>
            </w:pPr>
            <w:r w:rsidRPr="00F1340D">
              <w:rPr>
                <w:rFonts w:ascii="Swis721 Cn BT" w:hAnsi="Swis721 Cn BT" w:cs="Arial"/>
              </w:rPr>
              <w:t>ventilaciona kapa Ø 110 mm</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kom</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1</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rPr>
                <w:rFonts w:ascii="Swis721 Cn BT" w:hAnsi="Swis721 Cn BT" w:cs="Arial"/>
              </w:rPr>
            </w:pP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r>
      <w:tr w:rsidR="000A0633" w:rsidRPr="00F1340D" w:rsidTr="002B3A38">
        <w:trPr>
          <w:trHeight w:val="1275"/>
        </w:trPr>
        <w:tc>
          <w:tcPr>
            <w:tcW w:w="380" w:type="dxa"/>
            <w:tcBorders>
              <w:top w:val="nil"/>
              <w:left w:val="nil"/>
              <w:bottom w:val="nil"/>
              <w:right w:val="nil"/>
            </w:tcBorders>
            <w:shd w:val="clear" w:color="auto" w:fill="auto"/>
            <w:noWrap/>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rPr>
                <w:rFonts w:ascii="Swis721 Cn BT" w:hAnsi="Swis721 Cn BT" w:cs="Arial"/>
              </w:rPr>
            </w:pPr>
            <w:r w:rsidRPr="00F1340D">
              <w:rPr>
                <w:rFonts w:ascii="Swis721 Cn BT" w:hAnsi="Swis721 Cn BT" w:cs="Arial"/>
              </w:rPr>
              <w:t xml:space="preserve">Nabavka i montaza ventilacione glave HL900N za cevi prečnika DN 110 proizvodjača HL od POLIPROPILENA (PP) za ugradnju u unutrašnjost objekta opremljen sa posebnom mrežicom, bez reducira, standard EN 12380.  Obracunava se i placa po kom u cenu  uračunato sve komplet. </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rPr>
                <w:rFonts w:ascii="Arial" w:hAnsi="Arial" w:cs="Arial"/>
              </w:rPr>
            </w:pPr>
          </w:p>
        </w:tc>
        <w:tc>
          <w:tcPr>
            <w:tcW w:w="1017" w:type="dxa"/>
            <w:tcBorders>
              <w:top w:val="nil"/>
              <w:left w:val="nil"/>
              <w:bottom w:val="nil"/>
              <w:right w:val="nil"/>
            </w:tcBorders>
            <w:shd w:val="clear" w:color="auto" w:fill="auto"/>
            <w:noWrap/>
            <w:vAlign w:val="bottom"/>
            <w:hideMark/>
          </w:tcPr>
          <w:p w:rsidR="000A0633" w:rsidRPr="00F1340D" w:rsidRDefault="000A0633" w:rsidP="000A0633">
            <w:pPr>
              <w:rPr>
                <w:rFonts w:ascii="Arial" w:hAnsi="Arial" w:cs="Arial"/>
              </w:rPr>
            </w:pPr>
          </w:p>
        </w:tc>
        <w:tc>
          <w:tcPr>
            <w:tcW w:w="1180" w:type="dxa"/>
            <w:tcBorders>
              <w:top w:val="nil"/>
              <w:left w:val="nil"/>
              <w:bottom w:val="nil"/>
              <w:right w:val="nil"/>
            </w:tcBorders>
            <w:shd w:val="clear" w:color="auto" w:fill="auto"/>
            <w:noWrap/>
            <w:vAlign w:val="bottom"/>
            <w:hideMark/>
          </w:tcPr>
          <w:p w:rsidR="000A0633" w:rsidRPr="00F1340D" w:rsidRDefault="000A0633" w:rsidP="000A0633">
            <w:pPr>
              <w:rPr>
                <w:rFonts w:ascii="Arial" w:hAnsi="Arial"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rPr>
                <w:rFonts w:ascii="Arial" w:hAnsi="Arial" w:cs="Arial"/>
              </w:rPr>
            </w:pPr>
          </w:p>
        </w:tc>
      </w:tr>
      <w:tr w:rsidR="000A0633" w:rsidRPr="00F1340D" w:rsidTr="002B3A38">
        <w:trPr>
          <w:trHeight w:val="255"/>
        </w:trPr>
        <w:tc>
          <w:tcPr>
            <w:tcW w:w="380" w:type="dxa"/>
            <w:tcBorders>
              <w:top w:val="nil"/>
              <w:left w:val="nil"/>
              <w:bottom w:val="nil"/>
              <w:right w:val="nil"/>
            </w:tcBorders>
            <w:shd w:val="clear" w:color="auto" w:fill="auto"/>
            <w:noWrap/>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rPr>
                <w:rFonts w:ascii="Swis721 Cn BT" w:hAnsi="Swis721 Cn BT" w:cs="Arial"/>
              </w:rPr>
            </w:pPr>
            <w:r w:rsidRPr="00F1340D">
              <w:rPr>
                <w:rFonts w:ascii="Swis721 Cn BT" w:hAnsi="Swis721 Cn BT" w:cs="Arial"/>
              </w:rPr>
              <w:t>Ø 75 mm</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kom</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1</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rPr>
                <w:rFonts w:ascii="Swis721 Cn BT" w:hAnsi="Swis721 Cn BT" w:cs="Arial"/>
              </w:rPr>
            </w:pPr>
            <w:r w:rsidRPr="00F1340D">
              <w:rPr>
                <w:rFonts w:ascii="Swis721 Cn BT" w:hAnsi="Swis721 Cn BT" w:cs="Arial"/>
              </w:rPr>
              <w:t>Ø 110 mm</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kom</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5</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rPr>
                <w:rFonts w:ascii="Swis721 Cn BT" w:hAnsi="Swis721 Cn BT" w:cs="Arial"/>
              </w:rPr>
            </w:pP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r>
      <w:tr w:rsidR="000A0633" w:rsidRPr="00F1340D" w:rsidTr="002B3A38">
        <w:trPr>
          <w:trHeight w:val="4845"/>
        </w:trPr>
        <w:tc>
          <w:tcPr>
            <w:tcW w:w="380" w:type="dxa"/>
            <w:tcBorders>
              <w:top w:val="nil"/>
              <w:left w:val="nil"/>
              <w:bottom w:val="nil"/>
              <w:right w:val="nil"/>
            </w:tcBorders>
            <w:shd w:val="clear" w:color="auto" w:fill="auto"/>
            <w:noWrap/>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jc w:val="both"/>
              <w:rPr>
                <w:rFonts w:ascii="Swis721 Cn BT" w:hAnsi="Swis721 Cn BT" w:cs="Arial"/>
              </w:rPr>
            </w:pPr>
            <w:r w:rsidRPr="00F1340D">
              <w:rPr>
                <w:rFonts w:ascii="Swis721 Cn BT" w:hAnsi="Swis721 Cn BT" w:cs="Arial"/>
              </w:rPr>
              <w:t>Nabavka i ugradnja separatora  masti biljnog i životinjskog porekla od centrifugalno livenog polietilena (otpornog na masne kiseline). Separator konstruisan, izrađen i testiran prema SRPS EN 1825 nazivne veličine NS5.5 (protoka 5.5 l/s) sa integrisanim taložnikom kapaciteta 570 lit. Separator ima zapremninu izdvojenih masti cc. 230 litara, dok je ukupna zapremina cc. 1465 litara. Uliv i izliv iz separatora su DN 150 od PEHD cevi.</w:t>
            </w:r>
            <w:r w:rsidRPr="00F1340D">
              <w:rPr>
                <w:rFonts w:ascii="Swis721 Cn BT" w:hAnsi="Swis721 Cn BT" w:cs="Arial"/>
              </w:rPr>
              <w:br/>
              <w:t>Dubina ulivne cevi, mereno od kote poklopca do kote dna cevi uliva  T= 0,46 m do 1,86 m (tačnu dubinu cevi na ulivu treba definsati pre naručivanja separatora). Separator se isporučuje sa poklopcem prema SRPS EN 124 klase nosivosti B125, svetlog otvora prečnika 600 mm, sa natipsom "SEPARATOR".</w:t>
            </w:r>
            <w:r w:rsidRPr="00F1340D">
              <w:rPr>
                <w:rFonts w:ascii="Swis721 Cn BT" w:hAnsi="Swis721 Cn BT" w:cs="Arial"/>
              </w:rPr>
              <w:br/>
              <w:t xml:space="preserve">Masa tela separatora 93 kg. Separator mora biti siguran od delovanja sila uzgona do visine podzemne vode do uliva u separator. Ulivni i izlivni elementi separatora moraju biti izrađeni od PEHD-a. Pristup separatoru radi čišćenja je preko poklopca i mora biti u skladu sa SRPS EN 476. </w:t>
            </w:r>
            <w:r w:rsidRPr="00F1340D">
              <w:rPr>
                <w:rFonts w:ascii="Swis721 Cn BT" w:hAnsi="Swis721 Cn BT" w:cs="Arial"/>
              </w:rPr>
              <w:br/>
              <w:t>Sve kao ACO LIPUMAX P-B FST NS5.5 ST550 ili ekvivalentan.</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kom</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1</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rPr>
                <w:rFonts w:ascii="Swis721 Cn BT" w:hAnsi="Swis721 Cn BT" w:cs="Arial"/>
              </w:rPr>
            </w:pP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jc w:val="both"/>
              <w:rPr>
                <w:rFonts w:ascii="Swis721 Cn BT" w:hAnsi="Swis721 Cn BT" w:cs="Arial"/>
              </w:rPr>
            </w:pPr>
            <w:r w:rsidRPr="00F1340D">
              <w:rPr>
                <w:rFonts w:ascii="Swis721 Cn BT" w:hAnsi="Swis721 Cn BT" w:cs="Arial"/>
              </w:rPr>
              <w:t>Priključenje nove kanalizacione mreže.</w:t>
            </w:r>
          </w:p>
        </w:tc>
        <w:tc>
          <w:tcPr>
            <w:tcW w:w="1821" w:type="dxa"/>
            <w:gridSpan w:val="2"/>
            <w:tcBorders>
              <w:top w:val="nil"/>
              <w:left w:val="nil"/>
              <w:bottom w:val="nil"/>
              <w:right w:val="nil"/>
            </w:tcBorders>
            <w:shd w:val="clear" w:color="auto" w:fill="auto"/>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paušalno</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jc w:val="both"/>
              <w:rPr>
                <w:rFonts w:ascii="Swis721 Cn BT" w:hAnsi="Swis721 Cn BT" w:cs="Arial"/>
              </w:rPr>
            </w:pPr>
          </w:p>
        </w:tc>
        <w:tc>
          <w:tcPr>
            <w:tcW w:w="804" w:type="dxa"/>
            <w:tcBorders>
              <w:top w:val="nil"/>
              <w:left w:val="nil"/>
              <w:bottom w:val="nil"/>
              <w:right w:val="nil"/>
            </w:tcBorders>
            <w:shd w:val="clear" w:color="auto" w:fill="auto"/>
            <w:vAlign w:val="bottom"/>
            <w:hideMark/>
          </w:tcPr>
          <w:p w:rsidR="000A0633" w:rsidRPr="00F1340D" w:rsidRDefault="000A0633" w:rsidP="000A0633">
            <w:pPr>
              <w:jc w:val="center"/>
              <w:rPr>
                <w:rFonts w:ascii="Swis721 Cn BT" w:hAnsi="Swis721 Cn BT" w:cs="Arial"/>
              </w:rPr>
            </w:pPr>
          </w:p>
        </w:tc>
        <w:tc>
          <w:tcPr>
            <w:tcW w:w="1017" w:type="dxa"/>
            <w:tcBorders>
              <w:top w:val="nil"/>
              <w:left w:val="nil"/>
              <w:bottom w:val="nil"/>
              <w:right w:val="nil"/>
            </w:tcBorders>
            <w:shd w:val="clear" w:color="auto" w:fill="auto"/>
            <w:vAlign w:val="bottom"/>
            <w:hideMark/>
          </w:tcPr>
          <w:p w:rsidR="000A0633" w:rsidRPr="00F1340D" w:rsidRDefault="000A0633" w:rsidP="000A0633">
            <w:pPr>
              <w:jc w:val="center"/>
              <w:rPr>
                <w:rFonts w:ascii="Swis721 Cn BT" w:hAnsi="Swis721 Cn BT" w:cs="Arial"/>
              </w:rPr>
            </w:pP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r>
      <w:tr w:rsidR="000A0633" w:rsidRPr="00F1340D" w:rsidTr="002B3A38">
        <w:trPr>
          <w:trHeight w:val="270"/>
        </w:trPr>
        <w:tc>
          <w:tcPr>
            <w:tcW w:w="380" w:type="dxa"/>
            <w:tcBorders>
              <w:top w:val="nil"/>
              <w:left w:val="nil"/>
              <w:bottom w:val="nil"/>
              <w:right w:val="nil"/>
            </w:tcBorders>
            <w:shd w:val="clear" w:color="auto" w:fill="auto"/>
            <w:noWrap/>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jc w:val="both"/>
              <w:rPr>
                <w:rFonts w:ascii="Swis721 Cn BT" w:hAnsi="Swis721 Cn BT" w:cs="Arial"/>
              </w:rPr>
            </w:pPr>
            <w:r w:rsidRPr="00F1340D">
              <w:rPr>
                <w:rFonts w:ascii="Swis721 Cn BT" w:hAnsi="Swis721 Cn BT" w:cs="Arial"/>
              </w:rPr>
              <w:t>Ispitivanje instalacije od strane ovlašćene firme i pribavljanje izveštaja.</w:t>
            </w:r>
          </w:p>
        </w:tc>
        <w:tc>
          <w:tcPr>
            <w:tcW w:w="1821" w:type="dxa"/>
            <w:gridSpan w:val="2"/>
            <w:tcBorders>
              <w:top w:val="nil"/>
              <w:left w:val="nil"/>
              <w:bottom w:val="nil"/>
              <w:right w:val="nil"/>
            </w:tcBorders>
            <w:shd w:val="clear" w:color="auto" w:fill="auto"/>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paušalno</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r>
      <w:tr w:rsidR="000A0633" w:rsidRPr="00F1340D" w:rsidTr="002B3A38">
        <w:trPr>
          <w:trHeight w:val="270"/>
        </w:trPr>
        <w:tc>
          <w:tcPr>
            <w:tcW w:w="380" w:type="dxa"/>
            <w:tcBorders>
              <w:top w:val="nil"/>
              <w:left w:val="nil"/>
              <w:bottom w:val="nil"/>
              <w:right w:val="nil"/>
            </w:tcBorders>
            <w:shd w:val="clear" w:color="auto" w:fill="auto"/>
            <w:noWrap/>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jc w:val="both"/>
              <w:rPr>
                <w:rFonts w:ascii="Swis721 Cn BT" w:hAnsi="Swis721 Cn BT" w:cs="Arial"/>
              </w:rPr>
            </w:pPr>
          </w:p>
        </w:tc>
        <w:tc>
          <w:tcPr>
            <w:tcW w:w="804" w:type="dxa"/>
            <w:tcBorders>
              <w:top w:val="nil"/>
              <w:left w:val="nil"/>
              <w:bottom w:val="nil"/>
              <w:right w:val="nil"/>
            </w:tcBorders>
            <w:shd w:val="clear" w:color="auto" w:fill="auto"/>
            <w:vAlign w:val="bottom"/>
            <w:hideMark/>
          </w:tcPr>
          <w:p w:rsidR="000A0633" w:rsidRPr="00F1340D" w:rsidRDefault="000A0633" w:rsidP="000A0633">
            <w:pPr>
              <w:jc w:val="center"/>
              <w:rPr>
                <w:rFonts w:ascii="Swis721 Cn BT" w:hAnsi="Swis721 Cn BT" w:cs="Arial"/>
              </w:rPr>
            </w:pPr>
          </w:p>
        </w:tc>
        <w:tc>
          <w:tcPr>
            <w:tcW w:w="1017" w:type="dxa"/>
            <w:tcBorders>
              <w:top w:val="nil"/>
              <w:left w:val="nil"/>
              <w:bottom w:val="nil"/>
              <w:right w:val="nil"/>
            </w:tcBorders>
            <w:shd w:val="clear" w:color="auto" w:fill="auto"/>
            <w:vAlign w:val="bottom"/>
            <w:hideMark/>
          </w:tcPr>
          <w:p w:rsidR="000A0633" w:rsidRPr="00F1340D" w:rsidRDefault="000A0633" w:rsidP="000A0633">
            <w:pPr>
              <w:jc w:val="center"/>
              <w:rPr>
                <w:rFonts w:ascii="Swis721 Cn BT" w:hAnsi="Swis721 Cn BT" w:cs="Arial"/>
              </w:rPr>
            </w:pP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vAlign w:val="center"/>
            <w:hideMark/>
          </w:tcPr>
          <w:p w:rsidR="000A0633" w:rsidRPr="00F1340D" w:rsidRDefault="000A0633" w:rsidP="000A0633">
            <w:pPr>
              <w:rPr>
                <w:rFonts w:ascii="Swis721 Cn BT" w:hAnsi="Swis721 Cn BT" w:cs="Arial"/>
              </w:rPr>
            </w:pPr>
          </w:p>
        </w:tc>
        <w:tc>
          <w:tcPr>
            <w:tcW w:w="5800" w:type="dxa"/>
            <w:tcBorders>
              <w:top w:val="nil"/>
              <w:left w:val="nil"/>
              <w:bottom w:val="double" w:sz="6" w:space="0" w:color="000000"/>
              <w:right w:val="nil"/>
            </w:tcBorders>
            <w:shd w:val="clear" w:color="auto" w:fill="auto"/>
            <w:hideMark/>
          </w:tcPr>
          <w:p w:rsidR="000A0633" w:rsidRPr="00F1340D" w:rsidRDefault="000A0633" w:rsidP="000A0633">
            <w:pPr>
              <w:rPr>
                <w:rFonts w:ascii="Swis721 Cn BT" w:hAnsi="Swis721 Cn BT" w:cs="Arial"/>
                <w:b/>
                <w:bCs/>
              </w:rPr>
            </w:pPr>
            <w:r w:rsidRPr="00F1340D">
              <w:rPr>
                <w:rFonts w:ascii="Swis721 Cn BT" w:hAnsi="Swis721 Cn BT" w:cs="Arial"/>
                <w:b/>
                <w:bCs/>
              </w:rPr>
              <w:t xml:space="preserve">SVEGA FEKALNA KANALIZACIJA:                                                                </w:t>
            </w:r>
          </w:p>
        </w:tc>
        <w:tc>
          <w:tcPr>
            <w:tcW w:w="804" w:type="dxa"/>
            <w:tcBorders>
              <w:top w:val="nil"/>
              <w:left w:val="nil"/>
              <w:bottom w:val="nil"/>
              <w:right w:val="nil"/>
            </w:tcBorders>
            <w:shd w:val="clear" w:color="FFFFCC" w:fill="FFFFFF"/>
            <w:noWrap/>
            <w:vAlign w:val="center"/>
            <w:hideMark/>
          </w:tcPr>
          <w:p w:rsidR="000A0633" w:rsidRPr="00F1340D" w:rsidRDefault="000A0633" w:rsidP="000A0633">
            <w:pPr>
              <w:jc w:val="center"/>
              <w:rPr>
                <w:rFonts w:ascii="Swis721 Cn BT" w:hAnsi="Swis721 Cn BT" w:cs="Arial"/>
                <w:b/>
                <w:bCs/>
              </w:rPr>
            </w:pPr>
            <w:r w:rsidRPr="00F1340D">
              <w:rPr>
                <w:rFonts w:ascii="Swis721 Cn BT" w:hAnsi="Swis721 Cn BT" w:cs="Arial"/>
                <w:b/>
                <w:bCs/>
              </w:rPr>
              <w:t> </w:t>
            </w:r>
          </w:p>
        </w:tc>
        <w:tc>
          <w:tcPr>
            <w:tcW w:w="3457" w:type="dxa"/>
            <w:gridSpan w:val="3"/>
            <w:tcBorders>
              <w:top w:val="nil"/>
              <w:left w:val="nil"/>
              <w:bottom w:val="double" w:sz="6" w:space="0" w:color="000000"/>
              <w:right w:val="nil"/>
            </w:tcBorders>
            <w:shd w:val="clear" w:color="CCCCFF" w:fill="C0C0C0"/>
            <w:noWrap/>
            <w:vAlign w:val="center"/>
            <w:hideMark/>
          </w:tcPr>
          <w:p w:rsidR="000A0633" w:rsidRPr="00F1340D" w:rsidRDefault="000A0633" w:rsidP="000A0633">
            <w:pPr>
              <w:jc w:val="right"/>
              <w:rPr>
                <w:rFonts w:ascii="Swis721 Cn BT" w:hAnsi="Swis721 Cn BT" w:cs="Arial"/>
                <w:b/>
                <w:bCs/>
              </w:rPr>
            </w:pPr>
          </w:p>
        </w:tc>
      </w:tr>
      <w:tr w:rsidR="000A0633" w:rsidRPr="00F1340D" w:rsidTr="002B3A38">
        <w:trPr>
          <w:trHeight w:val="255"/>
        </w:trPr>
        <w:tc>
          <w:tcPr>
            <w:tcW w:w="380" w:type="dxa"/>
            <w:tcBorders>
              <w:top w:val="nil"/>
              <w:left w:val="nil"/>
              <w:bottom w:val="nil"/>
              <w:right w:val="nil"/>
            </w:tcBorders>
            <w:shd w:val="clear" w:color="auto" w:fill="auto"/>
            <w:vAlign w:val="center"/>
            <w:hideMark/>
          </w:tcPr>
          <w:p w:rsidR="000A0633" w:rsidRPr="00F1340D" w:rsidRDefault="000A0633" w:rsidP="000A0633">
            <w:pPr>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b/>
                <w:bCs/>
              </w:rPr>
            </w:pPr>
          </w:p>
        </w:tc>
        <w:tc>
          <w:tcPr>
            <w:tcW w:w="804" w:type="dxa"/>
            <w:tcBorders>
              <w:top w:val="nil"/>
              <w:left w:val="nil"/>
              <w:bottom w:val="nil"/>
              <w:right w:val="nil"/>
            </w:tcBorders>
            <w:shd w:val="clear" w:color="auto" w:fill="auto"/>
            <w:noWrap/>
            <w:vAlign w:val="center"/>
            <w:hideMark/>
          </w:tcPr>
          <w:p w:rsidR="000A0633" w:rsidRPr="00F1340D" w:rsidRDefault="000A0633" w:rsidP="000A0633">
            <w:pPr>
              <w:jc w:val="center"/>
              <w:rPr>
                <w:rFonts w:ascii="Swis721 Cn BT" w:hAnsi="Swis721 Cn BT" w:cs="Arial"/>
                <w:b/>
                <w:bCs/>
              </w:rPr>
            </w:pPr>
          </w:p>
        </w:tc>
        <w:tc>
          <w:tcPr>
            <w:tcW w:w="1017" w:type="dxa"/>
            <w:tcBorders>
              <w:top w:val="nil"/>
              <w:left w:val="nil"/>
              <w:bottom w:val="nil"/>
              <w:right w:val="nil"/>
            </w:tcBorders>
            <w:shd w:val="clear" w:color="auto" w:fill="auto"/>
            <w:noWrap/>
            <w:vAlign w:val="center"/>
            <w:hideMark/>
          </w:tcPr>
          <w:p w:rsidR="000A0633" w:rsidRPr="00F1340D" w:rsidRDefault="000A0633" w:rsidP="000A0633">
            <w:pPr>
              <w:jc w:val="right"/>
              <w:rPr>
                <w:rFonts w:ascii="Swis721 Cn BT" w:hAnsi="Swis721 Cn BT" w:cs="Arial"/>
                <w:b/>
                <w:bCs/>
              </w:rPr>
            </w:pPr>
          </w:p>
        </w:tc>
        <w:tc>
          <w:tcPr>
            <w:tcW w:w="1180" w:type="dxa"/>
            <w:tcBorders>
              <w:top w:val="nil"/>
              <w:left w:val="nil"/>
              <w:bottom w:val="nil"/>
              <w:right w:val="nil"/>
            </w:tcBorders>
            <w:shd w:val="clear" w:color="auto" w:fill="auto"/>
            <w:noWrap/>
            <w:vAlign w:val="center"/>
            <w:hideMark/>
          </w:tcPr>
          <w:p w:rsidR="000A0633" w:rsidRPr="00F1340D" w:rsidRDefault="000A0633" w:rsidP="000A0633">
            <w:pPr>
              <w:jc w:val="right"/>
              <w:rPr>
                <w:rFonts w:ascii="Swis721 Cn BT" w:hAnsi="Swis721 Cn BT" w:cs="Arial"/>
                <w:b/>
                <w:bCs/>
              </w:rPr>
            </w:pPr>
          </w:p>
        </w:tc>
        <w:tc>
          <w:tcPr>
            <w:tcW w:w="1260" w:type="dxa"/>
            <w:tcBorders>
              <w:top w:val="nil"/>
              <w:left w:val="nil"/>
              <w:bottom w:val="nil"/>
              <w:right w:val="nil"/>
            </w:tcBorders>
            <w:shd w:val="clear" w:color="auto" w:fill="auto"/>
            <w:noWrap/>
            <w:vAlign w:val="center"/>
            <w:hideMark/>
          </w:tcPr>
          <w:p w:rsidR="000A0633" w:rsidRPr="00F1340D" w:rsidRDefault="000A0633" w:rsidP="000A0633">
            <w:pPr>
              <w:jc w:val="right"/>
              <w:rPr>
                <w:rFonts w:ascii="Swis721 Cn BT" w:hAnsi="Swis721 Cn BT" w:cs="Arial"/>
                <w:b/>
                <w:bCs/>
              </w:rPr>
            </w:pPr>
          </w:p>
        </w:tc>
      </w:tr>
      <w:tr w:rsidR="000A0633" w:rsidRPr="00F1340D" w:rsidTr="002B3A38">
        <w:trPr>
          <w:trHeight w:val="255"/>
        </w:trPr>
        <w:tc>
          <w:tcPr>
            <w:tcW w:w="380" w:type="dxa"/>
            <w:tcBorders>
              <w:top w:val="nil"/>
              <w:left w:val="nil"/>
              <w:bottom w:val="nil"/>
              <w:right w:val="nil"/>
            </w:tcBorders>
            <w:shd w:val="clear" w:color="auto" w:fill="auto"/>
            <w:vAlign w:val="center"/>
            <w:hideMark/>
          </w:tcPr>
          <w:p w:rsidR="000A0633" w:rsidRPr="00F1340D" w:rsidRDefault="000A0633" w:rsidP="000A0633">
            <w:pPr>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b/>
                <w:bCs/>
              </w:rPr>
            </w:pPr>
          </w:p>
        </w:tc>
        <w:tc>
          <w:tcPr>
            <w:tcW w:w="804" w:type="dxa"/>
            <w:tcBorders>
              <w:top w:val="nil"/>
              <w:left w:val="nil"/>
              <w:bottom w:val="nil"/>
              <w:right w:val="nil"/>
            </w:tcBorders>
            <w:shd w:val="clear" w:color="auto" w:fill="auto"/>
            <w:noWrap/>
            <w:vAlign w:val="center"/>
            <w:hideMark/>
          </w:tcPr>
          <w:p w:rsidR="000A0633" w:rsidRPr="00F1340D" w:rsidRDefault="000A0633" w:rsidP="000A0633">
            <w:pPr>
              <w:jc w:val="center"/>
              <w:rPr>
                <w:rFonts w:ascii="Swis721 Cn BT" w:hAnsi="Swis721 Cn BT" w:cs="Arial"/>
                <w:b/>
                <w:bCs/>
              </w:rPr>
            </w:pPr>
          </w:p>
        </w:tc>
        <w:tc>
          <w:tcPr>
            <w:tcW w:w="1017" w:type="dxa"/>
            <w:tcBorders>
              <w:top w:val="nil"/>
              <w:left w:val="nil"/>
              <w:bottom w:val="nil"/>
              <w:right w:val="nil"/>
            </w:tcBorders>
            <w:shd w:val="clear" w:color="auto" w:fill="auto"/>
            <w:noWrap/>
            <w:vAlign w:val="center"/>
            <w:hideMark/>
          </w:tcPr>
          <w:p w:rsidR="000A0633" w:rsidRPr="00F1340D" w:rsidRDefault="000A0633" w:rsidP="000A0633">
            <w:pPr>
              <w:jc w:val="right"/>
              <w:rPr>
                <w:rFonts w:ascii="Swis721 Cn BT" w:hAnsi="Swis721 Cn BT" w:cs="Arial"/>
                <w:b/>
                <w:bCs/>
              </w:rPr>
            </w:pPr>
          </w:p>
        </w:tc>
        <w:tc>
          <w:tcPr>
            <w:tcW w:w="1180" w:type="dxa"/>
            <w:tcBorders>
              <w:top w:val="nil"/>
              <w:left w:val="nil"/>
              <w:bottom w:val="nil"/>
              <w:right w:val="nil"/>
            </w:tcBorders>
            <w:shd w:val="clear" w:color="auto" w:fill="auto"/>
            <w:noWrap/>
            <w:vAlign w:val="center"/>
            <w:hideMark/>
          </w:tcPr>
          <w:p w:rsidR="000A0633" w:rsidRPr="00F1340D" w:rsidRDefault="000A0633" w:rsidP="000A0633">
            <w:pPr>
              <w:jc w:val="right"/>
              <w:rPr>
                <w:rFonts w:ascii="Swis721 Cn BT" w:hAnsi="Swis721 Cn BT" w:cs="Arial"/>
                <w:b/>
                <w:bCs/>
              </w:rPr>
            </w:pPr>
          </w:p>
        </w:tc>
        <w:tc>
          <w:tcPr>
            <w:tcW w:w="1260" w:type="dxa"/>
            <w:tcBorders>
              <w:top w:val="nil"/>
              <w:left w:val="nil"/>
              <w:bottom w:val="nil"/>
              <w:right w:val="nil"/>
            </w:tcBorders>
            <w:shd w:val="clear" w:color="auto" w:fill="auto"/>
            <w:noWrap/>
            <w:vAlign w:val="center"/>
            <w:hideMark/>
          </w:tcPr>
          <w:p w:rsidR="000A0633" w:rsidRPr="00F1340D" w:rsidRDefault="000A0633" w:rsidP="000A0633">
            <w:pPr>
              <w:jc w:val="right"/>
              <w:rPr>
                <w:rFonts w:ascii="Swis721 Cn BT" w:hAnsi="Swis721 Cn BT" w:cs="Arial"/>
                <w:b/>
                <w:bCs/>
              </w:rPr>
            </w:pPr>
          </w:p>
        </w:tc>
      </w:tr>
      <w:tr w:rsidR="000A0633" w:rsidRPr="00F1340D" w:rsidTr="002B3A38">
        <w:trPr>
          <w:trHeight w:val="255"/>
        </w:trPr>
        <w:tc>
          <w:tcPr>
            <w:tcW w:w="380" w:type="dxa"/>
            <w:tcBorders>
              <w:top w:val="nil"/>
              <w:left w:val="nil"/>
              <w:bottom w:val="nil"/>
              <w:right w:val="nil"/>
            </w:tcBorders>
            <w:shd w:val="clear" w:color="auto" w:fill="auto"/>
            <w:noWrap/>
            <w:vAlign w:val="center"/>
            <w:hideMark/>
          </w:tcPr>
          <w:p w:rsidR="000A0633" w:rsidRPr="00F1340D" w:rsidRDefault="000A0633" w:rsidP="000A0633">
            <w:pPr>
              <w:jc w:val="center"/>
              <w:rPr>
                <w:rFonts w:ascii="Swis721 Cn BT" w:hAnsi="Swis721 Cn BT" w:cs="Arial"/>
                <w:b/>
                <w:bCs/>
              </w:rPr>
            </w:pPr>
            <w:r w:rsidRPr="00F1340D">
              <w:rPr>
                <w:rFonts w:ascii="Swis721 Cn BT" w:hAnsi="Swis721 Cn BT" w:cs="Arial"/>
                <w:b/>
                <w:bCs/>
              </w:rPr>
              <w:t>4</w:t>
            </w:r>
          </w:p>
        </w:tc>
        <w:tc>
          <w:tcPr>
            <w:tcW w:w="5800" w:type="dxa"/>
            <w:tcBorders>
              <w:top w:val="nil"/>
              <w:left w:val="nil"/>
              <w:bottom w:val="double" w:sz="6" w:space="0" w:color="000000"/>
              <w:right w:val="nil"/>
            </w:tcBorders>
            <w:shd w:val="clear" w:color="auto" w:fill="auto"/>
            <w:vAlign w:val="center"/>
            <w:hideMark/>
          </w:tcPr>
          <w:p w:rsidR="000A0633" w:rsidRPr="00F1340D" w:rsidRDefault="000A0633" w:rsidP="000A0633">
            <w:pPr>
              <w:jc w:val="center"/>
              <w:rPr>
                <w:rFonts w:ascii="Swis721 Cn BT" w:hAnsi="Swis721 Cn BT" w:cs="Arial"/>
                <w:b/>
                <w:bCs/>
              </w:rPr>
            </w:pPr>
            <w:r w:rsidRPr="00F1340D">
              <w:rPr>
                <w:rFonts w:ascii="Swis721 Cn BT" w:hAnsi="Swis721 Cn BT" w:cs="Arial"/>
                <w:b/>
                <w:bCs/>
              </w:rPr>
              <w:t>SANITARNI UREDJAJI</w:t>
            </w:r>
          </w:p>
        </w:tc>
        <w:tc>
          <w:tcPr>
            <w:tcW w:w="804" w:type="dxa"/>
            <w:tcBorders>
              <w:top w:val="nil"/>
              <w:left w:val="nil"/>
              <w:bottom w:val="nil"/>
              <w:right w:val="nil"/>
            </w:tcBorders>
            <w:shd w:val="clear" w:color="auto" w:fill="auto"/>
            <w:noWrap/>
            <w:vAlign w:val="center"/>
            <w:hideMark/>
          </w:tcPr>
          <w:p w:rsidR="000A0633" w:rsidRPr="00F1340D" w:rsidRDefault="000A0633" w:rsidP="000A0633">
            <w:pPr>
              <w:jc w:val="center"/>
              <w:rPr>
                <w:rFonts w:ascii="Swis721 Cn BT" w:hAnsi="Swis721 Cn BT" w:cs="Arial"/>
              </w:rPr>
            </w:pPr>
          </w:p>
        </w:tc>
        <w:tc>
          <w:tcPr>
            <w:tcW w:w="1017" w:type="dxa"/>
            <w:tcBorders>
              <w:top w:val="nil"/>
              <w:left w:val="nil"/>
              <w:bottom w:val="nil"/>
              <w:right w:val="nil"/>
            </w:tcBorders>
            <w:shd w:val="clear" w:color="auto" w:fill="auto"/>
            <w:noWrap/>
            <w:vAlign w:val="center"/>
            <w:hideMark/>
          </w:tcPr>
          <w:p w:rsidR="000A0633" w:rsidRPr="00F1340D" w:rsidRDefault="000A0633" w:rsidP="000A0633">
            <w:pPr>
              <w:jc w:val="right"/>
              <w:rPr>
                <w:rFonts w:ascii="Swis721 Cn BT" w:hAnsi="Swis721 Cn BT" w:cs="Arial"/>
              </w:rPr>
            </w:pPr>
          </w:p>
        </w:tc>
        <w:tc>
          <w:tcPr>
            <w:tcW w:w="1180" w:type="dxa"/>
            <w:tcBorders>
              <w:top w:val="nil"/>
              <w:left w:val="nil"/>
              <w:bottom w:val="nil"/>
              <w:right w:val="nil"/>
            </w:tcBorders>
            <w:shd w:val="clear" w:color="auto" w:fill="auto"/>
            <w:noWrap/>
            <w:vAlign w:val="center"/>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center"/>
            <w:hideMark/>
          </w:tcPr>
          <w:p w:rsidR="000A0633" w:rsidRPr="00F1340D" w:rsidRDefault="000A0633" w:rsidP="000A0633">
            <w:pPr>
              <w:jc w:val="center"/>
              <w:rPr>
                <w:rFonts w:ascii="Swis721 Cn BT" w:hAnsi="Swis721 Cn BT" w:cs="Arial"/>
              </w:rPr>
            </w:pPr>
          </w:p>
        </w:tc>
      </w:tr>
      <w:tr w:rsidR="000A0633" w:rsidRPr="00F1340D" w:rsidTr="002B3A38">
        <w:trPr>
          <w:trHeight w:val="510"/>
        </w:trPr>
        <w:tc>
          <w:tcPr>
            <w:tcW w:w="380" w:type="dxa"/>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rPr>
            </w:pPr>
            <w:r w:rsidRPr="00F1340D">
              <w:rPr>
                <w:rFonts w:ascii="Swis721 Cn BT" w:hAnsi="Swis721 Cn BT" w:cs="Arial"/>
              </w:rPr>
              <w:t>Opis radova</w:t>
            </w:r>
          </w:p>
        </w:tc>
        <w:tc>
          <w:tcPr>
            <w:tcW w:w="804" w:type="dxa"/>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rPr>
            </w:pPr>
            <w:r w:rsidRPr="00F1340D">
              <w:rPr>
                <w:rFonts w:ascii="Swis721 Cn BT" w:hAnsi="Swis721 Cn BT" w:cs="Arial"/>
              </w:rPr>
              <w:t>jed. mere</w:t>
            </w:r>
          </w:p>
        </w:tc>
        <w:tc>
          <w:tcPr>
            <w:tcW w:w="1017" w:type="dxa"/>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rPr>
            </w:pPr>
            <w:r w:rsidRPr="00F1340D">
              <w:rPr>
                <w:rFonts w:ascii="Swis721 Cn BT" w:hAnsi="Swis721 Cn BT" w:cs="Arial"/>
              </w:rPr>
              <w:t>količina</w:t>
            </w:r>
          </w:p>
        </w:tc>
        <w:tc>
          <w:tcPr>
            <w:tcW w:w="1180" w:type="dxa"/>
            <w:tcBorders>
              <w:top w:val="nil"/>
              <w:left w:val="nil"/>
              <w:bottom w:val="nil"/>
              <w:right w:val="nil"/>
            </w:tcBorders>
            <w:shd w:val="clear" w:color="auto" w:fill="auto"/>
            <w:vAlign w:val="center"/>
            <w:hideMark/>
          </w:tcPr>
          <w:p w:rsidR="000A0633" w:rsidRPr="00F1340D" w:rsidRDefault="00897DA6" w:rsidP="000A0633">
            <w:pPr>
              <w:jc w:val="center"/>
              <w:rPr>
                <w:rFonts w:ascii="Swis721 Cn BT" w:hAnsi="Swis721 Cn BT" w:cs="Arial"/>
              </w:rPr>
            </w:pPr>
            <w:r>
              <w:rPr>
                <w:rFonts w:ascii="Swis721 Cn BT" w:hAnsi="Swis721 Cn BT" w:cs="Arial"/>
              </w:rPr>
              <w:t>Cena po jed. Bez pdv</w:t>
            </w:r>
          </w:p>
        </w:tc>
        <w:tc>
          <w:tcPr>
            <w:tcW w:w="1260" w:type="dxa"/>
            <w:tcBorders>
              <w:top w:val="nil"/>
              <w:left w:val="nil"/>
              <w:bottom w:val="nil"/>
              <w:right w:val="nil"/>
            </w:tcBorders>
            <w:shd w:val="clear" w:color="auto" w:fill="auto"/>
            <w:vAlign w:val="center"/>
            <w:hideMark/>
          </w:tcPr>
          <w:p w:rsidR="000A0633" w:rsidRPr="00F1340D" w:rsidRDefault="00897DA6" w:rsidP="000A0633">
            <w:pPr>
              <w:jc w:val="center"/>
              <w:rPr>
                <w:rFonts w:ascii="Swis721 Cn BT" w:hAnsi="Swis721 Cn BT" w:cs="Arial"/>
              </w:rPr>
            </w:pPr>
            <w:r>
              <w:rPr>
                <w:rFonts w:ascii="Swis721 Cn BT" w:hAnsi="Swis721 Cn BT" w:cs="Arial"/>
              </w:rPr>
              <w:t>Ukupnp, bez pdv</w:t>
            </w:r>
          </w:p>
        </w:tc>
      </w:tr>
      <w:tr w:rsidR="000A0633" w:rsidRPr="00F1340D" w:rsidTr="002B3A38">
        <w:trPr>
          <w:trHeight w:val="255"/>
        </w:trPr>
        <w:tc>
          <w:tcPr>
            <w:tcW w:w="380" w:type="dxa"/>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rPr>
            </w:pPr>
          </w:p>
        </w:tc>
        <w:tc>
          <w:tcPr>
            <w:tcW w:w="804" w:type="dxa"/>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rPr>
            </w:pPr>
          </w:p>
        </w:tc>
        <w:tc>
          <w:tcPr>
            <w:tcW w:w="1017" w:type="dxa"/>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rPr>
            </w:pPr>
          </w:p>
        </w:tc>
        <w:tc>
          <w:tcPr>
            <w:tcW w:w="1180" w:type="dxa"/>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rPr>
            </w:pPr>
          </w:p>
        </w:tc>
      </w:tr>
      <w:tr w:rsidR="000A0633" w:rsidRPr="00F1340D" w:rsidTr="002B3A38">
        <w:trPr>
          <w:trHeight w:val="1083"/>
        </w:trPr>
        <w:tc>
          <w:tcPr>
            <w:tcW w:w="380" w:type="dxa"/>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rPr>
                <w:rFonts w:ascii="Swis721 Cn BT" w:hAnsi="Swis721 Cn BT" w:cs="Arial"/>
              </w:rPr>
            </w:pPr>
            <w:r w:rsidRPr="00F1340D">
              <w:rPr>
                <w:rFonts w:ascii="Swis721 Cn BT" w:hAnsi="Swis721 Cn BT" w:cs="Arial"/>
              </w:rPr>
              <w:t>Nabavka i ugradnja konzolne WC solje "Vitra" od keramike "A" klase, bele boje, sa odgovarajućim poklopcem. Obračun po komadu komplet montirane i ispitane šolje.</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kom</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5</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rPr>
            </w:pPr>
          </w:p>
        </w:tc>
        <w:tc>
          <w:tcPr>
            <w:tcW w:w="804" w:type="dxa"/>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rPr>
            </w:pPr>
          </w:p>
        </w:tc>
        <w:tc>
          <w:tcPr>
            <w:tcW w:w="1017" w:type="dxa"/>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rPr>
            </w:pPr>
          </w:p>
        </w:tc>
        <w:tc>
          <w:tcPr>
            <w:tcW w:w="1180" w:type="dxa"/>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rPr>
            </w:pPr>
          </w:p>
        </w:tc>
      </w:tr>
      <w:tr w:rsidR="000A0633" w:rsidRPr="00F1340D" w:rsidTr="002B3A38">
        <w:trPr>
          <w:trHeight w:val="1020"/>
        </w:trPr>
        <w:tc>
          <w:tcPr>
            <w:tcW w:w="380" w:type="dxa"/>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rPr>
                <w:rFonts w:ascii="Swis721 Cn BT" w:hAnsi="Swis721 Cn BT" w:cs="Arial"/>
              </w:rPr>
            </w:pPr>
            <w:r w:rsidRPr="00F1340D">
              <w:rPr>
                <w:rFonts w:ascii="Swis721 Cn BT" w:hAnsi="Swis721 Cn BT" w:cs="Arial"/>
              </w:rPr>
              <w:t>Nabavka i montaža "Geberit Duofix" montažnog elementa za konzolnu WC šolju, sa ugradnim vodokotlićem Delta (UP100); aktiviranje čeono; ugradna visina 112 cm. Obračun po komadu ugrađenog elementa (111.153.00.1)</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kom</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5</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rPr>
            </w:pPr>
          </w:p>
        </w:tc>
        <w:tc>
          <w:tcPr>
            <w:tcW w:w="804" w:type="dxa"/>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rPr>
            </w:pPr>
          </w:p>
        </w:tc>
        <w:tc>
          <w:tcPr>
            <w:tcW w:w="1017" w:type="dxa"/>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rPr>
            </w:pPr>
          </w:p>
        </w:tc>
        <w:tc>
          <w:tcPr>
            <w:tcW w:w="1180" w:type="dxa"/>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rPr>
            </w:pPr>
          </w:p>
        </w:tc>
      </w:tr>
      <w:tr w:rsidR="000A0633" w:rsidRPr="00F1340D" w:rsidTr="002B3A38">
        <w:trPr>
          <w:trHeight w:val="818"/>
        </w:trPr>
        <w:tc>
          <w:tcPr>
            <w:tcW w:w="380" w:type="dxa"/>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rPr>
                <w:rFonts w:ascii="Swis721 Cn BT" w:hAnsi="Swis721 Cn BT" w:cs="Arial"/>
              </w:rPr>
            </w:pPr>
            <w:r w:rsidRPr="00F1340D">
              <w:rPr>
                <w:rFonts w:ascii="Swis721 Cn BT" w:hAnsi="Swis721 Cn BT" w:cs="Arial"/>
              </w:rPr>
              <w:t>Nabavka i montaža "Geberit Duofix Delta" (UP100) ugradnog seta za predzidnu montažu. Obračun po komadu ugrađenog elementa (111.839.00.1)</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kom</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5</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rPr>
                <w:rFonts w:ascii="Swis721 Cn BT" w:hAnsi="Swis721 Cn BT" w:cs="Arial"/>
              </w:rPr>
            </w:pP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660"/>
        </w:trPr>
        <w:tc>
          <w:tcPr>
            <w:tcW w:w="380" w:type="dxa"/>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rPr>
                <w:rFonts w:ascii="Swis721 Cn BT" w:hAnsi="Swis721 Cn BT" w:cs="Arial"/>
              </w:rPr>
            </w:pPr>
            <w:r w:rsidRPr="00F1340D">
              <w:rPr>
                <w:rFonts w:ascii="Swis721 Cn BT" w:hAnsi="Swis721 Cn BT" w:cs="Arial"/>
              </w:rPr>
              <w:t>Nabavka i montaža tipke za vodokotliće "Geberit Delta" (UP100); sjajna hromirana. Obračun po komadu ugrađenog elementa (115.125.21.51)</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kom</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5</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rPr>
            </w:pPr>
          </w:p>
        </w:tc>
        <w:tc>
          <w:tcPr>
            <w:tcW w:w="804" w:type="dxa"/>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rPr>
            </w:pPr>
          </w:p>
        </w:tc>
        <w:tc>
          <w:tcPr>
            <w:tcW w:w="1017" w:type="dxa"/>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rPr>
            </w:pPr>
          </w:p>
        </w:tc>
        <w:tc>
          <w:tcPr>
            <w:tcW w:w="1180" w:type="dxa"/>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rPr>
            </w:pPr>
          </w:p>
        </w:tc>
      </w:tr>
      <w:tr w:rsidR="000A0633" w:rsidRPr="00F1340D" w:rsidTr="002B3A38">
        <w:trPr>
          <w:trHeight w:val="1403"/>
        </w:trPr>
        <w:tc>
          <w:tcPr>
            <w:tcW w:w="380" w:type="dxa"/>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rPr>
                <w:rFonts w:ascii="Swis721 Cn BT" w:hAnsi="Swis721 Cn BT" w:cs="Arial"/>
              </w:rPr>
            </w:pPr>
            <w:r w:rsidRPr="00F1340D">
              <w:rPr>
                <w:rFonts w:ascii="Swis721 Cn BT" w:hAnsi="Swis721 Cn BT" w:cs="Arial"/>
              </w:rPr>
              <w:t>Nabavka i montaža komplet monoblok  WC sa vertikalnim odvodom i ugradnim vodokotlićem, za ugradnju u sanitarnim čvorovima, proizvodnje  ”Turkuaz ili slično, (  školjka, daska za WC školjku od tvrde plastike”, vodokotlić i spojni materijal sve komplet ).Obračunava se i plaća po komadu u cenu je uračunato sve komplet.</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kom</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8</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rPr>
                <w:rFonts w:ascii="Swis721 Cn BT" w:hAnsi="Swis721 Cn BT" w:cs="Arial"/>
              </w:rPr>
            </w:pP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840"/>
        </w:trPr>
        <w:tc>
          <w:tcPr>
            <w:tcW w:w="380" w:type="dxa"/>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rPr>
                <w:rFonts w:ascii="Swis721 Cn BT" w:hAnsi="Swis721 Cn BT" w:cs="Arial"/>
              </w:rPr>
            </w:pPr>
            <w:r w:rsidRPr="00F1340D">
              <w:rPr>
                <w:rFonts w:ascii="Swis721 Cn BT" w:hAnsi="Swis721 Cn BT" w:cs="Arial"/>
              </w:rPr>
              <w:t>Nabavka WC četke sa prohromskom drškom i sa prohromskom posudom samostojeća proizvođača Minotti “ili proizvod drugog proizvođača istih karakteristika i istog kvaliteta”. Obračunava se i plaća po komadu.</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kom</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13</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rPr>
                <w:rFonts w:ascii="Swis721 Cn BT" w:hAnsi="Swis721 Cn BT" w:cs="Arial"/>
              </w:rPr>
            </w:pPr>
          </w:p>
        </w:tc>
        <w:tc>
          <w:tcPr>
            <w:tcW w:w="804" w:type="dxa"/>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rPr>
            </w:pPr>
          </w:p>
        </w:tc>
        <w:tc>
          <w:tcPr>
            <w:tcW w:w="1017" w:type="dxa"/>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rPr>
            </w:pPr>
          </w:p>
        </w:tc>
        <w:tc>
          <w:tcPr>
            <w:tcW w:w="1180" w:type="dxa"/>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rPr>
            </w:pPr>
          </w:p>
        </w:tc>
      </w:tr>
      <w:tr w:rsidR="000A0633" w:rsidRPr="00F1340D" w:rsidTr="002B3A38">
        <w:trPr>
          <w:trHeight w:val="1140"/>
        </w:trPr>
        <w:tc>
          <w:tcPr>
            <w:tcW w:w="380" w:type="dxa"/>
            <w:tcBorders>
              <w:top w:val="nil"/>
              <w:left w:val="nil"/>
              <w:bottom w:val="nil"/>
              <w:right w:val="nil"/>
            </w:tcBorders>
            <w:shd w:val="clear" w:color="auto" w:fill="auto"/>
            <w:noWrap/>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jc w:val="both"/>
              <w:rPr>
                <w:rFonts w:ascii="Swis721 Cn BT" w:hAnsi="Swis721 Cn BT" w:cs="Arial"/>
              </w:rPr>
            </w:pPr>
            <w:r w:rsidRPr="00F1340D">
              <w:rPr>
                <w:rFonts w:ascii="Swis721 Cn BT" w:hAnsi="Swis721 Cn BT" w:cs="Arial"/>
              </w:rPr>
              <w:t>Nabavka i ugradnja umivaonika "Vitra" veličine 600 mm od keramike "A" klase bele boje, sa  odlivnim ventilom i hromiranim sifonom 5/4'', kao i jednoručnom baterijom polustubom. Obračun po komadu komplet montiranog i ispitanog umivaonika.</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kom</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20</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jc w:val="both"/>
              <w:rPr>
                <w:rFonts w:ascii="Swis721 Cn BT" w:hAnsi="Swis721 Cn BT" w:cs="Arial"/>
              </w:rPr>
            </w:pP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1275"/>
        </w:trPr>
        <w:tc>
          <w:tcPr>
            <w:tcW w:w="380" w:type="dxa"/>
            <w:tcBorders>
              <w:top w:val="nil"/>
              <w:left w:val="nil"/>
              <w:bottom w:val="nil"/>
              <w:right w:val="nil"/>
            </w:tcBorders>
            <w:shd w:val="clear" w:color="auto" w:fill="auto"/>
            <w:noWrap/>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jc w:val="both"/>
              <w:rPr>
                <w:rFonts w:ascii="Swis721 Cn BT" w:hAnsi="Swis721 Cn BT" w:cs="Arial"/>
              </w:rPr>
            </w:pPr>
            <w:r w:rsidRPr="00F1340D">
              <w:rPr>
                <w:rFonts w:ascii="Swis721 Cn BT" w:hAnsi="Swis721 Cn BT" w:cs="Arial"/>
              </w:rPr>
              <w:t>Nabavka i montaža jednodelne sudopere od nerđajućeg čelika sa PVC skupljačem masti, jednoručnom slavinom  i povezivanjem na vodovodnu i kanalizacionu mrežu. Obračun po komadu. Sudoper se ugrađuje u prostoru čajne kuhinje na spratu.</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kom</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2</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jc w:val="both"/>
              <w:rPr>
                <w:rFonts w:ascii="Swis721 Cn BT" w:hAnsi="Swis721 Cn BT" w:cs="Arial"/>
              </w:rPr>
            </w:pP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1020"/>
        </w:trPr>
        <w:tc>
          <w:tcPr>
            <w:tcW w:w="380" w:type="dxa"/>
            <w:tcBorders>
              <w:top w:val="nil"/>
              <w:left w:val="nil"/>
              <w:bottom w:val="nil"/>
              <w:right w:val="nil"/>
            </w:tcBorders>
            <w:shd w:val="clear" w:color="auto" w:fill="auto"/>
            <w:noWrap/>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jc w:val="both"/>
              <w:rPr>
                <w:rFonts w:ascii="Swis721 Cn BT" w:hAnsi="Swis721 Cn BT" w:cs="Arial"/>
              </w:rPr>
            </w:pPr>
            <w:r w:rsidRPr="00F1340D">
              <w:rPr>
                <w:rFonts w:ascii="Swis721 Cn BT" w:hAnsi="Swis721 Cn BT" w:cs="Arial"/>
              </w:rPr>
              <w:t>Nabavka i montaža jednoručne ZIDNE BATERIJE  za  SUDOPERU  serije Project prozvodnje “Herz ili  proizvođad istih karakteristika i istog kvaliteta Obračunava se i plaća po komadu u cenu uračunato sve komplet.</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kom</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2</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jc w:val="both"/>
              <w:rPr>
                <w:rFonts w:ascii="Swis721 Cn BT" w:hAnsi="Swis721 Cn BT" w:cs="Arial"/>
              </w:rPr>
            </w:pP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1785"/>
        </w:trPr>
        <w:tc>
          <w:tcPr>
            <w:tcW w:w="380" w:type="dxa"/>
            <w:tcBorders>
              <w:top w:val="nil"/>
              <w:left w:val="nil"/>
              <w:bottom w:val="nil"/>
              <w:right w:val="nil"/>
            </w:tcBorders>
            <w:shd w:val="clear" w:color="auto" w:fill="auto"/>
            <w:noWrap/>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jc w:val="both"/>
              <w:rPr>
                <w:rFonts w:ascii="Swis721 Cn BT" w:hAnsi="Swis721 Cn BT" w:cs="Arial"/>
              </w:rPr>
            </w:pPr>
            <w:r w:rsidRPr="00F1340D">
              <w:rPr>
                <w:rFonts w:ascii="Swis721 Cn BT" w:hAnsi="Swis721 Cn BT" w:cs="Arial"/>
              </w:rPr>
              <w:t>Nabavka i montaža  PISOARA od keramike, serija “City” sa vertikalnim izlivom proizvodnje  Turkuaz, ili proizvod drugog proizvođača istih karakteristika i istog kvaliteta  povezivanjem na svim instalacijama  i puštanjem u ispravan rad (  ispirač, odlivni ventil sa sifonom, spojni materijal sve komplet ). Obračunava se i plaća po komadu. U cenu je uračunato sve komplet.</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kom</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7</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jc w:val="both"/>
              <w:rPr>
                <w:rFonts w:ascii="Swis721 Cn BT" w:hAnsi="Swis721 Cn BT" w:cs="Arial"/>
              </w:rPr>
            </w:pP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1129"/>
        </w:trPr>
        <w:tc>
          <w:tcPr>
            <w:tcW w:w="380" w:type="dxa"/>
            <w:tcBorders>
              <w:top w:val="nil"/>
              <w:left w:val="nil"/>
              <w:bottom w:val="nil"/>
              <w:right w:val="nil"/>
            </w:tcBorders>
            <w:shd w:val="clear" w:color="auto" w:fill="auto"/>
            <w:noWrap/>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jc w:val="both"/>
              <w:rPr>
                <w:rFonts w:ascii="Swis721 Cn BT" w:hAnsi="Swis721 Cn BT" w:cs="Arial"/>
              </w:rPr>
            </w:pPr>
            <w:r w:rsidRPr="00F1340D">
              <w:rPr>
                <w:rFonts w:ascii="Swis721 Cn BT" w:hAnsi="Swis721 Cn BT" w:cs="Arial"/>
              </w:rPr>
              <w:t>Nabavka i montaza PREGRADNIH ZIDOVA od keramike serija City  između pisoara i prateće opreme proizvođača proizvodnje  ”Turkuaz ili proizvod drugog proizvođača istih karakteristika i istog kvaliteta. Obracunava se i placa po komadu.</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kom</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7</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jc w:val="both"/>
              <w:rPr>
                <w:rFonts w:ascii="Swis721 Cn BT" w:hAnsi="Swis721 Cn BT" w:cs="Arial"/>
              </w:rPr>
            </w:pP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1785"/>
        </w:trPr>
        <w:tc>
          <w:tcPr>
            <w:tcW w:w="380" w:type="dxa"/>
            <w:tcBorders>
              <w:top w:val="nil"/>
              <w:left w:val="nil"/>
              <w:bottom w:val="nil"/>
              <w:right w:val="nil"/>
            </w:tcBorders>
            <w:shd w:val="clear" w:color="auto" w:fill="auto"/>
            <w:noWrap/>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jc w:val="both"/>
              <w:rPr>
                <w:rFonts w:ascii="Swis721 Cn BT" w:hAnsi="Swis721 Cn BT" w:cs="Arial"/>
              </w:rPr>
            </w:pPr>
            <w:r w:rsidRPr="00F1340D">
              <w:rPr>
                <w:rFonts w:ascii="Swis721 Cn BT" w:hAnsi="Swis721 Cn BT" w:cs="Arial"/>
              </w:rPr>
              <w:t>Nabavka i montaza četvrtasta TUŠ KADA od akrila dimenzije 80x80 cm sa  oblogom od akrila bez  kabine  ( kada, metalne nožice,  odlivni ventil sa sifonom i spojni materija ) proizvodnje “Polyagram Kragujevac ili   proizvod drugog proizvođača istih karakteristika i istog kvaliteta”.Zaptivanje oko kade obaviti vodootpornim providnim silikonskim kitom.  Obračunava se i plaća po komadu u cenu je uračunato sve komplet.</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kom</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6</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jc w:val="both"/>
              <w:rPr>
                <w:rFonts w:ascii="Swis721 Cn BT" w:hAnsi="Swis721 Cn BT" w:cs="Arial"/>
              </w:rPr>
            </w:pP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1530"/>
        </w:trPr>
        <w:tc>
          <w:tcPr>
            <w:tcW w:w="380" w:type="dxa"/>
            <w:tcBorders>
              <w:top w:val="nil"/>
              <w:left w:val="nil"/>
              <w:bottom w:val="nil"/>
              <w:right w:val="nil"/>
            </w:tcBorders>
            <w:shd w:val="clear" w:color="auto" w:fill="auto"/>
            <w:noWrap/>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jc w:val="both"/>
              <w:rPr>
                <w:rFonts w:ascii="Swis721 Cn BT" w:hAnsi="Swis721 Cn BT" w:cs="Arial"/>
              </w:rPr>
            </w:pPr>
            <w:r w:rsidRPr="00F1340D">
              <w:rPr>
                <w:rFonts w:ascii="Swis721 Cn BT" w:hAnsi="Swis721 Cn BT" w:cs="Arial"/>
              </w:rPr>
              <w:t>Nabavka i  montaža  Jednoručna ZIDNA BATERIJA  bez odvoda za kadu samo sa odvodom za tuš  sa gibljivim crevom i zidnom šipkom  sa promenjivom visinom držača, tuša od prohroma serija Project prozvodnje “Herz“ ili  proizvod drugog proizvođača istih karakteristika i istog kvaliteta. Obračunava se i plaća po komadu u cenu je uračunato sve komplet.</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kom</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6</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jc w:val="both"/>
              <w:rPr>
                <w:rFonts w:ascii="Swis721 Cn BT" w:hAnsi="Swis721 Cn BT" w:cs="Arial"/>
              </w:rPr>
            </w:pP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1020"/>
        </w:trPr>
        <w:tc>
          <w:tcPr>
            <w:tcW w:w="380" w:type="dxa"/>
            <w:tcBorders>
              <w:top w:val="nil"/>
              <w:left w:val="nil"/>
              <w:bottom w:val="nil"/>
              <w:right w:val="nil"/>
            </w:tcBorders>
            <w:shd w:val="clear" w:color="auto" w:fill="auto"/>
            <w:noWrap/>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jc w:val="both"/>
              <w:rPr>
                <w:rFonts w:ascii="Swis721 Cn BT" w:hAnsi="Swis721 Cn BT" w:cs="Arial"/>
              </w:rPr>
            </w:pPr>
            <w:r w:rsidRPr="00F1340D">
              <w:rPr>
                <w:rFonts w:ascii="Swis721 Cn BT" w:hAnsi="Swis721 Cn BT" w:cs="Arial"/>
              </w:rPr>
              <w:t>Nabavka električnog bojlera zapremine 5 litara, za donju montažu sa komplet ugradjivanjem, spojnih cevi, sigurnosnim ventilom i regulacijom, sa povezivanjem na vodovodnu i električnu mrežu.</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kom</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1</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jc w:val="both"/>
              <w:rPr>
                <w:rFonts w:ascii="Swis721 Cn BT" w:hAnsi="Swis721 Cn BT" w:cs="Arial"/>
              </w:rPr>
            </w:pP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1140"/>
        </w:trPr>
        <w:tc>
          <w:tcPr>
            <w:tcW w:w="380" w:type="dxa"/>
            <w:tcBorders>
              <w:top w:val="nil"/>
              <w:left w:val="nil"/>
              <w:bottom w:val="nil"/>
              <w:right w:val="nil"/>
            </w:tcBorders>
            <w:shd w:val="clear" w:color="auto" w:fill="auto"/>
            <w:noWrap/>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rPr>
                <w:rFonts w:ascii="Swis721 Cn BT" w:hAnsi="Swis721 Cn BT" w:cs="Arial"/>
              </w:rPr>
            </w:pPr>
            <w:r w:rsidRPr="00F1340D">
              <w:rPr>
                <w:rFonts w:ascii="Swis721 Cn BT" w:hAnsi="Swis721 Cn BT" w:cs="Arial"/>
              </w:rPr>
              <w:t>Nabavka i montaža Pravougaonog OGLEDALA sa fasetom dimenzije 60x80 cm  iznad umivaonika proizvodnje” Minotti" ili proizvod drugog proizvođača istih karakteristika i istog kvaliteta  Obračunava se i plaća po komadu u cenu je uračunato sve komplet.</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kom</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20</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rPr>
                <w:rFonts w:ascii="Swis721 Cn BT" w:hAnsi="Swis721 Cn BT" w:cs="Arial"/>
              </w:rPr>
            </w:pP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1249"/>
        </w:trPr>
        <w:tc>
          <w:tcPr>
            <w:tcW w:w="380" w:type="dxa"/>
            <w:tcBorders>
              <w:top w:val="nil"/>
              <w:left w:val="nil"/>
              <w:bottom w:val="nil"/>
              <w:right w:val="nil"/>
            </w:tcBorders>
            <w:shd w:val="clear" w:color="auto" w:fill="auto"/>
            <w:noWrap/>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jc w:val="both"/>
              <w:rPr>
                <w:rFonts w:ascii="Swis721 Cn BT" w:hAnsi="Swis721 Cn BT" w:cs="Arial"/>
              </w:rPr>
            </w:pPr>
            <w:r w:rsidRPr="00F1340D">
              <w:rPr>
                <w:rFonts w:ascii="Swis721 Cn BT" w:hAnsi="Swis721 Cn BT" w:cs="Arial"/>
              </w:rPr>
              <w:t>Nabavka i montaza AQUARIUS  DRŽAČA za rolo PAPIRNE ubruse za ruke.  Dispenzer za papirne ubruse, sa ključem i  bravicom proizvodnje KIMBERLY CLARK ili  proizvod drugog proizvođača istih karakteristika i istog kvaliteta. Obračunava se i plaća po komadu u cenu je uračunato sve komplet.</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kom</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16</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rPr>
                <w:rFonts w:ascii="Swis721 Cn BT" w:hAnsi="Swis721 Cn BT" w:cs="Arial"/>
              </w:rPr>
            </w:pP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1103"/>
        </w:trPr>
        <w:tc>
          <w:tcPr>
            <w:tcW w:w="380" w:type="dxa"/>
            <w:tcBorders>
              <w:top w:val="nil"/>
              <w:left w:val="nil"/>
              <w:bottom w:val="nil"/>
              <w:right w:val="nil"/>
            </w:tcBorders>
            <w:shd w:val="clear" w:color="auto" w:fill="auto"/>
            <w:noWrap/>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rPr>
                <w:rFonts w:ascii="Swis721 Cn BT" w:hAnsi="Swis721 Cn BT" w:cs="Arial"/>
              </w:rPr>
            </w:pPr>
            <w:r w:rsidRPr="00F1340D">
              <w:rPr>
                <w:rFonts w:ascii="Swis721 Cn BT" w:hAnsi="Swis721 Cn BT" w:cs="Arial"/>
              </w:rPr>
              <w:t>Nabavka i montaža AQUARIUS MINI JUMBO  držača za Rolo TOALETNI PAPIR  sa ključcem i  bravicom proizvodnje KIMBERLY CLARK  ili  proizvod drugog proizvođača istih karakteristika i istog kvaliteta. Obračunava se i plaća po komadu.</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kom</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13</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rPr>
                <w:rFonts w:ascii="Swis721 Cn BT" w:hAnsi="Swis721 Cn BT" w:cs="Arial"/>
              </w:rPr>
            </w:pP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1275"/>
        </w:trPr>
        <w:tc>
          <w:tcPr>
            <w:tcW w:w="380" w:type="dxa"/>
            <w:tcBorders>
              <w:top w:val="nil"/>
              <w:left w:val="nil"/>
              <w:bottom w:val="nil"/>
              <w:right w:val="nil"/>
            </w:tcBorders>
            <w:shd w:val="clear" w:color="auto" w:fill="auto"/>
            <w:noWrap/>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rPr>
                <w:rFonts w:ascii="Swis721 Cn BT" w:hAnsi="Swis721 Cn BT" w:cs="Arial"/>
              </w:rPr>
            </w:pPr>
            <w:r w:rsidRPr="00F1340D">
              <w:rPr>
                <w:rFonts w:ascii="Swis721 Cn BT" w:hAnsi="Swis721 Cn BT" w:cs="Arial"/>
              </w:rPr>
              <w:t>Nabavka i montaza RIPPLE KIMBERLY CLARK ili proizvod drugog proizvođača istih karakteristika i istog kvaliteta  zidnog  DOZATORA TECNOG SAPUNA (od 0,8 l) sa kljucem i bravicom. Obračunava se i plaća po komadu u cenu je uračunato sve komplet.</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kom</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20</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rPr>
                <w:rFonts w:ascii="Swis721 Cn BT" w:hAnsi="Swis721 Cn BT" w:cs="Arial"/>
              </w:rPr>
            </w:pP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b/>
                <w:bCs/>
              </w:rPr>
            </w:pPr>
            <w:r w:rsidRPr="00F1340D">
              <w:rPr>
                <w:rFonts w:ascii="Swis721 Cn BT" w:hAnsi="Swis721 Cn BT" w:cs="Arial"/>
                <w:b/>
                <w:bCs/>
              </w:rPr>
              <w:t>Radionice</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rPr>
                <w:rFonts w:ascii="Swis721 Cn BT" w:hAnsi="Swis721 Cn BT" w:cs="Arial"/>
              </w:rPr>
            </w:pP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1275"/>
        </w:trPr>
        <w:tc>
          <w:tcPr>
            <w:tcW w:w="380" w:type="dxa"/>
            <w:tcBorders>
              <w:top w:val="nil"/>
              <w:left w:val="nil"/>
              <w:bottom w:val="nil"/>
              <w:right w:val="nil"/>
            </w:tcBorders>
            <w:shd w:val="clear" w:color="auto" w:fill="auto"/>
            <w:noWrap/>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jc w:val="both"/>
              <w:rPr>
                <w:rFonts w:ascii="Swis721 Cn BT" w:hAnsi="Swis721 Cn BT" w:cs="Arial"/>
              </w:rPr>
            </w:pPr>
            <w:r w:rsidRPr="00F1340D">
              <w:rPr>
                <w:rFonts w:ascii="Swis721 Cn BT" w:hAnsi="Swis721 Cn BT" w:cs="Arial"/>
              </w:rPr>
              <w:t>Nabavka i ugradnja umivaonika "Vitra" veličine 600 mm od keramike "A" klase bele boje, sa  odlivnim ventilom i hromiranim sifonom 5/4'', kao i jednoručnom baterijom polustubom. Obračun po komadu komplet montiranog i ispitanog umivaonika.</w:t>
            </w: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kom</w:t>
            </w: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r w:rsidRPr="00F1340D">
              <w:rPr>
                <w:rFonts w:ascii="Swis721 Cn BT" w:hAnsi="Swis721 Cn BT" w:cs="Arial"/>
              </w:rPr>
              <w:t>4</w:t>
            </w: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rPr>
                <w:rFonts w:ascii="Swis721 Cn BT" w:hAnsi="Swis721 Cn BT" w:cs="Arial"/>
              </w:rPr>
            </w:pP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rPr>
                <w:rFonts w:ascii="Swis721 Cn BT" w:hAnsi="Swis721 Cn BT" w:cs="Arial"/>
              </w:rPr>
            </w:pP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hideMark/>
          </w:tcPr>
          <w:p w:rsidR="000A0633" w:rsidRPr="00F1340D" w:rsidRDefault="000A0633" w:rsidP="000A0633">
            <w:pPr>
              <w:jc w:val="right"/>
              <w:rPr>
                <w:rFonts w:ascii="Swis721 Cn BT" w:hAnsi="Swis721 Cn BT" w:cs="Arial"/>
              </w:rPr>
            </w:pPr>
          </w:p>
        </w:tc>
        <w:tc>
          <w:tcPr>
            <w:tcW w:w="58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80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01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rPr>
            </w:pPr>
          </w:p>
        </w:tc>
        <w:tc>
          <w:tcPr>
            <w:tcW w:w="118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vAlign w:val="center"/>
            <w:hideMark/>
          </w:tcPr>
          <w:p w:rsidR="000A0633" w:rsidRPr="00F1340D" w:rsidRDefault="000A0633" w:rsidP="000A0633">
            <w:pPr>
              <w:rPr>
                <w:rFonts w:ascii="Swis721 Cn BT" w:hAnsi="Swis721 Cn BT" w:cs="Arial"/>
              </w:rPr>
            </w:pPr>
          </w:p>
        </w:tc>
        <w:tc>
          <w:tcPr>
            <w:tcW w:w="5800" w:type="dxa"/>
            <w:tcBorders>
              <w:top w:val="nil"/>
              <w:left w:val="nil"/>
              <w:bottom w:val="double" w:sz="6" w:space="0" w:color="000000"/>
              <w:right w:val="nil"/>
            </w:tcBorders>
            <w:shd w:val="clear" w:color="auto" w:fill="auto"/>
            <w:hideMark/>
          </w:tcPr>
          <w:p w:rsidR="000A0633" w:rsidRPr="00F1340D" w:rsidRDefault="000A0633" w:rsidP="000A0633">
            <w:pPr>
              <w:rPr>
                <w:rFonts w:ascii="Swis721 Cn BT" w:hAnsi="Swis721 Cn BT" w:cs="Arial"/>
                <w:b/>
                <w:bCs/>
              </w:rPr>
            </w:pPr>
            <w:r w:rsidRPr="00F1340D">
              <w:rPr>
                <w:rFonts w:ascii="Swis721 Cn BT" w:hAnsi="Swis721 Cn BT" w:cs="Arial"/>
                <w:b/>
                <w:bCs/>
              </w:rPr>
              <w:t xml:space="preserve">SVEGA SANITARNI UREDJAJI:                                                                </w:t>
            </w:r>
          </w:p>
        </w:tc>
        <w:tc>
          <w:tcPr>
            <w:tcW w:w="804" w:type="dxa"/>
            <w:tcBorders>
              <w:top w:val="nil"/>
              <w:left w:val="nil"/>
              <w:bottom w:val="nil"/>
              <w:right w:val="nil"/>
            </w:tcBorders>
            <w:shd w:val="clear" w:color="FFFFCC" w:fill="FFFFFF"/>
            <w:noWrap/>
            <w:vAlign w:val="center"/>
            <w:hideMark/>
          </w:tcPr>
          <w:p w:rsidR="000A0633" w:rsidRPr="00F1340D" w:rsidRDefault="000A0633" w:rsidP="000A0633">
            <w:pPr>
              <w:jc w:val="center"/>
              <w:rPr>
                <w:rFonts w:ascii="Swis721 Cn BT" w:hAnsi="Swis721 Cn BT" w:cs="Arial"/>
                <w:b/>
                <w:bCs/>
              </w:rPr>
            </w:pPr>
            <w:r w:rsidRPr="00F1340D">
              <w:rPr>
                <w:rFonts w:ascii="Swis721 Cn BT" w:hAnsi="Swis721 Cn BT" w:cs="Arial"/>
                <w:b/>
                <w:bCs/>
              </w:rPr>
              <w:t> </w:t>
            </w:r>
          </w:p>
        </w:tc>
        <w:tc>
          <w:tcPr>
            <w:tcW w:w="3457" w:type="dxa"/>
            <w:gridSpan w:val="3"/>
            <w:tcBorders>
              <w:top w:val="nil"/>
              <w:left w:val="nil"/>
              <w:bottom w:val="double" w:sz="6" w:space="0" w:color="000000"/>
              <w:right w:val="nil"/>
            </w:tcBorders>
            <w:shd w:val="clear" w:color="CCCCFF" w:fill="C0C0C0"/>
            <w:noWrap/>
            <w:vAlign w:val="center"/>
            <w:hideMark/>
          </w:tcPr>
          <w:p w:rsidR="000A0633" w:rsidRPr="00F1340D" w:rsidRDefault="000A0633" w:rsidP="000A0633">
            <w:pPr>
              <w:jc w:val="right"/>
              <w:rPr>
                <w:rFonts w:ascii="Swis721 Cn BT" w:hAnsi="Swis721 Cn BT" w:cs="Arial"/>
                <w:b/>
                <w:bCs/>
              </w:rPr>
            </w:pPr>
          </w:p>
        </w:tc>
      </w:tr>
      <w:tr w:rsidR="000A0633" w:rsidRPr="00F1340D" w:rsidTr="002B3A38">
        <w:trPr>
          <w:trHeight w:val="255"/>
        </w:trPr>
        <w:tc>
          <w:tcPr>
            <w:tcW w:w="380"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5800"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804"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1017"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1180"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5800"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804"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1017"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1180"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5800"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804"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1017"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1180"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5800"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804"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1017"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1180"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5800"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804"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1017"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1180"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5800"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804"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1017"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1180"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5800"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804"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1017"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1180"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r>
      <w:tr w:rsidR="000A0633" w:rsidRPr="00F1340D" w:rsidTr="002B3A38">
        <w:trPr>
          <w:trHeight w:val="255"/>
        </w:trPr>
        <w:tc>
          <w:tcPr>
            <w:tcW w:w="380"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5800"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804"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1017"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1180"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1260"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r>
      <w:tr w:rsidR="000A0633" w:rsidRPr="00F1340D" w:rsidTr="002B3A38">
        <w:trPr>
          <w:trHeight w:val="315"/>
        </w:trPr>
        <w:tc>
          <w:tcPr>
            <w:tcW w:w="380" w:type="dxa"/>
            <w:tcBorders>
              <w:top w:val="nil"/>
              <w:left w:val="nil"/>
              <w:bottom w:val="nil"/>
              <w:right w:val="nil"/>
            </w:tcBorders>
            <w:shd w:val="clear" w:color="auto" w:fill="auto"/>
            <w:noWrap/>
            <w:vAlign w:val="center"/>
            <w:hideMark/>
          </w:tcPr>
          <w:p w:rsidR="000A0633" w:rsidRPr="00F1340D" w:rsidRDefault="000A0633" w:rsidP="000A0633">
            <w:pPr>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b/>
                <w:bCs/>
                <w:szCs w:val="24"/>
              </w:rPr>
            </w:pPr>
            <w:r w:rsidRPr="00F1340D">
              <w:rPr>
                <w:rFonts w:ascii="Swis721 Cn BT" w:hAnsi="Swis721 Cn BT" w:cs="Arial"/>
                <w:b/>
                <w:bCs/>
                <w:szCs w:val="24"/>
              </w:rPr>
              <w:t>REKAPITULACIJA</w:t>
            </w:r>
          </w:p>
        </w:tc>
        <w:tc>
          <w:tcPr>
            <w:tcW w:w="804" w:type="dxa"/>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b/>
                <w:bCs/>
              </w:rPr>
            </w:pPr>
          </w:p>
        </w:tc>
        <w:tc>
          <w:tcPr>
            <w:tcW w:w="1017" w:type="dxa"/>
            <w:tcBorders>
              <w:top w:val="nil"/>
              <w:left w:val="nil"/>
              <w:bottom w:val="nil"/>
              <w:right w:val="nil"/>
            </w:tcBorders>
            <w:shd w:val="clear" w:color="auto" w:fill="auto"/>
            <w:vAlign w:val="center"/>
            <w:hideMark/>
          </w:tcPr>
          <w:p w:rsidR="000A0633" w:rsidRPr="00F1340D" w:rsidRDefault="000A0633" w:rsidP="000A0633">
            <w:pPr>
              <w:jc w:val="right"/>
              <w:rPr>
                <w:rFonts w:ascii="Swis721 Cn BT" w:hAnsi="Swis721 Cn BT" w:cs="Arial"/>
                <w:b/>
                <w:bCs/>
              </w:rPr>
            </w:pPr>
          </w:p>
        </w:tc>
        <w:tc>
          <w:tcPr>
            <w:tcW w:w="1180" w:type="dxa"/>
            <w:tcBorders>
              <w:top w:val="nil"/>
              <w:left w:val="nil"/>
              <w:bottom w:val="nil"/>
              <w:right w:val="nil"/>
            </w:tcBorders>
            <w:shd w:val="clear" w:color="auto" w:fill="auto"/>
            <w:vAlign w:val="center"/>
            <w:hideMark/>
          </w:tcPr>
          <w:p w:rsidR="000A0633" w:rsidRPr="00F1340D" w:rsidRDefault="000A0633" w:rsidP="000A0633">
            <w:pPr>
              <w:rPr>
                <w:rFonts w:ascii="Swis721 Cn BT" w:hAnsi="Swis721 Cn BT" w:cs="Arial"/>
                <w:b/>
                <w:bCs/>
              </w:rPr>
            </w:pPr>
          </w:p>
        </w:tc>
        <w:tc>
          <w:tcPr>
            <w:tcW w:w="1260" w:type="dxa"/>
            <w:tcBorders>
              <w:top w:val="nil"/>
              <w:left w:val="nil"/>
              <w:bottom w:val="nil"/>
              <w:right w:val="nil"/>
            </w:tcBorders>
            <w:shd w:val="clear" w:color="auto" w:fill="auto"/>
            <w:vAlign w:val="center"/>
            <w:hideMark/>
          </w:tcPr>
          <w:p w:rsidR="000A0633" w:rsidRPr="00F1340D" w:rsidRDefault="000A0633" w:rsidP="000A0633">
            <w:pPr>
              <w:rPr>
                <w:rFonts w:ascii="Swis721 Cn BT" w:hAnsi="Swis721 Cn BT" w:cs="Arial"/>
                <w:b/>
                <w:bCs/>
              </w:rPr>
            </w:pPr>
          </w:p>
        </w:tc>
      </w:tr>
      <w:tr w:rsidR="000A0633" w:rsidRPr="00F1340D" w:rsidTr="002B3A38">
        <w:trPr>
          <w:trHeight w:val="255"/>
        </w:trPr>
        <w:tc>
          <w:tcPr>
            <w:tcW w:w="380" w:type="dxa"/>
            <w:tcBorders>
              <w:top w:val="nil"/>
              <w:left w:val="nil"/>
              <w:bottom w:val="nil"/>
              <w:right w:val="nil"/>
            </w:tcBorders>
            <w:shd w:val="clear" w:color="auto" w:fill="auto"/>
            <w:noWrap/>
            <w:vAlign w:val="center"/>
            <w:hideMark/>
          </w:tcPr>
          <w:p w:rsidR="000A0633" w:rsidRPr="00F1340D" w:rsidRDefault="000A0633" w:rsidP="000A0633">
            <w:pPr>
              <w:rPr>
                <w:rFonts w:ascii="Swis721 Cn BT" w:hAnsi="Swis721 Cn BT" w:cs="Arial"/>
              </w:rPr>
            </w:pPr>
          </w:p>
        </w:tc>
        <w:tc>
          <w:tcPr>
            <w:tcW w:w="5800" w:type="dxa"/>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b/>
                <w:bCs/>
              </w:rPr>
            </w:pPr>
          </w:p>
        </w:tc>
        <w:tc>
          <w:tcPr>
            <w:tcW w:w="804" w:type="dxa"/>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b/>
                <w:bCs/>
              </w:rPr>
            </w:pPr>
          </w:p>
        </w:tc>
        <w:tc>
          <w:tcPr>
            <w:tcW w:w="1017" w:type="dxa"/>
            <w:tcBorders>
              <w:top w:val="nil"/>
              <w:left w:val="nil"/>
              <w:bottom w:val="nil"/>
              <w:right w:val="nil"/>
            </w:tcBorders>
            <w:shd w:val="clear" w:color="auto" w:fill="auto"/>
            <w:vAlign w:val="center"/>
            <w:hideMark/>
          </w:tcPr>
          <w:p w:rsidR="000A0633" w:rsidRPr="00F1340D" w:rsidRDefault="000A0633" w:rsidP="000A0633">
            <w:pPr>
              <w:jc w:val="right"/>
              <w:rPr>
                <w:rFonts w:ascii="Swis721 Cn BT" w:hAnsi="Swis721 Cn BT" w:cs="Arial"/>
                <w:b/>
                <w:bCs/>
              </w:rPr>
            </w:pPr>
          </w:p>
        </w:tc>
        <w:tc>
          <w:tcPr>
            <w:tcW w:w="1180" w:type="dxa"/>
            <w:tcBorders>
              <w:top w:val="nil"/>
              <w:left w:val="nil"/>
              <w:bottom w:val="nil"/>
              <w:right w:val="nil"/>
            </w:tcBorders>
            <w:shd w:val="clear" w:color="auto" w:fill="auto"/>
            <w:vAlign w:val="center"/>
            <w:hideMark/>
          </w:tcPr>
          <w:p w:rsidR="000A0633" w:rsidRPr="00F1340D" w:rsidRDefault="000A0633" w:rsidP="000A0633">
            <w:pPr>
              <w:rPr>
                <w:rFonts w:ascii="Swis721 Cn BT" w:hAnsi="Swis721 Cn BT" w:cs="Arial"/>
                <w:b/>
                <w:bCs/>
              </w:rPr>
            </w:pPr>
          </w:p>
        </w:tc>
        <w:tc>
          <w:tcPr>
            <w:tcW w:w="1260" w:type="dxa"/>
            <w:tcBorders>
              <w:top w:val="nil"/>
              <w:left w:val="nil"/>
              <w:bottom w:val="nil"/>
              <w:right w:val="nil"/>
            </w:tcBorders>
            <w:shd w:val="clear" w:color="auto" w:fill="auto"/>
            <w:vAlign w:val="center"/>
            <w:hideMark/>
          </w:tcPr>
          <w:p w:rsidR="000A0633" w:rsidRPr="00F1340D" w:rsidRDefault="000A0633" w:rsidP="000A0633">
            <w:pPr>
              <w:rPr>
                <w:rFonts w:ascii="Swis721 Cn BT" w:hAnsi="Swis721 Cn BT" w:cs="Arial"/>
                <w:b/>
                <w:bCs/>
              </w:rPr>
            </w:pPr>
          </w:p>
        </w:tc>
      </w:tr>
      <w:tr w:rsidR="000A0633" w:rsidRPr="00F1340D" w:rsidTr="002B3A38">
        <w:trPr>
          <w:trHeight w:val="255"/>
        </w:trPr>
        <w:tc>
          <w:tcPr>
            <w:tcW w:w="380" w:type="dxa"/>
            <w:tcBorders>
              <w:top w:val="nil"/>
              <w:left w:val="nil"/>
              <w:bottom w:val="nil"/>
              <w:right w:val="nil"/>
            </w:tcBorders>
            <w:shd w:val="clear" w:color="auto" w:fill="auto"/>
            <w:noWrap/>
            <w:vAlign w:val="center"/>
            <w:hideMark/>
          </w:tcPr>
          <w:p w:rsidR="000A0633" w:rsidRPr="00F1340D" w:rsidRDefault="000A0633" w:rsidP="000A0633">
            <w:pPr>
              <w:jc w:val="center"/>
              <w:rPr>
                <w:rFonts w:ascii="Swis721 Cn BT" w:hAnsi="Swis721 Cn BT" w:cs="Arial"/>
                <w:b/>
                <w:bCs/>
              </w:rPr>
            </w:pPr>
          </w:p>
        </w:tc>
        <w:tc>
          <w:tcPr>
            <w:tcW w:w="5800" w:type="dxa"/>
            <w:tcBorders>
              <w:top w:val="nil"/>
              <w:left w:val="nil"/>
              <w:bottom w:val="nil"/>
              <w:right w:val="nil"/>
            </w:tcBorders>
            <w:shd w:val="clear" w:color="auto" w:fill="auto"/>
            <w:vAlign w:val="center"/>
            <w:hideMark/>
          </w:tcPr>
          <w:p w:rsidR="000A0633" w:rsidRPr="00F1340D" w:rsidRDefault="000A0633" w:rsidP="000A0633">
            <w:pPr>
              <w:rPr>
                <w:rFonts w:ascii="Swis721 Cn BT" w:hAnsi="Swis721 Cn BT" w:cs="Arial"/>
                <w:b/>
                <w:bCs/>
              </w:rPr>
            </w:pPr>
          </w:p>
        </w:tc>
        <w:tc>
          <w:tcPr>
            <w:tcW w:w="804" w:type="dxa"/>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b/>
                <w:bCs/>
              </w:rPr>
            </w:pPr>
          </w:p>
        </w:tc>
        <w:tc>
          <w:tcPr>
            <w:tcW w:w="1017" w:type="dxa"/>
            <w:tcBorders>
              <w:top w:val="nil"/>
              <w:left w:val="nil"/>
              <w:bottom w:val="nil"/>
              <w:right w:val="nil"/>
            </w:tcBorders>
            <w:shd w:val="clear" w:color="auto" w:fill="auto"/>
            <w:vAlign w:val="center"/>
            <w:hideMark/>
          </w:tcPr>
          <w:p w:rsidR="000A0633" w:rsidRPr="00F1340D" w:rsidRDefault="000A0633" w:rsidP="000A0633">
            <w:pPr>
              <w:jc w:val="right"/>
              <w:rPr>
                <w:rFonts w:ascii="Swis721 Cn BT" w:hAnsi="Swis721 Cn BT" w:cs="Arial"/>
                <w:b/>
                <w:bCs/>
              </w:rPr>
            </w:pPr>
          </w:p>
        </w:tc>
        <w:tc>
          <w:tcPr>
            <w:tcW w:w="1180" w:type="dxa"/>
            <w:tcBorders>
              <w:top w:val="nil"/>
              <w:left w:val="nil"/>
              <w:bottom w:val="nil"/>
              <w:right w:val="nil"/>
            </w:tcBorders>
            <w:shd w:val="clear" w:color="auto" w:fill="auto"/>
            <w:vAlign w:val="center"/>
            <w:hideMark/>
          </w:tcPr>
          <w:p w:rsidR="000A0633" w:rsidRPr="00F1340D" w:rsidRDefault="000A0633" w:rsidP="000A0633">
            <w:pPr>
              <w:rPr>
                <w:rFonts w:ascii="Swis721 Cn BT" w:hAnsi="Swis721 Cn BT" w:cs="Arial"/>
                <w:b/>
                <w:bCs/>
              </w:rPr>
            </w:pPr>
          </w:p>
        </w:tc>
        <w:tc>
          <w:tcPr>
            <w:tcW w:w="1260" w:type="dxa"/>
            <w:tcBorders>
              <w:top w:val="nil"/>
              <w:left w:val="nil"/>
              <w:bottom w:val="nil"/>
              <w:right w:val="nil"/>
            </w:tcBorders>
            <w:shd w:val="clear" w:color="auto" w:fill="auto"/>
            <w:vAlign w:val="center"/>
            <w:hideMark/>
          </w:tcPr>
          <w:p w:rsidR="000A0633" w:rsidRPr="00F1340D" w:rsidRDefault="000A0633" w:rsidP="000A0633">
            <w:pPr>
              <w:rPr>
                <w:rFonts w:ascii="Swis721 Cn BT" w:hAnsi="Swis721 Cn BT" w:cs="Arial"/>
                <w:b/>
                <w:bCs/>
              </w:rPr>
            </w:pPr>
          </w:p>
        </w:tc>
      </w:tr>
      <w:tr w:rsidR="000A0633" w:rsidRPr="00F1340D" w:rsidTr="002B3A38">
        <w:trPr>
          <w:trHeight w:val="270"/>
        </w:trPr>
        <w:tc>
          <w:tcPr>
            <w:tcW w:w="380" w:type="dxa"/>
            <w:tcBorders>
              <w:top w:val="nil"/>
              <w:left w:val="nil"/>
              <w:bottom w:val="nil"/>
              <w:right w:val="nil"/>
            </w:tcBorders>
            <w:shd w:val="clear" w:color="auto" w:fill="auto"/>
            <w:noWrap/>
            <w:vAlign w:val="center"/>
            <w:hideMark/>
          </w:tcPr>
          <w:p w:rsidR="000A0633" w:rsidRPr="00F1340D" w:rsidRDefault="000A0633" w:rsidP="000A0633">
            <w:pPr>
              <w:jc w:val="center"/>
              <w:rPr>
                <w:rFonts w:ascii="Swis721 Cn BT" w:hAnsi="Swis721 Cn BT" w:cs="Arial"/>
                <w:b/>
                <w:bCs/>
              </w:rPr>
            </w:pPr>
            <w:r w:rsidRPr="00F1340D">
              <w:rPr>
                <w:rFonts w:ascii="Swis721 Cn BT" w:hAnsi="Swis721 Cn BT" w:cs="Arial"/>
                <w:b/>
                <w:bCs/>
              </w:rPr>
              <w:t>1</w:t>
            </w:r>
          </w:p>
        </w:tc>
        <w:tc>
          <w:tcPr>
            <w:tcW w:w="5800" w:type="dxa"/>
            <w:tcBorders>
              <w:top w:val="nil"/>
              <w:left w:val="nil"/>
              <w:bottom w:val="nil"/>
              <w:right w:val="nil"/>
            </w:tcBorders>
            <w:shd w:val="clear" w:color="auto" w:fill="auto"/>
            <w:vAlign w:val="center"/>
            <w:hideMark/>
          </w:tcPr>
          <w:p w:rsidR="000A0633" w:rsidRPr="00F1340D" w:rsidRDefault="000A0633" w:rsidP="000A0633">
            <w:pPr>
              <w:rPr>
                <w:rFonts w:ascii="Swis721 Cn BT" w:hAnsi="Swis721 Cn BT" w:cs="Arial"/>
                <w:b/>
                <w:bCs/>
              </w:rPr>
            </w:pPr>
            <w:r w:rsidRPr="00F1340D">
              <w:rPr>
                <w:rFonts w:ascii="Swis721 Cn BT" w:hAnsi="Swis721 Cn BT" w:cs="Arial"/>
                <w:b/>
                <w:bCs/>
              </w:rPr>
              <w:t>GRADJEVINSKI RADOVI</w:t>
            </w:r>
            <w:r w:rsidR="00897DA6">
              <w:rPr>
                <w:rFonts w:ascii="Swis721 Cn BT" w:hAnsi="Swis721 Cn BT" w:cs="Arial"/>
                <w:b/>
                <w:bCs/>
              </w:rPr>
              <w:t>, bez pdv</w:t>
            </w:r>
          </w:p>
        </w:tc>
        <w:tc>
          <w:tcPr>
            <w:tcW w:w="804" w:type="dxa"/>
            <w:tcBorders>
              <w:top w:val="nil"/>
              <w:left w:val="nil"/>
              <w:bottom w:val="nil"/>
              <w:right w:val="nil"/>
            </w:tcBorders>
            <w:shd w:val="clear" w:color="auto" w:fill="auto"/>
            <w:noWrap/>
            <w:vAlign w:val="center"/>
            <w:hideMark/>
          </w:tcPr>
          <w:p w:rsidR="000A0633" w:rsidRPr="00F1340D" w:rsidRDefault="000A0633" w:rsidP="000A0633">
            <w:pPr>
              <w:jc w:val="center"/>
              <w:rPr>
                <w:rFonts w:ascii="Swis721 Cn BT" w:hAnsi="Swis721 Cn BT" w:cs="Arial"/>
              </w:rPr>
            </w:pPr>
          </w:p>
        </w:tc>
        <w:tc>
          <w:tcPr>
            <w:tcW w:w="3457" w:type="dxa"/>
            <w:gridSpan w:val="3"/>
            <w:tcBorders>
              <w:top w:val="nil"/>
              <w:left w:val="nil"/>
              <w:bottom w:val="nil"/>
              <w:right w:val="nil"/>
            </w:tcBorders>
            <w:shd w:val="clear" w:color="auto" w:fill="auto"/>
            <w:noWrap/>
            <w:vAlign w:val="center"/>
            <w:hideMark/>
          </w:tcPr>
          <w:p w:rsidR="000A0633" w:rsidRPr="00F1340D" w:rsidRDefault="000A0633" w:rsidP="000A0633">
            <w:pPr>
              <w:jc w:val="right"/>
              <w:rPr>
                <w:rFonts w:ascii="Swis721 Cn BT" w:hAnsi="Swis721 Cn BT" w:cs="Arial"/>
                <w:b/>
                <w:bCs/>
              </w:rPr>
            </w:pPr>
          </w:p>
        </w:tc>
      </w:tr>
      <w:tr w:rsidR="000A0633" w:rsidRPr="00F1340D" w:rsidTr="002B3A38">
        <w:trPr>
          <w:trHeight w:val="270"/>
        </w:trPr>
        <w:tc>
          <w:tcPr>
            <w:tcW w:w="380" w:type="dxa"/>
            <w:tcBorders>
              <w:top w:val="nil"/>
              <w:left w:val="nil"/>
              <w:bottom w:val="nil"/>
              <w:right w:val="nil"/>
            </w:tcBorders>
            <w:shd w:val="clear" w:color="auto" w:fill="auto"/>
            <w:noWrap/>
            <w:vAlign w:val="center"/>
            <w:hideMark/>
          </w:tcPr>
          <w:p w:rsidR="000A0633" w:rsidRPr="00F1340D" w:rsidRDefault="000A0633" w:rsidP="000A0633">
            <w:pPr>
              <w:jc w:val="center"/>
              <w:rPr>
                <w:rFonts w:ascii="Swis721 Cn BT" w:hAnsi="Swis721 Cn BT" w:cs="Arial"/>
                <w:b/>
                <w:bCs/>
              </w:rPr>
            </w:pPr>
          </w:p>
        </w:tc>
        <w:tc>
          <w:tcPr>
            <w:tcW w:w="5800" w:type="dxa"/>
            <w:tcBorders>
              <w:top w:val="nil"/>
              <w:left w:val="nil"/>
              <w:bottom w:val="nil"/>
              <w:right w:val="nil"/>
            </w:tcBorders>
            <w:shd w:val="clear" w:color="auto" w:fill="auto"/>
            <w:vAlign w:val="center"/>
            <w:hideMark/>
          </w:tcPr>
          <w:p w:rsidR="000A0633" w:rsidRPr="00F1340D" w:rsidRDefault="000A0633" w:rsidP="000A0633">
            <w:pPr>
              <w:rPr>
                <w:rFonts w:ascii="Swis721 Cn BT" w:hAnsi="Swis721 Cn BT" w:cs="Arial"/>
                <w:b/>
                <w:bCs/>
              </w:rPr>
            </w:pPr>
          </w:p>
        </w:tc>
        <w:tc>
          <w:tcPr>
            <w:tcW w:w="804" w:type="dxa"/>
            <w:tcBorders>
              <w:top w:val="nil"/>
              <w:left w:val="nil"/>
              <w:bottom w:val="nil"/>
              <w:right w:val="nil"/>
            </w:tcBorders>
            <w:shd w:val="clear" w:color="auto" w:fill="auto"/>
            <w:noWrap/>
            <w:vAlign w:val="center"/>
            <w:hideMark/>
          </w:tcPr>
          <w:p w:rsidR="000A0633" w:rsidRPr="00F1340D" w:rsidRDefault="000A0633" w:rsidP="000A0633">
            <w:pPr>
              <w:jc w:val="center"/>
              <w:rPr>
                <w:rFonts w:ascii="Swis721 Cn BT" w:hAnsi="Swis721 Cn BT" w:cs="Arial"/>
              </w:rPr>
            </w:pPr>
          </w:p>
        </w:tc>
        <w:tc>
          <w:tcPr>
            <w:tcW w:w="1017" w:type="dxa"/>
            <w:tcBorders>
              <w:top w:val="nil"/>
              <w:left w:val="nil"/>
              <w:bottom w:val="nil"/>
              <w:right w:val="nil"/>
            </w:tcBorders>
            <w:shd w:val="clear" w:color="auto" w:fill="auto"/>
            <w:noWrap/>
            <w:vAlign w:val="center"/>
            <w:hideMark/>
          </w:tcPr>
          <w:p w:rsidR="000A0633" w:rsidRPr="00F1340D" w:rsidRDefault="000A0633" w:rsidP="000A0633">
            <w:pPr>
              <w:jc w:val="right"/>
              <w:rPr>
                <w:rFonts w:ascii="Swis721 Cn BT" w:hAnsi="Swis721 Cn BT" w:cs="Arial"/>
                <w:b/>
                <w:bCs/>
              </w:rPr>
            </w:pPr>
          </w:p>
        </w:tc>
        <w:tc>
          <w:tcPr>
            <w:tcW w:w="1180" w:type="dxa"/>
            <w:tcBorders>
              <w:top w:val="nil"/>
              <w:left w:val="nil"/>
              <w:bottom w:val="nil"/>
              <w:right w:val="nil"/>
            </w:tcBorders>
            <w:shd w:val="clear" w:color="auto" w:fill="auto"/>
            <w:noWrap/>
            <w:vAlign w:val="center"/>
            <w:hideMark/>
          </w:tcPr>
          <w:p w:rsidR="000A0633" w:rsidRPr="00F1340D" w:rsidRDefault="000A0633" w:rsidP="000A0633">
            <w:pPr>
              <w:jc w:val="right"/>
              <w:rPr>
                <w:rFonts w:ascii="Swis721 Cn BT" w:hAnsi="Swis721 Cn BT" w:cs="Arial"/>
                <w:b/>
                <w:bCs/>
              </w:rPr>
            </w:pPr>
          </w:p>
        </w:tc>
        <w:tc>
          <w:tcPr>
            <w:tcW w:w="1260" w:type="dxa"/>
            <w:tcBorders>
              <w:top w:val="nil"/>
              <w:left w:val="nil"/>
              <w:bottom w:val="nil"/>
              <w:right w:val="nil"/>
            </w:tcBorders>
            <w:shd w:val="clear" w:color="auto" w:fill="auto"/>
            <w:noWrap/>
            <w:vAlign w:val="center"/>
            <w:hideMark/>
          </w:tcPr>
          <w:p w:rsidR="000A0633" w:rsidRPr="00F1340D" w:rsidRDefault="000A0633" w:rsidP="000A0633">
            <w:pPr>
              <w:jc w:val="right"/>
              <w:rPr>
                <w:rFonts w:ascii="Swis721 Cn BT" w:hAnsi="Swis721 Cn BT" w:cs="Arial"/>
                <w:b/>
                <w:bCs/>
              </w:rPr>
            </w:pPr>
          </w:p>
        </w:tc>
      </w:tr>
      <w:tr w:rsidR="000A0633" w:rsidRPr="00F1340D" w:rsidTr="002B3A38">
        <w:trPr>
          <w:trHeight w:val="270"/>
        </w:trPr>
        <w:tc>
          <w:tcPr>
            <w:tcW w:w="380" w:type="dxa"/>
            <w:tcBorders>
              <w:top w:val="nil"/>
              <w:left w:val="nil"/>
              <w:bottom w:val="nil"/>
              <w:right w:val="nil"/>
            </w:tcBorders>
            <w:shd w:val="clear" w:color="auto" w:fill="auto"/>
            <w:noWrap/>
            <w:vAlign w:val="center"/>
            <w:hideMark/>
          </w:tcPr>
          <w:p w:rsidR="000A0633" w:rsidRPr="00F1340D" w:rsidRDefault="000A0633" w:rsidP="000A0633">
            <w:pPr>
              <w:jc w:val="center"/>
              <w:rPr>
                <w:rFonts w:ascii="Swis721 Cn BT" w:hAnsi="Swis721 Cn BT" w:cs="Arial"/>
                <w:b/>
                <w:bCs/>
              </w:rPr>
            </w:pPr>
            <w:r w:rsidRPr="00F1340D">
              <w:rPr>
                <w:rFonts w:ascii="Swis721 Cn BT" w:hAnsi="Swis721 Cn BT" w:cs="Arial"/>
                <w:b/>
                <w:bCs/>
              </w:rPr>
              <w:t>2</w:t>
            </w:r>
          </w:p>
        </w:tc>
        <w:tc>
          <w:tcPr>
            <w:tcW w:w="5800" w:type="dxa"/>
            <w:tcBorders>
              <w:top w:val="nil"/>
              <w:left w:val="nil"/>
              <w:bottom w:val="nil"/>
              <w:right w:val="nil"/>
            </w:tcBorders>
            <w:shd w:val="clear" w:color="auto" w:fill="auto"/>
            <w:vAlign w:val="center"/>
            <w:hideMark/>
          </w:tcPr>
          <w:p w:rsidR="000A0633" w:rsidRPr="00F1340D" w:rsidRDefault="000A0633" w:rsidP="000A0633">
            <w:pPr>
              <w:rPr>
                <w:rFonts w:ascii="Swis721 Cn BT" w:hAnsi="Swis721 Cn BT" w:cs="Arial"/>
                <w:b/>
                <w:bCs/>
              </w:rPr>
            </w:pPr>
            <w:r w:rsidRPr="00F1340D">
              <w:rPr>
                <w:rFonts w:ascii="Swis721 Cn BT" w:hAnsi="Swis721 Cn BT" w:cs="Arial"/>
                <w:b/>
                <w:bCs/>
              </w:rPr>
              <w:t>VODOVOD</w:t>
            </w:r>
            <w:r w:rsidR="00897DA6">
              <w:rPr>
                <w:rFonts w:ascii="Swis721 Cn BT" w:hAnsi="Swis721 Cn BT" w:cs="Arial"/>
                <w:b/>
                <w:bCs/>
              </w:rPr>
              <w:t>, bez pdv</w:t>
            </w:r>
          </w:p>
        </w:tc>
        <w:tc>
          <w:tcPr>
            <w:tcW w:w="804" w:type="dxa"/>
            <w:tcBorders>
              <w:top w:val="nil"/>
              <w:left w:val="nil"/>
              <w:bottom w:val="nil"/>
              <w:right w:val="nil"/>
            </w:tcBorders>
            <w:shd w:val="clear" w:color="auto" w:fill="auto"/>
            <w:noWrap/>
            <w:vAlign w:val="center"/>
            <w:hideMark/>
          </w:tcPr>
          <w:p w:rsidR="000A0633" w:rsidRPr="00F1340D" w:rsidRDefault="000A0633" w:rsidP="000A0633">
            <w:pPr>
              <w:jc w:val="center"/>
              <w:rPr>
                <w:rFonts w:ascii="Swis721 Cn BT" w:hAnsi="Swis721 Cn BT" w:cs="Arial"/>
              </w:rPr>
            </w:pPr>
          </w:p>
        </w:tc>
        <w:tc>
          <w:tcPr>
            <w:tcW w:w="3457" w:type="dxa"/>
            <w:gridSpan w:val="3"/>
            <w:tcBorders>
              <w:top w:val="nil"/>
              <w:left w:val="nil"/>
              <w:bottom w:val="nil"/>
              <w:right w:val="nil"/>
            </w:tcBorders>
            <w:shd w:val="clear" w:color="auto" w:fill="auto"/>
            <w:noWrap/>
            <w:vAlign w:val="center"/>
            <w:hideMark/>
          </w:tcPr>
          <w:p w:rsidR="000A0633" w:rsidRPr="00F1340D" w:rsidRDefault="000A0633" w:rsidP="000A0633">
            <w:pPr>
              <w:jc w:val="right"/>
              <w:rPr>
                <w:rFonts w:ascii="Swis721 Cn BT" w:hAnsi="Swis721 Cn BT" w:cs="Arial"/>
                <w:b/>
                <w:bCs/>
                <w:color w:val="FF0000"/>
              </w:rPr>
            </w:pPr>
          </w:p>
        </w:tc>
      </w:tr>
    </w:tbl>
    <w:p w:rsidR="000A0633" w:rsidRDefault="000A0633" w:rsidP="000A0633">
      <w:pPr>
        <w:rPr>
          <w:b/>
          <w:szCs w:val="24"/>
          <w:lang w:val="sr-Cyrl-CS"/>
        </w:rPr>
      </w:pPr>
    </w:p>
    <w:p w:rsidR="000A0633" w:rsidRDefault="000A0633" w:rsidP="000A0633">
      <w:pPr>
        <w:rPr>
          <w:b/>
          <w:szCs w:val="24"/>
          <w:lang w:val="sr-Cyrl-CS"/>
        </w:rPr>
      </w:pPr>
    </w:p>
    <w:p w:rsidR="000A0633" w:rsidRDefault="000A0633" w:rsidP="000A0633">
      <w:pPr>
        <w:rPr>
          <w:b/>
          <w:szCs w:val="24"/>
          <w:lang w:val="sr-Cyrl-CS"/>
        </w:rPr>
      </w:pPr>
    </w:p>
    <w:p w:rsidR="000A0633" w:rsidRDefault="000A0633" w:rsidP="000A0633">
      <w:pPr>
        <w:rPr>
          <w:b/>
          <w:szCs w:val="24"/>
          <w:lang w:val="sr-Cyrl-CS"/>
        </w:rPr>
      </w:pPr>
    </w:p>
    <w:p w:rsidR="002B3A38" w:rsidRDefault="002B3A38" w:rsidP="000A0633">
      <w:pPr>
        <w:rPr>
          <w:b/>
          <w:szCs w:val="24"/>
          <w:lang w:val="sr-Cyrl-CS"/>
        </w:rPr>
      </w:pPr>
    </w:p>
    <w:p w:rsidR="002B3A38" w:rsidRDefault="002B3A38" w:rsidP="000A0633">
      <w:pPr>
        <w:rPr>
          <w:b/>
          <w:szCs w:val="24"/>
          <w:lang w:val="sr-Cyrl-CS"/>
        </w:rPr>
      </w:pPr>
    </w:p>
    <w:p w:rsidR="002B3A38" w:rsidRDefault="002B3A38" w:rsidP="000A0633">
      <w:pPr>
        <w:rPr>
          <w:b/>
          <w:szCs w:val="24"/>
          <w:lang w:val="sr-Cyrl-CS"/>
        </w:rPr>
      </w:pPr>
    </w:p>
    <w:p w:rsidR="002B3A38" w:rsidRDefault="002B3A38" w:rsidP="000A0633">
      <w:pPr>
        <w:rPr>
          <w:b/>
          <w:szCs w:val="24"/>
          <w:lang w:val="sr-Cyrl-CS"/>
        </w:rPr>
      </w:pPr>
    </w:p>
    <w:p w:rsidR="002B3A38" w:rsidRDefault="002B3A38" w:rsidP="000A0633">
      <w:pPr>
        <w:rPr>
          <w:b/>
          <w:szCs w:val="24"/>
          <w:lang w:val="sr-Cyrl-CS"/>
        </w:rPr>
      </w:pPr>
    </w:p>
    <w:p w:rsidR="002B3A38" w:rsidRDefault="002B3A38" w:rsidP="000A0633">
      <w:pPr>
        <w:rPr>
          <w:b/>
          <w:szCs w:val="24"/>
          <w:lang w:val="sr-Cyrl-CS"/>
        </w:rPr>
      </w:pPr>
    </w:p>
    <w:p w:rsidR="002B3A38" w:rsidRDefault="002B3A38" w:rsidP="000A0633">
      <w:pPr>
        <w:rPr>
          <w:b/>
          <w:szCs w:val="24"/>
          <w:lang w:val="sr-Cyrl-CS"/>
        </w:rPr>
      </w:pPr>
    </w:p>
    <w:p w:rsidR="002B3A38" w:rsidRDefault="002B3A38" w:rsidP="000A0633">
      <w:pPr>
        <w:rPr>
          <w:b/>
          <w:szCs w:val="24"/>
          <w:lang w:val="sr-Cyrl-CS"/>
        </w:rPr>
      </w:pPr>
    </w:p>
    <w:p w:rsidR="002B3A38" w:rsidRDefault="002B3A38" w:rsidP="000A0633">
      <w:pPr>
        <w:rPr>
          <w:b/>
          <w:szCs w:val="24"/>
          <w:lang w:val="sr-Cyrl-CS"/>
        </w:rPr>
      </w:pPr>
    </w:p>
    <w:p w:rsidR="002B3A38" w:rsidRDefault="002B3A38" w:rsidP="000A0633">
      <w:pPr>
        <w:rPr>
          <w:b/>
          <w:szCs w:val="24"/>
          <w:lang w:val="sr-Cyrl-CS"/>
        </w:rPr>
      </w:pPr>
    </w:p>
    <w:p w:rsidR="002B3A38" w:rsidRDefault="002B3A38" w:rsidP="000A0633">
      <w:pPr>
        <w:rPr>
          <w:b/>
          <w:szCs w:val="24"/>
          <w:lang w:val="sr-Cyrl-CS"/>
        </w:rPr>
      </w:pPr>
    </w:p>
    <w:p w:rsidR="002B3A38" w:rsidRDefault="002B3A38" w:rsidP="000A0633">
      <w:pPr>
        <w:rPr>
          <w:b/>
          <w:szCs w:val="24"/>
          <w:lang w:val="sr-Cyrl-CS"/>
        </w:rPr>
      </w:pPr>
    </w:p>
    <w:p w:rsidR="002B3A38" w:rsidRDefault="002B3A38" w:rsidP="000A0633">
      <w:pPr>
        <w:rPr>
          <w:b/>
          <w:szCs w:val="24"/>
          <w:lang w:val="sr-Cyrl-CS"/>
        </w:rPr>
      </w:pPr>
    </w:p>
    <w:p w:rsidR="002B3A38" w:rsidRDefault="002B3A38" w:rsidP="000A0633">
      <w:pPr>
        <w:rPr>
          <w:b/>
          <w:szCs w:val="24"/>
          <w:lang w:val="sr-Cyrl-CS"/>
        </w:rPr>
      </w:pPr>
    </w:p>
    <w:p w:rsidR="002B3A38" w:rsidRDefault="002B3A38" w:rsidP="000A0633">
      <w:pPr>
        <w:rPr>
          <w:b/>
          <w:szCs w:val="24"/>
          <w:lang w:val="sr-Cyrl-CS"/>
        </w:rPr>
      </w:pPr>
    </w:p>
    <w:p w:rsidR="002B3A38" w:rsidRDefault="002B3A38" w:rsidP="000A0633">
      <w:pPr>
        <w:rPr>
          <w:b/>
          <w:szCs w:val="24"/>
          <w:lang w:val="sr-Cyrl-CS"/>
        </w:rPr>
      </w:pPr>
    </w:p>
    <w:p w:rsidR="002B3A38" w:rsidRDefault="002B3A38" w:rsidP="000A0633">
      <w:pPr>
        <w:rPr>
          <w:b/>
          <w:szCs w:val="24"/>
          <w:lang w:val="sr-Cyrl-CS"/>
        </w:rPr>
      </w:pPr>
    </w:p>
    <w:p w:rsidR="002B3A38" w:rsidRDefault="002B3A38" w:rsidP="000A0633">
      <w:pPr>
        <w:rPr>
          <w:b/>
          <w:szCs w:val="24"/>
          <w:lang w:val="sr-Cyrl-CS"/>
        </w:rPr>
      </w:pPr>
    </w:p>
    <w:p w:rsidR="002B3A38" w:rsidRDefault="002B3A38" w:rsidP="000A0633">
      <w:pPr>
        <w:rPr>
          <w:b/>
          <w:szCs w:val="24"/>
          <w:lang w:val="sr-Cyrl-CS"/>
        </w:rPr>
      </w:pPr>
    </w:p>
    <w:p w:rsidR="002B3A38" w:rsidRDefault="002B3A38" w:rsidP="000A0633">
      <w:pPr>
        <w:rPr>
          <w:b/>
          <w:szCs w:val="24"/>
          <w:lang w:val="sr-Cyrl-CS"/>
        </w:rPr>
      </w:pPr>
    </w:p>
    <w:p w:rsidR="002B3A38" w:rsidRDefault="002B3A38" w:rsidP="000A0633">
      <w:pPr>
        <w:rPr>
          <w:b/>
          <w:szCs w:val="24"/>
          <w:lang w:val="sr-Cyrl-CS"/>
        </w:rPr>
      </w:pPr>
    </w:p>
    <w:p w:rsidR="002B3A38" w:rsidRDefault="002B3A38" w:rsidP="000A0633">
      <w:pPr>
        <w:rPr>
          <w:b/>
          <w:szCs w:val="24"/>
          <w:lang w:val="sr-Cyrl-CS"/>
        </w:rPr>
      </w:pPr>
    </w:p>
    <w:p w:rsidR="002B3A38" w:rsidRDefault="002B3A38" w:rsidP="000A0633">
      <w:pPr>
        <w:rPr>
          <w:b/>
          <w:szCs w:val="24"/>
          <w:lang w:val="sr-Cyrl-CS"/>
        </w:rPr>
      </w:pPr>
    </w:p>
    <w:p w:rsidR="002B3A38" w:rsidRDefault="002B3A38" w:rsidP="000A0633">
      <w:pPr>
        <w:rPr>
          <w:b/>
          <w:szCs w:val="24"/>
          <w:lang w:val="sr-Cyrl-CS"/>
        </w:rPr>
      </w:pPr>
    </w:p>
    <w:p w:rsidR="002B3A38" w:rsidRDefault="002B3A38" w:rsidP="000A0633">
      <w:pPr>
        <w:rPr>
          <w:b/>
          <w:szCs w:val="24"/>
          <w:lang w:val="sr-Cyrl-CS"/>
        </w:rPr>
      </w:pPr>
    </w:p>
    <w:p w:rsidR="002B3A38" w:rsidRDefault="002B3A38" w:rsidP="000A0633">
      <w:pPr>
        <w:rPr>
          <w:b/>
          <w:szCs w:val="24"/>
          <w:lang w:val="sr-Cyrl-CS"/>
        </w:rPr>
      </w:pPr>
    </w:p>
    <w:p w:rsidR="002B3A38" w:rsidRDefault="002B3A38" w:rsidP="000A0633">
      <w:pPr>
        <w:rPr>
          <w:b/>
          <w:szCs w:val="24"/>
          <w:lang w:val="sr-Cyrl-CS"/>
        </w:rPr>
      </w:pPr>
    </w:p>
    <w:p w:rsidR="000A0633" w:rsidRDefault="000A0633" w:rsidP="000A0633">
      <w:pPr>
        <w:rPr>
          <w:b/>
          <w:szCs w:val="24"/>
          <w:lang w:val="sr-Cyrl-CS"/>
        </w:rPr>
      </w:pPr>
    </w:p>
    <w:tbl>
      <w:tblPr>
        <w:tblW w:w="10207" w:type="dxa"/>
        <w:tblInd w:w="-176" w:type="dxa"/>
        <w:tblLayout w:type="fixed"/>
        <w:tblLook w:val="04A0"/>
      </w:tblPr>
      <w:tblGrid>
        <w:gridCol w:w="851"/>
        <w:gridCol w:w="3544"/>
        <w:gridCol w:w="1110"/>
        <w:gridCol w:w="1824"/>
        <w:gridCol w:w="1257"/>
        <w:gridCol w:w="1621"/>
      </w:tblGrid>
      <w:tr w:rsidR="000A0633" w:rsidRPr="00F1340D" w:rsidTr="000A0633">
        <w:trPr>
          <w:trHeight w:val="360"/>
        </w:trPr>
        <w:tc>
          <w:tcPr>
            <w:tcW w:w="851" w:type="dxa"/>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b/>
                <w:bCs/>
                <w:sz w:val="28"/>
                <w:szCs w:val="28"/>
              </w:rPr>
            </w:pPr>
            <w:r w:rsidRPr="00F1340D">
              <w:rPr>
                <w:rFonts w:ascii="Swis721 Cn BT" w:hAnsi="Swis721 Cn BT" w:cs="Arial"/>
                <w:b/>
                <w:bCs/>
                <w:sz w:val="28"/>
                <w:szCs w:val="28"/>
              </w:rPr>
              <w:t>I</w:t>
            </w:r>
          </w:p>
        </w:tc>
        <w:tc>
          <w:tcPr>
            <w:tcW w:w="9356" w:type="dxa"/>
            <w:gridSpan w:val="5"/>
            <w:tcBorders>
              <w:top w:val="nil"/>
              <w:left w:val="nil"/>
              <w:bottom w:val="nil"/>
              <w:right w:val="nil"/>
            </w:tcBorders>
            <w:shd w:val="clear" w:color="auto" w:fill="auto"/>
            <w:vAlign w:val="center"/>
            <w:hideMark/>
          </w:tcPr>
          <w:p w:rsidR="000A0633" w:rsidRPr="002B3A38" w:rsidRDefault="000A0633" w:rsidP="000A0633">
            <w:pPr>
              <w:jc w:val="center"/>
              <w:rPr>
                <w:b/>
                <w:bCs/>
                <w:szCs w:val="24"/>
              </w:rPr>
            </w:pPr>
            <w:r w:rsidRPr="002B3A38">
              <w:rPr>
                <w:b/>
                <w:bCs/>
                <w:szCs w:val="24"/>
              </w:rPr>
              <w:t xml:space="preserve">PREDMER I PREDRAČUN GRADJEVINSKIH RADOVA ZA </w:t>
            </w:r>
            <w:r w:rsidR="002B3A38">
              <w:rPr>
                <w:b/>
                <w:bCs/>
                <w:szCs w:val="24"/>
              </w:rPr>
              <w:t xml:space="preserve">SPOLJNO </w:t>
            </w:r>
            <w:r w:rsidRPr="002B3A38">
              <w:rPr>
                <w:b/>
                <w:bCs/>
                <w:szCs w:val="24"/>
              </w:rPr>
              <w:t xml:space="preserve">UREDJENJE LOKACIJE </w:t>
            </w:r>
            <w:r w:rsidR="002B3A38" w:rsidRPr="002B3A38">
              <w:rPr>
                <w:b/>
                <w:bCs/>
                <w:szCs w:val="24"/>
              </w:rPr>
              <w:t>NA ZLATIBORU</w:t>
            </w:r>
          </w:p>
        </w:tc>
      </w:tr>
      <w:tr w:rsidR="000A0633" w:rsidRPr="00F1340D" w:rsidTr="000A0633">
        <w:trPr>
          <w:trHeight w:val="300"/>
        </w:trPr>
        <w:tc>
          <w:tcPr>
            <w:tcW w:w="851"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3544"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1110"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rPr>
            </w:pPr>
          </w:p>
        </w:tc>
        <w:tc>
          <w:tcPr>
            <w:tcW w:w="1824"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rPr>
            </w:pPr>
          </w:p>
        </w:tc>
        <w:tc>
          <w:tcPr>
            <w:tcW w:w="1257"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szCs w:val="24"/>
              </w:rPr>
            </w:pPr>
          </w:p>
        </w:tc>
        <w:tc>
          <w:tcPr>
            <w:tcW w:w="1621"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szCs w:val="24"/>
              </w:rPr>
            </w:pPr>
          </w:p>
        </w:tc>
      </w:tr>
      <w:tr w:rsidR="000A0633" w:rsidRPr="00F1340D" w:rsidTr="000A0633">
        <w:trPr>
          <w:trHeight w:val="675"/>
        </w:trPr>
        <w:tc>
          <w:tcPr>
            <w:tcW w:w="851" w:type="dxa"/>
            <w:tcBorders>
              <w:top w:val="single" w:sz="4" w:space="0" w:color="auto"/>
              <w:left w:val="nil"/>
              <w:bottom w:val="single" w:sz="4" w:space="0" w:color="auto"/>
              <w:right w:val="nil"/>
            </w:tcBorders>
            <w:shd w:val="clear" w:color="auto" w:fill="auto"/>
            <w:vAlign w:val="center"/>
            <w:hideMark/>
          </w:tcPr>
          <w:p w:rsidR="000A0633" w:rsidRPr="00F1340D" w:rsidRDefault="000A0633" w:rsidP="000A0633">
            <w:pPr>
              <w:jc w:val="center"/>
              <w:rPr>
                <w:rFonts w:ascii="Swis721 Cn BT" w:hAnsi="Swis721 Cn BT" w:cs="Arial"/>
                <w:szCs w:val="24"/>
              </w:rPr>
            </w:pPr>
            <w:r w:rsidRPr="00F1340D">
              <w:rPr>
                <w:rFonts w:ascii="Swis721 Cn BT" w:hAnsi="Swis721 Cn BT" w:cs="Arial"/>
                <w:szCs w:val="24"/>
              </w:rPr>
              <w:t>Red.br.</w:t>
            </w:r>
          </w:p>
        </w:tc>
        <w:tc>
          <w:tcPr>
            <w:tcW w:w="3544" w:type="dxa"/>
            <w:tcBorders>
              <w:top w:val="single" w:sz="4" w:space="0" w:color="auto"/>
              <w:left w:val="nil"/>
              <w:bottom w:val="single" w:sz="4" w:space="0" w:color="auto"/>
              <w:right w:val="nil"/>
            </w:tcBorders>
            <w:shd w:val="clear" w:color="auto" w:fill="auto"/>
            <w:vAlign w:val="center"/>
            <w:hideMark/>
          </w:tcPr>
          <w:p w:rsidR="000A0633" w:rsidRPr="00F1340D" w:rsidRDefault="000A0633" w:rsidP="000A0633">
            <w:pPr>
              <w:rPr>
                <w:rFonts w:ascii="Swis721 Cn BT" w:hAnsi="Swis721 Cn BT" w:cs="Arial"/>
                <w:b/>
                <w:bCs/>
                <w:szCs w:val="24"/>
              </w:rPr>
            </w:pPr>
            <w:r w:rsidRPr="00F1340D">
              <w:rPr>
                <w:rFonts w:ascii="Swis721 Cn BT" w:hAnsi="Swis721 Cn BT" w:cs="Arial"/>
                <w:b/>
                <w:bCs/>
                <w:szCs w:val="24"/>
              </w:rPr>
              <w:t>VRSTA RADOVA</w:t>
            </w:r>
          </w:p>
        </w:tc>
        <w:tc>
          <w:tcPr>
            <w:tcW w:w="1110" w:type="dxa"/>
            <w:tcBorders>
              <w:top w:val="single" w:sz="4" w:space="0" w:color="auto"/>
              <w:left w:val="nil"/>
              <w:bottom w:val="single" w:sz="4" w:space="0" w:color="auto"/>
              <w:right w:val="nil"/>
            </w:tcBorders>
            <w:shd w:val="clear" w:color="auto" w:fill="auto"/>
            <w:vAlign w:val="center"/>
            <w:hideMark/>
          </w:tcPr>
          <w:p w:rsidR="000A0633" w:rsidRPr="00F1340D" w:rsidRDefault="000A0633" w:rsidP="000A0633">
            <w:pPr>
              <w:jc w:val="center"/>
              <w:rPr>
                <w:rFonts w:ascii="Swis721 Cn BT" w:hAnsi="Swis721 Cn BT" w:cs="Arial"/>
                <w:b/>
                <w:bCs/>
                <w:szCs w:val="24"/>
              </w:rPr>
            </w:pPr>
            <w:r w:rsidRPr="00F1340D">
              <w:rPr>
                <w:rFonts w:ascii="Swis721 Cn BT" w:hAnsi="Swis721 Cn BT" w:cs="Arial"/>
                <w:b/>
                <w:bCs/>
                <w:szCs w:val="24"/>
              </w:rPr>
              <w:t>jedinica mere</w:t>
            </w:r>
          </w:p>
        </w:tc>
        <w:tc>
          <w:tcPr>
            <w:tcW w:w="1824" w:type="dxa"/>
            <w:tcBorders>
              <w:top w:val="single" w:sz="4" w:space="0" w:color="auto"/>
              <w:left w:val="nil"/>
              <w:bottom w:val="single" w:sz="4" w:space="0" w:color="auto"/>
              <w:right w:val="nil"/>
            </w:tcBorders>
            <w:shd w:val="clear" w:color="auto" w:fill="auto"/>
            <w:vAlign w:val="center"/>
            <w:hideMark/>
          </w:tcPr>
          <w:p w:rsidR="000A0633" w:rsidRPr="00F1340D" w:rsidRDefault="000A0633" w:rsidP="000A0633">
            <w:pPr>
              <w:jc w:val="center"/>
              <w:rPr>
                <w:rFonts w:ascii="Swis721 Cn BT" w:hAnsi="Swis721 Cn BT" w:cs="Arial"/>
                <w:b/>
                <w:bCs/>
                <w:szCs w:val="24"/>
              </w:rPr>
            </w:pPr>
            <w:r w:rsidRPr="00F1340D">
              <w:rPr>
                <w:rFonts w:ascii="Swis721 Cn BT" w:hAnsi="Swis721 Cn BT" w:cs="Arial"/>
                <w:b/>
                <w:bCs/>
                <w:szCs w:val="24"/>
              </w:rPr>
              <w:t>količina</w:t>
            </w:r>
          </w:p>
        </w:tc>
        <w:tc>
          <w:tcPr>
            <w:tcW w:w="1257" w:type="dxa"/>
            <w:tcBorders>
              <w:top w:val="single" w:sz="4" w:space="0" w:color="auto"/>
              <w:left w:val="nil"/>
              <w:bottom w:val="single" w:sz="4" w:space="0" w:color="auto"/>
              <w:right w:val="nil"/>
            </w:tcBorders>
            <w:shd w:val="clear" w:color="auto" w:fill="auto"/>
            <w:vAlign w:val="center"/>
            <w:hideMark/>
          </w:tcPr>
          <w:p w:rsidR="000A0633" w:rsidRPr="00F1340D" w:rsidRDefault="000A0633" w:rsidP="000A0633">
            <w:pPr>
              <w:jc w:val="center"/>
              <w:rPr>
                <w:rFonts w:ascii="Swis721 Cn BT" w:hAnsi="Swis721 Cn BT" w:cs="Arial"/>
                <w:b/>
                <w:bCs/>
                <w:szCs w:val="24"/>
              </w:rPr>
            </w:pPr>
            <w:r w:rsidRPr="00F1340D">
              <w:rPr>
                <w:rFonts w:ascii="Swis721 Cn BT" w:hAnsi="Swis721 Cn BT" w:cs="Arial"/>
                <w:b/>
                <w:bCs/>
                <w:szCs w:val="24"/>
              </w:rPr>
              <w:t>jedinična cena</w:t>
            </w:r>
            <w:r w:rsidR="00897DA6">
              <w:rPr>
                <w:rFonts w:ascii="Swis721 Cn BT" w:hAnsi="Swis721 Cn BT" w:cs="Arial"/>
                <w:b/>
                <w:bCs/>
                <w:szCs w:val="24"/>
              </w:rPr>
              <w:t>, bez pdv</w:t>
            </w:r>
          </w:p>
        </w:tc>
        <w:tc>
          <w:tcPr>
            <w:tcW w:w="1621" w:type="dxa"/>
            <w:tcBorders>
              <w:top w:val="single" w:sz="4" w:space="0" w:color="auto"/>
              <w:left w:val="nil"/>
              <w:bottom w:val="single" w:sz="4" w:space="0" w:color="auto"/>
              <w:right w:val="nil"/>
            </w:tcBorders>
            <w:shd w:val="clear" w:color="auto" w:fill="auto"/>
            <w:vAlign w:val="center"/>
            <w:hideMark/>
          </w:tcPr>
          <w:p w:rsidR="000A0633" w:rsidRPr="00F1340D" w:rsidRDefault="00897DA6" w:rsidP="000A0633">
            <w:pPr>
              <w:jc w:val="center"/>
              <w:rPr>
                <w:rFonts w:ascii="Swis721 Cn BT" w:hAnsi="Swis721 Cn BT" w:cs="Arial"/>
                <w:b/>
                <w:bCs/>
                <w:szCs w:val="24"/>
              </w:rPr>
            </w:pPr>
            <w:r>
              <w:rPr>
                <w:rFonts w:ascii="Swis721 Cn BT" w:hAnsi="Swis721 Cn BT" w:cs="Arial"/>
                <w:b/>
                <w:bCs/>
                <w:szCs w:val="24"/>
              </w:rPr>
              <w:t>Ukupno, bez pdv</w:t>
            </w:r>
          </w:p>
        </w:tc>
      </w:tr>
      <w:tr w:rsidR="000A0633" w:rsidRPr="00F1340D" w:rsidTr="000A0633">
        <w:trPr>
          <w:trHeight w:val="300"/>
        </w:trPr>
        <w:tc>
          <w:tcPr>
            <w:tcW w:w="851"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3544"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1110"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rPr>
            </w:pPr>
          </w:p>
        </w:tc>
        <w:tc>
          <w:tcPr>
            <w:tcW w:w="1824"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rPr>
            </w:pPr>
          </w:p>
        </w:tc>
        <w:tc>
          <w:tcPr>
            <w:tcW w:w="1257"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szCs w:val="24"/>
              </w:rPr>
            </w:pPr>
          </w:p>
        </w:tc>
        <w:tc>
          <w:tcPr>
            <w:tcW w:w="1621"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szCs w:val="24"/>
              </w:rPr>
            </w:pPr>
          </w:p>
        </w:tc>
      </w:tr>
      <w:tr w:rsidR="000A0633" w:rsidRPr="00F1340D" w:rsidTr="000A0633">
        <w:trPr>
          <w:trHeight w:val="300"/>
        </w:trPr>
        <w:tc>
          <w:tcPr>
            <w:tcW w:w="851" w:type="dxa"/>
            <w:tcBorders>
              <w:top w:val="nil"/>
              <w:left w:val="nil"/>
              <w:bottom w:val="nil"/>
              <w:right w:val="nil"/>
            </w:tcBorders>
            <w:shd w:val="clear" w:color="auto" w:fill="auto"/>
            <w:noWrap/>
            <w:vAlign w:val="center"/>
            <w:hideMark/>
          </w:tcPr>
          <w:p w:rsidR="000A0633" w:rsidRPr="00F1340D" w:rsidRDefault="000A0633" w:rsidP="000A0633">
            <w:pPr>
              <w:jc w:val="center"/>
              <w:rPr>
                <w:rFonts w:ascii="Swis721 Cn BT" w:hAnsi="Swis721 Cn BT" w:cs="Arial"/>
                <w:szCs w:val="24"/>
              </w:rPr>
            </w:pPr>
          </w:p>
        </w:tc>
        <w:tc>
          <w:tcPr>
            <w:tcW w:w="3544"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b/>
                <w:bCs/>
                <w:szCs w:val="24"/>
              </w:rPr>
            </w:pPr>
          </w:p>
        </w:tc>
        <w:tc>
          <w:tcPr>
            <w:tcW w:w="1110"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szCs w:val="24"/>
              </w:rPr>
            </w:pPr>
          </w:p>
        </w:tc>
        <w:tc>
          <w:tcPr>
            <w:tcW w:w="182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szCs w:val="24"/>
              </w:rPr>
            </w:pPr>
          </w:p>
        </w:tc>
        <w:tc>
          <w:tcPr>
            <w:tcW w:w="125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szCs w:val="24"/>
              </w:rPr>
            </w:pPr>
          </w:p>
        </w:tc>
        <w:tc>
          <w:tcPr>
            <w:tcW w:w="1621"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b/>
                <w:bCs/>
                <w:szCs w:val="24"/>
              </w:rPr>
            </w:pPr>
          </w:p>
        </w:tc>
      </w:tr>
      <w:tr w:rsidR="000A0633" w:rsidRPr="00F1340D" w:rsidTr="000A0633">
        <w:trPr>
          <w:trHeight w:val="510"/>
        </w:trPr>
        <w:tc>
          <w:tcPr>
            <w:tcW w:w="851" w:type="dxa"/>
            <w:tcBorders>
              <w:top w:val="single" w:sz="4" w:space="0" w:color="auto"/>
              <w:left w:val="nil"/>
              <w:bottom w:val="single" w:sz="4" w:space="0" w:color="auto"/>
              <w:right w:val="nil"/>
            </w:tcBorders>
            <w:shd w:val="clear" w:color="auto" w:fill="auto"/>
            <w:noWrap/>
            <w:vAlign w:val="center"/>
            <w:hideMark/>
          </w:tcPr>
          <w:p w:rsidR="000A0633" w:rsidRPr="00F1340D" w:rsidRDefault="000A0633" w:rsidP="000A0633">
            <w:pPr>
              <w:jc w:val="center"/>
              <w:rPr>
                <w:rFonts w:ascii="Swis721 Cn BT" w:hAnsi="Swis721 Cn BT" w:cs="Arial"/>
                <w:szCs w:val="24"/>
              </w:rPr>
            </w:pPr>
            <w:r w:rsidRPr="00F1340D">
              <w:rPr>
                <w:rFonts w:ascii="Swis721 Cn BT" w:hAnsi="Swis721 Cn BT" w:cs="Arial"/>
                <w:szCs w:val="24"/>
              </w:rPr>
              <w:t> </w:t>
            </w:r>
          </w:p>
        </w:tc>
        <w:tc>
          <w:tcPr>
            <w:tcW w:w="3544" w:type="dxa"/>
            <w:tcBorders>
              <w:top w:val="single" w:sz="4" w:space="0" w:color="auto"/>
              <w:left w:val="nil"/>
              <w:bottom w:val="single" w:sz="4" w:space="0" w:color="auto"/>
              <w:right w:val="nil"/>
            </w:tcBorders>
            <w:shd w:val="clear" w:color="auto" w:fill="auto"/>
            <w:noWrap/>
            <w:vAlign w:val="bottom"/>
            <w:hideMark/>
          </w:tcPr>
          <w:p w:rsidR="000A0633" w:rsidRPr="00F1340D" w:rsidRDefault="000A0633" w:rsidP="000A0633">
            <w:pPr>
              <w:rPr>
                <w:rFonts w:ascii="Swis721 Cn BT" w:hAnsi="Swis721 Cn BT" w:cs="Arial"/>
                <w:b/>
                <w:bCs/>
                <w:szCs w:val="24"/>
              </w:rPr>
            </w:pPr>
            <w:r w:rsidRPr="00F1340D">
              <w:rPr>
                <w:rFonts w:ascii="Swis721 Cn BT" w:hAnsi="Swis721 Cn BT" w:cs="Arial"/>
                <w:b/>
                <w:bCs/>
                <w:szCs w:val="24"/>
              </w:rPr>
              <w:t> </w:t>
            </w:r>
          </w:p>
        </w:tc>
        <w:tc>
          <w:tcPr>
            <w:tcW w:w="1110" w:type="dxa"/>
            <w:tcBorders>
              <w:top w:val="single" w:sz="4" w:space="0" w:color="auto"/>
              <w:left w:val="nil"/>
              <w:bottom w:val="single" w:sz="4" w:space="0" w:color="auto"/>
              <w:right w:val="nil"/>
            </w:tcBorders>
            <w:shd w:val="clear" w:color="auto" w:fill="auto"/>
            <w:noWrap/>
            <w:vAlign w:val="bottom"/>
            <w:hideMark/>
          </w:tcPr>
          <w:p w:rsidR="000A0633" w:rsidRPr="00F1340D" w:rsidRDefault="000A0633" w:rsidP="000A0633">
            <w:pPr>
              <w:jc w:val="center"/>
              <w:rPr>
                <w:rFonts w:ascii="Swis721 Cn BT" w:hAnsi="Swis721 Cn BT" w:cs="Arial"/>
                <w:szCs w:val="24"/>
              </w:rPr>
            </w:pPr>
            <w:r w:rsidRPr="00F1340D">
              <w:rPr>
                <w:rFonts w:ascii="Swis721 Cn BT" w:hAnsi="Swis721 Cn BT" w:cs="Arial"/>
                <w:szCs w:val="24"/>
              </w:rPr>
              <w:t> </w:t>
            </w:r>
          </w:p>
        </w:tc>
        <w:tc>
          <w:tcPr>
            <w:tcW w:w="1824" w:type="dxa"/>
            <w:tcBorders>
              <w:top w:val="single" w:sz="4" w:space="0" w:color="auto"/>
              <w:left w:val="nil"/>
              <w:bottom w:val="single" w:sz="4" w:space="0" w:color="auto"/>
              <w:right w:val="nil"/>
            </w:tcBorders>
            <w:shd w:val="clear" w:color="auto" w:fill="auto"/>
            <w:noWrap/>
            <w:vAlign w:val="bottom"/>
            <w:hideMark/>
          </w:tcPr>
          <w:p w:rsidR="000A0633" w:rsidRPr="00F1340D" w:rsidRDefault="000A0633" w:rsidP="000A0633">
            <w:pPr>
              <w:jc w:val="center"/>
              <w:rPr>
                <w:rFonts w:ascii="Swis721 Cn BT" w:hAnsi="Swis721 Cn BT" w:cs="Arial"/>
                <w:szCs w:val="24"/>
              </w:rPr>
            </w:pPr>
            <w:r w:rsidRPr="00F1340D">
              <w:rPr>
                <w:rFonts w:ascii="Swis721 Cn BT" w:hAnsi="Swis721 Cn BT" w:cs="Arial"/>
                <w:szCs w:val="24"/>
              </w:rPr>
              <w:t> </w:t>
            </w:r>
          </w:p>
        </w:tc>
        <w:tc>
          <w:tcPr>
            <w:tcW w:w="1257" w:type="dxa"/>
            <w:tcBorders>
              <w:top w:val="single" w:sz="4" w:space="0" w:color="auto"/>
              <w:left w:val="nil"/>
              <w:bottom w:val="single" w:sz="4" w:space="0" w:color="auto"/>
              <w:right w:val="nil"/>
            </w:tcBorders>
            <w:shd w:val="clear" w:color="auto" w:fill="auto"/>
            <w:noWrap/>
            <w:vAlign w:val="bottom"/>
            <w:hideMark/>
          </w:tcPr>
          <w:p w:rsidR="000A0633" w:rsidRPr="00F1340D" w:rsidRDefault="000A0633" w:rsidP="000A0633">
            <w:pPr>
              <w:jc w:val="center"/>
              <w:rPr>
                <w:rFonts w:ascii="Swis721 Cn BT" w:hAnsi="Swis721 Cn BT" w:cs="Arial"/>
                <w:szCs w:val="24"/>
              </w:rPr>
            </w:pPr>
            <w:r w:rsidRPr="00F1340D">
              <w:rPr>
                <w:rFonts w:ascii="Swis721 Cn BT" w:hAnsi="Swis721 Cn BT" w:cs="Arial"/>
                <w:szCs w:val="24"/>
              </w:rPr>
              <w:t> </w:t>
            </w:r>
          </w:p>
        </w:tc>
        <w:tc>
          <w:tcPr>
            <w:tcW w:w="1621" w:type="dxa"/>
            <w:tcBorders>
              <w:top w:val="single" w:sz="4" w:space="0" w:color="auto"/>
              <w:left w:val="nil"/>
              <w:bottom w:val="single" w:sz="4" w:space="0" w:color="auto"/>
              <w:right w:val="nil"/>
            </w:tcBorders>
            <w:shd w:val="clear" w:color="auto" w:fill="auto"/>
            <w:noWrap/>
            <w:vAlign w:val="bottom"/>
            <w:hideMark/>
          </w:tcPr>
          <w:p w:rsidR="000A0633" w:rsidRPr="00F1340D" w:rsidRDefault="000A0633" w:rsidP="000A0633">
            <w:pPr>
              <w:jc w:val="center"/>
              <w:rPr>
                <w:rFonts w:ascii="Swis721 Cn BT" w:hAnsi="Swis721 Cn BT" w:cs="Arial"/>
                <w:b/>
                <w:bCs/>
                <w:szCs w:val="24"/>
              </w:rPr>
            </w:pPr>
            <w:r w:rsidRPr="00F1340D">
              <w:rPr>
                <w:rFonts w:ascii="Swis721 Cn BT" w:hAnsi="Swis721 Cn BT" w:cs="Arial"/>
                <w:b/>
                <w:bCs/>
                <w:szCs w:val="24"/>
              </w:rPr>
              <w:t> </w:t>
            </w:r>
          </w:p>
        </w:tc>
      </w:tr>
      <w:tr w:rsidR="000A0633" w:rsidRPr="00F1340D" w:rsidTr="000A0633">
        <w:trPr>
          <w:trHeight w:val="300"/>
        </w:trPr>
        <w:tc>
          <w:tcPr>
            <w:tcW w:w="851"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b/>
                <w:bCs/>
                <w:szCs w:val="24"/>
              </w:rPr>
            </w:pPr>
            <w:r w:rsidRPr="00F1340D">
              <w:rPr>
                <w:rFonts w:ascii="Swis721 Cn BT" w:hAnsi="Swis721 Cn BT" w:cs="Arial"/>
                <w:b/>
                <w:bCs/>
                <w:szCs w:val="24"/>
              </w:rPr>
              <w:t>C</w:t>
            </w:r>
          </w:p>
        </w:tc>
        <w:tc>
          <w:tcPr>
            <w:tcW w:w="3544"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b/>
                <w:bCs/>
                <w:szCs w:val="24"/>
              </w:rPr>
            </w:pPr>
            <w:r w:rsidRPr="00F1340D">
              <w:rPr>
                <w:rFonts w:ascii="Swis721 Cn BT" w:hAnsi="Swis721 Cn BT" w:cs="Arial"/>
                <w:b/>
                <w:bCs/>
                <w:szCs w:val="24"/>
              </w:rPr>
              <w:t>KOLOVOZNA KONSTRUKCIJA</w:t>
            </w:r>
          </w:p>
        </w:tc>
        <w:tc>
          <w:tcPr>
            <w:tcW w:w="1110"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rPr>
            </w:pPr>
          </w:p>
        </w:tc>
        <w:tc>
          <w:tcPr>
            <w:tcW w:w="1824"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rPr>
            </w:pPr>
          </w:p>
        </w:tc>
        <w:tc>
          <w:tcPr>
            <w:tcW w:w="1257"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szCs w:val="24"/>
              </w:rPr>
            </w:pPr>
          </w:p>
        </w:tc>
        <w:tc>
          <w:tcPr>
            <w:tcW w:w="1621"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szCs w:val="24"/>
              </w:rPr>
            </w:pPr>
          </w:p>
        </w:tc>
      </w:tr>
      <w:tr w:rsidR="000A0633" w:rsidRPr="00F1340D" w:rsidTr="000A0633">
        <w:trPr>
          <w:trHeight w:val="1695"/>
        </w:trPr>
        <w:tc>
          <w:tcPr>
            <w:tcW w:w="851"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szCs w:val="24"/>
              </w:rPr>
            </w:pPr>
            <w:r w:rsidRPr="00F1340D">
              <w:rPr>
                <w:rFonts w:ascii="Swis721 Cn BT" w:hAnsi="Swis721 Cn BT" w:cs="Arial"/>
                <w:szCs w:val="24"/>
              </w:rPr>
              <w:t>15</w:t>
            </w:r>
          </w:p>
        </w:tc>
        <w:tc>
          <w:tcPr>
            <w:tcW w:w="3544"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szCs w:val="24"/>
              </w:rPr>
            </w:pPr>
            <w:r w:rsidRPr="00F1340D">
              <w:rPr>
                <w:rFonts w:ascii="Swis721 Cn BT" w:hAnsi="Swis721 Cn BT" w:cs="Arial"/>
                <w:szCs w:val="24"/>
              </w:rPr>
              <w:t>Izrada zastora od betonskih jednoslojnih ploča -behatona MB 40 d=8sm svetlo sive boje  na podlozi od granulisanog šljunka 4/8mm d=4sm Spojnice zaliti peskom dunavcem.</w:t>
            </w:r>
          </w:p>
        </w:tc>
        <w:tc>
          <w:tcPr>
            <w:tcW w:w="1110" w:type="dxa"/>
            <w:tcBorders>
              <w:top w:val="nil"/>
              <w:left w:val="nil"/>
              <w:bottom w:val="nil"/>
              <w:right w:val="nil"/>
            </w:tcBorders>
            <w:shd w:val="clear" w:color="auto" w:fill="auto"/>
            <w:vAlign w:val="bottom"/>
            <w:hideMark/>
          </w:tcPr>
          <w:p w:rsidR="000A0633" w:rsidRPr="00F1340D" w:rsidRDefault="000A0633" w:rsidP="000A0633">
            <w:pPr>
              <w:jc w:val="center"/>
              <w:rPr>
                <w:rFonts w:ascii="Swis721 Cn BT" w:hAnsi="Swis721 Cn BT" w:cs="Arial"/>
                <w:szCs w:val="24"/>
              </w:rPr>
            </w:pPr>
          </w:p>
        </w:tc>
        <w:tc>
          <w:tcPr>
            <w:tcW w:w="1824" w:type="dxa"/>
            <w:tcBorders>
              <w:top w:val="nil"/>
              <w:left w:val="nil"/>
              <w:bottom w:val="nil"/>
              <w:right w:val="nil"/>
            </w:tcBorders>
            <w:shd w:val="clear" w:color="auto" w:fill="auto"/>
            <w:vAlign w:val="bottom"/>
            <w:hideMark/>
          </w:tcPr>
          <w:p w:rsidR="000A0633" w:rsidRPr="00F1340D" w:rsidRDefault="000A0633" w:rsidP="000A0633">
            <w:pPr>
              <w:jc w:val="center"/>
              <w:rPr>
                <w:rFonts w:ascii="Swis721 Cn BT" w:hAnsi="Swis721 Cn BT" w:cs="Arial"/>
                <w:szCs w:val="24"/>
              </w:rPr>
            </w:pPr>
          </w:p>
        </w:tc>
        <w:tc>
          <w:tcPr>
            <w:tcW w:w="1257" w:type="dxa"/>
            <w:tcBorders>
              <w:top w:val="nil"/>
              <w:left w:val="nil"/>
              <w:bottom w:val="nil"/>
              <w:right w:val="nil"/>
            </w:tcBorders>
            <w:shd w:val="clear" w:color="auto" w:fill="auto"/>
            <w:vAlign w:val="bottom"/>
            <w:hideMark/>
          </w:tcPr>
          <w:p w:rsidR="000A0633" w:rsidRPr="00F1340D" w:rsidRDefault="000A0633" w:rsidP="000A0633">
            <w:pPr>
              <w:jc w:val="center"/>
              <w:rPr>
                <w:rFonts w:ascii="Swis721 Cn BT" w:hAnsi="Swis721 Cn BT" w:cs="Arial"/>
                <w:szCs w:val="24"/>
              </w:rPr>
            </w:pPr>
          </w:p>
        </w:tc>
        <w:tc>
          <w:tcPr>
            <w:tcW w:w="1621" w:type="dxa"/>
            <w:tcBorders>
              <w:top w:val="nil"/>
              <w:left w:val="nil"/>
              <w:bottom w:val="nil"/>
              <w:right w:val="nil"/>
            </w:tcBorders>
            <w:shd w:val="clear" w:color="auto" w:fill="auto"/>
            <w:vAlign w:val="bottom"/>
            <w:hideMark/>
          </w:tcPr>
          <w:p w:rsidR="000A0633" w:rsidRPr="00F1340D" w:rsidRDefault="000A0633" w:rsidP="000A0633">
            <w:pPr>
              <w:jc w:val="center"/>
              <w:rPr>
                <w:rFonts w:ascii="Swis721 Cn BT" w:hAnsi="Swis721 Cn BT" w:cs="Arial"/>
                <w:szCs w:val="24"/>
              </w:rPr>
            </w:pPr>
          </w:p>
        </w:tc>
      </w:tr>
      <w:tr w:rsidR="000A0633" w:rsidRPr="00F1340D" w:rsidTr="000A0633">
        <w:trPr>
          <w:trHeight w:val="405"/>
        </w:trPr>
        <w:tc>
          <w:tcPr>
            <w:tcW w:w="851"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szCs w:val="24"/>
              </w:rPr>
            </w:pPr>
          </w:p>
        </w:tc>
        <w:tc>
          <w:tcPr>
            <w:tcW w:w="3544"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szCs w:val="24"/>
              </w:rPr>
            </w:pPr>
            <w:r w:rsidRPr="00F1340D">
              <w:rPr>
                <w:rFonts w:ascii="Swis721 Cn BT" w:hAnsi="Swis721 Cn BT" w:cs="Arial"/>
                <w:szCs w:val="24"/>
              </w:rPr>
              <w:t>Obračun po m2</w:t>
            </w:r>
          </w:p>
        </w:tc>
        <w:tc>
          <w:tcPr>
            <w:tcW w:w="1110" w:type="dxa"/>
            <w:tcBorders>
              <w:top w:val="nil"/>
              <w:left w:val="nil"/>
              <w:bottom w:val="nil"/>
              <w:right w:val="nil"/>
            </w:tcBorders>
            <w:shd w:val="clear" w:color="auto" w:fill="auto"/>
            <w:vAlign w:val="bottom"/>
            <w:hideMark/>
          </w:tcPr>
          <w:p w:rsidR="000A0633" w:rsidRPr="00F1340D" w:rsidRDefault="000A0633" w:rsidP="000A0633">
            <w:pPr>
              <w:jc w:val="center"/>
              <w:rPr>
                <w:rFonts w:ascii="Swis721 Cn BT" w:hAnsi="Swis721 Cn BT" w:cs="Arial"/>
                <w:szCs w:val="24"/>
              </w:rPr>
            </w:pPr>
            <w:r w:rsidRPr="00F1340D">
              <w:rPr>
                <w:rFonts w:ascii="Swis721 Cn BT" w:hAnsi="Swis721 Cn BT" w:cs="Arial"/>
                <w:szCs w:val="24"/>
              </w:rPr>
              <w:t>m2</w:t>
            </w:r>
          </w:p>
        </w:tc>
        <w:tc>
          <w:tcPr>
            <w:tcW w:w="1824" w:type="dxa"/>
            <w:tcBorders>
              <w:top w:val="nil"/>
              <w:left w:val="nil"/>
              <w:bottom w:val="nil"/>
              <w:right w:val="nil"/>
            </w:tcBorders>
            <w:shd w:val="clear" w:color="auto" w:fill="auto"/>
            <w:vAlign w:val="bottom"/>
            <w:hideMark/>
          </w:tcPr>
          <w:p w:rsidR="000A0633" w:rsidRPr="00F1340D" w:rsidRDefault="000A0633" w:rsidP="000A0633">
            <w:pPr>
              <w:jc w:val="center"/>
              <w:rPr>
                <w:rFonts w:ascii="Swis721 Cn BT" w:hAnsi="Swis721 Cn BT" w:cs="Arial"/>
                <w:szCs w:val="24"/>
              </w:rPr>
            </w:pPr>
            <w:r w:rsidRPr="00F1340D">
              <w:rPr>
                <w:rFonts w:ascii="Swis721 Cn BT" w:hAnsi="Swis721 Cn BT" w:cs="Arial"/>
                <w:szCs w:val="24"/>
              </w:rPr>
              <w:t>3.200,00</w:t>
            </w:r>
          </w:p>
        </w:tc>
        <w:tc>
          <w:tcPr>
            <w:tcW w:w="1257" w:type="dxa"/>
            <w:tcBorders>
              <w:top w:val="nil"/>
              <w:left w:val="nil"/>
              <w:bottom w:val="nil"/>
              <w:right w:val="nil"/>
            </w:tcBorders>
            <w:shd w:val="clear" w:color="auto" w:fill="auto"/>
            <w:vAlign w:val="bottom"/>
            <w:hideMark/>
          </w:tcPr>
          <w:p w:rsidR="000A0633" w:rsidRPr="00F1340D" w:rsidRDefault="000A0633" w:rsidP="000A0633">
            <w:pPr>
              <w:jc w:val="center"/>
              <w:rPr>
                <w:rFonts w:ascii="Swis721 Cn BT" w:hAnsi="Swis721 Cn BT" w:cs="Arial"/>
                <w:szCs w:val="24"/>
              </w:rPr>
            </w:pPr>
          </w:p>
        </w:tc>
        <w:tc>
          <w:tcPr>
            <w:tcW w:w="1621" w:type="dxa"/>
            <w:tcBorders>
              <w:top w:val="nil"/>
              <w:left w:val="nil"/>
              <w:bottom w:val="nil"/>
              <w:right w:val="nil"/>
            </w:tcBorders>
            <w:shd w:val="clear" w:color="auto" w:fill="auto"/>
            <w:vAlign w:val="bottom"/>
            <w:hideMark/>
          </w:tcPr>
          <w:p w:rsidR="000A0633" w:rsidRPr="00F1340D" w:rsidRDefault="000A0633" w:rsidP="000A0633">
            <w:pPr>
              <w:jc w:val="center"/>
              <w:rPr>
                <w:rFonts w:ascii="Swis721 Cn BT" w:hAnsi="Swis721 Cn BT" w:cs="Arial"/>
                <w:szCs w:val="24"/>
              </w:rPr>
            </w:pPr>
          </w:p>
        </w:tc>
      </w:tr>
      <w:tr w:rsidR="000A0633" w:rsidRPr="00F1340D" w:rsidTr="000A0633">
        <w:trPr>
          <w:trHeight w:val="315"/>
        </w:trPr>
        <w:tc>
          <w:tcPr>
            <w:tcW w:w="851" w:type="dxa"/>
            <w:tcBorders>
              <w:top w:val="single" w:sz="4" w:space="0" w:color="auto"/>
              <w:left w:val="nil"/>
              <w:bottom w:val="single" w:sz="4" w:space="0" w:color="auto"/>
              <w:right w:val="nil"/>
            </w:tcBorders>
            <w:shd w:val="clear" w:color="auto" w:fill="auto"/>
            <w:noWrap/>
            <w:vAlign w:val="center"/>
            <w:hideMark/>
          </w:tcPr>
          <w:p w:rsidR="000A0633" w:rsidRPr="00F1340D" w:rsidRDefault="000A0633" w:rsidP="000A0633">
            <w:pPr>
              <w:jc w:val="center"/>
              <w:rPr>
                <w:rFonts w:ascii="Swis721 Cn BT" w:hAnsi="Swis721 Cn BT" w:cs="Arial"/>
                <w:szCs w:val="24"/>
              </w:rPr>
            </w:pPr>
            <w:r w:rsidRPr="00F1340D">
              <w:rPr>
                <w:rFonts w:ascii="Swis721 Cn BT" w:hAnsi="Swis721 Cn BT" w:cs="Arial"/>
                <w:szCs w:val="24"/>
              </w:rPr>
              <w:t> </w:t>
            </w:r>
          </w:p>
        </w:tc>
        <w:tc>
          <w:tcPr>
            <w:tcW w:w="3544" w:type="dxa"/>
            <w:tcBorders>
              <w:top w:val="single" w:sz="4" w:space="0" w:color="auto"/>
              <w:left w:val="nil"/>
              <w:bottom w:val="single" w:sz="4" w:space="0" w:color="auto"/>
              <w:right w:val="nil"/>
            </w:tcBorders>
            <w:shd w:val="clear" w:color="auto" w:fill="auto"/>
            <w:noWrap/>
            <w:vAlign w:val="bottom"/>
            <w:hideMark/>
          </w:tcPr>
          <w:p w:rsidR="000A0633" w:rsidRPr="00F1340D" w:rsidRDefault="000A0633" w:rsidP="000A0633">
            <w:pPr>
              <w:rPr>
                <w:rFonts w:ascii="Swis721 Cn BT" w:hAnsi="Swis721 Cn BT" w:cs="Arial"/>
                <w:b/>
                <w:bCs/>
                <w:szCs w:val="24"/>
              </w:rPr>
            </w:pPr>
            <w:r w:rsidRPr="00F1340D">
              <w:rPr>
                <w:rFonts w:ascii="Swis721 Cn BT" w:hAnsi="Swis721 Cn BT" w:cs="Arial"/>
                <w:b/>
                <w:bCs/>
                <w:szCs w:val="24"/>
              </w:rPr>
              <w:t> </w:t>
            </w:r>
          </w:p>
        </w:tc>
        <w:tc>
          <w:tcPr>
            <w:tcW w:w="1110" w:type="dxa"/>
            <w:tcBorders>
              <w:top w:val="single" w:sz="4" w:space="0" w:color="auto"/>
              <w:left w:val="nil"/>
              <w:bottom w:val="single" w:sz="4" w:space="0" w:color="auto"/>
              <w:right w:val="nil"/>
            </w:tcBorders>
            <w:shd w:val="clear" w:color="auto" w:fill="auto"/>
            <w:noWrap/>
            <w:vAlign w:val="bottom"/>
            <w:hideMark/>
          </w:tcPr>
          <w:p w:rsidR="000A0633" w:rsidRPr="00F1340D" w:rsidRDefault="000A0633" w:rsidP="000A0633">
            <w:pPr>
              <w:jc w:val="center"/>
              <w:rPr>
                <w:rFonts w:ascii="Swis721 Cn BT" w:hAnsi="Swis721 Cn BT" w:cs="Arial"/>
                <w:szCs w:val="24"/>
              </w:rPr>
            </w:pPr>
            <w:r w:rsidRPr="00F1340D">
              <w:rPr>
                <w:rFonts w:ascii="Swis721 Cn BT" w:hAnsi="Swis721 Cn BT" w:cs="Arial"/>
                <w:szCs w:val="24"/>
              </w:rPr>
              <w:t> </w:t>
            </w:r>
          </w:p>
        </w:tc>
        <w:tc>
          <w:tcPr>
            <w:tcW w:w="1824" w:type="dxa"/>
            <w:tcBorders>
              <w:top w:val="single" w:sz="4" w:space="0" w:color="auto"/>
              <w:left w:val="nil"/>
              <w:bottom w:val="single" w:sz="4" w:space="0" w:color="auto"/>
              <w:right w:val="nil"/>
            </w:tcBorders>
            <w:shd w:val="clear" w:color="auto" w:fill="auto"/>
            <w:noWrap/>
            <w:vAlign w:val="bottom"/>
            <w:hideMark/>
          </w:tcPr>
          <w:p w:rsidR="000A0633" w:rsidRPr="00F1340D" w:rsidRDefault="000A0633" w:rsidP="000A0633">
            <w:pPr>
              <w:jc w:val="center"/>
              <w:rPr>
                <w:rFonts w:ascii="Swis721 Cn BT" w:hAnsi="Swis721 Cn BT" w:cs="Arial"/>
                <w:szCs w:val="24"/>
              </w:rPr>
            </w:pPr>
            <w:r w:rsidRPr="00F1340D">
              <w:rPr>
                <w:rFonts w:ascii="Swis721 Cn BT" w:hAnsi="Swis721 Cn BT" w:cs="Arial"/>
                <w:szCs w:val="24"/>
              </w:rPr>
              <w:t> </w:t>
            </w:r>
          </w:p>
        </w:tc>
        <w:tc>
          <w:tcPr>
            <w:tcW w:w="1257" w:type="dxa"/>
            <w:tcBorders>
              <w:top w:val="single" w:sz="4" w:space="0" w:color="auto"/>
              <w:left w:val="nil"/>
              <w:bottom w:val="single" w:sz="4" w:space="0" w:color="auto"/>
              <w:right w:val="nil"/>
            </w:tcBorders>
            <w:shd w:val="clear" w:color="auto" w:fill="auto"/>
            <w:noWrap/>
            <w:vAlign w:val="bottom"/>
            <w:hideMark/>
          </w:tcPr>
          <w:p w:rsidR="000A0633" w:rsidRPr="00F1340D" w:rsidRDefault="000A0633" w:rsidP="000A0633">
            <w:pPr>
              <w:jc w:val="center"/>
              <w:rPr>
                <w:rFonts w:ascii="Swis721 Cn BT" w:hAnsi="Swis721 Cn BT" w:cs="Arial"/>
                <w:szCs w:val="24"/>
              </w:rPr>
            </w:pPr>
          </w:p>
        </w:tc>
        <w:tc>
          <w:tcPr>
            <w:tcW w:w="1621" w:type="dxa"/>
            <w:tcBorders>
              <w:top w:val="single" w:sz="4" w:space="0" w:color="auto"/>
              <w:left w:val="nil"/>
              <w:bottom w:val="single" w:sz="4" w:space="0" w:color="auto"/>
              <w:right w:val="nil"/>
            </w:tcBorders>
            <w:shd w:val="clear" w:color="auto" w:fill="auto"/>
            <w:noWrap/>
            <w:vAlign w:val="bottom"/>
            <w:hideMark/>
          </w:tcPr>
          <w:p w:rsidR="000A0633" w:rsidRPr="00F1340D" w:rsidRDefault="000A0633" w:rsidP="000A0633">
            <w:pPr>
              <w:jc w:val="center"/>
              <w:rPr>
                <w:rFonts w:ascii="Swis721 Cn BT" w:hAnsi="Swis721 Cn BT" w:cs="Arial"/>
                <w:b/>
                <w:bCs/>
                <w:szCs w:val="24"/>
              </w:rPr>
            </w:pPr>
          </w:p>
        </w:tc>
      </w:tr>
      <w:tr w:rsidR="000A0633" w:rsidRPr="00F1340D" w:rsidTr="000A0633">
        <w:trPr>
          <w:trHeight w:val="315"/>
        </w:trPr>
        <w:tc>
          <w:tcPr>
            <w:tcW w:w="851" w:type="dxa"/>
            <w:tcBorders>
              <w:top w:val="nil"/>
              <w:left w:val="single" w:sz="4" w:space="0" w:color="auto"/>
              <w:bottom w:val="single" w:sz="4" w:space="0" w:color="auto"/>
              <w:right w:val="nil"/>
            </w:tcBorders>
            <w:shd w:val="clear" w:color="auto" w:fill="auto"/>
            <w:noWrap/>
            <w:vAlign w:val="center"/>
            <w:hideMark/>
          </w:tcPr>
          <w:p w:rsidR="000A0633" w:rsidRPr="00F1340D" w:rsidRDefault="000A0633" w:rsidP="000A0633">
            <w:pPr>
              <w:jc w:val="center"/>
              <w:rPr>
                <w:rFonts w:ascii="Swis721 Cn BT" w:hAnsi="Swis721 Cn BT" w:cs="Arial"/>
                <w:szCs w:val="24"/>
              </w:rPr>
            </w:pPr>
            <w:r w:rsidRPr="00F1340D">
              <w:rPr>
                <w:rFonts w:ascii="Swis721 Cn BT" w:hAnsi="Swis721 Cn BT" w:cs="Arial"/>
                <w:szCs w:val="24"/>
              </w:rPr>
              <w:t> </w:t>
            </w:r>
          </w:p>
        </w:tc>
        <w:tc>
          <w:tcPr>
            <w:tcW w:w="3544" w:type="dxa"/>
            <w:tcBorders>
              <w:top w:val="nil"/>
              <w:left w:val="nil"/>
              <w:bottom w:val="single" w:sz="4" w:space="0" w:color="auto"/>
              <w:right w:val="nil"/>
            </w:tcBorders>
            <w:shd w:val="clear" w:color="auto" w:fill="auto"/>
            <w:noWrap/>
            <w:vAlign w:val="bottom"/>
            <w:hideMark/>
          </w:tcPr>
          <w:p w:rsidR="000A0633" w:rsidRPr="00F1340D" w:rsidRDefault="000A0633" w:rsidP="000A0633">
            <w:pPr>
              <w:rPr>
                <w:rFonts w:ascii="Swis721 Cn BT" w:hAnsi="Swis721 Cn BT" w:cs="Arial"/>
                <w:b/>
                <w:bCs/>
                <w:szCs w:val="24"/>
              </w:rPr>
            </w:pPr>
            <w:r w:rsidRPr="00F1340D">
              <w:rPr>
                <w:rFonts w:ascii="Swis721 Cn BT" w:hAnsi="Swis721 Cn BT" w:cs="Arial"/>
                <w:b/>
                <w:bCs/>
                <w:szCs w:val="24"/>
              </w:rPr>
              <w:t>ukupno kolovizna konstrukcija</w:t>
            </w:r>
          </w:p>
        </w:tc>
        <w:tc>
          <w:tcPr>
            <w:tcW w:w="1110" w:type="dxa"/>
            <w:tcBorders>
              <w:top w:val="nil"/>
              <w:left w:val="nil"/>
              <w:bottom w:val="single" w:sz="4" w:space="0" w:color="auto"/>
              <w:right w:val="nil"/>
            </w:tcBorders>
            <w:shd w:val="clear" w:color="auto" w:fill="auto"/>
            <w:noWrap/>
            <w:vAlign w:val="bottom"/>
            <w:hideMark/>
          </w:tcPr>
          <w:p w:rsidR="000A0633" w:rsidRPr="00F1340D" w:rsidRDefault="000A0633" w:rsidP="000A0633">
            <w:pPr>
              <w:jc w:val="center"/>
              <w:rPr>
                <w:rFonts w:ascii="Swis721 Cn BT" w:hAnsi="Swis721 Cn BT" w:cs="Arial"/>
                <w:szCs w:val="24"/>
              </w:rPr>
            </w:pPr>
            <w:r w:rsidRPr="00F1340D">
              <w:rPr>
                <w:rFonts w:ascii="Swis721 Cn BT" w:hAnsi="Swis721 Cn BT" w:cs="Arial"/>
                <w:szCs w:val="24"/>
              </w:rPr>
              <w:t> </w:t>
            </w:r>
          </w:p>
        </w:tc>
        <w:tc>
          <w:tcPr>
            <w:tcW w:w="1824" w:type="dxa"/>
            <w:tcBorders>
              <w:top w:val="nil"/>
              <w:left w:val="nil"/>
              <w:bottom w:val="single" w:sz="4" w:space="0" w:color="auto"/>
              <w:right w:val="nil"/>
            </w:tcBorders>
            <w:shd w:val="clear" w:color="auto" w:fill="auto"/>
            <w:noWrap/>
            <w:vAlign w:val="bottom"/>
            <w:hideMark/>
          </w:tcPr>
          <w:p w:rsidR="000A0633" w:rsidRPr="00F1340D" w:rsidRDefault="000A0633" w:rsidP="000A0633">
            <w:pPr>
              <w:jc w:val="center"/>
              <w:rPr>
                <w:rFonts w:ascii="Swis721 Cn BT" w:hAnsi="Swis721 Cn BT" w:cs="Arial"/>
                <w:szCs w:val="24"/>
              </w:rPr>
            </w:pPr>
            <w:r w:rsidRPr="00F1340D">
              <w:rPr>
                <w:rFonts w:ascii="Swis721 Cn BT" w:hAnsi="Swis721 Cn BT" w:cs="Arial"/>
                <w:szCs w:val="24"/>
              </w:rPr>
              <w:t> </w:t>
            </w:r>
          </w:p>
        </w:tc>
        <w:tc>
          <w:tcPr>
            <w:tcW w:w="1257" w:type="dxa"/>
            <w:tcBorders>
              <w:top w:val="nil"/>
              <w:left w:val="nil"/>
              <w:bottom w:val="single" w:sz="4" w:space="0" w:color="auto"/>
              <w:right w:val="nil"/>
            </w:tcBorders>
            <w:shd w:val="clear" w:color="auto" w:fill="auto"/>
            <w:noWrap/>
            <w:vAlign w:val="bottom"/>
            <w:hideMark/>
          </w:tcPr>
          <w:p w:rsidR="000A0633" w:rsidRPr="00F1340D" w:rsidRDefault="000A0633" w:rsidP="000A0633">
            <w:pPr>
              <w:jc w:val="center"/>
              <w:rPr>
                <w:rFonts w:ascii="Swis721 Cn BT" w:hAnsi="Swis721 Cn BT" w:cs="Arial"/>
                <w:szCs w:val="24"/>
              </w:rPr>
            </w:pPr>
          </w:p>
        </w:tc>
        <w:tc>
          <w:tcPr>
            <w:tcW w:w="1621" w:type="dxa"/>
            <w:tcBorders>
              <w:top w:val="nil"/>
              <w:left w:val="nil"/>
              <w:bottom w:val="single" w:sz="4" w:space="0" w:color="auto"/>
              <w:right w:val="single" w:sz="4" w:space="0" w:color="auto"/>
            </w:tcBorders>
            <w:shd w:val="clear" w:color="auto" w:fill="auto"/>
            <w:noWrap/>
            <w:vAlign w:val="bottom"/>
            <w:hideMark/>
          </w:tcPr>
          <w:p w:rsidR="000A0633" w:rsidRPr="00F1340D" w:rsidRDefault="000A0633" w:rsidP="000A0633">
            <w:pPr>
              <w:jc w:val="center"/>
              <w:rPr>
                <w:rFonts w:ascii="Swis721 Cn BT" w:hAnsi="Swis721 Cn BT" w:cs="Arial"/>
                <w:b/>
                <w:bCs/>
                <w:szCs w:val="24"/>
              </w:rPr>
            </w:pPr>
          </w:p>
        </w:tc>
      </w:tr>
      <w:tr w:rsidR="000A0633" w:rsidRPr="00F1340D" w:rsidTr="000A0633">
        <w:trPr>
          <w:trHeight w:val="300"/>
        </w:trPr>
        <w:tc>
          <w:tcPr>
            <w:tcW w:w="851"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rPr>
            </w:pPr>
          </w:p>
        </w:tc>
        <w:tc>
          <w:tcPr>
            <w:tcW w:w="3544"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szCs w:val="24"/>
              </w:rPr>
            </w:pPr>
          </w:p>
        </w:tc>
        <w:tc>
          <w:tcPr>
            <w:tcW w:w="1110"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szCs w:val="24"/>
              </w:rPr>
            </w:pPr>
          </w:p>
        </w:tc>
        <w:tc>
          <w:tcPr>
            <w:tcW w:w="1824"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szCs w:val="24"/>
              </w:rPr>
            </w:pPr>
          </w:p>
        </w:tc>
        <w:tc>
          <w:tcPr>
            <w:tcW w:w="1257"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szCs w:val="24"/>
              </w:rPr>
            </w:pPr>
          </w:p>
        </w:tc>
        <w:tc>
          <w:tcPr>
            <w:tcW w:w="1621"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szCs w:val="24"/>
              </w:rPr>
            </w:pPr>
          </w:p>
        </w:tc>
      </w:tr>
      <w:tr w:rsidR="000A0633" w:rsidRPr="00F1340D" w:rsidTr="000A0633">
        <w:trPr>
          <w:trHeight w:val="300"/>
        </w:trPr>
        <w:tc>
          <w:tcPr>
            <w:tcW w:w="851"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rPr>
            </w:pPr>
          </w:p>
        </w:tc>
        <w:tc>
          <w:tcPr>
            <w:tcW w:w="3544"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szCs w:val="24"/>
              </w:rPr>
            </w:pPr>
          </w:p>
        </w:tc>
        <w:tc>
          <w:tcPr>
            <w:tcW w:w="1110"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szCs w:val="24"/>
              </w:rPr>
            </w:pPr>
          </w:p>
        </w:tc>
        <w:tc>
          <w:tcPr>
            <w:tcW w:w="1824"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szCs w:val="24"/>
              </w:rPr>
            </w:pPr>
          </w:p>
        </w:tc>
        <w:tc>
          <w:tcPr>
            <w:tcW w:w="1257"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szCs w:val="24"/>
              </w:rPr>
            </w:pPr>
          </w:p>
        </w:tc>
        <w:tc>
          <w:tcPr>
            <w:tcW w:w="1621"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szCs w:val="24"/>
              </w:rPr>
            </w:pPr>
          </w:p>
        </w:tc>
      </w:tr>
      <w:tr w:rsidR="000A0633" w:rsidRPr="00F1340D" w:rsidTr="000A0633">
        <w:trPr>
          <w:trHeight w:val="300"/>
        </w:trPr>
        <w:tc>
          <w:tcPr>
            <w:tcW w:w="851"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b/>
                <w:bCs/>
                <w:szCs w:val="24"/>
              </w:rPr>
            </w:pPr>
            <w:r w:rsidRPr="00F1340D">
              <w:rPr>
                <w:rFonts w:ascii="Swis721 Cn BT" w:hAnsi="Swis721 Cn BT" w:cs="Arial"/>
                <w:b/>
                <w:bCs/>
                <w:szCs w:val="24"/>
              </w:rPr>
              <w:t>D</w:t>
            </w:r>
          </w:p>
        </w:tc>
        <w:tc>
          <w:tcPr>
            <w:tcW w:w="3544"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b/>
                <w:bCs/>
                <w:szCs w:val="24"/>
              </w:rPr>
            </w:pPr>
            <w:r w:rsidRPr="00F1340D">
              <w:rPr>
                <w:rFonts w:ascii="Swis721 Cn BT" w:hAnsi="Swis721 Cn BT" w:cs="Arial"/>
                <w:b/>
                <w:bCs/>
                <w:szCs w:val="24"/>
              </w:rPr>
              <w:t>TROTOARSKA  KONSTRUKCIJA</w:t>
            </w:r>
          </w:p>
        </w:tc>
        <w:tc>
          <w:tcPr>
            <w:tcW w:w="1110"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rPr>
            </w:pPr>
          </w:p>
        </w:tc>
        <w:tc>
          <w:tcPr>
            <w:tcW w:w="1824"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rPr>
            </w:pPr>
          </w:p>
        </w:tc>
        <w:tc>
          <w:tcPr>
            <w:tcW w:w="1257"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szCs w:val="24"/>
              </w:rPr>
            </w:pPr>
          </w:p>
        </w:tc>
        <w:tc>
          <w:tcPr>
            <w:tcW w:w="1621"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szCs w:val="24"/>
              </w:rPr>
            </w:pPr>
          </w:p>
        </w:tc>
      </w:tr>
      <w:tr w:rsidR="000A0633" w:rsidRPr="00F1340D" w:rsidTr="000A0633">
        <w:trPr>
          <w:trHeight w:val="675"/>
        </w:trPr>
        <w:tc>
          <w:tcPr>
            <w:tcW w:w="851" w:type="dxa"/>
            <w:tcBorders>
              <w:top w:val="single" w:sz="4" w:space="0" w:color="auto"/>
              <w:left w:val="nil"/>
              <w:bottom w:val="single" w:sz="4" w:space="0" w:color="auto"/>
              <w:right w:val="nil"/>
            </w:tcBorders>
            <w:shd w:val="clear" w:color="auto" w:fill="auto"/>
            <w:vAlign w:val="center"/>
            <w:hideMark/>
          </w:tcPr>
          <w:p w:rsidR="000A0633" w:rsidRPr="00F1340D" w:rsidRDefault="000A0633" w:rsidP="000A0633">
            <w:pPr>
              <w:jc w:val="center"/>
              <w:rPr>
                <w:rFonts w:ascii="Swis721 Cn BT" w:hAnsi="Swis721 Cn BT" w:cs="Arial"/>
                <w:szCs w:val="24"/>
              </w:rPr>
            </w:pPr>
            <w:r w:rsidRPr="00F1340D">
              <w:rPr>
                <w:rFonts w:ascii="Swis721 Cn BT" w:hAnsi="Swis721 Cn BT" w:cs="Arial"/>
                <w:szCs w:val="24"/>
              </w:rPr>
              <w:t>Red.br.</w:t>
            </w:r>
          </w:p>
        </w:tc>
        <w:tc>
          <w:tcPr>
            <w:tcW w:w="3544" w:type="dxa"/>
            <w:tcBorders>
              <w:top w:val="single" w:sz="4" w:space="0" w:color="auto"/>
              <w:left w:val="nil"/>
              <w:bottom w:val="single" w:sz="4" w:space="0" w:color="auto"/>
              <w:right w:val="nil"/>
            </w:tcBorders>
            <w:shd w:val="clear" w:color="auto" w:fill="auto"/>
            <w:vAlign w:val="center"/>
            <w:hideMark/>
          </w:tcPr>
          <w:p w:rsidR="000A0633" w:rsidRPr="00F1340D" w:rsidRDefault="000A0633" w:rsidP="000A0633">
            <w:pPr>
              <w:rPr>
                <w:rFonts w:ascii="Swis721 Cn BT" w:hAnsi="Swis721 Cn BT" w:cs="Arial"/>
                <w:b/>
                <w:bCs/>
                <w:szCs w:val="24"/>
              </w:rPr>
            </w:pPr>
            <w:r w:rsidRPr="00F1340D">
              <w:rPr>
                <w:rFonts w:ascii="Swis721 Cn BT" w:hAnsi="Swis721 Cn BT" w:cs="Arial"/>
                <w:b/>
                <w:bCs/>
                <w:szCs w:val="24"/>
              </w:rPr>
              <w:t>VRSTA RADOVA</w:t>
            </w:r>
          </w:p>
        </w:tc>
        <w:tc>
          <w:tcPr>
            <w:tcW w:w="1110" w:type="dxa"/>
            <w:tcBorders>
              <w:top w:val="single" w:sz="4" w:space="0" w:color="auto"/>
              <w:left w:val="nil"/>
              <w:bottom w:val="single" w:sz="4" w:space="0" w:color="auto"/>
              <w:right w:val="nil"/>
            </w:tcBorders>
            <w:shd w:val="clear" w:color="auto" w:fill="auto"/>
            <w:vAlign w:val="center"/>
            <w:hideMark/>
          </w:tcPr>
          <w:p w:rsidR="000A0633" w:rsidRPr="00F1340D" w:rsidRDefault="000A0633" w:rsidP="000A0633">
            <w:pPr>
              <w:jc w:val="center"/>
              <w:rPr>
                <w:rFonts w:ascii="Swis721 Cn BT" w:hAnsi="Swis721 Cn BT" w:cs="Arial"/>
                <w:b/>
                <w:bCs/>
                <w:szCs w:val="24"/>
              </w:rPr>
            </w:pPr>
            <w:r w:rsidRPr="00F1340D">
              <w:rPr>
                <w:rFonts w:ascii="Swis721 Cn BT" w:hAnsi="Swis721 Cn BT" w:cs="Arial"/>
                <w:b/>
                <w:bCs/>
                <w:szCs w:val="24"/>
              </w:rPr>
              <w:t>jedinica mere</w:t>
            </w:r>
          </w:p>
        </w:tc>
        <w:tc>
          <w:tcPr>
            <w:tcW w:w="1824" w:type="dxa"/>
            <w:tcBorders>
              <w:top w:val="single" w:sz="4" w:space="0" w:color="auto"/>
              <w:left w:val="nil"/>
              <w:bottom w:val="single" w:sz="4" w:space="0" w:color="auto"/>
              <w:right w:val="nil"/>
            </w:tcBorders>
            <w:shd w:val="clear" w:color="auto" w:fill="auto"/>
            <w:vAlign w:val="center"/>
            <w:hideMark/>
          </w:tcPr>
          <w:p w:rsidR="000A0633" w:rsidRPr="00F1340D" w:rsidRDefault="000A0633" w:rsidP="000A0633">
            <w:pPr>
              <w:jc w:val="center"/>
              <w:rPr>
                <w:rFonts w:ascii="Swis721 Cn BT" w:hAnsi="Swis721 Cn BT" w:cs="Arial"/>
                <w:b/>
                <w:bCs/>
                <w:szCs w:val="24"/>
              </w:rPr>
            </w:pPr>
            <w:r w:rsidRPr="00F1340D">
              <w:rPr>
                <w:rFonts w:ascii="Swis721 Cn BT" w:hAnsi="Swis721 Cn BT" w:cs="Arial"/>
                <w:b/>
                <w:bCs/>
                <w:szCs w:val="24"/>
              </w:rPr>
              <w:t>količina</w:t>
            </w:r>
          </w:p>
        </w:tc>
        <w:tc>
          <w:tcPr>
            <w:tcW w:w="1257" w:type="dxa"/>
            <w:tcBorders>
              <w:top w:val="single" w:sz="4" w:space="0" w:color="auto"/>
              <w:left w:val="nil"/>
              <w:bottom w:val="single" w:sz="4" w:space="0" w:color="auto"/>
              <w:right w:val="nil"/>
            </w:tcBorders>
            <w:shd w:val="clear" w:color="auto" w:fill="auto"/>
            <w:vAlign w:val="center"/>
            <w:hideMark/>
          </w:tcPr>
          <w:p w:rsidR="000A0633" w:rsidRPr="00F1340D" w:rsidRDefault="000A0633" w:rsidP="000A0633">
            <w:pPr>
              <w:jc w:val="center"/>
              <w:rPr>
                <w:rFonts w:ascii="Swis721 Cn BT" w:hAnsi="Swis721 Cn BT" w:cs="Arial"/>
                <w:b/>
                <w:bCs/>
                <w:szCs w:val="24"/>
              </w:rPr>
            </w:pPr>
            <w:r w:rsidRPr="00F1340D">
              <w:rPr>
                <w:rFonts w:ascii="Swis721 Cn BT" w:hAnsi="Swis721 Cn BT" w:cs="Arial"/>
                <w:b/>
                <w:bCs/>
                <w:szCs w:val="24"/>
              </w:rPr>
              <w:t>jedinična cena</w:t>
            </w:r>
            <w:r w:rsidR="00897DA6">
              <w:rPr>
                <w:rFonts w:ascii="Swis721 Cn BT" w:hAnsi="Swis721 Cn BT" w:cs="Arial"/>
                <w:b/>
                <w:bCs/>
                <w:szCs w:val="24"/>
              </w:rPr>
              <w:t>, bez pdv</w:t>
            </w:r>
          </w:p>
        </w:tc>
        <w:tc>
          <w:tcPr>
            <w:tcW w:w="1621" w:type="dxa"/>
            <w:tcBorders>
              <w:top w:val="single" w:sz="4" w:space="0" w:color="auto"/>
              <w:left w:val="nil"/>
              <w:bottom w:val="single" w:sz="4" w:space="0" w:color="auto"/>
              <w:right w:val="nil"/>
            </w:tcBorders>
            <w:shd w:val="clear" w:color="auto" w:fill="auto"/>
            <w:vAlign w:val="center"/>
            <w:hideMark/>
          </w:tcPr>
          <w:p w:rsidR="000A0633" w:rsidRPr="00F1340D" w:rsidRDefault="00897DA6" w:rsidP="000A0633">
            <w:pPr>
              <w:jc w:val="center"/>
              <w:rPr>
                <w:rFonts w:ascii="Swis721 Cn BT" w:hAnsi="Swis721 Cn BT" w:cs="Arial"/>
                <w:b/>
                <w:bCs/>
                <w:szCs w:val="24"/>
              </w:rPr>
            </w:pPr>
            <w:r>
              <w:rPr>
                <w:rFonts w:ascii="Swis721 Cn BT" w:hAnsi="Swis721 Cn BT" w:cs="Arial"/>
                <w:b/>
                <w:bCs/>
                <w:szCs w:val="24"/>
              </w:rPr>
              <w:t>Ukupnp, bez pdv</w:t>
            </w:r>
          </w:p>
        </w:tc>
      </w:tr>
      <w:tr w:rsidR="000A0633" w:rsidRPr="00F1340D" w:rsidTr="000A0633">
        <w:trPr>
          <w:trHeight w:val="1403"/>
        </w:trPr>
        <w:tc>
          <w:tcPr>
            <w:tcW w:w="851"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szCs w:val="24"/>
              </w:rPr>
            </w:pPr>
            <w:r w:rsidRPr="00F1340D">
              <w:rPr>
                <w:rFonts w:ascii="Swis721 Cn BT" w:hAnsi="Swis721 Cn BT" w:cs="Arial"/>
                <w:szCs w:val="24"/>
              </w:rPr>
              <w:t>16</w:t>
            </w:r>
          </w:p>
        </w:tc>
        <w:tc>
          <w:tcPr>
            <w:tcW w:w="3544"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szCs w:val="24"/>
              </w:rPr>
            </w:pPr>
            <w:r w:rsidRPr="00F1340D">
              <w:rPr>
                <w:rFonts w:ascii="Swis721 Cn BT" w:hAnsi="Swis721 Cn BT" w:cs="Arial"/>
                <w:szCs w:val="24"/>
              </w:rPr>
              <w:t>izrada posteljice ispod trotoara. Pozicija obuhvata planiranje do projektovanih kota,valjanje i nabijanje.minMs=25MPa. Prema predmeru 400 m</w:t>
            </w:r>
            <w:r w:rsidRPr="00F1340D">
              <w:rPr>
                <w:rFonts w:ascii="Swis721 Cn BT" w:hAnsi="Swis721 Cn BT" w:cs="Arial"/>
                <w:szCs w:val="24"/>
                <w:vertAlign w:val="superscript"/>
              </w:rPr>
              <w:t>2</w:t>
            </w:r>
          </w:p>
        </w:tc>
        <w:tc>
          <w:tcPr>
            <w:tcW w:w="1110" w:type="dxa"/>
            <w:tcBorders>
              <w:top w:val="nil"/>
              <w:left w:val="nil"/>
              <w:bottom w:val="nil"/>
              <w:right w:val="nil"/>
            </w:tcBorders>
            <w:shd w:val="clear" w:color="auto" w:fill="auto"/>
            <w:vAlign w:val="bottom"/>
            <w:hideMark/>
          </w:tcPr>
          <w:p w:rsidR="000A0633" w:rsidRPr="00F1340D" w:rsidRDefault="000A0633" w:rsidP="000A0633">
            <w:pPr>
              <w:jc w:val="center"/>
              <w:rPr>
                <w:rFonts w:ascii="Swis721 Cn BT" w:hAnsi="Swis721 Cn BT" w:cs="Arial"/>
                <w:szCs w:val="24"/>
              </w:rPr>
            </w:pPr>
          </w:p>
        </w:tc>
        <w:tc>
          <w:tcPr>
            <w:tcW w:w="1824" w:type="dxa"/>
            <w:tcBorders>
              <w:top w:val="nil"/>
              <w:left w:val="nil"/>
              <w:bottom w:val="nil"/>
              <w:right w:val="nil"/>
            </w:tcBorders>
            <w:shd w:val="clear" w:color="auto" w:fill="auto"/>
            <w:vAlign w:val="bottom"/>
            <w:hideMark/>
          </w:tcPr>
          <w:p w:rsidR="000A0633" w:rsidRPr="00F1340D" w:rsidRDefault="000A0633" w:rsidP="000A0633">
            <w:pPr>
              <w:jc w:val="center"/>
              <w:rPr>
                <w:rFonts w:ascii="Swis721 Cn BT" w:hAnsi="Swis721 Cn BT" w:cs="Arial"/>
                <w:szCs w:val="24"/>
              </w:rPr>
            </w:pPr>
          </w:p>
        </w:tc>
        <w:tc>
          <w:tcPr>
            <w:tcW w:w="1257" w:type="dxa"/>
            <w:tcBorders>
              <w:top w:val="nil"/>
              <w:left w:val="nil"/>
              <w:bottom w:val="nil"/>
              <w:right w:val="nil"/>
            </w:tcBorders>
            <w:shd w:val="clear" w:color="auto" w:fill="auto"/>
            <w:vAlign w:val="bottom"/>
            <w:hideMark/>
          </w:tcPr>
          <w:p w:rsidR="000A0633" w:rsidRPr="00F1340D" w:rsidRDefault="000A0633" w:rsidP="000A0633">
            <w:pPr>
              <w:jc w:val="center"/>
              <w:rPr>
                <w:rFonts w:ascii="Swis721 Cn BT" w:hAnsi="Swis721 Cn BT" w:cs="Arial"/>
                <w:szCs w:val="24"/>
              </w:rPr>
            </w:pPr>
          </w:p>
        </w:tc>
        <w:tc>
          <w:tcPr>
            <w:tcW w:w="1621" w:type="dxa"/>
            <w:tcBorders>
              <w:top w:val="nil"/>
              <w:left w:val="nil"/>
              <w:bottom w:val="nil"/>
              <w:right w:val="nil"/>
            </w:tcBorders>
            <w:shd w:val="clear" w:color="auto" w:fill="auto"/>
            <w:vAlign w:val="bottom"/>
            <w:hideMark/>
          </w:tcPr>
          <w:p w:rsidR="000A0633" w:rsidRPr="00F1340D" w:rsidRDefault="000A0633" w:rsidP="000A0633">
            <w:pPr>
              <w:jc w:val="center"/>
              <w:rPr>
                <w:rFonts w:ascii="Swis721 Cn BT" w:hAnsi="Swis721 Cn BT" w:cs="Arial"/>
                <w:szCs w:val="24"/>
              </w:rPr>
            </w:pPr>
          </w:p>
        </w:tc>
      </w:tr>
      <w:tr w:rsidR="000A0633" w:rsidRPr="00F1340D" w:rsidTr="000A0633">
        <w:trPr>
          <w:trHeight w:val="390"/>
        </w:trPr>
        <w:tc>
          <w:tcPr>
            <w:tcW w:w="851"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szCs w:val="24"/>
              </w:rPr>
            </w:pPr>
          </w:p>
        </w:tc>
        <w:tc>
          <w:tcPr>
            <w:tcW w:w="3544"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szCs w:val="24"/>
              </w:rPr>
            </w:pPr>
            <w:r w:rsidRPr="00F1340D">
              <w:rPr>
                <w:rFonts w:ascii="Swis721 Cn BT" w:hAnsi="Swis721 Cn BT" w:cs="Arial"/>
                <w:szCs w:val="24"/>
              </w:rPr>
              <w:t>Obračun po m2</w:t>
            </w:r>
          </w:p>
        </w:tc>
        <w:tc>
          <w:tcPr>
            <w:tcW w:w="1110" w:type="dxa"/>
            <w:tcBorders>
              <w:top w:val="nil"/>
              <w:left w:val="nil"/>
              <w:bottom w:val="nil"/>
              <w:right w:val="nil"/>
            </w:tcBorders>
            <w:shd w:val="clear" w:color="auto" w:fill="auto"/>
            <w:vAlign w:val="bottom"/>
            <w:hideMark/>
          </w:tcPr>
          <w:p w:rsidR="000A0633" w:rsidRPr="00F1340D" w:rsidRDefault="000A0633" w:rsidP="000A0633">
            <w:pPr>
              <w:jc w:val="center"/>
              <w:rPr>
                <w:rFonts w:ascii="Swis721 Cn BT" w:hAnsi="Swis721 Cn BT" w:cs="Arial"/>
                <w:szCs w:val="24"/>
              </w:rPr>
            </w:pPr>
            <w:r w:rsidRPr="00F1340D">
              <w:rPr>
                <w:rFonts w:ascii="Swis721 Cn BT" w:hAnsi="Swis721 Cn BT" w:cs="Arial"/>
                <w:szCs w:val="24"/>
              </w:rPr>
              <w:t>m2</w:t>
            </w:r>
          </w:p>
        </w:tc>
        <w:tc>
          <w:tcPr>
            <w:tcW w:w="1824" w:type="dxa"/>
            <w:tcBorders>
              <w:top w:val="nil"/>
              <w:left w:val="nil"/>
              <w:bottom w:val="nil"/>
              <w:right w:val="nil"/>
            </w:tcBorders>
            <w:shd w:val="clear" w:color="auto" w:fill="auto"/>
            <w:vAlign w:val="bottom"/>
            <w:hideMark/>
          </w:tcPr>
          <w:p w:rsidR="000A0633" w:rsidRPr="00F1340D" w:rsidRDefault="000A0633" w:rsidP="000A0633">
            <w:pPr>
              <w:jc w:val="center"/>
              <w:rPr>
                <w:rFonts w:ascii="Swis721 Cn BT" w:hAnsi="Swis721 Cn BT" w:cs="Arial"/>
                <w:szCs w:val="24"/>
              </w:rPr>
            </w:pPr>
            <w:r w:rsidRPr="00F1340D">
              <w:rPr>
                <w:rFonts w:ascii="Swis721 Cn BT" w:hAnsi="Swis721 Cn BT" w:cs="Arial"/>
                <w:szCs w:val="24"/>
              </w:rPr>
              <w:t>400,00</w:t>
            </w:r>
          </w:p>
        </w:tc>
        <w:tc>
          <w:tcPr>
            <w:tcW w:w="1257" w:type="dxa"/>
            <w:tcBorders>
              <w:top w:val="nil"/>
              <w:left w:val="nil"/>
              <w:bottom w:val="nil"/>
              <w:right w:val="nil"/>
            </w:tcBorders>
            <w:shd w:val="clear" w:color="auto" w:fill="auto"/>
            <w:vAlign w:val="bottom"/>
            <w:hideMark/>
          </w:tcPr>
          <w:p w:rsidR="000A0633" w:rsidRPr="00F1340D" w:rsidRDefault="000A0633" w:rsidP="000A0633">
            <w:pPr>
              <w:jc w:val="center"/>
              <w:rPr>
                <w:rFonts w:ascii="Swis721 Cn BT" w:hAnsi="Swis721 Cn BT" w:cs="Arial"/>
                <w:szCs w:val="24"/>
              </w:rPr>
            </w:pPr>
          </w:p>
        </w:tc>
        <w:tc>
          <w:tcPr>
            <w:tcW w:w="1621" w:type="dxa"/>
            <w:tcBorders>
              <w:top w:val="nil"/>
              <w:left w:val="nil"/>
              <w:bottom w:val="nil"/>
              <w:right w:val="nil"/>
            </w:tcBorders>
            <w:shd w:val="clear" w:color="auto" w:fill="auto"/>
            <w:vAlign w:val="bottom"/>
            <w:hideMark/>
          </w:tcPr>
          <w:p w:rsidR="000A0633" w:rsidRPr="00F1340D" w:rsidRDefault="000A0633" w:rsidP="000A0633">
            <w:pPr>
              <w:jc w:val="center"/>
              <w:rPr>
                <w:rFonts w:ascii="Swis721 Cn BT" w:hAnsi="Swis721 Cn BT" w:cs="Arial"/>
                <w:szCs w:val="24"/>
              </w:rPr>
            </w:pPr>
          </w:p>
        </w:tc>
      </w:tr>
      <w:tr w:rsidR="000A0633" w:rsidRPr="00F1340D" w:rsidTr="000A0633">
        <w:trPr>
          <w:trHeight w:val="1343"/>
        </w:trPr>
        <w:tc>
          <w:tcPr>
            <w:tcW w:w="851"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szCs w:val="24"/>
              </w:rPr>
            </w:pPr>
            <w:r w:rsidRPr="00F1340D">
              <w:rPr>
                <w:rFonts w:ascii="Swis721 Cn BT" w:hAnsi="Swis721 Cn BT" w:cs="Arial"/>
                <w:szCs w:val="24"/>
              </w:rPr>
              <w:t>17</w:t>
            </w:r>
          </w:p>
        </w:tc>
        <w:tc>
          <w:tcPr>
            <w:tcW w:w="3544"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szCs w:val="24"/>
              </w:rPr>
            </w:pPr>
            <w:r w:rsidRPr="00F1340D">
              <w:rPr>
                <w:rFonts w:ascii="Swis721 Cn BT" w:hAnsi="Swis721 Cn BT" w:cs="Arial"/>
                <w:szCs w:val="24"/>
              </w:rPr>
              <w:t>Izrada tamponskog sloja ispod trotoara od granulisanog drobljenog kamena 0/32mm u sloju d=15sm.min Ms=40MPa.Prema predmeru 400x0,15=60 m3</w:t>
            </w:r>
          </w:p>
        </w:tc>
        <w:tc>
          <w:tcPr>
            <w:tcW w:w="1110" w:type="dxa"/>
            <w:tcBorders>
              <w:top w:val="nil"/>
              <w:left w:val="nil"/>
              <w:bottom w:val="nil"/>
              <w:right w:val="nil"/>
            </w:tcBorders>
            <w:shd w:val="clear" w:color="auto" w:fill="auto"/>
            <w:vAlign w:val="bottom"/>
            <w:hideMark/>
          </w:tcPr>
          <w:p w:rsidR="000A0633" w:rsidRPr="00F1340D" w:rsidRDefault="000A0633" w:rsidP="000A0633">
            <w:pPr>
              <w:jc w:val="center"/>
              <w:rPr>
                <w:rFonts w:ascii="Swis721 Cn BT" w:hAnsi="Swis721 Cn BT" w:cs="Arial"/>
                <w:szCs w:val="24"/>
              </w:rPr>
            </w:pPr>
          </w:p>
        </w:tc>
        <w:tc>
          <w:tcPr>
            <w:tcW w:w="1824" w:type="dxa"/>
            <w:tcBorders>
              <w:top w:val="nil"/>
              <w:left w:val="nil"/>
              <w:bottom w:val="nil"/>
              <w:right w:val="nil"/>
            </w:tcBorders>
            <w:shd w:val="clear" w:color="auto" w:fill="auto"/>
            <w:vAlign w:val="bottom"/>
            <w:hideMark/>
          </w:tcPr>
          <w:p w:rsidR="000A0633" w:rsidRPr="00F1340D" w:rsidRDefault="000A0633" w:rsidP="000A0633">
            <w:pPr>
              <w:jc w:val="center"/>
              <w:rPr>
                <w:rFonts w:ascii="Swis721 Cn BT" w:hAnsi="Swis721 Cn BT" w:cs="Arial"/>
                <w:szCs w:val="24"/>
              </w:rPr>
            </w:pPr>
          </w:p>
        </w:tc>
        <w:tc>
          <w:tcPr>
            <w:tcW w:w="1257" w:type="dxa"/>
            <w:tcBorders>
              <w:top w:val="nil"/>
              <w:left w:val="nil"/>
              <w:bottom w:val="nil"/>
              <w:right w:val="nil"/>
            </w:tcBorders>
            <w:shd w:val="clear" w:color="auto" w:fill="auto"/>
            <w:vAlign w:val="bottom"/>
            <w:hideMark/>
          </w:tcPr>
          <w:p w:rsidR="000A0633" w:rsidRPr="00F1340D" w:rsidRDefault="000A0633" w:rsidP="000A0633">
            <w:pPr>
              <w:jc w:val="center"/>
              <w:rPr>
                <w:rFonts w:ascii="Swis721 Cn BT" w:hAnsi="Swis721 Cn BT" w:cs="Arial"/>
                <w:szCs w:val="24"/>
              </w:rPr>
            </w:pPr>
          </w:p>
        </w:tc>
        <w:tc>
          <w:tcPr>
            <w:tcW w:w="1621" w:type="dxa"/>
            <w:tcBorders>
              <w:top w:val="nil"/>
              <w:left w:val="nil"/>
              <w:bottom w:val="nil"/>
              <w:right w:val="nil"/>
            </w:tcBorders>
            <w:shd w:val="clear" w:color="auto" w:fill="auto"/>
            <w:vAlign w:val="bottom"/>
            <w:hideMark/>
          </w:tcPr>
          <w:p w:rsidR="000A0633" w:rsidRPr="00F1340D" w:rsidRDefault="000A0633" w:rsidP="000A0633">
            <w:pPr>
              <w:jc w:val="center"/>
              <w:rPr>
                <w:rFonts w:ascii="Swis721 Cn BT" w:hAnsi="Swis721 Cn BT" w:cs="Arial"/>
                <w:szCs w:val="24"/>
              </w:rPr>
            </w:pPr>
          </w:p>
        </w:tc>
      </w:tr>
      <w:tr w:rsidR="000A0633" w:rsidRPr="00F1340D" w:rsidTr="000A0633">
        <w:trPr>
          <w:trHeight w:val="390"/>
        </w:trPr>
        <w:tc>
          <w:tcPr>
            <w:tcW w:w="851"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szCs w:val="24"/>
              </w:rPr>
            </w:pPr>
          </w:p>
        </w:tc>
        <w:tc>
          <w:tcPr>
            <w:tcW w:w="3544"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szCs w:val="24"/>
              </w:rPr>
            </w:pPr>
            <w:r w:rsidRPr="00F1340D">
              <w:rPr>
                <w:rFonts w:ascii="Swis721 Cn BT" w:hAnsi="Swis721 Cn BT" w:cs="Arial"/>
                <w:szCs w:val="24"/>
              </w:rPr>
              <w:t>Obračun po m3</w:t>
            </w:r>
          </w:p>
        </w:tc>
        <w:tc>
          <w:tcPr>
            <w:tcW w:w="1110" w:type="dxa"/>
            <w:tcBorders>
              <w:top w:val="nil"/>
              <w:left w:val="nil"/>
              <w:bottom w:val="nil"/>
              <w:right w:val="nil"/>
            </w:tcBorders>
            <w:shd w:val="clear" w:color="auto" w:fill="auto"/>
            <w:vAlign w:val="bottom"/>
            <w:hideMark/>
          </w:tcPr>
          <w:p w:rsidR="000A0633" w:rsidRPr="00F1340D" w:rsidRDefault="000A0633" w:rsidP="000A0633">
            <w:pPr>
              <w:jc w:val="center"/>
              <w:rPr>
                <w:rFonts w:ascii="Swis721 Cn BT" w:hAnsi="Swis721 Cn BT" w:cs="Arial"/>
                <w:szCs w:val="24"/>
              </w:rPr>
            </w:pPr>
            <w:r w:rsidRPr="00F1340D">
              <w:rPr>
                <w:rFonts w:ascii="Swis721 Cn BT" w:hAnsi="Swis721 Cn BT" w:cs="Arial"/>
                <w:szCs w:val="24"/>
              </w:rPr>
              <w:t>m3</w:t>
            </w:r>
          </w:p>
        </w:tc>
        <w:tc>
          <w:tcPr>
            <w:tcW w:w="1824" w:type="dxa"/>
            <w:tcBorders>
              <w:top w:val="nil"/>
              <w:left w:val="nil"/>
              <w:bottom w:val="nil"/>
              <w:right w:val="nil"/>
            </w:tcBorders>
            <w:shd w:val="clear" w:color="auto" w:fill="auto"/>
            <w:vAlign w:val="bottom"/>
            <w:hideMark/>
          </w:tcPr>
          <w:p w:rsidR="000A0633" w:rsidRPr="00F1340D" w:rsidRDefault="000A0633" w:rsidP="000A0633">
            <w:pPr>
              <w:jc w:val="center"/>
              <w:rPr>
                <w:rFonts w:ascii="Swis721 Cn BT" w:hAnsi="Swis721 Cn BT" w:cs="Arial"/>
                <w:szCs w:val="24"/>
              </w:rPr>
            </w:pPr>
            <w:r w:rsidRPr="00F1340D">
              <w:rPr>
                <w:rFonts w:ascii="Swis721 Cn BT" w:hAnsi="Swis721 Cn BT" w:cs="Arial"/>
                <w:szCs w:val="24"/>
              </w:rPr>
              <w:t>60,00</w:t>
            </w:r>
          </w:p>
        </w:tc>
        <w:tc>
          <w:tcPr>
            <w:tcW w:w="1257" w:type="dxa"/>
            <w:tcBorders>
              <w:top w:val="nil"/>
              <w:left w:val="nil"/>
              <w:bottom w:val="nil"/>
              <w:right w:val="nil"/>
            </w:tcBorders>
            <w:shd w:val="clear" w:color="auto" w:fill="auto"/>
            <w:vAlign w:val="bottom"/>
            <w:hideMark/>
          </w:tcPr>
          <w:p w:rsidR="000A0633" w:rsidRPr="00F1340D" w:rsidRDefault="000A0633" w:rsidP="000A0633">
            <w:pPr>
              <w:jc w:val="center"/>
              <w:rPr>
                <w:rFonts w:ascii="Swis721 Cn BT" w:hAnsi="Swis721 Cn BT" w:cs="Arial"/>
                <w:szCs w:val="24"/>
              </w:rPr>
            </w:pPr>
          </w:p>
        </w:tc>
        <w:tc>
          <w:tcPr>
            <w:tcW w:w="1621" w:type="dxa"/>
            <w:tcBorders>
              <w:top w:val="nil"/>
              <w:left w:val="nil"/>
              <w:bottom w:val="nil"/>
              <w:right w:val="nil"/>
            </w:tcBorders>
            <w:shd w:val="clear" w:color="auto" w:fill="auto"/>
            <w:vAlign w:val="bottom"/>
            <w:hideMark/>
          </w:tcPr>
          <w:p w:rsidR="000A0633" w:rsidRPr="00F1340D" w:rsidRDefault="000A0633" w:rsidP="000A0633">
            <w:pPr>
              <w:jc w:val="center"/>
              <w:rPr>
                <w:rFonts w:ascii="Swis721 Cn BT" w:hAnsi="Swis721 Cn BT" w:cs="Arial"/>
                <w:szCs w:val="24"/>
              </w:rPr>
            </w:pPr>
          </w:p>
        </w:tc>
      </w:tr>
      <w:tr w:rsidR="000A0633" w:rsidRPr="00F1340D" w:rsidTr="000A0633">
        <w:trPr>
          <w:trHeight w:val="315"/>
        </w:trPr>
        <w:tc>
          <w:tcPr>
            <w:tcW w:w="851"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szCs w:val="24"/>
              </w:rPr>
            </w:pPr>
          </w:p>
        </w:tc>
        <w:tc>
          <w:tcPr>
            <w:tcW w:w="3544"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szCs w:val="24"/>
              </w:rPr>
            </w:pPr>
          </w:p>
        </w:tc>
        <w:tc>
          <w:tcPr>
            <w:tcW w:w="1110"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szCs w:val="24"/>
              </w:rPr>
            </w:pPr>
          </w:p>
        </w:tc>
        <w:tc>
          <w:tcPr>
            <w:tcW w:w="1824"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szCs w:val="24"/>
              </w:rPr>
            </w:pPr>
          </w:p>
        </w:tc>
        <w:tc>
          <w:tcPr>
            <w:tcW w:w="1257"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szCs w:val="24"/>
              </w:rPr>
            </w:pPr>
          </w:p>
        </w:tc>
        <w:tc>
          <w:tcPr>
            <w:tcW w:w="1621"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szCs w:val="24"/>
              </w:rPr>
            </w:pPr>
          </w:p>
        </w:tc>
      </w:tr>
      <w:tr w:rsidR="000A0633" w:rsidRPr="00F1340D" w:rsidTr="000A0633">
        <w:trPr>
          <w:trHeight w:val="1669"/>
        </w:trPr>
        <w:tc>
          <w:tcPr>
            <w:tcW w:w="851"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szCs w:val="24"/>
              </w:rPr>
            </w:pPr>
            <w:r w:rsidRPr="00F1340D">
              <w:rPr>
                <w:rFonts w:ascii="Swis721 Cn BT" w:hAnsi="Swis721 Cn BT" w:cs="Arial"/>
                <w:szCs w:val="24"/>
              </w:rPr>
              <w:t>18</w:t>
            </w:r>
          </w:p>
        </w:tc>
        <w:tc>
          <w:tcPr>
            <w:tcW w:w="3544"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szCs w:val="24"/>
              </w:rPr>
            </w:pPr>
            <w:r w:rsidRPr="00F1340D">
              <w:rPr>
                <w:rFonts w:ascii="Swis721 Cn BT" w:hAnsi="Swis721 Cn BT" w:cs="Arial"/>
                <w:szCs w:val="24"/>
              </w:rPr>
              <w:t xml:space="preserve">Izrada  trotoara oko objekata od betona MB 30 d=15sm u oplati.Trotoar armirati mrežom Q-131 u donjoj zoni i uraditi spojnice od "kondora 4" na rastojanju 2,0m Prema </w:t>
            </w:r>
            <w:r w:rsidRPr="00F1340D">
              <w:rPr>
                <w:rFonts w:ascii="Swis721 Cn BT" w:hAnsi="Swis721 Cn BT" w:cs="Arial"/>
                <w:szCs w:val="24"/>
              </w:rPr>
              <w:lastRenderedPageBreak/>
              <w:t>predmeru 390 m2</w:t>
            </w:r>
          </w:p>
        </w:tc>
        <w:tc>
          <w:tcPr>
            <w:tcW w:w="1110"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rPr>
            </w:pPr>
          </w:p>
        </w:tc>
        <w:tc>
          <w:tcPr>
            <w:tcW w:w="1824"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rPr>
            </w:pPr>
          </w:p>
        </w:tc>
        <w:tc>
          <w:tcPr>
            <w:tcW w:w="1257"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szCs w:val="24"/>
              </w:rPr>
            </w:pPr>
          </w:p>
        </w:tc>
        <w:tc>
          <w:tcPr>
            <w:tcW w:w="1621"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szCs w:val="24"/>
              </w:rPr>
            </w:pPr>
          </w:p>
        </w:tc>
      </w:tr>
      <w:tr w:rsidR="000A0633" w:rsidRPr="00F1340D" w:rsidTr="000A0633">
        <w:trPr>
          <w:trHeight w:val="390"/>
        </w:trPr>
        <w:tc>
          <w:tcPr>
            <w:tcW w:w="851"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szCs w:val="24"/>
              </w:rPr>
            </w:pPr>
          </w:p>
        </w:tc>
        <w:tc>
          <w:tcPr>
            <w:tcW w:w="3544"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szCs w:val="24"/>
              </w:rPr>
            </w:pPr>
            <w:r w:rsidRPr="00F1340D">
              <w:rPr>
                <w:rFonts w:ascii="Swis721 Cn BT" w:hAnsi="Swis721 Cn BT" w:cs="Arial"/>
                <w:szCs w:val="24"/>
              </w:rPr>
              <w:t>Obračun po m2</w:t>
            </w:r>
          </w:p>
        </w:tc>
        <w:tc>
          <w:tcPr>
            <w:tcW w:w="1110" w:type="dxa"/>
            <w:tcBorders>
              <w:top w:val="nil"/>
              <w:left w:val="nil"/>
              <w:bottom w:val="nil"/>
              <w:right w:val="nil"/>
            </w:tcBorders>
            <w:shd w:val="clear" w:color="auto" w:fill="auto"/>
            <w:vAlign w:val="bottom"/>
            <w:hideMark/>
          </w:tcPr>
          <w:p w:rsidR="000A0633" w:rsidRPr="00F1340D" w:rsidRDefault="000A0633" w:rsidP="000A0633">
            <w:pPr>
              <w:jc w:val="center"/>
              <w:rPr>
                <w:rFonts w:ascii="Swis721 Cn BT" w:hAnsi="Swis721 Cn BT" w:cs="Arial"/>
                <w:szCs w:val="24"/>
              </w:rPr>
            </w:pPr>
            <w:r w:rsidRPr="00F1340D">
              <w:rPr>
                <w:rFonts w:ascii="Swis721 Cn BT" w:hAnsi="Swis721 Cn BT" w:cs="Arial"/>
                <w:szCs w:val="24"/>
              </w:rPr>
              <w:t>m2</w:t>
            </w:r>
          </w:p>
        </w:tc>
        <w:tc>
          <w:tcPr>
            <w:tcW w:w="1824" w:type="dxa"/>
            <w:tcBorders>
              <w:top w:val="nil"/>
              <w:left w:val="nil"/>
              <w:bottom w:val="nil"/>
              <w:right w:val="nil"/>
            </w:tcBorders>
            <w:shd w:val="clear" w:color="auto" w:fill="auto"/>
            <w:vAlign w:val="bottom"/>
            <w:hideMark/>
          </w:tcPr>
          <w:p w:rsidR="000A0633" w:rsidRPr="00F1340D" w:rsidRDefault="000A0633" w:rsidP="000A0633">
            <w:pPr>
              <w:jc w:val="center"/>
              <w:rPr>
                <w:rFonts w:ascii="Swis721 Cn BT" w:hAnsi="Swis721 Cn BT" w:cs="Arial"/>
                <w:szCs w:val="24"/>
              </w:rPr>
            </w:pPr>
            <w:r w:rsidRPr="00F1340D">
              <w:rPr>
                <w:rFonts w:ascii="Swis721 Cn BT" w:hAnsi="Swis721 Cn BT" w:cs="Arial"/>
                <w:szCs w:val="24"/>
              </w:rPr>
              <w:t>390,00</w:t>
            </w:r>
          </w:p>
        </w:tc>
        <w:tc>
          <w:tcPr>
            <w:tcW w:w="1257" w:type="dxa"/>
            <w:tcBorders>
              <w:top w:val="nil"/>
              <w:left w:val="nil"/>
              <w:bottom w:val="nil"/>
              <w:right w:val="nil"/>
            </w:tcBorders>
            <w:shd w:val="clear" w:color="auto" w:fill="auto"/>
            <w:vAlign w:val="bottom"/>
            <w:hideMark/>
          </w:tcPr>
          <w:p w:rsidR="000A0633" w:rsidRPr="00F1340D" w:rsidRDefault="000A0633" w:rsidP="000A0633">
            <w:pPr>
              <w:jc w:val="center"/>
              <w:rPr>
                <w:rFonts w:ascii="Swis721 Cn BT" w:hAnsi="Swis721 Cn BT" w:cs="Arial"/>
                <w:szCs w:val="24"/>
              </w:rPr>
            </w:pPr>
          </w:p>
        </w:tc>
        <w:tc>
          <w:tcPr>
            <w:tcW w:w="1621" w:type="dxa"/>
            <w:tcBorders>
              <w:top w:val="nil"/>
              <w:left w:val="nil"/>
              <w:bottom w:val="nil"/>
              <w:right w:val="nil"/>
            </w:tcBorders>
            <w:shd w:val="clear" w:color="auto" w:fill="auto"/>
            <w:vAlign w:val="bottom"/>
            <w:hideMark/>
          </w:tcPr>
          <w:p w:rsidR="000A0633" w:rsidRPr="00F1340D" w:rsidRDefault="000A0633" w:rsidP="000A0633">
            <w:pPr>
              <w:jc w:val="center"/>
              <w:rPr>
                <w:rFonts w:ascii="Swis721 Cn BT" w:hAnsi="Swis721 Cn BT" w:cs="Arial"/>
                <w:szCs w:val="24"/>
              </w:rPr>
            </w:pPr>
          </w:p>
        </w:tc>
      </w:tr>
      <w:tr w:rsidR="000A0633" w:rsidRPr="00F1340D" w:rsidTr="000A0633">
        <w:trPr>
          <w:trHeight w:val="315"/>
        </w:trPr>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0A0633" w:rsidRPr="00F1340D" w:rsidRDefault="000A0633" w:rsidP="000A0633">
            <w:pPr>
              <w:jc w:val="center"/>
              <w:rPr>
                <w:rFonts w:ascii="Swis721 Cn BT" w:hAnsi="Swis721 Cn BT" w:cs="Arial"/>
                <w:szCs w:val="24"/>
              </w:rPr>
            </w:pPr>
            <w:r w:rsidRPr="00F1340D">
              <w:rPr>
                <w:rFonts w:ascii="Swis721 Cn BT" w:hAnsi="Swis721 Cn BT" w:cs="Arial"/>
                <w:szCs w:val="24"/>
              </w:rPr>
              <w:t> </w:t>
            </w:r>
          </w:p>
        </w:tc>
        <w:tc>
          <w:tcPr>
            <w:tcW w:w="3544" w:type="dxa"/>
            <w:tcBorders>
              <w:top w:val="single" w:sz="4" w:space="0" w:color="auto"/>
              <w:left w:val="nil"/>
              <w:bottom w:val="single" w:sz="4" w:space="0" w:color="auto"/>
              <w:right w:val="nil"/>
            </w:tcBorders>
            <w:shd w:val="clear" w:color="auto" w:fill="auto"/>
            <w:noWrap/>
            <w:vAlign w:val="bottom"/>
            <w:hideMark/>
          </w:tcPr>
          <w:p w:rsidR="000A0633" w:rsidRPr="00F1340D" w:rsidRDefault="000A0633" w:rsidP="000A0633">
            <w:pPr>
              <w:rPr>
                <w:rFonts w:ascii="Swis721 Cn BT" w:hAnsi="Swis721 Cn BT" w:cs="Arial"/>
                <w:b/>
                <w:bCs/>
                <w:szCs w:val="24"/>
              </w:rPr>
            </w:pPr>
            <w:r w:rsidRPr="00F1340D">
              <w:rPr>
                <w:rFonts w:ascii="Swis721 Cn BT" w:hAnsi="Swis721 Cn BT" w:cs="Arial"/>
                <w:b/>
                <w:bCs/>
                <w:szCs w:val="24"/>
              </w:rPr>
              <w:t>ukupno trotoarska konstrukcija</w:t>
            </w:r>
          </w:p>
        </w:tc>
        <w:tc>
          <w:tcPr>
            <w:tcW w:w="1110" w:type="dxa"/>
            <w:tcBorders>
              <w:top w:val="single" w:sz="4" w:space="0" w:color="auto"/>
              <w:left w:val="nil"/>
              <w:bottom w:val="single" w:sz="4" w:space="0" w:color="auto"/>
              <w:right w:val="nil"/>
            </w:tcBorders>
            <w:shd w:val="clear" w:color="auto" w:fill="auto"/>
            <w:noWrap/>
            <w:vAlign w:val="bottom"/>
            <w:hideMark/>
          </w:tcPr>
          <w:p w:rsidR="000A0633" w:rsidRPr="00F1340D" w:rsidRDefault="000A0633" w:rsidP="000A0633">
            <w:pPr>
              <w:jc w:val="center"/>
              <w:rPr>
                <w:rFonts w:ascii="Swis721 Cn BT" w:hAnsi="Swis721 Cn BT" w:cs="Arial"/>
                <w:szCs w:val="24"/>
              </w:rPr>
            </w:pPr>
            <w:r w:rsidRPr="00F1340D">
              <w:rPr>
                <w:rFonts w:ascii="Swis721 Cn BT" w:hAnsi="Swis721 Cn BT" w:cs="Arial"/>
                <w:szCs w:val="24"/>
              </w:rPr>
              <w:t> </w:t>
            </w:r>
          </w:p>
        </w:tc>
        <w:tc>
          <w:tcPr>
            <w:tcW w:w="1824" w:type="dxa"/>
            <w:tcBorders>
              <w:top w:val="single" w:sz="4" w:space="0" w:color="auto"/>
              <w:left w:val="nil"/>
              <w:bottom w:val="single" w:sz="4" w:space="0" w:color="auto"/>
              <w:right w:val="nil"/>
            </w:tcBorders>
            <w:shd w:val="clear" w:color="auto" w:fill="auto"/>
            <w:noWrap/>
            <w:vAlign w:val="bottom"/>
            <w:hideMark/>
          </w:tcPr>
          <w:p w:rsidR="000A0633" w:rsidRPr="00F1340D" w:rsidRDefault="000A0633" w:rsidP="000A0633">
            <w:pPr>
              <w:jc w:val="center"/>
              <w:rPr>
                <w:rFonts w:ascii="Swis721 Cn BT" w:hAnsi="Swis721 Cn BT" w:cs="Arial"/>
                <w:szCs w:val="24"/>
              </w:rPr>
            </w:pPr>
            <w:r w:rsidRPr="00F1340D">
              <w:rPr>
                <w:rFonts w:ascii="Swis721 Cn BT" w:hAnsi="Swis721 Cn BT" w:cs="Arial"/>
                <w:szCs w:val="24"/>
              </w:rPr>
              <w:t> </w:t>
            </w:r>
          </w:p>
        </w:tc>
        <w:tc>
          <w:tcPr>
            <w:tcW w:w="1257" w:type="dxa"/>
            <w:tcBorders>
              <w:top w:val="single" w:sz="4" w:space="0" w:color="auto"/>
              <w:left w:val="nil"/>
              <w:bottom w:val="single" w:sz="4" w:space="0" w:color="auto"/>
              <w:right w:val="nil"/>
            </w:tcBorders>
            <w:shd w:val="clear" w:color="auto" w:fill="auto"/>
            <w:noWrap/>
            <w:vAlign w:val="bottom"/>
            <w:hideMark/>
          </w:tcPr>
          <w:p w:rsidR="000A0633" w:rsidRPr="00F1340D" w:rsidRDefault="000A0633" w:rsidP="000A0633">
            <w:pPr>
              <w:jc w:val="center"/>
              <w:rPr>
                <w:rFonts w:ascii="Swis721 Cn BT" w:hAnsi="Swis721 Cn BT" w:cs="Arial"/>
                <w:szCs w:val="24"/>
              </w:rPr>
            </w:pPr>
          </w:p>
        </w:tc>
        <w:tc>
          <w:tcPr>
            <w:tcW w:w="1621" w:type="dxa"/>
            <w:tcBorders>
              <w:top w:val="single" w:sz="4" w:space="0" w:color="auto"/>
              <w:left w:val="nil"/>
              <w:bottom w:val="single" w:sz="4" w:space="0" w:color="auto"/>
              <w:right w:val="single" w:sz="4" w:space="0" w:color="auto"/>
            </w:tcBorders>
            <w:shd w:val="clear" w:color="auto" w:fill="auto"/>
            <w:noWrap/>
            <w:vAlign w:val="bottom"/>
            <w:hideMark/>
          </w:tcPr>
          <w:p w:rsidR="000A0633" w:rsidRPr="00F1340D" w:rsidRDefault="000A0633" w:rsidP="000A0633">
            <w:pPr>
              <w:jc w:val="center"/>
              <w:rPr>
                <w:rFonts w:ascii="Swis721 Cn BT" w:hAnsi="Swis721 Cn BT" w:cs="Arial"/>
                <w:b/>
                <w:bCs/>
                <w:szCs w:val="24"/>
              </w:rPr>
            </w:pPr>
          </w:p>
        </w:tc>
      </w:tr>
      <w:tr w:rsidR="000A0633" w:rsidRPr="00F1340D" w:rsidTr="000A0633">
        <w:trPr>
          <w:trHeight w:val="315"/>
        </w:trPr>
        <w:tc>
          <w:tcPr>
            <w:tcW w:w="851"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szCs w:val="24"/>
              </w:rPr>
            </w:pPr>
          </w:p>
        </w:tc>
        <w:tc>
          <w:tcPr>
            <w:tcW w:w="3544"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szCs w:val="24"/>
              </w:rPr>
            </w:pPr>
          </w:p>
        </w:tc>
        <w:tc>
          <w:tcPr>
            <w:tcW w:w="1110"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szCs w:val="24"/>
              </w:rPr>
            </w:pPr>
          </w:p>
        </w:tc>
        <w:tc>
          <w:tcPr>
            <w:tcW w:w="1824"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szCs w:val="24"/>
              </w:rPr>
            </w:pPr>
          </w:p>
        </w:tc>
        <w:tc>
          <w:tcPr>
            <w:tcW w:w="1257"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szCs w:val="24"/>
              </w:rPr>
            </w:pPr>
          </w:p>
        </w:tc>
        <w:tc>
          <w:tcPr>
            <w:tcW w:w="1621"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szCs w:val="24"/>
              </w:rPr>
            </w:pPr>
          </w:p>
        </w:tc>
      </w:tr>
      <w:tr w:rsidR="000A0633" w:rsidRPr="00F1340D" w:rsidTr="000A0633">
        <w:trPr>
          <w:trHeight w:val="495"/>
        </w:trPr>
        <w:tc>
          <w:tcPr>
            <w:tcW w:w="851"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3544"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1110"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rPr>
            </w:pPr>
          </w:p>
        </w:tc>
        <w:tc>
          <w:tcPr>
            <w:tcW w:w="1824"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rPr>
            </w:pPr>
          </w:p>
        </w:tc>
        <w:tc>
          <w:tcPr>
            <w:tcW w:w="1257"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szCs w:val="24"/>
              </w:rPr>
            </w:pPr>
          </w:p>
        </w:tc>
        <w:tc>
          <w:tcPr>
            <w:tcW w:w="1621"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szCs w:val="24"/>
              </w:rPr>
            </w:pPr>
          </w:p>
        </w:tc>
      </w:tr>
      <w:tr w:rsidR="000A0633" w:rsidRPr="00F1340D" w:rsidTr="000A0633">
        <w:trPr>
          <w:trHeight w:val="315"/>
        </w:trPr>
        <w:tc>
          <w:tcPr>
            <w:tcW w:w="851"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b/>
                <w:bCs/>
                <w:szCs w:val="24"/>
              </w:rPr>
            </w:pPr>
            <w:r w:rsidRPr="00F1340D">
              <w:rPr>
                <w:rFonts w:ascii="Swis721 Cn BT" w:hAnsi="Swis721 Cn BT" w:cs="Arial"/>
                <w:b/>
                <w:bCs/>
                <w:szCs w:val="24"/>
              </w:rPr>
              <w:t>F</w:t>
            </w:r>
          </w:p>
        </w:tc>
        <w:tc>
          <w:tcPr>
            <w:tcW w:w="3544"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b/>
                <w:bCs/>
                <w:szCs w:val="24"/>
              </w:rPr>
            </w:pPr>
            <w:r w:rsidRPr="00F1340D">
              <w:rPr>
                <w:rFonts w:ascii="Swis721 Cn BT" w:hAnsi="Swis721 Cn BT" w:cs="Arial"/>
                <w:b/>
                <w:bCs/>
                <w:szCs w:val="24"/>
              </w:rPr>
              <w:t>OSTALI RADOVI</w:t>
            </w:r>
          </w:p>
        </w:tc>
        <w:tc>
          <w:tcPr>
            <w:tcW w:w="1110"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rPr>
            </w:pPr>
          </w:p>
        </w:tc>
        <w:tc>
          <w:tcPr>
            <w:tcW w:w="1824"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rPr>
            </w:pPr>
          </w:p>
        </w:tc>
        <w:tc>
          <w:tcPr>
            <w:tcW w:w="1257"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szCs w:val="24"/>
              </w:rPr>
            </w:pPr>
          </w:p>
        </w:tc>
        <w:tc>
          <w:tcPr>
            <w:tcW w:w="1621"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szCs w:val="24"/>
              </w:rPr>
            </w:pPr>
          </w:p>
        </w:tc>
      </w:tr>
      <w:tr w:rsidR="000A0633" w:rsidRPr="00F1340D" w:rsidTr="000A0633">
        <w:trPr>
          <w:trHeight w:val="30"/>
        </w:trPr>
        <w:tc>
          <w:tcPr>
            <w:tcW w:w="851"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szCs w:val="24"/>
              </w:rPr>
            </w:pPr>
            <w:r w:rsidRPr="00F1340D">
              <w:rPr>
                <w:rFonts w:ascii="Swis721 Cn BT" w:hAnsi="Swis721 Cn BT" w:cs="Arial"/>
                <w:szCs w:val="24"/>
              </w:rPr>
              <w:t>1</w:t>
            </w:r>
          </w:p>
        </w:tc>
        <w:tc>
          <w:tcPr>
            <w:tcW w:w="3544"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szCs w:val="24"/>
              </w:rPr>
            </w:pPr>
          </w:p>
        </w:tc>
        <w:tc>
          <w:tcPr>
            <w:tcW w:w="1110" w:type="dxa"/>
            <w:tcBorders>
              <w:top w:val="nil"/>
              <w:left w:val="nil"/>
              <w:bottom w:val="nil"/>
              <w:right w:val="nil"/>
            </w:tcBorders>
            <w:shd w:val="clear" w:color="auto" w:fill="auto"/>
            <w:vAlign w:val="bottom"/>
            <w:hideMark/>
          </w:tcPr>
          <w:p w:rsidR="000A0633" w:rsidRPr="00F1340D" w:rsidRDefault="000A0633" w:rsidP="000A0633">
            <w:pPr>
              <w:jc w:val="center"/>
              <w:rPr>
                <w:rFonts w:ascii="Swis721 Cn BT" w:hAnsi="Swis721 Cn BT" w:cs="Arial"/>
                <w:szCs w:val="24"/>
              </w:rPr>
            </w:pPr>
          </w:p>
        </w:tc>
        <w:tc>
          <w:tcPr>
            <w:tcW w:w="1824" w:type="dxa"/>
            <w:tcBorders>
              <w:top w:val="nil"/>
              <w:left w:val="nil"/>
              <w:bottom w:val="nil"/>
              <w:right w:val="nil"/>
            </w:tcBorders>
            <w:shd w:val="clear" w:color="auto" w:fill="auto"/>
            <w:vAlign w:val="bottom"/>
            <w:hideMark/>
          </w:tcPr>
          <w:p w:rsidR="000A0633" w:rsidRPr="00F1340D" w:rsidRDefault="000A0633" w:rsidP="000A0633">
            <w:pPr>
              <w:jc w:val="center"/>
              <w:rPr>
                <w:rFonts w:ascii="Swis721 Cn BT" w:hAnsi="Swis721 Cn BT" w:cs="Arial"/>
                <w:szCs w:val="24"/>
              </w:rPr>
            </w:pPr>
          </w:p>
        </w:tc>
        <w:tc>
          <w:tcPr>
            <w:tcW w:w="1257" w:type="dxa"/>
            <w:tcBorders>
              <w:top w:val="nil"/>
              <w:left w:val="nil"/>
              <w:bottom w:val="nil"/>
              <w:right w:val="nil"/>
            </w:tcBorders>
            <w:shd w:val="clear" w:color="auto" w:fill="auto"/>
            <w:vAlign w:val="bottom"/>
            <w:hideMark/>
          </w:tcPr>
          <w:p w:rsidR="000A0633" w:rsidRPr="00F1340D" w:rsidRDefault="000A0633" w:rsidP="000A0633">
            <w:pPr>
              <w:jc w:val="center"/>
              <w:rPr>
                <w:rFonts w:ascii="Swis721 Cn BT" w:hAnsi="Swis721 Cn BT" w:cs="Arial"/>
                <w:szCs w:val="24"/>
              </w:rPr>
            </w:pPr>
          </w:p>
        </w:tc>
        <w:tc>
          <w:tcPr>
            <w:tcW w:w="1621" w:type="dxa"/>
            <w:tcBorders>
              <w:top w:val="nil"/>
              <w:left w:val="nil"/>
              <w:bottom w:val="nil"/>
              <w:right w:val="nil"/>
            </w:tcBorders>
            <w:shd w:val="clear" w:color="auto" w:fill="auto"/>
            <w:vAlign w:val="bottom"/>
            <w:hideMark/>
          </w:tcPr>
          <w:p w:rsidR="000A0633" w:rsidRPr="00F1340D" w:rsidRDefault="000A0633" w:rsidP="000A0633">
            <w:pPr>
              <w:jc w:val="center"/>
              <w:rPr>
                <w:rFonts w:ascii="Swis721 Cn BT" w:hAnsi="Swis721 Cn BT" w:cs="Arial"/>
                <w:szCs w:val="24"/>
              </w:rPr>
            </w:pPr>
          </w:p>
        </w:tc>
      </w:tr>
      <w:tr w:rsidR="000A0633" w:rsidRPr="00F1340D" w:rsidTr="000A0633">
        <w:trPr>
          <w:trHeight w:val="1680"/>
        </w:trPr>
        <w:tc>
          <w:tcPr>
            <w:tcW w:w="851"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szCs w:val="24"/>
              </w:rPr>
            </w:pPr>
            <w:r w:rsidRPr="00F1340D">
              <w:rPr>
                <w:rFonts w:ascii="Swis721 Cn BT" w:hAnsi="Swis721 Cn BT" w:cs="Arial"/>
                <w:szCs w:val="24"/>
              </w:rPr>
              <w:t>26</w:t>
            </w:r>
          </w:p>
        </w:tc>
        <w:tc>
          <w:tcPr>
            <w:tcW w:w="3544"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szCs w:val="24"/>
              </w:rPr>
            </w:pPr>
            <w:r w:rsidRPr="00F1340D">
              <w:rPr>
                <w:rFonts w:ascii="Swis721 Cn BT" w:hAnsi="Swis721 Cn BT" w:cs="Arial"/>
                <w:szCs w:val="24"/>
              </w:rPr>
              <w:t>Izrada sandučaste rigole od montežnih elemenata"kaneleta"50x40x40 MB40 na podlozi od betona MB20 sa količinom 0,06 m3/m1</w:t>
            </w:r>
          </w:p>
        </w:tc>
        <w:tc>
          <w:tcPr>
            <w:tcW w:w="1110" w:type="dxa"/>
            <w:tcBorders>
              <w:top w:val="nil"/>
              <w:left w:val="nil"/>
              <w:bottom w:val="nil"/>
              <w:right w:val="nil"/>
            </w:tcBorders>
            <w:shd w:val="clear" w:color="auto" w:fill="auto"/>
            <w:vAlign w:val="bottom"/>
            <w:hideMark/>
          </w:tcPr>
          <w:p w:rsidR="000A0633" w:rsidRPr="00F1340D" w:rsidRDefault="000A0633" w:rsidP="000A0633">
            <w:pPr>
              <w:jc w:val="center"/>
              <w:rPr>
                <w:rFonts w:ascii="Swis721 Cn BT" w:hAnsi="Swis721 Cn BT" w:cs="Arial"/>
                <w:szCs w:val="24"/>
              </w:rPr>
            </w:pPr>
          </w:p>
        </w:tc>
        <w:tc>
          <w:tcPr>
            <w:tcW w:w="1824" w:type="dxa"/>
            <w:tcBorders>
              <w:top w:val="nil"/>
              <w:left w:val="nil"/>
              <w:bottom w:val="nil"/>
              <w:right w:val="nil"/>
            </w:tcBorders>
            <w:shd w:val="clear" w:color="auto" w:fill="auto"/>
            <w:vAlign w:val="bottom"/>
            <w:hideMark/>
          </w:tcPr>
          <w:p w:rsidR="000A0633" w:rsidRPr="00F1340D" w:rsidRDefault="000A0633" w:rsidP="000A0633">
            <w:pPr>
              <w:jc w:val="center"/>
              <w:rPr>
                <w:rFonts w:ascii="Swis721 Cn BT" w:hAnsi="Swis721 Cn BT" w:cs="Arial"/>
                <w:szCs w:val="24"/>
              </w:rPr>
            </w:pPr>
          </w:p>
        </w:tc>
        <w:tc>
          <w:tcPr>
            <w:tcW w:w="1257" w:type="dxa"/>
            <w:tcBorders>
              <w:top w:val="nil"/>
              <w:left w:val="nil"/>
              <w:bottom w:val="nil"/>
              <w:right w:val="nil"/>
            </w:tcBorders>
            <w:shd w:val="clear" w:color="auto" w:fill="auto"/>
            <w:vAlign w:val="bottom"/>
            <w:hideMark/>
          </w:tcPr>
          <w:p w:rsidR="000A0633" w:rsidRPr="00F1340D" w:rsidRDefault="000A0633" w:rsidP="000A0633">
            <w:pPr>
              <w:jc w:val="center"/>
              <w:rPr>
                <w:rFonts w:ascii="Swis721 Cn BT" w:hAnsi="Swis721 Cn BT" w:cs="Arial"/>
                <w:szCs w:val="24"/>
              </w:rPr>
            </w:pPr>
          </w:p>
        </w:tc>
        <w:tc>
          <w:tcPr>
            <w:tcW w:w="1621" w:type="dxa"/>
            <w:tcBorders>
              <w:top w:val="nil"/>
              <w:left w:val="nil"/>
              <w:bottom w:val="nil"/>
              <w:right w:val="nil"/>
            </w:tcBorders>
            <w:shd w:val="clear" w:color="auto" w:fill="auto"/>
            <w:vAlign w:val="bottom"/>
            <w:hideMark/>
          </w:tcPr>
          <w:p w:rsidR="000A0633" w:rsidRPr="00F1340D" w:rsidRDefault="000A0633" w:rsidP="000A0633">
            <w:pPr>
              <w:jc w:val="center"/>
              <w:rPr>
                <w:rFonts w:ascii="Swis721 Cn BT" w:hAnsi="Swis721 Cn BT" w:cs="Arial"/>
                <w:szCs w:val="24"/>
              </w:rPr>
            </w:pPr>
          </w:p>
        </w:tc>
      </w:tr>
      <w:tr w:rsidR="000A0633" w:rsidRPr="00F1340D" w:rsidTr="000A0633">
        <w:trPr>
          <w:trHeight w:val="360"/>
        </w:trPr>
        <w:tc>
          <w:tcPr>
            <w:tcW w:w="851"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szCs w:val="24"/>
              </w:rPr>
            </w:pPr>
          </w:p>
        </w:tc>
        <w:tc>
          <w:tcPr>
            <w:tcW w:w="3544"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szCs w:val="24"/>
              </w:rPr>
            </w:pPr>
            <w:r w:rsidRPr="00F1340D">
              <w:rPr>
                <w:rFonts w:ascii="Swis721 Cn BT" w:hAnsi="Swis721 Cn BT" w:cs="Arial"/>
                <w:szCs w:val="24"/>
              </w:rPr>
              <w:t>Obračun po m</w:t>
            </w:r>
          </w:p>
        </w:tc>
        <w:tc>
          <w:tcPr>
            <w:tcW w:w="1110" w:type="dxa"/>
            <w:tcBorders>
              <w:top w:val="nil"/>
              <w:left w:val="nil"/>
              <w:bottom w:val="nil"/>
              <w:right w:val="nil"/>
            </w:tcBorders>
            <w:shd w:val="clear" w:color="auto" w:fill="auto"/>
            <w:vAlign w:val="bottom"/>
            <w:hideMark/>
          </w:tcPr>
          <w:p w:rsidR="000A0633" w:rsidRPr="00F1340D" w:rsidRDefault="000A0633" w:rsidP="000A0633">
            <w:pPr>
              <w:jc w:val="center"/>
              <w:rPr>
                <w:rFonts w:ascii="Swis721 Cn BT" w:hAnsi="Swis721 Cn BT" w:cs="Arial"/>
                <w:szCs w:val="24"/>
              </w:rPr>
            </w:pPr>
            <w:r w:rsidRPr="00F1340D">
              <w:rPr>
                <w:rFonts w:ascii="Swis721 Cn BT" w:hAnsi="Swis721 Cn BT" w:cs="Arial"/>
                <w:szCs w:val="24"/>
              </w:rPr>
              <w:t>m</w:t>
            </w:r>
          </w:p>
        </w:tc>
        <w:tc>
          <w:tcPr>
            <w:tcW w:w="1824" w:type="dxa"/>
            <w:tcBorders>
              <w:top w:val="nil"/>
              <w:left w:val="nil"/>
              <w:bottom w:val="nil"/>
              <w:right w:val="nil"/>
            </w:tcBorders>
            <w:shd w:val="clear" w:color="auto" w:fill="auto"/>
            <w:vAlign w:val="bottom"/>
            <w:hideMark/>
          </w:tcPr>
          <w:p w:rsidR="000A0633" w:rsidRPr="00F1340D" w:rsidRDefault="000A0633" w:rsidP="000A0633">
            <w:pPr>
              <w:jc w:val="center"/>
              <w:rPr>
                <w:rFonts w:ascii="Swis721 Cn BT" w:hAnsi="Swis721 Cn BT" w:cs="Arial"/>
                <w:szCs w:val="24"/>
              </w:rPr>
            </w:pPr>
            <w:r w:rsidRPr="00F1340D">
              <w:rPr>
                <w:rFonts w:ascii="Swis721 Cn BT" w:hAnsi="Swis721 Cn BT" w:cs="Arial"/>
                <w:szCs w:val="24"/>
              </w:rPr>
              <w:t>70,00</w:t>
            </w:r>
          </w:p>
        </w:tc>
        <w:tc>
          <w:tcPr>
            <w:tcW w:w="1257" w:type="dxa"/>
            <w:tcBorders>
              <w:top w:val="nil"/>
              <w:left w:val="nil"/>
              <w:bottom w:val="nil"/>
              <w:right w:val="nil"/>
            </w:tcBorders>
            <w:shd w:val="clear" w:color="auto" w:fill="auto"/>
            <w:vAlign w:val="bottom"/>
            <w:hideMark/>
          </w:tcPr>
          <w:p w:rsidR="000A0633" w:rsidRPr="00F1340D" w:rsidRDefault="000A0633" w:rsidP="000A0633">
            <w:pPr>
              <w:jc w:val="center"/>
              <w:rPr>
                <w:rFonts w:ascii="Swis721 Cn BT" w:hAnsi="Swis721 Cn BT" w:cs="Arial"/>
                <w:szCs w:val="24"/>
              </w:rPr>
            </w:pPr>
          </w:p>
        </w:tc>
        <w:tc>
          <w:tcPr>
            <w:tcW w:w="1621" w:type="dxa"/>
            <w:tcBorders>
              <w:top w:val="nil"/>
              <w:left w:val="nil"/>
              <w:bottom w:val="nil"/>
              <w:right w:val="nil"/>
            </w:tcBorders>
            <w:shd w:val="clear" w:color="auto" w:fill="auto"/>
            <w:vAlign w:val="bottom"/>
            <w:hideMark/>
          </w:tcPr>
          <w:p w:rsidR="000A0633" w:rsidRPr="00F1340D" w:rsidRDefault="000A0633" w:rsidP="000A0633">
            <w:pPr>
              <w:jc w:val="center"/>
              <w:rPr>
                <w:rFonts w:ascii="Swis721 Cn BT" w:hAnsi="Swis721 Cn BT" w:cs="Arial"/>
                <w:szCs w:val="24"/>
              </w:rPr>
            </w:pPr>
          </w:p>
        </w:tc>
      </w:tr>
      <w:tr w:rsidR="000A0633" w:rsidRPr="00F1340D" w:rsidTr="000A0633">
        <w:trPr>
          <w:trHeight w:val="315"/>
        </w:trPr>
        <w:tc>
          <w:tcPr>
            <w:tcW w:w="851" w:type="dxa"/>
            <w:tcBorders>
              <w:top w:val="nil"/>
              <w:left w:val="single" w:sz="4" w:space="0" w:color="auto"/>
              <w:bottom w:val="single" w:sz="4" w:space="0" w:color="auto"/>
              <w:right w:val="nil"/>
            </w:tcBorders>
            <w:shd w:val="clear" w:color="auto" w:fill="auto"/>
            <w:noWrap/>
            <w:vAlign w:val="center"/>
            <w:hideMark/>
          </w:tcPr>
          <w:p w:rsidR="000A0633" w:rsidRPr="00F1340D" w:rsidRDefault="000A0633" w:rsidP="000A0633">
            <w:pPr>
              <w:jc w:val="center"/>
              <w:rPr>
                <w:rFonts w:ascii="Swis721 Cn BT" w:hAnsi="Swis721 Cn BT" w:cs="Arial"/>
                <w:szCs w:val="24"/>
              </w:rPr>
            </w:pPr>
            <w:r w:rsidRPr="00F1340D">
              <w:rPr>
                <w:rFonts w:ascii="Swis721 Cn BT" w:hAnsi="Swis721 Cn BT" w:cs="Arial"/>
                <w:szCs w:val="24"/>
              </w:rPr>
              <w:t> </w:t>
            </w:r>
          </w:p>
        </w:tc>
        <w:tc>
          <w:tcPr>
            <w:tcW w:w="3544" w:type="dxa"/>
            <w:tcBorders>
              <w:top w:val="nil"/>
              <w:left w:val="nil"/>
              <w:bottom w:val="single" w:sz="4" w:space="0" w:color="auto"/>
              <w:right w:val="nil"/>
            </w:tcBorders>
            <w:shd w:val="clear" w:color="auto" w:fill="auto"/>
            <w:noWrap/>
            <w:vAlign w:val="bottom"/>
            <w:hideMark/>
          </w:tcPr>
          <w:p w:rsidR="000A0633" w:rsidRPr="00F1340D" w:rsidRDefault="000A0633" w:rsidP="000A0633">
            <w:pPr>
              <w:rPr>
                <w:rFonts w:ascii="Swis721 Cn BT" w:hAnsi="Swis721 Cn BT" w:cs="Arial"/>
                <w:b/>
                <w:bCs/>
                <w:szCs w:val="24"/>
              </w:rPr>
            </w:pPr>
            <w:r w:rsidRPr="00F1340D">
              <w:rPr>
                <w:rFonts w:ascii="Swis721 Cn BT" w:hAnsi="Swis721 Cn BT" w:cs="Arial"/>
                <w:b/>
                <w:bCs/>
                <w:szCs w:val="24"/>
              </w:rPr>
              <w:t>ukupno ostali radovi</w:t>
            </w:r>
          </w:p>
        </w:tc>
        <w:tc>
          <w:tcPr>
            <w:tcW w:w="1110" w:type="dxa"/>
            <w:tcBorders>
              <w:top w:val="nil"/>
              <w:left w:val="nil"/>
              <w:bottom w:val="single" w:sz="4" w:space="0" w:color="auto"/>
              <w:right w:val="nil"/>
            </w:tcBorders>
            <w:shd w:val="clear" w:color="auto" w:fill="auto"/>
            <w:noWrap/>
            <w:vAlign w:val="bottom"/>
            <w:hideMark/>
          </w:tcPr>
          <w:p w:rsidR="000A0633" w:rsidRPr="00F1340D" w:rsidRDefault="000A0633" w:rsidP="000A0633">
            <w:pPr>
              <w:jc w:val="center"/>
              <w:rPr>
                <w:rFonts w:ascii="Swis721 Cn BT" w:hAnsi="Swis721 Cn BT" w:cs="Arial"/>
                <w:szCs w:val="24"/>
              </w:rPr>
            </w:pPr>
            <w:r w:rsidRPr="00F1340D">
              <w:rPr>
                <w:rFonts w:ascii="Swis721 Cn BT" w:hAnsi="Swis721 Cn BT" w:cs="Arial"/>
                <w:szCs w:val="24"/>
              </w:rPr>
              <w:t> </w:t>
            </w:r>
          </w:p>
        </w:tc>
        <w:tc>
          <w:tcPr>
            <w:tcW w:w="1824" w:type="dxa"/>
            <w:tcBorders>
              <w:top w:val="nil"/>
              <w:left w:val="nil"/>
              <w:bottom w:val="single" w:sz="4" w:space="0" w:color="auto"/>
              <w:right w:val="nil"/>
            </w:tcBorders>
            <w:shd w:val="clear" w:color="auto" w:fill="auto"/>
            <w:noWrap/>
            <w:vAlign w:val="bottom"/>
            <w:hideMark/>
          </w:tcPr>
          <w:p w:rsidR="000A0633" w:rsidRPr="00F1340D" w:rsidRDefault="000A0633" w:rsidP="000A0633">
            <w:pPr>
              <w:jc w:val="center"/>
              <w:rPr>
                <w:rFonts w:ascii="Swis721 Cn BT" w:hAnsi="Swis721 Cn BT" w:cs="Arial"/>
                <w:szCs w:val="24"/>
              </w:rPr>
            </w:pPr>
            <w:r w:rsidRPr="00F1340D">
              <w:rPr>
                <w:rFonts w:ascii="Swis721 Cn BT" w:hAnsi="Swis721 Cn BT" w:cs="Arial"/>
                <w:szCs w:val="24"/>
              </w:rPr>
              <w:t> </w:t>
            </w:r>
          </w:p>
        </w:tc>
        <w:tc>
          <w:tcPr>
            <w:tcW w:w="1257" w:type="dxa"/>
            <w:tcBorders>
              <w:top w:val="nil"/>
              <w:left w:val="nil"/>
              <w:bottom w:val="single" w:sz="4" w:space="0" w:color="auto"/>
              <w:right w:val="nil"/>
            </w:tcBorders>
            <w:shd w:val="clear" w:color="auto" w:fill="auto"/>
            <w:noWrap/>
            <w:vAlign w:val="bottom"/>
            <w:hideMark/>
          </w:tcPr>
          <w:p w:rsidR="000A0633" w:rsidRPr="00F1340D" w:rsidRDefault="000A0633" w:rsidP="000A0633">
            <w:pPr>
              <w:jc w:val="center"/>
              <w:rPr>
                <w:rFonts w:ascii="Swis721 Cn BT" w:hAnsi="Swis721 Cn BT" w:cs="Arial"/>
                <w:szCs w:val="24"/>
              </w:rPr>
            </w:pPr>
            <w:r w:rsidRPr="00F1340D">
              <w:rPr>
                <w:rFonts w:ascii="Swis721 Cn BT" w:hAnsi="Swis721 Cn BT" w:cs="Arial"/>
                <w:szCs w:val="24"/>
              </w:rPr>
              <w:t> </w:t>
            </w:r>
          </w:p>
        </w:tc>
        <w:tc>
          <w:tcPr>
            <w:tcW w:w="1621" w:type="dxa"/>
            <w:tcBorders>
              <w:top w:val="nil"/>
              <w:left w:val="nil"/>
              <w:bottom w:val="single" w:sz="4" w:space="0" w:color="auto"/>
              <w:right w:val="single" w:sz="4" w:space="0" w:color="auto"/>
            </w:tcBorders>
            <w:shd w:val="clear" w:color="auto" w:fill="auto"/>
            <w:noWrap/>
            <w:vAlign w:val="bottom"/>
            <w:hideMark/>
          </w:tcPr>
          <w:p w:rsidR="000A0633" w:rsidRPr="00F1340D" w:rsidRDefault="000A0633" w:rsidP="000A0633">
            <w:pPr>
              <w:jc w:val="center"/>
              <w:rPr>
                <w:rFonts w:ascii="Swis721 Cn BT" w:hAnsi="Swis721 Cn BT" w:cs="Arial"/>
                <w:b/>
                <w:bCs/>
                <w:szCs w:val="24"/>
              </w:rPr>
            </w:pPr>
          </w:p>
        </w:tc>
      </w:tr>
      <w:tr w:rsidR="000A0633" w:rsidRPr="00F1340D" w:rsidTr="000A0633">
        <w:trPr>
          <w:trHeight w:val="855"/>
        </w:trPr>
        <w:tc>
          <w:tcPr>
            <w:tcW w:w="851"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3544"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1110"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rPr>
            </w:pPr>
          </w:p>
        </w:tc>
        <w:tc>
          <w:tcPr>
            <w:tcW w:w="1824"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rPr>
            </w:pPr>
          </w:p>
        </w:tc>
        <w:tc>
          <w:tcPr>
            <w:tcW w:w="1257"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szCs w:val="24"/>
              </w:rPr>
            </w:pPr>
          </w:p>
        </w:tc>
        <w:tc>
          <w:tcPr>
            <w:tcW w:w="1621"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szCs w:val="24"/>
              </w:rPr>
            </w:pPr>
          </w:p>
        </w:tc>
      </w:tr>
      <w:tr w:rsidR="000A0633" w:rsidRPr="00F1340D" w:rsidTr="000A0633">
        <w:trPr>
          <w:trHeight w:val="315"/>
        </w:trPr>
        <w:tc>
          <w:tcPr>
            <w:tcW w:w="851"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b/>
                <w:bCs/>
                <w:szCs w:val="24"/>
              </w:rPr>
            </w:pPr>
          </w:p>
        </w:tc>
        <w:tc>
          <w:tcPr>
            <w:tcW w:w="3544"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b/>
                <w:bCs/>
                <w:szCs w:val="24"/>
              </w:rPr>
            </w:pPr>
            <w:r w:rsidRPr="00F1340D">
              <w:rPr>
                <w:rFonts w:ascii="Swis721 Cn BT" w:hAnsi="Swis721 Cn BT" w:cs="Arial"/>
                <w:b/>
                <w:bCs/>
                <w:szCs w:val="24"/>
              </w:rPr>
              <w:t>REKAPITULACIJA:</w:t>
            </w:r>
          </w:p>
        </w:tc>
        <w:tc>
          <w:tcPr>
            <w:tcW w:w="1110"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b/>
                <w:bCs/>
                <w:szCs w:val="24"/>
              </w:rPr>
            </w:pPr>
          </w:p>
        </w:tc>
        <w:tc>
          <w:tcPr>
            <w:tcW w:w="1824"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b/>
                <w:bCs/>
                <w:szCs w:val="24"/>
              </w:rPr>
            </w:pPr>
          </w:p>
        </w:tc>
        <w:tc>
          <w:tcPr>
            <w:tcW w:w="1257"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b/>
                <w:bCs/>
                <w:szCs w:val="24"/>
              </w:rPr>
            </w:pPr>
          </w:p>
        </w:tc>
        <w:tc>
          <w:tcPr>
            <w:tcW w:w="1621"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b/>
                <w:bCs/>
                <w:szCs w:val="24"/>
              </w:rPr>
            </w:pPr>
          </w:p>
        </w:tc>
      </w:tr>
      <w:tr w:rsidR="000A0633" w:rsidRPr="00F1340D" w:rsidTr="000A0633">
        <w:trPr>
          <w:trHeight w:val="135"/>
        </w:trPr>
        <w:tc>
          <w:tcPr>
            <w:tcW w:w="851"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3544"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1110"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rPr>
            </w:pPr>
          </w:p>
        </w:tc>
        <w:tc>
          <w:tcPr>
            <w:tcW w:w="1824"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rPr>
            </w:pPr>
          </w:p>
        </w:tc>
        <w:tc>
          <w:tcPr>
            <w:tcW w:w="1257"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szCs w:val="24"/>
              </w:rPr>
            </w:pPr>
          </w:p>
        </w:tc>
        <w:tc>
          <w:tcPr>
            <w:tcW w:w="1621"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szCs w:val="24"/>
              </w:rPr>
            </w:pPr>
          </w:p>
        </w:tc>
      </w:tr>
      <w:tr w:rsidR="000A0633" w:rsidRPr="00F1340D" w:rsidTr="000A0633">
        <w:trPr>
          <w:trHeight w:val="315"/>
        </w:trPr>
        <w:tc>
          <w:tcPr>
            <w:tcW w:w="851"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b/>
                <w:bCs/>
                <w:szCs w:val="24"/>
              </w:rPr>
            </w:pPr>
          </w:p>
        </w:tc>
        <w:tc>
          <w:tcPr>
            <w:tcW w:w="3544" w:type="dxa"/>
            <w:tcBorders>
              <w:top w:val="nil"/>
              <w:left w:val="nil"/>
              <w:bottom w:val="nil"/>
              <w:right w:val="nil"/>
            </w:tcBorders>
            <w:shd w:val="clear" w:color="auto" w:fill="auto"/>
            <w:noWrap/>
            <w:hideMark/>
          </w:tcPr>
          <w:p w:rsidR="000A0633" w:rsidRPr="00F1340D" w:rsidRDefault="000A0633" w:rsidP="000A0633">
            <w:pPr>
              <w:rPr>
                <w:rFonts w:ascii="Swis721 Cn BT" w:hAnsi="Swis721 Cn BT" w:cs="Arial"/>
                <w:szCs w:val="24"/>
              </w:rPr>
            </w:pPr>
            <w:r w:rsidRPr="00F1340D">
              <w:rPr>
                <w:rFonts w:ascii="Swis721 Cn BT" w:hAnsi="Swis721 Cn BT" w:cs="Arial"/>
                <w:szCs w:val="24"/>
              </w:rPr>
              <w:t>C. KOLOVOZNA KONSTRUKCIJA</w:t>
            </w:r>
          </w:p>
        </w:tc>
        <w:tc>
          <w:tcPr>
            <w:tcW w:w="1110"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szCs w:val="24"/>
              </w:rPr>
            </w:pPr>
          </w:p>
        </w:tc>
        <w:tc>
          <w:tcPr>
            <w:tcW w:w="1824" w:type="dxa"/>
            <w:tcBorders>
              <w:top w:val="nil"/>
              <w:left w:val="nil"/>
              <w:bottom w:val="nil"/>
              <w:right w:val="nil"/>
            </w:tcBorders>
            <w:shd w:val="clear" w:color="auto" w:fill="auto"/>
            <w:hideMark/>
          </w:tcPr>
          <w:p w:rsidR="000A0633" w:rsidRPr="00F1340D" w:rsidRDefault="000A0633" w:rsidP="000A0633">
            <w:pPr>
              <w:jc w:val="right"/>
              <w:rPr>
                <w:rFonts w:ascii="Swis721 Cn BT" w:hAnsi="Swis721 Cn BT" w:cs="Arial"/>
                <w:szCs w:val="24"/>
              </w:rPr>
            </w:pPr>
          </w:p>
        </w:tc>
        <w:tc>
          <w:tcPr>
            <w:tcW w:w="1257"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szCs w:val="24"/>
              </w:rPr>
            </w:pPr>
          </w:p>
        </w:tc>
        <w:tc>
          <w:tcPr>
            <w:tcW w:w="1621"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b/>
                <w:bCs/>
                <w:szCs w:val="24"/>
              </w:rPr>
            </w:pPr>
          </w:p>
        </w:tc>
      </w:tr>
      <w:tr w:rsidR="000A0633" w:rsidRPr="00F1340D" w:rsidTr="000A0633">
        <w:trPr>
          <w:trHeight w:val="315"/>
        </w:trPr>
        <w:tc>
          <w:tcPr>
            <w:tcW w:w="851"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b/>
                <w:bCs/>
                <w:szCs w:val="24"/>
              </w:rPr>
            </w:pPr>
          </w:p>
        </w:tc>
        <w:tc>
          <w:tcPr>
            <w:tcW w:w="3544" w:type="dxa"/>
            <w:tcBorders>
              <w:top w:val="nil"/>
              <w:left w:val="nil"/>
              <w:bottom w:val="nil"/>
              <w:right w:val="nil"/>
            </w:tcBorders>
            <w:shd w:val="clear" w:color="auto" w:fill="auto"/>
            <w:noWrap/>
            <w:hideMark/>
          </w:tcPr>
          <w:p w:rsidR="000A0633" w:rsidRPr="00F1340D" w:rsidRDefault="000A0633" w:rsidP="000A0633">
            <w:pPr>
              <w:rPr>
                <w:rFonts w:ascii="Swis721 Cn BT" w:hAnsi="Swis721 Cn BT" w:cs="Arial"/>
                <w:szCs w:val="24"/>
              </w:rPr>
            </w:pPr>
            <w:r w:rsidRPr="00F1340D">
              <w:rPr>
                <w:rFonts w:ascii="Swis721 Cn BT" w:hAnsi="Swis721 Cn BT" w:cs="Arial"/>
                <w:szCs w:val="24"/>
              </w:rPr>
              <w:t>D. TROTOARSKA KONSTRUKCIJA</w:t>
            </w:r>
          </w:p>
        </w:tc>
        <w:tc>
          <w:tcPr>
            <w:tcW w:w="1110"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szCs w:val="24"/>
              </w:rPr>
            </w:pPr>
          </w:p>
        </w:tc>
        <w:tc>
          <w:tcPr>
            <w:tcW w:w="1824" w:type="dxa"/>
            <w:tcBorders>
              <w:top w:val="nil"/>
              <w:left w:val="nil"/>
              <w:bottom w:val="nil"/>
              <w:right w:val="nil"/>
            </w:tcBorders>
            <w:shd w:val="clear" w:color="auto" w:fill="auto"/>
            <w:hideMark/>
          </w:tcPr>
          <w:p w:rsidR="000A0633" w:rsidRPr="00F1340D" w:rsidRDefault="000A0633" w:rsidP="000A0633">
            <w:pPr>
              <w:jc w:val="right"/>
              <w:rPr>
                <w:rFonts w:ascii="Swis721 Cn BT" w:hAnsi="Swis721 Cn BT" w:cs="Arial"/>
                <w:szCs w:val="24"/>
              </w:rPr>
            </w:pPr>
          </w:p>
        </w:tc>
        <w:tc>
          <w:tcPr>
            <w:tcW w:w="1257"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szCs w:val="24"/>
              </w:rPr>
            </w:pPr>
          </w:p>
        </w:tc>
        <w:tc>
          <w:tcPr>
            <w:tcW w:w="1621"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b/>
                <w:bCs/>
                <w:szCs w:val="24"/>
              </w:rPr>
            </w:pPr>
          </w:p>
        </w:tc>
      </w:tr>
      <w:tr w:rsidR="000A0633" w:rsidRPr="00F1340D" w:rsidTr="000A0633">
        <w:trPr>
          <w:trHeight w:val="315"/>
        </w:trPr>
        <w:tc>
          <w:tcPr>
            <w:tcW w:w="851"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b/>
                <w:bCs/>
                <w:szCs w:val="24"/>
              </w:rPr>
            </w:pPr>
          </w:p>
        </w:tc>
        <w:tc>
          <w:tcPr>
            <w:tcW w:w="3544"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szCs w:val="24"/>
              </w:rPr>
            </w:pPr>
            <w:r w:rsidRPr="00F1340D">
              <w:rPr>
                <w:rFonts w:ascii="Swis721 Cn BT" w:hAnsi="Swis721 Cn BT" w:cs="Arial"/>
                <w:szCs w:val="24"/>
              </w:rPr>
              <w:t>F. OSTALI RADOVI</w:t>
            </w:r>
          </w:p>
        </w:tc>
        <w:tc>
          <w:tcPr>
            <w:tcW w:w="1110"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szCs w:val="24"/>
              </w:rPr>
            </w:pPr>
          </w:p>
        </w:tc>
        <w:tc>
          <w:tcPr>
            <w:tcW w:w="1824" w:type="dxa"/>
            <w:tcBorders>
              <w:top w:val="nil"/>
              <w:left w:val="nil"/>
              <w:bottom w:val="nil"/>
              <w:right w:val="nil"/>
            </w:tcBorders>
            <w:shd w:val="clear" w:color="auto" w:fill="auto"/>
            <w:hideMark/>
          </w:tcPr>
          <w:p w:rsidR="000A0633" w:rsidRPr="00F1340D" w:rsidRDefault="000A0633" w:rsidP="000A0633">
            <w:pPr>
              <w:jc w:val="right"/>
              <w:rPr>
                <w:rFonts w:ascii="Swis721 Cn BT" w:hAnsi="Swis721 Cn BT" w:cs="Arial"/>
                <w:szCs w:val="24"/>
              </w:rPr>
            </w:pPr>
          </w:p>
        </w:tc>
        <w:tc>
          <w:tcPr>
            <w:tcW w:w="1257"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szCs w:val="24"/>
              </w:rPr>
            </w:pPr>
          </w:p>
        </w:tc>
        <w:tc>
          <w:tcPr>
            <w:tcW w:w="1621"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b/>
                <w:bCs/>
                <w:szCs w:val="24"/>
              </w:rPr>
            </w:pPr>
          </w:p>
        </w:tc>
      </w:tr>
      <w:tr w:rsidR="000A0633" w:rsidRPr="00F1340D" w:rsidTr="000A0633">
        <w:trPr>
          <w:trHeight w:val="300"/>
        </w:trPr>
        <w:tc>
          <w:tcPr>
            <w:tcW w:w="851"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szCs w:val="24"/>
              </w:rPr>
            </w:pPr>
          </w:p>
        </w:tc>
        <w:tc>
          <w:tcPr>
            <w:tcW w:w="3544"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szCs w:val="24"/>
              </w:rPr>
            </w:pPr>
          </w:p>
        </w:tc>
        <w:tc>
          <w:tcPr>
            <w:tcW w:w="1110"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szCs w:val="24"/>
              </w:rPr>
            </w:pPr>
          </w:p>
        </w:tc>
        <w:tc>
          <w:tcPr>
            <w:tcW w:w="1824"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szCs w:val="24"/>
              </w:rPr>
            </w:pPr>
          </w:p>
        </w:tc>
        <w:tc>
          <w:tcPr>
            <w:tcW w:w="1257"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szCs w:val="24"/>
              </w:rPr>
            </w:pPr>
          </w:p>
        </w:tc>
        <w:tc>
          <w:tcPr>
            <w:tcW w:w="1621"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szCs w:val="24"/>
              </w:rPr>
            </w:pPr>
          </w:p>
        </w:tc>
      </w:tr>
      <w:tr w:rsidR="000A0633" w:rsidRPr="00F1340D" w:rsidTr="000A0633">
        <w:trPr>
          <w:trHeight w:val="315"/>
        </w:trPr>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0A0633" w:rsidRPr="00F1340D" w:rsidRDefault="000A0633" w:rsidP="000A0633">
            <w:pPr>
              <w:jc w:val="center"/>
              <w:rPr>
                <w:rFonts w:ascii="Swis721 Cn BT" w:hAnsi="Swis721 Cn BT" w:cs="Arial"/>
                <w:szCs w:val="24"/>
              </w:rPr>
            </w:pPr>
            <w:r w:rsidRPr="00F1340D">
              <w:rPr>
                <w:rFonts w:ascii="Swis721 Cn BT" w:hAnsi="Swis721 Cn BT" w:cs="Arial"/>
                <w:szCs w:val="24"/>
              </w:rPr>
              <w:t> </w:t>
            </w:r>
          </w:p>
        </w:tc>
        <w:tc>
          <w:tcPr>
            <w:tcW w:w="3544" w:type="dxa"/>
            <w:tcBorders>
              <w:top w:val="single" w:sz="4" w:space="0" w:color="auto"/>
              <w:left w:val="nil"/>
              <w:bottom w:val="single" w:sz="4" w:space="0" w:color="auto"/>
              <w:right w:val="nil"/>
            </w:tcBorders>
            <w:shd w:val="clear" w:color="auto" w:fill="auto"/>
            <w:noWrap/>
            <w:vAlign w:val="bottom"/>
            <w:hideMark/>
          </w:tcPr>
          <w:p w:rsidR="000A0633" w:rsidRPr="00F1340D" w:rsidRDefault="000A0633" w:rsidP="000A0633">
            <w:pPr>
              <w:rPr>
                <w:rFonts w:ascii="Swis721 Cn BT" w:hAnsi="Swis721 Cn BT" w:cs="Arial"/>
                <w:b/>
                <w:bCs/>
                <w:szCs w:val="24"/>
              </w:rPr>
            </w:pPr>
            <w:r w:rsidRPr="00F1340D">
              <w:rPr>
                <w:rFonts w:ascii="Swis721 Cn BT" w:hAnsi="Swis721 Cn BT" w:cs="Arial"/>
                <w:b/>
                <w:bCs/>
                <w:szCs w:val="24"/>
              </w:rPr>
              <w:t xml:space="preserve">UKUPNO : </w:t>
            </w:r>
          </w:p>
        </w:tc>
        <w:tc>
          <w:tcPr>
            <w:tcW w:w="1110" w:type="dxa"/>
            <w:tcBorders>
              <w:top w:val="single" w:sz="4" w:space="0" w:color="auto"/>
              <w:left w:val="nil"/>
              <w:bottom w:val="single" w:sz="4" w:space="0" w:color="auto"/>
              <w:right w:val="nil"/>
            </w:tcBorders>
            <w:shd w:val="clear" w:color="auto" w:fill="auto"/>
            <w:noWrap/>
            <w:vAlign w:val="bottom"/>
            <w:hideMark/>
          </w:tcPr>
          <w:p w:rsidR="000A0633" w:rsidRPr="00F1340D" w:rsidRDefault="000A0633" w:rsidP="000A0633">
            <w:pPr>
              <w:jc w:val="center"/>
              <w:rPr>
                <w:rFonts w:ascii="Swis721 Cn BT" w:hAnsi="Swis721 Cn BT" w:cs="Arial"/>
                <w:szCs w:val="24"/>
              </w:rPr>
            </w:pPr>
            <w:r w:rsidRPr="00F1340D">
              <w:rPr>
                <w:rFonts w:ascii="Swis721 Cn BT" w:hAnsi="Swis721 Cn BT" w:cs="Arial"/>
                <w:szCs w:val="24"/>
              </w:rPr>
              <w:t> </w:t>
            </w:r>
          </w:p>
        </w:tc>
        <w:tc>
          <w:tcPr>
            <w:tcW w:w="1824" w:type="dxa"/>
            <w:tcBorders>
              <w:top w:val="single" w:sz="4" w:space="0" w:color="auto"/>
              <w:left w:val="nil"/>
              <w:bottom w:val="single" w:sz="4" w:space="0" w:color="auto"/>
              <w:right w:val="single" w:sz="4" w:space="0" w:color="auto"/>
            </w:tcBorders>
            <w:shd w:val="clear" w:color="auto" w:fill="auto"/>
            <w:noWrap/>
            <w:vAlign w:val="bottom"/>
            <w:hideMark/>
          </w:tcPr>
          <w:p w:rsidR="000A0633" w:rsidRPr="00F1340D" w:rsidRDefault="000A0633" w:rsidP="000A0633">
            <w:pPr>
              <w:jc w:val="right"/>
              <w:rPr>
                <w:rFonts w:ascii="Swis721 Cn BT" w:hAnsi="Swis721 Cn BT" w:cs="Arial"/>
                <w:b/>
                <w:bCs/>
                <w:szCs w:val="24"/>
              </w:rPr>
            </w:pPr>
          </w:p>
        </w:tc>
        <w:tc>
          <w:tcPr>
            <w:tcW w:w="1257"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szCs w:val="24"/>
              </w:rPr>
            </w:pPr>
          </w:p>
        </w:tc>
        <w:tc>
          <w:tcPr>
            <w:tcW w:w="1621" w:type="dxa"/>
            <w:tcBorders>
              <w:top w:val="nil"/>
              <w:left w:val="nil"/>
              <w:bottom w:val="nil"/>
              <w:right w:val="nil"/>
            </w:tcBorders>
            <w:shd w:val="clear" w:color="auto" w:fill="auto"/>
            <w:noWrap/>
            <w:vAlign w:val="bottom"/>
            <w:hideMark/>
          </w:tcPr>
          <w:p w:rsidR="000A0633" w:rsidRPr="00F1340D" w:rsidRDefault="000A0633" w:rsidP="000A0633">
            <w:pPr>
              <w:jc w:val="center"/>
              <w:rPr>
                <w:rFonts w:ascii="Swis721 Cn BT" w:hAnsi="Swis721 Cn BT" w:cs="Arial"/>
                <w:b/>
                <w:bCs/>
                <w:szCs w:val="24"/>
              </w:rPr>
            </w:pPr>
          </w:p>
        </w:tc>
      </w:tr>
    </w:tbl>
    <w:p w:rsidR="000A0633" w:rsidRDefault="000A0633" w:rsidP="000A0633">
      <w:pPr>
        <w:rPr>
          <w:b/>
          <w:szCs w:val="24"/>
          <w:lang w:val="sr-Cyrl-CS"/>
        </w:rPr>
      </w:pPr>
    </w:p>
    <w:p w:rsidR="000A0633" w:rsidRDefault="000A0633" w:rsidP="000A0633">
      <w:pPr>
        <w:rPr>
          <w:b/>
          <w:szCs w:val="24"/>
          <w:lang w:val="sr-Cyrl-CS"/>
        </w:rPr>
      </w:pPr>
    </w:p>
    <w:p w:rsidR="000A0633" w:rsidRDefault="000A0633" w:rsidP="000A0633">
      <w:pPr>
        <w:rPr>
          <w:b/>
          <w:szCs w:val="24"/>
          <w:lang w:val="sr-Cyrl-CS"/>
        </w:rPr>
      </w:pPr>
    </w:p>
    <w:p w:rsidR="000A0633" w:rsidRDefault="000A0633" w:rsidP="000A0633">
      <w:pPr>
        <w:rPr>
          <w:b/>
          <w:szCs w:val="24"/>
          <w:lang w:val="sr-Cyrl-CS"/>
        </w:rPr>
      </w:pPr>
    </w:p>
    <w:p w:rsidR="000A0633" w:rsidRDefault="000A0633" w:rsidP="000A0633">
      <w:pPr>
        <w:rPr>
          <w:b/>
          <w:szCs w:val="24"/>
        </w:rPr>
      </w:pPr>
    </w:p>
    <w:p w:rsidR="002B3A38" w:rsidRDefault="002B3A38" w:rsidP="000A0633">
      <w:pPr>
        <w:rPr>
          <w:b/>
          <w:szCs w:val="24"/>
        </w:rPr>
      </w:pPr>
    </w:p>
    <w:p w:rsidR="002B3A38" w:rsidRDefault="002B3A38" w:rsidP="000A0633">
      <w:pPr>
        <w:rPr>
          <w:b/>
          <w:szCs w:val="24"/>
        </w:rPr>
      </w:pPr>
    </w:p>
    <w:p w:rsidR="002B3A38" w:rsidRDefault="002B3A38" w:rsidP="000A0633">
      <w:pPr>
        <w:rPr>
          <w:b/>
          <w:szCs w:val="24"/>
        </w:rPr>
      </w:pPr>
    </w:p>
    <w:p w:rsidR="002B3A38" w:rsidRDefault="002B3A38" w:rsidP="000A0633">
      <w:pPr>
        <w:rPr>
          <w:b/>
          <w:szCs w:val="24"/>
        </w:rPr>
      </w:pPr>
    </w:p>
    <w:p w:rsidR="002B3A38" w:rsidRDefault="002B3A38" w:rsidP="000A0633">
      <w:pPr>
        <w:rPr>
          <w:b/>
          <w:szCs w:val="24"/>
        </w:rPr>
      </w:pPr>
    </w:p>
    <w:p w:rsidR="002B3A38" w:rsidRDefault="002B3A38" w:rsidP="000A0633">
      <w:pPr>
        <w:rPr>
          <w:b/>
          <w:szCs w:val="24"/>
        </w:rPr>
      </w:pPr>
    </w:p>
    <w:p w:rsidR="002B3A38" w:rsidRDefault="002B3A38" w:rsidP="000A0633">
      <w:pPr>
        <w:rPr>
          <w:b/>
          <w:szCs w:val="24"/>
        </w:rPr>
      </w:pPr>
    </w:p>
    <w:p w:rsidR="002B3A38" w:rsidRDefault="002B3A38" w:rsidP="000A0633">
      <w:pPr>
        <w:rPr>
          <w:b/>
          <w:szCs w:val="24"/>
        </w:rPr>
      </w:pPr>
    </w:p>
    <w:p w:rsidR="002B3A38" w:rsidRDefault="002B3A38" w:rsidP="000A0633">
      <w:pPr>
        <w:rPr>
          <w:b/>
          <w:szCs w:val="24"/>
        </w:rPr>
      </w:pPr>
    </w:p>
    <w:p w:rsidR="002B3A38" w:rsidRDefault="002B3A38" w:rsidP="000A0633">
      <w:pPr>
        <w:rPr>
          <w:b/>
          <w:szCs w:val="24"/>
        </w:rPr>
      </w:pPr>
    </w:p>
    <w:p w:rsidR="002B3A38" w:rsidRDefault="002B3A38" w:rsidP="000A0633">
      <w:pPr>
        <w:rPr>
          <w:b/>
          <w:szCs w:val="24"/>
        </w:rPr>
      </w:pPr>
    </w:p>
    <w:p w:rsidR="002B3A38" w:rsidRDefault="002B3A38" w:rsidP="000A0633">
      <w:pPr>
        <w:rPr>
          <w:b/>
          <w:szCs w:val="24"/>
        </w:rPr>
      </w:pPr>
    </w:p>
    <w:p w:rsidR="002B3A38" w:rsidRDefault="002B3A38" w:rsidP="000A0633">
      <w:pPr>
        <w:rPr>
          <w:b/>
          <w:szCs w:val="24"/>
        </w:rPr>
      </w:pPr>
    </w:p>
    <w:p w:rsidR="002B3A38" w:rsidRDefault="002B3A38" w:rsidP="000A0633">
      <w:pPr>
        <w:rPr>
          <w:b/>
          <w:szCs w:val="24"/>
        </w:rPr>
      </w:pPr>
    </w:p>
    <w:p w:rsidR="002B3A38" w:rsidRDefault="002B3A38" w:rsidP="000A0633">
      <w:pPr>
        <w:rPr>
          <w:b/>
          <w:szCs w:val="24"/>
        </w:rPr>
      </w:pPr>
    </w:p>
    <w:p w:rsidR="002B3A38" w:rsidRDefault="002B3A38" w:rsidP="000A0633">
      <w:pPr>
        <w:rPr>
          <w:b/>
          <w:szCs w:val="24"/>
        </w:rPr>
      </w:pPr>
    </w:p>
    <w:p w:rsidR="002B3A38" w:rsidRDefault="002B3A38" w:rsidP="000A0633">
      <w:pPr>
        <w:rPr>
          <w:b/>
          <w:szCs w:val="24"/>
        </w:rPr>
      </w:pPr>
    </w:p>
    <w:p w:rsidR="002B3A38" w:rsidRPr="002B3A38" w:rsidRDefault="002B3A38" w:rsidP="000A0633">
      <w:pPr>
        <w:rPr>
          <w:b/>
          <w:szCs w:val="24"/>
        </w:rPr>
      </w:pPr>
    </w:p>
    <w:p w:rsidR="000A0633" w:rsidRPr="002E44AC" w:rsidRDefault="000A0633" w:rsidP="000A0633">
      <w:pPr>
        <w:spacing w:before="100" w:beforeAutospacing="1" w:after="100" w:afterAutospacing="1"/>
        <w:jc w:val="both"/>
        <w:rPr>
          <w:rFonts w:ascii="Calibri" w:hAnsi="Calibri" w:cs="Arial"/>
          <w:b/>
          <w:i/>
        </w:rPr>
      </w:pPr>
      <w:r w:rsidRPr="002E44AC">
        <w:rPr>
          <w:rFonts w:ascii="Calibri" w:hAnsi="Calibri" w:cs="Arial"/>
          <w:b/>
        </w:rPr>
        <w:t>A.4. PREDMER I PREDRAČUN OPREME I SREDSTAVA ZA ZAŠTITU OD POŽARA – PRIKAZ TEHNIČKIH                   KARATERISTIKA</w:t>
      </w:r>
    </w:p>
    <w:p w:rsidR="000A0633" w:rsidRPr="002E44AC" w:rsidRDefault="000A0633" w:rsidP="000A0633">
      <w:pPr>
        <w:spacing w:before="100" w:beforeAutospacing="1" w:after="100" w:afterAutospacing="1"/>
        <w:ind w:left="284" w:hanging="284"/>
        <w:jc w:val="both"/>
        <w:rPr>
          <w:rFonts w:ascii="Calibri" w:hAnsi="Calibri" w:cs="Arial"/>
          <w:b/>
          <w:i/>
          <w:sz w:val="22"/>
          <w:szCs w:val="22"/>
        </w:rPr>
      </w:pPr>
      <w:r w:rsidRPr="00202174">
        <w:rPr>
          <w:rFonts w:ascii="Calibri" w:hAnsi="Calibri" w:cs="Arial"/>
          <w:b/>
          <w:sz w:val="22"/>
          <w:szCs w:val="22"/>
        </w:rPr>
        <w:t xml:space="preserve">– </w:t>
      </w:r>
      <w:r>
        <w:rPr>
          <w:rFonts w:ascii="Calibri" w:hAnsi="Calibri" w:cs="Arial"/>
          <w:b/>
          <w:sz w:val="22"/>
          <w:szCs w:val="22"/>
        </w:rPr>
        <w:t xml:space="preserve"> </w:t>
      </w:r>
      <w:r w:rsidRPr="00202174">
        <w:rPr>
          <w:rFonts w:ascii="Calibri" w:hAnsi="Calibri" w:cs="Arial"/>
          <w:b/>
          <w:sz w:val="22"/>
          <w:szCs w:val="22"/>
        </w:rPr>
        <w:t>opšti prikаz tehničkih kаrаkteristikа instаlаcijа, uređаjа i opreme kojimа se obezbeđuje zаštitа objekаtа od požаrа i eksplozijа.</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5"/>
        <w:gridCol w:w="3379"/>
        <w:gridCol w:w="1712"/>
        <w:gridCol w:w="1876"/>
        <w:gridCol w:w="2236"/>
      </w:tblGrid>
      <w:tr w:rsidR="000A0633" w:rsidRPr="002E44AC" w:rsidTr="000A0633">
        <w:trPr>
          <w:jc w:val="center"/>
        </w:trPr>
        <w:tc>
          <w:tcPr>
            <w:tcW w:w="445" w:type="dxa"/>
            <w:tcBorders>
              <w:top w:val="thinThickSmallGap" w:sz="24" w:space="0" w:color="auto"/>
              <w:left w:val="thinThickSmallGap" w:sz="24" w:space="0" w:color="auto"/>
              <w:bottom w:val="double" w:sz="4" w:space="0" w:color="auto"/>
              <w:right w:val="double" w:sz="4" w:space="0" w:color="auto"/>
            </w:tcBorders>
            <w:shd w:val="clear" w:color="auto" w:fill="auto"/>
            <w:vAlign w:val="center"/>
          </w:tcPr>
          <w:p w:rsidR="000A0633" w:rsidRPr="002E44AC" w:rsidRDefault="000A0633" w:rsidP="000A0633">
            <w:pPr>
              <w:spacing w:before="80" w:line="288" w:lineRule="auto"/>
              <w:jc w:val="center"/>
              <w:rPr>
                <w:rFonts w:ascii="Calibri" w:hAnsi="Calibri" w:cs="Arial"/>
                <w:i/>
                <w:sz w:val="22"/>
                <w:szCs w:val="22"/>
              </w:rPr>
            </w:pPr>
          </w:p>
        </w:tc>
        <w:tc>
          <w:tcPr>
            <w:tcW w:w="3379" w:type="dxa"/>
            <w:tcBorders>
              <w:top w:val="thinThickSmallGap" w:sz="24" w:space="0" w:color="auto"/>
              <w:left w:val="double" w:sz="4" w:space="0" w:color="auto"/>
              <w:bottom w:val="double" w:sz="4" w:space="0" w:color="auto"/>
              <w:right w:val="double" w:sz="4" w:space="0" w:color="auto"/>
            </w:tcBorders>
            <w:shd w:val="clear" w:color="auto" w:fill="auto"/>
            <w:vAlign w:val="center"/>
          </w:tcPr>
          <w:p w:rsidR="000A0633" w:rsidRPr="002E44AC" w:rsidRDefault="000A0633" w:rsidP="000A0633">
            <w:pPr>
              <w:spacing w:before="80" w:line="288" w:lineRule="auto"/>
              <w:jc w:val="center"/>
              <w:rPr>
                <w:rFonts w:ascii="Calibri" w:hAnsi="Calibri" w:cs="Arial"/>
                <w:i/>
                <w:sz w:val="22"/>
                <w:szCs w:val="22"/>
              </w:rPr>
            </w:pPr>
          </w:p>
        </w:tc>
        <w:tc>
          <w:tcPr>
            <w:tcW w:w="1712" w:type="dxa"/>
            <w:tcBorders>
              <w:top w:val="thinThickSmallGap" w:sz="24" w:space="0" w:color="auto"/>
              <w:left w:val="double" w:sz="4" w:space="0" w:color="auto"/>
              <w:bottom w:val="double" w:sz="4" w:space="0" w:color="auto"/>
              <w:right w:val="double" w:sz="4" w:space="0" w:color="auto"/>
            </w:tcBorders>
            <w:shd w:val="clear" w:color="auto" w:fill="auto"/>
            <w:vAlign w:val="center"/>
          </w:tcPr>
          <w:p w:rsidR="000A0633" w:rsidRPr="002E44AC" w:rsidRDefault="000A0633" w:rsidP="000A0633">
            <w:pPr>
              <w:spacing w:before="80" w:line="288" w:lineRule="auto"/>
              <w:jc w:val="center"/>
              <w:rPr>
                <w:rFonts w:ascii="Calibri" w:hAnsi="Calibri" w:cs="Arial"/>
                <w:i/>
                <w:sz w:val="22"/>
                <w:szCs w:val="22"/>
              </w:rPr>
            </w:pPr>
            <w:r w:rsidRPr="002E44AC">
              <w:rPr>
                <w:rFonts w:ascii="Calibri" w:hAnsi="Calibri" w:cs="Arial"/>
                <w:sz w:val="22"/>
                <w:szCs w:val="22"/>
              </w:rPr>
              <w:t>komada</w:t>
            </w:r>
          </w:p>
        </w:tc>
        <w:tc>
          <w:tcPr>
            <w:tcW w:w="1876" w:type="dxa"/>
            <w:tcBorders>
              <w:top w:val="thinThickSmallGap" w:sz="24" w:space="0" w:color="auto"/>
              <w:left w:val="double" w:sz="4" w:space="0" w:color="auto"/>
              <w:bottom w:val="double" w:sz="4" w:space="0" w:color="auto"/>
              <w:right w:val="double" w:sz="4" w:space="0" w:color="auto"/>
            </w:tcBorders>
            <w:shd w:val="clear" w:color="auto" w:fill="auto"/>
            <w:vAlign w:val="center"/>
          </w:tcPr>
          <w:p w:rsidR="000A0633" w:rsidRPr="002E44AC" w:rsidRDefault="00897DA6" w:rsidP="000A0633">
            <w:pPr>
              <w:spacing w:before="80" w:line="288" w:lineRule="auto"/>
              <w:jc w:val="center"/>
              <w:rPr>
                <w:rFonts w:ascii="Calibri" w:hAnsi="Calibri" w:cs="Arial"/>
                <w:i/>
                <w:sz w:val="22"/>
                <w:szCs w:val="22"/>
              </w:rPr>
            </w:pPr>
            <w:r w:rsidRPr="002E44AC">
              <w:rPr>
                <w:rFonts w:ascii="Calibri" w:hAnsi="Calibri" w:cs="Arial"/>
                <w:sz w:val="22"/>
                <w:szCs w:val="22"/>
              </w:rPr>
              <w:t>C</w:t>
            </w:r>
            <w:r w:rsidR="000A0633" w:rsidRPr="002E44AC">
              <w:rPr>
                <w:rFonts w:ascii="Calibri" w:hAnsi="Calibri" w:cs="Arial"/>
                <w:sz w:val="22"/>
                <w:szCs w:val="22"/>
              </w:rPr>
              <w:t>ena</w:t>
            </w:r>
            <w:r>
              <w:rPr>
                <w:rFonts w:ascii="Calibri" w:hAnsi="Calibri" w:cs="Arial"/>
                <w:sz w:val="22"/>
                <w:szCs w:val="22"/>
              </w:rPr>
              <w:t xml:space="preserve"> po jed. Bez pdv</w:t>
            </w:r>
          </w:p>
        </w:tc>
        <w:tc>
          <w:tcPr>
            <w:tcW w:w="2236" w:type="dxa"/>
            <w:tcBorders>
              <w:top w:val="thinThickSmallGap" w:sz="24" w:space="0" w:color="auto"/>
              <w:left w:val="double" w:sz="4" w:space="0" w:color="auto"/>
              <w:bottom w:val="double" w:sz="4" w:space="0" w:color="auto"/>
              <w:right w:val="thinThickSmallGap" w:sz="24" w:space="0" w:color="auto"/>
            </w:tcBorders>
            <w:shd w:val="clear" w:color="auto" w:fill="auto"/>
            <w:vAlign w:val="center"/>
          </w:tcPr>
          <w:p w:rsidR="000A0633" w:rsidRPr="002E44AC" w:rsidRDefault="00897DA6" w:rsidP="000A0633">
            <w:pPr>
              <w:spacing w:before="80" w:line="288" w:lineRule="auto"/>
              <w:jc w:val="center"/>
              <w:rPr>
                <w:rFonts w:ascii="Calibri" w:hAnsi="Calibri" w:cs="Arial"/>
                <w:i/>
                <w:sz w:val="22"/>
                <w:szCs w:val="22"/>
              </w:rPr>
            </w:pPr>
            <w:r w:rsidRPr="002E44AC">
              <w:rPr>
                <w:rFonts w:ascii="Calibri" w:hAnsi="Calibri" w:cs="Arial"/>
                <w:sz w:val="22"/>
                <w:szCs w:val="22"/>
              </w:rPr>
              <w:t>U</w:t>
            </w:r>
            <w:r w:rsidR="000A0633" w:rsidRPr="002E44AC">
              <w:rPr>
                <w:rFonts w:ascii="Calibri" w:hAnsi="Calibri" w:cs="Arial"/>
                <w:sz w:val="22"/>
                <w:szCs w:val="22"/>
              </w:rPr>
              <w:t>kupno</w:t>
            </w:r>
            <w:r>
              <w:rPr>
                <w:rFonts w:ascii="Calibri" w:hAnsi="Calibri" w:cs="Arial"/>
                <w:sz w:val="22"/>
                <w:szCs w:val="22"/>
              </w:rPr>
              <w:t>, bez pdv</w:t>
            </w:r>
          </w:p>
        </w:tc>
      </w:tr>
      <w:tr w:rsidR="000A0633" w:rsidRPr="002E44AC" w:rsidTr="000A0633">
        <w:trPr>
          <w:jc w:val="center"/>
        </w:trPr>
        <w:tc>
          <w:tcPr>
            <w:tcW w:w="445" w:type="dxa"/>
            <w:tcBorders>
              <w:top w:val="double" w:sz="4" w:space="0" w:color="auto"/>
              <w:left w:val="thinThickSmallGap" w:sz="24" w:space="0" w:color="auto"/>
              <w:bottom w:val="single" w:sz="4" w:space="0" w:color="auto"/>
              <w:right w:val="double" w:sz="4" w:space="0" w:color="auto"/>
            </w:tcBorders>
            <w:shd w:val="clear" w:color="auto" w:fill="auto"/>
            <w:vAlign w:val="center"/>
          </w:tcPr>
          <w:p w:rsidR="000A0633" w:rsidRPr="002E44AC" w:rsidRDefault="000A0633" w:rsidP="000A0633">
            <w:pPr>
              <w:spacing w:before="80" w:line="288" w:lineRule="auto"/>
              <w:jc w:val="center"/>
              <w:rPr>
                <w:rFonts w:ascii="Calibri" w:hAnsi="Calibri" w:cs="Arial"/>
                <w:i/>
                <w:sz w:val="22"/>
                <w:szCs w:val="22"/>
              </w:rPr>
            </w:pPr>
            <w:r w:rsidRPr="002E44AC">
              <w:rPr>
                <w:rFonts w:ascii="Calibri" w:hAnsi="Calibri" w:cs="Arial"/>
                <w:sz w:val="22"/>
                <w:szCs w:val="22"/>
              </w:rPr>
              <w:t>1.</w:t>
            </w:r>
          </w:p>
        </w:tc>
        <w:tc>
          <w:tcPr>
            <w:tcW w:w="3379" w:type="dxa"/>
            <w:tcBorders>
              <w:top w:val="double" w:sz="4" w:space="0" w:color="auto"/>
              <w:left w:val="double" w:sz="4" w:space="0" w:color="auto"/>
              <w:bottom w:val="single" w:sz="4" w:space="0" w:color="auto"/>
              <w:right w:val="double" w:sz="4" w:space="0" w:color="auto"/>
            </w:tcBorders>
            <w:shd w:val="clear" w:color="auto" w:fill="auto"/>
            <w:vAlign w:val="center"/>
          </w:tcPr>
          <w:p w:rsidR="000A0633" w:rsidRPr="002E44AC" w:rsidRDefault="000A0633" w:rsidP="000A0633">
            <w:pPr>
              <w:spacing w:before="80" w:line="288" w:lineRule="auto"/>
              <w:rPr>
                <w:rFonts w:ascii="Calibri" w:hAnsi="Calibri" w:cs="Arial"/>
                <w:i/>
                <w:sz w:val="22"/>
                <w:szCs w:val="22"/>
              </w:rPr>
            </w:pPr>
            <w:r w:rsidRPr="002E44AC">
              <w:rPr>
                <w:rFonts w:ascii="Calibri" w:hAnsi="Calibri" w:cs="Arial"/>
                <w:sz w:val="22"/>
                <w:szCs w:val="22"/>
              </w:rPr>
              <w:t>PP aparat tipa S - 9</w:t>
            </w:r>
          </w:p>
        </w:tc>
        <w:tc>
          <w:tcPr>
            <w:tcW w:w="1712" w:type="dxa"/>
            <w:tcBorders>
              <w:top w:val="double" w:sz="4" w:space="0" w:color="auto"/>
              <w:left w:val="double" w:sz="4" w:space="0" w:color="auto"/>
              <w:bottom w:val="single" w:sz="4" w:space="0" w:color="auto"/>
              <w:right w:val="double" w:sz="4" w:space="0" w:color="auto"/>
            </w:tcBorders>
            <w:shd w:val="clear" w:color="auto" w:fill="auto"/>
            <w:vAlign w:val="center"/>
          </w:tcPr>
          <w:p w:rsidR="000A0633" w:rsidRPr="002E44AC" w:rsidRDefault="000A0633" w:rsidP="000A0633">
            <w:pPr>
              <w:spacing w:before="80" w:line="288" w:lineRule="auto"/>
              <w:jc w:val="center"/>
              <w:rPr>
                <w:rFonts w:ascii="Calibri" w:hAnsi="Calibri" w:cs="Arial"/>
                <w:i/>
                <w:sz w:val="22"/>
                <w:szCs w:val="22"/>
              </w:rPr>
            </w:pPr>
            <w:r>
              <w:rPr>
                <w:rFonts w:ascii="Calibri" w:hAnsi="Calibri" w:cs="Arial"/>
                <w:sz w:val="22"/>
                <w:szCs w:val="22"/>
              </w:rPr>
              <w:t>22</w:t>
            </w:r>
          </w:p>
        </w:tc>
        <w:tc>
          <w:tcPr>
            <w:tcW w:w="1876" w:type="dxa"/>
            <w:tcBorders>
              <w:top w:val="double" w:sz="4" w:space="0" w:color="auto"/>
              <w:left w:val="double" w:sz="4" w:space="0" w:color="auto"/>
              <w:bottom w:val="single" w:sz="4" w:space="0" w:color="auto"/>
              <w:right w:val="double" w:sz="4" w:space="0" w:color="auto"/>
            </w:tcBorders>
            <w:shd w:val="clear" w:color="auto" w:fill="auto"/>
            <w:vAlign w:val="center"/>
          </w:tcPr>
          <w:p w:rsidR="000A0633" w:rsidRPr="002E44AC" w:rsidRDefault="000A0633" w:rsidP="000A0633">
            <w:pPr>
              <w:spacing w:before="80" w:line="288" w:lineRule="auto"/>
              <w:jc w:val="center"/>
              <w:rPr>
                <w:rFonts w:ascii="Calibri" w:hAnsi="Calibri" w:cs="Arial"/>
                <w:i/>
                <w:sz w:val="22"/>
                <w:szCs w:val="22"/>
              </w:rPr>
            </w:pPr>
          </w:p>
        </w:tc>
        <w:tc>
          <w:tcPr>
            <w:tcW w:w="2236" w:type="dxa"/>
            <w:tcBorders>
              <w:top w:val="double" w:sz="4" w:space="0" w:color="auto"/>
              <w:left w:val="double" w:sz="4" w:space="0" w:color="auto"/>
              <w:bottom w:val="single" w:sz="4" w:space="0" w:color="auto"/>
              <w:right w:val="thinThickSmallGap" w:sz="24" w:space="0" w:color="auto"/>
            </w:tcBorders>
            <w:shd w:val="clear" w:color="auto" w:fill="auto"/>
            <w:vAlign w:val="center"/>
          </w:tcPr>
          <w:p w:rsidR="000A0633" w:rsidRPr="002E44AC" w:rsidRDefault="000A0633" w:rsidP="000A0633">
            <w:pPr>
              <w:spacing w:before="80" w:line="288" w:lineRule="auto"/>
              <w:jc w:val="center"/>
              <w:rPr>
                <w:rFonts w:ascii="Calibri" w:hAnsi="Calibri" w:cs="Arial"/>
                <w:i/>
                <w:sz w:val="22"/>
                <w:szCs w:val="22"/>
              </w:rPr>
            </w:pPr>
          </w:p>
        </w:tc>
      </w:tr>
      <w:tr w:rsidR="000A0633" w:rsidRPr="002E44AC" w:rsidTr="000A0633">
        <w:trPr>
          <w:jc w:val="center"/>
        </w:trPr>
        <w:tc>
          <w:tcPr>
            <w:tcW w:w="445" w:type="dxa"/>
            <w:tcBorders>
              <w:top w:val="single" w:sz="4" w:space="0" w:color="auto"/>
              <w:left w:val="thinThickSmallGap" w:sz="24" w:space="0" w:color="auto"/>
              <w:bottom w:val="single" w:sz="4" w:space="0" w:color="auto"/>
              <w:right w:val="double" w:sz="4" w:space="0" w:color="auto"/>
            </w:tcBorders>
            <w:shd w:val="clear" w:color="auto" w:fill="auto"/>
            <w:vAlign w:val="center"/>
          </w:tcPr>
          <w:p w:rsidR="000A0633" w:rsidRPr="002E44AC" w:rsidRDefault="000A0633" w:rsidP="000A0633">
            <w:pPr>
              <w:spacing w:before="80" w:line="288" w:lineRule="auto"/>
              <w:jc w:val="center"/>
              <w:rPr>
                <w:rFonts w:ascii="Calibri" w:hAnsi="Calibri" w:cs="Arial"/>
                <w:i/>
                <w:sz w:val="22"/>
                <w:szCs w:val="22"/>
              </w:rPr>
            </w:pPr>
            <w:r w:rsidRPr="002E44AC">
              <w:rPr>
                <w:rFonts w:ascii="Calibri" w:hAnsi="Calibri" w:cs="Arial"/>
                <w:sz w:val="22"/>
                <w:szCs w:val="22"/>
              </w:rPr>
              <w:t>2.</w:t>
            </w:r>
          </w:p>
        </w:tc>
        <w:tc>
          <w:tcPr>
            <w:tcW w:w="3379" w:type="dxa"/>
            <w:tcBorders>
              <w:top w:val="single" w:sz="4" w:space="0" w:color="auto"/>
              <w:left w:val="double" w:sz="4" w:space="0" w:color="auto"/>
              <w:bottom w:val="single" w:sz="4" w:space="0" w:color="auto"/>
              <w:right w:val="double" w:sz="4" w:space="0" w:color="auto"/>
            </w:tcBorders>
            <w:shd w:val="clear" w:color="auto" w:fill="auto"/>
            <w:vAlign w:val="center"/>
          </w:tcPr>
          <w:p w:rsidR="000A0633" w:rsidRPr="002E44AC" w:rsidRDefault="000A0633" w:rsidP="000A0633">
            <w:pPr>
              <w:spacing w:before="80" w:line="288" w:lineRule="auto"/>
              <w:rPr>
                <w:rFonts w:ascii="Calibri" w:hAnsi="Calibri" w:cs="Arial"/>
                <w:i/>
                <w:sz w:val="22"/>
                <w:szCs w:val="22"/>
              </w:rPr>
            </w:pPr>
            <w:r w:rsidRPr="002E44AC">
              <w:rPr>
                <w:rFonts w:ascii="Calibri" w:hAnsi="Calibri" w:cs="Arial"/>
                <w:sz w:val="22"/>
                <w:szCs w:val="22"/>
              </w:rPr>
              <w:t>PP aparat tipa CO2 – 5kg</w:t>
            </w:r>
          </w:p>
        </w:tc>
        <w:tc>
          <w:tcPr>
            <w:tcW w:w="1712" w:type="dxa"/>
            <w:tcBorders>
              <w:top w:val="single" w:sz="4" w:space="0" w:color="auto"/>
              <w:left w:val="double" w:sz="4" w:space="0" w:color="auto"/>
              <w:bottom w:val="single" w:sz="4" w:space="0" w:color="auto"/>
              <w:right w:val="double" w:sz="4" w:space="0" w:color="auto"/>
            </w:tcBorders>
            <w:shd w:val="clear" w:color="auto" w:fill="auto"/>
            <w:vAlign w:val="center"/>
          </w:tcPr>
          <w:p w:rsidR="000A0633" w:rsidRPr="002E44AC" w:rsidRDefault="000A0633" w:rsidP="000A0633">
            <w:pPr>
              <w:spacing w:before="80" w:line="288" w:lineRule="auto"/>
              <w:jc w:val="center"/>
              <w:rPr>
                <w:rFonts w:ascii="Calibri" w:hAnsi="Calibri" w:cs="Arial"/>
                <w:i/>
                <w:sz w:val="22"/>
                <w:szCs w:val="22"/>
              </w:rPr>
            </w:pPr>
            <w:r>
              <w:rPr>
                <w:rFonts w:ascii="Calibri" w:hAnsi="Calibri" w:cs="Arial"/>
                <w:sz w:val="22"/>
                <w:szCs w:val="22"/>
              </w:rPr>
              <w:t>2</w:t>
            </w:r>
          </w:p>
        </w:tc>
        <w:tc>
          <w:tcPr>
            <w:tcW w:w="1876" w:type="dxa"/>
            <w:tcBorders>
              <w:top w:val="single" w:sz="4" w:space="0" w:color="auto"/>
              <w:left w:val="double" w:sz="4" w:space="0" w:color="auto"/>
              <w:bottom w:val="single" w:sz="4" w:space="0" w:color="auto"/>
              <w:right w:val="double" w:sz="4" w:space="0" w:color="auto"/>
            </w:tcBorders>
            <w:shd w:val="clear" w:color="auto" w:fill="auto"/>
            <w:vAlign w:val="center"/>
          </w:tcPr>
          <w:p w:rsidR="000A0633" w:rsidRPr="002E44AC" w:rsidRDefault="000A0633" w:rsidP="000A0633">
            <w:pPr>
              <w:spacing w:before="80" w:line="288" w:lineRule="auto"/>
              <w:jc w:val="center"/>
              <w:rPr>
                <w:rFonts w:ascii="Calibri" w:hAnsi="Calibri" w:cs="Arial"/>
                <w:i/>
                <w:sz w:val="22"/>
                <w:szCs w:val="22"/>
              </w:rPr>
            </w:pPr>
          </w:p>
        </w:tc>
        <w:tc>
          <w:tcPr>
            <w:tcW w:w="2236" w:type="dxa"/>
            <w:tcBorders>
              <w:top w:val="single" w:sz="4" w:space="0" w:color="auto"/>
              <w:left w:val="double" w:sz="4" w:space="0" w:color="auto"/>
              <w:bottom w:val="single" w:sz="4" w:space="0" w:color="auto"/>
              <w:right w:val="thinThickSmallGap" w:sz="24" w:space="0" w:color="auto"/>
            </w:tcBorders>
            <w:shd w:val="clear" w:color="auto" w:fill="auto"/>
            <w:vAlign w:val="center"/>
          </w:tcPr>
          <w:p w:rsidR="000A0633" w:rsidRPr="002E44AC" w:rsidRDefault="000A0633" w:rsidP="000A0633">
            <w:pPr>
              <w:spacing w:before="80" w:line="288" w:lineRule="auto"/>
              <w:jc w:val="center"/>
              <w:rPr>
                <w:rFonts w:ascii="Calibri" w:hAnsi="Calibri" w:cs="Arial"/>
                <w:i/>
                <w:sz w:val="22"/>
                <w:szCs w:val="22"/>
              </w:rPr>
            </w:pPr>
          </w:p>
        </w:tc>
      </w:tr>
      <w:tr w:rsidR="000A0633" w:rsidRPr="002E44AC" w:rsidTr="000A0633">
        <w:trPr>
          <w:jc w:val="center"/>
        </w:trPr>
        <w:tc>
          <w:tcPr>
            <w:tcW w:w="445" w:type="dxa"/>
            <w:tcBorders>
              <w:top w:val="single" w:sz="4" w:space="0" w:color="auto"/>
              <w:left w:val="thinThickSmallGap" w:sz="24" w:space="0" w:color="auto"/>
              <w:bottom w:val="single" w:sz="4" w:space="0" w:color="auto"/>
              <w:right w:val="double" w:sz="4" w:space="0" w:color="auto"/>
            </w:tcBorders>
            <w:shd w:val="clear" w:color="auto" w:fill="auto"/>
            <w:vAlign w:val="center"/>
          </w:tcPr>
          <w:p w:rsidR="000A0633" w:rsidRPr="002E44AC" w:rsidRDefault="000A0633" w:rsidP="000A0633">
            <w:pPr>
              <w:spacing w:before="80" w:line="288" w:lineRule="auto"/>
              <w:jc w:val="center"/>
              <w:rPr>
                <w:rFonts w:ascii="Calibri" w:hAnsi="Calibri" w:cs="Arial"/>
                <w:i/>
                <w:sz w:val="22"/>
                <w:szCs w:val="22"/>
              </w:rPr>
            </w:pPr>
            <w:r w:rsidRPr="002E44AC">
              <w:rPr>
                <w:rFonts w:ascii="Calibri" w:hAnsi="Calibri" w:cs="Arial"/>
                <w:sz w:val="22"/>
                <w:szCs w:val="22"/>
              </w:rPr>
              <w:t>3.</w:t>
            </w:r>
          </w:p>
        </w:tc>
        <w:tc>
          <w:tcPr>
            <w:tcW w:w="3379" w:type="dxa"/>
            <w:tcBorders>
              <w:top w:val="single" w:sz="4" w:space="0" w:color="auto"/>
              <w:left w:val="double" w:sz="4" w:space="0" w:color="auto"/>
              <w:bottom w:val="single" w:sz="4" w:space="0" w:color="auto"/>
              <w:right w:val="double" w:sz="4" w:space="0" w:color="auto"/>
            </w:tcBorders>
            <w:shd w:val="clear" w:color="auto" w:fill="auto"/>
            <w:vAlign w:val="center"/>
          </w:tcPr>
          <w:p w:rsidR="000A0633" w:rsidRPr="002E44AC" w:rsidRDefault="000A0633" w:rsidP="000A0633">
            <w:pPr>
              <w:autoSpaceDE w:val="0"/>
              <w:autoSpaceDN w:val="0"/>
              <w:adjustRightInd w:val="0"/>
              <w:rPr>
                <w:rFonts w:ascii="Calibri" w:hAnsi="Calibri" w:cs="Arial"/>
                <w:i/>
                <w:color w:val="000000"/>
                <w:sz w:val="22"/>
                <w:szCs w:val="22"/>
                <w:lang w:val="es-ES"/>
              </w:rPr>
            </w:pPr>
            <w:r w:rsidRPr="002E44AC">
              <w:rPr>
                <w:rFonts w:ascii="Calibri" w:hAnsi="Calibri" w:cs="Arial"/>
                <w:color w:val="000000"/>
                <w:sz w:val="22"/>
                <w:szCs w:val="22"/>
                <w:lang w:val="es-ES"/>
              </w:rPr>
              <w:t xml:space="preserve">Table upozorenja sa natpisima: </w:t>
            </w:r>
          </w:p>
          <w:p w:rsidR="000A0633" w:rsidRPr="002E44AC" w:rsidRDefault="000A0633" w:rsidP="000A0633">
            <w:pPr>
              <w:autoSpaceDE w:val="0"/>
              <w:autoSpaceDN w:val="0"/>
              <w:adjustRightInd w:val="0"/>
              <w:rPr>
                <w:rFonts w:ascii="Calibri" w:hAnsi="Calibri" w:cs="Arial"/>
                <w:i/>
                <w:color w:val="000000"/>
                <w:sz w:val="22"/>
                <w:szCs w:val="22"/>
                <w:lang w:val="es-ES"/>
              </w:rPr>
            </w:pPr>
            <w:r w:rsidRPr="002E44AC">
              <w:rPr>
                <w:rFonts w:ascii="Calibri" w:hAnsi="Calibri" w:cs="Arial"/>
                <w:color w:val="000000"/>
                <w:sz w:val="22"/>
                <w:szCs w:val="22"/>
                <w:lang w:val="es-ES"/>
              </w:rPr>
              <w:t xml:space="preserve">T-1 - “POSTUPAK U SLUČAJU POŽARA”. </w:t>
            </w:r>
          </w:p>
          <w:p w:rsidR="000A0633" w:rsidRPr="002E44AC" w:rsidRDefault="000A0633" w:rsidP="000A0633">
            <w:pPr>
              <w:autoSpaceDE w:val="0"/>
              <w:autoSpaceDN w:val="0"/>
              <w:adjustRightInd w:val="0"/>
              <w:rPr>
                <w:rFonts w:ascii="Calibri" w:hAnsi="Calibri" w:cs="Arial"/>
                <w:i/>
                <w:color w:val="000000"/>
                <w:sz w:val="22"/>
                <w:szCs w:val="22"/>
                <w:lang w:val="es-ES"/>
              </w:rPr>
            </w:pPr>
            <w:r w:rsidRPr="002E44AC">
              <w:rPr>
                <w:rFonts w:ascii="Calibri" w:hAnsi="Calibri" w:cs="Arial"/>
                <w:color w:val="000000"/>
                <w:sz w:val="22"/>
                <w:szCs w:val="22"/>
                <w:lang w:val="es-ES"/>
              </w:rPr>
              <w:t xml:space="preserve">T-2 - “UPUTSTVO ZA RUKOVANJE VATROGASNIM APARATOM” </w:t>
            </w:r>
          </w:p>
          <w:p w:rsidR="000A0633" w:rsidRPr="002E44AC" w:rsidRDefault="000A0633" w:rsidP="000A0633">
            <w:pPr>
              <w:rPr>
                <w:rFonts w:ascii="Calibri" w:hAnsi="Calibri" w:cs="Arial"/>
                <w:i/>
                <w:color w:val="000000"/>
                <w:sz w:val="22"/>
                <w:szCs w:val="22"/>
                <w:lang w:val="nb-NO"/>
              </w:rPr>
            </w:pPr>
          </w:p>
        </w:tc>
        <w:tc>
          <w:tcPr>
            <w:tcW w:w="1712" w:type="dxa"/>
            <w:tcBorders>
              <w:top w:val="single" w:sz="4" w:space="0" w:color="auto"/>
              <w:left w:val="double" w:sz="4" w:space="0" w:color="auto"/>
              <w:bottom w:val="single" w:sz="4" w:space="0" w:color="auto"/>
              <w:right w:val="double" w:sz="4" w:space="0" w:color="auto"/>
            </w:tcBorders>
            <w:shd w:val="clear" w:color="auto" w:fill="auto"/>
            <w:vAlign w:val="center"/>
          </w:tcPr>
          <w:p w:rsidR="000A0633" w:rsidRPr="002E44AC" w:rsidRDefault="000A0633" w:rsidP="000A0633">
            <w:pPr>
              <w:spacing w:before="80" w:line="288" w:lineRule="auto"/>
              <w:jc w:val="center"/>
              <w:rPr>
                <w:rFonts w:ascii="Calibri" w:hAnsi="Calibri" w:cs="Arial"/>
                <w:i/>
                <w:sz w:val="22"/>
                <w:szCs w:val="22"/>
                <w:lang w:val="nb-NO"/>
              </w:rPr>
            </w:pPr>
            <w:r>
              <w:rPr>
                <w:rFonts w:ascii="Calibri" w:hAnsi="Calibri" w:cs="Arial"/>
                <w:sz w:val="22"/>
                <w:szCs w:val="22"/>
                <w:lang w:val="nb-NO"/>
              </w:rPr>
              <w:t>11</w:t>
            </w:r>
          </w:p>
        </w:tc>
        <w:tc>
          <w:tcPr>
            <w:tcW w:w="1876" w:type="dxa"/>
            <w:tcBorders>
              <w:top w:val="single" w:sz="4" w:space="0" w:color="auto"/>
              <w:left w:val="double" w:sz="4" w:space="0" w:color="auto"/>
              <w:bottom w:val="single" w:sz="4" w:space="0" w:color="auto"/>
              <w:right w:val="double" w:sz="4" w:space="0" w:color="auto"/>
            </w:tcBorders>
            <w:shd w:val="clear" w:color="auto" w:fill="auto"/>
            <w:vAlign w:val="center"/>
          </w:tcPr>
          <w:p w:rsidR="000A0633" w:rsidRPr="002E44AC" w:rsidRDefault="000A0633" w:rsidP="000A0633">
            <w:pPr>
              <w:spacing w:before="80" w:line="288" w:lineRule="auto"/>
              <w:jc w:val="center"/>
              <w:rPr>
                <w:rFonts w:ascii="Calibri" w:hAnsi="Calibri" w:cs="Arial"/>
                <w:i/>
                <w:sz w:val="22"/>
                <w:szCs w:val="22"/>
              </w:rPr>
            </w:pPr>
          </w:p>
        </w:tc>
        <w:tc>
          <w:tcPr>
            <w:tcW w:w="2236" w:type="dxa"/>
            <w:tcBorders>
              <w:top w:val="single" w:sz="4" w:space="0" w:color="auto"/>
              <w:left w:val="double" w:sz="4" w:space="0" w:color="auto"/>
              <w:bottom w:val="single" w:sz="4" w:space="0" w:color="auto"/>
              <w:right w:val="thinThickSmallGap" w:sz="24" w:space="0" w:color="auto"/>
            </w:tcBorders>
            <w:shd w:val="clear" w:color="auto" w:fill="auto"/>
            <w:vAlign w:val="center"/>
          </w:tcPr>
          <w:p w:rsidR="000A0633" w:rsidRPr="002E44AC" w:rsidRDefault="000A0633" w:rsidP="000A0633">
            <w:pPr>
              <w:spacing w:before="80" w:line="288" w:lineRule="auto"/>
              <w:jc w:val="center"/>
              <w:rPr>
                <w:rFonts w:ascii="Calibri" w:hAnsi="Calibri" w:cs="Arial"/>
                <w:i/>
                <w:sz w:val="22"/>
                <w:szCs w:val="22"/>
              </w:rPr>
            </w:pPr>
          </w:p>
        </w:tc>
      </w:tr>
      <w:tr w:rsidR="000A0633" w:rsidRPr="002E44AC" w:rsidTr="000A0633">
        <w:trPr>
          <w:jc w:val="center"/>
        </w:trPr>
        <w:tc>
          <w:tcPr>
            <w:tcW w:w="5536" w:type="dxa"/>
            <w:gridSpan w:val="3"/>
            <w:tcBorders>
              <w:top w:val="double" w:sz="4" w:space="0" w:color="auto"/>
              <w:left w:val="thinThickSmallGap" w:sz="24" w:space="0" w:color="auto"/>
              <w:bottom w:val="thinThickSmallGap" w:sz="24" w:space="0" w:color="auto"/>
              <w:right w:val="double" w:sz="4" w:space="0" w:color="auto"/>
            </w:tcBorders>
            <w:shd w:val="clear" w:color="auto" w:fill="auto"/>
            <w:vAlign w:val="center"/>
          </w:tcPr>
          <w:p w:rsidR="000A0633" w:rsidRPr="002E44AC" w:rsidRDefault="000A0633" w:rsidP="000A0633">
            <w:pPr>
              <w:spacing w:before="80" w:line="288" w:lineRule="auto"/>
              <w:jc w:val="right"/>
              <w:rPr>
                <w:rFonts w:ascii="Calibri" w:hAnsi="Calibri" w:cs="Arial"/>
                <w:b/>
                <w:bCs/>
                <w:i/>
                <w:sz w:val="22"/>
                <w:szCs w:val="22"/>
              </w:rPr>
            </w:pPr>
          </w:p>
        </w:tc>
        <w:tc>
          <w:tcPr>
            <w:tcW w:w="1876" w:type="dxa"/>
            <w:tcBorders>
              <w:top w:val="double" w:sz="4" w:space="0" w:color="auto"/>
              <w:left w:val="double" w:sz="4" w:space="0" w:color="auto"/>
              <w:bottom w:val="thinThickSmallGap" w:sz="24" w:space="0" w:color="auto"/>
              <w:right w:val="single" w:sz="4" w:space="0" w:color="auto"/>
            </w:tcBorders>
            <w:shd w:val="clear" w:color="auto" w:fill="auto"/>
            <w:vAlign w:val="center"/>
          </w:tcPr>
          <w:p w:rsidR="000A0633" w:rsidRPr="002E44AC" w:rsidRDefault="000A0633" w:rsidP="000A0633">
            <w:pPr>
              <w:spacing w:before="80" w:line="288" w:lineRule="auto"/>
              <w:jc w:val="center"/>
              <w:rPr>
                <w:rFonts w:ascii="Calibri" w:hAnsi="Calibri" w:cs="Arial"/>
                <w:b/>
                <w:bCs/>
                <w:i/>
                <w:sz w:val="22"/>
                <w:szCs w:val="22"/>
              </w:rPr>
            </w:pPr>
            <w:r w:rsidRPr="002E44AC">
              <w:rPr>
                <w:rFonts w:ascii="Calibri" w:hAnsi="Calibri" w:cs="Arial"/>
                <w:b/>
                <w:bCs/>
                <w:sz w:val="22"/>
                <w:szCs w:val="22"/>
              </w:rPr>
              <w:t>UKUPNO:</w:t>
            </w:r>
          </w:p>
        </w:tc>
        <w:tc>
          <w:tcPr>
            <w:tcW w:w="2236" w:type="dxa"/>
            <w:tcBorders>
              <w:top w:val="double" w:sz="4" w:space="0" w:color="auto"/>
              <w:left w:val="single" w:sz="4" w:space="0" w:color="auto"/>
              <w:bottom w:val="thinThickSmallGap" w:sz="24" w:space="0" w:color="auto"/>
              <w:right w:val="thinThickSmallGap" w:sz="24" w:space="0" w:color="auto"/>
            </w:tcBorders>
            <w:shd w:val="clear" w:color="auto" w:fill="auto"/>
            <w:vAlign w:val="center"/>
          </w:tcPr>
          <w:p w:rsidR="000A0633" w:rsidRPr="002E44AC" w:rsidRDefault="000A0633" w:rsidP="000A0633">
            <w:pPr>
              <w:spacing w:before="80" w:line="288" w:lineRule="auto"/>
              <w:jc w:val="center"/>
              <w:rPr>
                <w:rFonts w:ascii="Calibri" w:hAnsi="Calibri" w:cs="Arial"/>
                <w:i/>
                <w:sz w:val="22"/>
                <w:szCs w:val="22"/>
              </w:rPr>
            </w:pPr>
          </w:p>
        </w:tc>
      </w:tr>
    </w:tbl>
    <w:p w:rsidR="000A0633" w:rsidRDefault="000A0633" w:rsidP="000A0633">
      <w:pPr>
        <w:rPr>
          <w:b/>
          <w:szCs w:val="24"/>
          <w:lang w:val="sr-Cyrl-CS"/>
        </w:rPr>
      </w:pPr>
    </w:p>
    <w:p w:rsidR="000A0633" w:rsidRDefault="000A0633" w:rsidP="000A0633">
      <w:pPr>
        <w:rPr>
          <w:b/>
          <w:szCs w:val="24"/>
          <w:lang w:val="sr-Cyrl-CS"/>
        </w:rPr>
      </w:pPr>
    </w:p>
    <w:p w:rsidR="000A0633" w:rsidRDefault="000A0633" w:rsidP="000A0633">
      <w:pPr>
        <w:rPr>
          <w:b/>
          <w:szCs w:val="24"/>
          <w:lang w:val="sr-Cyrl-CS"/>
        </w:rPr>
      </w:pPr>
    </w:p>
    <w:tbl>
      <w:tblPr>
        <w:tblW w:w="8860" w:type="dxa"/>
        <w:tblInd w:w="93" w:type="dxa"/>
        <w:tblLook w:val="04A0"/>
      </w:tblPr>
      <w:tblGrid>
        <w:gridCol w:w="440"/>
        <w:gridCol w:w="5500"/>
        <w:gridCol w:w="460"/>
        <w:gridCol w:w="283"/>
        <w:gridCol w:w="1000"/>
        <w:gridCol w:w="1220"/>
      </w:tblGrid>
      <w:tr w:rsidR="000A0633" w:rsidRPr="00F1340D" w:rsidTr="000A0633">
        <w:trPr>
          <w:trHeight w:val="259"/>
        </w:trPr>
        <w:tc>
          <w:tcPr>
            <w:tcW w:w="440" w:type="dxa"/>
            <w:tcBorders>
              <w:top w:val="nil"/>
              <w:left w:val="nil"/>
              <w:bottom w:val="double" w:sz="6" w:space="0" w:color="000000"/>
              <w:right w:val="nil"/>
            </w:tcBorders>
            <w:shd w:val="clear" w:color="CCCCFF" w:fill="C0C0C0"/>
            <w:noWrap/>
            <w:vAlign w:val="center"/>
            <w:hideMark/>
          </w:tcPr>
          <w:p w:rsidR="000A0633" w:rsidRPr="00F1340D" w:rsidRDefault="000A0633" w:rsidP="000A0633">
            <w:pPr>
              <w:jc w:val="center"/>
              <w:rPr>
                <w:rFonts w:ascii="Swis721 Cn BT" w:hAnsi="Swis721 Cn BT" w:cs="Arial"/>
              </w:rPr>
            </w:pPr>
            <w:r w:rsidRPr="00F1340D">
              <w:rPr>
                <w:rFonts w:ascii="Swis721 Cn BT" w:hAnsi="Swis721 Cn BT" w:cs="Arial"/>
              </w:rPr>
              <w:t>A</w:t>
            </w:r>
          </w:p>
        </w:tc>
        <w:tc>
          <w:tcPr>
            <w:tcW w:w="8420" w:type="dxa"/>
            <w:gridSpan w:val="5"/>
            <w:tcBorders>
              <w:top w:val="nil"/>
              <w:left w:val="nil"/>
              <w:bottom w:val="double" w:sz="6" w:space="0" w:color="000000"/>
              <w:right w:val="nil"/>
            </w:tcBorders>
            <w:shd w:val="clear" w:color="CCCCFF" w:fill="C0C0C0"/>
            <w:vAlign w:val="center"/>
            <w:hideMark/>
          </w:tcPr>
          <w:p w:rsidR="000A0633" w:rsidRPr="00F1340D" w:rsidRDefault="000A0633" w:rsidP="000A0633">
            <w:pPr>
              <w:rPr>
                <w:rFonts w:ascii="Swis721 Cn BT" w:hAnsi="Swis721 Cn BT" w:cs="Arial"/>
                <w:b/>
                <w:bCs/>
              </w:rPr>
            </w:pPr>
            <w:r w:rsidRPr="00F1340D">
              <w:rPr>
                <w:rFonts w:ascii="Swis721 Cn BT" w:hAnsi="Swis721 Cn BT" w:cs="Arial"/>
                <w:b/>
                <w:bCs/>
              </w:rPr>
              <w:t>ARHITEKTINSKO - GRADJEVINSKI RADOVI</w:t>
            </w:r>
          </w:p>
        </w:tc>
      </w:tr>
      <w:tr w:rsidR="000A0633" w:rsidRPr="00F1340D" w:rsidTr="000A0633">
        <w:trPr>
          <w:trHeight w:val="270"/>
        </w:trPr>
        <w:tc>
          <w:tcPr>
            <w:tcW w:w="440" w:type="dxa"/>
            <w:tcBorders>
              <w:top w:val="nil"/>
              <w:left w:val="nil"/>
              <w:bottom w:val="nil"/>
              <w:right w:val="nil"/>
            </w:tcBorders>
            <w:shd w:val="clear" w:color="auto" w:fill="auto"/>
            <w:noWrap/>
            <w:vAlign w:val="center"/>
            <w:hideMark/>
          </w:tcPr>
          <w:p w:rsidR="000A0633" w:rsidRPr="00F1340D" w:rsidRDefault="000A0633" w:rsidP="000A0633">
            <w:pPr>
              <w:jc w:val="center"/>
              <w:rPr>
                <w:rFonts w:ascii="Swis721 Cn BT" w:hAnsi="Swis721 Cn BT" w:cs="Arial"/>
              </w:rPr>
            </w:pPr>
          </w:p>
        </w:tc>
        <w:tc>
          <w:tcPr>
            <w:tcW w:w="5500" w:type="dxa"/>
            <w:tcBorders>
              <w:top w:val="nil"/>
              <w:left w:val="nil"/>
              <w:bottom w:val="nil"/>
              <w:right w:val="nil"/>
            </w:tcBorders>
            <w:shd w:val="clear" w:color="auto" w:fill="auto"/>
            <w:vAlign w:val="center"/>
            <w:hideMark/>
          </w:tcPr>
          <w:p w:rsidR="000A0633" w:rsidRPr="00F1340D" w:rsidRDefault="000A0633" w:rsidP="000A0633">
            <w:pPr>
              <w:rPr>
                <w:rFonts w:ascii="Swis721 Cn BT" w:hAnsi="Swis721 Cn BT" w:cs="Arial"/>
                <w:b/>
                <w:bCs/>
              </w:rPr>
            </w:pPr>
          </w:p>
        </w:tc>
        <w:tc>
          <w:tcPr>
            <w:tcW w:w="460" w:type="dxa"/>
            <w:tcBorders>
              <w:top w:val="nil"/>
              <w:left w:val="nil"/>
              <w:bottom w:val="nil"/>
              <w:right w:val="nil"/>
            </w:tcBorders>
            <w:shd w:val="clear" w:color="auto" w:fill="auto"/>
            <w:vAlign w:val="center"/>
            <w:hideMark/>
          </w:tcPr>
          <w:p w:rsidR="000A0633" w:rsidRPr="00F1340D" w:rsidRDefault="000A0633" w:rsidP="000A0633">
            <w:pPr>
              <w:rPr>
                <w:rFonts w:ascii="Swis721 Cn BT" w:hAnsi="Swis721 Cn BT" w:cs="Arial"/>
                <w:b/>
                <w:bCs/>
              </w:rPr>
            </w:pPr>
          </w:p>
        </w:tc>
        <w:tc>
          <w:tcPr>
            <w:tcW w:w="240" w:type="dxa"/>
            <w:tcBorders>
              <w:top w:val="nil"/>
              <w:left w:val="nil"/>
              <w:bottom w:val="nil"/>
              <w:right w:val="nil"/>
            </w:tcBorders>
            <w:shd w:val="clear" w:color="auto" w:fill="auto"/>
            <w:vAlign w:val="center"/>
            <w:hideMark/>
          </w:tcPr>
          <w:p w:rsidR="000A0633" w:rsidRPr="00F1340D" w:rsidRDefault="000A0633" w:rsidP="000A0633">
            <w:pPr>
              <w:rPr>
                <w:rFonts w:ascii="Swis721 Cn BT" w:hAnsi="Swis721 Cn BT" w:cs="Arial"/>
                <w:b/>
                <w:bCs/>
              </w:rPr>
            </w:pPr>
          </w:p>
        </w:tc>
        <w:tc>
          <w:tcPr>
            <w:tcW w:w="1000" w:type="dxa"/>
            <w:tcBorders>
              <w:top w:val="nil"/>
              <w:left w:val="nil"/>
              <w:bottom w:val="nil"/>
              <w:right w:val="nil"/>
            </w:tcBorders>
            <w:shd w:val="clear" w:color="auto" w:fill="auto"/>
            <w:vAlign w:val="center"/>
            <w:hideMark/>
          </w:tcPr>
          <w:p w:rsidR="000A0633" w:rsidRPr="00F1340D" w:rsidRDefault="000A0633" w:rsidP="000A0633">
            <w:pPr>
              <w:rPr>
                <w:rFonts w:ascii="Swis721 Cn BT" w:hAnsi="Swis721 Cn BT" w:cs="Arial"/>
                <w:b/>
                <w:bCs/>
              </w:rPr>
            </w:pPr>
          </w:p>
        </w:tc>
        <w:tc>
          <w:tcPr>
            <w:tcW w:w="1220" w:type="dxa"/>
            <w:tcBorders>
              <w:top w:val="nil"/>
              <w:left w:val="nil"/>
              <w:bottom w:val="nil"/>
              <w:right w:val="nil"/>
            </w:tcBorders>
            <w:shd w:val="clear" w:color="auto" w:fill="auto"/>
            <w:vAlign w:val="center"/>
            <w:hideMark/>
          </w:tcPr>
          <w:p w:rsidR="000A0633" w:rsidRPr="00F1340D" w:rsidRDefault="000A0633" w:rsidP="000A0633">
            <w:pPr>
              <w:rPr>
                <w:rFonts w:ascii="Swis721 Cn BT" w:hAnsi="Swis721 Cn BT" w:cs="Arial"/>
                <w:b/>
                <w:bCs/>
              </w:rPr>
            </w:pPr>
          </w:p>
        </w:tc>
      </w:tr>
      <w:tr w:rsidR="000A0633" w:rsidRPr="00F1340D" w:rsidTr="000A0633">
        <w:trPr>
          <w:trHeight w:val="255"/>
        </w:trPr>
        <w:tc>
          <w:tcPr>
            <w:tcW w:w="440"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r w:rsidRPr="00F1340D">
              <w:rPr>
                <w:rFonts w:ascii="Swis721 Cn BT" w:hAnsi="Swis721 Cn BT" w:cs="Arial"/>
              </w:rPr>
              <w:t>1</w:t>
            </w:r>
          </w:p>
        </w:tc>
        <w:tc>
          <w:tcPr>
            <w:tcW w:w="55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r w:rsidRPr="00F1340D">
              <w:rPr>
                <w:rFonts w:ascii="Swis721 Cn BT" w:hAnsi="Swis721 Cn BT" w:cs="Arial"/>
              </w:rPr>
              <w:t>UPRAVNA ZGRADA - OBJEKAT BR. 5</w:t>
            </w:r>
          </w:p>
        </w:tc>
        <w:tc>
          <w:tcPr>
            <w:tcW w:w="46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240"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rPr>
            </w:pPr>
          </w:p>
        </w:tc>
        <w:tc>
          <w:tcPr>
            <w:tcW w:w="2220" w:type="dxa"/>
            <w:gridSpan w:val="2"/>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rPr>
            </w:pPr>
          </w:p>
        </w:tc>
      </w:tr>
      <w:tr w:rsidR="000A0633" w:rsidRPr="00F1340D" w:rsidTr="000A0633">
        <w:trPr>
          <w:trHeight w:val="255"/>
        </w:trPr>
        <w:tc>
          <w:tcPr>
            <w:tcW w:w="440"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r w:rsidRPr="00F1340D">
              <w:rPr>
                <w:rFonts w:ascii="Swis721 Cn BT" w:hAnsi="Swis721 Cn BT" w:cs="Arial"/>
              </w:rPr>
              <w:t>2</w:t>
            </w:r>
          </w:p>
        </w:tc>
        <w:tc>
          <w:tcPr>
            <w:tcW w:w="55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r w:rsidRPr="00F1340D">
              <w:rPr>
                <w:rFonts w:ascii="Swis721 Cn BT" w:hAnsi="Swis721 Cn BT" w:cs="Arial"/>
              </w:rPr>
              <w:t>VEZANI NIZ OBJEKATA BR. 6, 7 i 8</w:t>
            </w:r>
          </w:p>
        </w:tc>
        <w:tc>
          <w:tcPr>
            <w:tcW w:w="46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240"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rPr>
            </w:pPr>
          </w:p>
        </w:tc>
        <w:tc>
          <w:tcPr>
            <w:tcW w:w="2220" w:type="dxa"/>
            <w:gridSpan w:val="2"/>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rPr>
            </w:pPr>
          </w:p>
        </w:tc>
      </w:tr>
      <w:tr w:rsidR="000A0633" w:rsidRPr="00F1340D" w:rsidTr="000A0633">
        <w:trPr>
          <w:trHeight w:val="255"/>
        </w:trPr>
        <w:tc>
          <w:tcPr>
            <w:tcW w:w="440"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r w:rsidRPr="00F1340D">
              <w:rPr>
                <w:rFonts w:ascii="Swis721 Cn BT" w:hAnsi="Swis721 Cn BT" w:cs="Arial"/>
              </w:rPr>
              <w:t>3</w:t>
            </w:r>
          </w:p>
        </w:tc>
        <w:tc>
          <w:tcPr>
            <w:tcW w:w="55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r w:rsidRPr="00F1340D">
              <w:rPr>
                <w:rFonts w:ascii="Swis721 Cn BT" w:hAnsi="Swis721 Cn BT" w:cs="Arial"/>
              </w:rPr>
              <w:t>GARAŽA ZIMSKA SLUŽBA - OBJEKAT BR. 9</w:t>
            </w:r>
          </w:p>
        </w:tc>
        <w:tc>
          <w:tcPr>
            <w:tcW w:w="46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240"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rPr>
            </w:pPr>
          </w:p>
        </w:tc>
        <w:tc>
          <w:tcPr>
            <w:tcW w:w="2220" w:type="dxa"/>
            <w:gridSpan w:val="2"/>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rPr>
            </w:pPr>
          </w:p>
        </w:tc>
      </w:tr>
      <w:tr w:rsidR="000A0633" w:rsidRPr="00F1340D" w:rsidTr="000A0633">
        <w:trPr>
          <w:trHeight w:val="255"/>
        </w:trPr>
        <w:tc>
          <w:tcPr>
            <w:tcW w:w="440"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r w:rsidRPr="00F1340D">
              <w:rPr>
                <w:rFonts w:ascii="Swis721 Cn BT" w:hAnsi="Swis721 Cn BT" w:cs="Arial"/>
              </w:rPr>
              <w:t>4</w:t>
            </w:r>
          </w:p>
        </w:tc>
        <w:tc>
          <w:tcPr>
            <w:tcW w:w="55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r w:rsidRPr="00F1340D">
              <w:rPr>
                <w:rFonts w:ascii="Swis721 Cn BT" w:hAnsi="Swis721 Cn BT" w:cs="Arial"/>
              </w:rPr>
              <w:t>GARAŽA POMOĆNA - OBJEKAT BR. 10</w:t>
            </w:r>
          </w:p>
        </w:tc>
        <w:tc>
          <w:tcPr>
            <w:tcW w:w="46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240"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rPr>
            </w:pPr>
          </w:p>
        </w:tc>
        <w:tc>
          <w:tcPr>
            <w:tcW w:w="2220" w:type="dxa"/>
            <w:gridSpan w:val="2"/>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rPr>
            </w:pPr>
          </w:p>
        </w:tc>
      </w:tr>
      <w:tr w:rsidR="000A0633" w:rsidRPr="00F1340D" w:rsidTr="000A0633">
        <w:trPr>
          <w:trHeight w:val="255"/>
        </w:trPr>
        <w:tc>
          <w:tcPr>
            <w:tcW w:w="440"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r w:rsidRPr="00F1340D">
              <w:rPr>
                <w:rFonts w:ascii="Swis721 Cn BT" w:hAnsi="Swis721 Cn BT" w:cs="Arial"/>
              </w:rPr>
              <w:t>5</w:t>
            </w:r>
          </w:p>
        </w:tc>
        <w:tc>
          <w:tcPr>
            <w:tcW w:w="55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r w:rsidRPr="00F1340D">
              <w:rPr>
                <w:rFonts w:ascii="Swis721 Cn BT" w:hAnsi="Swis721 Cn BT" w:cs="Arial"/>
              </w:rPr>
              <w:t>VEZANI NIZ OBJEKATA BR. 11 i 12</w:t>
            </w:r>
          </w:p>
        </w:tc>
        <w:tc>
          <w:tcPr>
            <w:tcW w:w="46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240"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rPr>
            </w:pPr>
          </w:p>
        </w:tc>
        <w:tc>
          <w:tcPr>
            <w:tcW w:w="2220" w:type="dxa"/>
            <w:gridSpan w:val="2"/>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rPr>
            </w:pPr>
          </w:p>
        </w:tc>
      </w:tr>
      <w:tr w:rsidR="000A0633" w:rsidRPr="00F1340D" w:rsidTr="000A0633">
        <w:trPr>
          <w:trHeight w:val="510"/>
        </w:trPr>
        <w:tc>
          <w:tcPr>
            <w:tcW w:w="440"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r w:rsidRPr="00F1340D">
              <w:rPr>
                <w:rFonts w:ascii="Swis721 Cn BT" w:hAnsi="Swis721 Cn BT" w:cs="Arial"/>
              </w:rPr>
              <w:t>6</w:t>
            </w:r>
          </w:p>
        </w:tc>
        <w:tc>
          <w:tcPr>
            <w:tcW w:w="55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r w:rsidRPr="00F1340D">
              <w:rPr>
                <w:rFonts w:ascii="Swis721 Cn BT" w:hAnsi="Swis721 Cn BT" w:cs="Arial"/>
              </w:rPr>
              <w:t>SKLADIŠTE GRADJEVINSKOG MATERIJALA - OBJEKAT BR. 13</w:t>
            </w:r>
          </w:p>
        </w:tc>
        <w:tc>
          <w:tcPr>
            <w:tcW w:w="46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240"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rPr>
            </w:pPr>
          </w:p>
        </w:tc>
        <w:tc>
          <w:tcPr>
            <w:tcW w:w="2220" w:type="dxa"/>
            <w:gridSpan w:val="2"/>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rPr>
            </w:pPr>
          </w:p>
        </w:tc>
      </w:tr>
      <w:tr w:rsidR="000A0633" w:rsidRPr="00F1340D" w:rsidTr="000A0633">
        <w:trPr>
          <w:trHeight w:val="255"/>
        </w:trPr>
        <w:tc>
          <w:tcPr>
            <w:tcW w:w="440"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r w:rsidRPr="00F1340D">
              <w:rPr>
                <w:rFonts w:ascii="Swis721 Cn BT" w:hAnsi="Swis721 Cn BT" w:cs="Arial"/>
              </w:rPr>
              <w:t>7</w:t>
            </w:r>
          </w:p>
        </w:tc>
        <w:tc>
          <w:tcPr>
            <w:tcW w:w="55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r w:rsidRPr="00F1340D">
              <w:rPr>
                <w:rFonts w:ascii="Swis721 Cn BT" w:hAnsi="Swis721 Cn BT" w:cs="Arial"/>
              </w:rPr>
              <w:t>VEZANI NIZ OBJEKATA BR. 14 i 15</w:t>
            </w:r>
          </w:p>
        </w:tc>
        <w:tc>
          <w:tcPr>
            <w:tcW w:w="46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240"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rPr>
            </w:pPr>
          </w:p>
        </w:tc>
        <w:tc>
          <w:tcPr>
            <w:tcW w:w="2220" w:type="dxa"/>
            <w:gridSpan w:val="2"/>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rPr>
            </w:pPr>
          </w:p>
        </w:tc>
      </w:tr>
      <w:tr w:rsidR="000A0633" w:rsidRPr="00F1340D" w:rsidTr="000A0633">
        <w:trPr>
          <w:trHeight w:val="255"/>
        </w:trPr>
        <w:tc>
          <w:tcPr>
            <w:tcW w:w="440"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55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46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240"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rPr>
            </w:pPr>
          </w:p>
        </w:tc>
        <w:tc>
          <w:tcPr>
            <w:tcW w:w="10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122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r>
      <w:tr w:rsidR="000A0633" w:rsidRPr="00F1340D" w:rsidTr="000A0633">
        <w:trPr>
          <w:trHeight w:val="270"/>
        </w:trPr>
        <w:tc>
          <w:tcPr>
            <w:tcW w:w="440" w:type="dxa"/>
            <w:tcBorders>
              <w:top w:val="nil"/>
              <w:left w:val="nil"/>
              <w:bottom w:val="double" w:sz="6" w:space="0" w:color="000000"/>
              <w:right w:val="nil"/>
            </w:tcBorders>
            <w:shd w:val="clear" w:color="CCCCFF" w:fill="C0C0C0"/>
            <w:noWrap/>
            <w:vAlign w:val="center"/>
            <w:hideMark/>
          </w:tcPr>
          <w:p w:rsidR="000A0633" w:rsidRPr="00F1340D" w:rsidRDefault="000A0633" w:rsidP="000A0633">
            <w:pPr>
              <w:jc w:val="center"/>
              <w:rPr>
                <w:rFonts w:ascii="Swis721 Cn BT" w:hAnsi="Swis721 Cn BT" w:cs="Arial"/>
              </w:rPr>
            </w:pPr>
            <w:r w:rsidRPr="00F1340D">
              <w:rPr>
                <w:rFonts w:ascii="Swis721 Cn BT" w:hAnsi="Swis721 Cn BT" w:cs="Arial"/>
              </w:rPr>
              <w:t> </w:t>
            </w:r>
          </w:p>
        </w:tc>
        <w:tc>
          <w:tcPr>
            <w:tcW w:w="5500" w:type="dxa"/>
            <w:tcBorders>
              <w:top w:val="nil"/>
              <w:left w:val="nil"/>
              <w:bottom w:val="double" w:sz="6" w:space="0" w:color="000000"/>
              <w:right w:val="nil"/>
            </w:tcBorders>
            <w:shd w:val="clear" w:color="CCCCFF" w:fill="C0C0C0"/>
            <w:vAlign w:val="center"/>
            <w:hideMark/>
          </w:tcPr>
          <w:p w:rsidR="000A0633" w:rsidRPr="00F1340D" w:rsidRDefault="000A0633" w:rsidP="000A0633">
            <w:pPr>
              <w:rPr>
                <w:rFonts w:ascii="Swis721 Cn BT" w:hAnsi="Swis721 Cn BT" w:cs="Arial"/>
                <w:b/>
                <w:bCs/>
              </w:rPr>
            </w:pPr>
            <w:r w:rsidRPr="00F1340D">
              <w:rPr>
                <w:rFonts w:ascii="Swis721 Cn BT" w:hAnsi="Swis721 Cn BT" w:cs="Arial"/>
                <w:b/>
                <w:bCs/>
              </w:rPr>
              <w:t>UKUPNO ARHITEKTINSKO - GRADJEVINSKI RADOVI</w:t>
            </w:r>
          </w:p>
        </w:tc>
        <w:tc>
          <w:tcPr>
            <w:tcW w:w="460" w:type="dxa"/>
            <w:tcBorders>
              <w:top w:val="nil"/>
              <w:left w:val="nil"/>
              <w:bottom w:val="double" w:sz="6" w:space="0" w:color="000000"/>
              <w:right w:val="nil"/>
            </w:tcBorders>
            <w:shd w:val="clear" w:color="CCCCFF" w:fill="C0C0C0"/>
            <w:vAlign w:val="center"/>
            <w:hideMark/>
          </w:tcPr>
          <w:p w:rsidR="000A0633" w:rsidRPr="00F1340D" w:rsidRDefault="000A0633" w:rsidP="000A0633">
            <w:pPr>
              <w:rPr>
                <w:rFonts w:ascii="Swis721 Cn BT" w:hAnsi="Swis721 Cn BT" w:cs="Arial"/>
                <w:b/>
                <w:bCs/>
              </w:rPr>
            </w:pPr>
            <w:r w:rsidRPr="00F1340D">
              <w:rPr>
                <w:rFonts w:ascii="Swis721 Cn BT" w:hAnsi="Swis721 Cn BT" w:cs="Arial"/>
                <w:b/>
                <w:bCs/>
              </w:rPr>
              <w:t> </w:t>
            </w:r>
          </w:p>
        </w:tc>
        <w:tc>
          <w:tcPr>
            <w:tcW w:w="240" w:type="dxa"/>
            <w:tcBorders>
              <w:top w:val="nil"/>
              <w:left w:val="nil"/>
              <w:bottom w:val="double" w:sz="6" w:space="0" w:color="000000"/>
              <w:right w:val="nil"/>
            </w:tcBorders>
            <w:shd w:val="clear" w:color="CCCCFF" w:fill="C0C0C0"/>
            <w:vAlign w:val="center"/>
            <w:hideMark/>
          </w:tcPr>
          <w:p w:rsidR="000A0633" w:rsidRPr="00F1340D" w:rsidRDefault="000A0633" w:rsidP="000A0633">
            <w:pPr>
              <w:rPr>
                <w:rFonts w:ascii="Swis721 Cn BT" w:hAnsi="Swis721 Cn BT" w:cs="Arial"/>
                <w:b/>
                <w:bCs/>
              </w:rPr>
            </w:pPr>
            <w:r w:rsidRPr="00F1340D">
              <w:rPr>
                <w:rFonts w:ascii="Swis721 Cn BT" w:hAnsi="Swis721 Cn BT" w:cs="Arial"/>
                <w:b/>
                <w:bCs/>
              </w:rPr>
              <w:t> </w:t>
            </w:r>
          </w:p>
        </w:tc>
        <w:tc>
          <w:tcPr>
            <w:tcW w:w="2220" w:type="dxa"/>
            <w:gridSpan w:val="2"/>
            <w:tcBorders>
              <w:top w:val="nil"/>
              <w:left w:val="nil"/>
              <w:bottom w:val="double" w:sz="6" w:space="0" w:color="000000"/>
              <w:right w:val="nil"/>
            </w:tcBorders>
            <w:shd w:val="clear" w:color="CCCCFF" w:fill="C0C0C0"/>
            <w:vAlign w:val="center"/>
            <w:hideMark/>
          </w:tcPr>
          <w:p w:rsidR="000A0633" w:rsidRPr="00F1340D" w:rsidRDefault="000A0633" w:rsidP="000A0633">
            <w:pPr>
              <w:jc w:val="center"/>
              <w:rPr>
                <w:rFonts w:ascii="Swis721 Cn BT" w:hAnsi="Swis721 Cn BT" w:cs="Arial"/>
                <w:b/>
                <w:bCs/>
              </w:rPr>
            </w:pPr>
          </w:p>
        </w:tc>
      </w:tr>
      <w:tr w:rsidR="000A0633" w:rsidRPr="00F1340D" w:rsidTr="000A0633">
        <w:trPr>
          <w:trHeight w:val="270"/>
        </w:trPr>
        <w:tc>
          <w:tcPr>
            <w:tcW w:w="440"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55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46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240"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rPr>
            </w:pPr>
          </w:p>
        </w:tc>
        <w:tc>
          <w:tcPr>
            <w:tcW w:w="10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122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r>
      <w:tr w:rsidR="000A0633" w:rsidRPr="00F1340D" w:rsidTr="000A0633">
        <w:trPr>
          <w:trHeight w:val="255"/>
        </w:trPr>
        <w:tc>
          <w:tcPr>
            <w:tcW w:w="440"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55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46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240"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rPr>
            </w:pPr>
          </w:p>
        </w:tc>
        <w:tc>
          <w:tcPr>
            <w:tcW w:w="10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122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r>
      <w:tr w:rsidR="000A0633" w:rsidRPr="00F1340D" w:rsidTr="000A0633">
        <w:trPr>
          <w:trHeight w:val="270"/>
        </w:trPr>
        <w:tc>
          <w:tcPr>
            <w:tcW w:w="440" w:type="dxa"/>
            <w:tcBorders>
              <w:top w:val="nil"/>
              <w:left w:val="nil"/>
              <w:bottom w:val="double" w:sz="6" w:space="0" w:color="000000"/>
              <w:right w:val="nil"/>
            </w:tcBorders>
            <w:shd w:val="clear" w:color="CCCCFF" w:fill="C0C0C0"/>
            <w:noWrap/>
            <w:vAlign w:val="center"/>
            <w:hideMark/>
          </w:tcPr>
          <w:p w:rsidR="000A0633" w:rsidRPr="00F1340D" w:rsidRDefault="000A0633" w:rsidP="000A0633">
            <w:pPr>
              <w:jc w:val="center"/>
              <w:rPr>
                <w:rFonts w:ascii="Swis721 Cn BT" w:hAnsi="Swis721 Cn BT" w:cs="Arial"/>
              </w:rPr>
            </w:pPr>
            <w:r w:rsidRPr="00F1340D">
              <w:rPr>
                <w:rFonts w:ascii="Swis721 Cn BT" w:hAnsi="Swis721 Cn BT" w:cs="Arial"/>
              </w:rPr>
              <w:t>B</w:t>
            </w:r>
          </w:p>
        </w:tc>
        <w:tc>
          <w:tcPr>
            <w:tcW w:w="8420" w:type="dxa"/>
            <w:gridSpan w:val="5"/>
            <w:tcBorders>
              <w:top w:val="nil"/>
              <w:left w:val="nil"/>
              <w:bottom w:val="double" w:sz="6" w:space="0" w:color="000000"/>
              <w:right w:val="nil"/>
            </w:tcBorders>
            <w:shd w:val="clear" w:color="CCCCFF" w:fill="C0C0C0"/>
            <w:vAlign w:val="center"/>
            <w:hideMark/>
          </w:tcPr>
          <w:p w:rsidR="000A0633" w:rsidRPr="00F1340D" w:rsidRDefault="000A0633" w:rsidP="000A0633">
            <w:pPr>
              <w:rPr>
                <w:rFonts w:ascii="Swis721 Cn BT" w:hAnsi="Swis721 Cn BT" w:cs="Arial"/>
                <w:b/>
                <w:bCs/>
              </w:rPr>
            </w:pPr>
            <w:r w:rsidRPr="00F1340D">
              <w:rPr>
                <w:rFonts w:ascii="Swis721 Cn BT" w:hAnsi="Swis721 Cn BT" w:cs="Arial"/>
                <w:b/>
                <w:bCs/>
              </w:rPr>
              <w:t>HIDROTEHNIČKE INSTALACIJE</w:t>
            </w:r>
          </w:p>
        </w:tc>
      </w:tr>
      <w:tr w:rsidR="000A0633" w:rsidRPr="00F1340D" w:rsidTr="000A0633">
        <w:trPr>
          <w:trHeight w:val="270"/>
        </w:trPr>
        <w:tc>
          <w:tcPr>
            <w:tcW w:w="440"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55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46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240"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rPr>
            </w:pPr>
          </w:p>
        </w:tc>
        <w:tc>
          <w:tcPr>
            <w:tcW w:w="10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122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r>
      <w:tr w:rsidR="000A0633" w:rsidRPr="00F1340D" w:rsidTr="000A0633">
        <w:trPr>
          <w:trHeight w:val="255"/>
        </w:trPr>
        <w:tc>
          <w:tcPr>
            <w:tcW w:w="440" w:type="dxa"/>
            <w:tcBorders>
              <w:top w:val="nil"/>
              <w:left w:val="nil"/>
              <w:bottom w:val="nil"/>
              <w:right w:val="nil"/>
            </w:tcBorders>
            <w:shd w:val="clear" w:color="000000" w:fill="FFFF00"/>
            <w:noWrap/>
            <w:vAlign w:val="bottom"/>
            <w:hideMark/>
          </w:tcPr>
          <w:p w:rsidR="000A0633" w:rsidRPr="00F1340D" w:rsidRDefault="000A0633" w:rsidP="000A0633">
            <w:pPr>
              <w:rPr>
                <w:rFonts w:ascii="Swis721 Cn BT" w:hAnsi="Swis721 Cn BT" w:cs="Arial"/>
              </w:rPr>
            </w:pPr>
            <w:r w:rsidRPr="00F1340D">
              <w:rPr>
                <w:rFonts w:ascii="Swis721 Cn BT" w:hAnsi="Swis721 Cn BT" w:cs="Arial"/>
              </w:rPr>
              <w:t> </w:t>
            </w:r>
          </w:p>
        </w:tc>
        <w:tc>
          <w:tcPr>
            <w:tcW w:w="55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r w:rsidRPr="00F1340D">
              <w:rPr>
                <w:rFonts w:ascii="Swis721 Cn BT" w:hAnsi="Swis721 Cn BT" w:cs="Arial"/>
              </w:rPr>
              <w:t>CEO KOMPLEKS</w:t>
            </w:r>
          </w:p>
        </w:tc>
        <w:tc>
          <w:tcPr>
            <w:tcW w:w="460"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rPr>
            </w:pPr>
          </w:p>
        </w:tc>
        <w:tc>
          <w:tcPr>
            <w:tcW w:w="24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2220" w:type="dxa"/>
            <w:gridSpan w:val="2"/>
            <w:tcBorders>
              <w:top w:val="nil"/>
              <w:left w:val="nil"/>
              <w:bottom w:val="nil"/>
              <w:right w:val="nil"/>
            </w:tcBorders>
            <w:shd w:val="clear" w:color="auto" w:fill="auto"/>
            <w:vAlign w:val="bottom"/>
            <w:hideMark/>
          </w:tcPr>
          <w:p w:rsidR="000A0633" w:rsidRPr="00F1340D" w:rsidRDefault="000A0633" w:rsidP="000A0633">
            <w:pPr>
              <w:jc w:val="center"/>
              <w:rPr>
                <w:rFonts w:ascii="Swis721 Cn BT" w:hAnsi="Swis721 Cn BT" w:cs="Arial"/>
              </w:rPr>
            </w:pPr>
          </w:p>
        </w:tc>
      </w:tr>
      <w:tr w:rsidR="000A0633" w:rsidRPr="00F1340D" w:rsidTr="000A0633">
        <w:trPr>
          <w:trHeight w:val="255"/>
        </w:trPr>
        <w:tc>
          <w:tcPr>
            <w:tcW w:w="440"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55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46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240"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rPr>
            </w:pPr>
          </w:p>
        </w:tc>
        <w:tc>
          <w:tcPr>
            <w:tcW w:w="10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122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r>
      <w:tr w:rsidR="000A0633" w:rsidRPr="00F1340D" w:rsidTr="000A0633">
        <w:trPr>
          <w:trHeight w:val="270"/>
        </w:trPr>
        <w:tc>
          <w:tcPr>
            <w:tcW w:w="440" w:type="dxa"/>
            <w:tcBorders>
              <w:top w:val="nil"/>
              <w:left w:val="nil"/>
              <w:bottom w:val="double" w:sz="6" w:space="0" w:color="000000"/>
              <w:right w:val="nil"/>
            </w:tcBorders>
            <w:shd w:val="clear" w:color="CCCCFF" w:fill="C0C0C0"/>
            <w:noWrap/>
            <w:vAlign w:val="center"/>
            <w:hideMark/>
          </w:tcPr>
          <w:p w:rsidR="000A0633" w:rsidRPr="00F1340D" w:rsidRDefault="000A0633" w:rsidP="000A0633">
            <w:pPr>
              <w:jc w:val="center"/>
              <w:rPr>
                <w:rFonts w:ascii="Swis721 Cn BT" w:hAnsi="Swis721 Cn BT" w:cs="Arial"/>
              </w:rPr>
            </w:pPr>
            <w:r w:rsidRPr="00F1340D">
              <w:rPr>
                <w:rFonts w:ascii="Swis721 Cn BT" w:hAnsi="Swis721 Cn BT" w:cs="Arial"/>
              </w:rPr>
              <w:t> </w:t>
            </w:r>
          </w:p>
        </w:tc>
        <w:tc>
          <w:tcPr>
            <w:tcW w:w="5500" w:type="dxa"/>
            <w:tcBorders>
              <w:top w:val="nil"/>
              <w:left w:val="nil"/>
              <w:bottom w:val="double" w:sz="6" w:space="0" w:color="000000"/>
              <w:right w:val="nil"/>
            </w:tcBorders>
            <w:shd w:val="clear" w:color="CCCCFF" w:fill="C0C0C0"/>
            <w:vAlign w:val="center"/>
            <w:hideMark/>
          </w:tcPr>
          <w:p w:rsidR="000A0633" w:rsidRPr="00F1340D" w:rsidRDefault="000A0633" w:rsidP="000A0633">
            <w:pPr>
              <w:rPr>
                <w:rFonts w:ascii="Swis721 Cn BT" w:hAnsi="Swis721 Cn BT" w:cs="Arial"/>
                <w:b/>
                <w:bCs/>
              </w:rPr>
            </w:pPr>
            <w:r w:rsidRPr="00F1340D">
              <w:rPr>
                <w:rFonts w:ascii="Swis721 Cn BT" w:hAnsi="Swis721 Cn BT" w:cs="Arial"/>
                <w:b/>
                <w:bCs/>
              </w:rPr>
              <w:t>UKUPNO HIDROTEHNIČKE INSTALACIJE</w:t>
            </w:r>
          </w:p>
        </w:tc>
        <w:tc>
          <w:tcPr>
            <w:tcW w:w="460" w:type="dxa"/>
            <w:tcBorders>
              <w:top w:val="nil"/>
              <w:left w:val="nil"/>
              <w:bottom w:val="double" w:sz="6" w:space="0" w:color="000000"/>
              <w:right w:val="nil"/>
            </w:tcBorders>
            <w:shd w:val="clear" w:color="CCCCFF" w:fill="C0C0C0"/>
            <w:vAlign w:val="center"/>
            <w:hideMark/>
          </w:tcPr>
          <w:p w:rsidR="000A0633" w:rsidRPr="00F1340D" w:rsidRDefault="000A0633" w:rsidP="000A0633">
            <w:pPr>
              <w:rPr>
                <w:rFonts w:ascii="Swis721 Cn BT" w:hAnsi="Swis721 Cn BT" w:cs="Arial"/>
                <w:b/>
                <w:bCs/>
              </w:rPr>
            </w:pPr>
            <w:r w:rsidRPr="00F1340D">
              <w:rPr>
                <w:rFonts w:ascii="Swis721 Cn BT" w:hAnsi="Swis721 Cn BT" w:cs="Arial"/>
                <w:b/>
                <w:bCs/>
              </w:rPr>
              <w:t> </w:t>
            </w:r>
          </w:p>
        </w:tc>
        <w:tc>
          <w:tcPr>
            <w:tcW w:w="240" w:type="dxa"/>
            <w:tcBorders>
              <w:top w:val="nil"/>
              <w:left w:val="nil"/>
              <w:bottom w:val="double" w:sz="6" w:space="0" w:color="000000"/>
              <w:right w:val="nil"/>
            </w:tcBorders>
            <w:shd w:val="clear" w:color="CCCCFF" w:fill="C0C0C0"/>
            <w:vAlign w:val="center"/>
            <w:hideMark/>
          </w:tcPr>
          <w:p w:rsidR="000A0633" w:rsidRPr="00F1340D" w:rsidRDefault="000A0633" w:rsidP="000A0633">
            <w:pPr>
              <w:rPr>
                <w:rFonts w:ascii="Swis721 Cn BT" w:hAnsi="Swis721 Cn BT" w:cs="Arial"/>
                <w:b/>
                <w:bCs/>
              </w:rPr>
            </w:pPr>
            <w:r w:rsidRPr="00F1340D">
              <w:rPr>
                <w:rFonts w:ascii="Swis721 Cn BT" w:hAnsi="Swis721 Cn BT" w:cs="Arial"/>
                <w:b/>
                <w:bCs/>
              </w:rPr>
              <w:t> </w:t>
            </w:r>
          </w:p>
        </w:tc>
        <w:tc>
          <w:tcPr>
            <w:tcW w:w="2220" w:type="dxa"/>
            <w:gridSpan w:val="2"/>
            <w:tcBorders>
              <w:top w:val="nil"/>
              <w:left w:val="nil"/>
              <w:bottom w:val="double" w:sz="6" w:space="0" w:color="000000"/>
              <w:right w:val="nil"/>
            </w:tcBorders>
            <w:shd w:val="clear" w:color="CCCCFF" w:fill="C0C0C0"/>
            <w:vAlign w:val="center"/>
            <w:hideMark/>
          </w:tcPr>
          <w:p w:rsidR="000A0633" w:rsidRPr="00F1340D" w:rsidRDefault="000A0633" w:rsidP="000A0633">
            <w:pPr>
              <w:jc w:val="center"/>
              <w:rPr>
                <w:rFonts w:ascii="Swis721 Cn BT" w:hAnsi="Swis721 Cn BT" w:cs="Arial"/>
                <w:b/>
                <w:bCs/>
              </w:rPr>
            </w:pPr>
          </w:p>
        </w:tc>
      </w:tr>
      <w:tr w:rsidR="000A0633" w:rsidRPr="00F1340D" w:rsidTr="000A0633">
        <w:trPr>
          <w:trHeight w:val="270"/>
        </w:trPr>
        <w:tc>
          <w:tcPr>
            <w:tcW w:w="440"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p>
        </w:tc>
        <w:tc>
          <w:tcPr>
            <w:tcW w:w="55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46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240"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rPr>
            </w:pPr>
          </w:p>
        </w:tc>
        <w:tc>
          <w:tcPr>
            <w:tcW w:w="10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122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r>
      <w:tr w:rsidR="000A0633" w:rsidRPr="00F1340D" w:rsidTr="000A0633">
        <w:trPr>
          <w:trHeight w:val="315"/>
        </w:trPr>
        <w:tc>
          <w:tcPr>
            <w:tcW w:w="44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szCs w:val="24"/>
              </w:rPr>
            </w:pPr>
          </w:p>
        </w:tc>
        <w:tc>
          <w:tcPr>
            <w:tcW w:w="55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b/>
                <w:bCs/>
                <w:szCs w:val="24"/>
              </w:rPr>
            </w:pPr>
          </w:p>
        </w:tc>
        <w:tc>
          <w:tcPr>
            <w:tcW w:w="460"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szCs w:val="24"/>
              </w:rPr>
            </w:pPr>
          </w:p>
        </w:tc>
        <w:tc>
          <w:tcPr>
            <w:tcW w:w="24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szCs w:val="24"/>
              </w:rPr>
            </w:pPr>
          </w:p>
        </w:tc>
        <w:tc>
          <w:tcPr>
            <w:tcW w:w="1000"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b/>
                <w:bCs/>
                <w:szCs w:val="24"/>
              </w:rPr>
            </w:pPr>
          </w:p>
        </w:tc>
        <w:tc>
          <w:tcPr>
            <w:tcW w:w="1220"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b/>
                <w:bCs/>
                <w:szCs w:val="24"/>
              </w:rPr>
            </w:pPr>
          </w:p>
        </w:tc>
      </w:tr>
      <w:tr w:rsidR="000A0633" w:rsidRPr="00F1340D" w:rsidTr="000A0633">
        <w:trPr>
          <w:trHeight w:val="270"/>
        </w:trPr>
        <w:tc>
          <w:tcPr>
            <w:tcW w:w="440" w:type="dxa"/>
            <w:tcBorders>
              <w:top w:val="nil"/>
              <w:left w:val="nil"/>
              <w:bottom w:val="double" w:sz="6" w:space="0" w:color="000000"/>
              <w:right w:val="nil"/>
            </w:tcBorders>
            <w:shd w:val="clear" w:color="CCCCFF" w:fill="C0C0C0"/>
            <w:noWrap/>
            <w:vAlign w:val="center"/>
            <w:hideMark/>
          </w:tcPr>
          <w:p w:rsidR="000A0633" w:rsidRPr="00F1340D" w:rsidRDefault="000A0633" w:rsidP="000A0633">
            <w:pPr>
              <w:jc w:val="center"/>
              <w:rPr>
                <w:rFonts w:ascii="Swis721 Cn BT" w:hAnsi="Swis721 Cn BT" w:cs="Arial"/>
              </w:rPr>
            </w:pPr>
            <w:r w:rsidRPr="00F1340D">
              <w:rPr>
                <w:rFonts w:ascii="Swis721 Cn BT" w:hAnsi="Swis721 Cn BT" w:cs="Arial"/>
              </w:rPr>
              <w:t>C</w:t>
            </w:r>
          </w:p>
        </w:tc>
        <w:tc>
          <w:tcPr>
            <w:tcW w:w="8420" w:type="dxa"/>
            <w:gridSpan w:val="5"/>
            <w:tcBorders>
              <w:top w:val="nil"/>
              <w:left w:val="nil"/>
              <w:bottom w:val="double" w:sz="6" w:space="0" w:color="000000"/>
              <w:right w:val="nil"/>
            </w:tcBorders>
            <w:shd w:val="clear" w:color="CCCCFF" w:fill="C0C0C0"/>
            <w:vAlign w:val="center"/>
            <w:hideMark/>
          </w:tcPr>
          <w:p w:rsidR="000A0633" w:rsidRPr="00F1340D" w:rsidRDefault="000A0633" w:rsidP="000A0633">
            <w:pPr>
              <w:rPr>
                <w:rFonts w:ascii="Swis721 Cn BT" w:hAnsi="Swis721 Cn BT" w:cs="Arial"/>
                <w:b/>
                <w:bCs/>
              </w:rPr>
            </w:pPr>
            <w:r w:rsidRPr="00F1340D">
              <w:rPr>
                <w:rFonts w:ascii="Swis721 Cn BT" w:hAnsi="Swis721 Cn BT" w:cs="Arial"/>
                <w:b/>
                <w:bCs/>
              </w:rPr>
              <w:t>ELEKTROENERGETSKE INSTALACIJE</w:t>
            </w:r>
          </w:p>
        </w:tc>
      </w:tr>
      <w:tr w:rsidR="000A0633" w:rsidRPr="00F1340D" w:rsidTr="000A0633">
        <w:trPr>
          <w:trHeight w:val="315"/>
        </w:trPr>
        <w:tc>
          <w:tcPr>
            <w:tcW w:w="440" w:type="dxa"/>
            <w:tcBorders>
              <w:top w:val="nil"/>
              <w:left w:val="nil"/>
              <w:bottom w:val="nil"/>
              <w:right w:val="nil"/>
            </w:tcBorders>
            <w:shd w:val="clear" w:color="auto" w:fill="auto"/>
            <w:vAlign w:val="bottom"/>
            <w:hideMark/>
          </w:tcPr>
          <w:p w:rsidR="000A0633" w:rsidRPr="00F1340D" w:rsidRDefault="000A0633" w:rsidP="000A0633">
            <w:pPr>
              <w:jc w:val="right"/>
              <w:rPr>
                <w:rFonts w:ascii="Swis721 Cn BT" w:hAnsi="Swis721 Cn BT" w:cs="Arial"/>
                <w:szCs w:val="24"/>
              </w:rPr>
            </w:pPr>
          </w:p>
        </w:tc>
        <w:tc>
          <w:tcPr>
            <w:tcW w:w="550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szCs w:val="24"/>
              </w:rPr>
            </w:pPr>
          </w:p>
        </w:tc>
        <w:tc>
          <w:tcPr>
            <w:tcW w:w="46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szCs w:val="24"/>
              </w:rPr>
            </w:pPr>
          </w:p>
        </w:tc>
        <w:tc>
          <w:tcPr>
            <w:tcW w:w="24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szCs w:val="24"/>
              </w:rPr>
            </w:pPr>
          </w:p>
        </w:tc>
        <w:tc>
          <w:tcPr>
            <w:tcW w:w="100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szCs w:val="24"/>
              </w:rPr>
            </w:pPr>
          </w:p>
        </w:tc>
        <w:tc>
          <w:tcPr>
            <w:tcW w:w="1220" w:type="dxa"/>
            <w:tcBorders>
              <w:top w:val="nil"/>
              <w:left w:val="nil"/>
              <w:bottom w:val="nil"/>
              <w:right w:val="nil"/>
            </w:tcBorders>
            <w:shd w:val="clear" w:color="auto" w:fill="auto"/>
            <w:noWrap/>
            <w:vAlign w:val="bottom"/>
            <w:hideMark/>
          </w:tcPr>
          <w:p w:rsidR="000A0633" w:rsidRPr="00F1340D" w:rsidRDefault="000A0633" w:rsidP="000A0633">
            <w:pPr>
              <w:jc w:val="right"/>
              <w:rPr>
                <w:rFonts w:ascii="Swis721 Cn BT" w:hAnsi="Swis721 Cn BT" w:cs="Arial"/>
                <w:szCs w:val="24"/>
              </w:rPr>
            </w:pPr>
          </w:p>
        </w:tc>
      </w:tr>
      <w:tr w:rsidR="000A0633" w:rsidRPr="00F1340D" w:rsidTr="000A0633">
        <w:trPr>
          <w:trHeight w:val="255"/>
        </w:trPr>
        <w:tc>
          <w:tcPr>
            <w:tcW w:w="440"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r w:rsidRPr="00F1340D">
              <w:rPr>
                <w:rFonts w:ascii="Swis721 Cn BT" w:hAnsi="Swis721 Cn BT" w:cs="Arial"/>
              </w:rPr>
              <w:t>1</w:t>
            </w:r>
          </w:p>
        </w:tc>
        <w:tc>
          <w:tcPr>
            <w:tcW w:w="55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r w:rsidRPr="00F1340D">
              <w:rPr>
                <w:rFonts w:ascii="Swis721 Cn BT" w:hAnsi="Swis721 Cn BT" w:cs="Arial"/>
              </w:rPr>
              <w:t>UPRAVNA ZGRADA - OBJEKAT BR. 5</w:t>
            </w:r>
          </w:p>
        </w:tc>
        <w:tc>
          <w:tcPr>
            <w:tcW w:w="460"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rPr>
            </w:pPr>
          </w:p>
        </w:tc>
        <w:tc>
          <w:tcPr>
            <w:tcW w:w="24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2220" w:type="dxa"/>
            <w:gridSpan w:val="2"/>
            <w:tcBorders>
              <w:top w:val="nil"/>
              <w:left w:val="nil"/>
              <w:bottom w:val="nil"/>
              <w:right w:val="nil"/>
            </w:tcBorders>
            <w:shd w:val="clear" w:color="auto" w:fill="auto"/>
            <w:vAlign w:val="bottom"/>
            <w:hideMark/>
          </w:tcPr>
          <w:p w:rsidR="000A0633" w:rsidRPr="00F1340D" w:rsidRDefault="000A0633" w:rsidP="000A0633">
            <w:pPr>
              <w:jc w:val="center"/>
              <w:rPr>
                <w:rFonts w:ascii="Swis721 Cn BT" w:hAnsi="Swis721 Cn BT" w:cs="Arial"/>
              </w:rPr>
            </w:pPr>
          </w:p>
        </w:tc>
      </w:tr>
      <w:tr w:rsidR="000A0633" w:rsidRPr="00F1340D" w:rsidTr="000A0633">
        <w:trPr>
          <w:trHeight w:val="255"/>
        </w:trPr>
        <w:tc>
          <w:tcPr>
            <w:tcW w:w="440"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r w:rsidRPr="00F1340D">
              <w:rPr>
                <w:rFonts w:ascii="Swis721 Cn BT" w:hAnsi="Swis721 Cn BT" w:cs="Arial"/>
              </w:rPr>
              <w:t>2</w:t>
            </w:r>
          </w:p>
        </w:tc>
        <w:tc>
          <w:tcPr>
            <w:tcW w:w="55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r w:rsidRPr="00F1340D">
              <w:rPr>
                <w:rFonts w:ascii="Swis721 Cn BT" w:hAnsi="Swis721 Cn BT" w:cs="Arial"/>
              </w:rPr>
              <w:t>VEZANI NIZ OBJEKATA BR. 6, 7 i 8</w:t>
            </w:r>
          </w:p>
        </w:tc>
        <w:tc>
          <w:tcPr>
            <w:tcW w:w="460"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rPr>
            </w:pPr>
          </w:p>
        </w:tc>
        <w:tc>
          <w:tcPr>
            <w:tcW w:w="24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2220" w:type="dxa"/>
            <w:gridSpan w:val="2"/>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color w:val="000000"/>
              </w:rPr>
            </w:pPr>
          </w:p>
        </w:tc>
      </w:tr>
      <w:tr w:rsidR="000A0633" w:rsidRPr="00F1340D" w:rsidTr="000A0633">
        <w:trPr>
          <w:trHeight w:val="255"/>
        </w:trPr>
        <w:tc>
          <w:tcPr>
            <w:tcW w:w="440"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r w:rsidRPr="00F1340D">
              <w:rPr>
                <w:rFonts w:ascii="Swis721 Cn BT" w:hAnsi="Swis721 Cn BT" w:cs="Arial"/>
              </w:rPr>
              <w:t>3</w:t>
            </w:r>
          </w:p>
        </w:tc>
        <w:tc>
          <w:tcPr>
            <w:tcW w:w="55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r w:rsidRPr="00F1340D">
              <w:rPr>
                <w:rFonts w:ascii="Swis721 Cn BT" w:hAnsi="Swis721 Cn BT" w:cs="Arial"/>
              </w:rPr>
              <w:t>VEZANI NIZ OBJEKATA BR. 9 i 10</w:t>
            </w:r>
          </w:p>
        </w:tc>
        <w:tc>
          <w:tcPr>
            <w:tcW w:w="460"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rPr>
            </w:pPr>
          </w:p>
        </w:tc>
        <w:tc>
          <w:tcPr>
            <w:tcW w:w="24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2220" w:type="dxa"/>
            <w:gridSpan w:val="2"/>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rPr>
            </w:pPr>
          </w:p>
        </w:tc>
      </w:tr>
      <w:tr w:rsidR="000A0633" w:rsidRPr="00F1340D" w:rsidTr="000A0633">
        <w:trPr>
          <w:trHeight w:val="255"/>
        </w:trPr>
        <w:tc>
          <w:tcPr>
            <w:tcW w:w="440"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r w:rsidRPr="00F1340D">
              <w:rPr>
                <w:rFonts w:ascii="Swis721 Cn BT" w:hAnsi="Swis721 Cn BT" w:cs="Arial"/>
              </w:rPr>
              <w:t>4</w:t>
            </w:r>
          </w:p>
        </w:tc>
        <w:tc>
          <w:tcPr>
            <w:tcW w:w="55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r w:rsidRPr="00F1340D">
              <w:rPr>
                <w:rFonts w:ascii="Swis721 Cn BT" w:hAnsi="Swis721 Cn BT" w:cs="Arial"/>
              </w:rPr>
              <w:t>VEZANI NIZ OBJEKATA BR. 11 i 12</w:t>
            </w:r>
          </w:p>
        </w:tc>
        <w:tc>
          <w:tcPr>
            <w:tcW w:w="460"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rPr>
            </w:pPr>
          </w:p>
        </w:tc>
        <w:tc>
          <w:tcPr>
            <w:tcW w:w="24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2220" w:type="dxa"/>
            <w:gridSpan w:val="2"/>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rPr>
            </w:pPr>
          </w:p>
        </w:tc>
      </w:tr>
      <w:tr w:rsidR="000A0633" w:rsidRPr="00F1340D" w:rsidTr="000A0633">
        <w:trPr>
          <w:trHeight w:val="510"/>
        </w:trPr>
        <w:tc>
          <w:tcPr>
            <w:tcW w:w="440" w:type="dxa"/>
            <w:tcBorders>
              <w:top w:val="nil"/>
              <w:left w:val="nil"/>
              <w:bottom w:val="nil"/>
              <w:right w:val="nil"/>
            </w:tcBorders>
            <w:shd w:val="clear" w:color="auto" w:fill="auto"/>
            <w:noWrap/>
            <w:vAlign w:val="bottom"/>
            <w:hideMark/>
          </w:tcPr>
          <w:p w:rsidR="000A0633" w:rsidRPr="00F1340D" w:rsidRDefault="000A0633" w:rsidP="000A0633">
            <w:pPr>
              <w:rPr>
                <w:rFonts w:ascii="Swis721 Cn BT" w:hAnsi="Swis721 Cn BT" w:cs="Arial"/>
              </w:rPr>
            </w:pPr>
            <w:r w:rsidRPr="00F1340D">
              <w:rPr>
                <w:rFonts w:ascii="Swis721 Cn BT" w:hAnsi="Swis721 Cn BT" w:cs="Arial"/>
              </w:rPr>
              <w:t>5</w:t>
            </w:r>
          </w:p>
        </w:tc>
        <w:tc>
          <w:tcPr>
            <w:tcW w:w="55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r w:rsidRPr="00F1340D">
              <w:rPr>
                <w:rFonts w:ascii="Swis721 Cn BT" w:hAnsi="Swis721 Cn BT" w:cs="Arial"/>
              </w:rPr>
              <w:t>VEZANI NIZ OBJEKATA BR. 14 i 15 I PARTERNO OSVETLJENJE</w:t>
            </w:r>
          </w:p>
        </w:tc>
        <w:tc>
          <w:tcPr>
            <w:tcW w:w="460"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rPr>
            </w:pPr>
          </w:p>
        </w:tc>
        <w:tc>
          <w:tcPr>
            <w:tcW w:w="24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2220" w:type="dxa"/>
            <w:gridSpan w:val="2"/>
            <w:tcBorders>
              <w:top w:val="nil"/>
              <w:left w:val="nil"/>
              <w:bottom w:val="nil"/>
              <w:right w:val="nil"/>
            </w:tcBorders>
            <w:shd w:val="clear" w:color="auto" w:fill="auto"/>
            <w:vAlign w:val="center"/>
            <w:hideMark/>
          </w:tcPr>
          <w:p w:rsidR="000A0633" w:rsidRPr="00F1340D" w:rsidRDefault="000A0633" w:rsidP="000A0633">
            <w:pPr>
              <w:jc w:val="center"/>
              <w:rPr>
                <w:rFonts w:ascii="Swis721 Cn BT" w:hAnsi="Swis721 Cn BT" w:cs="Arial"/>
              </w:rPr>
            </w:pPr>
          </w:p>
        </w:tc>
      </w:tr>
      <w:tr w:rsidR="000A0633" w:rsidRPr="00F1340D" w:rsidTr="000A0633">
        <w:trPr>
          <w:trHeight w:val="255"/>
        </w:trPr>
        <w:tc>
          <w:tcPr>
            <w:tcW w:w="44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55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460"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rPr>
            </w:pPr>
          </w:p>
        </w:tc>
        <w:tc>
          <w:tcPr>
            <w:tcW w:w="24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10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122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r>
      <w:tr w:rsidR="000A0633" w:rsidRPr="00F1340D" w:rsidTr="000A0633">
        <w:trPr>
          <w:trHeight w:val="270"/>
        </w:trPr>
        <w:tc>
          <w:tcPr>
            <w:tcW w:w="440" w:type="dxa"/>
            <w:tcBorders>
              <w:top w:val="nil"/>
              <w:left w:val="nil"/>
              <w:bottom w:val="double" w:sz="6" w:space="0" w:color="000000"/>
              <w:right w:val="nil"/>
            </w:tcBorders>
            <w:shd w:val="clear" w:color="CCCCFF" w:fill="C0C0C0"/>
            <w:noWrap/>
            <w:vAlign w:val="center"/>
            <w:hideMark/>
          </w:tcPr>
          <w:p w:rsidR="000A0633" w:rsidRPr="00F1340D" w:rsidRDefault="000A0633" w:rsidP="000A0633">
            <w:pPr>
              <w:jc w:val="center"/>
              <w:rPr>
                <w:rFonts w:ascii="Swis721 Cn BT" w:hAnsi="Swis721 Cn BT" w:cs="Arial"/>
              </w:rPr>
            </w:pPr>
            <w:r w:rsidRPr="00F1340D">
              <w:rPr>
                <w:rFonts w:ascii="Swis721 Cn BT" w:hAnsi="Swis721 Cn BT" w:cs="Arial"/>
              </w:rPr>
              <w:t> </w:t>
            </w:r>
          </w:p>
        </w:tc>
        <w:tc>
          <w:tcPr>
            <w:tcW w:w="5500" w:type="dxa"/>
            <w:tcBorders>
              <w:top w:val="nil"/>
              <w:left w:val="nil"/>
              <w:bottom w:val="double" w:sz="6" w:space="0" w:color="000000"/>
              <w:right w:val="nil"/>
            </w:tcBorders>
            <w:shd w:val="clear" w:color="CCCCFF" w:fill="C0C0C0"/>
            <w:vAlign w:val="center"/>
            <w:hideMark/>
          </w:tcPr>
          <w:p w:rsidR="000A0633" w:rsidRPr="00F1340D" w:rsidRDefault="000A0633" w:rsidP="000A0633">
            <w:pPr>
              <w:rPr>
                <w:rFonts w:ascii="Swis721 Cn BT" w:hAnsi="Swis721 Cn BT" w:cs="Arial"/>
                <w:b/>
                <w:bCs/>
              </w:rPr>
            </w:pPr>
            <w:r w:rsidRPr="00F1340D">
              <w:rPr>
                <w:rFonts w:ascii="Swis721 Cn BT" w:hAnsi="Swis721 Cn BT" w:cs="Arial"/>
                <w:b/>
                <w:bCs/>
              </w:rPr>
              <w:t>UKUPNO ELEKTROENERGETSKE INSTALACIJE</w:t>
            </w:r>
          </w:p>
        </w:tc>
        <w:tc>
          <w:tcPr>
            <w:tcW w:w="460" w:type="dxa"/>
            <w:tcBorders>
              <w:top w:val="nil"/>
              <w:left w:val="nil"/>
              <w:bottom w:val="double" w:sz="6" w:space="0" w:color="000000"/>
              <w:right w:val="nil"/>
            </w:tcBorders>
            <w:shd w:val="clear" w:color="CCCCFF" w:fill="C0C0C0"/>
            <w:vAlign w:val="center"/>
            <w:hideMark/>
          </w:tcPr>
          <w:p w:rsidR="000A0633" w:rsidRPr="00F1340D" w:rsidRDefault="000A0633" w:rsidP="000A0633">
            <w:pPr>
              <w:rPr>
                <w:rFonts w:ascii="Swis721 Cn BT" w:hAnsi="Swis721 Cn BT" w:cs="Arial"/>
                <w:b/>
                <w:bCs/>
              </w:rPr>
            </w:pPr>
            <w:r w:rsidRPr="00F1340D">
              <w:rPr>
                <w:rFonts w:ascii="Swis721 Cn BT" w:hAnsi="Swis721 Cn BT" w:cs="Arial"/>
                <w:b/>
                <w:bCs/>
              </w:rPr>
              <w:t> </w:t>
            </w:r>
          </w:p>
        </w:tc>
        <w:tc>
          <w:tcPr>
            <w:tcW w:w="240" w:type="dxa"/>
            <w:tcBorders>
              <w:top w:val="nil"/>
              <w:left w:val="nil"/>
              <w:bottom w:val="double" w:sz="6" w:space="0" w:color="000000"/>
              <w:right w:val="nil"/>
            </w:tcBorders>
            <w:shd w:val="clear" w:color="CCCCFF" w:fill="C0C0C0"/>
            <w:vAlign w:val="center"/>
            <w:hideMark/>
          </w:tcPr>
          <w:p w:rsidR="000A0633" w:rsidRPr="00F1340D" w:rsidRDefault="000A0633" w:rsidP="000A0633">
            <w:pPr>
              <w:rPr>
                <w:rFonts w:ascii="Swis721 Cn BT" w:hAnsi="Swis721 Cn BT" w:cs="Arial"/>
                <w:b/>
                <w:bCs/>
              </w:rPr>
            </w:pPr>
            <w:r w:rsidRPr="00F1340D">
              <w:rPr>
                <w:rFonts w:ascii="Swis721 Cn BT" w:hAnsi="Swis721 Cn BT" w:cs="Arial"/>
                <w:b/>
                <w:bCs/>
              </w:rPr>
              <w:t> </w:t>
            </w:r>
          </w:p>
        </w:tc>
        <w:tc>
          <w:tcPr>
            <w:tcW w:w="2220" w:type="dxa"/>
            <w:gridSpan w:val="2"/>
            <w:tcBorders>
              <w:top w:val="nil"/>
              <w:left w:val="nil"/>
              <w:bottom w:val="double" w:sz="6" w:space="0" w:color="000000"/>
              <w:right w:val="nil"/>
            </w:tcBorders>
            <w:shd w:val="clear" w:color="CCCCFF" w:fill="C0C0C0"/>
            <w:vAlign w:val="center"/>
            <w:hideMark/>
          </w:tcPr>
          <w:p w:rsidR="000A0633" w:rsidRPr="00F1340D" w:rsidRDefault="000A0633" w:rsidP="000A0633">
            <w:pPr>
              <w:jc w:val="center"/>
              <w:rPr>
                <w:rFonts w:ascii="Swis721 Cn BT" w:hAnsi="Swis721 Cn BT" w:cs="Arial"/>
                <w:b/>
                <w:bCs/>
              </w:rPr>
            </w:pPr>
          </w:p>
        </w:tc>
      </w:tr>
      <w:tr w:rsidR="000A0633" w:rsidRPr="00F1340D" w:rsidTr="000A0633">
        <w:trPr>
          <w:trHeight w:val="270"/>
        </w:trPr>
        <w:tc>
          <w:tcPr>
            <w:tcW w:w="44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55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460"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rPr>
            </w:pPr>
          </w:p>
        </w:tc>
        <w:tc>
          <w:tcPr>
            <w:tcW w:w="24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10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122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r>
      <w:tr w:rsidR="000A0633" w:rsidRPr="00F1340D" w:rsidTr="000A0633">
        <w:trPr>
          <w:trHeight w:val="255"/>
        </w:trPr>
        <w:tc>
          <w:tcPr>
            <w:tcW w:w="44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55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460"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rPr>
            </w:pPr>
          </w:p>
        </w:tc>
        <w:tc>
          <w:tcPr>
            <w:tcW w:w="24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10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122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r>
      <w:tr w:rsidR="000A0633" w:rsidRPr="00F1340D" w:rsidTr="000A0633">
        <w:trPr>
          <w:trHeight w:val="270"/>
        </w:trPr>
        <w:tc>
          <w:tcPr>
            <w:tcW w:w="440" w:type="dxa"/>
            <w:tcBorders>
              <w:top w:val="nil"/>
              <w:left w:val="nil"/>
              <w:bottom w:val="double" w:sz="6" w:space="0" w:color="000000"/>
              <w:right w:val="nil"/>
            </w:tcBorders>
            <w:shd w:val="clear" w:color="CCCCFF" w:fill="C0C0C0"/>
            <w:noWrap/>
            <w:vAlign w:val="center"/>
            <w:hideMark/>
          </w:tcPr>
          <w:p w:rsidR="000A0633" w:rsidRPr="00F1340D" w:rsidRDefault="000A0633" w:rsidP="000A0633">
            <w:pPr>
              <w:jc w:val="center"/>
              <w:rPr>
                <w:rFonts w:ascii="Swis721 Cn BT" w:hAnsi="Swis721 Cn BT" w:cs="Arial"/>
              </w:rPr>
            </w:pPr>
            <w:r w:rsidRPr="00F1340D">
              <w:rPr>
                <w:rFonts w:ascii="Swis721 Cn BT" w:hAnsi="Swis721 Cn BT" w:cs="Arial"/>
              </w:rPr>
              <w:t>D</w:t>
            </w:r>
          </w:p>
        </w:tc>
        <w:tc>
          <w:tcPr>
            <w:tcW w:w="8420" w:type="dxa"/>
            <w:gridSpan w:val="5"/>
            <w:tcBorders>
              <w:top w:val="nil"/>
              <w:left w:val="nil"/>
              <w:bottom w:val="double" w:sz="6" w:space="0" w:color="000000"/>
              <w:right w:val="nil"/>
            </w:tcBorders>
            <w:shd w:val="clear" w:color="CCCCFF" w:fill="C0C0C0"/>
            <w:vAlign w:val="center"/>
            <w:hideMark/>
          </w:tcPr>
          <w:p w:rsidR="000A0633" w:rsidRPr="00F1340D" w:rsidRDefault="000A0633" w:rsidP="000A0633">
            <w:pPr>
              <w:rPr>
                <w:rFonts w:ascii="Swis721 Cn BT" w:hAnsi="Swis721 Cn BT" w:cs="Arial"/>
                <w:b/>
                <w:bCs/>
              </w:rPr>
            </w:pPr>
            <w:r w:rsidRPr="00F1340D">
              <w:rPr>
                <w:rFonts w:ascii="Swis721 Cn BT" w:hAnsi="Swis721 Cn BT" w:cs="Arial"/>
                <w:b/>
                <w:bCs/>
              </w:rPr>
              <w:t>TELEKOMUNIKACIONE INSTALACIJE</w:t>
            </w:r>
          </w:p>
        </w:tc>
      </w:tr>
      <w:tr w:rsidR="000A0633" w:rsidRPr="00F1340D" w:rsidTr="000A0633">
        <w:trPr>
          <w:trHeight w:val="270"/>
        </w:trPr>
        <w:tc>
          <w:tcPr>
            <w:tcW w:w="44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55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460"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rPr>
            </w:pPr>
          </w:p>
        </w:tc>
        <w:tc>
          <w:tcPr>
            <w:tcW w:w="24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10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122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r>
      <w:tr w:rsidR="000A0633" w:rsidRPr="00F1340D" w:rsidTr="000A0633">
        <w:trPr>
          <w:trHeight w:val="255"/>
        </w:trPr>
        <w:tc>
          <w:tcPr>
            <w:tcW w:w="44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55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r w:rsidRPr="00F1340D">
              <w:rPr>
                <w:rFonts w:ascii="Swis721 Cn BT" w:hAnsi="Swis721 Cn BT" w:cs="Arial"/>
              </w:rPr>
              <w:t>UPRAVNA ZGRADA - OBJEKAT BR. 5 I OBJEKTI 6,7 I 8</w:t>
            </w:r>
          </w:p>
        </w:tc>
        <w:tc>
          <w:tcPr>
            <w:tcW w:w="460"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rPr>
            </w:pPr>
          </w:p>
        </w:tc>
        <w:tc>
          <w:tcPr>
            <w:tcW w:w="24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2220" w:type="dxa"/>
            <w:gridSpan w:val="2"/>
            <w:tcBorders>
              <w:top w:val="nil"/>
              <w:left w:val="nil"/>
              <w:bottom w:val="nil"/>
              <w:right w:val="nil"/>
            </w:tcBorders>
            <w:shd w:val="clear" w:color="auto" w:fill="auto"/>
            <w:vAlign w:val="bottom"/>
            <w:hideMark/>
          </w:tcPr>
          <w:p w:rsidR="000A0633" w:rsidRPr="00F1340D" w:rsidRDefault="000A0633" w:rsidP="000A0633">
            <w:pPr>
              <w:jc w:val="center"/>
              <w:rPr>
                <w:rFonts w:ascii="Swis721 Cn BT" w:hAnsi="Swis721 Cn BT" w:cs="Arial"/>
              </w:rPr>
            </w:pPr>
          </w:p>
        </w:tc>
      </w:tr>
      <w:tr w:rsidR="000A0633" w:rsidRPr="00F1340D" w:rsidTr="000A0633">
        <w:trPr>
          <w:trHeight w:val="255"/>
        </w:trPr>
        <w:tc>
          <w:tcPr>
            <w:tcW w:w="44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55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460"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rPr>
            </w:pPr>
          </w:p>
        </w:tc>
        <w:tc>
          <w:tcPr>
            <w:tcW w:w="24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10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122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r>
      <w:tr w:rsidR="000A0633" w:rsidRPr="00F1340D" w:rsidTr="000A0633">
        <w:trPr>
          <w:trHeight w:val="270"/>
        </w:trPr>
        <w:tc>
          <w:tcPr>
            <w:tcW w:w="440" w:type="dxa"/>
            <w:tcBorders>
              <w:top w:val="nil"/>
              <w:left w:val="nil"/>
              <w:bottom w:val="double" w:sz="6" w:space="0" w:color="000000"/>
              <w:right w:val="nil"/>
            </w:tcBorders>
            <w:shd w:val="clear" w:color="CCCCFF" w:fill="C0C0C0"/>
            <w:noWrap/>
            <w:vAlign w:val="center"/>
            <w:hideMark/>
          </w:tcPr>
          <w:p w:rsidR="000A0633" w:rsidRPr="00F1340D" w:rsidRDefault="000A0633" w:rsidP="000A0633">
            <w:pPr>
              <w:jc w:val="center"/>
              <w:rPr>
                <w:rFonts w:ascii="Swis721 Cn BT" w:hAnsi="Swis721 Cn BT" w:cs="Arial"/>
              </w:rPr>
            </w:pPr>
            <w:r w:rsidRPr="00F1340D">
              <w:rPr>
                <w:rFonts w:ascii="Swis721 Cn BT" w:hAnsi="Swis721 Cn BT" w:cs="Arial"/>
              </w:rPr>
              <w:t> </w:t>
            </w:r>
          </w:p>
        </w:tc>
        <w:tc>
          <w:tcPr>
            <w:tcW w:w="5500" w:type="dxa"/>
            <w:tcBorders>
              <w:top w:val="nil"/>
              <w:left w:val="nil"/>
              <w:bottom w:val="double" w:sz="6" w:space="0" w:color="000000"/>
              <w:right w:val="nil"/>
            </w:tcBorders>
            <w:shd w:val="clear" w:color="CCCCFF" w:fill="C0C0C0"/>
            <w:vAlign w:val="center"/>
            <w:hideMark/>
          </w:tcPr>
          <w:p w:rsidR="000A0633" w:rsidRPr="00F1340D" w:rsidRDefault="000A0633" w:rsidP="000A0633">
            <w:pPr>
              <w:rPr>
                <w:rFonts w:ascii="Swis721 Cn BT" w:hAnsi="Swis721 Cn BT" w:cs="Arial"/>
                <w:b/>
                <w:bCs/>
              </w:rPr>
            </w:pPr>
            <w:r w:rsidRPr="00F1340D">
              <w:rPr>
                <w:rFonts w:ascii="Swis721 Cn BT" w:hAnsi="Swis721 Cn BT" w:cs="Arial"/>
                <w:b/>
                <w:bCs/>
              </w:rPr>
              <w:t>UKUPNO TELEKOMUNIKACIONE INSTALACIJE</w:t>
            </w:r>
          </w:p>
        </w:tc>
        <w:tc>
          <w:tcPr>
            <w:tcW w:w="460" w:type="dxa"/>
            <w:tcBorders>
              <w:top w:val="nil"/>
              <w:left w:val="nil"/>
              <w:bottom w:val="double" w:sz="6" w:space="0" w:color="000000"/>
              <w:right w:val="nil"/>
            </w:tcBorders>
            <w:shd w:val="clear" w:color="CCCCFF" w:fill="C0C0C0"/>
            <w:vAlign w:val="center"/>
            <w:hideMark/>
          </w:tcPr>
          <w:p w:rsidR="000A0633" w:rsidRPr="00F1340D" w:rsidRDefault="000A0633" w:rsidP="000A0633">
            <w:pPr>
              <w:rPr>
                <w:rFonts w:ascii="Swis721 Cn BT" w:hAnsi="Swis721 Cn BT" w:cs="Arial"/>
                <w:b/>
                <w:bCs/>
              </w:rPr>
            </w:pPr>
            <w:r w:rsidRPr="00F1340D">
              <w:rPr>
                <w:rFonts w:ascii="Swis721 Cn BT" w:hAnsi="Swis721 Cn BT" w:cs="Arial"/>
                <w:b/>
                <w:bCs/>
              </w:rPr>
              <w:t> </w:t>
            </w:r>
          </w:p>
        </w:tc>
        <w:tc>
          <w:tcPr>
            <w:tcW w:w="240" w:type="dxa"/>
            <w:tcBorders>
              <w:top w:val="nil"/>
              <w:left w:val="nil"/>
              <w:bottom w:val="double" w:sz="6" w:space="0" w:color="000000"/>
              <w:right w:val="nil"/>
            </w:tcBorders>
            <w:shd w:val="clear" w:color="CCCCFF" w:fill="C0C0C0"/>
            <w:vAlign w:val="center"/>
            <w:hideMark/>
          </w:tcPr>
          <w:p w:rsidR="000A0633" w:rsidRPr="00F1340D" w:rsidRDefault="000A0633" w:rsidP="000A0633">
            <w:pPr>
              <w:rPr>
                <w:rFonts w:ascii="Swis721 Cn BT" w:hAnsi="Swis721 Cn BT" w:cs="Arial"/>
                <w:b/>
                <w:bCs/>
              </w:rPr>
            </w:pPr>
            <w:r w:rsidRPr="00F1340D">
              <w:rPr>
                <w:rFonts w:ascii="Swis721 Cn BT" w:hAnsi="Swis721 Cn BT" w:cs="Arial"/>
                <w:b/>
                <w:bCs/>
              </w:rPr>
              <w:t> </w:t>
            </w:r>
          </w:p>
        </w:tc>
        <w:tc>
          <w:tcPr>
            <w:tcW w:w="2220" w:type="dxa"/>
            <w:gridSpan w:val="2"/>
            <w:tcBorders>
              <w:top w:val="nil"/>
              <w:left w:val="nil"/>
              <w:bottom w:val="double" w:sz="6" w:space="0" w:color="000000"/>
              <w:right w:val="nil"/>
            </w:tcBorders>
            <w:shd w:val="clear" w:color="CCCCFF" w:fill="C0C0C0"/>
            <w:vAlign w:val="center"/>
            <w:hideMark/>
          </w:tcPr>
          <w:p w:rsidR="000A0633" w:rsidRPr="00F1340D" w:rsidRDefault="000A0633" w:rsidP="000A0633">
            <w:pPr>
              <w:jc w:val="center"/>
              <w:rPr>
                <w:rFonts w:ascii="Swis721 Cn BT" w:hAnsi="Swis721 Cn BT" w:cs="Arial"/>
                <w:b/>
                <w:bCs/>
              </w:rPr>
            </w:pPr>
          </w:p>
        </w:tc>
      </w:tr>
      <w:tr w:rsidR="000A0633" w:rsidRPr="00F1340D" w:rsidTr="000A0633">
        <w:trPr>
          <w:trHeight w:val="270"/>
        </w:trPr>
        <w:tc>
          <w:tcPr>
            <w:tcW w:w="44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55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460"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rPr>
            </w:pPr>
          </w:p>
        </w:tc>
        <w:tc>
          <w:tcPr>
            <w:tcW w:w="24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10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122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r>
      <w:tr w:rsidR="000A0633" w:rsidRPr="00F1340D" w:rsidTr="000A0633">
        <w:trPr>
          <w:trHeight w:val="255"/>
        </w:trPr>
        <w:tc>
          <w:tcPr>
            <w:tcW w:w="44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55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460"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rPr>
            </w:pPr>
          </w:p>
        </w:tc>
        <w:tc>
          <w:tcPr>
            <w:tcW w:w="24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10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122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r>
      <w:tr w:rsidR="000A0633" w:rsidRPr="00F1340D" w:rsidTr="000A0633">
        <w:trPr>
          <w:trHeight w:val="270"/>
        </w:trPr>
        <w:tc>
          <w:tcPr>
            <w:tcW w:w="440" w:type="dxa"/>
            <w:tcBorders>
              <w:top w:val="nil"/>
              <w:left w:val="nil"/>
              <w:bottom w:val="double" w:sz="6" w:space="0" w:color="000000"/>
              <w:right w:val="nil"/>
            </w:tcBorders>
            <w:shd w:val="clear" w:color="CCCCFF" w:fill="C0C0C0"/>
            <w:noWrap/>
            <w:vAlign w:val="center"/>
            <w:hideMark/>
          </w:tcPr>
          <w:p w:rsidR="000A0633" w:rsidRPr="00F1340D" w:rsidRDefault="000A0633" w:rsidP="000A0633">
            <w:pPr>
              <w:jc w:val="center"/>
              <w:rPr>
                <w:rFonts w:ascii="Swis721 Cn BT" w:hAnsi="Swis721 Cn BT" w:cs="Arial"/>
              </w:rPr>
            </w:pPr>
            <w:r w:rsidRPr="00F1340D">
              <w:rPr>
                <w:rFonts w:ascii="Swis721 Cn BT" w:hAnsi="Swis721 Cn BT" w:cs="Arial"/>
              </w:rPr>
              <w:t>E</w:t>
            </w:r>
          </w:p>
        </w:tc>
        <w:tc>
          <w:tcPr>
            <w:tcW w:w="8420" w:type="dxa"/>
            <w:gridSpan w:val="5"/>
            <w:tcBorders>
              <w:top w:val="nil"/>
              <w:left w:val="nil"/>
              <w:bottom w:val="double" w:sz="6" w:space="0" w:color="000000"/>
              <w:right w:val="nil"/>
            </w:tcBorders>
            <w:shd w:val="clear" w:color="CCCCFF" w:fill="C0C0C0"/>
            <w:vAlign w:val="center"/>
            <w:hideMark/>
          </w:tcPr>
          <w:p w:rsidR="000A0633" w:rsidRPr="00F1340D" w:rsidRDefault="000A0633" w:rsidP="000A0633">
            <w:pPr>
              <w:rPr>
                <w:rFonts w:ascii="Swis721 Cn BT" w:hAnsi="Swis721 Cn BT" w:cs="Arial"/>
                <w:b/>
                <w:bCs/>
              </w:rPr>
            </w:pPr>
            <w:r w:rsidRPr="00F1340D">
              <w:rPr>
                <w:rFonts w:ascii="Swis721 Cn BT" w:hAnsi="Swis721 Cn BT" w:cs="Arial"/>
                <w:b/>
                <w:bCs/>
              </w:rPr>
              <w:t>MAŠINSKE INSTALACIJE</w:t>
            </w:r>
          </w:p>
        </w:tc>
      </w:tr>
      <w:tr w:rsidR="000A0633" w:rsidRPr="00F1340D" w:rsidTr="000A0633">
        <w:trPr>
          <w:trHeight w:val="270"/>
        </w:trPr>
        <w:tc>
          <w:tcPr>
            <w:tcW w:w="44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55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460"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rPr>
            </w:pPr>
          </w:p>
        </w:tc>
        <w:tc>
          <w:tcPr>
            <w:tcW w:w="24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10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122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r>
      <w:tr w:rsidR="000A0633" w:rsidRPr="00F1340D" w:rsidTr="000A0633">
        <w:trPr>
          <w:trHeight w:val="255"/>
        </w:trPr>
        <w:tc>
          <w:tcPr>
            <w:tcW w:w="44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55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r w:rsidRPr="00F1340D">
              <w:rPr>
                <w:rFonts w:ascii="Swis721 Cn BT" w:hAnsi="Swis721 Cn BT" w:cs="Arial"/>
              </w:rPr>
              <w:t>UPRAVNA ZGRADA - OBJEKAT BR. 5 I OBJEKTI 6,7 I 8</w:t>
            </w:r>
          </w:p>
        </w:tc>
        <w:tc>
          <w:tcPr>
            <w:tcW w:w="460"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rPr>
            </w:pPr>
          </w:p>
        </w:tc>
        <w:tc>
          <w:tcPr>
            <w:tcW w:w="24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2220" w:type="dxa"/>
            <w:gridSpan w:val="2"/>
            <w:tcBorders>
              <w:top w:val="nil"/>
              <w:left w:val="nil"/>
              <w:bottom w:val="nil"/>
              <w:right w:val="nil"/>
            </w:tcBorders>
            <w:shd w:val="clear" w:color="auto" w:fill="auto"/>
            <w:vAlign w:val="bottom"/>
            <w:hideMark/>
          </w:tcPr>
          <w:p w:rsidR="000A0633" w:rsidRPr="00F1340D" w:rsidRDefault="000A0633" w:rsidP="000A0633">
            <w:pPr>
              <w:jc w:val="center"/>
              <w:rPr>
                <w:rFonts w:ascii="Swis721 Cn BT" w:hAnsi="Swis721 Cn BT" w:cs="Arial"/>
              </w:rPr>
            </w:pPr>
          </w:p>
        </w:tc>
      </w:tr>
      <w:tr w:rsidR="000A0633" w:rsidRPr="00F1340D" w:rsidTr="000A0633">
        <w:trPr>
          <w:trHeight w:val="255"/>
        </w:trPr>
        <w:tc>
          <w:tcPr>
            <w:tcW w:w="44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55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460"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rPr>
            </w:pPr>
          </w:p>
        </w:tc>
        <w:tc>
          <w:tcPr>
            <w:tcW w:w="24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10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122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r>
      <w:tr w:rsidR="000A0633" w:rsidRPr="00F1340D" w:rsidTr="000A0633">
        <w:trPr>
          <w:trHeight w:val="270"/>
        </w:trPr>
        <w:tc>
          <w:tcPr>
            <w:tcW w:w="440" w:type="dxa"/>
            <w:tcBorders>
              <w:top w:val="nil"/>
              <w:left w:val="nil"/>
              <w:bottom w:val="double" w:sz="6" w:space="0" w:color="000000"/>
              <w:right w:val="nil"/>
            </w:tcBorders>
            <w:shd w:val="clear" w:color="CCCCFF" w:fill="C0C0C0"/>
            <w:noWrap/>
            <w:vAlign w:val="center"/>
            <w:hideMark/>
          </w:tcPr>
          <w:p w:rsidR="000A0633" w:rsidRPr="00F1340D" w:rsidRDefault="000A0633" w:rsidP="000A0633">
            <w:pPr>
              <w:jc w:val="center"/>
              <w:rPr>
                <w:rFonts w:ascii="Swis721 Cn BT" w:hAnsi="Swis721 Cn BT" w:cs="Arial"/>
              </w:rPr>
            </w:pPr>
            <w:r w:rsidRPr="00F1340D">
              <w:rPr>
                <w:rFonts w:ascii="Swis721 Cn BT" w:hAnsi="Swis721 Cn BT" w:cs="Arial"/>
              </w:rPr>
              <w:t> </w:t>
            </w:r>
          </w:p>
        </w:tc>
        <w:tc>
          <w:tcPr>
            <w:tcW w:w="5500" w:type="dxa"/>
            <w:tcBorders>
              <w:top w:val="nil"/>
              <w:left w:val="nil"/>
              <w:bottom w:val="double" w:sz="6" w:space="0" w:color="000000"/>
              <w:right w:val="nil"/>
            </w:tcBorders>
            <w:shd w:val="clear" w:color="CCCCFF" w:fill="C0C0C0"/>
            <w:vAlign w:val="center"/>
            <w:hideMark/>
          </w:tcPr>
          <w:p w:rsidR="000A0633" w:rsidRPr="00F1340D" w:rsidRDefault="000A0633" w:rsidP="000A0633">
            <w:pPr>
              <w:rPr>
                <w:rFonts w:ascii="Swis721 Cn BT" w:hAnsi="Swis721 Cn BT" w:cs="Arial"/>
                <w:b/>
                <w:bCs/>
              </w:rPr>
            </w:pPr>
            <w:r w:rsidRPr="00F1340D">
              <w:rPr>
                <w:rFonts w:ascii="Swis721 Cn BT" w:hAnsi="Swis721 Cn BT" w:cs="Arial"/>
                <w:b/>
                <w:bCs/>
              </w:rPr>
              <w:t>UKUPNO MAŠINSKE INSTALACIJE</w:t>
            </w:r>
          </w:p>
        </w:tc>
        <w:tc>
          <w:tcPr>
            <w:tcW w:w="460" w:type="dxa"/>
            <w:tcBorders>
              <w:top w:val="nil"/>
              <w:left w:val="nil"/>
              <w:bottom w:val="double" w:sz="6" w:space="0" w:color="000000"/>
              <w:right w:val="nil"/>
            </w:tcBorders>
            <w:shd w:val="clear" w:color="CCCCFF" w:fill="C0C0C0"/>
            <w:vAlign w:val="center"/>
            <w:hideMark/>
          </w:tcPr>
          <w:p w:rsidR="000A0633" w:rsidRPr="00F1340D" w:rsidRDefault="000A0633" w:rsidP="000A0633">
            <w:pPr>
              <w:rPr>
                <w:rFonts w:ascii="Swis721 Cn BT" w:hAnsi="Swis721 Cn BT" w:cs="Arial"/>
                <w:b/>
                <w:bCs/>
              </w:rPr>
            </w:pPr>
            <w:r w:rsidRPr="00F1340D">
              <w:rPr>
                <w:rFonts w:ascii="Swis721 Cn BT" w:hAnsi="Swis721 Cn BT" w:cs="Arial"/>
                <w:b/>
                <w:bCs/>
              </w:rPr>
              <w:t> </w:t>
            </w:r>
          </w:p>
        </w:tc>
        <w:tc>
          <w:tcPr>
            <w:tcW w:w="240" w:type="dxa"/>
            <w:tcBorders>
              <w:top w:val="nil"/>
              <w:left w:val="nil"/>
              <w:bottom w:val="double" w:sz="6" w:space="0" w:color="000000"/>
              <w:right w:val="nil"/>
            </w:tcBorders>
            <w:shd w:val="clear" w:color="CCCCFF" w:fill="C0C0C0"/>
            <w:vAlign w:val="center"/>
            <w:hideMark/>
          </w:tcPr>
          <w:p w:rsidR="000A0633" w:rsidRPr="00F1340D" w:rsidRDefault="000A0633" w:rsidP="000A0633">
            <w:pPr>
              <w:rPr>
                <w:rFonts w:ascii="Swis721 Cn BT" w:hAnsi="Swis721 Cn BT" w:cs="Arial"/>
                <w:b/>
                <w:bCs/>
              </w:rPr>
            </w:pPr>
            <w:r w:rsidRPr="00F1340D">
              <w:rPr>
                <w:rFonts w:ascii="Swis721 Cn BT" w:hAnsi="Swis721 Cn BT" w:cs="Arial"/>
                <w:b/>
                <w:bCs/>
              </w:rPr>
              <w:t> </w:t>
            </w:r>
          </w:p>
        </w:tc>
        <w:tc>
          <w:tcPr>
            <w:tcW w:w="2220" w:type="dxa"/>
            <w:gridSpan w:val="2"/>
            <w:tcBorders>
              <w:top w:val="nil"/>
              <w:left w:val="nil"/>
              <w:bottom w:val="double" w:sz="6" w:space="0" w:color="000000"/>
              <w:right w:val="nil"/>
            </w:tcBorders>
            <w:shd w:val="clear" w:color="CCCCFF" w:fill="C0C0C0"/>
            <w:vAlign w:val="center"/>
            <w:hideMark/>
          </w:tcPr>
          <w:p w:rsidR="000A0633" w:rsidRPr="00F1340D" w:rsidRDefault="000A0633" w:rsidP="000A0633">
            <w:pPr>
              <w:jc w:val="center"/>
              <w:rPr>
                <w:rFonts w:ascii="Swis721 Cn BT" w:hAnsi="Swis721 Cn BT" w:cs="Arial"/>
                <w:b/>
                <w:bCs/>
              </w:rPr>
            </w:pPr>
          </w:p>
        </w:tc>
      </w:tr>
      <w:tr w:rsidR="000A0633" w:rsidRPr="00F1340D" w:rsidTr="000A0633">
        <w:trPr>
          <w:trHeight w:val="270"/>
        </w:trPr>
        <w:tc>
          <w:tcPr>
            <w:tcW w:w="44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55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460"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rPr>
            </w:pPr>
          </w:p>
        </w:tc>
        <w:tc>
          <w:tcPr>
            <w:tcW w:w="24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10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122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r>
      <w:tr w:rsidR="000A0633" w:rsidRPr="00F1340D" w:rsidTr="000A0633">
        <w:trPr>
          <w:trHeight w:val="255"/>
        </w:trPr>
        <w:tc>
          <w:tcPr>
            <w:tcW w:w="44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55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460"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rPr>
            </w:pPr>
          </w:p>
        </w:tc>
        <w:tc>
          <w:tcPr>
            <w:tcW w:w="24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10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122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r>
      <w:tr w:rsidR="000A0633" w:rsidRPr="00F1340D" w:rsidTr="000A0633">
        <w:trPr>
          <w:trHeight w:val="270"/>
        </w:trPr>
        <w:tc>
          <w:tcPr>
            <w:tcW w:w="440" w:type="dxa"/>
            <w:tcBorders>
              <w:top w:val="nil"/>
              <w:left w:val="nil"/>
              <w:bottom w:val="double" w:sz="6" w:space="0" w:color="000000"/>
              <w:right w:val="nil"/>
            </w:tcBorders>
            <w:shd w:val="clear" w:color="CCCCFF" w:fill="C0C0C0"/>
            <w:noWrap/>
            <w:vAlign w:val="center"/>
            <w:hideMark/>
          </w:tcPr>
          <w:p w:rsidR="000A0633" w:rsidRPr="00F1340D" w:rsidRDefault="000A0633" w:rsidP="000A0633">
            <w:pPr>
              <w:jc w:val="center"/>
              <w:rPr>
                <w:rFonts w:ascii="Swis721 Cn BT" w:hAnsi="Swis721 Cn BT" w:cs="Arial"/>
              </w:rPr>
            </w:pPr>
            <w:r w:rsidRPr="00F1340D">
              <w:rPr>
                <w:rFonts w:ascii="Swis721 Cn BT" w:hAnsi="Swis721 Cn BT" w:cs="Arial"/>
              </w:rPr>
              <w:t>F</w:t>
            </w:r>
          </w:p>
        </w:tc>
        <w:tc>
          <w:tcPr>
            <w:tcW w:w="8420" w:type="dxa"/>
            <w:gridSpan w:val="5"/>
            <w:tcBorders>
              <w:top w:val="nil"/>
              <w:left w:val="nil"/>
              <w:bottom w:val="double" w:sz="6" w:space="0" w:color="000000"/>
              <w:right w:val="nil"/>
            </w:tcBorders>
            <w:shd w:val="clear" w:color="CCCCFF" w:fill="C0C0C0"/>
            <w:vAlign w:val="center"/>
            <w:hideMark/>
          </w:tcPr>
          <w:p w:rsidR="000A0633" w:rsidRPr="00F1340D" w:rsidRDefault="002B3A38" w:rsidP="000A0633">
            <w:pPr>
              <w:rPr>
                <w:rFonts w:ascii="Swis721 Cn BT" w:hAnsi="Swis721 Cn BT" w:cs="Arial"/>
                <w:b/>
                <w:bCs/>
              </w:rPr>
            </w:pPr>
            <w:r>
              <w:rPr>
                <w:rFonts w:ascii="Swis721 Cn BT" w:hAnsi="Swis721 Cn BT" w:cs="Arial"/>
                <w:b/>
                <w:bCs/>
              </w:rPr>
              <w:t>SPOLJNO UREDJENJE</w:t>
            </w:r>
          </w:p>
        </w:tc>
      </w:tr>
      <w:tr w:rsidR="000A0633" w:rsidRPr="00F1340D" w:rsidTr="000A0633">
        <w:trPr>
          <w:trHeight w:val="270"/>
        </w:trPr>
        <w:tc>
          <w:tcPr>
            <w:tcW w:w="44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55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460"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rPr>
            </w:pPr>
          </w:p>
        </w:tc>
        <w:tc>
          <w:tcPr>
            <w:tcW w:w="24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10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122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r>
      <w:tr w:rsidR="000A0633" w:rsidRPr="00F1340D" w:rsidTr="000A0633">
        <w:trPr>
          <w:trHeight w:val="255"/>
        </w:trPr>
        <w:tc>
          <w:tcPr>
            <w:tcW w:w="44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55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r w:rsidRPr="00F1340D">
              <w:rPr>
                <w:rFonts w:ascii="Swis721 Cn BT" w:hAnsi="Swis721 Cn BT" w:cs="Arial"/>
              </w:rPr>
              <w:t>CEO KOMPLEKS</w:t>
            </w:r>
          </w:p>
        </w:tc>
        <w:tc>
          <w:tcPr>
            <w:tcW w:w="460"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rPr>
            </w:pPr>
          </w:p>
        </w:tc>
        <w:tc>
          <w:tcPr>
            <w:tcW w:w="24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2220" w:type="dxa"/>
            <w:gridSpan w:val="2"/>
            <w:tcBorders>
              <w:top w:val="nil"/>
              <w:left w:val="nil"/>
              <w:bottom w:val="nil"/>
              <w:right w:val="nil"/>
            </w:tcBorders>
            <w:shd w:val="clear" w:color="auto" w:fill="auto"/>
            <w:vAlign w:val="bottom"/>
            <w:hideMark/>
          </w:tcPr>
          <w:p w:rsidR="000A0633" w:rsidRPr="00F1340D" w:rsidRDefault="000A0633" w:rsidP="000A0633">
            <w:pPr>
              <w:jc w:val="center"/>
              <w:rPr>
                <w:rFonts w:ascii="Swis721 Cn BT" w:hAnsi="Swis721 Cn BT" w:cs="Arial"/>
              </w:rPr>
            </w:pPr>
          </w:p>
        </w:tc>
      </w:tr>
      <w:tr w:rsidR="000A0633" w:rsidRPr="00F1340D" w:rsidTr="000A0633">
        <w:trPr>
          <w:trHeight w:val="255"/>
        </w:trPr>
        <w:tc>
          <w:tcPr>
            <w:tcW w:w="44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55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460"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rPr>
            </w:pPr>
          </w:p>
        </w:tc>
        <w:tc>
          <w:tcPr>
            <w:tcW w:w="24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10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122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r>
      <w:tr w:rsidR="000A0633" w:rsidRPr="00F1340D" w:rsidTr="000A0633">
        <w:trPr>
          <w:trHeight w:val="270"/>
        </w:trPr>
        <w:tc>
          <w:tcPr>
            <w:tcW w:w="440" w:type="dxa"/>
            <w:tcBorders>
              <w:top w:val="nil"/>
              <w:left w:val="nil"/>
              <w:bottom w:val="double" w:sz="6" w:space="0" w:color="000000"/>
              <w:right w:val="nil"/>
            </w:tcBorders>
            <w:shd w:val="clear" w:color="CCCCFF" w:fill="C0C0C0"/>
            <w:noWrap/>
            <w:vAlign w:val="center"/>
            <w:hideMark/>
          </w:tcPr>
          <w:p w:rsidR="000A0633" w:rsidRPr="00F1340D" w:rsidRDefault="000A0633" w:rsidP="000A0633">
            <w:pPr>
              <w:jc w:val="center"/>
              <w:rPr>
                <w:rFonts w:ascii="Swis721 Cn BT" w:hAnsi="Swis721 Cn BT" w:cs="Arial"/>
              </w:rPr>
            </w:pPr>
            <w:r w:rsidRPr="00F1340D">
              <w:rPr>
                <w:rFonts w:ascii="Swis721 Cn BT" w:hAnsi="Swis721 Cn BT" w:cs="Arial"/>
              </w:rPr>
              <w:t> </w:t>
            </w:r>
          </w:p>
        </w:tc>
        <w:tc>
          <w:tcPr>
            <w:tcW w:w="5500" w:type="dxa"/>
            <w:tcBorders>
              <w:top w:val="nil"/>
              <w:left w:val="nil"/>
              <w:bottom w:val="double" w:sz="6" w:space="0" w:color="000000"/>
              <w:right w:val="nil"/>
            </w:tcBorders>
            <w:shd w:val="clear" w:color="CCCCFF" w:fill="C0C0C0"/>
            <w:vAlign w:val="center"/>
            <w:hideMark/>
          </w:tcPr>
          <w:p w:rsidR="000A0633" w:rsidRPr="00F1340D" w:rsidRDefault="000A0633" w:rsidP="000A0633">
            <w:pPr>
              <w:rPr>
                <w:rFonts w:ascii="Swis721 Cn BT" w:hAnsi="Swis721 Cn BT" w:cs="Arial"/>
                <w:b/>
                <w:bCs/>
              </w:rPr>
            </w:pPr>
            <w:r w:rsidRPr="00F1340D">
              <w:rPr>
                <w:rFonts w:ascii="Swis721 Cn BT" w:hAnsi="Swis721 Cn BT" w:cs="Arial"/>
                <w:b/>
                <w:bCs/>
              </w:rPr>
              <w:t>UKUPNO SPOLJNO EREDJENJE</w:t>
            </w:r>
          </w:p>
        </w:tc>
        <w:tc>
          <w:tcPr>
            <w:tcW w:w="460" w:type="dxa"/>
            <w:tcBorders>
              <w:top w:val="nil"/>
              <w:left w:val="nil"/>
              <w:bottom w:val="double" w:sz="6" w:space="0" w:color="000000"/>
              <w:right w:val="nil"/>
            </w:tcBorders>
            <w:shd w:val="clear" w:color="CCCCFF" w:fill="C0C0C0"/>
            <w:vAlign w:val="center"/>
            <w:hideMark/>
          </w:tcPr>
          <w:p w:rsidR="000A0633" w:rsidRPr="00F1340D" w:rsidRDefault="000A0633" w:rsidP="000A0633">
            <w:pPr>
              <w:rPr>
                <w:rFonts w:ascii="Swis721 Cn BT" w:hAnsi="Swis721 Cn BT" w:cs="Arial"/>
                <w:b/>
                <w:bCs/>
              </w:rPr>
            </w:pPr>
            <w:r w:rsidRPr="00F1340D">
              <w:rPr>
                <w:rFonts w:ascii="Swis721 Cn BT" w:hAnsi="Swis721 Cn BT" w:cs="Arial"/>
                <w:b/>
                <w:bCs/>
              </w:rPr>
              <w:t> </w:t>
            </w:r>
          </w:p>
        </w:tc>
        <w:tc>
          <w:tcPr>
            <w:tcW w:w="240" w:type="dxa"/>
            <w:tcBorders>
              <w:top w:val="nil"/>
              <w:left w:val="nil"/>
              <w:bottom w:val="double" w:sz="6" w:space="0" w:color="000000"/>
              <w:right w:val="nil"/>
            </w:tcBorders>
            <w:shd w:val="clear" w:color="CCCCFF" w:fill="C0C0C0"/>
            <w:vAlign w:val="center"/>
            <w:hideMark/>
          </w:tcPr>
          <w:p w:rsidR="000A0633" w:rsidRPr="00F1340D" w:rsidRDefault="000A0633" w:rsidP="000A0633">
            <w:pPr>
              <w:rPr>
                <w:rFonts w:ascii="Swis721 Cn BT" w:hAnsi="Swis721 Cn BT" w:cs="Arial"/>
                <w:b/>
                <w:bCs/>
              </w:rPr>
            </w:pPr>
            <w:r w:rsidRPr="00F1340D">
              <w:rPr>
                <w:rFonts w:ascii="Swis721 Cn BT" w:hAnsi="Swis721 Cn BT" w:cs="Arial"/>
                <w:b/>
                <w:bCs/>
              </w:rPr>
              <w:t> </w:t>
            </w:r>
          </w:p>
        </w:tc>
        <w:tc>
          <w:tcPr>
            <w:tcW w:w="2220" w:type="dxa"/>
            <w:gridSpan w:val="2"/>
            <w:tcBorders>
              <w:top w:val="nil"/>
              <w:left w:val="nil"/>
              <w:bottom w:val="double" w:sz="6" w:space="0" w:color="000000"/>
              <w:right w:val="nil"/>
            </w:tcBorders>
            <w:shd w:val="clear" w:color="CCCCFF" w:fill="C0C0C0"/>
            <w:vAlign w:val="center"/>
            <w:hideMark/>
          </w:tcPr>
          <w:p w:rsidR="000A0633" w:rsidRPr="00F1340D" w:rsidRDefault="000A0633" w:rsidP="000A0633">
            <w:pPr>
              <w:jc w:val="center"/>
              <w:rPr>
                <w:rFonts w:ascii="Swis721 Cn BT" w:hAnsi="Swis721 Cn BT" w:cs="Arial"/>
                <w:b/>
                <w:bCs/>
              </w:rPr>
            </w:pPr>
          </w:p>
        </w:tc>
      </w:tr>
      <w:tr w:rsidR="000A0633" w:rsidRPr="00F1340D" w:rsidTr="000A0633">
        <w:trPr>
          <w:trHeight w:val="270"/>
        </w:trPr>
        <w:tc>
          <w:tcPr>
            <w:tcW w:w="44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55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460"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rPr>
            </w:pPr>
          </w:p>
        </w:tc>
        <w:tc>
          <w:tcPr>
            <w:tcW w:w="24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10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122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r>
      <w:tr w:rsidR="000A0633" w:rsidRPr="00F1340D" w:rsidTr="000A0633">
        <w:trPr>
          <w:trHeight w:val="255"/>
        </w:trPr>
        <w:tc>
          <w:tcPr>
            <w:tcW w:w="44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55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460"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rPr>
            </w:pPr>
          </w:p>
        </w:tc>
        <w:tc>
          <w:tcPr>
            <w:tcW w:w="24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10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122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r>
      <w:tr w:rsidR="000A0633" w:rsidRPr="00F1340D" w:rsidTr="000A0633">
        <w:trPr>
          <w:trHeight w:val="255"/>
        </w:trPr>
        <w:tc>
          <w:tcPr>
            <w:tcW w:w="44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55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460"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rPr>
            </w:pPr>
          </w:p>
        </w:tc>
        <w:tc>
          <w:tcPr>
            <w:tcW w:w="24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10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122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r>
      <w:tr w:rsidR="000A0633" w:rsidRPr="00F1340D" w:rsidTr="000A0633">
        <w:trPr>
          <w:trHeight w:val="255"/>
        </w:trPr>
        <w:tc>
          <w:tcPr>
            <w:tcW w:w="44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55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460"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rPr>
            </w:pPr>
          </w:p>
        </w:tc>
        <w:tc>
          <w:tcPr>
            <w:tcW w:w="24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10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122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r>
      <w:tr w:rsidR="000A0633" w:rsidRPr="00F1340D" w:rsidTr="000A0633">
        <w:trPr>
          <w:trHeight w:val="255"/>
        </w:trPr>
        <w:tc>
          <w:tcPr>
            <w:tcW w:w="44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55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460"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rPr>
            </w:pPr>
          </w:p>
        </w:tc>
        <w:tc>
          <w:tcPr>
            <w:tcW w:w="24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10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122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r>
      <w:tr w:rsidR="000A0633" w:rsidRPr="00F1340D" w:rsidTr="000A0633">
        <w:trPr>
          <w:trHeight w:val="255"/>
        </w:trPr>
        <w:tc>
          <w:tcPr>
            <w:tcW w:w="44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55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460"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rPr>
            </w:pPr>
          </w:p>
        </w:tc>
        <w:tc>
          <w:tcPr>
            <w:tcW w:w="24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10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122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r>
      <w:tr w:rsidR="000A0633" w:rsidRPr="00F1340D" w:rsidTr="000A0633">
        <w:trPr>
          <w:trHeight w:val="270"/>
        </w:trPr>
        <w:tc>
          <w:tcPr>
            <w:tcW w:w="440" w:type="dxa"/>
            <w:tcBorders>
              <w:top w:val="nil"/>
              <w:left w:val="nil"/>
              <w:bottom w:val="double" w:sz="6" w:space="0" w:color="000000"/>
              <w:right w:val="nil"/>
            </w:tcBorders>
            <w:shd w:val="clear" w:color="CCCCFF" w:fill="C0C0C0"/>
            <w:noWrap/>
            <w:vAlign w:val="center"/>
            <w:hideMark/>
          </w:tcPr>
          <w:p w:rsidR="000A0633" w:rsidRPr="00F1340D" w:rsidRDefault="000A0633" w:rsidP="000A0633">
            <w:pPr>
              <w:jc w:val="center"/>
              <w:rPr>
                <w:rFonts w:ascii="Swis721 Cn BT" w:hAnsi="Swis721 Cn BT" w:cs="Arial"/>
              </w:rPr>
            </w:pPr>
            <w:r w:rsidRPr="00F1340D">
              <w:rPr>
                <w:rFonts w:ascii="Swis721 Cn BT" w:hAnsi="Swis721 Cn BT" w:cs="Arial"/>
              </w:rPr>
              <w:t>G</w:t>
            </w:r>
          </w:p>
        </w:tc>
        <w:tc>
          <w:tcPr>
            <w:tcW w:w="8420" w:type="dxa"/>
            <w:gridSpan w:val="5"/>
            <w:tcBorders>
              <w:top w:val="nil"/>
              <w:left w:val="nil"/>
              <w:bottom w:val="double" w:sz="6" w:space="0" w:color="000000"/>
              <w:right w:val="nil"/>
            </w:tcBorders>
            <w:shd w:val="clear" w:color="CCCCFF" w:fill="C0C0C0"/>
            <w:vAlign w:val="center"/>
            <w:hideMark/>
          </w:tcPr>
          <w:p w:rsidR="000A0633" w:rsidRPr="00F1340D" w:rsidRDefault="000A0633" w:rsidP="000A0633">
            <w:pPr>
              <w:rPr>
                <w:rFonts w:ascii="Swis721 Cn BT" w:hAnsi="Swis721 Cn BT" w:cs="Arial"/>
                <w:b/>
                <w:bCs/>
              </w:rPr>
            </w:pPr>
            <w:r w:rsidRPr="00F1340D">
              <w:rPr>
                <w:rFonts w:ascii="Swis721 Cn BT" w:hAnsi="Swis721 Cn BT" w:cs="Arial"/>
                <w:b/>
                <w:bCs/>
              </w:rPr>
              <w:t>ZAŠTITA OD POŽARA</w:t>
            </w:r>
          </w:p>
        </w:tc>
      </w:tr>
      <w:tr w:rsidR="000A0633" w:rsidRPr="00F1340D" w:rsidTr="000A0633">
        <w:trPr>
          <w:trHeight w:val="270"/>
        </w:trPr>
        <w:tc>
          <w:tcPr>
            <w:tcW w:w="44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55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460"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rPr>
            </w:pPr>
          </w:p>
        </w:tc>
        <w:tc>
          <w:tcPr>
            <w:tcW w:w="24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10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122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r>
      <w:tr w:rsidR="000A0633" w:rsidRPr="00F1340D" w:rsidTr="000A0633">
        <w:trPr>
          <w:trHeight w:val="255"/>
        </w:trPr>
        <w:tc>
          <w:tcPr>
            <w:tcW w:w="44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55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r w:rsidRPr="00F1340D">
              <w:rPr>
                <w:rFonts w:ascii="Swis721 Cn BT" w:hAnsi="Swis721 Cn BT" w:cs="Arial"/>
              </w:rPr>
              <w:t>CEO KOMPLEKS</w:t>
            </w:r>
          </w:p>
        </w:tc>
        <w:tc>
          <w:tcPr>
            <w:tcW w:w="460"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rPr>
            </w:pPr>
          </w:p>
        </w:tc>
        <w:tc>
          <w:tcPr>
            <w:tcW w:w="24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2220" w:type="dxa"/>
            <w:gridSpan w:val="2"/>
            <w:tcBorders>
              <w:top w:val="nil"/>
              <w:left w:val="nil"/>
              <w:bottom w:val="nil"/>
              <w:right w:val="nil"/>
            </w:tcBorders>
            <w:shd w:val="clear" w:color="auto" w:fill="auto"/>
            <w:vAlign w:val="bottom"/>
            <w:hideMark/>
          </w:tcPr>
          <w:p w:rsidR="000A0633" w:rsidRPr="00F1340D" w:rsidRDefault="000A0633" w:rsidP="000A0633">
            <w:pPr>
              <w:jc w:val="center"/>
              <w:rPr>
                <w:rFonts w:ascii="Swis721 Cn BT" w:hAnsi="Swis721 Cn BT" w:cs="Arial"/>
              </w:rPr>
            </w:pPr>
          </w:p>
        </w:tc>
      </w:tr>
      <w:tr w:rsidR="000A0633" w:rsidRPr="00F1340D" w:rsidTr="000A0633">
        <w:trPr>
          <w:trHeight w:val="255"/>
        </w:trPr>
        <w:tc>
          <w:tcPr>
            <w:tcW w:w="44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55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460"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rPr>
            </w:pPr>
          </w:p>
        </w:tc>
        <w:tc>
          <w:tcPr>
            <w:tcW w:w="24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1000" w:type="dxa"/>
            <w:tcBorders>
              <w:top w:val="nil"/>
              <w:left w:val="nil"/>
              <w:bottom w:val="nil"/>
              <w:right w:val="nil"/>
            </w:tcBorders>
            <w:shd w:val="clear" w:color="auto" w:fill="auto"/>
            <w:vAlign w:val="bottom"/>
            <w:hideMark/>
          </w:tcPr>
          <w:p w:rsidR="000A0633" w:rsidRPr="00F1340D" w:rsidRDefault="000A0633" w:rsidP="000A0633">
            <w:pPr>
              <w:jc w:val="center"/>
              <w:rPr>
                <w:rFonts w:ascii="Swis721 Cn BT" w:hAnsi="Swis721 Cn BT" w:cs="Arial"/>
              </w:rPr>
            </w:pPr>
          </w:p>
        </w:tc>
        <w:tc>
          <w:tcPr>
            <w:tcW w:w="1220" w:type="dxa"/>
            <w:tcBorders>
              <w:top w:val="nil"/>
              <w:left w:val="nil"/>
              <w:bottom w:val="nil"/>
              <w:right w:val="nil"/>
            </w:tcBorders>
            <w:shd w:val="clear" w:color="auto" w:fill="auto"/>
            <w:vAlign w:val="bottom"/>
            <w:hideMark/>
          </w:tcPr>
          <w:p w:rsidR="000A0633" w:rsidRPr="00F1340D" w:rsidRDefault="000A0633" w:rsidP="000A0633">
            <w:pPr>
              <w:jc w:val="center"/>
              <w:rPr>
                <w:rFonts w:ascii="Swis721 Cn BT" w:hAnsi="Swis721 Cn BT" w:cs="Arial"/>
              </w:rPr>
            </w:pPr>
          </w:p>
        </w:tc>
      </w:tr>
      <w:tr w:rsidR="000A0633" w:rsidRPr="00F1340D" w:rsidTr="000A0633">
        <w:trPr>
          <w:trHeight w:val="270"/>
        </w:trPr>
        <w:tc>
          <w:tcPr>
            <w:tcW w:w="440" w:type="dxa"/>
            <w:tcBorders>
              <w:top w:val="nil"/>
              <w:left w:val="nil"/>
              <w:bottom w:val="double" w:sz="6" w:space="0" w:color="000000"/>
              <w:right w:val="nil"/>
            </w:tcBorders>
            <w:shd w:val="clear" w:color="CCCCFF" w:fill="C0C0C0"/>
            <w:noWrap/>
            <w:vAlign w:val="center"/>
            <w:hideMark/>
          </w:tcPr>
          <w:p w:rsidR="000A0633" w:rsidRPr="00F1340D" w:rsidRDefault="000A0633" w:rsidP="000A0633">
            <w:pPr>
              <w:jc w:val="center"/>
              <w:rPr>
                <w:rFonts w:ascii="Swis721 Cn BT" w:hAnsi="Swis721 Cn BT" w:cs="Arial"/>
              </w:rPr>
            </w:pPr>
            <w:r w:rsidRPr="00F1340D">
              <w:rPr>
                <w:rFonts w:ascii="Swis721 Cn BT" w:hAnsi="Swis721 Cn BT" w:cs="Arial"/>
              </w:rPr>
              <w:t> </w:t>
            </w:r>
          </w:p>
        </w:tc>
        <w:tc>
          <w:tcPr>
            <w:tcW w:w="5500" w:type="dxa"/>
            <w:tcBorders>
              <w:top w:val="nil"/>
              <w:left w:val="nil"/>
              <w:bottom w:val="double" w:sz="6" w:space="0" w:color="000000"/>
              <w:right w:val="nil"/>
            </w:tcBorders>
            <w:shd w:val="clear" w:color="CCCCFF" w:fill="C0C0C0"/>
            <w:vAlign w:val="center"/>
            <w:hideMark/>
          </w:tcPr>
          <w:p w:rsidR="000A0633" w:rsidRPr="00F1340D" w:rsidRDefault="000A0633" w:rsidP="000A0633">
            <w:pPr>
              <w:rPr>
                <w:rFonts w:ascii="Swis721 Cn BT" w:hAnsi="Swis721 Cn BT" w:cs="Arial"/>
                <w:b/>
                <w:bCs/>
              </w:rPr>
            </w:pPr>
            <w:r w:rsidRPr="00F1340D">
              <w:rPr>
                <w:rFonts w:ascii="Swis721 Cn BT" w:hAnsi="Swis721 Cn BT" w:cs="Arial"/>
                <w:b/>
                <w:bCs/>
              </w:rPr>
              <w:t>UKUPNO ZAŠTITA OD POŽARA</w:t>
            </w:r>
          </w:p>
        </w:tc>
        <w:tc>
          <w:tcPr>
            <w:tcW w:w="460" w:type="dxa"/>
            <w:tcBorders>
              <w:top w:val="nil"/>
              <w:left w:val="nil"/>
              <w:bottom w:val="double" w:sz="6" w:space="0" w:color="000000"/>
              <w:right w:val="nil"/>
            </w:tcBorders>
            <w:shd w:val="clear" w:color="CCCCFF" w:fill="C0C0C0"/>
            <w:vAlign w:val="center"/>
            <w:hideMark/>
          </w:tcPr>
          <w:p w:rsidR="000A0633" w:rsidRPr="00F1340D" w:rsidRDefault="000A0633" w:rsidP="000A0633">
            <w:pPr>
              <w:rPr>
                <w:rFonts w:ascii="Swis721 Cn BT" w:hAnsi="Swis721 Cn BT" w:cs="Arial"/>
                <w:b/>
                <w:bCs/>
              </w:rPr>
            </w:pPr>
            <w:r w:rsidRPr="00F1340D">
              <w:rPr>
                <w:rFonts w:ascii="Swis721 Cn BT" w:hAnsi="Swis721 Cn BT" w:cs="Arial"/>
                <w:b/>
                <w:bCs/>
              </w:rPr>
              <w:t> </w:t>
            </w:r>
          </w:p>
        </w:tc>
        <w:tc>
          <w:tcPr>
            <w:tcW w:w="240" w:type="dxa"/>
            <w:tcBorders>
              <w:top w:val="nil"/>
              <w:left w:val="nil"/>
              <w:bottom w:val="double" w:sz="6" w:space="0" w:color="000000"/>
              <w:right w:val="nil"/>
            </w:tcBorders>
            <w:shd w:val="clear" w:color="CCCCFF" w:fill="C0C0C0"/>
            <w:vAlign w:val="center"/>
            <w:hideMark/>
          </w:tcPr>
          <w:p w:rsidR="000A0633" w:rsidRPr="00F1340D" w:rsidRDefault="000A0633" w:rsidP="000A0633">
            <w:pPr>
              <w:rPr>
                <w:rFonts w:ascii="Swis721 Cn BT" w:hAnsi="Swis721 Cn BT" w:cs="Arial"/>
                <w:b/>
                <w:bCs/>
              </w:rPr>
            </w:pPr>
            <w:r w:rsidRPr="00F1340D">
              <w:rPr>
                <w:rFonts w:ascii="Swis721 Cn BT" w:hAnsi="Swis721 Cn BT" w:cs="Arial"/>
                <w:b/>
                <w:bCs/>
              </w:rPr>
              <w:t> </w:t>
            </w:r>
          </w:p>
        </w:tc>
        <w:tc>
          <w:tcPr>
            <w:tcW w:w="2220" w:type="dxa"/>
            <w:gridSpan w:val="2"/>
            <w:tcBorders>
              <w:top w:val="nil"/>
              <w:left w:val="nil"/>
              <w:bottom w:val="double" w:sz="6" w:space="0" w:color="000000"/>
              <w:right w:val="nil"/>
            </w:tcBorders>
            <w:shd w:val="clear" w:color="CCCCFF" w:fill="C0C0C0"/>
            <w:vAlign w:val="center"/>
            <w:hideMark/>
          </w:tcPr>
          <w:p w:rsidR="000A0633" w:rsidRPr="00F1340D" w:rsidRDefault="000A0633" w:rsidP="000A0633">
            <w:pPr>
              <w:jc w:val="center"/>
              <w:rPr>
                <w:rFonts w:ascii="Swis721 Cn BT" w:hAnsi="Swis721 Cn BT" w:cs="Arial"/>
                <w:b/>
                <w:bCs/>
              </w:rPr>
            </w:pPr>
          </w:p>
        </w:tc>
      </w:tr>
      <w:tr w:rsidR="000A0633" w:rsidRPr="00F1340D" w:rsidTr="000A0633">
        <w:trPr>
          <w:trHeight w:val="270"/>
        </w:trPr>
        <w:tc>
          <w:tcPr>
            <w:tcW w:w="44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55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460"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rPr>
            </w:pPr>
          </w:p>
        </w:tc>
        <w:tc>
          <w:tcPr>
            <w:tcW w:w="24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10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122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r>
      <w:tr w:rsidR="000A0633" w:rsidRPr="00F1340D" w:rsidTr="000A0633">
        <w:trPr>
          <w:trHeight w:val="255"/>
        </w:trPr>
        <w:tc>
          <w:tcPr>
            <w:tcW w:w="44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55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460" w:type="dxa"/>
            <w:tcBorders>
              <w:top w:val="nil"/>
              <w:left w:val="nil"/>
              <w:bottom w:val="nil"/>
              <w:right w:val="nil"/>
            </w:tcBorders>
            <w:shd w:val="clear" w:color="auto" w:fill="auto"/>
            <w:hideMark/>
          </w:tcPr>
          <w:p w:rsidR="000A0633" w:rsidRPr="00F1340D" w:rsidRDefault="000A0633" w:rsidP="000A0633">
            <w:pPr>
              <w:jc w:val="center"/>
              <w:rPr>
                <w:rFonts w:ascii="Swis721 Cn BT" w:hAnsi="Swis721 Cn BT" w:cs="Arial"/>
              </w:rPr>
            </w:pPr>
          </w:p>
        </w:tc>
        <w:tc>
          <w:tcPr>
            <w:tcW w:w="24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100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c>
          <w:tcPr>
            <w:tcW w:w="1220" w:type="dxa"/>
            <w:tcBorders>
              <w:top w:val="nil"/>
              <w:left w:val="nil"/>
              <w:bottom w:val="nil"/>
              <w:right w:val="nil"/>
            </w:tcBorders>
            <w:shd w:val="clear" w:color="auto" w:fill="auto"/>
            <w:hideMark/>
          </w:tcPr>
          <w:p w:rsidR="000A0633" w:rsidRPr="00F1340D" w:rsidRDefault="000A0633" w:rsidP="000A0633">
            <w:pPr>
              <w:rPr>
                <w:rFonts w:ascii="Swis721 Cn BT" w:hAnsi="Swis721 Cn BT" w:cs="Arial"/>
              </w:rPr>
            </w:pPr>
          </w:p>
        </w:tc>
      </w:tr>
      <w:tr w:rsidR="000A0633" w:rsidRPr="00F1340D" w:rsidTr="000A0633">
        <w:trPr>
          <w:trHeight w:val="330"/>
        </w:trPr>
        <w:tc>
          <w:tcPr>
            <w:tcW w:w="440" w:type="dxa"/>
            <w:tcBorders>
              <w:top w:val="nil"/>
              <w:left w:val="nil"/>
              <w:bottom w:val="double" w:sz="6" w:space="0" w:color="000000"/>
              <w:right w:val="nil"/>
            </w:tcBorders>
            <w:shd w:val="clear" w:color="CCCCFF" w:fill="C0C0C0"/>
            <w:noWrap/>
            <w:vAlign w:val="center"/>
            <w:hideMark/>
          </w:tcPr>
          <w:p w:rsidR="000A0633" w:rsidRPr="00F1340D" w:rsidRDefault="000A0633" w:rsidP="000A0633">
            <w:pPr>
              <w:jc w:val="center"/>
              <w:rPr>
                <w:rFonts w:ascii="Swis721 Cn BT" w:hAnsi="Swis721 Cn BT" w:cs="Arial"/>
                <w:szCs w:val="24"/>
              </w:rPr>
            </w:pPr>
            <w:r w:rsidRPr="00F1340D">
              <w:rPr>
                <w:rFonts w:ascii="Swis721 Cn BT" w:hAnsi="Swis721 Cn BT" w:cs="Arial"/>
                <w:szCs w:val="24"/>
              </w:rPr>
              <w:t> </w:t>
            </w:r>
          </w:p>
        </w:tc>
        <w:tc>
          <w:tcPr>
            <w:tcW w:w="5500" w:type="dxa"/>
            <w:tcBorders>
              <w:top w:val="nil"/>
              <w:left w:val="nil"/>
              <w:bottom w:val="double" w:sz="6" w:space="0" w:color="000000"/>
              <w:right w:val="nil"/>
            </w:tcBorders>
            <w:shd w:val="clear" w:color="CCCCFF" w:fill="C0C0C0"/>
            <w:vAlign w:val="center"/>
            <w:hideMark/>
          </w:tcPr>
          <w:p w:rsidR="000A0633" w:rsidRPr="00F1340D" w:rsidRDefault="000A0633" w:rsidP="000A0633">
            <w:pPr>
              <w:rPr>
                <w:rFonts w:ascii="Swis721 Cn BT" w:hAnsi="Swis721 Cn BT" w:cs="Arial"/>
                <w:b/>
                <w:bCs/>
                <w:szCs w:val="24"/>
              </w:rPr>
            </w:pPr>
            <w:r w:rsidRPr="00F1340D">
              <w:rPr>
                <w:rFonts w:ascii="Swis721 Cn BT" w:hAnsi="Swis721 Cn BT" w:cs="Arial"/>
                <w:b/>
                <w:bCs/>
                <w:szCs w:val="24"/>
              </w:rPr>
              <w:t>UKUPNO SVI RADOVI (A,B,C,D,E, F i G)</w:t>
            </w:r>
          </w:p>
        </w:tc>
        <w:tc>
          <w:tcPr>
            <w:tcW w:w="460" w:type="dxa"/>
            <w:tcBorders>
              <w:top w:val="nil"/>
              <w:left w:val="nil"/>
              <w:bottom w:val="double" w:sz="6" w:space="0" w:color="000000"/>
              <w:right w:val="nil"/>
            </w:tcBorders>
            <w:shd w:val="clear" w:color="CCCCFF" w:fill="C0C0C0"/>
            <w:vAlign w:val="center"/>
            <w:hideMark/>
          </w:tcPr>
          <w:p w:rsidR="000A0633" w:rsidRPr="00F1340D" w:rsidRDefault="000A0633" w:rsidP="000A0633">
            <w:pPr>
              <w:rPr>
                <w:rFonts w:ascii="Swis721 Cn BT" w:hAnsi="Swis721 Cn BT" w:cs="Arial"/>
                <w:b/>
                <w:bCs/>
                <w:szCs w:val="24"/>
              </w:rPr>
            </w:pPr>
            <w:r w:rsidRPr="00F1340D">
              <w:rPr>
                <w:rFonts w:ascii="Swis721 Cn BT" w:hAnsi="Swis721 Cn BT" w:cs="Arial"/>
                <w:b/>
                <w:bCs/>
                <w:szCs w:val="24"/>
              </w:rPr>
              <w:t> </w:t>
            </w:r>
          </w:p>
        </w:tc>
        <w:tc>
          <w:tcPr>
            <w:tcW w:w="240" w:type="dxa"/>
            <w:tcBorders>
              <w:top w:val="nil"/>
              <w:left w:val="nil"/>
              <w:bottom w:val="double" w:sz="6" w:space="0" w:color="000000"/>
              <w:right w:val="nil"/>
            </w:tcBorders>
            <w:shd w:val="clear" w:color="CCCCFF" w:fill="C0C0C0"/>
            <w:vAlign w:val="center"/>
            <w:hideMark/>
          </w:tcPr>
          <w:p w:rsidR="000A0633" w:rsidRPr="00F1340D" w:rsidRDefault="000A0633" w:rsidP="000A0633">
            <w:pPr>
              <w:rPr>
                <w:rFonts w:ascii="Swis721 Cn BT" w:hAnsi="Swis721 Cn BT" w:cs="Arial"/>
                <w:b/>
                <w:bCs/>
                <w:szCs w:val="24"/>
              </w:rPr>
            </w:pPr>
            <w:r w:rsidRPr="00F1340D">
              <w:rPr>
                <w:rFonts w:ascii="Swis721 Cn BT" w:hAnsi="Swis721 Cn BT" w:cs="Arial"/>
                <w:b/>
                <w:bCs/>
                <w:szCs w:val="24"/>
              </w:rPr>
              <w:t> </w:t>
            </w:r>
          </w:p>
        </w:tc>
        <w:tc>
          <w:tcPr>
            <w:tcW w:w="2220" w:type="dxa"/>
            <w:gridSpan w:val="2"/>
            <w:tcBorders>
              <w:top w:val="nil"/>
              <w:left w:val="nil"/>
              <w:bottom w:val="double" w:sz="6" w:space="0" w:color="000000"/>
              <w:right w:val="nil"/>
            </w:tcBorders>
            <w:shd w:val="clear" w:color="CCCCFF" w:fill="C0C0C0"/>
            <w:vAlign w:val="center"/>
            <w:hideMark/>
          </w:tcPr>
          <w:p w:rsidR="000A0633" w:rsidRPr="00F1340D" w:rsidRDefault="000A0633" w:rsidP="000A0633">
            <w:pPr>
              <w:jc w:val="center"/>
              <w:rPr>
                <w:rFonts w:ascii="Swis721 Cn BT" w:hAnsi="Swis721 Cn BT" w:cs="Arial"/>
                <w:b/>
                <w:bCs/>
                <w:szCs w:val="24"/>
              </w:rPr>
            </w:pPr>
          </w:p>
        </w:tc>
      </w:tr>
    </w:tbl>
    <w:p w:rsidR="000A0633" w:rsidRDefault="000A0633" w:rsidP="000A0633">
      <w:pPr>
        <w:rPr>
          <w:b/>
          <w:szCs w:val="24"/>
          <w:lang w:val="sr-Cyrl-CS"/>
        </w:rPr>
      </w:pPr>
    </w:p>
    <w:p w:rsidR="000A0633" w:rsidRDefault="000A0633" w:rsidP="000A0633">
      <w:pPr>
        <w:rPr>
          <w:b/>
          <w:szCs w:val="24"/>
          <w:lang w:val="sr-Cyrl-CS"/>
        </w:rPr>
      </w:pPr>
    </w:p>
    <w:p w:rsidR="000A0633" w:rsidRPr="005D28AA" w:rsidRDefault="000A0633" w:rsidP="000A0633">
      <w:pPr>
        <w:rPr>
          <w:b/>
          <w:szCs w:val="24"/>
          <w:lang w:val="sr-Cyrl-CS"/>
        </w:rPr>
      </w:pPr>
    </w:p>
    <w:p w:rsidR="000A0633" w:rsidRPr="002B3A38" w:rsidRDefault="000A0633" w:rsidP="007763C2">
      <w:pPr>
        <w:pStyle w:val="ListParagraph"/>
        <w:numPr>
          <w:ilvl w:val="0"/>
          <w:numId w:val="30"/>
        </w:numPr>
        <w:suppressAutoHyphens/>
        <w:spacing w:after="0" w:line="240" w:lineRule="auto"/>
        <w:contextualSpacing w:val="0"/>
        <w:jc w:val="both"/>
        <w:rPr>
          <w:rFonts w:ascii="Times New Roman" w:hAnsi="Times New Roman"/>
          <w:b/>
          <w:color w:val="000000" w:themeColor="text1"/>
          <w:sz w:val="24"/>
          <w:szCs w:val="24"/>
          <w:lang w:val="sr-Cyrl-CS"/>
        </w:rPr>
      </w:pPr>
      <w:r w:rsidRPr="002B3A38">
        <w:rPr>
          <w:rFonts w:ascii="Times New Roman" w:hAnsi="Times New Roman"/>
          <w:color w:val="000000" w:themeColor="text1"/>
          <w:sz w:val="24"/>
          <w:szCs w:val="24"/>
          <w:lang w:val="sr-Cyrl-CS"/>
        </w:rPr>
        <w:t xml:space="preserve">Предметни радови вршиће се на </w:t>
      </w:r>
      <w:r w:rsidR="0044149A" w:rsidRPr="002B3A38">
        <w:rPr>
          <w:rFonts w:ascii="Times New Roman" w:hAnsi="Times New Roman"/>
          <w:color w:val="000000" w:themeColor="text1"/>
          <w:sz w:val="24"/>
          <w:szCs w:val="24"/>
          <w:lang w:val="sr-Cyrl-CS"/>
        </w:rPr>
        <w:t>наведен</w:t>
      </w:r>
      <w:r w:rsidR="0044149A" w:rsidRPr="002B3A38">
        <w:rPr>
          <w:rFonts w:ascii="Times New Roman" w:hAnsi="Times New Roman"/>
          <w:color w:val="000000" w:themeColor="text1"/>
          <w:sz w:val="24"/>
          <w:szCs w:val="24"/>
        </w:rPr>
        <w:t>oj</w:t>
      </w:r>
      <w:r w:rsidRPr="002B3A38">
        <w:rPr>
          <w:rFonts w:ascii="Times New Roman" w:hAnsi="Times New Roman"/>
          <w:color w:val="000000" w:themeColor="text1"/>
          <w:sz w:val="24"/>
          <w:szCs w:val="24"/>
          <w:lang w:val="sr-Cyrl-CS"/>
        </w:rPr>
        <w:t xml:space="preserve"> локациј</w:t>
      </w:r>
      <w:r w:rsidR="006B070A" w:rsidRPr="002B3A38">
        <w:rPr>
          <w:rFonts w:ascii="Times New Roman" w:hAnsi="Times New Roman"/>
          <w:color w:val="000000" w:themeColor="text1"/>
          <w:sz w:val="24"/>
          <w:szCs w:val="24"/>
          <w:lang w:val="sr-Cyrl-CS"/>
        </w:rPr>
        <w:t>и</w:t>
      </w:r>
    </w:p>
    <w:p w:rsidR="000A0633" w:rsidRPr="002B3A38" w:rsidRDefault="000A0633" w:rsidP="007763C2">
      <w:pPr>
        <w:pStyle w:val="ListParagraph"/>
        <w:numPr>
          <w:ilvl w:val="0"/>
          <w:numId w:val="30"/>
        </w:numPr>
        <w:suppressAutoHyphens/>
        <w:spacing w:after="0" w:line="240" w:lineRule="auto"/>
        <w:contextualSpacing w:val="0"/>
        <w:jc w:val="both"/>
        <w:rPr>
          <w:rFonts w:ascii="Times New Roman" w:hAnsi="Times New Roman"/>
          <w:color w:val="000000" w:themeColor="text1"/>
          <w:sz w:val="24"/>
          <w:szCs w:val="24"/>
          <w:lang w:val="sr-Cyrl-CS"/>
        </w:rPr>
      </w:pPr>
      <w:r w:rsidRPr="002B3A38">
        <w:rPr>
          <w:rFonts w:ascii="Times New Roman" w:hAnsi="Times New Roman"/>
          <w:color w:val="000000" w:themeColor="text1"/>
          <w:sz w:val="24"/>
          <w:szCs w:val="24"/>
          <w:lang w:val="sr-Cyrl-CS"/>
        </w:rPr>
        <w:lastRenderedPageBreak/>
        <w:t xml:space="preserve">Рок за извођење радова је </w:t>
      </w:r>
      <w:r w:rsidR="002B3A38">
        <w:rPr>
          <w:rFonts w:ascii="Times New Roman" w:hAnsi="Times New Roman"/>
          <w:color w:val="000000" w:themeColor="text1"/>
          <w:sz w:val="24"/>
          <w:szCs w:val="24"/>
        </w:rPr>
        <w:t>130</w:t>
      </w:r>
      <w:r w:rsidRPr="002B3A38">
        <w:rPr>
          <w:rFonts w:ascii="Times New Roman" w:hAnsi="Times New Roman"/>
          <w:color w:val="000000" w:themeColor="text1"/>
          <w:sz w:val="24"/>
          <w:szCs w:val="24"/>
        </w:rPr>
        <w:t xml:space="preserve"> </w:t>
      </w:r>
      <w:r w:rsidRPr="002B3A38">
        <w:rPr>
          <w:rFonts w:ascii="Times New Roman" w:hAnsi="Times New Roman"/>
          <w:color w:val="000000" w:themeColor="text1"/>
          <w:sz w:val="24"/>
          <w:szCs w:val="24"/>
          <w:lang w:val="sr-Cyrl-CS"/>
        </w:rPr>
        <w:t xml:space="preserve">радних дана од дана увођења у посао.  Увођење у </w:t>
      </w:r>
      <w:r w:rsidR="006B070A" w:rsidRPr="002B3A38">
        <w:rPr>
          <w:rFonts w:ascii="Times New Roman" w:hAnsi="Times New Roman"/>
          <w:color w:val="000000" w:themeColor="text1"/>
          <w:sz w:val="24"/>
          <w:szCs w:val="24"/>
          <w:lang w:val="sr-Cyrl-CS"/>
        </w:rPr>
        <w:t>посао треба извршити у року од 10</w:t>
      </w:r>
      <w:r w:rsidRPr="002B3A38">
        <w:rPr>
          <w:rFonts w:ascii="Times New Roman" w:hAnsi="Times New Roman"/>
          <w:color w:val="000000" w:themeColor="text1"/>
          <w:sz w:val="24"/>
          <w:szCs w:val="24"/>
          <w:lang w:val="sr-Cyrl-CS"/>
        </w:rPr>
        <w:t xml:space="preserve"> дана од дана потписивања уговора.</w:t>
      </w:r>
    </w:p>
    <w:p w:rsidR="000A0633" w:rsidRPr="002B3A38" w:rsidRDefault="000A0633" w:rsidP="000A0633">
      <w:pPr>
        <w:pStyle w:val="ListParagraph"/>
        <w:spacing w:after="0" w:line="240" w:lineRule="auto"/>
        <w:ind w:left="450"/>
        <w:jc w:val="both"/>
        <w:rPr>
          <w:rFonts w:ascii="Times New Roman" w:hAnsi="Times New Roman"/>
          <w:color w:val="000000" w:themeColor="text1"/>
          <w:sz w:val="24"/>
          <w:szCs w:val="24"/>
          <w:lang w:val="sr-Cyrl-CS"/>
        </w:rPr>
      </w:pPr>
    </w:p>
    <w:p w:rsidR="000A0633" w:rsidRPr="002B3A38" w:rsidRDefault="000A0633" w:rsidP="007763C2">
      <w:pPr>
        <w:numPr>
          <w:ilvl w:val="0"/>
          <w:numId w:val="30"/>
        </w:numPr>
        <w:suppressAutoHyphens/>
        <w:jc w:val="both"/>
        <w:rPr>
          <w:color w:val="000000" w:themeColor="text1"/>
          <w:szCs w:val="24"/>
          <w:lang w:val="sr-Cyrl-CS"/>
        </w:rPr>
      </w:pPr>
      <w:r w:rsidRPr="002B3A38">
        <w:rPr>
          <w:color w:val="000000" w:themeColor="text1"/>
          <w:szCs w:val="24"/>
          <w:lang w:val="sr-Cyrl-CS"/>
        </w:rPr>
        <w:t>Гаранција на изведене радове је ____ ( минимум 2 године).</w:t>
      </w:r>
    </w:p>
    <w:p w:rsidR="000A0633" w:rsidRPr="00F9556B" w:rsidRDefault="000A0633" w:rsidP="000A0633">
      <w:pPr>
        <w:jc w:val="both"/>
        <w:rPr>
          <w:b/>
          <w:szCs w:val="24"/>
          <w:lang w:val="sr-Cyrl-CS"/>
        </w:rPr>
      </w:pPr>
    </w:p>
    <w:p w:rsidR="000A0633" w:rsidRDefault="000A0633" w:rsidP="000A0633">
      <w:pPr>
        <w:jc w:val="both"/>
        <w:rPr>
          <w:b/>
          <w:szCs w:val="24"/>
        </w:rPr>
      </w:pPr>
      <w:r w:rsidRPr="00F9556B">
        <w:rPr>
          <w:b/>
          <w:szCs w:val="24"/>
          <w:lang w:val="sr-Cyrl-CS"/>
        </w:rPr>
        <w:t>Комерцијални услови:</w:t>
      </w:r>
    </w:p>
    <w:p w:rsidR="000A0633" w:rsidRPr="00BE6B42" w:rsidRDefault="000A0633" w:rsidP="000A0633">
      <w:pPr>
        <w:jc w:val="both"/>
        <w:rPr>
          <w:b/>
          <w:szCs w:val="24"/>
        </w:rPr>
      </w:pPr>
    </w:p>
    <w:p w:rsidR="000A0633" w:rsidRPr="00F9556B" w:rsidRDefault="000A0633" w:rsidP="007763C2">
      <w:pPr>
        <w:numPr>
          <w:ilvl w:val="0"/>
          <w:numId w:val="31"/>
        </w:numPr>
        <w:tabs>
          <w:tab w:val="clear" w:pos="0"/>
          <w:tab w:val="num" w:pos="720"/>
        </w:tabs>
        <w:suppressAutoHyphens/>
        <w:jc w:val="both"/>
        <w:rPr>
          <w:szCs w:val="24"/>
          <w:lang w:val="sr-Cyrl-CS"/>
        </w:rPr>
      </w:pPr>
      <w:r w:rsidRPr="00F9556B">
        <w:rPr>
          <w:szCs w:val="24"/>
          <w:lang w:val="sr-Cyrl-CS"/>
        </w:rPr>
        <w:t xml:space="preserve">Период важења понуде: _______ дана  од дана оварања понуда ( минимум 60 дана од дана оварања понуда) </w:t>
      </w:r>
    </w:p>
    <w:p w:rsidR="000A0633" w:rsidRPr="00F9556B" w:rsidRDefault="000A0633" w:rsidP="000A0633">
      <w:pPr>
        <w:jc w:val="both"/>
        <w:rPr>
          <w:szCs w:val="24"/>
          <w:lang w:val="sr-Cyrl-CS"/>
        </w:rPr>
      </w:pPr>
    </w:p>
    <w:p w:rsidR="000A0633" w:rsidRPr="00E8767D" w:rsidRDefault="000A0633" w:rsidP="007763C2">
      <w:pPr>
        <w:numPr>
          <w:ilvl w:val="0"/>
          <w:numId w:val="31"/>
        </w:numPr>
        <w:tabs>
          <w:tab w:val="clear" w:pos="0"/>
          <w:tab w:val="num" w:pos="720"/>
        </w:tabs>
        <w:suppressAutoHyphens/>
        <w:jc w:val="both"/>
        <w:rPr>
          <w:szCs w:val="24"/>
          <w:lang w:val="sr-Cyrl-CS"/>
        </w:rPr>
      </w:pPr>
      <w:r w:rsidRPr="00F9556B">
        <w:rPr>
          <w:szCs w:val="24"/>
          <w:lang w:val="sr-Cyrl-CS"/>
        </w:rPr>
        <w:t>Рок плаћања 45 дан</w:t>
      </w:r>
      <w:r w:rsidR="00FD519A">
        <w:rPr>
          <w:szCs w:val="24"/>
          <w:lang w:val="sr-Cyrl-CS"/>
        </w:rPr>
        <w:t>а од</w:t>
      </w:r>
      <w:r w:rsidR="006B070A">
        <w:rPr>
          <w:szCs w:val="24"/>
          <w:lang w:val="sr-Cyrl-CS"/>
        </w:rPr>
        <w:t xml:space="preserve"> </w:t>
      </w:r>
      <w:r w:rsidR="002B3A38">
        <w:rPr>
          <w:szCs w:val="24"/>
          <w:lang w:val="sr-Cyrl-CS"/>
        </w:rPr>
        <w:t>дана достављања рачуна</w:t>
      </w:r>
      <w:r w:rsidR="002B3A38">
        <w:rPr>
          <w:szCs w:val="24"/>
        </w:rPr>
        <w:t xml:space="preserve">/situacije </w:t>
      </w:r>
      <w:r w:rsidR="00FD519A">
        <w:rPr>
          <w:szCs w:val="24"/>
          <w:lang w:val="sr-Cyrl-CS"/>
        </w:rPr>
        <w:t>на писарницу наручиоца</w:t>
      </w:r>
    </w:p>
    <w:p w:rsidR="000A0633" w:rsidRPr="00F9556B" w:rsidRDefault="000A0633" w:rsidP="000A0633">
      <w:pPr>
        <w:jc w:val="both"/>
        <w:rPr>
          <w:szCs w:val="24"/>
          <w:lang w:val="sr-Cyrl-CS"/>
        </w:rPr>
      </w:pPr>
    </w:p>
    <w:p w:rsidR="000A0633" w:rsidRPr="00F9556B" w:rsidRDefault="000A0633" w:rsidP="000A0633">
      <w:pPr>
        <w:jc w:val="both"/>
        <w:rPr>
          <w:b/>
          <w:bCs/>
          <w:szCs w:val="24"/>
          <w:lang w:val="sr-Cyrl-CS"/>
        </w:rPr>
      </w:pPr>
      <w:r w:rsidRPr="00F9556B">
        <w:rPr>
          <w:b/>
          <w:bCs/>
          <w:szCs w:val="24"/>
          <w:lang w:val="sr-Cyrl-CS"/>
        </w:rPr>
        <w:t>3.1 Структура цене:</w:t>
      </w:r>
    </w:p>
    <w:p w:rsidR="000A0633" w:rsidRPr="00F9556B" w:rsidRDefault="000A0633" w:rsidP="000A0633">
      <w:pPr>
        <w:jc w:val="both"/>
        <w:rPr>
          <w:b/>
          <w:bCs/>
          <w:szCs w:val="24"/>
          <w:lang w:val="sr-Cyrl-CS"/>
        </w:rPr>
      </w:pPr>
    </w:p>
    <w:p w:rsidR="000A0633" w:rsidRPr="00F9556B" w:rsidRDefault="000A0633" w:rsidP="000A0633">
      <w:pPr>
        <w:jc w:val="both"/>
        <w:rPr>
          <w:bCs/>
          <w:szCs w:val="24"/>
          <w:lang w:val="sr-Cyrl-CS"/>
        </w:rPr>
      </w:pPr>
      <w:r w:rsidRPr="00F9556B">
        <w:rPr>
          <w:b/>
          <w:bCs/>
          <w:szCs w:val="24"/>
          <w:lang w:val="sr-Cyrl-CS"/>
        </w:rPr>
        <w:t>Рекапитулација. Укупан износ</w:t>
      </w:r>
      <w:r w:rsidRPr="00F9556B">
        <w:rPr>
          <w:bCs/>
          <w:szCs w:val="24"/>
          <w:lang w:val="sr-Cyrl-CS"/>
        </w:rPr>
        <w:t xml:space="preserve"> (без ПДВ-а) је  ____________________________ динара,  </w:t>
      </w:r>
    </w:p>
    <w:p w:rsidR="000A0633" w:rsidRPr="00F9556B" w:rsidRDefault="000A0633" w:rsidP="000A0633">
      <w:pPr>
        <w:jc w:val="both"/>
        <w:rPr>
          <w:bCs/>
          <w:szCs w:val="24"/>
          <w:lang w:val="sr-Cyrl-CS"/>
        </w:rPr>
      </w:pPr>
      <w:r w:rsidRPr="00F9556B">
        <w:rPr>
          <w:bCs/>
          <w:szCs w:val="24"/>
          <w:lang w:val="sr-Cyrl-CS"/>
        </w:rPr>
        <w:t xml:space="preserve">и словима : ____________________________________________________________динара, без ПДВ-а, ПДВ  по стопи од </w:t>
      </w:r>
      <w:r w:rsidRPr="00F9556B">
        <w:rPr>
          <w:bCs/>
          <w:szCs w:val="24"/>
          <w:lang w:val="ru-RU"/>
        </w:rPr>
        <w:t>20</w:t>
      </w:r>
      <w:r w:rsidRPr="00F9556B">
        <w:rPr>
          <w:bCs/>
          <w:szCs w:val="24"/>
          <w:lang w:val="sr-Cyrl-CS"/>
        </w:rPr>
        <w:t>% износи    ______________________ динара ,</w:t>
      </w:r>
    </w:p>
    <w:p w:rsidR="000A0633" w:rsidRPr="00F9556B" w:rsidRDefault="000A0633" w:rsidP="000A0633">
      <w:pPr>
        <w:jc w:val="both"/>
        <w:rPr>
          <w:bCs/>
          <w:szCs w:val="24"/>
          <w:lang w:val="sr-Cyrl-CS"/>
        </w:rPr>
      </w:pPr>
      <w:r w:rsidRPr="00F9556B">
        <w:rPr>
          <w:bCs/>
          <w:szCs w:val="24"/>
          <w:lang w:val="sr-Cyrl-CS"/>
        </w:rPr>
        <w:t>што укупно, са ПДВ-ом,  износи _________________________ динара.</w:t>
      </w:r>
    </w:p>
    <w:p w:rsidR="000A0633" w:rsidRDefault="000A0633" w:rsidP="000A0633">
      <w:pPr>
        <w:jc w:val="both"/>
        <w:rPr>
          <w:szCs w:val="24"/>
          <w:lang w:val="sr-Cyrl-CS"/>
        </w:rPr>
      </w:pPr>
    </w:p>
    <w:p w:rsidR="000A0633" w:rsidRDefault="000A0633" w:rsidP="000A0633">
      <w:pPr>
        <w:jc w:val="both"/>
        <w:rPr>
          <w:szCs w:val="24"/>
          <w:lang w:val="sr-Cyrl-CS"/>
        </w:rPr>
      </w:pPr>
    </w:p>
    <w:p w:rsidR="000A0633" w:rsidRPr="00844E45" w:rsidRDefault="000A0633" w:rsidP="000A0633">
      <w:pPr>
        <w:jc w:val="both"/>
        <w:rPr>
          <w:szCs w:val="24"/>
          <w:lang w:val="sr-Cyrl-CS"/>
        </w:rPr>
      </w:pPr>
      <w:r w:rsidRPr="00F9556B">
        <w:rPr>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___________________________________________________________________________________________________________________________</w:t>
      </w:r>
    </w:p>
    <w:p w:rsidR="000A0633" w:rsidRPr="00844E45" w:rsidRDefault="000A0633" w:rsidP="000A0633">
      <w:pPr>
        <w:jc w:val="both"/>
        <w:rPr>
          <w:szCs w:val="24"/>
          <w:lang w:val="sr-Cyrl-CS"/>
        </w:rPr>
      </w:pPr>
    </w:p>
    <w:p w:rsidR="000A0633" w:rsidRPr="00F9556B" w:rsidRDefault="000A0633" w:rsidP="000A0633">
      <w:pPr>
        <w:jc w:val="both"/>
        <w:rPr>
          <w:szCs w:val="24"/>
          <w:lang w:val="sr-Cyrl-CS"/>
        </w:rPr>
      </w:pPr>
      <w:r w:rsidRPr="00F9556B">
        <w:rPr>
          <w:szCs w:val="24"/>
          <w:lang w:val="sr-Cyrl-CS"/>
        </w:rPr>
        <w:t>Датум: ____________________</w:t>
      </w:r>
    </w:p>
    <w:p w:rsidR="000A0633" w:rsidRPr="00F9556B" w:rsidRDefault="000A0633" w:rsidP="000A0633">
      <w:pPr>
        <w:jc w:val="both"/>
        <w:rPr>
          <w:szCs w:val="24"/>
          <w:lang w:val="sr-Latn-CS"/>
        </w:rPr>
      </w:pPr>
      <w:r w:rsidRPr="00F9556B">
        <w:rPr>
          <w:szCs w:val="24"/>
          <w:lang w:val="sr-Cyrl-CS"/>
        </w:rPr>
        <w:t>Место:_____________________</w:t>
      </w:r>
    </w:p>
    <w:p w:rsidR="000A0633" w:rsidRPr="00F9556B" w:rsidRDefault="000A0633" w:rsidP="000A0633">
      <w:pPr>
        <w:jc w:val="both"/>
        <w:rPr>
          <w:szCs w:val="24"/>
          <w:lang w:val="sr-Latn-CS"/>
        </w:rPr>
      </w:pPr>
      <w:r w:rsidRPr="00F9556B">
        <w:rPr>
          <w:szCs w:val="24"/>
          <w:lang w:val="sr-Cyrl-CS"/>
        </w:rPr>
        <w:tab/>
      </w:r>
      <w:r w:rsidRPr="00F9556B">
        <w:rPr>
          <w:szCs w:val="24"/>
          <w:lang w:val="sr-Cyrl-CS"/>
        </w:rPr>
        <w:tab/>
      </w:r>
      <w:r w:rsidRPr="00F9556B">
        <w:rPr>
          <w:szCs w:val="24"/>
          <w:lang w:val="sr-Cyrl-CS"/>
        </w:rPr>
        <w:tab/>
      </w:r>
      <w:r w:rsidRPr="00F9556B">
        <w:rPr>
          <w:szCs w:val="24"/>
          <w:lang w:val="sr-Cyrl-CS"/>
        </w:rPr>
        <w:tab/>
      </w:r>
      <w:r w:rsidRPr="00F9556B">
        <w:rPr>
          <w:szCs w:val="24"/>
          <w:lang w:val="sr-Cyrl-CS"/>
        </w:rPr>
        <w:tab/>
      </w:r>
      <w:r w:rsidRPr="00F9556B">
        <w:rPr>
          <w:szCs w:val="24"/>
          <w:lang w:val="sr-Cyrl-CS"/>
        </w:rPr>
        <w:tab/>
      </w:r>
      <w:r w:rsidRPr="00F9556B">
        <w:rPr>
          <w:szCs w:val="24"/>
          <w:lang w:val="sr-Cyrl-CS"/>
        </w:rPr>
        <w:tab/>
        <w:t xml:space="preserve">    Потпис овлашћеног лица понуђач</w:t>
      </w:r>
    </w:p>
    <w:p w:rsidR="000A0633" w:rsidRPr="00410CF4" w:rsidRDefault="000A0633" w:rsidP="000A0633">
      <w:pPr>
        <w:jc w:val="both"/>
        <w:rPr>
          <w:szCs w:val="24"/>
        </w:rPr>
      </w:pPr>
      <w:r w:rsidRPr="00F9556B">
        <w:rPr>
          <w:szCs w:val="24"/>
          <w:lang w:val="sr-Cyrl-CS"/>
        </w:rPr>
        <w:tab/>
      </w:r>
      <w:r w:rsidRPr="00F9556B">
        <w:rPr>
          <w:szCs w:val="24"/>
          <w:lang w:val="sr-Cyrl-CS"/>
        </w:rPr>
        <w:tab/>
      </w:r>
      <w:r w:rsidRPr="00F9556B">
        <w:rPr>
          <w:szCs w:val="24"/>
          <w:lang w:val="sr-Cyrl-CS"/>
        </w:rPr>
        <w:tab/>
      </w:r>
      <w:r w:rsidRPr="00F9556B">
        <w:rPr>
          <w:szCs w:val="24"/>
          <w:lang w:val="sr-Cyrl-CS"/>
        </w:rPr>
        <w:tab/>
      </w:r>
      <w:r w:rsidRPr="00F9556B">
        <w:rPr>
          <w:szCs w:val="24"/>
          <w:lang w:val="sr-Cyrl-CS"/>
        </w:rPr>
        <w:tab/>
      </w:r>
      <w:r w:rsidRPr="00F9556B">
        <w:rPr>
          <w:szCs w:val="24"/>
          <w:lang w:val="sr-Cyrl-CS"/>
        </w:rPr>
        <w:tab/>
      </w:r>
      <w:r w:rsidRPr="00F9556B">
        <w:rPr>
          <w:szCs w:val="24"/>
          <w:lang w:val="sr-Cyrl-CS"/>
        </w:rPr>
        <w:tab/>
        <w:t xml:space="preserve">   _______________________________</w:t>
      </w:r>
      <w:r w:rsidRPr="00F9556B">
        <w:rPr>
          <w:szCs w:val="24"/>
          <w:lang w:val="sr-Cyrl-CS"/>
        </w:rPr>
        <w:tab/>
      </w:r>
      <w:r w:rsidRPr="00F9556B">
        <w:rPr>
          <w:szCs w:val="24"/>
          <w:lang w:val="sr-Cyrl-CS"/>
        </w:rPr>
        <w:tab/>
      </w:r>
      <w:r w:rsidRPr="00F9556B">
        <w:rPr>
          <w:szCs w:val="24"/>
          <w:lang w:val="sr-Cyrl-CS"/>
        </w:rPr>
        <w:tab/>
      </w:r>
      <w:r w:rsidRPr="00F9556B">
        <w:rPr>
          <w:szCs w:val="24"/>
          <w:lang w:val="sr-Cyrl-CS"/>
        </w:rPr>
        <w:tab/>
        <w:t xml:space="preserve">            </w:t>
      </w:r>
    </w:p>
    <w:p w:rsidR="000A0633" w:rsidRDefault="000A0633" w:rsidP="000A0633">
      <w:pPr>
        <w:jc w:val="both"/>
        <w:rPr>
          <w:szCs w:val="24"/>
          <w:lang w:val="ru-RU"/>
        </w:rPr>
      </w:pPr>
    </w:p>
    <w:p w:rsidR="000A0633" w:rsidRDefault="000A0633" w:rsidP="000A0633">
      <w:pPr>
        <w:jc w:val="both"/>
        <w:rPr>
          <w:szCs w:val="24"/>
          <w:lang w:val="ru-RU"/>
        </w:rPr>
      </w:pPr>
    </w:p>
    <w:p w:rsidR="000A0633" w:rsidRDefault="000A0633" w:rsidP="000A0633">
      <w:pPr>
        <w:jc w:val="both"/>
        <w:rPr>
          <w:szCs w:val="24"/>
          <w:lang w:val="ru-RU"/>
        </w:rPr>
      </w:pPr>
    </w:p>
    <w:p w:rsidR="007F3629" w:rsidRPr="007F3629" w:rsidRDefault="008D69E1" w:rsidP="008369EB">
      <w:pPr>
        <w:pStyle w:val="Heading2"/>
        <w:rPr>
          <w:b w:val="0"/>
          <w:bCs w:val="0"/>
          <w:i w:val="0"/>
          <w:iCs w:val="0"/>
        </w:rPr>
      </w:pPr>
      <w:r w:rsidRPr="007F3629">
        <w:lastRenderedPageBreak/>
        <w:t>X</w:t>
      </w:r>
      <w:r w:rsidR="00C42338">
        <w:rPr>
          <w:lang w:val="en-US"/>
        </w:rPr>
        <w:t>III</w:t>
      </w:r>
      <w:r w:rsidRPr="007F3629">
        <w:t xml:space="preserve"> </w:t>
      </w:r>
      <w:r w:rsidR="004303F9" w:rsidRPr="007F3629">
        <w:t xml:space="preserve">ОБРАЗАЦ РЕФЕРЕНТНЕ </w:t>
      </w:r>
      <w:r w:rsidR="0043177D" w:rsidRPr="007F3629">
        <w:t>ЛИСТ</w:t>
      </w:r>
      <w:r w:rsidR="004303F9" w:rsidRPr="007F3629">
        <w:t>Е</w:t>
      </w:r>
      <w:r w:rsidR="0043177D" w:rsidRPr="007F3629">
        <w:t xml:space="preserve"> </w:t>
      </w:r>
    </w:p>
    <w:p w:rsidR="007F3629" w:rsidRDefault="007F3629" w:rsidP="0043177D">
      <w:pPr>
        <w:jc w:val="center"/>
        <w:rPr>
          <w:b/>
          <w:szCs w:val="24"/>
        </w:rPr>
      </w:pPr>
    </w:p>
    <w:p w:rsidR="00FC7309" w:rsidRPr="0080140A" w:rsidRDefault="005C015B" w:rsidP="00FC7309">
      <w:pPr>
        <w:pStyle w:val="ListParagraph1"/>
        <w:ind w:left="0"/>
        <w:jc w:val="both"/>
        <w:rPr>
          <w:sz w:val="18"/>
          <w:szCs w:val="18"/>
          <w:lang w:val="sr-Cyrl-CS"/>
        </w:rPr>
      </w:pPr>
      <w:r>
        <w:t>У вези са чланом 76. став 2. Закона, ____________</w:t>
      </w:r>
      <w:r w:rsidR="00FC7309">
        <w:t>_______________</w:t>
      </w:r>
      <w:r>
        <w:t>________, изјављујем да</w:t>
      </w:r>
      <w:r w:rsidR="00FC7309">
        <w:t xml:space="preserve"> </w:t>
      </w:r>
      <w:r w:rsidR="00FC7309" w:rsidRPr="0080140A">
        <w:rPr>
          <w:i/>
          <w:iCs/>
          <w:sz w:val="18"/>
          <w:szCs w:val="18"/>
        </w:rPr>
        <w:tab/>
      </w:r>
      <w:r w:rsidR="00FC7309" w:rsidRPr="0080140A">
        <w:rPr>
          <w:i/>
          <w:iCs/>
          <w:sz w:val="18"/>
          <w:szCs w:val="18"/>
        </w:rPr>
        <w:tab/>
      </w:r>
      <w:r w:rsidR="00FC7309" w:rsidRPr="0080140A">
        <w:rPr>
          <w:i/>
          <w:iCs/>
          <w:sz w:val="18"/>
          <w:szCs w:val="18"/>
        </w:rPr>
        <w:tab/>
      </w:r>
      <w:r w:rsidR="00FC7309" w:rsidRPr="0080140A">
        <w:rPr>
          <w:i/>
          <w:iCs/>
          <w:sz w:val="18"/>
          <w:szCs w:val="18"/>
        </w:rPr>
        <w:tab/>
      </w:r>
      <w:r w:rsidR="00FC7309">
        <w:rPr>
          <w:i/>
          <w:iCs/>
          <w:sz w:val="18"/>
          <w:szCs w:val="18"/>
        </w:rPr>
        <w:tab/>
      </w:r>
      <w:r w:rsidR="00FC7309" w:rsidRPr="0080140A">
        <w:rPr>
          <w:i/>
          <w:iCs/>
          <w:sz w:val="18"/>
          <w:szCs w:val="18"/>
        </w:rPr>
        <w:tab/>
      </w:r>
      <w:r w:rsidR="00FC7309">
        <w:rPr>
          <w:i/>
          <w:iCs/>
          <w:sz w:val="18"/>
          <w:szCs w:val="18"/>
        </w:rPr>
        <w:tab/>
      </w:r>
      <w:r w:rsidR="00A23834">
        <w:rPr>
          <w:i/>
          <w:iCs/>
          <w:sz w:val="18"/>
          <w:szCs w:val="18"/>
        </w:rPr>
        <w:tab/>
      </w:r>
      <w:r w:rsidR="00FC7309" w:rsidRPr="0080140A">
        <w:rPr>
          <w:i/>
          <w:iCs/>
          <w:sz w:val="18"/>
          <w:szCs w:val="18"/>
        </w:rPr>
        <w:t>назив понуђача</w:t>
      </w:r>
    </w:p>
    <w:p w:rsidR="005C015B" w:rsidRDefault="005C015B" w:rsidP="00FC7309">
      <w:pPr>
        <w:ind w:right="1"/>
        <w:rPr>
          <w:szCs w:val="24"/>
        </w:rPr>
      </w:pPr>
      <w:r>
        <w:rPr>
          <w:szCs w:val="24"/>
        </w:rPr>
        <w:t>сам у претходном периоду од ___</w:t>
      </w:r>
      <w:r w:rsidR="00FC7309">
        <w:rPr>
          <w:szCs w:val="24"/>
        </w:rPr>
        <w:t>_____</w:t>
      </w:r>
      <w:r>
        <w:rPr>
          <w:szCs w:val="24"/>
        </w:rPr>
        <w:t xml:space="preserve">____година, реализовао или учествовао у реализацији </w:t>
      </w:r>
      <w:r w:rsidR="009B6918">
        <w:rPr>
          <w:szCs w:val="24"/>
        </w:rPr>
        <w:t xml:space="preserve"> уговора, чија листа је наведена у следећој табели:</w:t>
      </w:r>
    </w:p>
    <w:p w:rsidR="005C015B" w:rsidRPr="005C015B" w:rsidRDefault="005C015B" w:rsidP="009B6918">
      <w:pPr>
        <w:rPr>
          <w:b/>
          <w:szCs w:val="24"/>
        </w:rPr>
      </w:pPr>
    </w:p>
    <w:p w:rsidR="0043177D" w:rsidRPr="000C5695" w:rsidRDefault="0043177D" w:rsidP="0043177D">
      <w:pPr>
        <w:rPr>
          <w:szCs w:val="24"/>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3"/>
        <w:gridCol w:w="2885"/>
        <w:gridCol w:w="1638"/>
        <w:gridCol w:w="1979"/>
        <w:gridCol w:w="2325"/>
      </w:tblGrid>
      <w:tr w:rsidR="0043177D" w:rsidRPr="00F576EA">
        <w:trPr>
          <w:cantSplit/>
          <w:trHeight w:val="890"/>
          <w:jc w:val="center"/>
        </w:trPr>
        <w:tc>
          <w:tcPr>
            <w:tcW w:w="653" w:type="dxa"/>
            <w:tcBorders>
              <w:top w:val="single" w:sz="4" w:space="0" w:color="auto"/>
              <w:left w:val="single" w:sz="4" w:space="0" w:color="auto"/>
              <w:bottom w:val="single" w:sz="4" w:space="0" w:color="auto"/>
              <w:right w:val="single" w:sz="4" w:space="0" w:color="auto"/>
            </w:tcBorders>
            <w:textDirection w:val="btLr"/>
            <w:vAlign w:val="center"/>
          </w:tcPr>
          <w:p w:rsidR="0043177D" w:rsidRPr="00F576EA" w:rsidRDefault="0043177D" w:rsidP="00F43E3C">
            <w:pPr>
              <w:autoSpaceDE w:val="0"/>
              <w:autoSpaceDN w:val="0"/>
              <w:ind w:left="113" w:right="113"/>
              <w:jc w:val="center"/>
              <w:rPr>
                <w:szCs w:val="24"/>
              </w:rPr>
            </w:pPr>
            <w:r w:rsidRPr="00F576EA">
              <w:rPr>
                <w:szCs w:val="24"/>
              </w:rPr>
              <w:t>Редни бр.</w:t>
            </w:r>
          </w:p>
        </w:tc>
        <w:tc>
          <w:tcPr>
            <w:tcW w:w="2885"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r w:rsidRPr="00F576EA">
              <w:rPr>
                <w:szCs w:val="24"/>
              </w:rPr>
              <w:t>Назив уговора</w:t>
            </w:r>
          </w:p>
          <w:p w:rsidR="0043177D" w:rsidRPr="00F576EA" w:rsidRDefault="0043177D" w:rsidP="00F43E3C">
            <w:pPr>
              <w:autoSpaceDE w:val="0"/>
              <w:autoSpaceDN w:val="0"/>
              <w:jc w:val="center"/>
              <w:rPr>
                <w:szCs w:val="24"/>
              </w:rPr>
            </w:pPr>
            <w:r w:rsidRPr="00F576EA">
              <w:rPr>
                <w:szCs w:val="24"/>
              </w:rPr>
              <w:t xml:space="preserve">(навести назив објекта, </w:t>
            </w:r>
            <w:r w:rsidRPr="007C4B37">
              <w:rPr>
                <w:szCs w:val="24"/>
              </w:rPr>
              <w:t>врсту радова</w:t>
            </w:r>
            <w:r w:rsidR="00F73C01" w:rsidRPr="007C4B37">
              <w:rPr>
                <w:szCs w:val="24"/>
              </w:rPr>
              <w:t xml:space="preserve">, </w:t>
            </w:r>
            <w:r w:rsidR="007C4B37" w:rsidRPr="007C4B37">
              <w:rPr>
                <w:szCs w:val="24"/>
              </w:rPr>
              <w:t>површина и намена обј</w:t>
            </w:r>
            <w:r w:rsidR="007C4B37">
              <w:rPr>
                <w:szCs w:val="24"/>
              </w:rPr>
              <w:t>екта</w:t>
            </w:r>
            <w:r w:rsidRPr="007C4B37">
              <w:rPr>
                <w:szCs w:val="24"/>
              </w:rPr>
              <w:t>)</w:t>
            </w:r>
            <w:r w:rsidRPr="00F576EA">
              <w:rPr>
                <w:szCs w:val="24"/>
              </w:rPr>
              <w:t xml:space="preserve"> </w:t>
            </w:r>
          </w:p>
        </w:tc>
        <w:tc>
          <w:tcPr>
            <w:tcW w:w="1638"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r w:rsidRPr="00F576EA">
              <w:rPr>
                <w:szCs w:val="24"/>
              </w:rPr>
              <w:t xml:space="preserve">Година завршетка реализације уговора </w:t>
            </w:r>
          </w:p>
        </w:tc>
        <w:tc>
          <w:tcPr>
            <w:tcW w:w="1979"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r w:rsidRPr="00F576EA">
              <w:rPr>
                <w:szCs w:val="24"/>
              </w:rPr>
              <w:t>Наручилац</w:t>
            </w:r>
          </w:p>
        </w:tc>
        <w:tc>
          <w:tcPr>
            <w:tcW w:w="2325"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jc w:val="center"/>
              <w:rPr>
                <w:szCs w:val="24"/>
              </w:rPr>
            </w:pPr>
            <w:r w:rsidRPr="00F576EA">
              <w:rPr>
                <w:szCs w:val="24"/>
              </w:rPr>
              <w:t>Вредност</w:t>
            </w:r>
          </w:p>
          <w:p w:rsidR="0043177D" w:rsidRPr="00F576EA" w:rsidRDefault="0043177D" w:rsidP="00F43E3C">
            <w:pPr>
              <w:autoSpaceDE w:val="0"/>
              <w:autoSpaceDN w:val="0"/>
              <w:jc w:val="center"/>
              <w:rPr>
                <w:szCs w:val="24"/>
              </w:rPr>
            </w:pPr>
            <w:r w:rsidRPr="00F576EA">
              <w:rPr>
                <w:szCs w:val="24"/>
              </w:rPr>
              <w:t>(динара без ПДВ-а)</w:t>
            </w:r>
          </w:p>
        </w:tc>
      </w:tr>
      <w:tr w:rsidR="0043177D" w:rsidRPr="00F576EA">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c>
          <w:tcPr>
            <w:tcW w:w="2885"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c>
          <w:tcPr>
            <w:tcW w:w="1638"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c>
          <w:tcPr>
            <w:tcW w:w="1979"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c>
          <w:tcPr>
            <w:tcW w:w="2325"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rPr>
                <w:szCs w:val="24"/>
              </w:rPr>
            </w:pPr>
          </w:p>
        </w:tc>
      </w:tr>
      <w:tr w:rsidR="0043177D" w:rsidRPr="00F576EA">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c>
          <w:tcPr>
            <w:tcW w:w="2885"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c>
          <w:tcPr>
            <w:tcW w:w="1638" w:type="dxa"/>
            <w:tcBorders>
              <w:top w:val="single" w:sz="4" w:space="0" w:color="auto"/>
              <w:left w:val="single" w:sz="4" w:space="0" w:color="auto"/>
              <w:bottom w:val="single" w:sz="4" w:space="0" w:color="auto"/>
              <w:right w:val="single" w:sz="4" w:space="0" w:color="auto"/>
            </w:tcBorders>
            <w:vAlign w:val="center"/>
          </w:tcPr>
          <w:p w:rsidR="0043177D" w:rsidRPr="00F73C01" w:rsidRDefault="00F73C01" w:rsidP="00F43E3C">
            <w:pPr>
              <w:autoSpaceDE w:val="0"/>
              <w:autoSpaceDN w:val="0"/>
              <w:jc w:val="center"/>
              <w:rPr>
                <w:szCs w:val="24"/>
              </w:rPr>
            </w:pPr>
            <w:r>
              <w:rPr>
                <w:szCs w:val="24"/>
              </w:rPr>
              <w:t xml:space="preserve"> </w:t>
            </w:r>
          </w:p>
        </w:tc>
        <w:tc>
          <w:tcPr>
            <w:tcW w:w="1979"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c>
          <w:tcPr>
            <w:tcW w:w="2325"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r>
      <w:tr w:rsidR="0043177D" w:rsidRPr="00F576EA">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c>
          <w:tcPr>
            <w:tcW w:w="2885"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c>
          <w:tcPr>
            <w:tcW w:w="1638"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c>
          <w:tcPr>
            <w:tcW w:w="1979"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c>
          <w:tcPr>
            <w:tcW w:w="2325"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r>
      <w:tr w:rsidR="0043177D" w:rsidRPr="00F576EA">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c>
          <w:tcPr>
            <w:tcW w:w="2885"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c>
          <w:tcPr>
            <w:tcW w:w="1638"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c>
          <w:tcPr>
            <w:tcW w:w="1979"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c>
          <w:tcPr>
            <w:tcW w:w="2325"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r>
      <w:tr w:rsidR="0043177D" w:rsidRPr="00F576EA">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c>
          <w:tcPr>
            <w:tcW w:w="2885"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c>
          <w:tcPr>
            <w:tcW w:w="1638"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c>
          <w:tcPr>
            <w:tcW w:w="1979"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c>
          <w:tcPr>
            <w:tcW w:w="2325"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r>
      <w:tr w:rsidR="0043177D" w:rsidRPr="00F576EA">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c>
          <w:tcPr>
            <w:tcW w:w="2885"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c>
          <w:tcPr>
            <w:tcW w:w="1638"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c>
          <w:tcPr>
            <w:tcW w:w="1979"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c>
          <w:tcPr>
            <w:tcW w:w="2325"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r>
      <w:tr w:rsidR="0043177D" w:rsidRPr="00F576EA">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c>
          <w:tcPr>
            <w:tcW w:w="2885"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c>
          <w:tcPr>
            <w:tcW w:w="1638"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c>
          <w:tcPr>
            <w:tcW w:w="1979"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c>
          <w:tcPr>
            <w:tcW w:w="2325"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r>
      <w:tr w:rsidR="0043177D" w:rsidRPr="00F576EA">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c>
          <w:tcPr>
            <w:tcW w:w="2885"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c>
          <w:tcPr>
            <w:tcW w:w="1638"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c>
          <w:tcPr>
            <w:tcW w:w="1979"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c>
          <w:tcPr>
            <w:tcW w:w="2325"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r>
    </w:tbl>
    <w:p w:rsidR="0043177D" w:rsidRPr="00F576EA" w:rsidRDefault="0043177D" w:rsidP="0043177D">
      <w:pPr>
        <w:rPr>
          <w:szCs w:val="24"/>
        </w:rPr>
      </w:pPr>
    </w:p>
    <w:p w:rsidR="0043177D" w:rsidRPr="00F576EA" w:rsidRDefault="0043177D" w:rsidP="0043177D">
      <w:pPr>
        <w:rPr>
          <w:noProof/>
          <w:szCs w:val="24"/>
        </w:rPr>
      </w:pPr>
      <w:r w:rsidRPr="00F576EA">
        <w:rPr>
          <w:noProof/>
          <w:szCs w:val="24"/>
        </w:rPr>
        <w:t>Збир вредности реализованих уговора: __________________ динара без ПДВ-а.</w:t>
      </w:r>
    </w:p>
    <w:p w:rsidR="009B6918" w:rsidRPr="008312EC" w:rsidRDefault="009B6918" w:rsidP="000D1BFE">
      <w:pPr>
        <w:jc w:val="both"/>
        <w:rPr>
          <w:bCs/>
          <w:i/>
          <w:szCs w:val="24"/>
        </w:rPr>
      </w:pPr>
      <w:r w:rsidRPr="008312EC">
        <w:rPr>
          <w:i/>
          <w:noProof/>
          <w:szCs w:val="24"/>
        </w:rPr>
        <w:t>Напомена: Уз ову листу</w:t>
      </w:r>
      <w:r w:rsidR="007401AE" w:rsidRPr="008312EC">
        <w:rPr>
          <w:i/>
          <w:noProof/>
          <w:szCs w:val="24"/>
        </w:rPr>
        <w:t xml:space="preserve"> </w:t>
      </w:r>
      <w:r w:rsidRPr="008312EC">
        <w:rPr>
          <w:i/>
          <w:noProof/>
          <w:szCs w:val="24"/>
        </w:rPr>
        <w:t xml:space="preserve">потребно је приложити </w:t>
      </w:r>
      <w:r w:rsidR="00D5207A" w:rsidRPr="008312EC">
        <w:rPr>
          <w:i/>
          <w:noProof/>
          <w:szCs w:val="24"/>
        </w:rPr>
        <w:t xml:space="preserve">уговоре, окончане ситуације и </w:t>
      </w:r>
      <w:r w:rsidRPr="008312EC">
        <w:rPr>
          <w:i/>
          <w:noProof/>
          <w:szCs w:val="24"/>
        </w:rPr>
        <w:t>потврде</w:t>
      </w:r>
      <w:r w:rsidR="00D5207A" w:rsidRPr="008312EC">
        <w:rPr>
          <w:i/>
          <w:noProof/>
          <w:szCs w:val="24"/>
        </w:rPr>
        <w:t xml:space="preserve"> чиј</w:t>
      </w:r>
      <w:r w:rsidRPr="008312EC">
        <w:rPr>
          <w:i/>
          <w:noProof/>
          <w:szCs w:val="24"/>
        </w:rPr>
        <w:t xml:space="preserve">и је образац садржан у делу </w:t>
      </w:r>
      <w:r w:rsidRPr="008312EC">
        <w:rPr>
          <w:bCs/>
          <w:i/>
          <w:szCs w:val="24"/>
        </w:rPr>
        <w:t>XV. Потврда о реализацији раније закључених уговора.</w:t>
      </w:r>
    </w:p>
    <w:p w:rsidR="0043177D" w:rsidRPr="008312EC" w:rsidRDefault="0043177D" w:rsidP="0043177D">
      <w:pPr>
        <w:jc w:val="both"/>
        <w:rPr>
          <w:i/>
          <w:noProof/>
          <w:szCs w:val="24"/>
        </w:rPr>
      </w:pPr>
    </w:p>
    <w:p w:rsidR="00A71939" w:rsidRDefault="00A71939" w:rsidP="0043177D">
      <w:pPr>
        <w:jc w:val="both"/>
        <w:rPr>
          <w:noProof/>
          <w:szCs w:val="24"/>
        </w:rPr>
      </w:pPr>
    </w:p>
    <w:p w:rsidR="00A71939" w:rsidRPr="009B6918" w:rsidRDefault="00A71939" w:rsidP="0043177D">
      <w:pPr>
        <w:jc w:val="both"/>
        <w:rPr>
          <w:noProof/>
          <w:szCs w:val="24"/>
        </w:rPr>
      </w:pPr>
    </w:p>
    <w:tbl>
      <w:tblPr>
        <w:tblW w:w="0" w:type="auto"/>
        <w:tblLayout w:type="fixed"/>
        <w:tblLook w:val="0000"/>
      </w:tblPr>
      <w:tblGrid>
        <w:gridCol w:w="3080"/>
        <w:gridCol w:w="3068"/>
        <w:gridCol w:w="3094"/>
      </w:tblGrid>
      <w:tr w:rsidR="00A71939" w:rsidRPr="00FF622C">
        <w:tc>
          <w:tcPr>
            <w:tcW w:w="3080" w:type="dxa"/>
            <w:shd w:val="clear" w:color="auto" w:fill="auto"/>
            <w:vAlign w:val="center"/>
          </w:tcPr>
          <w:p w:rsidR="00A71939" w:rsidRPr="0057187A" w:rsidRDefault="00A71939" w:rsidP="00622DA1">
            <w:pPr>
              <w:pStyle w:val="BodyText2"/>
              <w:spacing w:line="100" w:lineRule="atLeast"/>
              <w:jc w:val="center"/>
            </w:pPr>
            <w:r w:rsidRPr="0057187A">
              <w:t>Датум:</w:t>
            </w:r>
          </w:p>
        </w:tc>
        <w:tc>
          <w:tcPr>
            <w:tcW w:w="3068" w:type="dxa"/>
            <w:shd w:val="clear" w:color="auto" w:fill="auto"/>
            <w:vAlign w:val="center"/>
          </w:tcPr>
          <w:p w:rsidR="00A71939" w:rsidRPr="006F5435" w:rsidRDefault="00A71939" w:rsidP="00622DA1">
            <w:pPr>
              <w:pStyle w:val="BodyText2"/>
              <w:spacing w:line="100" w:lineRule="atLeast"/>
              <w:jc w:val="center"/>
            </w:pPr>
          </w:p>
        </w:tc>
        <w:tc>
          <w:tcPr>
            <w:tcW w:w="3094" w:type="dxa"/>
            <w:shd w:val="clear" w:color="auto" w:fill="auto"/>
            <w:vAlign w:val="center"/>
          </w:tcPr>
          <w:p w:rsidR="00A71939" w:rsidRPr="0057187A" w:rsidRDefault="00A71939" w:rsidP="00622DA1">
            <w:pPr>
              <w:pStyle w:val="BodyText2"/>
              <w:spacing w:line="100" w:lineRule="atLeast"/>
              <w:jc w:val="center"/>
            </w:pPr>
            <w:r w:rsidRPr="0057187A">
              <w:t xml:space="preserve">Потпис </w:t>
            </w:r>
            <w:r w:rsidRPr="00F576EA">
              <w:rPr>
                <w:lang w:val="sr-Cyrl-CS"/>
              </w:rPr>
              <w:t>овлашћеног лица</w:t>
            </w:r>
          </w:p>
        </w:tc>
      </w:tr>
      <w:tr w:rsidR="00A71939" w:rsidRPr="00FF622C">
        <w:tc>
          <w:tcPr>
            <w:tcW w:w="3080" w:type="dxa"/>
            <w:tcBorders>
              <w:bottom w:val="single" w:sz="4" w:space="0" w:color="000000"/>
            </w:tcBorders>
            <w:shd w:val="clear" w:color="auto" w:fill="auto"/>
          </w:tcPr>
          <w:p w:rsidR="00A71939" w:rsidRPr="0057187A" w:rsidRDefault="00A71939" w:rsidP="00622DA1">
            <w:pPr>
              <w:pStyle w:val="BodyText2"/>
              <w:snapToGrid w:val="0"/>
              <w:spacing w:line="100" w:lineRule="atLeast"/>
              <w:jc w:val="both"/>
            </w:pPr>
          </w:p>
        </w:tc>
        <w:tc>
          <w:tcPr>
            <w:tcW w:w="3068" w:type="dxa"/>
            <w:shd w:val="clear" w:color="auto" w:fill="auto"/>
          </w:tcPr>
          <w:p w:rsidR="00A71939" w:rsidRPr="0057187A" w:rsidRDefault="00A71939" w:rsidP="00622DA1">
            <w:pPr>
              <w:pStyle w:val="BodyText2"/>
              <w:snapToGrid w:val="0"/>
              <w:spacing w:line="100" w:lineRule="atLeast"/>
              <w:jc w:val="both"/>
            </w:pPr>
          </w:p>
        </w:tc>
        <w:tc>
          <w:tcPr>
            <w:tcW w:w="3094" w:type="dxa"/>
            <w:tcBorders>
              <w:bottom w:val="single" w:sz="4" w:space="0" w:color="000000"/>
            </w:tcBorders>
            <w:shd w:val="clear" w:color="auto" w:fill="auto"/>
          </w:tcPr>
          <w:p w:rsidR="00A71939" w:rsidRPr="0057187A" w:rsidRDefault="00A71939" w:rsidP="00622DA1">
            <w:pPr>
              <w:pStyle w:val="BodyText2"/>
              <w:snapToGrid w:val="0"/>
              <w:spacing w:line="100" w:lineRule="atLeast"/>
              <w:jc w:val="both"/>
            </w:pPr>
          </w:p>
        </w:tc>
      </w:tr>
    </w:tbl>
    <w:p w:rsidR="0043177D" w:rsidRDefault="0043177D" w:rsidP="0043177D">
      <w:pPr>
        <w:rPr>
          <w:noProof/>
          <w:szCs w:val="24"/>
        </w:rPr>
      </w:pPr>
    </w:p>
    <w:p w:rsidR="0043177D" w:rsidRDefault="0043177D" w:rsidP="0043177D">
      <w:pPr>
        <w:autoSpaceDE w:val="0"/>
        <w:autoSpaceDN w:val="0"/>
        <w:adjustRightInd w:val="0"/>
        <w:rPr>
          <w:rFonts w:eastAsia="Calibri-Bold"/>
          <w:bCs/>
          <w:color w:val="000000"/>
          <w:szCs w:val="24"/>
        </w:rPr>
      </w:pPr>
    </w:p>
    <w:p w:rsidR="004303F9" w:rsidRDefault="004303F9" w:rsidP="0043177D">
      <w:pPr>
        <w:autoSpaceDE w:val="0"/>
        <w:autoSpaceDN w:val="0"/>
        <w:adjustRightInd w:val="0"/>
        <w:rPr>
          <w:rFonts w:eastAsia="Calibri-Bold"/>
          <w:bCs/>
          <w:color w:val="000000"/>
          <w:szCs w:val="24"/>
        </w:rPr>
      </w:pPr>
    </w:p>
    <w:p w:rsidR="00D57045" w:rsidRDefault="00D57045">
      <w:pPr>
        <w:rPr>
          <w:rFonts w:eastAsia="Calibri-Bold"/>
          <w:bCs/>
          <w:color w:val="000000"/>
          <w:szCs w:val="24"/>
        </w:rPr>
      </w:pPr>
    </w:p>
    <w:p w:rsidR="00D57045" w:rsidRPr="00D57045" w:rsidRDefault="008D69E1" w:rsidP="004639D4">
      <w:pPr>
        <w:pStyle w:val="Heading2"/>
        <w:rPr>
          <w:b w:val="0"/>
          <w:bCs w:val="0"/>
          <w:i w:val="0"/>
          <w:iCs w:val="0"/>
        </w:rPr>
      </w:pPr>
      <w:r w:rsidRPr="00D57045">
        <w:lastRenderedPageBreak/>
        <w:t>X</w:t>
      </w:r>
      <w:r w:rsidR="00C42338">
        <w:rPr>
          <w:lang w:val="en-US"/>
        </w:rPr>
        <w:t>I</w:t>
      </w:r>
      <w:r w:rsidR="007C235C">
        <w:t>V</w:t>
      </w:r>
      <w:r w:rsidR="007C235C">
        <w:rPr>
          <w:lang w:val="en-US"/>
        </w:rPr>
        <w:t xml:space="preserve">  </w:t>
      </w:r>
      <w:r w:rsidRPr="00D57045">
        <w:t xml:space="preserve"> </w:t>
      </w:r>
      <w:r w:rsidR="0038606C" w:rsidRPr="00D57045">
        <w:t xml:space="preserve">ПОТВРДА О РЕАЛИЗАЦИЈИ </w:t>
      </w:r>
      <w:r w:rsidR="007E5CB6" w:rsidRPr="00D57045">
        <w:t xml:space="preserve">РАНИЈЕ </w:t>
      </w:r>
      <w:r w:rsidR="0038606C" w:rsidRPr="00D57045">
        <w:t>ЗАКЉУЧЕНИХ УГОВОРА</w:t>
      </w:r>
    </w:p>
    <w:p w:rsidR="008D69E1" w:rsidRPr="000C5695" w:rsidRDefault="008D69E1" w:rsidP="008D69E1">
      <w:pPr>
        <w:autoSpaceDE w:val="0"/>
        <w:autoSpaceDN w:val="0"/>
        <w:adjustRightInd w:val="0"/>
        <w:jc w:val="center"/>
        <w:rPr>
          <w:b/>
          <w:bCs/>
          <w:szCs w:val="24"/>
        </w:rPr>
      </w:pPr>
    </w:p>
    <w:p w:rsidR="0038606C" w:rsidRPr="008D69E1" w:rsidRDefault="0038606C" w:rsidP="0038606C">
      <w:pPr>
        <w:autoSpaceDE w:val="0"/>
        <w:autoSpaceDN w:val="0"/>
        <w:adjustRightInd w:val="0"/>
        <w:rPr>
          <w:b/>
          <w:bCs/>
          <w:szCs w:val="24"/>
        </w:rPr>
      </w:pPr>
      <w:r w:rsidRPr="008D69E1">
        <w:rPr>
          <w:rFonts w:eastAsia="Calibri-Bold"/>
          <w:b/>
          <w:bCs/>
          <w:szCs w:val="24"/>
        </w:rPr>
        <w:t>Назив наручиоца</w:t>
      </w:r>
      <w:r w:rsidR="000D47BE">
        <w:rPr>
          <w:rFonts w:eastAsia="Calibri-Bold"/>
          <w:b/>
          <w:bCs/>
          <w:szCs w:val="24"/>
        </w:rPr>
        <w:t xml:space="preserve"> изведених радова</w:t>
      </w:r>
      <w:r w:rsidRPr="008D69E1">
        <w:rPr>
          <w:b/>
          <w:bCs/>
          <w:szCs w:val="24"/>
        </w:rPr>
        <w:t>:</w:t>
      </w:r>
      <w:r w:rsidR="00241120">
        <w:rPr>
          <w:b/>
          <w:bCs/>
          <w:szCs w:val="24"/>
        </w:rPr>
        <w:tab/>
      </w:r>
    </w:p>
    <w:p w:rsidR="0038606C" w:rsidRPr="008D69E1" w:rsidRDefault="0038606C" w:rsidP="0038606C">
      <w:pPr>
        <w:autoSpaceDE w:val="0"/>
        <w:autoSpaceDN w:val="0"/>
        <w:adjustRightInd w:val="0"/>
        <w:rPr>
          <w:b/>
          <w:bCs/>
          <w:szCs w:val="24"/>
        </w:rPr>
      </w:pPr>
      <w:r w:rsidRPr="008D69E1">
        <w:rPr>
          <w:rFonts w:eastAsia="Calibri-Bold"/>
          <w:b/>
          <w:bCs/>
          <w:szCs w:val="24"/>
        </w:rPr>
        <w:t>Седиште наручиоца</w:t>
      </w:r>
      <w:r w:rsidRPr="008D69E1">
        <w:rPr>
          <w:b/>
          <w:bCs/>
          <w:szCs w:val="24"/>
        </w:rPr>
        <w:t>:</w:t>
      </w:r>
    </w:p>
    <w:p w:rsidR="0038606C" w:rsidRPr="008D69E1" w:rsidRDefault="0038606C" w:rsidP="0038606C">
      <w:pPr>
        <w:autoSpaceDE w:val="0"/>
        <w:autoSpaceDN w:val="0"/>
        <w:adjustRightInd w:val="0"/>
        <w:rPr>
          <w:rFonts w:eastAsia="Calibri-Bold"/>
          <w:b/>
          <w:bCs/>
          <w:szCs w:val="24"/>
        </w:rPr>
      </w:pPr>
      <w:r w:rsidRPr="008D69E1">
        <w:rPr>
          <w:rFonts w:eastAsia="Calibri-Bold"/>
          <w:b/>
          <w:bCs/>
          <w:szCs w:val="24"/>
        </w:rPr>
        <w:t>Матични број:</w:t>
      </w:r>
    </w:p>
    <w:p w:rsidR="0038606C" w:rsidRPr="008D69E1" w:rsidRDefault="0038606C" w:rsidP="0038606C">
      <w:pPr>
        <w:autoSpaceDE w:val="0"/>
        <w:autoSpaceDN w:val="0"/>
        <w:adjustRightInd w:val="0"/>
        <w:rPr>
          <w:rFonts w:eastAsia="Calibri-Bold"/>
          <w:b/>
          <w:bCs/>
          <w:szCs w:val="24"/>
        </w:rPr>
      </w:pPr>
      <w:r w:rsidRPr="008D69E1">
        <w:rPr>
          <w:rFonts w:eastAsia="Calibri-Bold"/>
          <w:b/>
          <w:bCs/>
          <w:szCs w:val="24"/>
        </w:rPr>
        <w:t>ПИБ:</w:t>
      </w:r>
    </w:p>
    <w:p w:rsidR="004303F9" w:rsidRDefault="004303F9" w:rsidP="004303F9">
      <w:pPr>
        <w:autoSpaceDE w:val="0"/>
        <w:autoSpaceDN w:val="0"/>
        <w:adjustRightInd w:val="0"/>
        <w:ind w:firstLine="708"/>
        <w:rPr>
          <w:szCs w:val="24"/>
        </w:rPr>
      </w:pPr>
    </w:p>
    <w:p w:rsidR="004303F9" w:rsidRDefault="004303F9" w:rsidP="004303F9">
      <w:pPr>
        <w:autoSpaceDE w:val="0"/>
        <w:autoSpaceDN w:val="0"/>
        <w:adjustRightInd w:val="0"/>
        <w:ind w:firstLine="708"/>
        <w:rPr>
          <w:szCs w:val="24"/>
        </w:rPr>
      </w:pPr>
    </w:p>
    <w:p w:rsidR="004303F9" w:rsidRDefault="004303F9" w:rsidP="004303F9">
      <w:pPr>
        <w:autoSpaceDE w:val="0"/>
        <w:autoSpaceDN w:val="0"/>
        <w:adjustRightInd w:val="0"/>
        <w:ind w:firstLine="708"/>
        <w:rPr>
          <w:szCs w:val="24"/>
        </w:rPr>
      </w:pPr>
    </w:p>
    <w:p w:rsidR="0038606C" w:rsidRPr="008D69E1" w:rsidRDefault="0038606C" w:rsidP="004303F9">
      <w:pPr>
        <w:autoSpaceDE w:val="0"/>
        <w:autoSpaceDN w:val="0"/>
        <w:adjustRightInd w:val="0"/>
        <w:ind w:left="708" w:firstLine="708"/>
        <w:rPr>
          <w:szCs w:val="24"/>
        </w:rPr>
      </w:pPr>
      <w:r w:rsidRPr="008D69E1">
        <w:rPr>
          <w:szCs w:val="24"/>
        </w:rPr>
        <w:t>На основу члана 76.</w:t>
      </w:r>
      <w:r w:rsidR="000D1BFE">
        <w:rPr>
          <w:szCs w:val="24"/>
        </w:rPr>
        <w:t xml:space="preserve">став 2. </w:t>
      </w:r>
      <w:r w:rsidRPr="008D69E1">
        <w:rPr>
          <w:szCs w:val="24"/>
        </w:rPr>
        <w:t>Закона о јавним набавкама наручилац издаје:</w:t>
      </w:r>
    </w:p>
    <w:p w:rsidR="004303F9" w:rsidRDefault="004303F9" w:rsidP="004303F9">
      <w:pPr>
        <w:autoSpaceDE w:val="0"/>
        <w:autoSpaceDN w:val="0"/>
        <w:adjustRightInd w:val="0"/>
        <w:jc w:val="center"/>
        <w:rPr>
          <w:rFonts w:eastAsia="Calibri-Bold"/>
          <w:b/>
          <w:bCs/>
          <w:szCs w:val="24"/>
        </w:rPr>
      </w:pPr>
    </w:p>
    <w:p w:rsidR="0038606C" w:rsidRPr="008D69E1" w:rsidRDefault="0038606C" w:rsidP="004303F9">
      <w:pPr>
        <w:autoSpaceDE w:val="0"/>
        <w:autoSpaceDN w:val="0"/>
        <w:adjustRightInd w:val="0"/>
        <w:jc w:val="center"/>
        <w:rPr>
          <w:rFonts w:eastAsia="Calibri-Bold"/>
          <w:b/>
          <w:bCs/>
          <w:szCs w:val="24"/>
        </w:rPr>
      </w:pPr>
      <w:r w:rsidRPr="008D69E1">
        <w:rPr>
          <w:rFonts w:eastAsia="Calibri-Bold"/>
          <w:b/>
          <w:bCs/>
          <w:szCs w:val="24"/>
        </w:rPr>
        <w:t>ПОТВРДУ</w:t>
      </w:r>
    </w:p>
    <w:p w:rsidR="0038606C" w:rsidRPr="008D69E1" w:rsidRDefault="0038606C" w:rsidP="004303F9">
      <w:pPr>
        <w:autoSpaceDE w:val="0"/>
        <w:autoSpaceDN w:val="0"/>
        <w:adjustRightInd w:val="0"/>
        <w:ind w:left="708" w:firstLine="708"/>
        <w:rPr>
          <w:szCs w:val="24"/>
        </w:rPr>
      </w:pPr>
      <w:r w:rsidRPr="008D69E1">
        <w:rPr>
          <w:szCs w:val="24"/>
        </w:rPr>
        <w:t>Да је</w:t>
      </w:r>
      <w:r w:rsidR="004303F9">
        <w:rPr>
          <w:szCs w:val="24"/>
        </w:rPr>
        <w:t xml:space="preserve"> понуђач</w:t>
      </w:r>
      <w:r w:rsidRPr="008D69E1">
        <w:rPr>
          <w:szCs w:val="24"/>
        </w:rPr>
        <w:t>____________________________________________________</w:t>
      </w:r>
    </w:p>
    <w:p w:rsidR="0075299F" w:rsidRPr="00616D84" w:rsidRDefault="0038606C" w:rsidP="0075299F">
      <w:pPr>
        <w:autoSpaceDE w:val="0"/>
        <w:autoSpaceDN w:val="0"/>
        <w:adjustRightInd w:val="0"/>
        <w:ind w:left="2832" w:firstLine="708"/>
        <w:rPr>
          <w:sz w:val="18"/>
          <w:szCs w:val="18"/>
        </w:rPr>
      </w:pPr>
      <w:r w:rsidRPr="00616D84">
        <w:rPr>
          <w:sz w:val="18"/>
          <w:szCs w:val="18"/>
        </w:rPr>
        <w:t>(назив,седиште извођача радова/понуђача)</w:t>
      </w:r>
      <w:r w:rsidR="004303F9" w:rsidRPr="00616D84">
        <w:rPr>
          <w:sz w:val="18"/>
          <w:szCs w:val="18"/>
        </w:rPr>
        <w:t xml:space="preserve">  </w:t>
      </w:r>
    </w:p>
    <w:p w:rsidR="00B60C46" w:rsidRDefault="00B60C46" w:rsidP="0038606C">
      <w:pPr>
        <w:autoSpaceDE w:val="0"/>
        <w:autoSpaceDN w:val="0"/>
        <w:adjustRightInd w:val="0"/>
        <w:rPr>
          <w:szCs w:val="24"/>
        </w:rPr>
      </w:pPr>
    </w:p>
    <w:p w:rsidR="0038606C" w:rsidRPr="008D69E1" w:rsidRDefault="004303F9" w:rsidP="0038606C">
      <w:pPr>
        <w:autoSpaceDE w:val="0"/>
        <w:autoSpaceDN w:val="0"/>
        <w:adjustRightInd w:val="0"/>
        <w:rPr>
          <w:szCs w:val="24"/>
        </w:rPr>
      </w:pPr>
      <w:r>
        <w:rPr>
          <w:szCs w:val="24"/>
        </w:rPr>
        <w:t>за потребе наручиоца</w:t>
      </w:r>
      <w:r w:rsidR="0075299F">
        <w:rPr>
          <w:szCs w:val="24"/>
        </w:rPr>
        <w:t xml:space="preserve">  </w:t>
      </w:r>
      <w:r w:rsidR="0038606C" w:rsidRPr="008D69E1">
        <w:rPr>
          <w:szCs w:val="24"/>
        </w:rPr>
        <w:t>___</w:t>
      </w:r>
      <w:r w:rsidR="0075299F" w:rsidRPr="008D69E1">
        <w:rPr>
          <w:szCs w:val="24"/>
        </w:rPr>
        <w:t>_</w:t>
      </w:r>
      <w:r w:rsidR="0075299F">
        <w:rPr>
          <w:szCs w:val="24"/>
        </w:rPr>
        <w:t>_________</w:t>
      </w:r>
      <w:r w:rsidR="0075299F" w:rsidRPr="008D69E1">
        <w:rPr>
          <w:szCs w:val="24"/>
        </w:rPr>
        <w:t>_</w:t>
      </w:r>
      <w:r w:rsidR="0075299F">
        <w:rPr>
          <w:szCs w:val="24"/>
        </w:rPr>
        <w:t>___</w:t>
      </w:r>
      <w:r w:rsidR="0075299F" w:rsidRPr="008D69E1">
        <w:rPr>
          <w:szCs w:val="24"/>
        </w:rPr>
        <w:t>_</w:t>
      </w:r>
      <w:r w:rsidR="0075299F">
        <w:rPr>
          <w:szCs w:val="24"/>
        </w:rPr>
        <w:t>_________</w:t>
      </w:r>
      <w:r w:rsidR="0075299F" w:rsidRPr="008D69E1">
        <w:rPr>
          <w:szCs w:val="24"/>
        </w:rPr>
        <w:t>_</w:t>
      </w:r>
      <w:r w:rsidR="0075299F">
        <w:rPr>
          <w:szCs w:val="24"/>
        </w:rPr>
        <w:t>_______________</w:t>
      </w:r>
      <w:r>
        <w:rPr>
          <w:szCs w:val="24"/>
        </w:rPr>
        <w:t>______,</w:t>
      </w:r>
    </w:p>
    <w:p w:rsidR="0038606C" w:rsidRDefault="0038606C" w:rsidP="0038606C">
      <w:pPr>
        <w:autoSpaceDE w:val="0"/>
        <w:autoSpaceDN w:val="0"/>
        <w:adjustRightInd w:val="0"/>
        <w:rPr>
          <w:szCs w:val="24"/>
        </w:rPr>
      </w:pPr>
      <w:r w:rsidRPr="008D69E1">
        <w:rPr>
          <w:rFonts w:eastAsia="Calibri-Bold"/>
          <w:b/>
          <w:bCs/>
          <w:szCs w:val="24"/>
        </w:rPr>
        <w:t xml:space="preserve">квалитетно </w:t>
      </w:r>
      <w:r w:rsidRPr="008D69E1">
        <w:rPr>
          <w:szCs w:val="24"/>
        </w:rPr>
        <w:t xml:space="preserve">и </w:t>
      </w:r>
      <w:r w:rsidRPr="008D69E1">
        <w:rPr>
          <w:rFonts w:eastAsia="Calibri-Bold"/>
          <w:b/>
          <w:bCs/>
          <w:szCs w:val="24"/>
        </w:rPr>
        <w:t xml:space="preserve">у уговореном року </w:t>
      </w:r>
      <w:r w:rsidRPr="008D69E1">
        <w:rPr>
          <w:szCs w:val="24"/>
        </w:rPr>
        <w:t>извршио</w:t>
      </w:r>
      <w:r w:rsidR="004303F9">
        <w:rPr>
          <w:szCs w:val="24"/>
        </w:rPr>
        <w:t xml:space="preserve"> следеће </w:t>
      </w:r>
      <w:r w:rsidRPr="008D69E1">
        <w:rPr>
          <w:szCs w:val="24"/>
        </w:rPr>
        <w:t xml:space="preserve"> радове</w:t>
      </w:r>
      <w:r w:rsidR="004303F9">
        <w:rPr>
          <w:szCs w:val="24"/>
        </w:rPr>
        <w:t>:</w:t>
      </w:r>
    </w:p>
    <w:p w:rsidR="0075299F" w:rsidRPr="008D69E1" w:rsidRDefault="0075299F" w:rsidP="0038606C">
      <w:pPr>
        <w:autoSpaceDE w:val="0"/>
        <w:autoSpaceDN w:val="0"/>
        <w:adjustRightInd w:val="0"/>
        <w:rPr>
          <w:szCs w:val="24"/>
        </w:rPr>
      </w:pPr>
    </w:p>
    <w:p w:rsidR="00B60C46" w:rsidRPr="00B60C46" w:rsidRDefault="0038606C" w:rsidP="007763C2">
      <w:pPr>
        <w:numPr>
          <w:ilvl w:val="0"/>
          <w:numId w:val="17"/>
        </w:numPr>
        <w:autoSpaceDE w:val="0"/>
        <w:autoSpaceDN w:val="0"/>
        <w:adjustRightInd w:val="0"/>
        <w:spacing w:line="360" w:lineRule="auto"/>
        <w:rPr>
          <w:szCs w:val="24"/>
        </w:rPr>
      </w:pPr>
      <w:r w:rsidRPr="00B60C46">
        <w:rPr>
          <w:szCs w:val="24"/>
        </w:rPr>
        <w:t>_____________________________________________</w:t>
      </w:r>
      <w:r w:rsidR="004303F9" w:rsidRPr="00B60C46">
        <w:rPr>
          <w:szCs w:val="24"/>
        </w:rPr>
        <w:t>____________________</w:t>
      </w:r>
    </w:p>
    <w:p w:rsidR="00B60C46" w:rsidRDefault="004303F9" w:rsidP="00B60C46">
      <w:pPr>
        <w:autoSpaceDE w:val="0"/>
        <w:autoSpaceDN w:val="0"/>
        <w:adjustRightInd w:val="0"/>
        <w:spacing w:line="360" w:lineRule="auto"/>
        <w:ind w:left="708"/>
        <w:rPr>
          <w:szCs w:val="24"/>
        </w:rPr>
      </w:pPr>
      <w:r>
        <w:rPr>
          <w:szCs w:val="24"/>
        </w:rPr>
        <w:t>2</w:t>
      </w:r>
      <w:r w:rsidR="003C37DA">
        <w:rPr>
          <w:szCs w:val="24"/>
        </w:rPr>
        <w:t>.</w:t>
      </w:r>
      <w:r w:rsidR="0038606C" w:rsidRPr="008D69E1">
        <w:rPr>
          <w:szCs w:val="24"/>
        </w:rPr>
        <w:t>_____________________________________________</w:t>
      </w:r>
      <w:r>
        <w:rPr>
          <w:szCs w:val="24"/>
        </w:rPr>
        <w:t>_______________________</w:t>
      </w:r>
    </w:p>
    <w:p w:rsidR="0038606C" w:rsidRDefault="0038606C" w:rsidP="00B60C46">
      <w:pPr>
        <w:autoSpaceDE w:val="0"/>
        <w:autoSpaceDN w:val="0"/>
        <w:adjustRightInd w:val="0"/>
        <w:spacing w:line="360" w:lineRule="auto"/>
        <w:rPr>
          <w:szCs w:val="24"/>
        </w:rPr>
      </w:pPr>
      <w:r w:rsidRPr="008D69E1">
        <w:rPr>
          <w:szCs w:val="24"/>
        </w:rPr>
        <w:t>_________________________________________________________, (навести врсту радова),</w:t>
      </w:r>
      <w:r w:rsidR="004303F9">
        <w:rPr>
          <w:szCs w:val="24"/>
        </w:rPr>
        <w:t xml:space="preserve"> </w:t>
      </w:r>
      <w:r w:rsidRPr="008D69E1">
        <w:rPr>
          <w:szCs w:val="24"/>
        </w:rPr>
        <w:t>у вредности од _________________________________ динара без ПДВ-а,</w:t>
      </w:r>
      <w:r w:rsidR="00B60C46">
        <w:rPr>
          <w:szCs w:val="24"/>
        </w:rPr>
        <w:t xml:space="preserve"> </w:t>
      </w:r>
    </w:p>
    <w:p w:rsidR="0038606C" w:rsidRDefault="0038606C" w:rsidP="00B60C46">
      <w:pPr>
        <w:autoSpaceDE w:val="0"/>
        <w:autoSpaceDN w:val="0"/>
        <w:adjustRightInd w:val="0"/>
        <w:spacing w:line="360" w:lineRule="auto"/>
        <w:rPr>
          <w:szCs w:val="24"/>
        </w:rPr>
      </w:pPr>
      <w:r w:rsidRPr="008D69E1">
        <w:rPr>
          <w:szCs w:val="24"/>
        </w:rPr>
        <w:t>(словима: ___________________________________________________ динара без ПДВ-а),</w:t>
      </w:r>
      <w:r w:rsidR="004303F9">
        <w:rPr>
          <w:szCs w:val="24"/>
        </w:rPr>
        <w:t xml:space="preserve"> </w:t>
      </w:r>
      <w:r w:rsidRPr="008D69E1">
        <w:rPr>
          <w:szCs w:val="24"/>
        </w:rPr>
        <w:t>а на основу уговора број ____________________од ___ . ___. _____. године.</w:t>
      </w:r>
    </w:p>
    <w:p w:rsidR="0075299F" w:rsidRDefault="0075299F" w:rsidP="0038606C">
      <w:pPr>
        <w:autoSpaceDE w:val="0"/>
        <w:autoSpaceDN w:val="0"/>
        <w:adjustRightInd w:val="0"/>
        <w:rPr>
          <w:szCs w:val="24"/>
        </w:rPr>
      </w:pPr>
    </w:p>
    <w:p w:rsidR="00D5207A" w:rsidRPr="007C4B37" w:rsidRDefault="00D5207A" w:rsidP="0038606C">
      <w:pPr>
        <w:autoSpaceDE w:val="0"/>
        <w:autoSpaceDN w:val="0"/>
        <w:adjustRightInd w:val="0"/>
        <w:rPr>
          <w:szCs w:val="24"/>
        </w:rPr>
      </w:pPr>
      <w:r w:rsidRPr="007C4B37">
        <w:rPr>
          <w:szCs w:val="24"/>
        </w:rPr>
        <w:t>Датум почетка радова:_______</w:t>
      </w:r>
      <w:r w:rsidR="0075299F" w:rsidRPr="008D69E1">
        <w:rPr>
          <w:szCs w:val="24"/>
        </w:rPr>
        <w:t>_</w:t>
      </w:r>
      <w:r w:rsidR="0075299F">
        <w:rPr>
          <w:szCs w:val="24"/>
        </w:rPr>
        <w:t>_________</w:t>
      </w:r>
      <w:r w:rsidRPr="007C4B37">
        <w:rPr>
          <w:szCs w:val="24"/>
        </w:rPr>
        <w:t>_______</w:t>
      </w:r>
    </w:p>
    <w:p w:rsidR="0075299F" w:rsidRDefault="0075299F" w:rsidP="0038606C">
      <w:pPr>
        <w:autoSpaceDE w:val="0"/>
        <w:autoSpaceDN w:val="0"/>
        <w:adjustRightInd w:val="0"/>
        <w:rPr>
          <w:szCs w:val="24"/>
        </w:rPr>
      </w:pPr>
    </w:p>
    <w:p w:rsidR="00D5207A" w:rsidRPr="007C4B37" w:rsidRDefault="00D5207A" w:rsidP="0038606C">
      <w:pPr>
        <w:autoSpaceDE w:val="0"/>
        <w:autoSpaceDN w:val="0"/>
        <w:adjustRightInd w:val="0"/>
        <w:rPr>
          <w:szCs w:val="24"/>
        </w:rPr>
      </w:pPr>
      <w:r w:rsidRPr="007C4B37">
        <w:rPr>
          <w:szCs w:val="24"/>
        </w:rPr>
        <w:t>Датум завршетка радова:_____</w:t>
      </w:r>
      <w:r w:rsidR="0075299F" w:rsidRPr="008D69E1">
        <w:rPr>
          <w:szCs w:val="24"/>
        </w:rPr>
        <w:t>_</w:t>
      </w:r>
      <w:r w:rsidR="0075299F">
        <w:rPr>
          <w:szCs w:val="24"/>
        </w:rPr>
        <w:t>_________</w:t>
      </w:r>
      <w:r w:rsidRPr="007C4B37">
        <w:rPr>
          <w:szCs w:val="24"/>
        </w:rPr>
        <w:t>_______</w:t>
      </w:r>
    </w:p>
    <w:p w:rsidR="0075299F" w:rsidRDefault="0075299F" w:rsidP="0038606C">
      <w:pPr>
        <w:autoSpaceDE w:val="0"/>
        <w:autoSpaceDN w:val="0"/>
        <w:adjustRightInd w:val="0"/>
        <w:rPr>
          <w:szCs w:val="24"/>
        </w:rPr>
      </w:pPr>
    </w:p>
    <w:p w:rsidR="004303F9" w:rsidRPr="007C4B37" w:rsidRDefault="00D5207A" w:rsidP="0038606C">
      <w:pPr>
        <w:autoSpaceDE w:val="0"/>
        <w:autoSpaceDN w:val="0"/>
        <w:adjustRightInd w:val="0"/>
        <w:rPr>
          <w:szCs w:val="24"/>
        </w:rPr>
      </w:pPr>
      <w:r w:rsidRPr="007C4B37">
        <w:rPr>
          <w:szCs w:val="24"/>
        </w:rPr>
        <w:t xml:space="preserve">Навести </w:t>
      </w:r>
      <w:r w:rsidR="00832CCA" w:rsidRPr="007C4B37">
        <w:rPr>
          <w:szCs w:val="24"/>
        </w:rPr>
        <w:t>у ком облику је изводио радове</w:t>
      </w:r>
      <w:r w:rsidRPr="007C4B37">
        <w:rPr>
          <w:szCs w:val="24"/>
        </w:rPr>
        <w:t xml:space="preserve">: </w:t>
      </w:r>
      <w:r w:rsidR="007C4B37">
        <w:rPr>
          <w:szCs w:val="24"/>
        </w:rPr>
        <w:t>______________</w:t>
      </w:r>
      <w:r w:rsidRPr="007C4B37">
        <w:rPr>
          <w:szCs w:val="24"/>
        </w:rPr>
        <w:t>извођач, подизвођач, члан групе</w:t>
      </w:r>
    </w:p>
    <w:p w:rsidR="0038606C" w:rsidRPr="008D69E1" w:rsidRDefault="0038606C" w:rsidP="004303F9">
      <w:pPr>
        <w:autoSpaceDE w:val="0"/>
        <w:autoSpaceDN w:val="0"/>
        <w:adjustRightInd w:val="0"/>
        <w:ind w:firstLine="708"/>
        <w:rPr>
          <w:szCs w:val="24"/>
        </w:rPr>
      </w:pPr>
      <w:r w:rsidRPr="008D69E1">
        <w:rPr>
          <w:szCs w:val="24"/>
        </w:rPr>
        <w:t xml:space="preserve">Ова </w:t>
      </w:r>
      <w:r w:rsidR="004303F9">
        <w:rPr>
          <w:szCs w:val="24"/>
        </w:rPr>
        <w:t>п</w:t>
      </w:r>
      <w:r w:rsidRPr="008D69E1">
        <w:rPr>
          <w:szCs w:val="24"/>
        </w:rPr>
        <w:t>отврда се издаје ради учешћа у поступку јавне набавке и за друге сврхе се не може употребити.</w:t>
      </w:r>
    </w:p>
    <w:p w:rsidR="0038606C" w:rsidRPr="008D69E1" w:rsidRDefault="0038606C" w:rsidP="004303F9">
      <w:pPr>
        <w:autoSpaceDE w:val="0"/>
        <w:autoSpaceDN w:val="0"/>
        <w:adjustRightInd w:val="0"/>
        <w:ind w:firstLine="708"/>
        <w:rPr>
          <w:szCs w:val="24"/>
        </w:rPr>
      </w:pPr>
      <w:r w:rsidRPr="008D69E1">
        <w:rPr>
          <w:szCs w:val="24"/>
        </w:rPr>
        <w:t xml:space="preserve">Контакт </w:t>
      </w:r>
      <w:r w:rsidR="004303F9">
        <w:rPr>
          <w:szCs w:val="24"/>
        </w:rPr>
        <w:t>лице</w:t>
      </w:r>
      <w:r w:rsidRPr="008D69E1">
        <w:rPr>
          <w:szCs w:val="24"/>
        </w:rPr>
        <w:t xml:space="preserve"> </w:t>
      </w:r>
      <w:r w:rsidR="004303F9">
        <w:rPr>
          <w:szCs w:val="24"/>
        </w:rPr>
        <w:t>н</w:t>
      </w:r>
      <w:r w:rsidRPr="008D69E1">
        <w:rPr>
          <w:szCs w:val="24"/>
        </w:rPr>
        <w:t>аручиоца: ____________________________, телефон: ________________</w:t>
      </w:r>
      <w:r w:rsidR="004303F9">
        <w:rPr>
          <w:szCs w:val="24"/>
        </w:rPr>
        <w:t>.</w:t>
      </w:r>
    </w:p>
    <w:p w:rsidR="0038606C" w:rsidRPr="008D69E1" w:rsidRDefault="0038606C" w:rsidP="0038606C">
      <w:pPr>
        <w:autoSpaceDE w:val="0"/>
        <w:autoSpaceDN w:val="0"/>
        <w:adjustRightInd w:val="0"/>
        <w:rPr>
          <w:szCs w:val="24"/>
        </w:rPr>
      </w:pPr>
    </w:p>
    <w:p w:rsidR="004303F9" w:rsidRDefault="004303F9" w:rsidP="0038606C">
      <w:pPr>
        <w:autoSpaceDE w:val="0"/>
        <w:autoSpaceDN w:val="0"/>
        <w:adjustRightInd w:val="0"/>
        <w:rPr>
          <w:szCs w:val="24"/>
        </w:rPr>
      </w:pPr>
    </w:p>
    <w:p w:rsidR="0072214D" w:rsidRDefault="0072214D" w:rsidP="0038606C">
      <w:pPr>
        <w:autoSpaceDE w:val="0"/>
        <w:autoSpaceDN w:val="0"/>
        <w:adjustRightInd w:val="0"/>
        <w:rPr>
          <w:szCs w:val="24"/>
        </w:rPr>
      </w:pPr>
    </w:p>
    <w:p w:rsidR="00A71939" w:rsidRDefault="00A71939" w:rsidP="0038606C">
      <w:pPr>
        <w:autoSpaceDE w:val="0"/>
        <w:autoSpaceDN w:val="0"/>
        <w:adjustRightInd w:val="0"/>
        <w:rPr>
          <w:szCs w:val="24"/>
        </w:rPr>
      </w:pPr>
    </w:p>
    <w:p w:rsidR="00A71939" w:rsidRDefault="00A71939" w:rsidP="0038606C">
      <w:pPr>
        <w:autoSpaceDE w:val="0"/>
        <w:autoSpaceDN w:val="0"/>
        <w:adjustRightInd w:val="0"/>
        <w:rPr>
          <w:szCs w:val="24"/>
        </w:rPr>
      </w:pPr>
    </w:p>
    <w:tbl>
      <w:tblPr>
        <w:tblW w:w="0" w:type="auto"/>
        <w:tblLayout w:type="fixed"/>
        <w:tblLook w:val="0000"/>
      </w:tblPr>
      <w:tblGrid>
        <w:gridCol w:w="2660"/>
        <w:gridCol w:w="3068"/>
        <w:gridCol w:w="4019"/>
      </w:tblGrid>
      <w:tr w:rsidR="00A71939" w:rsidRPr="00FF622C">
        <w:tc>
          <w:tcPr>
            <w:tcW w:w="2660" w:type="dxa"/>
            <w:shd w:val="clear" w:color="auto" w:fill="auto"/>
            <w:vAlign w:val="center"/>
          </w:tcPr>
          <w:p w:rsidR="00A71939" w:rsidRPr="0057187A" w:rsidRDefault="00A71939" w:rsidP="00622DA1">
            <w:pPr>
              <w:pStyle w:val="BodyText2"/>
              <w:spacing w:line="100" w:lineRule="atLeast"/>
              <w:jc w:val="center"/>
            </w:pPr>
            <w:r w:rsidRPr="0057187A">
              <w:t>Датум:</w:t>
            </w:r>
          </w:p>
        </w:tc>
        <w:tc>
          <w:tcPr>
            <w:tcW w:w="3068" w:type="dxa"/>
            <w:shd w:val="clear" w:color="auto" w:fill="auto"/>
            <w:vAlign w:val="center"/>
          </w:tcPr>
          <w:p w:rsidR="00A71939" w:rsidRPr="000A0C97" w:rsidRDefault="00A71939" w:rsidP="00622DA1">
            <w:pPr>
              <w:pStyle w:val="BodyText2"/>
              <w:spacing w:line="100" w:lineRule="atLeast"/>
              <w:jc w:val="center"/>
            </w:pPr>
          </w:p>
        </w:tc>
        <w:tc>
          <w:tcPr>
            <w:tcW w:w="4019" w:type="dxa"/>
            <w:shd w:val="clear" w:color="auto" w:fill="auto"/>
            <w:vAlign w:val="center"/>
          </w:tcPr>
          <w:p w:rsidR="00A71939" w:rsidRPr="0057187A" w:rsidRDefault="00A71939" w:rsidP="000D47BE">
            <w:pPr>
              <w:pStyle w:val="BodyText2"/>
              <w:spacing w:line="100" w:lineRule="atLeast"/>
              <w:jc w:val="center"/>
            </w:pPr>
            <w:r w:rsidRPr="0057187A">
              <w:t xml:space="preserve">Потпис </w:t>
            </w:r>
            <w:r w:rsidRPr="0091422A">
              <w:rPr>
                <w:lang w:val="sr-Cyrl-CS"/>
              </w:rPr>
              <w:t>овлашћеног лица</w:t>
            </w:r>
            <w:r w:rsidR="00C0507F" w:rsidRPr="0091422A">
              <w:rPr>
                <w:lang w:val="sr-Cyrl-CS"/>
              </w:rPr>
              <w:t xml:space="preserve"> наручиоца</w:t>
            </w:r>
            <w:r w:rsidR="00A23834" w:rsidRPr="0091422A">
              <w:rPr>
                <w:lang w:val="sr-Cyrl-CS"/>
              </w:rPr>
              <w:t xml:space="preserve"> и</w:t>
            </w:r>
            <w:r w:rsidR="000D47BE" w:rsidRPr="0091422A">
              <w:rPr>
                <w:lang w:val="sr-Cyrl-CS"/>
              </w:rPr>
              <w:t>зведених радова</w:t>
            </w:r>
          </w:p>
        </w:tc>
      </w:tr>
      <w:tr w:rsidR="00A71939" w:rsidRPr="00FF622C">
        <w:tc>
          <w:tcPr>
            <w:tcW w:w="2660" w:type="dxa"/>
            <w:tcBorders>
              <w:bottom w:val="single" w:sz="4" w:space="0" w:color="000000"/>
            </w:tcBorders>
            <w:shd w:val="clear" w:color="auto" w:fill="auto"/>
          </w:tcPr>
          <w:p w:rsidR="00A71939" w:rsidRPr="0057187A" w:rsidRDefault="00A71939" w:rsidP="00622DA1">
            <w:pPr>
              <w:pStyle w:val="BodyText2"/>
              <w:snapToGrid w:val="0"/>
              <w:spacing w:line="100" w:lineRule="atLeast"/>
              <w:jc w:val="both"/>
            </w:pPr>
          </w:p>
        </w:tc>
        <w:tc>
          <w:tcPr>
            <w:tcW w:w="3068" w:type="dxa"/>
            <w:shd w:val="clear" w:color="auto" w:fill="auto"/>
          </w:tcPr>
          <w:p w:rsidR="00A71939" w:rsidRPr="0057187A" w:rsidRDefault="00A71939" w:rsidP="00622DA1">
            <w:pPr>
              <w:pStyle w:val="BodyText2"/>
              <w:snapToGrid w:val="0"/>
              <w:spacing w:line="100" w:lineRule="atLeast"/>
              <w:jc w:val="both"/>
            </w:pPr>
          </w:p>
        </w:tc>
        <w:tc>
          <w:tcPr>
            <w:tcW w:w="4019" w:type="dxa"/>
            <w:tcBorders>
              <w:bottom w:val="single" w:sz="4" w:space="0" w:color="000000"/>
            </w:tcBorders>
            <w:shd w:val="clear" w:color="auto" w:fill="auto"/>
          </w:tcPr>
          <w:p w:rsidR="00A71939" w:rsidRPr="0057187A" w:rsidRDefault="00A71939" w:rsidP="00622DA1">
            <w:pPr>
              <w:pStyle w:val="BodyText2"/>
              <w:snapToGrid w:val="0"/>
              <w:spacing w:line="100" w:lineRule="atLeast"/>
              <w:jc w:val="both"/>
            </w:pPr>
          </w:p>
        </w:tc>
      </w:tr>
    </w:tbl>
    <w:p w:rsidR="004303F9" w:rsidRDefault="004303F9" w:rsidP="0038606C">
      <w:pPr>
        <w:autoSpaceDE w:val="0"/>
        <w:autoSpaceDN w:val="0"/>
        <w:adjustRightInd w:val="0"/>
        <w:rPr>
          <w:szCs w:val="24"/>
        </w:rPr>
      </w:pPr>
    </w:p>
    <w:p w:rsidR="004303F9" w:rsidRDefault="004303F9" w:rsidP="004303F9">
      <w:pPr>
        <w:autoSpaceDE w:val="0"/>
        <w:autoSpaceDN w:val="0"/>
        <w:adjustRightInd w:val="0"/>
        <w:rPr>
          <w:i/>
          <w:iCs/>
          <w:szCs w:val="24"/>
        </w:rPr>
      </w:pPr>
    </w:p>
    <w:p w:rsidR="004303F9" w:rsidRDefault="004303F9" w:rsidP="004303F9">
      <w:pPr>
        <w:autoSpaceDE w:val="0"/>
        <w:autoSpaceDN w:val="0"/>
        <w:adjustRightInd w:val="0"/>
        <w:rPr>
          <w:i/>
          <w:iCs/>
          <w:szCs w:val="24"/>
        </w:rPr>
      </w:pPr>
    </w:p>
    <w:p w:rsidR="0038606C" w:rsidRPr="008D69E1" w:rsidRDefault="0038606C" w:rsidP="004303F9">
      <w:pPr>
        <w:autoSpaceDE w:val="0"/>
        <w:autoSpaceDN w:val="0"/>
        <w:adjustRightInd w:val="0"/>
        <w:rPr>
          <w:i/>
          <w:iCs/>
          <w:szCs w:val="24"/>
        </w:rPr>
      </w:pPr>
      <w:r w:rsidRPr="004303F9">
        <w:rPr>
          <w:b/>
          <w:i/>
          <w:iCs/>
          <w:szCs w:val="24"/>
        </w:rPr>
        <w:t>Напомена:</w:t>
      </w:r>
      <w:r w:rsidRPr="008D69E1">
        <w:rPr>
          <w:i/>
          <w:iCs/>
          <w:szCs w:val="24"/>
        </w:rPr>
        <w:t xml:space="preserve"> </w:t>
      </w:r>
      <w:r w:rsidR="00427CFB">
        <w:rPr>
          <w:i/>
          <w:iCs/>
          <w:szCs w:val="24"/>
        </w:rPr>
        <w:t>С</w:t>
      </w:r>
      <w:r w:rsidRPr="008D69E1">
        <w:rPr>
          <w:i/>
          <w:iCs/>
          <w:szCs w:val="24"/>
        </w:rPr>
        <w:t>вака злоупотреба и нетачни подаци у овој потврд</w:t>
      </w:r>
      <w:r w:rsidR="00427CFB">
        <w:rPr>
          <w:i/>
          <w:iCs/>
          <w:szCs w:val="24"/>
        </w:rPr>
        <w:t xml:space="preserve">и </w:t>
      </w:r>
      <w:r w:rsidRPr="008D69E1">
        <w:rPr>
          <w:i/>
          <w:iCs/>
          <w:szCs w:val="24"/>
        </w:rPr>
        <w:t xml:space="preserve"> могу произвести материјалну и</w:t>
      </w:r>
      <w:r w:rsidR="0045173E">
        <w:rPr>
          <w:i/>
          <w:iCs/>
          <w:szCs w:val="24"/>
        </w:rPr>
        <w:t xml:space="preserve"> </w:t>
      </w:r>
      <w:r w:rsidR="004303F9">
        <w:rPr>
          <w:i/>
          <w:iCs/>
          <w:szCs w:val="24"/>
        </w:rPr>
        <w:t>кривичну одговорност.</w:t>
      </w:r>
      <w:r w:rsidR="004303F9" w:rsidRPr="008D69E1">
        <w:rPr>
          <w:i/>
          <w:iCs/>
          <w:szCs w:val="24"/>
        </w:rPr>
        <w:t xml:space="preserve"> </w:t>
      </w:r>
      <w:r w:rsidR="0045173E">
        <w:rPr>
          <w:i/>
          <w:iCs/>
          <w:szCs w:val="24"/>
        </w:rPr>
        <w:t>Ова потврда се са Обрасцем референтне листе подноси уз понуду.</w:t>
      </w:r>
    </w:p>
    <w:p w:rsidR="00D57045" w:rsidRPr="00D57045" w:rsidRDefault="007C235C" w:rsidP="004639D4">
      <w:pPr>
        <w:pStyle w:val="Heading2"/>
        <w:rPr>
          <w:b w:val="0"/>
          <w:bCs w:val="0"/>
          <w:i w:val="0"/>
          <w:iCs w:val="0"/>
        </w:rPr>
      </w:pPr>
      <w:r>
        <w:lastRenderedPageBreak/>
        <w:t>XV</w:t>
      </w:r>
      <w:r>
        <w:rPr>
          <w:lang w:val="en-US"/>
        </w:rPr>
        <w:t xml:space="preserve"> </w:t>
      </w:r>
      <w:r w:rsidR="00F85DD5" w:rsidRPr="00D57045">
        <w:t xml:space="preserve"> ОБРАЗАЦ ИЗЈАВЕ О </w:t>
      </w:r>
      <w:r w:rsidR="00485186" w:rsidRPr="00D57045">
        <w:t xml:space="preserve">ДОСТАВЉАЊУ </w:t>
      </w:r>
      <w:r w:rsidR="00F85DD5" w:rsidRPr="00D57045">
        <w:t xml:space="preserve"> ПОЛИСЕ ОСИГУРАЊА</w:t>
      </w:r>
    </w:p>
    <w:p w:rsidR="00F85DD5" w:rsidRDefault="00F85DD5" w:rsidP="00F85DD5">
      <w:pPr>
        <w:pStyle w:val="BodyText3"/>
        <w:spacing w:after="0"/>
        <w:jc w:val="center"/>
        <w:rPr>
          <w:rFonts w:ascii="Arial" w:hAnsi="Arial" w:cs="Arial"/>
          <w:color w:val="0070C0"/>
          <w:sz w:val="24"/>
          <w:szCs w:val="24"/>
        </w:rPr>
      </w:pPr>
    </w:p>
    <w:p w:rsidR="00F85DD5" w:rsidRPr="008D69E1" w:rsidRDefault="00F85DD5" w:rsidP="00F85DD5">
      <w:pPr>
        <w:tabs>
          <w:tab w:val="left" w:pos="6028"/>
        </w:tabs>
        <w:autoSpaceDE w:val="0"/>
        <w:ind w:left="360"/>
        <w:rPr>
          <w:b/>
          <w:bCs/>
          <w:iCs/>
          <w:szCs w:val="24"/>
          <w:lang w:val="ru-RU"/>
        </w:rPr>
      </w:pPr>
    </w:p>
    <w:p w:rsidR="00F85DD5" w:rsidRPr="00485186" w:rsidRDefault="00F85DD5" w:rsidP="00485186">
      <w:pPr>
        <w:pStyle w:val="BodyText3"/>
        <w:spacing w:after="0"/>
        <w:ind w:left="708" w:firstLine="708"/>
        <w:jc w:val="both"/>
        <w:rPr>
          <w:color w:val="auto"/>
          <w:sz w:val="24"/>
          <w:szCs w:val="24"/>
        </w:rPr>
      </w:pPr>
      <w:r w:rsidRPr="008D69E1">
        <w:rPr>
          <w:color w:val="auto"/>
          <w:sz w:val="24"/>
          <w:szCs w:val="24"/>
        </w:rPr>
        <w:t>П</w:t>
      </w:r>
      <w:r w:rsidR="00485186">
        <w:rPr>
          <w:color w:val="auto"/>
          <w:sz w:val="24"/>
          <w:szCs w:val="24"/>
        </w:rPr>
        <w:t>онуђач</w:t>
      </w:r>
      <w:r w:rsidRPr="008D69E1">
        <w:rPr>
          <w:color w:val="auto"/>
          <w:sz w:val="24"/>
          <w:szCs w:val="24"/>
        </w:rPr>
        <w:t xml:space="preserve"> _____________________________________________</w:t>
      </w:r>
      <w:r w:rsidR="00485186">
        <w:rPr>
          <w:color w:val="auto"/>
          <w:sz w:val="24"/>
          <w:szCs w:val="24"/>
        </w:rPr>
        <w:t xml:space="preserve">, даје </w:t>
      </w:r>
    </w:p>
    <w:p w:rsidR="00485186" w:rsidRPr="00485186" w:rsidRDefault="00485186" w:rsidP="00F85DD5">
      <w:pPr>
        <w:pStyle w:val="BodyText3"/>
        <w:spacing w:after="0"/>
        <w:jc w:val="both"/>
        <w:rPr>
          <w:color w:val="auto"/>
          <w:sz w:val="24"/>
          <w:szCs w:val="24"/>
        </w:rPr>
      </w:pPr>
    </w:p>
    <w:p w:rsidR="00F85DD5" w:rsidRDefault="00F85DD5" w:rsidP="00F85DD5">
      <w:pPr>
        <w:pStyle w:val="BodyText3"/>
        <w:spacing w:after="0"/>
        <w:jc w:val="both"/>
        <w:rPr>
          <w:color w:val="auto"/>
          <w:sz w:val="24"/>
          <w:szCs w:val="24"/>
        </w:rPr>
      </w:pPr>
    </w:p>
    <w:p w:rsidR="00485186" w:rsidRDefault="00485186" w:rsidP="00F85DD5">
      <w:pPr>
        <w:pStyle w:val="BodyText3"/>
        <w:spacing w:after="0"/>
        <w:jc w:val="both"/>
        <w:rPr>
          <w:color w:val="auto"/>
          <w:sz w:val="24"/>
          <w:szCs w:val="24"/>
        </w:rPr>
      </w:pPr>
    </w:p>
    <w:p w:rsidR="00485186" w:rsidRPr="00485186" w:rsidRDefault="00485186" w:rsidP="00F85DD5">
      <w:pPr>
        <w:pStyle w:val="BodyText3"/>
        <w:spacing w:after="0"/>
        <w:jc w:val="both"/>
        <w:rPr>
          <w:color w:val="auto"/>
          <w:sz w:val="24"/>
          <w:szCs w:val="24"/>
        </w:rPr>
      </w:pPr>
    </w:p>
    <w:p w:rsidR="00F85DD5" w:rsidRPr="008D69E1" w:rsidRDefault="00F85DD5" w:rsidP="00F85DD5">
      <w:pPr>
        <w:pStyle w:val="BodyText3"/>
        <w:spacing w:after="0"/>
        <w:jc w:val="center"/>
        <w:rPr>
          <w:b/>
          <w:color w:val="auto"/>
          <w:sz w:val="24"/>
          <w:szCs w:val="24"/>
        </w:rPr>
      </w:pPr>
      <w:r w:rsidRPr="008D69E1">
        <w:rPr>
          <w:b/>
          <w:color w:val="auto"/>
          <w:sz w:val="24"/>
          <w:szCs w:val="24"/>
        </w:rPr>
        <w:t xml:space="preserve">И З Ј А В </w:t>
      </w:r>
      <w:r w:rsidR="00485186">
        <w:rPr>
          <w:b/>
          <w:color w:val="auto"/>
          <w:sz w:val="24"/>
          <w:szCs w:val="24"/>
        </w:rPr>
        <w:t>У</w:t>
      </w:r>
    </w:p>
    <w:p w:rsidR="00F85DD5" w:rsidRPr="008D69E1" w:rsidRDefault="00F85DD5" w:rsidP="00F85DD5">
      <w:pPr>
        <w:pStyle w:val="BodyText3"/>
        <w:spacing w:after="0"/>
        <w:jc w:val="center"/>
        <w:rPr>
          <w:color w:val="auto"/>
          <w:sz w:val="24"/>
          <w:szCs w:val="24"/>
        </w:rPr>
      </w:pPr>
      <w:r w:rsidRPr="008D69E1">
        <w:rPr>
          <w:b/>
          <w:color w:val="auto"/>
          <w:sz w:val="24"/>
          <w:szCs w:val="24"/>
        </w:rPr>
        <w:t xml:space="preserve">О </w:t>
      </w:r>
      <w:r w:rsidR="00485186">
        <w:rPr>
          <w:b/>
          <w:color w:val="auto"/>
          <w:sz w:val="24"/>
          <w:szCs w:val="24"/>
        </w:rPr>
        <w:t xml:space="preserve">ДОСТАВЉАЊУ </w:t>
      </w:r>
      <w:r w:rsidRPr="008D69E1">
        <w:rPr>
          <w:b/>
          <w:color w:val="auto"/>
          <w:sz w:val="24"/>
          <w:szCs w:val="24"/>
        </w:rPr>
        <w:t xml:space="preserve"> ПОЛИСЕ ОСИГУРАЊА</w:t>
      </w:r>
    </w:p>
    <w:p w:rsidR="00F85DD5" w:rsidRPr="008D69E1" w:rsidRDefault="00F85DD5" w:rsidP="00F85DD5">
      <w:pPr>
        <w:pStyle w:val="BodyText3"/>
        <w:spacing w:after="0"/>
        <w:jc w:val="center"/>
        <w:rPr>
          <w:color w:val="auto"/>
          <w:sz w:val="24"/>
          <w:szCs w:val="24"/>
        </w:rPr>
      </w:pPr>
    </w:p>
    <w:p w:rsidR="00F85DD5" w:rsidRPr="008D69E1" w:rsidRDefault="00F85DD5" w:rsidP="00F85DD5">
      <w:pPr>
        <w:pStyle w:val="BodyText3"/>
        <w:spacing w:after="0"/>
        <w:jc w:val="center"/>
        <w:rPr>
          <w:color w:val="auto"/>
          <w:sz w:val="24"/>
          <w:szCs w:val="24"/>
        </w:rPr>
      </w:pPr>
    </w:p>
    <w:p w:rsidR="00F85DD5" w:rsidRPr="008D69E1" w:rsidRDefault="00485186" w:rsidP="00485186">
      <w:pPr>
        <w:pStyle w:val="BodyText3"/>
        <w:spacing w:after="0"/>
        <w:ind w:left="360" w:firstLine="708"/>
        <w:jc w:val="both"/>
        <w:rPr>
          <w:color w:val="auto"/>
          <w:sz w:val="24"/>
          <w:szCs w:val="24"/>
        </w:rPr>
      </w:pPr>
      <w:r>
        <w:rPr>
          <w:color w:val="auto"/>
          <w:sz w:val="24"/>
          <w:szCs w:val="24"/>
        </w:rPr>
        <w:t>Изјављујем, да се понуђач______________________________________,</w:t>
      </w:r>
      <w:r w:rsidR="00F85DD5" w:rsidRPr="008D69E1">
        <w:rPr>
          <w:color w:val="auto"/>
          <w:sz w:val="24"/>
          <w:szCs w:val="24"/>
        </w:rPr>
        <w:t xml:space="preserve"> </w:t>
      </w:r>
      <w:r w:rsidR="00C56555">
        <w:rPr>
          <w:color w:val="auto"/>
          <w:sz w:val="24"/>
          <w:szCs w:val="24"/>
        </w:rPr>
        <w:t xml:space="preserve">обавезује да ће,  </w:t>
      </w:r>
      <w:r w:rsidR="00F85DD5" w:rsidRPr="008D69E1">
        <w:rPr>
          <w:color w:val="auto"/>
          <w:sz w:val="24"/>
          <w:szCs w:val="24"/>
        </w:rPr>
        <w:t xml:space="preserve">уколико у поступку јавне набавке радова </w:t>
      </w:r>
      <w:permStart w:id="76" w:edGrp="everyone"/>
      <w:r w:rsidR="00241120">
        <w:rPr>
          <w:color w:val="auto"/>
          <w:sz w:val="24"/>
          <w:szCs w:val="24"/>
        </w:rPr>
        <w:t xml:space="preserve"> </w:t>
      </w:r>
      <w:r w:rsidR="000A0C97">
        <w:t xml:space="preserve"> </w:t>
      </w:r>
      <w:r w:rsidR="000A0C97">
        <w:rPr>
          <w:sz w:val="24"/>
          <w:szCs w:val="24"/>
        </w:rPr>
        <w:t>на изградњи управне зграде КЈП „З</w:t>
      </w:r>
      <w:r w:rsidR="000A0C97" w:rsidRPr="000A0C97">
        <w:rPr>
          <w:sz w:val="24"/>
          <w:szCs w:val="24"/>
        </w:rPr>
        <w:t>латибор“, са радионицом и пратећим објектима</w:t>
      </w:r>
      <w:r w:rsidR="000A0C97" w:rsidRPr="000A0C97">
        <w:rPr>
          <w:bCs/>
          <w:iCs/>
          <w:sz w:val="24"/>
          <w:szCs w:val="24"/>
        </w:rPr>
        <w:t xml:space="preserve"> бр. </w:t>
      </w:r>
      <w:r w:rsidR="00897DA6">
        <w:rPr>
          <w:bCs/>
          <w:i/>
          <w:iCs/>
          <w:sz w:val="24"/>
          <w:szCs w:val="24"/>
        </w:rPr>
        <w:t>06</w:t>
      </w:r>
      <w:r w:rsidR="000A0C97" w:rsidRPr="000A0C97">
        <w:rPr>
          <w:bCs/>
          <w:i/>
          <w:iCs/>
          <w:sz w:val="24"/>
          <w:szCs w:val="24"/>
        </w:rPr>
        <w:t>/20</w:t>
      </w:r>
      <w:r w:rsidR="000A0C97" w:rsidRPr="000A0C97">
        <w:rPr>
          <w:bCs/>
          <w:iCs/>
          <w:sz w:val="24"/>
          <w:szCs w:val="24"/>
        </w:rPr>
        <w:t>,</w:t>
      </w:r>
      <w:permEnd w:id="76"/>
      <w:r>
        <w:rPr>
          <w:color w:val="auto"/>
          <w:sz w:val="24"/>
          <w:szCs w:val="24"/>
        </w:rPr>
        <w:t xml:space="preserve">буде изабран као најповољнији и </w:t>
      </w:r>
      <w:r w:rsidR="00F85DD5" w:rsidRPr="008D69E1">
        <w:rPr>
          <w:color w:val="auto"/>
          <w:sz w:val="24"/>
          <w:szCs w:val="24"/>
        </w:rPr>
        <w:t xml:space="preserve"> уколико </w:t>
      </w:r>
      <w:r>
        <w:rPr>
          <w:color w:val="auto"/>
          <w:sz w:val="24"/>
          <w:szCs w:val="24"/>
        </w:rPr>
        <w:t xml:space="preserve">понуђач </w:t>
      </w:r>
      <w:r w:rsidR="00F85DD5" w:rsidRPr="008D69E1">
        <w:rPr>
          <w:color w:val="auto"/>
          <w:sz w:val="24"/>
          <w:szCs w:val="24"/>
        </w:rPr>
        <w:t xml:space="preserve">приступи закључењу уговора о извођењу радова, одмах по закључењу уговра, а најкасније у року од </w:t>
      </w:r>
      <w:r w:rsidR="008D69E1">
        <w:rPr>
          <w:color w:val="auto"/>
          <w:sz w:val="24"/>
          <w:szCs w:val="24"/>
        </w:rPr>
        <w:t xml:space="preserve">5 </w:t>
      </w:r>
      <w:r>
        <w:rPr>
          <w:color w:val="auto"/>
          <w:sz w:val="24"/>
          <w:szCs w:val="24"/>
        </w:rPr>
        <w:t>(пет)</w:t>
      </w:r>
      <w:r w:rsidR="008D69E1">
        <w:rPr>
          <w:color w:val="auto"/>
          <w:sz w:val="24"/>
          <w:szCs w:val="24"/>
        </w:rPr>
        <w:t xml:space="preserve"> </w:t>
      </w:r>
      <w:r w:rsidR="00F85DD5" w:rsidRPr="008D69E1">
        <w:rPr>
          <w:color w:val="auto"/>
          <w:sz w:val="24"/>
          <w:szCs w:val="24"/>
        </w:rPr>
        <w:t xml:space="preserve"> дана од дана закључења уговора, Наручиоцу доставити</w:t>
      </w:r>
      <w:r>
        <w:rPr>
          <w:color w:val="auto"/>
          <w:sz w:val="24"/>
          <w:szCs w:val="24"/>
        </w:rPr>
        <w:t>,</w:t>
      </w:r>
      <w:r w:rsidRPr="00485186">
        <w:rPr>
          <w:color w:val="auto"/>
          <w:sz w:val="24"/>
          <w:szCs w:val="24"/>
        </w:rPr>
        <w:t xml:space="preserve"> </w:t>
      </w:r>
      <w:r w:rsidRPr="008D69E1">
        <w:rPr>
          <w:color w:val="auto"/>
          <w:sz w:val="24"/>
          <w:szCs w:val="24"/>
        </w:rPr>
        <w:t>оригинал или оверену копију</w:t>
      </w:r>
      <w:r w:rsidR="0044633D">
        <w:rPr>
          <w:color w:val="auto"/>
          <w:sz w:val="24"/>
          <w:szCs w:val="24"/>
        </w:rPr>
        <w:t xml:space="preserve"> </w:t>
      </w:r>
      <w:r w:rsidR="00F85DD5" w:rsidRPr="008D69E1">
        <w:rPr>
          <w:color w:val="auto"/>
          <w:sz w:val="24"/>
          <w:szCs w:val="24"/>
        </w:rPr>
        <w:t xml:space="preserve"> полис</w:t>
      </w:r>
      <w:r w:rsidR="0044633D">
        <w:rPr>
          <w:color w:val="auto"/>
          <w:sz w:val="24"/>
          <w:szCs w:val="24"/>
        </w:rPr>
        <w:t>е</w:t>
      </w:r>
      <w:r w:rsidR="00F85DD5" w:rsidRPr="008D69E1">
        <w:rPr>
          <w:color w:val="auto"/>
          <w:sz w:val="24"/>
          <w:szCs w:val="24"/>
        </w:rPr>
        <w:t xml:space="preserve"> осигурања за извођење радова који су предмет јавне набавке и полису осигурања од одговорности за штету причињену трећим лицима и стварима трећих лица,  са важношћу за цео период извођења радова тј. до предаје истих наручиоцу и потписивања записника о примопредаји радова. </w:t>
      </w:r>
    </w:p>
    <w:p w:rsidR="00F85DD5" w:rsidRPr="008D69E1" w:rsidRDefault="00F85DD5" w:rsidP="00F85DD5">
      <w:pPr>
        <w:pStyle w:val="BodyText3"/>
        <w:spacing w:after="0"/>
        <w:jc w:val="both"/>
        <w:rPr>
          <w:color w:val="auto"/>
          <w:sz w:val="24"/>
          <w:szCs w:val="24"/>
        </w:rPr>
      </w:pPr>
    </w:p>
    <w:p w:rsidR="00F85DD5" w:rsidRPr="008D69E1" w:rsidRDefault="00F85DD5" w:rsidP="00F85DD5">
      <w:pPr>
        <w:pStyle w:val="BodyText3"/>
        <w:spacing w:after="0"/>
        <w:jc w:val="both"/>
        <w:rPr>
          <w:color w:val="auto"/>
          <w:sz w:val="24"/>
          <w:szCs w:val="24"/>
        </w:rPr>
      </w:pPr>
    </w:p>
    <w:p w:rsidR="00F85DD5" w:rsidRDefault="00F85DD5" w:rsidP="00F85DD5">
      <w:pPr>
        <w:pStyle w:val="BodyText3"/>
        <w:spacing w:after="0"/>
        <w:jc w:val="both"/>
        <w:rPr>
          <w:color w:val="auto"/>
          <w:sz w:val="24"/>
          <w:szCs w:val="24"/>
        </w:rPr>
      </w:pPr>
    </w:p>
    <w:tbl>
      <w:tblPr>
        <w:tblW w:w="0" w:type="auto"/>
        <w:tblLayout w:type="fixed"/>
        <w:tblLook w:val="0000"/>
      </w:tblPr>
      <w:tblGrid>
        <w:gridCol w:w="3080"/>
        <w:gridCol w:w="3068"/>
        <w:gridCol w:w="3094"/>
      </w:tblGrid>
      <w:tr w:rsidR="002A39A4" w:rsidRPr="00FF622C">
        <w:tc>
          <w:tcPr>
            <w:tcW w:w="3080" w:type="dxa"/>
            <w:shd w:val="clear" w:color="auto" w:fill="auto"/>
            <w:vAlign w:val="center"/>
          </w:tcPr>
          <w:p w:rsidR="002A39A4" w:rsidRPr="0057187A" w:rsidRDefault="002A39A4" w:rsidP="00230A6A">
            <w:pPr>
              <w:pStyle w:val="BodyText2"/>
              <w:spacing w:line="100" w:lineRule="atLeast"/>
              <w:jc w:val="center"/>
            </w:pPr>
            <w:r w:rsidRPr="0057187A">
              <w:t>Датум:</w:t>
            </w:r>
          </w:p>
        </w:tc>
        <w:tc>
          <w:tcPr>
            <w:tcW w:w="3068" w:type="dxa"/>
            <w:shd w:val="clear" w:color="auto" w:fill="auto"/>
            <w:vAlign w:val="center"/>
          </w:tcPr>
          <w:p w:rsidR="002A39A4" w:rsidRPr="006F5435" w:rsidRDefault="002A39A4" w:rsidP="00230A6A">
            <w:pPr>
              <w:pStyle w:val="BodyText2"/>
              <w:spacing w:line="100" w:lineRule="atLeast"/>
              <w:jc w:val="center"/>
            </w:pPr>
          </w:p>
        </w:tc>
        <w:tc>
          <w:tcPr>
            <w:tcW w:w="3094" w:type="dxa"/>
            <w:shd w:val="clear" w:color="auto" w:fill="auto"/>
            <w:vAlign w:val="center"/>
          </w:tcPr>
          <w:p w:rsidR="002A39A4" w:rsidRPr="0057187A" w:rsidRDefault="002A39A4" w:rsidP="00230A6A">
            <w:pPr>
              <w:pStyle w:val="BodyText2"/>
              <w:spacing w:line="100" w:lineRule="atLeast"/>
              <w:jc w:val="center"/>
            </w:pPr>
            <w:r w:rsidRPr="008D69E1">
              <w:rPr>
                <w:bCs/>
                <w:iCs/>
              </w:rPr>
              <w:t>Понуђач</w:t>
            </w:r>
          </w:p>
        </w:tc>
      </w:tr>
      <w:tr w:rsidR="002A39A4" w:rsidRPr="00FF622C">
        <w:tc>
          <w:tcPr>
            <w:tcW w:w="3080" w:type="dxa"/>
            <w:tcBorders>
              <w:bottom w:val="single" w:sz="4" w:space="0" w:color="000000"/>
            </w:tcBorders>
            <w:shd w:val="clear" w:color="auto" w:fill="auto"/>
          </w:tcPr>
          <w:p w:rsidR="002A39A4" w:rsidRPr="0057187A" w:rsidRDefault="002A39A4" w:rsidP="00230A6A">
            <w:pPr>
              <w:pStyle w:val="BodyText2"/>
              <w:snapToGrid w:val="0"/>
              <w:spacing w:line="100" w:lineRule="atLeast"/>
              <w:jc w:val="both"/>
            </w:pPr>
          </w:p>
        </w:tc>
        <w:tc>
          <w:tcPr>
            <w:tcW w:w="3068" w:type="dxa"/>
            <w:shd w:val="clear" w:color="auto" w:fill="auto"/>
          </w:tcPr>
          <w:p w:rsidR="002A39A4" w:rsidRPr="0057187A" w:rsidRDefault="002A39A4" w:rsidP="00230A6A">
            <w:pPr>
              <w:pStyle w:val="BodyText2"/>
              <w:snapToGrid w:val="0"/>
              <w:spacing w:line="100" w:lineRule="atLeast"/>
              <w:jc w:val="both"/>
            </w:pPr>
          </w:p>
        </w:tc>
        <w:tc>
          <w:tcPr>
            <w:tcW w:w="3094" w:type="dxa"/>
            <w:tcBorders>
              <w:bottom w:val="single" w:sz="4" w:space="0" w:color="000000"/>
            </w:tcBorders>
            <w:shd w:val="clear" w:color="auto" w:fill="auto"/>
          </w:tcPr>
          <w:p w:rsidR="002A39A4" w:rsidRPr="0057187A" w:rsidRDefault="002A39A4" w:rsidP="00230A6A">
            <w:pPr>
              <w:pStyle w:val="BodyText2"/>
              <w:snapToGrid w:val="0"/>
              <w:spacing w:line="100" w:lineRule="atLeast"/>
              <w:jc w:val="both"/>
            </w:pPr>
          </w:p>
        </w:tc>
      </w:tr>
    </w:tbl>
    <w:p w:rsidR="002A39A4" w:rsidRDefault="002A39A4" w:rsidP="00F85DD5">
      <w:pPr>
        <w:pStyle w:val="BodyText3"/>
        <w:spacing w:after="0"/>
        <w:jc w:val="both"/>
        <w:rPr>
          <w:color w:val="auto"/>
          <w:sz w:val="24"/>
          <w:szCs w:val="24"/>
        </w:rPr>
      </w:pPr>
    </w:p>
    <w:p w:rsidR="002A39A4" w:rsidRDefault="002A39A4" w:rsidP="00F85DD5">
      <w:pPr>
        <w:pStyle w:val="BodyText3"/>
        <w:spacing w:after="0"/>
        <w:jc w:val="both"/>
        <w:rPr>
          <w:color w:val="auto"/>
          <w:sz w:val="24"/>
          <w:szCs w:val="24"/>
        </w:rPr>
      </w:pPr>
    </w:p>
    <w:p w:rsidR="00485186" w:rsidRDefault="00485186" w:rsidP="00F85DD5">
      <w:pPr>
        <w:pStyle w:val="BodyText3"/>
        <w:spacing w:after="0"/>
        <w:jc w:val="center"/>
        <w:rPr>
          <w:color w:val="auto"/>
          <w:sz w:val="24"/>
          <w:szCs w:val="24"/>
        </w:rPr>
      </w:pPr>
    </w:p>
    <w:p w:rsidR="00485186" w:rsidRPr="008D69E1" w:rsidRDefault="00485186" w:rsidP="00F85DD5">
      <w:pPr>
        <w:pStyle w:val="BodyText3"/>
        <w:spacing w:after="0"/>
        <w:jc w:val="center"/>
        <w:rPr>
          <w:color w:val="auto"/>
          <w:sz w:val="24"/>
          <w:szCs w:val="24"/>
        </w:rPr>
      </w:pPr>
    </w:p>
    <w:p w:rsidR="00F85DD5" w:rsidRPr="000C5695" w:rsidRDefault="00F85DD5" w:rsidP="00F85DD5">
      <w:pPr>
        <w:tabs>
          <w:tab w:val="left" w:pos="6028"/>
        </w:tabs>
        <w:autoSpaceDE w:val="0"/>
        <w:jc w:val="both"/>
        <w:rPr>
          <w:bCs/>
          <w:i/>
          <w:iCs/>
          <w:szCs w:val="24"/>
        </w:rPr>
      </w:pPr>
      <w:r w:rsidRPr="00485186">
        <w:rPr>
          <w:b/>
          <w:bCs/>
          <w:i/>
          <w:iCs/>
          <w:szCs w:val="24"/>
          <w:u w:val="single"/>
        </w:rPr>
        <w:t>Напомена:</w:t>
      </w:r>
      <w:r w:rsidRPr="008D69E1">
        <w:rPr>
          <w:b/>
          <w:bCs/>
          <w:i/>
          <w:iCs/>
          <w:szCs w:val="24"/>
        </w:rPr>
        <w:t xml:space="preserve"> </w:t>
      </w:r>
      <w:r w:rsidRPr="000C5695">
        <w:rPr>
          <w:bCs/>
          <w:i/>
          <w:iCs/>
          <w:szCs w:val="24"/>
        </w:rPr>
        <w:t>Уколико понуду подноси група понуђача</w:t>
      </w:r>
      <w:r w:rsidRPr="00485186">
        <w:rPr>
          <w:bCs/>
          <w:i/>
          <w:iCs/>
          <w:szCs w:val="24"/>
        </w:rPr>
        <w:t>, Изјав</w:t>
      </w:r>
      <w:r w:rsidR="000536FF" w:rsidRPr="00485186">
        <w:rPr>
          <w:bCs/>
          <w:i/>
          <w:iCs/>
          <w:szCs w:val="24"/>
        </w:rPr>
        <w:t>у потписује овлашћени представник групе понуђача.</w:t>
      </w:r>
    </w:p>
    <w:p w:rsidR="00F85DD5" w:rsidRPr="008D69E1" w:rsidRDefault="00F85DD5" w:rsidP="003C06BA">
      <w:pPr>
        <w:autoSpaceDE w:val="0"/>
        <w:autoSpaceDN w:val="0"/>
        <w:adjustRightInd w:val="0"/>
        <w:rPr>
          <w:rFonts w:eastAsia="Calibri-Bold"/>
          <w:b/>
          <w:bCs/>
          <w:szCs w:val="24"/>
        </w:rPr>
      </w:pPr>
    </w:p>
    <w:p w:rsidR="00D57045" w:rsidRPr="00D57045" w:rsidRDefault="0029479C" w:rsidP="004639D4">
      <w:pPr>
        <w:pStyle w:val="Heading2"/>
        <w:rPr>
          <w:b w:val="0"/>
          <w:bCs w:val="0"/>
          <w:i w:val="0"/>
          <w:iCs w:val="0"/>
        </w:rPr>
      </w:pPr>
      <w:r w:rsidRPr="00D57045">
        <w:lastRenderedPageBreak/>
        <w:t>X</w:t>
      </w:r>
      <w:r w:rsidR="00C63C64">
        <w:rPr>
          <w:lang w:val="en-US"/>
        </w:rPr>
        <w:t>V</w:t>
      </w:r>
      <w:r w:rsidR="007C235C">
        <w:t>I</w:t>
      </w:r>
      <w:r w:rsidRPr="00D57045">
        <w:t xml:space="preserve">   ОБРАЗАЦ ИЗЈАВЕ  О ОБИЛАСКУ ЛОКАЦИЈЕ ЗА ИЗВОЂЕЊЕ РАДОВА И ИЗВРШЕНОМ УВИДУ У ПРОЈЕКТНУ ДОКУМЕНТАЦИЈУ</w:t>
      </w:r>
    </w:p>
    <w:p w:rsidR="0029479C" w:rsidRDefault="0029479C" w:rsidP="0029479C">
      <w:pPr>
        <w:pStyle w:val="BodyText3"/>
        <w:spacing w:after="0"/>
        <w:jc w:val="center"/>
        <w:rPr>
          <w:rFonts w:ascii="Arial" w:hAnsi="Arial" w:cs="Arial"/>
          <w:sz w:val="24"/>
          <w:szCs w:val="24"/>
        </w:rPr>
      </w:pPr>
    </w:p>
    <w:p w:rsidR="0029479C" w:rsidRPr="0029479C" w:rsidRDefault="0029479C" w:rsidP="0029479C">
      <w:pPr>
        <w:pStyle w:val="BodyText3"/>
        <w:rPr>
          <w:sz w:val="24"/>
          <w:szCs w:val="24"/>
        </w:rPr>
      </w:pPr>
      <w:r>
        <w:rPr>
          <w:rFonts w:ascii="Arial" w:hAnsi="Arial" w:cs="Arial"/>
          <w:sz w:val="24"/>
          <w:szCs w:val="24"/>
        </w:rPr>
        <w:tab/>
      </w:r>
      <w:r>
        <w:rPr>
          <w:rFonts w:ascii="Arial" w:hAnsi="Arial" w:cs="Arial"/>
          <w:sz w:val="24"/>
          <w:szCs w:val="24"/>
        </w:rPr>
        <w:tab/>
      </w:r>
      <w:r w:rsidRPr="0029479C">
        <w:rPr>
          <w:sz w:val="24"/>
          <w:szCs w:val="24"/>
        </w:rPr>
        <w:t xml:space="preserve">Понуђач ________________________________________, даје следећу </w:t>
      </w:r>
    </w:p>
    <w:p w:rsidR="0029479C" w:rsidRPr="003F2BA0" w:rsidRDefault="0029479C" w:rsidP="0029479C">
      <w:pPr>
        <w:tabs>
          <w:tab w:val="left" w:pos="6028"/>
        </w:tabs>
        <w:autoSpaceDE w:val="0"/>
        <w:ind w:left="360"/>
        <w:rPr>
          <w:rFonts w:ascii="Arial" w:hAnsi="Arial" w:cs="Arial"/>
          <w:b/>
          <w:bCs/>
          <w:iCs/>
          <w:lang w:val="ru-RU"/>
        </w:rPr>
      </w:pPr>
    </w:p>
    <w:p w:rsidR="0029479C" w:rsidRPr="003F2BA0" w:rsidRDefault="0029479C" w:rsidP="0029479C">
      <w:pPr>
        <w:pStyle w:val="BodyText3"/>
        <w:spacing w:after="0"/>
        <w:jc w:val="both"/>
        <w:rPr>
          <w:rFonts w:ascii="Arial" w:hAnsi="Arial" w:cs="Arial"/>
          <w:sz w:val="24"/>
          <w:szCs w:val="24"/>
        </w:rPr>
      </w:pPr>
    </w:p>
    <w:p w:rsidR="0029479C" w:rsidRPr="003F2BA0" w:rsidRDefault="0029479C" w:rsidP="0029479C">
      <w:pPr>
        <w:pStyle w:val="BodyText3"/>
        <w:spacing w:after="0"/>
        <w:jc w:val="both"/>
        <w:rPr>
          <w:rFonts w:ascii="Arial" w:hAnsi="Arial" w:cs="Arial"/>
          <w:sz w:val="24"/>
          <w:szCs w:val="24"/>
        </w:rPr>
      </w:pPr>
    </w:p>
    <w:p w:rsidR="0029479C" w:rsidRPr="0029479C" w:rsidRDefault="0029479C" w:rsidP="0029479C">
      <w:pPr>
        <w:pStyle w:val="BodyText3"/>
        <w:spacing w:after="0"/>
        <w:jc w:val="center"/>
        <w:rPr>
          <w:b/>
          <w:sz w:val="24"/>
          <w:szCs w:val="24"/>
        </w:rPr>
      </w:pPr>
      <w:r w:rsidRPr="0029479C">
        <w:rPr>
          <w:b/>
          <w:sz w:val="24"/>
          <w:szCs w:val="24"/>
        </w:rPr>
        <w:t xml:space="preserve">И З Ј А В </w:t>
      </w:r>
      <w:r>
        <w:rPr>
          <w:b/>
          <w:sz w:val="24"/>
          <w:szCs w:val="24"/>
        </w:rPr>
        <w:t>У</w:t>
      </w:r>
    </w:p>
    <w:p w:rsidR="0029479C" w:rsidRPr="0029479C" w:rsidRDefault="0029479C" w:rsidP="0029479C">
      <w:pPr>
        <w:pStyle w:val="BodyText3"/>
        <w:spacing w:after="0"/>
        <w:jc w:val="center"/>
        <w:rPr>
          <w:b/>
          <w:sz w:val="24"/>
          <w:szCs w:val="24"/>
        </w:rPr>
      </w:pPr>
      <w:r w:rsidRPr="0029479C">
        <w:rPr>
          <w:b/>
          <w:sz w:val="24"/>
          <w:szCs w:val="24"/>
        </w:rPr>
        <w:t>О ОБИЛАСКУ ЛОКАЦИЈЕ ЗА ИЗВОЂЕЊЕ РАДОВА И ИЗВРШЕНОМ УВИДУ У ПРОЈЕКТНУ ДОКУМЕНТАЦИЈУ</w:t>
      </w:r>
    </w:p>
    <w:p w:rsidR="0029479C" w:rsidRPr="0029479C" w:rsidRDefault="0029479C" w:rsidP="0029479C">
      <w:pPr>
        <w:pStyle w:val="BodyText3"/>
        <w:spacing w:after="0"/>
        <w:jc w:val="center"/>
        <w:rPr>
          <w:b/>
          <w:sz w:val="24"/>
          <w:szCs w:val="24"/>
        </w:rPr>
      </w:pPr>
    </w:p>
    <w:p w:rsidR="0029479C" w:rsidRPr="0029479C" w:rsidRDefault="0029479C" w:rsidP="0029479C">
      <w:pPr>
        <w:pStyle w:val="BodyText3"/>
        <w:spacing w:after="0"/>
        <w:jc w:val="center"/>
        <w:rPr>
          <w:b/>
          <w:sz w:val="24"/>
          <w:szCs w:val="24"/>
        </w:rPr>
      </w:pPr>
    </w:p>
    <w:p w:rsidR="0029479C" w:rsidRPr="0029479C" w:rsidRDefault="0029479C" w:rsidP="005A5025">
      <w:pPr>
        <w:pStyle w:val="BodyText3"/>
        <w:tabs>
          <w:tab w:val="left" w:pos="2694"/>
        </w:tabs>
        <w:spacing w:after="0"/>
        <w:jc w:val="center"/>
        <w:rPr>
          <w:sz w:val="24"/>
          <w:szCs w:val="24"/>
        </w:rPr>
      </w:pPr>
    </w:p>
    <w:p w:rsidR="0029479C" w:rsidRPr="0029479C" w:rsidRDefault="0029479C" w:rsidP="0029479C">
      <w:pPr>
        <w:pStyle w:val="BodyText3"/>
        <w:spacing w:after="0"/>
        <w:jc w:val="both"/>
        <w:rPr>
          <w:sz w:val="24"/>
          <w:szCs w:val="24"/>
        </w:rPr>
      </w:pPr>
      <w:r w:rsidRPr="0029479C">
        <w:rPr>
          <w:sz w:val="24"/>
          <w:szCs w:val="24"/>
        </w:rPr>
        <w:tab/>
        <w:t>Понуђач ________________</w:t>
      </w:r>
      <w:r w:rsidR="002A39A4" w:rsidRPr="0029479C">
        <w:rPr>
          <w:sz w:val="24"/>
          <w:szCs w:val="24"/>
        </w:rPr>
        <w:t>_______</w:t>
      </w:r>
      <w:r w:rsidRPr="0029479C">
        <w:rPr>
          <w:sz w:val="24"/>
          <w:szCs w:val="24"/>
        </w:rPr>
        <w:t>___</w:t>
      </w:r>
      <w:r w:rsidR="002A39A4" w:rsidRPr="0029479C">
        <w:rPr>
          <w:sz w:val="24"/>
          <w:szCs w:val="24"/>
        </w:rPr>
        <w:t>______________</w:t>
      </w:r>
      <w:r w:rsidRPr="0029479C">
        <w:rPr>
          <w:sz w:val="24"/>
          <w:szCs w:val="24"/>
        </w:rPr>
        <w:t>__________, са седиштем у ____</w:t>
      </w:r>
      <w:r w:rsidR="002A39A4" w:rsidRPr="0029479C">
        <w:rPr>
          <w:sz w:val="24"/>
          <w:szCs w:val="24"/>
        </w:rPr>
        <w:t>_______</w:t>
      </w:r>
      <w:r w:rsidRPr="0029479C">
        <w:rPr>
          <w:sz w:val="24"/>
          <w:szCs w:val="24"/>
        </w:rPr>
        <w:t>_____</w:t>
      </w:r>
      <w:r w:rsidR="002A39A4" w:rsidRPr="0029479C">
        <w:rPr>
          <w:sz w:val="24"/>
          <w:szCs w:val="24"/>
        </w:rPr>
        <w:t>_______</w:t>
      </w:r>
      <w:r w:rsidRPr="0029479C">
        <w:rPr>
          <w:sz w:val="24"/>
          <w:szCs w:val="24"/>
        </w:rPr>
        <w:t xml:space="preserve">_____, по </w:t>
      </w:r>
      <w:r>
        <w:rPr>
          <w:sz w:val="24"/>
          <w:szCs w:val="24"/>
        </w:rPr>
        <w:t>пријави коју је поднео Наручиоцу и обавештењу Наручиоца</w:t>
      </w:r>
      <w:r w:rsidRPr="0029479C">
        <w:rPr>
          <w:sz w:val="24"/>
          <w:szCs w:val="24"/>
        </w:rPr>
        <w:t>, дана _</w:t>
      </w:r>
      <w:r w:rsidR="002A39A4" w:rsidRPr="0029479C">
        <w:rPr>
          <w:sz w:val="24"/>
          <w:szCs w:val="24"/>
        </w:rPr>
        <w:t>_______</w:t>
      </w:r>
      <w:r w:rsidRPr="0029479C">
        <w:rPr>
          <w:sz w:val="24"/>
          <w:szCs w:val="24"/>
        </w:rPr>
        <w:t xml:space="preserve">_________. године, обишао је </w:t>
      </w:r>
      <w:r>
        <w:rPr>
          <w:sz w:val="24"/>
          <w:szCs w:val="24"/>
        </w:rPr>
        <w:t>локацију</w:t>
      </w:r>
      <w:r w:rsidRPr="0029479C">
        <w:rPr>
          <w:sz w:val="24"/>
          <w:szCs w:val="24"/>
        </w:rPr>
        <w:t xml:space="preserve"> где ће се изводити  радови који су предмет јавне набавке, детаљно је прегледао локацију и извршио ув</w:t>
      </w:r>
      <w:r w:rsidR="00C42338">
        <w:rPr>
          <w:sz w:val="24"/>
          <w:szCs w:val="24"/>
        </w:rPr>
        <w:t>ид у пројектно техничку документ</w:t>
      </w:r>
      <w:r w:rsidRPr="0029479C">
        <w:rPr>
          <w:sz w:val="24"/>
          <w:szCs w:val="24"/>
        </w:rPr>
        <w:t xml:space="preserve">ацију и добио све неопходне информације потребне за припрему понуде. Такође изјављујемо да смо упознати са свим условима градње и да они, сада видљиви, не могу бити основ за било какве накнадне промене у цени ни обиму радова.  </w:t>
      </w:r>
    </w:p>
    <w:p w:rsidR="0029479C" w:rsidRPr="0029479C" w:rsidRDefault="0029479C" w:rsidP="0029479C">
      <w:pPr>
        <w:pStyle w:val="BodyText3"/>
        <w:spacing w:after="0"/>
        <w:jc w:val="both"/>
        <w:rPr>
          <w:sz w:val="24"/>
          <w:szCs w:val="24"/>
        </w:rPr>
      </w:pPr>
    </w:p>
    <w:p w:rsidR="0029479C" w:rsidRDefault="0029479C" w:rsidP="0029479C">
      <w:pPr>
        <w:pStyle w:val="BodyText3"/>
        <w:spacing w:after="0"/>
        <w:jc w:val="both"/>
        <w:rPr>
          <w:sz w:val="24"/>
          <w:szCs w:val="24"/>
        </w:rPr>
      </w:pPr>
    </w:p>
    <w:p w:rsidR="002A39A4" w:rsidRDefault="002A39A4" w:rsidP="0029479C">
      <w:pPr>
        <w:pStyle w:val="BodyText3"/>
        <w:spacing w:after="0"/>
        <w:jc w:val="both"/>
        <w:rPr>
          <w:sz w:val="24"/>
          <w:szCs w:val="24"/>
        </w:rPr>
      </w:pPr>
    </w:p>
    <w:p w:rsidR="002A39A4" w:rsidRDefault="002A39A4" w:rsidP="0029479C">
      <w:pPr>
        <w:pStyle w:val="BodyText3"/>
        <w:spacing w:after="0"/>
        <w:jc w:val="both"/>
        <w:rPr>
          <w:sz w:val="24"/>
          <w:szCs w:val="24"/>
        </w:rPr>
      </w:pPr>
    </w:p>
    <w:p w:rsidR="002A39A4" w:rsidRDefault="002A39A4" w:rsidP="0029479C">
      <w:pPr>
        <w:pStyle w:val="BodyText3"/>
        <w:spacing w:after="0"/>
        <w:jc w:val="both"/>
        <w:rPr>
          <w:sz w:val="24"/>
          <w:szCs w:val="24"/>
        </w:rPr>
      </w:pPr>
    </w:p>
    <w:tbl>
      <w:tblPr>
        <w:tblW w:w="0" w:type="auto"/>
        <w:tblLayout w:type="fixed"/>
        <w:tblLook w:val="0000"/>
      </w:tblPr>
      <w:tblGrid>
        <w:gridCol w:w="3080"/>
        <w:gridCol w:w="3068"/>
        <w:gridCol w:w="3094"/>
      </w:tblGrid>
      <w:tr w:rsidR="002A39A4" w:rsidRPr="00FF622C">
        <w:tc>
          <w:tcPr>
            <w:tcW w:w="3080" w:type="dxa"/>
            <w:shd w:val="clear" w:color="auto" w:fill="auto"/>
            <w:vAlign w:val="center"/>
          </w:tcPr>
          <w:p w:rsidR="002A39A4" w:rsidRPr="0057187A" w:rsidRDefault="002A39A4" w:rsidP="00230A6A">
            <w:pPr>
              <w:pStyle w:val="BodyText2"/>
              <w:spacing w:line="100" w:lineRule="atLeast"/>
              <w:jc w:val="center"/>
            </w:pPr>
            <w:r w:rsidRPr="0057187A">
              <w:t>Датум:</w:t>
            </w:r>
          </w:p>
        </w:tc>
        <w:tc>
          <w:tcPr>
            <w:tcW w:w="3068" w:type="dxa"/>
            <w:shd w:val="clear" w:color="auto" w:fill="auto"/>
            <w:vAlign w:val="center"/>
          </w:tcPr>
          <w:p w:rsidR="002A39A4" w:rsidRPr="000A0C97" w:rsidRDefault="002A39A4" w:rsidP="00230A6A">
            <w:pPr>
              <w:pStyle w:val="BodyText2"/>
              <w:spacing w:line="100" w:lineRule="atLeast"/>
              <w:jc w:val="center"/>
            </w:pPr>
          </w:p>
        </w:tc>
        <w:tc>
          <w:tcPr>
            <w:tcW w:w="3094" w:type="dxa"/>
            <w:shd w:val="clear" w:color="auto" w:fill="auto"/>
            <w:vAlign w:val="center"/>
          </w:tcPr>
          <w:p w:rsidR="002A39A4" w:rsidRPr="0057187A" w:rsidRDefault="002A39A4" w:rsidP="00230A6A">
            <w:pPr>
              <w:pStyle w:val="BodyText2"/>
              <w:spacing w:line="100" w:lineRule="atLeast"/>
              <w:jc w:val="center"/>
            </w:pPr>
            <w:r w:rsidRPr="0029479C">
              <w:rPr>
                <w:bCs/>
                <w:iCs/>
              </w:rPr>
              <w:t>Потпис</w:t>
            </w:r>
          </w:p>
        </w:tc>
      </w:tr>
      <w:tr w:rsidR="002A39A4" w:rsidRPr="00FF622C">
        <w:tc>
          <w:tcPr>
            <w:tcW w:w="3080" w:type="dxa"/>
            <w:tcBorders>
              <w:bottom w:val="single" w:sz="4" w:space="0" w:color="000000"/>
            </w:tcBorders>
            <w:shd w:val="clear" w:color="auto" w:fill="auto"/>
          </w:tcPr>
          <w:p w:rsidR="002A39A4" w:rsidRPr="0057187A" w:rsidRDefault="002A39A4" w:rsidP="00230A6A">
            <w:pPr>
              <w:pStyle w:val="BodyText2"/>
              <w:snapToGrid w:val="0"/>
              <w:spacing w:line="100" w:lineRule="atLeast"/>
              <w:jc w:val="both"/>
            </w:pPr>
          </w:p>
        </w:tc>
        <w:tc>
          <w:tcPr>
            <w:tcW w:w="3068" w:type="dxa"/>
            <w:shd w:val="clear" w:color="auto" w:fill="auto"/>
          </w:tcPr>
          <w:p w:rsidR="002A39A4" w:rsidRPr="0057187A" w:rsidRDefault="002A39A4" w:rsidP="00230A6A">
            <w:pPr>
              <w:pStyle w:val="BodyText2"/>
              <w:snapToGrid w:val="0"/>
              <w:spacing w:line="100" w:lineRule="atLeast"/>
              <w:jc w:val="both"/>
            </w:pPr>
          </w:p>
        </w:tc>
        <w:tc>
          <w:tcPr>
            <w:tcW w:w="3094" w:type="dxa"/>
            <w:tcBorders>
              <w:bottom w:val="single" w:sz="4" w:space="0" w:color="000000"/>
            </w:tcBorders>
            <w:shd w:val="clear" w:color="auto" w:fill="auto"/>
          </w:tcPr>
          <w:p w:rsidR="002A39A4" w:rsidRPr="0057187A" w:rsidRDefault="002A39A4" w:rsidP="00230A6A">
            <w:pPr>
              <w:pStyle w:val="BodyText2"/>
              <w:snapToGrid w:val="0"/>
              <w:spacing w:line="100" w:lineRule="atLeast"/>
              <w:jc w:val="both"/>
            </w:pPr>
          </w:p>
        </w:tc>
      </w:tr>
    </w:tbl>
    <w:p w:rsidR="002A39A4" w:rsidRPr="0029479C" w:rsidRDefault="002A39A4" w:rsidP="0029479C">
      <w:pPr>
        <w:pStyle w:val="BodyText3"/>
        <w:spacing w:after="0"/>
        <w:jc w:val="both"/>
        <w:rPr>
          <w:sz w:val="24"/>
          <w:szCs w:val="24"/>
        </w:rPr>
      </w:pPr>
    </w:p>
    <w:p w:rsidR="0029479C" w:rsidRPr="007401AE" w:rsidRDefault="0029479C" w:rsidP="007401AE">
      <w:pPr>
        <w:tabs>
          <w:tab w:val="left" w:pos="6028"/>
        </w:tabs>
        <w:autoSpaceDE w:val="0"/>
        <w:rPr>
          <w:bCs/>
          <w:iCs/>
          <w:szCs w:val="24"/>
        </w:rPr>
      </w:pPr>
    </w:p>
    <w:p w:rsidR="0029479C" w:rsidRDefault="0029479C" w:rsidP="0029479C">
      <w:pPr>
        <w:tabs>
          <w:tab w:val="left" w:pos="6028"/>
        </w:tabs>
        <w:autoSpaceDE w:val="0"/>
        <w:ind w:left="360"/>
        <w:rPr>
          <w:bCs/>
          <w:iCs/>
          <w:szCs w:val="24"/>
        </w:rPr>
      </w:pPr>
    </w:p>
    <w:p w:rsidR="00427CFB" w:rsidRPr="00427CFB" w:rsidRDefault="00427CFB" w:rsidP="0029479C">
      <w:pPr>
        <w:tabs>
          <w:tab w:val="left" w:pos="6028"/>
        </w:tabs>
        <w:autoSpaceDE w:val="0"/>
        <w:ind w:left="360"/>
        <w:rPr>
          <w:bCs/>
          <w:iCs/>
          <w:szCs w:val="24"/>
        </w:rPr>
      </w:pPr>
    </w:p>
    <w:p w:rsidR="0029479C" w:rsidRPr="0029479C" w:rsidRDefault="0029479C" w:rsidP="0029479C">
      <w:pPr>
        <w:tabs>
          <w:tab w:val="left" w:pos="6028"/>
        </w:tabs>
        <w:autoSpaceDE w:val="0"/>
        <w:ind w:left="360"/>
        <w:rPr>
          <w:bCs/>
          <w:iCs/>
          <w:szCs w:val="24"/>
        </w:rPr>
      </w:pPr>
    </w:p>
    <w:p w:rsidR="007C4B37" w:rsidRPr="000A0C97" w:rsidRDefault="0029479C" w:rsidP="007C4B37">
      <w:pPr>
        <w:tabs>
          <w:tab w:val="left" w:pos="6028"/>
        </w:tabs>
        <w:autoSpaceDE w:val="0"/>
        <w:ind w:left="360"/>
        <w:rPr>
          <w:bCs/>
          <w:iCs/>
          <w:szCs w:val="24"/>
        </w:rPr>
      </w:pPr>
      <w:r w:rsidRPr="0029479C">
        <w:rPr>
          <w:bCs/>
          <w:iCs/>
          <w:szCs w:val="24"/>
        </w:rPr>
        <w:t>За Наручиоца: _______________________</w:t>
      </w:r>
      <w:r w:rsidR="007C4B37">
        <w:rPr>
          <w:bCs/>
          <w:iCs/>
          <w:szCs w:val="24"/>
        </w:rPr>
        <w:t xml:space="preserve"> </w:t>
      </w:r>
      <w:r w:rsidR="002A39A4">
        <w:rPr>
          <w:bCs/>
          <w:iCs/>
          <w:szCs w:val="24"/>
        </w:rPr>
        <w:t xml:space="preserve">    </w:t>
      </w:r>
      <w:r w:rsidR="007C4B37">
        <w:rPr>
          <w:bCs/>
          <w:iCs/>
          <w:szCs w:val="24"/>
        </w:rPr>
        <w:t xml:space="preserve"> </w:t>
      </w:r>
    </w:p>
    <w:p w:rsidR="0029479C" w:rsidRDefault="002A39A4" w:rsidP="002A39A4">
      <w:pPr>
        <w:tabs>
          <w:tab w:val="left" w:pos="2694"/>
        </w:tabs>
        <w:autoSpaceDE w:val="0"/>
        <w:ind w:left="360"/>
        <w:rPr>
          <w:bCs/>
          <w:iCs/>
          <w:szCs w:val="24"/>
        </w:rPr>
      </w:pPr>
      <w:r>
        <w:rPr>
          <w:bCs/>
          <w:iCs/>
          <w:szCs w:val="24"/>
        </w:rPr>
        <w:tab/>
      </w:r>
      <w:r w:rsidR="0029479C" w:rsidRPr="0029479C">
        <w:rPr>
          <w:bCs/>
          <w:iCs/>
          <w:szCs w:val="24"/>
        </w:rPr>
        <w:t>(п о т п и с)</w:t>
      </w:r>
    </w:p>
    <w:p w:rsidR="007C4B37" w:rsidRDefault="007C4B37" w:rsidP="0029479C">
      <w:pPr>
        <w:tabs>
          <w:tab w:val="left" w:pos="6028"/>
        </w:tabs>
        <w:autoSpaceDE w:val="0"/>
        <w:ind w:left="360"/>
        <w:rPr>
          <w:bCs/>
          <w:iCs/>
          <w:szCs w:val="24"/>
        </w:rPr>
      </w:pPr>
    </w:p>
    <w:p w:rsidR="007C4B37" w:rsidRDefault="007C4B37" w:rsidP="0029479C">
      <w:pPr>
        <w:tabs>
          <w:tab w:val="left" w:pos="6028"/>
        </w:tabs>
        <w:autoSpaceDE w:val="0"/>
        <w:ind w:left="360"/>
        <w:rPr>
          <w:bCs/>
          <w:iCs/>
          <w:szCs w:val="24"/>
        </w:rPr>
      </w:pPr>
    </w:p>
    <w:p w:rsidR="007C4B37" w:rsidRDefault="007C4B37" w:rsidP="0029479C">
      <w:pPr>
        <w:tabs>
          <w:tab w:val="left" w:pos="6028"/>
        </w:tabs>
        <w:autoSpaceDE w:val="0"/>
        <w:ind w:left="360"/>
        <w:rPr>
          <w:bCs/>
          <w:iCs/>
          <w:szCs w:val="24"/>
        </w:rPr>
      </w:pPr>
    </w:p>
    <w:p w:rsidR="007C4B37" w:rsidRPr="00897DA6" w:rsidRDefault="002B3A38" w:rsidP="007C4B37">
      <w:pPr>
        <w:tabs>
          <w:tab w:val="left" w:pos="6028"/>
        </w:tabs>
        <w:autoSpaceDE w:val="0"/>
        <w:jc w:val="both"/>
        <w:rPr>
          <w:bCs/>
          <w:i/>
          <w:iCs/>
          <w:szCs w:val="24"/>
        </w:rPr>
      </w:pPr>
      <w:r w:rsidRPr="00897DA6">
        <w:rPr>
          <w:bCs/>
          <w:i/>
          <w:iCs/>
          <w:szCs w:val="24"/>
        </w:rPr>
        <w:t>Napomena</w:t>
      </w:r>
      <w:r w:rsidR="007C4B37" w:rsidRPr="00897DA6">
        <w:rPr>
          <w:bCs/>
          <w:i/>
          <w:iCs/>
          <w:szCs w:val="24"/>
        </w:rPr>
        <w:t xml:space="preserve"> Образац потписује </w:t>
      </w:r>
      <w:r w:rsidR="00D06D6C" w:rsidRPr="00897DA6">
        <w:rPr>
          <w:bCs/>
          <w:i/>
          <w:iCs/>
          <w:szCs w:val="24"/>
        </w:rPr>
        <w:t>о</w:t>
      </w:r>
      <w:r w:rsidR="007C4B37" w:rsidRPr="00897DA6">
        <w:rPr>
          <w:bCs/>
          <w:i/>
          <w:iCs/>
          <w:szCs w:val="24"/>
        </w:rPr>
        <w:t xml:space="preserve">влашћени </w:t>
      </w:r>
      <w:r w:rsidR="00D06D6C" w:rsidRPr="00897DA6">
        <w:rPr>
          <w:bCs/>
          <w:i/>
          <w:iCs/>
          <w:szCs w:val="24"/>
        </w:rPr>
        <w:t>тредставник п</w:t>
      </w:r>
      <w:r w:rsidR="007C4B37" w:rsidRPr="00897DA6">
        <w:rPr>
          <w:bCs/>
          <w:i/>
          <w:iCs/>
          <w:szCs w:val="24"/>
        </w:rPr>
        <w:t xml:space="preserve">онуђача односно </w:t>
      </w:r>
      <w:r w:rsidR="00167B32" w:rsidRPr="00897DA6">
        <w:rPr>
          <w:bCs/>
          <w:i/>
          <w:iCs/>
          <w:szCs w:val="24"/>
        </w:rPr>
        <w:t>овлашћени члан групе понуђача</w:t>
      </w:r>
      <w:r w:rsidR="00C42338" w:rsidRPr="00897DA6">
        <w:rPr>
          <w:bCs/>
          <w:i/>
          <w:iCs/>
          <w:szCs w:val="24"/>
        </w:rPr>
        <w:t xml:space="preserve"> и пред</w:t>
      </w:r>
      <w:r w:rsidR="007C4B37" w:rsidRPr="00897DA6">
        <w:rPr>
          <w:bCs/>
          <w:i/>
          <w:iCs/>
          <w:szCs w:val="24"/>
        </w:rPr>
        <w:t>с</w:t>
      </w:r>
      <w:r w:rsidR="00427CFB" w:rsidRPr="00897DA6">
        <w:rPr>
          <w:bCs/>
          <w:i/>
          <w:iCs/>
          <w:szCs w:val="24"/>
        </w:rPr>
        <w:t>та</w:t>
      </w:r>
      <w:r w:rsidRPr="00897DA6">
        <w:rPr>
          <w:bCs/>
          <w:i/>
          <w:iCs/>
          <w:szCs w:val="24"/>
        </w:rPr>
        <w:t>вник Наручиоца</w:t>
      </w:r>
    </w:p>
    <w:p w:rsidR="007C4B37" w:rsidRDefault="007C4B37" w:rsidP="0029479C">
      <w:pPr>
        <w:tabs>
          <w:tab w:val="left" w:pos="6028"/>
        </w:tabs>
        <w:autoSpaceDE w:val="0"/>
        <w:ind w:left="360"/>
        <w:rPr>
          <w:bCs/>
          <w:iCs/>
          <w:szCs w:val="24"/>
        </w:rPr>
      </w:pPr>
    </w:p>
    <w:sectPr w:rsidR="007C4B37" w:rsidSect="0043391D">
      <w:pgSz w:w="11906" w:h="16838" w:code="9"/>
      <w:pgMar w:top="794" w:right="680" w:bottom="68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51FD" w:rsidRDefault="006351FD">
      <w:r>
        <w:separator/>
      </w:r>
    </w:p>
  </w:endnote>
  <w:endnote w:type="continuationSeparator" w:id="1">
    <w:p w:rsidR="006351FD" w:rsidRDefault="006351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SymbolMT">
    <w:altName w:val="Microsoft JhengHei"/>
    <w:panose1 w:val="00000000000000000000"/>
    <w:charset w:val="88"/>
    <w:family w:val="auto"/>
    <w:notTrueType/>
    <w:pitch w:val="default"/>
    <w:sig w:usb0="00000000" w:usb1="08080000" w:usb2="00000010" w:usb3="00000000" w:csb0="001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Bold">
    <w:altName w:val="MS Gothic"/>
    <w:panose1 w:val="00000000000000000000"/>
    <w:charset w:val="80"/>
    <w:family w:val="auto"/>
    <w:notTrueType/>
    <w:pitch w:val="default"/>
    <w:sig w:usb0="00000000" w:usb1="08070000" w:usb2="00000010" w:usb3="00000000" w:csb0="00020000" w:csb1="00000000"/>
  </w:font>
  <w:font w:name="Verdana">
    <w:panose1 w:val="020B0604030504040204"/>
    <w:charset w:val="EE"/>
    <w:family w:val="swiss"/>
    <w:pitch w:val="variable"/>
    <w:sig w:usb0="A1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TimesNewRomanPSMT">
    <w:altName w:val="Times New Roman"/>
    <w:charset w:val="EE"/>
    <w:family w:val="auto"/>
    <w:pitch w:val="variable"/>
    <w:sig w:usb0="00000003" w:usb1="08070000" w:usb2="00000010" w:usb3="00000000" w:csb0="00020001" w:csb1="00000000"/>
  </w:font>
  <w:font w:name="Calibri-Italic">
    <w:altName w:val="Times New Roman"/>
    <w:panose1 w:val="00000000000000000000"/>
    <w:charset w:val="CC"/>
    <w:family w:val="auto"/>
    <w:notTrueType/>
    <w:pitch w:val="default"/>
    <w:sig w:usb0="00000201" w:usb1="00000000" w:usb2="00000000" w:usb3="00000000" w:csb0="00000004"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YuTimes">
    <w:altName w:val="Times New Roman"/>
    <w:panose1 w:val="00000000000000000000"/>
    <w:charset w:val="00"/>
    <w:family w:val="roman"/>
    <w:notTrueType/>
    <w:pitch w:val="default"/>
    <w:sig w:usb0="00000000" w:usb1="00000000" w:usb2="00000000" w:usb3="00000000" w:csb0="00000000" w:csb1="00000000"/>
  </w:font>
  <w:font w:name="Swis721 Cn BT">
    <w:altName w:val="Arial"/>
    <w:charset w:val="00"/>
    <w:family w:val="swiss"/>
    <w:pitch w:val="variable"/>
    <w:sig w:usb0="00000007" w:usb1="00000000" w:usb2="00000000" w:usb3="00000000" w:csb0="00000003" w:csb1="00000000"/>
  </w:font>
  <w:font w:name="Swis721 Cn BT1">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18908"/>
      <w:docPartObj>
        <w:docPartGallery w:val="Page Numbers (Bottom of Page)"/>
        <w:docPartUnique/>
      </w:docPartObj>
    </w:sdtPr>
    <w:sdtContent>
      <w:p w:rsidR="005B56B7" w:rsidRDefault="00816F56">
        <w:pPr>
          <w:pStyle w:val="Footer"/>
          <w:jc w:val="center"/>
        </w:pPr>
        <w:fldSimple w:instr=" PAGE   \* MERGEFORMAT ">
          <w:r w:rsidR="000A525B">
            <w:rPr>
              <w:noProof/>
            </w:rPr>
            <w:t>4</w:t>
          </w:r>
        </w:fldSimple>
      </w:p>
    </w:sdtContent>
  </w:sdt>
  <w:p w:rsidR="005B56B7" w:rsidRDefault="005B56B7" w:rsidP="00C113AF">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51FD" w:rsidRDefault="006351FD">
      <w:r>
        <w:separator/>
      </w:r>
    </w:p>
  </w:footnote>
  <w:footnote w:type="continuationSeparator" w:id="1">
    <w:p w:rsidR="006351FD" w:rsidRDefault="006351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nsid w:val="00000005"/>
    <w:multiLevelType w:val="multilevel"/>
    <w:tmpl w:val="491C2D10"/>
    <w:name w:val="WW8Num5"/>
    <w:lvl w:ilvl="0">
      <w:start w:val="1"/>
      <w:numFmt w:val="decimal"/>
      <w:lvlText w:val="%1)"/>
      <w:lvlJc w:val="left"/>
      <w:pPr>
        <w:tabs>
          <w:tab w:val="num" w:pos="0"/>
        </w:tabs>
        <w:ind w:left="720" w:hanging="360"/>
      </w:pPr>
      <w:rPr>
        <w:rFonts w:ascii="Times New Roman" w:eastAsia="Times New Roman" w:hAnsi="Times New Roman" w:cs="Times New Roman"/>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7"/>
    <w:multiLevelType w:val="singleLevel"/>
    <w:tmpl w:val="00000007"/>
    <w:name w:val="WW8Num7"/>
    <w:lvl w:ilvl="0">
      <w:start w:val="1"/>
      <w:numFmt w:val="bullet"/>
      <w:lvlText w:val=""/>
      <w:lvlJc w:val="left"/>
      <w:pPr>
        <w:tabs>
          <w:tab w:val="num" w:pos="450"/>
        </w:tabs>
        <w:ind w:left="450" w:hanging="360"/>
      </w:pPr>
      <w:rPr>
        <w:rFonts w:ascii="Symbol" w:hAnsi="Symbol" w:cs="Arial"/>
        <w:sz w:val="22"/>
        <w:szCs w:val="22"/>
        <w:lang w:val="sr-Cyrl-CS"/>
      </w:rPr>
    </w:lvl>
  </w:abstractNum>
  <w:abstractNum w:abstractNumId="3">
    <w:nsid w:val="00000008"/>
    <w:multiLevelType w:val="multilevel"/>
    <w:tmpl w:val="C2B0774E"/>
    <w:name w:val="WW8Num8"/>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4">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B"/>
    <w:multiLevelType w:val="singleLevel"/>
    <w:tmpl w:val="1F6E1ED8"/>
    <w:name w:val="WW8Num11"/>
    <w:lvl w:ilvl="0">
      <w:start w:val="1"/>
      <w:numFmt w:val="decimal"/>
      <w:lvlText w:val="%1)"/>
      <w:lvlJc w:val="left"/>
      <w:pPr>
        <w:tabs>
          <w:tab w:val="num" w:pos="0"/>
        </w:tabs>
        <w:ind w:left="1710" w:hanging="360"/>
      </w:pPr>
      <w:rPr>
        <w:rFonts w:ascii="Arial" w:eastAsia="Times New Roman" w:hAnsi="Arial" w:cs="Arial"/>
        <w:b w:val="0"/>
        <w:sz w:val="22"/>
        <w:szCs w:val="22"/>
      </w:rPr>
    </w:lvl>
  </w:abstractNum>
  <w:abstractNum w:abstractNumId="6">
    <w:nsid w:val="0000000D"/>
    <w:multiLevelType w:val="singleLevel"/>
    <w:tmpl w:val="50484BF4"/>
    <w:name w:val="WW8Num13"/>
    <w:lvl w:ilvl="0">
      <w:start w:val="1"/>
      <w:numFmt w:val="decimal"/>
      <w:lvlText w:val="%1)"/>
      <w:lvlJc w:val="left"/>
      <w:pPr>
        <w:tabs>
          <w:tab w:val="num" w:pos="-215"/>
        </w:tabs>
        <w:ind w:left="1495" w:hanging="360"/>
      </w:pPr>
      <w:rPr>
        <w:b/>
        <w:i/>
      </w:rPr>
    </w:lvl>
  </w:abstractNum>
  <w:abstractNum w:abstractNumId="7">
    <w:nsid w:val="01C75ED4"/>
    <w:multiLevelType w:val="hybridMultilevel"/>
    <w:tmpl w:val="7850275C"/>
    <w:lvl w:ilvl="0" w:tplc="FD58CE50">
      <w:start w:val="1"/>
      <w:numFmt w:val="decimal"/>
      <w:lvlText w:val="%1)"/>
      <w:lvlJc w:val="left"/>
      <w:pPr>
        <w:ind w:left="786" w:hanging="360"/>
      </w:pPr>
      <w:rPr>
        <w:rFonts w:ascii="Calibri" w:eastAsia="SymbolMT" w:hAnsi="Calibri" w:cs="SymbolMT" w:hint="default"/>
      </w:rPr>
    </w:lvl>
    <w:lvl w:ilvl="1" w:tplc="281A0019" w:tentative="1">
      <w:start w:val="1"/>
      <w:numFmt w:val="lowerLetter"/>
      <w:lvlText w:val="%2."/>
      <w:lvlJc w:val="left"/>
      <w:pPr>
        <w:ind w:left="1425" w:hanging="360"/>
      </w:pPr>
    </w:lvl>
    <w:lvl w:ilvl="2" w:tplc="281A001B" w:tentative="1">
      <w:start w:val="1"/>
      <w:numFmt w:val="lowerRoman"/>
      <w:lvlText w:val="%3."/>
      <w:lvlJc w:val="right"/>
      <w:pPr>
        <w:ind w:left="2145" w:hanging="180"/>
      </w:pPr>
    </w:lvl>
    <w:lvl w:ilvl="3" w:tplc="281A000F" w:tentative="1">
      <w:start w:val="1"/>
      <w:numFmt w:val="decimal"/>
      <w:lvlText w:val="%4."/>
      <w:lvlJc w:val="left"/>
      <w:pPr>
        <w:ind w:left="2865" w:hanging="360"/>
      </w:pPr>
    </w:lvl>
    <w:lvl w:ilvl="4" w:tplc="281A0019" w:tentative="1">
      <w:start w:val="1"/>
      <w:numFmt w:val="lowerLetter"/>
      <w:lvlText w:val="%5."/>
      <w:lvlJc w:val="left"/>
      <w:pPr>
        <w:ind w:left="3585" w:hanging="360"/>
      </w:pPr>
    </w:lvl>
    <w:lvl w:ilvl="5" w:tplc="281A001B" w:tentative="1">
      <w:start w:val="1"/>
      <w:numFmt w:val="lowerRoman"/>
      <w:lvlText w:val="%6."/>
      <w:lvlJc w:val="right"/>
      <w:pPr>
        <w:ind w:left="4305" w:hanging="180"/>
      </w:pPr>
    </w:lvl>
    <w:lvl w:ilvl="6" w:tplc="281A000F" w:tentative="1">
      <w:start w:val="1"/>
      <w:numFmt w:val="decimal"/>
      <w:lvlText w:val="%7."/>
      <w:lvlJc w:val="left"/>
      <w:pPr>
        <w:ind w:left="5025" w:hanging="360"/>
      </w:pPr>
    </w:lvl>
    <w:lvl w:ilvl="7" w:tplc="281A0019" w:tentative="1">
      <w:start w:val="1"/>
      <w:numFmt w:val="lowerLetter"/>
      <w:lvlText w:val="%8."/>
      <w:lvlJc w:val="left"/>
      <w:pPr>
        <w:ind w:left="5745" w:hanging="360"/>
      </w:pPr>
    </w:lvl>
    <w:lvl w:ilvl="8" w:tplc="281A001B" w:tentative="1">
      <w:start w:val="1"/>
      <w:numFmt w:val="lowerRoman"/>
      <w:lvlText w:val="%9."/>
      <w:lvlJc w:val="right"/>
      <w:pPr>
        <w:ind w:left="6465" w:hanging="180"/>
      </w:pPr>
    </w:lvl>
  </w:abstractNum>
  <w:abstractNum w:abstractNumId="8">
    <w:nsid w:val="048B7FE3"/>
    <w:multiLevelType w:val="hybridMultilevel"/>
    <w:tmpl w:val="9F261EB6"/>
    <w:lvl w:ilvl="0" w:tplc="9AC86044">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9">
    <w:nsid w:val="05B9430F"/>
    <w:multiLevelType w:val="hybridMultilevel"/>
    <w:tmpl w:val="55364D94"/>
    <w:lvl w:ilvl="0" w:tplc="281A0011">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0">
    <w:nsid w:val="08444998"/>
    <w:multiLevelType w:val="hybridMultilevel"/>
    <w:tmpl w:val="6C567878"/>
    <w:lvl w:ilvl="0" w:tplc="31CCBA00">
      <w:start w:val="1"/>
      <w:numFmt w:val="decimal"/>
      <w:lvlText w:val="(%1)"/>
      <w:lvlJc w:val="left"/>
      <w:pPr>
        <w:ind w:left="108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91053B6"/>
    <w:multiLevelType w:val="hybridMultilevel"/>
    <w:tmpl w:val="4EE4D402"/>
    <w:lvl w:ilvl="0" w:tplc="DDD833F0">
      <w:start w:val="1"/>
      <w:numFmt w:val="decimal"/>
      <w:lvlText w:val="%1."/>
      <w:lvlJc w:val="left"/>
      <w:pPr>
        <w:ind w:left="1080" w:hanging="360"/>
      </w:pPr>
      <w:rPr>
        <w:rFonts w:hint="default"/>
        <w:b/>
        <w:i w:val="0"/>
      </w:rPr>
    </w:lvl>
    <w:lvl w:ilvl="1" w:tplc="281A0019" w:tentative="1">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abstractNum w:abstractNumId="12">
    <w:nsid w:val="0A5D452E"/>
    <w:multiLevelType w:val="hybridMultilevel"/>
    <w:tmpl w:val="B9B2559C"/>
    <w:lvl w:ilvl="0" w:tplc="4E34A9A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0DE95BB3"/>
    <w:multiLevelType w:val="hybridMultilevel"/>
    <w:tmpl w:val="B9B2559C"/>
    <w:lvl w:ilvl="0" w:tplc="4E34A9A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101C4863"/>
    <w:multiLevelType w:val="hybridMultilevel"/>
    <w:tmpl w:val="966E9DDE"/>
    <w:lvl w:ilvl="0" w:tplc="CF52F1CA">
      <w:start w:val="1"/>
      <w:numFmt w:val="decimal"/>
      <w:lvlText w:val="%1)"/>
      <w:lvlJc w:val="left"/>
      <w:pPr>
        <w:ind w:left="720" w:hanging="360"/>
      </w:pPr>
      <w:rPr>
        <w:rFonts w:eastAsia="SymbolMT"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5">
    <w:nsid w:val="16B72F0C"/>
    <w:multiLevelType w:val="hybridMultilevel"/>
    <w:tmpl w:val="15B078E4"/>
    <w:lvl w:ilvl="0" w:tplc="5C1C1D6C">
      <w:start w:val="1"/>
      <w:numFmt w:val="decimal"/>
      <w:lvlText w:val="%1."/>
      <w:lvlJc w:val="left"/>
      <w:pPr>
        <w:ind w:left="1080" w:hanging="360"/>
      </w:pPr>
      <w:rPr>
        <w:rFonts w:hint="default"/>
        <w:b/>
        <w:i/>
      </w:rPr>
    </w:lvl>
    <w:lvl w:ilvl="1" w:tplc="281A0019" w:tentative="1">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abstractNum w:abstractNumId="16">
    <w:nsid w:val="19CA145C"/>
    <w:multiLevelType w:val="hybridMultilevel"/>
    <w:tmpl w:val="B2B8EDA0"/>
    <w:lvl w:ilvl="0" w:tplc="17DCBF60">
      <w:start w:val="1"/>
      <w:numFmt w:val="decimal"/>
      <w:pStyle w:val="nabrajanjebold"/>
      <w:lvlText w:val="%1."/>
      <w:lvlJc w:val="left"/>
      <w:pPr>
        <w:ind w:left="107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7">
    <w:nsid w:val="1FD73F32"/>
    <w:multiLevelType w:val="hybridMultilevel"/>
    <w:tmpl w:val="0748BFF8"/>
    <w:lvl w:ilvl="0" w:tplc="0E5E8D52">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18">
    <w:nsid w:val="255E4697"/>
    <w:multiLevelType w:val="hybridMultilevel"/>
    <w:tmpl w:val="F858E86C"/>
    <w:lvl w:ilvl="0" w:tplc="B682301C">
      <w:start w:val="1"/>
      <w:numFmt w:val="decimal"/>
      <w:lvlText w:val="%1)"/>
      <w:lvlJc w:val="left"/>
      <w:pPr>
        <w:ind w:left="1068" w:hanging="360"/>
      </w:pPr>
      <w:rPr>
        <w:rFonts w:hint="default"/>
        <w:color w:val="auto"/>
      </w:rPr>
    </w:lvl>
    <w:lvl w:ilvl="1" w:tplc="281A0019" w:tentative="1">
      <w:start w:val="1"/>
      <w:numFmt w:val="lowerLetter"/>
      <w:lvlText w:val="%2."/>
      <w:lvlJc w:val="left"/>
      <w:pPr>
        <w:ind w:left="1788" w:hanging="360"/>
      </w:pPr>
    </w:lvl>
    <w:lvl w:ilvl="2" w:tplc="281A001B" w:tentative="1">
      <w:start w:val="1"/>
      <w:numFmt w:val="lowerRoman"/>
      <w:lvlText w:val="%3."/>
      <w:lvlJc w:val="right"/>
      <w:pPr>
        <w:ind w:left="2508" w:hanging="180"/>
      </w:pPr>
    </w:lvl>
    <w:lvl w:ilvl="3" w:tplc="281A000F" w:tentative="1">
      <w:start w:val="1"/>
      <w:numFmt w:val="decimal"/>
      <w:lvlText w:val="%4."/>
      <w:lvlJc w:val="left"/>
      <w:pPr>
        <w:ind w:left="3228" w:hanging="360"/>
      </w:pPr>
    </w:lvl>
    <w:lvl w:ilvl="4" w:tplc="281A0019" w:tentative="1">
      <w:start w:val="1"/>
      <w:numFmt w:val="lowerLetter"/>
      <w:lvlText w:val="%5."/>
      <w:lvlJc w:val="left"/>
      <w:pPr>
        <w:ind w:left="3948" w:hanging="360"/>
      </w:pPr>
    </w:lvl>
    <w:lvl w:ilvl="5" w:tplc="281A001B" w:tentative="1">
      <w:start w:val="1"/>
      <w:numFmt w:val="lowerRoman"/>
      <w:lvlText w:val="%6."/>
      <w:lvlJc w:val="right"/>
      <w:pPr>
        <w:ind w:left="4668" w:hanging="180"/>
      </w:pPr>
    </w:lvl>
    <w:lvl w:ilvl="6" w:tplc="281A000F" w:tentative="1">
      <w:start w:val="1"/>
      <w:numFmt w:val="decimal"/>
      <w:lvlText w:val="%7."/>
      <w:lvlJc w:val="left"/>
      <w:pPr>
        <w:ind w:left="5388" w:hanging="360"/>
      </w:pPr>
    </w:lvl>
    <w:lvl w:ilvl="7" w:tplc="281A0019" w:tentative="1">
      <w:start w:val="1"/>
      <w:numFmt w:val="lowerLetter"/>
      <w:lvlText w:val="%8."/>
      <w:lvlJc w:val="left"/>
      <w:pPr>
        <w:ind w:left="6108" w:hanging="360"/>
      </w:pPr>
    </w:lvl>
    <w:lvl w:ilvl="8" w:tplc="281A001B" w:tentative="1">
      <w:start w:val="1"/>
      <w:numFmt w:val="lowerRoman"/>
      <w:lvlText w:val="%9."/>
      <w:lvlJc w:val="right"/>
      <w:pPr>
        <w:ind w:left="6828" w:hanging="180"/>
      </w:pPr>
    </w:lvl>
  </w:abstractNum>
  <w:abstractNum w:abstractNumId="19">
    <w:nsid w:val="282A7C31"/>
    <w:multiLevelType w:val="hybridMultilevel"/>
    <w:tmpl w:val="4A38A9E2"/>
    <w:lvl w:ilvl="0" w:tplc="2EFC0684">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20">
    <w:nsid w:val="2CAD2291"/>
    <w:multiLevelType w:val="hybridMultilevel"/>
    <w:tmpl w:val="E2240E90"/>
    <w:lvl w:ilvl="0" w:tplc="14DE10E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1F3E3F"/>
    <w:multiLevelType w:val="hybridMultilevel"/>
    <w:tmpl w:val="1E949E84"/>
    <w:lvl w:ilvl="0" w:tplc="04090011">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B8691B"/>
    <w:multiLevelType w:val="hybridMultilevel"/>
    <w:tmpl w:val="92ECEF2C"/>
    <w:lvl w:ilvl="0" w:tplc="A74C94B6">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nsid w:val="5ADF56C0"/>
    <w:multiLevelType w:val="hybridMultilevel"/>
    <w:tmpl w:val="0DA8365A"/>
    <w:lvl w:ilvl="0" w:tplc="87A401F2">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24">
    <w:nsid w:val="5EF93054"/>
    <w:multiLevelType w:val="hybridMultilevel"/>
    <w:tmpl w:val="6C567878"/>
    <w:lvl w:ilvl="0" w:tplc="31CCBA00">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4459FA"/>
    <w:multiLevelType w:val="hybridMultilevel"/>
    <w:tmpl w:val="D74AEC30"/>
    <w:lvl w:ilvl="0" w:tplc="EBAEFEBA">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DF3C3D"/>
    <w:multiLevelType w:val="hybridMultilevel"/>
    <w:tmpl w:val="2C2CDA5A"/>
    <w:lvl w:ilvl="0" w:tplc="BDDC14D8">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27">
    <w:nsid w:val="6A1A3E92"/>
    <w:multiLevelType w:val="hybridMultilevel"/>
    <w:tmpl w:val="0DEC9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A95A98"/>
    <w:multiLevelType w:val="multilevel"/>
    <w:tmpl w:val="717863BE"/>
    <w:lvl w:ilvl="0">
      <w:start w:val="1"/>
      <w:numFmt w:val="decimal"/>
      <w:pStyle w:val="Heading3"/>
      <w:lvlText w:val="%1."/>
      <w:lvlJc w:val="left"/>
      <w:pPr>
        <w:ind w:left="4046" w:hanging="360"/>
      </w:pPr>
      <w:rPr>
        <w:rFonts w:hint="default"/>
        <w:b w:val="0"/>
      </w:rPr>
    </w:lvl>
    <w:lvl w:ilvl="1">
      <w:start w:val="1"/>
      <w:numFmt w:val="decimal"/>
      <w:isLgl/>
      <w:lvlText w:val="%1.%2."/>
      <w:lvlJc w:val="left"/>
      <w:pPr>
        <w:ind w:left="4106" w:hanging="420"/>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406" w:hanging="720"/>
      </w:pPr>
      <w:rPr>
        <w:rFonts w:hint="default"/>
      </w:rPr>
    </w:lvl>
    <w:lvl w:ilvl="4">
      <w:start w:val="1"/>
      <w:numFmt w:val="decimal"/>
      <w:isLgl/>
      <w:lvlText w:val="%1.%2.%3.%4.%5."/>
      <w:lvlJc w:val="left"/>
      <w:pPr>
        <w:ind w:left="4766" w:hanging="1080"/>
      </w:pPr>
      <w:rPr>
        <w:rFonts w:hint="default"/>
      </w:rPr>
    </w:lvl>
    <w:lvl w:ilvl="5">
      <w:start w:val="1"/>
      <w:numFmt w:val="decimal"/>
      <w:isLgl/>
      <w:lvlText w:val="%1.%2.%3.%4.%5.%6."/>
      <w:lvlJc w:val="left"/>
      <w:pPr>
        <w:ind w:left="4766"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126" w:hanging="1440"/>
      </w:pPr>
      <w:rPr>
        <w:rFonts w:hint="default"/>
      </w:rPr>
    </w:lvl>
    <w:lvl w:ilvl="8">
      <w:start w:val="1"/>
      <w:numFmt w:val="decimal"/>
      <w:isLgl/>
      <w:lvlText w:val="%1.%2.%3.%4.%5.%6.%7.%8.%9."/>
      <w:lvlJc w:val="left"/>
      <w:pPr>
        <w:ind w:left="5486" w:hanging="1800"/>
      </w:pPr>
      <w:rPr>
        <w:rFonts w:hint="default"/>
      </w:rPr>
    </w:lvl>
  </w:abstractNum>
  <w:abstractNum w:abstractNumId="29">
    <w:nsid w:val="774026D1"/>
    <w:multiLevelType w:val="hybridMultilevel"/>
    <w:tmpl w:val="9380422E"/>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D0579B6"/>
    <w:multiLevelType w:val="hybridMultilevel"/>
    <w:tmpl w:val="0CD49940"/>
    <w:lvl w:ilvl="0" w:tplc="C40C8BFA">
      <w:start w:val="1"/>
      <w:numFmt w:val="decimal"/>
      <w:lvlText w:val="%1."/>
      <w:lvlJc w:val="left"/>
      <w:pPr>
        <w:ind w:left="1070" w:hanging="360"/>
      </w:pPr>
      <w:rPr>
        <w:rFonts w:hint="default"/>
        <w:i w:val="0"/>
      </w:rPr>
    </w:lvl>
    <w:lvl w:ilvl="1" w:tplc="241A0019" w:tentative="1">
      <w:start w:val="1"/>
      <w:numFmt w:val="lowerLetter"/>
      <w:lvlText w:val="%2."/>
      <w:lvlJc w:val="left"/>
      <w:pPr>
        <w:ind w:left="1790" w:hanging="360"/>
      </w:pPr>
    </w:lvl>
    <w:lvl w:ilvl="2" w:tplc="241A001B" w:tentative="1">
      <w:start w:val="1"/>
      <w:numFmt w:val="lowerRoman"/>
      <w:lvlText w:val="%3."/>
      <w:lvlJc w:val="right"/>
      <w:pPr>
        <w:ind w:left="2510" w:hanging="180"/>
      </w:pPr>
    </w:lvl>
    <w:lvl w:ilvl="3" w:tplc="241A000F" w:tentative="1">
      <w:start w:val="1"/>
      <w:numFmt w:val="decimal"/>
      <w:lvlText w:val="%4."/>
      <w:lvlJc w:val="left"/>
      <w:pPr>
        <w:ind w:left="3230" w:hanging="360"/>
      </w:pPr>
    </w:lvl>
    <w:lvl w:ilvl="4" w:tplc="241A0019" w:tentative="1">
      <w:start w:val="1"/>
      <w:numFmt w:val="lowerLetter"/>
      <w:lvlText w:val="%5."/>
      <w:lvlJc w:val="left"/>
      <w:pPr>
        <w:ind w:left="3950" w:hanging="360"/>
      </w:pPr>
    </w:lvl>
    <w:lvl w:ilvl="5" w:tplc="241A001B" w:tentative="1">
      <w:start w:val="1"/>
      <w:numFmt w:val="lowerRoman"/>
      <w:lvlText w:val="%6."/>
      <w:lvlJc w:val="right"/>
      <w:pPr>
        <w:ind w:left="4670" w:hanging="180"/>
      </w:pPr>
    </w:lvl>
    <w:lvl w:ilvl="6" w:tplc="241A000F" w:tentative="1">
      <w:start w:val="1"/>
      <w:numFmt w:val="decimal"/>
      <w:lvlText w:val="%7."/>
      <w:lvlJc w:val="left"/>
      <w:pPr>
        <w:ind w:left="5390" w:hanging="360"/>
      </w:pPr>
    </w:lvl>
    <w:lvl w:ilvl="7" w:tplc="241A0019" w:tentative="1">
      <w:start w:val="1"/>
      <w:numFmt w:val="lowerLetter"/>
      <w:lvlText w:val="%8."/>
      <w:lvlJc w:val="left"/>
      <w:pPr>
        <w:ind w:left="6110" w:hanging="360"/>
      </w:pPr>
    </w:lvl>
    <w:lvl w:ilvl="8" w:tplc="241A001B" w:tentative="1">
      <w:start w:val="1"/>
      <w:numFmt w:val="lowerRoman"/>
      <w:lvlText w:val="%9."/>
      <w:lvlJc w:val="right"/>
      <w:pPr>
        <w:ind w:left="6830" w:hanging="180"/>
      </w:pPr>
    </w:lvl>
  </w:abstractNum>
  <w:num w:numId="1">
    <w:abstractNumId w:val="14"/>
  </w:num>
  <w:num w:numId="2">
    <w:abstractNumId w:val="7"/>
  </w:num>
  <w:num w:numId="3">
    <w:abstractNumId w:val="9"/>
  </w:num>
  <w:num w:numId="4">
    <w:abstractNumId w:val="28"/>
  </w:num>
  <w:num w:numId="5">
    <w:abstractNumId w:val="19"/>
  </w:num>
  <w:num w:numId="6">
    <w:abstractNumId w:val="23"/>
  </w:num>
  <w:num w:numId="7">
    <w:abstractNumId w:val="1"/>
  </w:num>
  <w:num w:numId="8">
    <w:abstractNumId w:val="18"/>
  </w:num>
  <w:num w:numId="9">
    <w:abstractNumId w:val="17"/>
  </w:num>
  <w:num w:numId="10">
    <w:abstractNumId w:val="26"/>
  </w:num>
  <w:num w:numId="11">
    <w:abstractNumId w:val="4"/>
  </w:num>
  <w:num w:numId="12">
    <w:abstractNumId w:val="15"/>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20"/>
  </w:num>
  <w:num w:numId="16">
    <w:abstractNumId w:val="29"/>
  </w:num>
  <w:num w:numId="17">
    <w:abstractNumId w:val="16"/>
    <w:lvlOverride w:ilvl="0">
      <w:startOverride w:val="1"/>
    </w:lvlOverride>
  </w:num>
  <w:num w:numId="18">
    <w:abstractNumId w:val="11"/>
  </w:num>
  <w:num w:numId="19">
    <w:abstractNumId w:val="28"/>
    <w:lvlOverride w:ilvl="0">
      <w:startOverride w:val="1"/>
    </w:lvlOverride>
  </w:num>
  <w:num w:numId="20">
    <w:abstractNumId w:val="27"/>
  </w:num>
  <w:num w:numId="21">
    <w:abstractNumId w:val="24"/>
  </w:num>
  <w:num w:numId="22">
    <w:abstractNumId w:val="10"/>
  </w:num>
  <w:num w:numId="23">
    <w:abstractNumId w:val="16"/>
    <w:lvlOverride w:ilvl="0">
      <w:startOverride w:val="1"/>
    </w:lvlOverride>
  </w:num>
  <w:num w:numId="24">
    <w:abstractNumId w:val="16"/>
  </w:num>
  <w:num w:numId="25">
    <w:abstractNumId w:val="16"/>
    <w:lvlOverride w:ilvl="0">
      <w:startOverride w:val="1"/>
    </w:lvlOverride>
  </w:num>
  <w:num w:numId="26">
    <w:abstractNumId w:val="13"/>
  </w:num>
  <w:num w:numId="27">
    <w:abstractNumId w:val="30"/>
  </w:num>
  <w:num w:numId="28">
    <w:abstractNumId w:val="8"/>
  </w:num>
  <w:num w:numId="29">
    <w:abstractNumId w:val="25"/>
  </w:num>
  <w:num w:numId="30">
    <w:abstractNumId w:val="2"/>
  </w:num>
  <w:num w:numId="31">
    <w:abstractNumId w:val="0"/>
  </w:num>
  <w:num w:numId="32">
    <w:abstractNumId w:val="21"/>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cumentProtection w:edit="readOnly" w:enforcement="0"/>
  <w:defaultTabStop w:val="708"/>
  <w:hyphenationZone w:val="425"/>
  <w:characterSpacingControl w:val="doNotCompress"/>
  <w:footnotePr>
    <w:footnote w:id="0"/>
    <w:footnote w:id="1"/>
  </w:footnotePr>
  <w:endnotePr>
    <w:endnote w:id="0"/>
    <w:endnote w:id="1"/>
  </w:endnotePr>
  <w:compat/>
  <w:rsids>
    <w:rsidRoot w:val="006C0334"/>
    <w:rsid w:val="000005AD"/>
    <w:rsid w:val="000015DE"/>
    <w:rsid w:val="00005ADD"/>
    <w:rsid w:val="000061E9"/>
    <w:rsid w:val="000067B6"/>
    <w:rsid w:val="00007264"/>
    <w:rsid w:val="00007350"/>
    <w:rsid w:val="00010C56"/>
    <w:rsid w:val="00011D2F"/>
    <w:rsid w:val="0001219B"/>
    <w:rsid w:val="0001418C"/>
    <w:rsid w:val="000142AE"/>
    <w:rsid w:val="00016067"/>
    <w:rsid w:val="00016CE4"/>
    <w:rsid w:val="000175E9"/>
    <w:rsid w:val="00020C29"/>
    <w:rsid w:val="00021B9E"/>
    <w:rsid w:val="00022959"/>
    <w:rsid w:val="000242D1"/>
    <w:rsid w:val="000245CD"/>
    <w:rsid w:val="00026313"/>
    <w:rsid w:val="00027490"/>
    <w:rsid w:val="00027E26"/>
    <w:rsid w:val="00034894"/>
    <w:rsid w:val="00034922"/>
    <w:rsid w:val="00034BA9"/>
    <w:rsid w:val="000355DE"/>
    <w:rsid w:val="0003578B"/>
    <w:rsid w:val="0003684C"/>
    <w:rsid w:val="000406AF"/>
    <w:rsid w:val="00041B72"/>
    <w:rsid w:val="0004362A"/>
    <w:rsid w:val="000448CC"/>
    <w:rsid w:val="00045690"/>
    <w:rsid w:val="00046BB9"/>
    <w:rsid w:val="00047C99"/>
    <w:rsid w:val="000536FF"/>
    <w:rsid w:val="00054D32"/>
    <w:rsid w:val="00054EF7"/>
    <w:rsid w:val="000615E5"/>
    <w:rsid w:val="00063987"/>
    <w:rsid w:val="000648BA"/>
    <w:rsid w:val="00066C2A"/>
    <w:rsid w:val="00071B84"/>
    <w:rsid w:val="00072CD2"/>
    <w:rsid w:val="00073879"/>
    <w:rsid w:val="00075181"/>
    <w:rsid w:val="000815CC"/>
    <w:rsid w:val="00082AD6"/>
    <w:rsid w:val="00084719"/>
    <w:rsid w:val="00085C2B"/>
    <w:rsid w:val="00087F43"/>
    <w:rsid w:val="00090074"/>
    <w:rsid w:val="00090D57"/>
    <w:rsid w:val="0009482D"/>
    <w:rsid w:val="0009553D"/>
    <w:rsid w:val="00096BBE"/>
    <w:rsid w:val="00097330"/>
    <w:rsid w:val="000A0476"/>
    <w:rsid w:val="000A0633"/>
    <w:rsid w:val="000A0C97"/>
    <w:rsid w:val="000A243A"/>
    <w:rsid w:val="000A3CAE"/>
    <w:rsid w:val="000A472F"/>
    <w:rsid w:val="000A525B"/>
    <w:rsid w:val="000B0E90"/>
    <w:rsid w:val="000B1020"/>
    <w:rsid w:val="000B160B"/>
    <w:rsid w:val="000B4406"/>
    <w:rsid w:val="000B4FDD"/>
    <w:rsid w:val="000B588C"/>
    <w:rsid w:val="000C163F"/>
    <w:rsid w:val="000C17E1"/>
    <w:rsid w:val="000C4735"/>
    <w:rsid w:val="000C5695"/>
    <w:rsid w:val="000C738B"/>
    <w:rsid w:val="000D0458"/>
    <w:rsid w:val="000D101C"/>
    <w:rsid w:val="000D1831"/>
    <w:rsid w:val="000D1BFE"/>
    <w:rsid w:val="000D34BD"/>
    <w:rsid w:val="000D4479"/>
    <w:rsid w:val="000D47BE"/>
    <w:rsid w:val="000D4DF1"/>
    <w:rsid w:val="000D52BA"/>
    <w:rsid w:val="000E2DAA"/>
    <w:rsid w:val="000E5424"/>
    <w:rsid w:val="000E7B18"/>
    <w:rsid w:val="000F39DC"/>
    <w:rsid w:val="00102E99"/>
    <w:rsid w:val="0010485F"/>
    <w:rsid w:val="00104963"/>
    <w:rsid w:val="00106835"/>
    <w:rsid w:val="00111740"/>
    <w:rsid w:val="001123FC"/>
    <w:rsid w:val="0011447F"/>
    <w:rsid w:val="00116413"/>
    <w:rsid w:val="001231E8"/>
    <w:rsid w:val="001279B5"/>
    <w:rsid w:val="001309F3"/>
    <w:rsid w:val="001315C2"/>
    <w:rsid w:val="00132100"/>
    <w:rsid w:val="0013419E"/>
    <w:rsid w:val="001365F9"/>
    <w:rsid w:val="00137B1C"/>
    <w:rsid w:val="001406F3"/>
    <w:rsid w:val="001442A1"/>
    <w:rsid w:val="001447C5"/>
    <w:rsid w:val="00144E32"/>
    <w:rsid w:val="00145940"/>
    <w:rsid w:val="001469F0"/>
    <w:rsid w:val="00151106"/>
    <w:rsid w:val="001512F5"/>
    <w:rsid w:val="00152897"/>
    <w:rsid w:val="00155A72"/>
    <w:rsid w:val="001563BF"/>
    <w:rsid w:val="001571BE"/>
    <w:rsid w:val="001601D2"/>
    <w:rsid w:val="00162222"/>
    <w:rsid w:val="00163593"/>
    <w:rsid w:val="001667AE"/>
    <w:rsid w:val="001670BF"/>
    <w:rsid w:val="00167315"/>
    <w:rsid w:val="00167B32"/>
    <w:rsid w:val="00171AB1"/>
    <w:rsid w:val="0017408A"/>
    <w:rsid w:val="001741BE"/>
    <w:rsid w:val="001747D4"/>
    <w:rsid w:val="00175D6D"/>
    <w:rsid w:val="00180E8F"/>
    <w:rsid w:val="00183FFA"/>
    <w:rsid w:val="00184388"/>
    <w:rsid w:val="0018782C"/>
    <w:rsid w:val="00191424"/>
    <w:rsid w:val="00192097"/>
    <w:rsid w:val="001926CE"/>
    <w:rsid w:val="001928EC"/>
    <w:rsid w:val="001956D8"/>
    <w:rsid w:val="00196763"/>
    <w:rsid w:val="001969FD"/>
    <w:rsid w:val="00197013"/>
    <w:rsid w:val="001A120C"/>
    <w:rsid w:val="001A2835"/>
    <w:rsid w:val="001A3FA3"/>
    <w:rsid w:val="001A5676"/>
    <w:rsid w:val="001A5B33"/>
    <w:rsid w:val="001A7976"/>
    <w:rsid w:val="001B04A7"/>
    <w:rsid w:val="001B0E60"/>
    <w:rsid w:val="001B2585"/>
    <w:rsid w:val="001B2834"/>
    <w:rsid w:val="001B3086"/>
    <w:rsid w:val="001B3126"/>
    <w:rsid w:val="001B3A08"/>
    <w:rsid w:val="001B460B"/>
    <w:rsid w:val="001B598D"/>
    <w:rsid w:val="001B74DE"/>
    <w:rsid w:val="001C030F"/>
    <w:rsid w:val="001C0A6F"/>
    <w:rsid w:val="001C371C"/>
    <w:rsid w:val="001C3C48"/>
    <w:rsid w:val="001C5701"/>
    <w:rsid w:val="001C5887"/>
    <w:rsid w:val="001C6D31"/>
    <w:rsid w:val="001D1A66"/>
    <w:rsid w:val="001D229D"/>
    <w:rsid w:val="001D34B0"/>
    <w:rsid w:val="001D3DE7"/>
    <w:rsid w:val="001D4C64"/>
    <w:rsid w:val="001D60FE"/>
    <w:rsid w:val="001D66A5"/>
    <w:rsid w:val="001E2E82"/>
    <w:rsid w:val="001E3012"/>
    <w:rsid w:val="001E3C84"/>
    <w:rsid w:val="001E4287"/>
    <w:rsid w:val="001E455F"/>
    <w:rsid w:val="001E7078"/>
    <w:rsid w:val="001F081F"/>
    <w:rsid w:val="001F1128"/>
    <w:rsid w:val="001F1C3B"/>
    <w:rsid w:val="001F6827"/>
    <w:rsid w:val="001F6855"/>
    <w:rsid w:val="001F6A99"/>
    <w:rsid w:val="001F746C"/>
    <w:rsid w:val="001F79F0"/>
    <w:rsid w:val="0020133A"/>
    <w:rsid w:val="00201B06"/>
    <w:rsid w:val="002025A5"/>
    <w:rsid w:val="00202A88"/>
    <w:rsid w:val="002032A0"/>
    <w:rsid w:val="0020459E"/>
    <w:rsid w:val="00205725"/>
    <w:rsid w:val="00205FA8"/>
    <w:rsid w:val="0020746D"/>
    <w:rsid w:val="00207A8A"/>
    <w:rsid w:val="0021112D"/>
    <w:rsid w:val="002135C2"/>
    <w:rsid w:val="002153D9"/>
    <w:rsid w:val="00215D81"/>
    <w:rsid w:val="00217068"/>
    <w:rsid w:val="00224194"/>
    <w:rsid w:val="0022573E"/>
    <w:rsid w:val="00230A6A"/>
    <w:rsid w:val="002335FB"/>
    <w:rsid w:val="002339C9"/>
    <w:rsid w:val="00236A04"/>
    <w:rsid w:val="00241120"/>
    <w:rsid w:val="002429CD"/>
    <w:rsid w:val="00242FC3"/>
    <w:rsid w:val="002438CB"/>
    <w:rsid w:val="00243F54"/>
    <w:rsid w:val="00246418"/>
    <w:rsid w:val="00247119"/>
    <w:rsid w:val="00252523"/>
    <w:rsid w:val="00252EFA"/>
    <w:rsid w:val="00254442"/>
    <w:rsid w:val="00255187"/>
    <w:rsid w:val="002558E3"/>
    <w:rsid w:val="0025651E"/>
    <w:rsid w:val="002575BB"/>
    <w:rsid w:val="00263405"/>
    <w:rsid w:val="002701A3"/>
    <w:rsid w:val="0027323B"/>
    <w:rsid w:val="002817A7"/>
    <w:rsid w:val="00281A35"/>
    <w:rsid w:val="00281D27"/>
    <w:rsid w:val="002821E7"/>
    <w:rsid w:val="00283DD7"/>
    <w:rsid w:val="00283F09"/>
    <w:rsid w:val="00284423"/>
    <w:rsid w:val="002847E1"/>
    <w:rsid w:val="00286B7D"/>
    <w:rsid w:val="0029004B"/>
    <w:rsid w:val="0029175F"/>
    <w:rsid w:val="00292529"/>
    <w:rsid w:val="002946ED"/>
    <w:rsid w:val="0029479C"/>
    <w:rsid w:val="002A0D71"/>
    <w:rsid w:val="002A0FF1"/>
    <w:rsid w:val="002A37B7"/>
    <w:rsid w:val="002A39A4"/>
    <w:rsid w:val="002A3BA5"/>
    <w:rsid w:val="002A501C"/>
    <w:rsid w:val="002A6800"/>
    <w:rsid w:val="002A6808"/>
    <w:rsid w:val="002B0042"/>
    <w:rsid w:val="002B0323"/>
    <w:rsid w:val="002B1687"/>
    <w:rsid w:val="002B1857"/>
    <w:rsid w:val="002B2C99"/>
    <w:rsid w:val="002B3A38"/>
    <w:rsid w:val="002B5FC2"/>
    <w:rsid w:val="002C0550"/>
    <w:rsid w:val="002C4047"/>
    <w:rsid w:val="002C4B3E"/>
    <w:rsid w:val="002C64E2"/>
    <w:rsid w:val="002D1169"/>
    <w:rsid w:val="002D260B"/>
    <w:rsid w:val="002D26A3"/>
    <w:rsid w:val="002D55E0"/>
    <w:rsid w:val="002D60BB"/>
    <w:rsid w:val="002D6C8E"/>
    <w:rsid w:val="002E0518"/>
    <w:rsid w:val="002E05DC"/>
    <w:rsid w:val="002E0B71"/>
    <w:rsid w:val="002E240B"/>
    <w:rsid w:val="002E59B1"/>
    <w:rsid w:val="002F17DE"/>
    <w:rsid w:val="002F2823"/>
    <w:rsid w:val="002F4957"/>
    <w:rsid w:val="00304380"/>
    <w:rsid w:val="003053D0"/>
    <w:rsid w:val="0030702A"/>
    <w:rsid w:val="00310D3B"/>
    <w:rsid w:val="00312F44"/>
    <w:rsid w:val="00313644"/>
    <w:rsid w:val="00314976"/>
    <w:rsid w:val="0031607C"/>
    <w:rsid w:val="00320E6A"/>
    <w:rsid w:val="00320FAE"/>
    <w:rsid w:val="003219BF"/>
    <w:rsid w:val="00321C7A"/>
    <w:rsid w:val="00322096"/>
    <w:rsid w:val="003221BB"/>
    <w:rsid w:val="003239E0"/>
    <w:rsid w:val="00324A87"/>
    <w:rsid w:val="0032592B"/>
    <w:rsid w:val="00326B79"/>
    <w:rsid w:val="00326F28"/>
    <w:rsid w:val="003275E3"/>
    <w:rsid w:val="0033020B"/>
    <w:rsid w:val="003310A0"/>
    <w:rsid w:val="003315AC"/>
    <w:rsid w:val="003326E9"/>
    <w:rsid w:val="003334A9"/>
    <w:rsid w:val="00334AAC"/>
    <w:rsid w:val="00334C48"/>
    <w:rsid w:val="003357B7"/>
    <w:rsid w:val="003359D9"/>
    <w:rsid w:val="003379D2"/>
    <w:rsid w:val="00340128"/>
    <w:rsid w:val="00343969"/>
    <w:rsid w:val="00344D6D"/>
    <w:rsid w:val="00345F41"/>
    <w:rsid w:val="00350233"/>
    <w:rsid w:val="00350841"/>
    <w:rsid w:val="00350F3D"/>
    <w:rsid w:val="00353AB0"/>
    <w:rsid w:val="003553F9"/>
    <w:rsid w:val="00355657"/>
    <w:rsid w:val="00355F86"/>
    <w:rsid w:val="00356057"/>
    <w:rsid w:val="0035616F"/>
    <w:rsid w:val="0036010B"/>
    <w:rsid w:val="003605FB"/>
    <w:rsid w:val="003626EA"/>
    <w:rsid w:val="00363A55"/>
    <w:rsid w:val="00365748"/>
    <w:rsid w:val="0036728F"/>
    <w:rsid w:val="0036730E"/>
    <w:rsid w:val="00367671"/>
    <w:rsid w:val="003707B5"/>
    <w:rsid w:val="00370E77"/>
    <w:rsid w:val="00371E31"/>
    <w:rsid w:val="00371F92"/>
    <w:rsid w:val="00372B2E"/>
    <w:rsid w:val="003740BF"/>
    <w:rsid w:val="00374113"/>
    <w:rsid w:val="003742DD"/>
    <w:rsid w:val="003769CF"/>
    <w:rsid w:val="00377FCD"/>
    <w:rsid w:val="0038153D"/>
    <w:rsid w:val="003818C6"/>
    <w:rsid w:val="0038606C"/>
    <w:rsid w:val="00390E3A"/>
    <w:rsid w:val="00392828"/>
    <w:rsid w:val="003A0DB1"/>
    <w:rsid w:val="003A1784"/>
    <w:rsid w:val="003A31C6"/>
    <w:rsid w:val="003A375D"/>
    <w:rsid w:val="003A3DDD"/>
    <w:rsid w:val="003A4163"/>
    <w:rsid w:val="003A4A79"/>
    <w:rsid w:val="003A4E49"/>
    <w:rsid w:val="003A655C"/>
    <w:rsid w:val="003A6B91"/>
    <w:rsid w:val="003A7D19"/>
    <w:rsid w:val="003B435D"/>
    <w:rsid w:val="003B64FE"/>
    <w:rsid w:val="003B7456"/>
    <w:rsid w:val="003C06BA"/>
    <w:rsid w:val="003C2897"/>
    <w:rsid w:val="003C2CFC"/>
    <w:rsid w:val="003C2EFB"/>
    <w:rsid w:val="003C37DA"/>
    <w:rsid w:val="003C3B25"/>
    <w:rsid w:val="003C569A"/>
    <w:rsid w:val="003C5F53"/>
    <w:rsid w:val="003C672D"/>
    <w:rsid w:val="003C67CD"/>
    <w:rsid w:val="003D0FDF"/>
    <w:rsid w:val="003D2E46"/>
    <w:rsid w:val="003D4403"/>
    <w:rsid w:val="003D4912"/>
    <w:rsid w:val="003D4C7C"/>
    <w:rsid w:val="003D4E74"/>
    <w:rsid w:val="003D6C26"/>
    <w:rsid w:val="003E0449"/>
    <w:rsid w:val="003E1D0E"/>
    <w:rsid w:val="003E2D3F"/>
    <w:rsid w:val="003F101A"/>
    <w:rsid w:val="003F1A3D"/>
    <w:rsid w:val="003F1FF4"/>
    <w:rsid w:val="003F2035"/>
    <w:rsid w:val="003F266C"/>
    <w:rsid w:val="003F50FC"/>
    <w:rsid w:val="003F53C1"/>
    <w:rsid w:val="003F643B"/>
    <w:rsid w:val="003F6AA8"/>
    <w:rsid w:val="003F7037"/>
    <w:rsid w:val="003F75F3"/>
    <w:rsid w:val="00400B81"/>
    <w:rsid w:val="004010A7"/>
    <w:rsid w:val="0040230D"/>
    <w:rsid w:val="004026E3"/>
    <w:rsid w:val="004029C7"/>
    <w:rsid w:val="00404199"/>
    <w:rsid w:val="00405A11"/>
    <w:rsid w:val="0040643E"/>
    <w:rsid w:val="0040649E"/>
    <w:rsid w:val="00406A16"/>
    <w:rsid w:val="0040776B"/>
    <w:rsid w:val="0041010E"/>
    <w:rsid w:val="0041233B"/>
    <w:rsid w:val="004136CD"/>
    <w:rsid w:val="004143D5"/>
    <w:rsid w:val="00416112"/>
    <w:rsid w:val="004204A0"/>
    <w:rsid w:val="00421BE2"/>
    <w:rsid w:val="00422015"/>
    <w:rsid w:val="00425681"/>
    <w:rsid w:val="00426898"/>
    <w:rsid w:val="004273F5"/>
    <w:rsid w:val="00427CFB"/>
    <w:rsid w:val="004303F9"/>
    <w:rsid w:val="00430CB7"/>
    <w:rsid w:val="0043177D"/>
    <w:rsid w:val="00432986"/>
    <w:rsid w:val="0043391D"/>
    <w:rsid w:val="004344A5"/>
    <w:rsid w:val="00434EFB"/>
    <w:rsid w:val="004350ED"/>
    <w:rsid w:val="004357F3"/>
    <w:rsid w:val="0043658F"/>
    <w:rsid w:val="00437750"/>
    <w:rsid w:val="0044149A"/>
    <w:rsid w:val="0044337D"/>
    <w:rsid w:val="00443B1B"/>
    <w:rsid w:val="00444DE3"/>
    <w:rsid w:val="00445E0D"/>
    <w:rsid w:val="0044633D"/>
    <w:rsid w:val="0045149C"/>
    <w:rsid w:val="0045173E"/>
    <w:rsid w:val="0045214D"/>
    <w:rsid w:val="00452A01"/>
    <w:rsid w:val="00453EF3"/>
    <w:rsid w:val="00455756"/>
    <w:rsid w:val="004561CA"/>
    <w:rsid w:val="0045649B"/>
    <w:rsid w:val="0046078E"/>
    <w:rsid w:val="004614C2"/>
    <w:rsid w:val="004639D4"/>
    <w:rsid w:val="004640DC"/>
    <w:rsid w:val="00465250"/>
    <w:rsid w:val="004673F2"/>
    <w:rsid w:val="00467539"/>
    <w:rsid w:val="0047051D"/>
    <w:rsid w:val="00471085"/>
    <w:rsid w:val="00473BBE"/>
    <w:rsid w:val="004745D0"/>
    <w:rsid w:val="004749AB"/>
    <w:rsid w:val="00484FAD"/>
    <w:rsid w:val="00485186"/>
    <w:rsid w:val="004858ED"/>
    <w:rsid w:val="00485EA5"/>
    <w:rsid w:val="00487E21"/>
    <w:rsid w:val="00487F69"/>
    <w:rsid w:val="00491A23"/>
    <w:rsid w:val="00491B19"/>
    <w:rsid w:val="00492E76"/>
    <w:rsid w:val="004A2493"/>
    <w:rsid w:val="004A3B0F"/>
    <w:rsid w:val="004A7344"/>
    <w:rsid w:val="004B026E"/>
    <w:rsid w:val="004B1803"/>
    <w:rsid w:val="004B18F4"/>
    <w:rsid w:val="004B2BCE"/>
    <w:rsid w:val="004B38BE"/>
    <w:rsid w:val="004B4A5E"/>
    <w:rsid w:val="004B641A"/>
    <w:rsid w:val="004C2AE1"/>
    <w:rsid w:val="004C3BA1"/>
    <w:rsid w:val="004C45B9"/>
    <w:rsid w:val="004C6756"/>
    <w:rsid w:val="004C6D9F"/>
    <w:rsid w:val="004D0F40"/>
    <w:rsid w:val="004D1DE4"/>
    <w:rsid w:val="004D28C6"/>
    <w:rsid w:val="004D35C3"/>
    <w:rsid w:val="004D50AF"/>
    <w:rsid w:val="004D560F"/>
    <w:rsid w:val="004D6746"/>
    <w:rsid w:val="004D6BEE"/>
    <w:rsid w:val="004D6F50"/>
    <w:rsid w:val="004D75BF"/>
    <w:rsid w:val="004E28AF"/>
    <w:rsid w:val="004E2BEA"/>
    <w:rsid w:val="004E4ED5"/>
    <w:rsid w:val="004E5F5B"/>
    <w:rsid w:val="004F077F"/>
    <w:rsid w:val="004F1123"/>
    <w:rsid w:val="004F37C2"/>
    <w:rsid w:val="004F3EBA"/>
    <w:rsid w:val="004F4173"/>
    <w:rsid w:val="004F5600"/>
    <w:rsid w:val="004F678A"/>
    <w:rsid w:val="004F6C22"/>
    <w:rsid w:val="004F771F"/>
    <w:rsid w:val="00500251"/>
    <w:rsid w:val="00501DF6"/>
    <w:rsid w:val="005033F9"/>
    <w:rsid w:val="00504423"/>
    <w:rsid w:val="00510326"/>
    <w:rsid w:val="00510F46"/>
    <w:rsid w:val="0051234E"/>
    <w:rsid w:val="0051338B"/>
    <w:rsid w:val="005148CA"/>
    <w:rsid w:val="00514B47"/>
    <w:rsid w:val="0051665F"/>
    <w:rsid w:val="00521108"/>
    <w:rsid w:val="00521453"/>
    <w:rsid w:val="00521F04"/>
    <w:rsid w:val="00523FA7"/>
    <w:rsid w:val="005253C4"/>
    <w:rsid w:val="005255F6"/>
    <w:rsid w:val="00526CD7"/>
    <w:rsid w:val="00526D4D"/>
    <w:rsid w:val="005277C3"/>
    <w:rsid w:val="00530035"/>
    <w:rsid w:val="00530170"/>
    <w:rsid w:val="00530765"/>
    <w:rsid w:val="0053125A"/>
    <w:rsid w:val="00532239"/>
    <w:rsid w:val="00532B16"/>
    <w:rsid w:val="00532B4D"/>
    <w:rsid w:val="00532E25"/>
    <w:rsid w:val="005339DD"/>
    <w:rsid w:val="005356AC"/>
    <w:rsid w:val="00537491"/>
    <w:rsid w:val="00537E14"/>
    <w:rsid w:val="00541016"/>
    <w:rsid w:val="005419BA"/>
    <w:rsid w:val="00542FB7"/>
    <w:rsid w:val="00543640"/>
    <w:rsid w:val="00544573"/>
    <w:rsid w:val="005462DB"/>
    <w:rsid w:val="00547462"/>
    <w:rsid w:val="00552DB8"/>
    <w:rsid w:val="00554464"/>
    <w:rsid w:val="005554B2"/>
    <w:rsid w:val="00556DB0"/>
    <w:rsid w:val="0055711E"/>
    <w:rsid w:val="005577CD"/>
    <w:rsid w:val="005578D9"/>
    <w:rsid w:val="00561B39"/>
    <w:rsid w:val="00562722"/>
    <w:rsid w:val="00562848"/>
    <w:rsid w:val="00562F6B"/>
    <w:rsid w:val="00563A21"/>
    <w:rsid w:val="0056524A"/>
    <w:rsid w:val="00565DA7"/>
    <w:rsid w:val="00566662"/>
    <w:rsid w:val="00567174"/>
    <w:rsid w:val="00567F4F"/>
    <w:rsid w:val="0057025E"/>
    <w:rsid w:val="0057056C"/>
    <w:rsid w:val="0057187A"/>
    <w:rsid w:val="005727BC"/>
    <w:rsid w:val="005730A2"/>
    <w:rsid w:val="00574972"/>
    <w:rsid w:val="005750E9"/>
    <w:rsid w:val="00575453"/>
    <w:rsid w:val="005769CC"/>
    <w:rsid w:val="00576C3F"/>
    <w:rsid w:val="00583FF5"/>
    <w:rsid w:val="0058487E"/>
    <w:rsid w:val="0058565B"/>
    <w:rsid w:val="00590221"/>
    <w:rsid w:val="00590547"/>
    <w:rsid w:val="0059252C"/>
    <w:rsid w:val="00592789"/>
    <w:rsid w:val="00593FB7"/>
    <w:rsid w:val="005953E8"/>
    <w:rsid w:val="00596D49"/>
    <w:rsid w:val="005A0046"/>
    <w:rsid w:val="005A0819"/>
    <w:rsid w:val="005A1066"/>
    <w:rsid w:val="005A1772"/>
    <w:rsid w:val="005A29EE"/>
    <w:rsid w:val="005A32A9"/>
    <w:rsid w:val="005A3AEB"/>
    <w:rsid w:val="005A4C7F"/>
    <w:rsid w:val="005A5025"/>
    <w:rsid w:val="005A5C5B"/>
    <w:rsid w:val="005A60C7"/>
    <w:rsid w:val="005A7677"/>
    <w:rsid w:val="005B0CCF"/>
    <w:rsid w:val="005B105D"/>
    <w:rsid w:val="005B30D7"/>
    <w:rsid w:val="005B387E"/>
    <w:rsid w:val="005B3B56"/>
    <w:rsid w:val="005B4AC3"/>
    <w:rsid w:val="005B4DB9"/>
    <w:rsid w:val="005B56B7"/>
    <w:rsid w:val="005B605E"/>
    <w:rsid w:val="005B6F57"/>
    <w:rsid w:val="005C015B"/>
    <w:rsid w:val="005C096F"/>
    <w:rsid w:val="005C0FAD"/>
    <w:rsid w:val="005C233F"/>
    <w:rsid w:val="005C5419"/>
    <w:rsid w:val="005C5888"/>
    <w:rsid w:val="005C5BBA"/>
    <w:rsid w:val="005C7396"/>
    <w:rsid w:val="005D11FD"/>
    <w:rsid w:val="005D1885"/>
    <w:rsid w:val="005D369F"/>
    <w:rsid w:val="005D5A31"/>
    <w:rsid w:val="005D7B58"/>
    <w:rsid w:val="005E13E8"/>
    <w:rsid w:val="005E1CAB"/>
    <w:rsid w:val="005E3042"/>
    <w:rsid w:val="005E47D5"/>
    <w:rsid w:val="005E50F2"/>
    <w:rsid w:val="005E5442"/>
    <w:rsid w:val="005E74F7"/>
    <w:rsid w:val="005F1CD1"/>
    <w:rsid w:val="005F1E52"/>
    <w:rsid w:val="005F257E"/>
    <w:rsid w:val="005F26DB"/>
    <w:rsid w:val="005F47BF"/>
    <w:rsid w:val="005F4D86"/>
    <w:rsid w:val="005F5036"/>
    <w:rsid w:val="005F57E7"/>
    <w:rsid w:val="005F62EE"/>
    <w:rsid w:val="005F7D08"/>
    <w:rsid w:val="00600C6D"/>
    <w:rsid w:val="00601399"/>
    <w:rsid w:val="00602E1A"/>
    <w:rsid w:val="00602E5E"/>
    <w:rsid w:val="00604E46"/>
    <w:rsid w:val="00605B69"/>
    <w:rsid w:val="00605CBC"/>
    <w:rsid w:val="006108DB"/>
    <w:rsid w:val="0061147C"/>
    <w:rsid w:val="0061332A"/>
    <w:rsid w:val="00614002"/>
    <w:rsid w:val="00614F9C"/>
    <w:rsid w:val="00615B1E"/>
    <w:rsid w:val="00616684"/>
    <w:rsid w:val="00616D84"/>
    <w:rsid w:val="00622061"/>
    <w:rsid w:val="006220DE"/>
    <w:rsid w:val="00622DA1"/>
    <w:rsid w:val="006241C9"/>
    <w:rsid w:val="00625107"/>
    <w:rsid w:val="00625926"/>
    <w:rsid w:val="00630DCF"/>
    <w:rsid w:val="00631535"/>
    <w:rsid w:val="006318C1"/>
    <w:rsid w:val="00632493"/>
    <w:rsid w:val="00633F93"/>
    <w:rsid w:val="006351FD"/>
    <w:rsid w:val="006359D6"/>
    <w:rsid w:val="006364C6"/>
    <w:rsid w:val="006407A6"/>
    <w:rsid w:val="00641D3E"/>
    <w:rsid w:val="00644855"/>
    <w:rsid w:val="0064626D"/>
    <w:rsid w:val="0064688C"/>
    <w:rsid w:val="00647436"/>
    <w:rsid w:val="0065482E"/>
    <w:rsid w:val="00656349"/>
    <w:rsid w:val="00656EAE"/>
    <w:rsid w:val="00661E53"/>
    <w:rsid w:val="00663E4F"/>
    <w:rsid w:val="00664381"/>
    <w:rsid w:val="00664C6F"/>
    <w:rsid w:val="006652E4"/>
    <w:rsid w:val="006657BA"/>
    <w:rsid w:val="006659B0"/>
    <w:rsid w:val="00665A90"/>
    <w:rsid w:val="00666CCF"/>
    <w:rsid w:val="00667BB3"/>
    <w:rsid w:val="006719E9"/>
    <w:rsid w:val="00673136"/>
    <w:rsid w:val="00673909"/>
    <w:rsid w:val="00674AE0"/>
    <w:rsid w:val="00681707"/>
    <w:rsid w:val="0068180A"/>
    <w:rsid w:val="0068348D"/>
    <w:rsid w:val="0068529B"/>
    <w:rsid w:val="00686078"/>
    <w:rsid w:val="00687514"/>
    <w:rsid w:val="0069051F"/>
    <w:rsid w:val="006905AE"/>
    <w:rsid w:val="006915EB"/>
    <w:rsid w:val="006923D0"/>
    <w:rsid w:val="00695747"/>
    <w:rsid w:val="006974A1"/>
    <w:rsid w:val="00697B82"/>
    <w:rsid w:val="006A09B2"/>
    <w:rsid w:val="006A47B4"/>
    <w:rsid w:val="006A540C"/>
    <w:rsid w:val="006A6C22"/>
    <w:rsid w:val="006A7AB7"/>
    <w:rsid w:val="006B070A"/>
    <w:rsid w:val="006B09D9"/>
    <w:rsid w:val="006B1B5E"/>
    <w:rsid w:val="006B258A"/>
    <w:rsid w:val="006B2792"/>
    <w:rsid w:val="006B326B"/>
    <w:rsid w:val="006B3528"/>
    <w:rsid w:val="006B3CE9"/>
    <w:rsid w:val="006B3E54"/>
    <w:rsid w:val="006B4C24"/>
    <w:rsid w:val="006B56E5"/>
    <w:rsid w:val="006B5EC8"/>
    <w:rsid w:val="006B7AC2"/>
    <w:rsid w:val="006C0334"/>
    <w:rsid w:val="006C0BDA"/>
    <w:rsid w:val="006C1A89"/>
    <w:rsid w:val="006C28AD"/>
    <w:rsid w:val="006C5454"/>
    <w:rsid w:val="006C5AB8"/>
    <w:rsid w:val="006C6285"/>
    <w:rsid w:val="006C791A"/>
    <w:rsid w:val="006D4AD3"/>
    <w:rsid w:val="006D52D8"/>
    <w:rsid w:val="006D62BF"/>
    <w:rsid w:val="006E1D5C"/>
    <w:rsid w:val="006E42DE"/>
    <w:rsid w:val="006E487A"/>
    <w:rsid w:val="006E5FD7"/>
    <w:rsid w:val="006E61BB"/>
    <w:rsid w:val="006E722A"/>
    <w:rsid w:val="006F09B4"/>
    <w:rsid w:val="006F1169"/>
    <w:rsid w:val="006F433D"/>
    <w:rsid w:val="006F5435"/>
    <w:rsid w:val="00703A5B"/>
    <w:rsid w:val="00704A0F"/>
    <w:rsid w:val="00705B4A"/>
    <w:rsid w:val="007103C5"/>
    <w:rsid w:val="007113B1"/>
    <w:rsid w:val="00713265"/>
    <w:rsid w:val="00717F3E"/>
    <w:rsid w:val="00720276"/>
    <w:rsid w:val="0072116A"/>
    <w:rsid w:val="007211EE"/>
    <w:rsid w:val="00721797"/>
    <w:rsid w:val="0072214D"/>
    <w:rsid w:val="00722F23"/>
    <w:rsid w:val="0072360E"/>
    <w:rsid w:val="00723D04"/>
    <w:rsid w:val="00725F60"/>
    <w:rsid w:val="007264E4"/>
    <w:rsid w:val="0073123B"/>
    <w:rsid w:val="007329E9"/>
    <w:rsid w:val="0073361B"/>
    <w:rsid w:val="007361EC"/>
    <w:rsid w:val="00737760"/>
    <w:rsid w:val="007401AE"/>
    <w:rsid w:val="007452CA"/>
    <w:rsid w:val="00747046"/>
    <w:rsid w:val="00747D29"/>
    <w:rsid w:val="007515D9"/>
    <w:rsid w:val="00751C70"/>
    <w:rsid w:val="007526C4"/>
    <w:rsid w:val="0075299F"/>
    <w:rsid w:val="00754267"/>
    <w:rsid w:val="00754564"/>
    <w:rsid w:val="00754EB9"/>
    <w:rsid w:val="00756352"/>
    <w:rsid w:val="007600BC"/>
    <w:rsid w:val="00760383"/>
    <w:rsid w:val="00761EA5"/>
    <w:rsid w:val="00766A1B"/>
    <w:rsid w:val="00767FF3"/>
    <w:rsid w:val="00770129"/>
    <w:rsid w:val="00771BAA"/>
    <w:rsid w:val="00771FFF"/>
    <w:rsid w:val="0077333A"/>
    <w:rsid w:val="00773486"/>
    <w:rsid w:val="00774CA1"/>
    <w:rsid w:val="00775049"/>
    <w:rsid w:val="00775D0E"/>
    <w:rsid w:val="007763C2"/>
    <w:rsid w:val="0077686B"/>
    <w:rsid w:val="007772CC"/>
    <w:rsid w:val="00777973"/>
    <w:rsid w:val="0078027D"/>
    <w:rsid w:val="007817FB"/>
    <w:rsid w:val="00782680"/>
    <w:rsid w:val="007831C0"/>
    <w:rsid w:val="00783535"/>
    <w:rsid w:val="00783AC9"/>
    <w:rsid w:val="00784E4E"/>
    <w:rsid w:val="00785842"/>
    <w:rsid w:val="00785EC5"/>
    <w:rsid w:val="00787AAE"/>
    <w:rsid w:val="00790EDB"/>
    <w:rsid w:val="00790FCA"/>
    <w:rsid w:val="007916D5"/>
    <w:rsid w:val="0079377F"/>
    <w:rsid w:val="007959FD"/>
    <w:rsid w:val="00796702"/>
    <w:rsid w:val="00796AB6"/>
    <w:rsid w:val="00797679"/>
    <w:rsid w:val="00797B0F"/>
    <w:rsid w:val="007A09AB"/>
    <w:rsid w:val="007A39AC"/>
    <w:rsid w:val="007A3DA1"/>
    <w:rsid w:val="007A430F"/>
    <w:rsid w:val="007A55BF"/>
    <w:rsid w:val="007A773E"/>
    <w:rsid w:val="007B0E67"/>
    <w:rsid w:val="007B0FA2"/>
    <w:rsid w:val="007B1DE2"/>
    <w:rsid w:val="007B217C"/>
    <w:rsid w:val="007B22D8"/>
    <w:rsid w:val="007B2699"/>
    <w:rsid w:val="007B43E6"/>
    <w:rsid w:val="007B6388"/>
    <w:rsid w:val="007B67D1"/>
    <w:rsid w:val="007B733D"/>
    <w:rsid w:val="007B7D18"/>
    <w:rsid w:val="007C0AB8"/>
    <w:rsid w:val="007C151C"/>
    <w:rsid w:val="007C1D72"/>
    <w:rsid w:val="007C21A5"/>
    <w:rsid w:val="007C235C"/>
    <w:rsid w:val="007C2BD1"/>
    <w:rsid w:val="007C3B05"/>
    <w:rsid w:val="007C3D54"/>
    <w:rsid w:val="007C4ADB"/>
    <w:rsid w:val="007C4B37"/>
    <w:rsid w:val="007C53A6"/>
    <w:rsid w:val="007C6BAD"/>
    <w:rsid w:val="007C7D9E"/>
    <w:rsid w:val="007D0E2E"/>
    <w:rsid w:val="007D1957"/>
    <w:rsid w:val="007D287E"/>
    <w:rsid w:val="007D2AB6"/>
    <w:rsid w:val="007D40F6"/>
    <w:rsid w:val="007D426D"/>
    <w:rsid w:val="007D53EC"/>
    <w:rsid w:val="007D6270"/>
    <w:rsid w:val="007D73AA"/>
    <w:rsid w:val="007E0517"/>
    <w:rsid w:val="007E1933"/>
    <w:rsid w:val="007E1F31"/>
    <w:rsid w:val="007E22D1"/>
    <w:rsid w:val="007E3526"/>
    <w:rsid w:val="007E4B1C"/>
    <w:rsid w:val="007E51EB"/>
    <w:rsid w:val="007E5CB6"/>
    <w:rsid w:val="007E7E1B"/>
    <w:rsid w:val="007F20C3"/>
    <w:rsid w:val="007F21C4"/>
    <w:rsid w:val="007F3629"/>
    <w:rsid w:val="007F4321"/>
    <w:rsid w:val="0080140A"/>
    <w:rsid w:val="00803236"/>
    <w:rsid w:val="00803562"/>
    <w:rsid w:val="00803D91"/>
    <w:rsid w:val="008047A8"/>
    <w:rsid w:val="00804C4A"/>
    <w:rsid w:val="0080504C"/>
    <w:rsid w:val="008069EA"/>
    <w:rsid w:val="0081032D"/>
    <w:rsid w:val="00811B70"/>
    <w:rsid w:val="0081247F"/>
    <w:rsid w:val="0081377F"/>
    <w:rsid w:val="00815A34"/>
    <w:rsid w:val="00816F56"/>
    <w:rsid w:val="00820839"/>
    <w:rsid w:val="00821047"/>
    <w:rsid w:val="008240F7"/>
    <w:rsid w:val="00825EAB"/>
    <w:rsid w:val="00826C8D"/>
    <w:rsid w:val="00826E95"/>
    <w:rsid w:val="008271E7"/>
    <w:rsid w:val="008312EC"/>
    <w:rsid w:val="00832CCA"/>
    <w:rsid w:val="008369EB"/>
    <w:rsid w:val="008371A9"/>
    <w:rsid w:val="00837604"/>
    <w:rsid w:val="00840532"/>
    <w:rsid w:val="008423E0"/>
    <w:rsid w:val="008425F9"/>
    <w:rsid w:val="00843645"/>
    <w:rsid w:val="008479F6"/>
    <w:rsid w:val="00850E98"/>
    <w:rsid w:val="008524C3"/>
    <w:rsid w:val="008526A5"/>
    <w:rsid w:val="00855F89"/>
    <w:rsid w:val="008564C9"/>
    <w:rsid w:val="008575AA"/>
    <w:rsid w:val="008636C5"/>
    <w:rsid w:val="00864152"/>
    <w:rsid w:val="00864464"/>
    <w:rsid w:val="008645DF"/>
    <w:rsid w:val="00866CEB"/>
    <w:rsid w:val="00866D5F"/>
    <w:rsid w:val="00867553"/>
    <w:rsid w:val="00872C65"/>
    <w:rsid w:val="0087576C"/>
    <w:rsid w:val="00877976"/>
    <w:rsid w:val="00880275"/>
    <w:rsid w:val="00880736"/>
    <w:rsid w:val="00883E04"/>
    <w:rsid w:val="00885652"/>
    <w:rsid w:val="008874C4"/>
    <w:rsid w:val="008877A2"/>
    <w:rsid w:val="00887CF5"/>
    <w:rsid w:val="00893B97"/>
    <w:rsid w:val="0089584B"/>
    <w:rsid w:val="00897BF6"/>
    <w:rsid w:val="00897DA6"/>
    <w:rsid w:val="008A1B5B"/>
    <w:rsid w:val="008A201D"/>
    <w:rsid w:val="008A2486"/>
    <w:rsid w:val="008A33F5"/>
    <w:rsid w:val="008A3AC0"/>
    <w:rsid w:val="008A56BF"/>
    <w:rsid w:val="008A5ED5"/>
    <w:rsid w:val="008A6124"/>
    <w:rsid w:val="008A6968"/>
    <w:rsid w:val="008A6C78"/>
    <w:rsid w:val="008A7C15"/>
    <w:rsid w:val="008A7E91"/>
    <w:rsid w:val="008B2361"/>
    <w:rsid w:val="008B39A8"/>
    <w:rsid w:val="008B3D30"/>
    <w:rsid w:val="008B4DF6"/>
    <w:rsid w:val="008B7C50"/>
    <w:rsid w:val="008C006C"/>
    <w:rsid w:val="008C113F"/>
    <w:rsid w:val="008C2AAF"/>
    <w:rsid w:val="008C2FCB"/>
    <w:rsid w:val="008C334F"/>
    <w:rsid w:val="008C6781"/>
    <w:rsid w:val="008D188F"/>
    <w:rsid w:val="008D1F1A"/>
    <w:rsid w:val="008D2B7B"/>
    <w:rsid w:val="008D67E2"/>
    <w:rsid w:val="008D69E1"/>
    <w:rsid w:val="008D7AE2"/>
    <w:rsid w:val="008E14CF"/>
    <w:rsid w:val="008E2084"/>
    <w:rsid w:val="008E390F"/>
    <w:rsid w:val="008E5C29"/>
    <w:rsid w:val="008E7132"/>
    <w:rsid w:val="008E72B7"/>
    <w:rsid w:val="008F0CB7"/>
    <w:rsid w:val="008F16AE"/>
    <w:rsid w:val="008F1B5B"/>
    <w:rsid w:val="008F1E2A"/>
    <w:rsid w:val="008F235E"/>
    <w:rsid w:val="008F56BB"/>
    <w:rsid w:val="008F6B6F"/>
    <w:rsid w:val="00900C46"/>
    <w:rsid w:val="009028B0"/>
    <w:rsid w:val="00902A38"/>
    <w:rsid w:val="00902A58"/>
    <w:rsid w:val="00903261"/>
    <w:rsid w:val="0090365F"/>
    <w:rsid w:val="009044DC"/>
    <w:rsid w:val="00907591"/>
    <w:rsid w:val="00911937"/>
    <w:rsid w:val="00912354"/>
    <w:rsid w:val="0091323F"/>
    <w:rsid w:val="0091422A"/>
    <w:rsid w:val="00915C7F"/>
    <w:rsid w:val="00921010"/>
    <w:rsid w:val="009225FC"/>
    <w:rsid w:val="00922AB1"/>
    <w:rsid w:val="00923206"/>
    <w:rsid w:val="00927435"/>
    <w:rsid w:val="00930A01"/>
    <w:rsid w:val="00931F57"/>
    <w:rsid w:val="0093415A"/>
    <w:rsid w:val="00935667"/>
    <w:rsid w:val="0093797A"/>
    <w:rsid w:val="00937C89"/>
    <w:rsid w:val="009400C8"/>
    <w:rsid w:val="009403B8"/>
    <w:rsid w:val="009435D9"/>
    <w:rsid w:val="00943690"/>
    <w:rsid w:val="00943A36"/>
    <w:rsid w:val="00944B37"/>
    <w:rsid w:val="00944F8B"/>
    <w:rsid w:val="00947418"/>
    <w:rsid w:val="00947604"/>
    <w:rsid w:val="00947D58"/>
    <w:rsid w:val="00950128"/>
    <w:rsid w:val="009522F0"/>
    <w:rsid w:val="00954324"/>
    <w:rsid w:val="0096014A"/>
    <w:rsid w:val="00960BC7"/>
    <w:rsid w:val="00961480"/>
    <w:rsid w:val="00961873"/>
    <w:rsid w:val="0096239C"/>
    <w:rsid w:val="0096321F"/>
    <w:rsid w:val="0096531F"/>
    <w:rsid w:val="00971A09"/>
    <w:rsid w:val="00971EC5"/>
    <w:rsid w:val="00974C7F"/>
    <w:rsid w:val="00975E90"/>
    <w:rsid w:val="00977976"/>
    <w:rsid w:val="00977AFF"/>
    <w:rsid w:val="00977DBA"/>
    <w:rsid w:val="00982B34"/>
    <w:rsid w:val="00982CBF"/>
    <w:rsid w:val="00985737"/>
    <w:rsid w:val="009857A7"/>
    <w:rsid w:val="00986D7D"/>
    <w:rsid w:val="009875EC"/>
    <w:rsid w:val="00992548"/>
    <w:rsid w:val="00992EB2"/>
    <w:rsid w:val="00994E13"/>
    <w:rsid w:val="00995C50"/>
    <w:rsid w:val="009A0E65"/>
    <w:rsid w:val="009A219C"/>
    <w:rsid w:val="009A363B"/>
    <w:rsid w:val="009A4C5C"/>
    <w:rsid w:val="009A5678"/>
    <w:rsid w:val="009A6D62"/>
    <w:rsid w:val="009A7C1F"/>
    <w:rsid w:val="009B02F3"/>
    <w:rsid w:val="009B0A28"/>
    <w:rsid w:val="009B2291"/>
    <w:rsid w:val="009B5B90"/>
    <w:rsid w:val="009B6918"/>
    <w:rsid w:val="009B6A26"/>
    <w:rsid w:val="009B6F69"/>
    <w:rsid w:val="009B72AB"/>
    <w:rsid w:val="009B73D8"/>
    <w:rsid w:val="009C6044"/>
    <w:rsid w:val="009C6B94"/>
    <w:rsid w:val="009C7315"/>
    <w:rsid w:val="009D1B48"/>
    <w:rsid w:val="009D3412"/>
    <w:rsid w:val="009D3D5A"/>
    <w:rsid w:val="009D3E48"/>
    <w:rsid w:val="009D3E7D"/>
    <w:rsid w:val="009D4F59"/>
    <w:rsid w:val="009D5BB3"/>
    <w:rsid w:val="009D5D57"/>
    <w:rsid w:val="009D6B89"/>
    <w:rsid w:val="009D6DE6"/>
    <w:rsid w:val="009E0531"/>
    <w:rsid w:val="009E1919"/>
    <w:rsid w:val="009E241B"/>
    <w:rsid w:val="009E31C2"/>
    <w:rsid w:val="009E35A1"/>
    <w:rsid w:val="009E3F8D"/>
    <w:rsid w:val="009E5922"/>
    <w:rsid w:val="009E67AF"/>
    <w:rsid w:val="009E6B75"/>
    <w:rsid w:val="009E7088"/>
    <w:rsid w:val="009E72E3"/>
    <w:rsid w:val="009F053B"/>
    <w:rsid w:val="009F1468"/>
    <w:rsid w:val="009F2A3C"/>
    <w:rsid w:val="009F3A62"/>
    <w:rsid w:val="009F4DF3"/>
    <w:rsid w:val="009F5910"/>
    <w:rsid w:val="009F5C95"/>
    <w:rsid w:val="009F647A"/>
    <w:rsid w:val="009F67DB"/>
    <w:rsid w:val="009F6C62"/>
    <w:rsid w:val="00A0027E"/>
    <w:rsid w:val="00A02710"/>
    <w:rsid w:val="00A0348A"/>
    <w:rsid w:val="00A03CC0"/>
    <w:rsid w:val="00A03DFA"/>
    <w:rsid w:val="00A04587"/>
    <w:rsid w:val="00A049BD"/>
    <w:rsid w:val="00A05188"/>
    <w:rsid w:val="00A066CC"/>
    <w:rsid w:val="00A07669"/>
    <w:rsid w:val="00A14177"/>
    <w:rsid w:val="00A17432"/>
    <w:rsid w:val="00A20137"/>
    <w:rsid w:val="00A20A40"/>
    <w:rsid w:val="00A23834"/>
    <w:rsid w:val="00A23E72"/>
    <w:rsid w:val="00A24497"/>
    <w:rsid w:val="00A24EC3"/>
    <w:rsid w:val="00A256D1"/>
    <w:rsid w:val="00A25D4F"/>
    <w:rsid w:val="00A2611F"/>
    <w:rsid w:val="00A30988"/>
    <w:rsid w:val="00A32E91"/>
    <w:rsid w:val="00A332D6"/>
    <w:rsid w:val="00A34971"/>
    <w:rsid w:val="00A3518E"/>
    <w:rsid w:val="00A35A1D"/>
    <w:rsid w:val="00A35F14"/>
    <w:rsid w:val="00A36584"/>
    <w:rsid w:val="00A36CAB"/>
    <w:rsid w:val="00A37626"/>
    <w:rsid w:val="00A4067B"/>
    <w:rsid w:val="00A40B0F"/>
    <w:rsid w:val="00A40BFB"/>
    <w:rsid w:val="00A40E2E"/>
    <w:rsid w:val="00A414A5"/>
    <w:rsid w:val="00A415AD"/>
    <w:rsid w:val="00A448BC"/>
    <w:rsid w:val="00A449AE"/>
    <w:rsid w:val="00A44DB5"/>
    <w:rsid w:val="00A47381"/>
    <w:rsid w:val="00A502B1"/>
    <w:rsid w:val="00A51356"/>
    <w:rsid w:val="00A52327"/>
    <w:rsid w:val="00A53540"/>
    <w:rsid w:val="00A53D6D"/>
    <w:rsid w:val="00A545F4"/>
    <w:rsid w:val="00A6090D"/>
    <w:rsid w:val="00A6158A"/>
    <w:rsid w:val="00A65545"/>
    <w:rsid w:val="00A6636E"/>
    <w:rsid w:val="00A675E5"/>
    <w:rsid w:val="00A67790"/>
    <w:rsid w:val="00A70D55"/>
    <w:rsid w:val="00A71939"/>
    <w:rsid w:val="00A75947"/>
    <w:rsid w:val="00A763AA"/>
    <w:rsid w:val="00A7640E"/>
    <w:rsid w:val="00A81531"/>
    <w:rsid w:val="00A81956"/>
    <w:rsid w:val="00A83AF0"/>
    <w:rsid w:val="00A83B1F"/>
    <w:rsid w:val="00A83E2A"/>
    <w:rsid w:val="00A84418"/>
    <w:rsid w:val="00A86DC9"/>
    <w:rsid w:val="00A87C9F"/>
    <w:rsid w:val="00A90B39"/>
    <w:rsid w:val="00A92F09"/>
    <w:rsid w:val="00A9508A"/>
    <w:rsid w:val="00A95B2C"/>
    <w:rsid w:val="00A95C74"/>
    <w:rsid w:val="00A965E2"/>
    <w:rsid w:val="00AA0A1F"/>
    <w:rsid w:val="00AA38E6"/>
    <w:rsid w:val="00AA3C6D"/>
    <w:rsid w:val="00AA5313"/>
    <w:rsid w:val="00AA6BD9"/>
    <w:rsid w:val="00AA7832"/>
    <w:rsid w:val="00AB13AF"/>
    <w:rsid w:val="00AB13F2"/>
    <w:rsid w:val="00AB34C9"/>
    <w:rsid w:val="00AB620B"/>
    <w:rsid w:val="00AB6A12"/>
    <w:rsid w:val="00AB7861"/>
    <w:rsid w:val="00AB79CE"/>
    <w:rsid w:val="00AC1B03"/>
    <w:rsid w:val="00AC225F"/>
    <w:rsid w:val="00AC2E0C"/>
    <w:rsid w:val="00AC38F6"/>
    <w:rsid w:val="00AC467F"/>
    <w:rsid w:val="00AD18A6"/>
    <w:rsid w:val="00AD1C34"/>
    <w:rsid w:val="00AD1FBD"/>
    <w:rsid w:val="00AD2A5B"/>
    <w:rsid w:val="00AD2F23"/>
    <w:rsid w:val="00AD4882"/>
    <w:rsid w:val="00AD4E14"/>
    <w:rsid w:val="00AD57C2"/>
    <w:rsid w:val="00AE00A3"/>
    <w:rsid w:val="00AE0386"/>
    <w:rsid w:val="00AE11BB"/>
    <w:rsid w:val="00AE1649"/>
    <w:rsid w:val="00AE4F95"/>
    <w:rsid w:val="00AE7F82"/>
    <w:rsid w:val="00AF2771"/>
    <w:rsid w:val="00AF422E"/>
    <w:rsid w:val="00AF42D2"/>
    <w:rsid w:val="00AF5942"/>
    <w:rsid w:val="00AF6389"/>
    <w:rsid w:val="00AF7B2A"/>
    <w:rsid w:val="00B01808"/>
    <w:rsid w:val="00B01E65"/>
    <w:rsid w:val="00B01F95"/>
    <w:rsid w:val="00B024F7"/>
    <w:rsid w:val="00B039EC"/>
    <w:rsid w:val="00B05D25"/>
    <w:rsid w:val="00B05FD5"/>
    <w:rsid w:val="00B06840"/>
    <w:rsid w:val="00B069E4"/>
    <w:rsid w:val="00B1628D"/>
    <w:rsid w:val="00B164D9"/>
    <w:rsid w:val="00B17495"/>
    <w:rsid w:val="00B204DF"/>
    <w:rsid w:val="00B241F5"/>
    <w:rsid w:val="00B25D38"/>
    <w:rsid w:val="00B302CA"/>
    <w:rsid w:val="00B30400"/>
    <w:rsid w:val="00B31B2F"/>
    <w:rsid w:val="00B32324"/>
    <w:rsid w:val="00B3531C"/>
    <w:rsid w:val="00B364AB"/>
    <w:rsid w:val="00B3747C"/>
    <w:rsid w:val="00B40B22"/>
    <w:rsid w:val="00B411FF"/>
    <w:rsid w:val="00B434E9"/>
    <w:rsid w:val="00B44FFD"/>
    <w:rsid w:val="00B45F6E"/>
    <w:rsid w:val="00B47C4E"/>
    <w:rsid w:val="00B50066"/>
    <w:rsid w:val="00B50D3B"/>
    <w:rsid w:val="00B50F64"/>
    <w:rsid w:val="00B5184C"/>
    <w:rsid w:val="00B532A1"/>
    <w:rsid w:val="00B5336A"/>
    <w:rsid w:val="00B5359B"/>
    <w:rsid w:val="00B559E3"/>
    <w:rsid w:val="00B55F43"/>
    <w:rsid w:val="00B566EA"/>
    <w:rsid w:val="00B571DE"/>
    <w:rsid w:val="00B6033C"/>
    <w:rsid w:val="00B608E6"/>
    <w:rsid w:val="00B60C46"/>
    <w:rsid w:val="00B6171F"/>
    <w:rsid w:val="00B63224"/>
    <w:rsid w:val="00B6553E"/>
    <w:rsid w:val="00B661F7"/>
    <w:rsid w:val="00B669A0"/>
    <w:rsid w:val="00B67A95"/>
    <w:rsid w:val="00B72093"/>
    <w:rsid w:val="00B72713"/>
    <w:rsid w:val="00B7477A"/>
    <w:rsid w:val="00B80620"/>
    <w:rsid w:val="00B813F1"/>
    <w:rsid w:val="00B826EA"/>
    <w:rsid w:val="00B83D57"/>
    <w:rsid w:val="00B8634D"/>
    <w:rsid w:val="00B86507"/>
    <w:rsid w:val="00B90771"/>
    <w:rsid w:val="00B90EFB"/>
    <w:rsid w:val="00B929D4"/>
    <w:rsid w:val="00B93A76"/>
    <w:rsid w:val="00B944F7"/>
    <w:rsid w:val="00B947BF"/>
    <w:rsid w:val="00B95D60"/>
    <w:rsid w:val="00B9779F"/>
    <w:rsid w:val="00BA2A23"/>
    <w:rsid w:val="00BA3117"/>
    <w:rsid w:val="00BA3EA9"/>
    <w:rsid w:val="00BA43AD"/>
    <w:rsid w:val="00BA48B1"/>
    <w:rsid w:val="00BA5913"/>
    <w:rsid w:val="00BA5C8A"/>
    <w:rsid w:val="00BA5C8E"/>
    <w:rsid w:val="00BA60E9"/>
    <w:rsid w:val="00BA63DE"/>
    <w:rsid w:val="00BA6C90"/>
    <w:rsid w:val="00BA716D"/>
    <w:rsid w:val="00BA7549"/>
    <w:rsid w:val="00BA7607"/>
    <w:rsid w:val="00BB0A7E"/>
    <w:rsid w:val="00BB11F7"/>
    <w:rsid w:val="00BB1242"/>
    <w:rsid w:val="00BB236F"/>
    <w:rsid w:val="00BC303B"/>
    <w:rsid w:val="00BC557B"/>
    <w:rsid w:val="00BC6692"/>
    <w:rsid w:val="00BC6ED2"/>
    <w:rsid w:val="00BC7EE8"/>
    <w:rsid w:val="00BD2AE8"/>
    <w:rsid w:val="00BD3774"/>
    <w:rsid w:val="00BD4594"/>
    <w:rsid w:val="00BD4C1A"/>
    <w:rsid w:val="00BD5E41"/>
    <w:rsid w:val="00BE0E04"/>
    <w:rsid w:val="00BE1DE9"/>
    <w:rsid w:val="00BE30AA"/>
    <w:rsid w:val="00BE4D7D"/>
    <w:rsid w:val="00BE5081"/>
    <w:rsid w:val="00BE58FF"/>
    <w:rsid w:val="00BF04B9"/>
    <w:rsid w:val="00BF12BE"/>
    <w:rsid w:val="00BF12FA"/>
    <w:rsid w:val="00BF17CC"/>
    <w:rsid w:val="00BF181B"/>
    <w:rsid w:val="00BF4A94"/>
    <w:rsid w:val="00BF4D1A"/>
    <w:rsid w:val="00BF5839"/>
    <w:rsid w:val="00BF6CB0"/>
    <w:rsid w:val="00C00A13"/>
    <w:rsid w:val="00C019EB"/>
    <w:rsid w:val="00C02522"/>
    <w:rsid w:val="00C0284B"/>
    <w:rsid w:val="00C029EB"/>
    <w:rsid w:val="00C03626"/>
    <w:rsid w:val="00C03E32"/>
    <w:rsid w:val="00C0507F"/>
    <w:rsid w:val="00C0587F"/>
    <w:rsid w:val="00C113AF"/>
    <w:rsid w:val="00C12510"/>
    <w:rsid w:val="00C126E1"/>
    <w:rsid w:val="00C140B0"/>
    <w:rsid w:val="00C143C7"/>
    <w:rsid w:val="00C144F1"/>
    <w:rsid w:val="00C173AB"/>
    <w:rsid w:val="00C24B6F"/>
    <w:rsid w:val="00C26293"/>
    <w:rsid w:val="00C26733"/>
    <w:rsid w:val="00C31074"/>
    <w:rsid w:val="00C33EAA"/>
    <w:rsid w:val="00C42338"/>
    <w:rsid w:val="00C42A71"/>
    <w:rsid w:val="00C445C8"/>
    <w:rsid w:val="00C45E99"/>
    <w:rsid w:val="00C476DF"/>
    <w:rsid w:val="00C50EB0"/>
    <w:rsid w:val="00C52310"/>
    <w:rsid w:val="00C538BC"/>
    <w:rsid w:val="00C542F0"/>
    <w:rsid w:val="00C54A09"/>
    <w:rsid w:val="00C56555"/>
    <w:rsid w:val="00C623CD"/>
    <w:rsid w:val="00C63825"/>
    <w:rsid w:val="00C63C64"/>
    <w:rsid w:val="00C63D1D"/>
    <w:rsid w:val="00C64655"/>
    <w:rsid w:val="00C6609E"/>
    <w:rsid w:val="00C6631A"/>
    <w:rsid w:val="00C70E83"/>
    <w:rsid w:val="00C70FCE"/>
    <w:rsid w:val="00C710BB"/>
    <w:rsid w:val="00C72F5D"/>
    <w:rsid w:val="00C73EE3"/>
    <w:rsid w:val="00C74616"/>
    <w:rsid w:val="00C7716B"/>
    <w:rsid w:val="00C80350"/>
    <w:rsid w:val="00C80C3C"/>
    <w:rsid w:val="00C80FD9"/>
    <w:rsid w:val="00C84CFB"/>
    <w:rsid w:val="00C85C1C"/>
    <w:rsid w:val="00C86635"/>
    <w:rsid w:val="00C87315"/>
    <w:rsid w:val="00C903B7"/>
    <w:rsid w:val="00C90691"/>
    <w:rsid w:val="00C91D86"/>
    <w:rsid w:val="00C91E79"/>
    <w:rsid w:val="00C923C4"/>
    <w:rsid w:val="00C95EA4"/>
    <w:rsid w:val="00C969CE"/>
    <w:rsid w:val="00CA1715"/>
    <w:rsid w:val="00CA2081"/>
    <w:rsid w:val="00CA5536"/>
    <w:rsid w:val="00CB1063"/>
    <w:rsid w:val="00CB14AD"/>
    <w:rsid w:val="00CB24A2"/>
    <w:rsid w:val="00CB3511"/>
    <w:rsid w:val="00CB4E26"/>
    <w:rsid w:val="00CB623F"/>
    <w:rsid w:val="00CB7DC0"/>
    <w:rsid w:val="00CC0388"/>
    <w:rsid w:val="00CC1C08"/>
    <w:rsid w:val="00CC2B64"/>
    <w:rsid w:val="00CC42C7"/>
    <w:rsid w:val="00CC45F9"/>
    <w:rsid w:val="00CC4E53"/>
    <w:rsid w:val="00CC6586"/>
    <w:rsid w:val="00CC792C"/>
    <w:rsid w:val="00CC7DD7"/>
    <w:rsid w:val="00CD032E"/>
    <w:rsid w:val="00CD0445"/>
    <w:rsid w:val="00CD0B0F"/>
    <w:rsid w:val="00CD1AF3"/>
    <w:rsid w:val="00CD29B4"/>
    <w:rsid w:val="00CD36CA"/>
    <w:rsid w:val="00CD5D93"/>
    <w:rsid w:val="00CD6BF1"/>
    <w:rsid w:val="00CE04C5"/>
    <w:rsid w:val="00CE0E38"/>
    <w:rsid w:val="00CE1943"/>
    <w:rsid w:val="00CE1B39"/>
    <w:rsid w:val="00CE1FA6"/>
    <w:rsid w:val="00CE3C1E"/>
    <w:rsid w:val="00CF1255"/>
    <w:rsid w:val="00CF1DEC"/>
    <w:rsid w:val="00CF21FF"/>
    <w:rsid w:val="00CF53E2"/>
    <w:rsid w:val="00CF5BEA"/>
    <w:rsid w:val="00CF69B4"/>
    <w:rsid w:val="00CF6C9E"/>
    <w:rsid w:val="00D029A4"/>
    <w:rsid w:val="00D02C63"/>
    <w:rsid w:val="00D06D6C"/>
    <w:rsid w:val="00D103E9"/>
    <w:rsid w:val="00D10643"/>
    <w:rsid w:val="00D11C0D"/>
    <w:rsid w:val="00D12E1D"/>
    <w:rsid w:val="00D130BB"/>
    <w:rsid w:val="00D13460"/>
    <w:rsid w:val="00D1578F"/>
    <w:rsid w:val="00D15AE3"/>
    <w:rsid w:val="00D16219"/>
    <w:rsid w:val="00D1761A"/>
    <w:rsid w:val="00D207C0"/>
    <w:rsid w:val="00D208F3"/>
    <w:rsid w:val="00D21142"/>
    <w:rsid w:val="00D217B3"/>
    <w:rsid w:val="00D22C61"/>
    <w:rsid w:val="00D26025"/>
    <w:rsid w:val="00D31388"/>
    <w:rsid w:val="00D31721"/>
    <w:rsid w:val="00D32ACA"/>
    <w:rsid w:val="00D32E58"/>
    <w:rsid w:val="00D33E57"/>
    <w:rsid w:val="00D368BD"/>
    <w:rsid w:val="00D40472"/>
    <w:rsid w:val="00D40814"/>
    <w:rsid w:val="00D4172D"/>
    <w:rsid w:val="00D463DD"/>
    <w:rsid w:val="00D478E9"/>
    <w:rsid w:val="00D479A7"/>
    <w:rsid w:val="00D5027C"/>
    <w:rsid w:val="00D5154E"/>
    <w:rsid w:val="00D5207A"/>
    <w:rsid w:val="00D566B2"/>
    <w:rsid w:val="00D57045"/>
    <w:rsid w:val="00D603B8"/>
    <w:rsid w:val="00D617EB"/>
    <w:rsid w:val="00D63D39"/>
    <w:rsid w:val="00D63D57"/>
    <w:rsid w:val="00D63FA7"/>
    <w:rsid w:val="00D656BE"/>
    <w:rsid w:val="00D65B9C"/>
    <w:rsid w:val="00D66CD2"/>
    <w:rsid w:val="00D67237"/>
    <w:rsid w:val="00D67330"/>
    <w:rsid w:val="00D67F1D"/>
    <w:rsid w:val="00D707E8"/>
    <w:rsid w:val="00D720D4"/>
    <w:rsid w:val="00D73BA1"/>
    <w:rsid w:val="00D7466C"/>
    <w:rsid w:val="00D776E7"/>
    <w:rsid w:val="00D777A0"/>
    <w:rsid w:val="00D8055E"/>
    <w:rsid w:val="00D82323"/>
    <w:rsid w:val="00D84E5C"/>
    <w:rsid w:val="00D9013D"/>
    <w:rsid w:val="00D930EE"/>
    <w:rsid w:val="00D9328A"/>
    <w:rsid w:val="00D93EA5"/>
    <w:rsid w:val="00D9451F"/>
    <w:rsid w:val="00D94801"/>
    <w:rsid w:val="00D969A9"/>
    <w:rsid w:val="00DA3E21"/>
    <w:rsid w:val="00DA5F8E"/>
    <w:rsid w:val="00DA5FCB"/>
    <w:rsid w:val="00DA71E7"/>
    <w:rsid w:val="00DA77D7"/>
    <w:rsid w:val="00DB061C"/>
    <w:rsid w:val="00DB0D52"/>
    <w:rsid w:val="00DB1C65"/>
    <w:rsid w:val="00DB2092"/>
    <w:rsid w:val="00DB5A4F"/>
    <w:rsid w:val="00DB5D1F"/>
    <w:rsid w:val="00DB71CD"/>
    <w:rsid w:val="00DC0124"/>
    <w:rsid w:val="00DC0392"/>
    <w:rsid w:val="00DC5566"/>
    <w:rsid w:val="00DC59B9"/>
    <w:rsid w:val="00DC6AA9"/>
    <w:rsid w:val="00DC71A4"/>
    <w:rsid w:val="00DC7258"/>
    <w:rsid w:val="00DC72CB"/>
    <w:rsid w:val="00DD26F4"/>
    <w:rsid w:val="00DD32FC"/>
    <w:rsid w:val="00DD5890"/>
    <w:rsid w:val="00DD63FB"/>
    <w:rsid w:val="00DD6510"/>
    <w:rsid w:val="00DD71F8"/>
    <w:rsid w:val="00DD72AA"/>
    <w:rsid w:val="00DD752B"/>
    <w:rsid w:val="00DE0148"/>
    <w:rsid w:val="00DE13E1"/>
    <w:rsid w:val="00DE1855"/>
    <w:rsid w:val="00DE3879"/>
    <w:rsid w:val="00DE529B"/>
    <w:rsid w:val="00DE7E5B"/>
    <w:rsid w:val="00DF00EF"/>
    <w:rsid w:val="00DF03ED"/>
    <w:rsid w:val="00DF2129"/>
    <w:rsid w:val="00DF40F9"/>
    <w:rsid w:val="00DF4E90"/>
    <w:rsid w:val="00DF50EF"/>
    <w:rsid w:val="00DF55EC"/>
    <w:rsid w:val="00DF631D"/>
    <w:rsid w:val="00E00467"/>
    <w:rsid w:val="00E00B4E"/>
    <w:rsid w:val="00E035B5"/>
    <w:rsid w:val="00E04F37"/>
    <w:rsid w:val="00E05151"/>
    <w:rsid w:val="00E0635D"/>
    <w:rsid w:val="00E06C0C"/>
    <w:rsid w:val="00E07328"/>
    <w:rsid w:val="00E07AA1"/>
    <w:rsid w:val="00E07EA9"/>
    <w:rsid w:val="00E1028A"/>
    <w:rsid w:val="00E127D4"/>
    <w:rsid w:val="00E12B0D"/>
    <w:rsid w:val="00E12F12"/>
    <w:rsid w:val="00E12FD3"/>
    <w:rsid w:val="00E1388F"/>
    <w:rsid w:val="00E13A8B"/>
    <w:rsid w:val="00E140A5"/>
    <w:rsid w:val="00E15AC2"/>
    <w:rsid w:val="00E1626F"/>
    <w:rsid w:val="00E2014F"/>
    <w:rsid w:val="00E21886"/>
    <w:rsid w:val="00E22A98"/>
    <w:rsid w:val="00E22AE9"/>
    <w:rsid w:val="00E23FDA"/>
    <w:rsid w:val="00E242B1"/>
    <w:rsid w:val="00E243F2"/>
    <w:rsid w:val="00E2533A"/>
    <w:rsid w:val="00E26EF8"/>
    <w:rsid w:val="00E322E6"/>
    <w:rsid w:val="00E34CC4"/>
    <w:rsid w:val="00E355E0"/>
    <w:rsid w:val="00E35BCF"/>
    <w:rsid w:val="00E365D9"/>
    <w:rsid w:val="00E377D6"/>
    <w:rsid w:val="00E4100F"/>
    <w:rsid w:val="00E41263"/>
    <w:rsid w:val="00E429EC"/>
    <w:rsid w:val="00E43A81"/>
    <w:rsid w:val="00E43B74"/>
    <w:rsid w:val="00E45403"/>
    <w:rsid w:val="00E45B41"/>
    <w:rsid w:val="00E46AFA"/>
    <w:rsid w:val="00E47609"/>
    <w:rsid w:val="00E477C1"/>
    <w:rsid w:val="00E510FC"/>
    <w:rsid w:val="00E51118"/>
    <w:rsid w:val="00E512D8"/>
    <w:rsid w:val="00E51B53"/>
    <w:rsid w:val="00E51D2F"/>
    <w:rsid w:val="00E52163"/>
    <w:rsid w:val="00E52D93"/>
    <w:rsid w:val="00E5414F"/>
    <w:rsid w:val="00E54165"/>
    <w:rsid w:val="00E54417"/>
    <w:rsid w:val="00E5600F"/>
    <w:rsid w:val="00E565AC"/>
    <w:rsid w:val="00E60029"/>
    <w:rsid w:val="00E6036A"/>
    <w:rsid w:val="00E607C6"/>
    <w:rsid w:val="00E61D60"/>
    <w:rsid w:val="00E62380"/>
    <w:rsid w:val="00E62F4D"/>
    <w:rsid w:val="00E63039"/>
    <w:rsid w:val="00E650BD"/>
    <w:rsid w:val="00E65FA7"/>
    <w:rsid w:val="00E660B2"/>
    <w:rsid w:val="00E71DA3"/>
    <w:rsid w:val="00E74920"/>
    <w:rsid w:val="00E75978"/>
    <w:rsid w:val="00E76F5C"/>
    <w:rsid w:val="00E77123"/>
    <w:rsid w:val="00E77A23"/>
    <w:rsid w:val="00E77BCF"/>
    <w:rsid w:val="00E77CE3"/>
    <w:rsid w:val="00E81023"/>
    <w:rsid w:val="00E850CE"/>
    <w:rsid w:val="00E86261"/>
    <w:rsid w:val="00E90705"/>
    <w:rsid w:val="00E90EB6"/>
    <w:rsid w:val="00E915C0"/>
    <w:rsid w:val="00E94E90"/>
    <w:rsid w:val="00E959D2"/>
    <w:rsid w:val="00EA21A3"/>
    <w:rsid w:val="00EA2664"/>
    <w:rsid w:val="00EA276B"/>
    <w:rsid w:val="00EA2F8D"/>
    <w:rsid w:val="00EA41AD"/>
    <w:rsid w:val="00EA4224"/>
    <w:rsid w:val="00EA4767"/>
    <w:rsid w:val="00EA75AF"/>
    <w:rsid w:val="00EA790C"/>
    <w:rsid w:val="00EB08D5"/>
    <w:rsid w:val="00EB1796"/>
    <w:rsid w:val="00EB301E"/>
    <w:rsid w:val="00EB5A83"/>
    <w:rsid w:val="00EB6337"/>
    <w:rsid w:val="00EB6B8E"/>
    <w:rsid w:val="00EC18E0"/>
    <w:rsid w:val="00EC22A7"/>
    <w:rsid w:val="00EC35DF"/>
    <w:rsid w:val="00EC3747"/>
    <w:rsid w:val="00EC5619"/>
    <w:rsid w:val="00EC7A76"/>
    <w:rsid w:val="00ED1274"/>
    <w:rsid w:val="00ED1496"/>
    <w:rsid w:val="00ED149C"/>
    <w:rsid w:val="00ED397C"/>
    <w:rsid w:val="00ED3EE4"/>
    <w:rsid w:val="00ED5716"/>
    <w:rsid w:val="00ED59FF"/>
    <w:rsid w:val="00ED751E"/>
    <w:rsid w:val="00ED772A"/>
    <w:rsid w:val="00ED7D71"/>
    <w:rsid w:val="00EE4331"/>
    <w:rsid w:val="00EE5AA7"/>
    <w:rsid w:val="00EE73D0"/>
    <w:rsid w:val="00EF0DB4"/>
    <w:rsid w:val="00EF16CC"/>
    <w:rsid w:val="00EF2C74"/>
    <w:rsid w:val="00EF2DA1"/>
    <w:rsid w:val="00EF2EE5"/>
    <w:rsid w:val="00EF3D22"/>
    <w:rsid w:val="00EF51B7"/>
    <w:rsid w:val="00EF5234"/>
    <w:rsid w:val="00EF5FB7"/>
    <w:rsid w:val="00EF6268"/>
    <w:rsid w:val="00EF7709"/>
    <w:rsid w:val="00F000F8"/>
    <w:rsid w:val="00F0049D"/>
    <w:rsid w:val="00F02011"/>
    <w:rsid w:val="00F026DE"/>
    <w:rsid w:val="00F04FA0"/>
    <w:rsid w:val="00F0555B"/>
    <w:rsid w:val="00F058EC"/>
    <w:rsid w:val="00F06ABA"/>
    <w:rsid w:val="00F07988"/>
    <w:rsid w:val="00F07E45"/>
    <w:rsid w:val="00F07E80"/>
    <w:rsid w:val="00F107CD"/>
    <w:rsid w:val="00F10FF7"/>
    <w:rsid w:val="00F117C2"/>
    <w:rsid w:val="00F1247E"/>
    <w:rsid w:val="00F134AD"/>
    <w:rsid w:val="00F13CAA"/>
    <w:rsid w:val="00F15BFA"/>
    <w:rsid w:val="00F16C61"/>
    <w:rsid w:val="00F16ECF"/>
    <w:rsid w:val="00F17016"/>
    <w:rsid w:val="00F220EA"/>
    <w:rsid w:val="00F22A98"/>
    <w:rsid w:val="00F243E1"/>
    <w:rsid w:val="00F2694D"/>
    <w:rsid w:val="00F30041"/>
    <w:rsid w:val="00F3075D"/>
    <w:rsid w:val="00F3173D"/>
    <w:rsid w:val="00F32222"/>
    <w:rsid w:val="00F32886"/>
    <w:rsid w:val="00F32996"/>
    <w:rsid w:val="00F3359F"/>
    <w:rsid w:val="00F34620"/>
    <w:rsid w:val="00F3638A"/>
    <w:rsid w:val="00F37CD8"/>
    <w:rsid w:val="00F41B1C"/>
    <w:rsid w:val="00F42190"/>
    <w:rsid w:val="00F43C73"/>
    <w:rsid w:val="00F43E3C"/>
    <w:rsid w:val="00F44431"/>
    <w:rsid w:val="00F44954"/>
    <w:rsid w:val="00F461F8"/>
    <w:rsid w:val="00F466B8"/>
    <w:rsid w:val="00F46B58"/>
    <w:rsid w:val="00F540BE"/>
    <w:rsid w:val="00F541FA"/>
    <w:rsid w:val="00F54879"/>
    <w:rsid w:val="00F54EBE"/>
    <w:rsid w:val="00F576EA"/>
    <w:rsid w:val="00F60FDA"/>
    <w:rsid w:val="00F61B73"/>
    <w:rsid w:val="00F61BB3"/>
    <w:rsid w:val="00F62935"/>
    <w:rsid w:val="00F644C2"/>
    <w:rsid w:val="00F64BF6"/>
    <w:rsid w:val="00F71875"/>
    <w:rsid w:val="00F725A3"/>
    <w:rsid w:val="00F72C06"/>
    <w:rsid w:val="00F72DDC"/>
    <w:rsid w:val="00F73465"/>
    <w:rsid w:val="00F73C01"/>
    <w:rsid w:val="00F74896"/>
    <w:rsid w:val="00F74ED3"/>
    <w:rsid w:val="00F76A10"/>
    <w:rsid w:val="00F7708D"/>
    <w:rsid w:val="00F82DCF"/>
    <w:rsid w:val="00F85916"/>
    <w:rsid w:val="00F85D2D"/>
    <w:rsid w:val="00F85DD5"/>
    <w:rsid w:val="00F90E2B"/>
    <w:rsid w:val="00F9172C"/>
    <w:rsid w:val="00F93659"/>
    <w:rsid w:val="00F939AE"/>
    <w:rsid w:val="00F93DB5"/>
    <w:rsid w:val="00F9412E"/>
    <w:rsid w:val="00F95A1B"/>
    <w:rsid w:val="00F97636"/>
    <w:rsid w:val="00FA0D27"/>
    <w:rsid w:val="00FA304E"/>
    <w:rsid w:val="00FA4005"/>
    <w:rsid w:val="00FA58FA"/>
    <w:rsid w:val="00FA6277"/>
    <w:rsid w:val="00FA79B3"/>
    <w:rsid w:val="00FB03EE"/>
    <w:rsid w:val="00FB0762"/>
    <w:rsid w:val="00FB0936"/>
    <w:rsid w:val="00FB22B7"/>
    <w:rsid w:val="00FB52BB"/>
    <w:rsid w:val="00FB5AED"/>
    <w:rsid w:val="00FB5E58"/>
    <w:rsid w:val="00FB5EAB"/>
    <w:rsid w:val="00FB7FB0"/>
    <w:rsid w:val="00FC30B3"/>
    <w:rsid w:val="00FC3F38"/>
    <w:rsid w:val="00FC4359"/>
    <w:rsid w:val="00FC7309"/>
    <w:rsid w:val="00FD051D"/>
    <w:rsid w:val="00FD105C"/>
    <w:rsid w:val="00FD1D45"/>
    <w:rsid w:val="00FD1EE9"/>
    <w:rsid w:val="00FD519A"/>
    <w:rsid w:val="00FD552F"/>
    <w:rsid w:val="00FE2D4D"/>
    <w:rsid w:val="00FE3E63"/>
    <w:rsid w:val="00FE581A"/>
    <w:rsid w:val="00FE60CD"/>
    <w:rsid w:val="00FE75F4"/>
    <w:rsid w:val="00FF10D5"/>
    <w:rsid w:val="00FF1122"/>
    <w:rsid w:val="00FF12C8"/>
    <w:rsid w:val="00FF22CA"/>
    <w:rsid w:val="00FF24C8"/>
    <w:rsid w:val="00FF3CC6"/>
    <w:rsid w:val="00FF41B1"/>
    <w:rsid w:val="00FF470C"/>
    <w:rsid w:val="00FF4EC6"/>
    <w:rsid w:val="00FF52D2"/>
    <w:rsid w:val="00FF56CB"/>
    <w:rsid w:val="00FF62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2D2"/>
    <w:rPr>
      <w:sz w:val="24"/>
    </w:rPr>
  </w:style>
  <w:style w:type="paragraph" w:styleId="Heading1">
    <w:name w:val="heading 1"/>
    <w:basedOn w:val="Normal"/>
    <w:next w:val="Normal"/>
    <w:link w:val="Heading1Char"/>
    <w:uiPriority w:val="9"/>
    <w:qFormat/>
    <w:rsid w:val="00893B97"/>
    <w:pPr>
      <w:keepNext/>
      <w:shd w:val="clear" w:color="auto" w:fill="C6D9F1"/>
      <w:spacing w:before="240" w:after="240"/>
      <w:jc w:val="center"/>
      <w:outlineLvl w:val="0"/>
    </w:pPr>
    <w:rPr>
      <w:b/>
      <w:spacing w:val="60"/>
      <w:sz w:val="28"/>
      <w:szCs w:val="24"/>
    </w:rPr>
  </w:style>
  <w:style w:type="paragraph" w:styleId="Heading2">
    <w:name w:val="heading 2"/>
    <w:basedOn w:val="Normal"/>
    <w:next w:val="Normal"/>
    <w:link w:val="Heading2Char"/>
    <w:uiPriority w:val="9"/>
    <w:qFormat/>
    <w:rsid w:val="00893B97"/>
    <w:pPr>
      <w:keepNext/>
      <w:pageBreakBefore/>
      <w:shd w:val="clear" w:color="auto" w:fill="C6D9F1"/>
      <w:spacing w:before="120" w:after="240"/>
      <w:jc w:val="center"/>
      <w:outlineLvl w:val="1"/>
    </w:pPr>
    <w:rPr>
      <w:b/>
      <w:bCs/>
      <w:i/>
      <w:iCs/>
      <w:szCs w:val="24"/>
      <w:lang w:val="sr-Cyrl-CS"/>
    </w:rPr>
  </w:style>
  <w:style w:type="paragraph" w:styleId="Heading3">
    <w:name w:val="heading 3"/>
    <w:basedOn w:val="Normal"/>
    <w:next w:val="Normal"/>
    <w:link w:val="Heading3Char"/>
    <w:uiPriority w:val="9"/>
    <w:qFormat/>
    <w:rsid w:val="005C5BBA"/>
    <w:pPr>
      <w:keepNext/>
      <w:numPr>
        <w:numId w:val="4"/>
      </w:numPr>
      <w:spacing w:before="180" w:after="140"/>
      <w:ind w:left="714" w:hanging="357"/>
      <w:jc w:val="both"/>
      <w:outlineLvl w:val="2"/>
    </w:pPr>
    <w:rPr>
      <w:b/>
      <w:bCs/>
      <w:i/>
      <w:iCs/>
      <w:szCs w:val="24"/>
    </w:rPr>
  </w:style>
  <w:style w:type="paragraph" w:styleId="Heading4">
    <w:name w:val="heading 4"/>
    <w:basedOn w:val="Normal"/>
    <w:next w:val="Normal"/>
    <w:link w:val="Heading4Char"/>
    <w:uiPriority w:val="9"/>
    <w:qFormat/>
    <w:rsid w:val="0044337D"/>
    <w:pPr>
      <w:jc w:val="both"/>
      <w:outlineLvl w:val="3"/>
    </w:pPr>
    <w:rPr>
      <w:b/>
      <w:i/>
      <w:iCs/>
      <w:szCs w:val="24"/>
      <w:u w:val="single"/>
    </w:rPr>
  </w:style>
  <w:style w:type="paragraph" w:styleId="Heading6">
    <w:name w:val="heading 6"/>
    <w:basedOn w:val="Normal"/>
    <w:link w:val="Heading6Char"/>
    <w:uiPriority w:val="9"/>
    <w:qFormat/>
    <w:rsid w:val="00897BF6"/>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29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697B82"/>
    <w:pPr>
      <w:spacing w:after="200" w:line="276" w:lineRule="auto"/>
      <w:ind w:left="720"/>
      <w:contextualSpacing/>
    </w:pPr>
    <w:rPr>
      <w:rFonts w:ascii="Calibri" w:eastAsia="Calibri" w:hAnsi="Calibri"/>
      <w:sz w:val="22"/>
      <w:szCs w:val="22"/>
    </w:rPr>
  </w:style>
  <w:style w:type="table" w:customStyle="1" w:styleId="LightShading1">
    <w:name w:val="Light Shading1"/>
    <w:basedOn w:val="TableNormal"/>
    <w:uiPriority w:val="60"/>
    <w:rsid w:val="001F1C3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1F1C3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1F1C3B"/>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1F1C3B"/>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1F1C3B"/>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1F1C3B"/>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ListParagraphChar">
    <w:name w:val="List Paragraph Char"/>
    <w:link w:val="ListParagraph"/>
    <w:locked/>
    <w:rsid w:val="00DC5566"/>
    <w:rPr>
      <w:rFonts w:ascii="Calibri" w:eastAsia="Calibri" w:hAnsi="Calibri"/>
      <w:sz w:val="22"/>
      <w:szCs w:val="22"/>
      <w:lang w:val="en-US" w:eastAsia="en-US"/>
    </w:rPr>
  </w:style>
  <w:style w:type="character" w:customStyle="1" w:styleId="HeaderChar">
    <w:name w:val="Header Char"/>
    <w:aliases w:val="Char Char"/>
    <w:link w:val="Header"/>
    <w:locked/>
    <w:rsid w:val="006C1A89"/>
  </w:style>
  <w:style w:type="paragraph" w:styleId="Header">
    <w:name w:val="header"/>
    <w:aliases w:val="Char"/>
    <w:basedOn w:val="Normal"/>
    <w:link w:val="HeaderChar"/>
    <w:unhideWhenUsed/>
    <w:rsid w:val="006C1A89"/>
    <w:pPr>
      <w:tabs>
        <w:tab w:val="center" w:pos="4153"/>
        <w:tab w:val="right" w:pos="8306"/>
      </w:tabs>
    </w:pPr>
  </w:style>
  <w:style w:type="character" w:customStyle="1" w:styleId="ZaglavljestraniceChar1">
    <w:name w:val="Zaglavlje stranice Char1"/>
    <w:uiPriority w:val="99"/>
    <w:semiHidden/>
    <w:rsid w:val="006C1A89"/>
    <w:rPr>
      <w:lang w:val="en-US" w:eastAsia="en-US"/>
    </w:rPr>
  </w:style>
  <w:style w:type="character" w:customStyle="1" w:styleId="WW8Num2z1">
    <w:name w:val="WW8Num2z1"/>
    <w:rsid w:val="00465250"/>
    <w:rPr>
      <w:rFonts w:ascii="Courier New" w:hAnsi="Courier New" w:cs="Courier New"/>
    </w:rPr>
  </w:style>
  <w:style w:type="paragraph" w:customStyle="1" w:styleId="Default">
    <w:name w:val="Default"/>
    <w:link w:val="DefaultChar"/>
    <w:rsid w:val="00465250"/>
    <w:pPr>
      <w:autoSpaceDE w:val="0"/>
      <w:autoSpaceDN w:val="0"/>
      <w:adjustRightInd w:val="0"/>
    </w:pPr>
    <w:rPr>
      <w:rFonts w:ascii="Arial" w:hAnsi="Arial"/>
      <w:color w:val="000000"/>
      <w:sz w:val="24"/>
      <w:szCs w:val="24"/>
    </w:rPr>
  </w:style>
  <w:style w:type="character" w:customStyle="1" w:styleId="DefaultChar">
    <w:name w:val="Default Char"/>
    <w:link w:val="Default"/>
    <w:locked/>
    <w:rsid w:val="00465250"/>
    <w:rPr>
      <w:rFonts w:ascii="Arial" w:hAnsi="Arial"/>
      <w:color w:val="000000"/>
      <w:sz w:val="24"/>
      <w:szCs w:val="24"/>
      <w:lang w:val="en-US" w:eastAsia="en-US" w:bidi="ar-SA"/>
    </w:rPr>
  </w:style>
  <w:style w:type="paragraph" w:styleId="Revision">
    <w:name w:val="Revision"/>
    <w:hidden/>
    <w:uiPriority w:val="99"/>
    <w:semiHidden/>
    <w:rsid w:val="00B86507"/>
  </w:style>
  <w:style w:type="paragraph" w:styleId="BalloonText">
    <w:name w:val="Balloon Text"/>
    <w:basedOn w:val="Normal"/>
    <w:link w:val="BalloonTextChar"/>
    <w:uiPriority w:val="99"/>
    <w:semiHidden/>
    <w:unhideWhenUsed/>
    <w:rsid w:val="00B86507"/>
    <w:rPr>
      <w:rFonts w:ascii="Tahoma" w:hAnsi="Tahoma"/>
      <w:sz w:val="16"/>
      <w:szCs w:val="16"/>
    </w:rPr>
  </w:style>
  <w:style w:type="character" w:customStyle="1" w:styleId="BalloonTextChar">
    <w:name w:val="Balloon Text Char"/>
    <w:link w:val="BalloonText"/>
    <w:uiPriority w:val="99"/>
    <w:semiHidden/>
    <w:rsid w:val="00B86507"/>
    <w:rPr>
      <w:rFonts w:ascii="Tahoma" w:hAnsi="Tahoma" w:cs="Tahoma"/>
      <w:sz w:val="16"/>
      <w:szCs w:val="16"/>
      <w:lang w:val="en-US" w:eastAsia="en-US"/>
    </w:rPr>
  </w:style>
  <w:style w:type="paragraph" w:styleId="NoSpacing">
    <w:name w:val="No Spacing"/>
    <w:uiPriority w:val="1"/>
    <w:qFormat/>
    <w:rsid w:val="007A430F"/>
  </w:style>
  <w:style w:type="paragraph" w:styleId="Subtitle">
    <w:name w:val="Subtitle"/>
    <w:basedOn w:val="Normal"/>
    <w:next w:val="Normal"/>
    <w:link w:val="SubtitleChar"/>
    <w:uiPriority w:val="11"/>
    <w:qFormat/>
    <w:rsid w:val="0033020B"/>
    <w:pPr>
      <w:spacing w:after="60"/>
      <w:jc w:val="center"/>
      <w:outlineLvl w:val="1"/>
    </w:pPr>
    <w:rPr>
      <w:rFonts w:ascii="Cambria" w:hAnsi="Cambria"/>
      <w:szCs w:val="24"/>
    </w:rPr>
  </w:style>
  <w:style w:type="character" w:customStyle="1" w:styleId="SubtitleChar">
    <w:name w:val="Subtitle Char"/>
    <w:link w:val="Subtitle"/>
    <w:uiPriority w:val="11"/>
    <w:rsid w:val="0033020B"/>
    <w:rPr>
      <w:rFonts w:ascii="Cambria" w:eastAsia="Times New Roman" w:hAnsi="Cambria" w:cs="Times New Roman"/>
      <w:sz w:val="24"/>
      <w:szCs w:val="24"/>
      <w:lang w:val="en-US" w:eastAsia="en-US"/>
    </w:rPr>
  </w:style>
  <w:style w:type="paragraph" w:customStyle="1" w:styleId="ListParagraph1">
    <w:name w:val="List Paragraph1"/>
    <w:basedOn w:val="Normal"/>
    <w:qFormat/>
    <w:rsid w:val="00B9779F"/>
    <w:pPr>
      <w:suppressAutoHyphens/>
      <w:spacing w:line="100" w:lineRule="atLeast"/>
      <w:ind w:left="720"/>
    </w:pPr>
    <w:rPr>
      <w:rFonts w:eastAsia="Arial Unicode MS"/>
      <w:color w:val="000000"/>
      <w:kern w:val="1"/>
      <w:szCs w:val="24"/>
      <w:lang w:eastAsia="ar-SA"/>
    </w:rPr>
  </w:style>
  <w:style w:type="paragraph" w:styleId="BodyText2">
    <w:name w:val="Body Text 2"/>
    <w:basedOn w:val="Normal"/>
    <w:link w:val="BodyText2Char"/>
    <w:rsid w:val="00815A34"/>
    <w:pPr>
      <w:suppressAutoHyphens/>
      <w:spacing w:after="120" w:line="480" w:lineRule="auto"/>
    </w:pPr>
    <w:rPr>
      <w:rFonts w:eastAsia="Arial Unicode MS"/>
      <w:color w:val="000000"/>
      <w:kern w:val="1"/>
      <w:szCs w:val="24"/>
      <w:lang w:eastAsia="ar-SA"/>
    </w:rPr>
  </w:style>
  <w:style w:type="character" w:customStyle="1" w:styleId="BodyText2Char">
    <w:name w:val="Body Text 2 Char"/>
    <w:link w:val="BodyText2"/>
    <w:rsid w:val="00815A34"/>
    <w:rPr>
      <w:rFonts w:eastAsia="Arial Unicode MS"/>
      <w:color w:val="000000"/>
      <w:kern w:val="1"/>
      <w:sz w:val="24"/>
      <w:szCs w:val="24"/>
      <w:lang w:eastAsia="ar-SA"/>
    </w:rPr>
  </w:style>
  <w:style w:type="paragraph" w:customStyle="1" w:styleId="TableContents">
    <w:name w:val="Table Contents"/>
    <w:basedOn w:val="Normal"/>
    <w:rsid w:val="00815A34"/>
    <w:pPr>
      <w:suppressLineNumbers/>
      <w:suppressAutoHyphens/>
      <w:spacing w:line="100" w:lineRule="atLeast"/>
    </w:pPr>
    <w:rPr>
      <w:rFonts w:eastAsia="Arial Unicode MS"/>
      <w:color w:val="000000"/>
      <w:kern w:val="1"/>
      <w:szCs w:val="24"/>
      <w:lang w:eastAsia="ar-SA"/>
    </w:rPr>
  </w:style>
  <w:style w:type="paragraph" w:styleId="BodyText3">
    <w:name w:val="Body Text 3"/>
    <w:basedOn w:val="Normal"/>
    <w:link w:val="BodyText3Char"/>
    <w:rsid w:val="0043177D"/>
    <w:pPr>
      <w:suppressAutoHyphens/>
      <w:spacing w:after="120" w:line="100" w:lineRule="atLeast"/>
    </w:pPr>
    <w:rPr>
      <w:color w:val="000000"/>
      <w:kern w:val="1"/>
      <w:sz w:val="16"/>
      <w:szCs w:val="16"/>
      <w:lang w:eastAsia="ar-SA"/>
    </w:rPr>
  </w:style>
  <w:style w:type="character" w:customStyle="1" w:styleId="BodyText3Char">
    <w:name w:val="Body Text 3 Char"/>
    <w:link w:val="BodyText3"/>
    <w:rsid w:val="0043177D"/>
    <w:rPr>
      <w:color w:val="000000"/>
      <w:kern w:val="1"/>
      <w:sz w:val="16"/>
      <w:szCs w:val="16"/>
      <w:lang w:eastAsia="ar-SA"/>
    </w:rPr>
  </w:style>
  <w:style w:type="paragraph" w:styleId="CommentText">
    <w:name w:val="annotation text"/>
    <w:basedOn w:val="Normal"/>
    <w:link w:val="CommentTextChar"/>
    <w:semiHidden/>
    <w:unhideWhenUsed/>
    <w:rsid w:val="00F85DD5"/>
    <w:pPr>
      <w:spacing w:after="200" w:line="276" w:lineRule="auto"/>
    </w:pPr>
    <w:rPr>
      <w:rFonts w:ascii="Calibri" w:hAnsi="Calibri"/>
      <w:sz w:val="20"/>
    </w:rPr>
  </w:style>
  <w:style w:type="character" w:customStyle="1" w:styleId="CommentTextChar">
    <w:name w:val="Comment Text Char"/>
    <w:link w:val="CommentText"/>
    <w:semiHidden/>
    <w:rsid w:val="00F85DD5"/>
    <w:rPr>
      <w:rFonts w:ascii="Calibri" w:hAnsi="Calibri"/>
      <w:lang w:val="en-US" w:eastAsia="en-US"/>
    </w:rPr>
  </w:style>
  <w:style w:type="character" w:customStyle="1" w:styleId="ListParagraphCharCharChar">
    <w:name w:val="List Paragraph Char Char Char"/>
    <w:link w:val="ListParagraphCharChar"/>
    <w:locked/>
    <w:rsid w:val="00F85DD5"/>
    <w:rPr>
      <w:rFonts w:ascii="Calibri" w:hAnsi="Calibri"/>
      <w:sz w:val="24"/>
      <w:szCs w:val="24"/>
      <w:lang w:val="en-US" w:eastAsia="en-US"/>
    </w:rPr>
  </w:style>
  <w:style w:type="paragraph" w:customStyle="1" w:styleId="ListParagraphCharChar">
    <w:name w:val="List Paragraph Char Char"/>
    <w:basedOn w:val="Normal"/>
    <w:link w:val="ListParagraphCharCharChar"/>
    <w:qFormat/>
    <w:rsid w:val="00F85DD5"/>
    <w:pPr>
      <w:ind w:left="720"/>
      <w:contextualSpacing/>
    </w:pPr>
    <w:rPr>
      <w:rFonts w:ascii="Calibri" w:hAnsi="Calibri"/>
      <w:szCs w:val="24"/>
    </w:rPr>
  </w:style>
  <w:style w:type="character" w:styleId="CommentReference">
    <w:name w:val="annotation reference"/>
    <w:semiHidden/>
    <w:unhideWhenUsed/>
    <w:rsid w:val="00F85DD5"/>
    <w:rPr>
      <w:sz w:val="16"/>
      <w:szCs w:val="16"/>
    </w:rPr>
  </w:style>
  <w:style w:type="character" w:customStyle="1" w:styleId="Heading6Char">
    <w:name w:val="Heading 6 Char"/>
    <w:link w:val="Heading6"/>
    <w:uiPriority w:val="9"/>
    <w:rsid w:val="00897BF6"/>
    <w:rPr>
      <w:b/>
      <w:bCs/>
      <w:sz w:val="15"/>
      <w:szCs w:val="15"/>
    </w:rPr>
  </w:style>
  <w:style w:type="paragraph" w:styleId="Footer">
    <w:name w:val="footer"/>
    <w:basedOn w:val="Normal"/>
    <w:link w:val="FooterChar"/>
    <w:uiPriority w:val="99"/>
    <w:unhideWhenUsed/>
    <w:rsid w:val="00950128"/>
    <w:pPr>
      <w:tabs>
        <w:tab w:val="center" w:pos="4680"/>
        <w:tab w:val="right" w:pos="9360"/>
      </w:tabs>
    </w:pPr>
  </w:style>
  <w:style w:type="character" w:customStyle="1" w:styleId="FooterChar">
    <w:name w:val="Footer Char"/>
    <w:basedOn w:val="DefaultParagraphFont"/>
    <w:link w:val="Footer"/>
    <w:uiPriority w:val="99"/>
    <w:rsid w:val="00950128"/>
  </w:style>
  <w:style w:type="character" w:styleId="PlaceholderText">
    <w:name w:val="Placeholder Text"/>
    <w:uiPriority w:val="99"/>
    <w:semiHidden/>
    <w:rsid w:val="008D7AE2"/>
    <w:rPr>
      <w:color w:val="808080"/>
    </w:rPr>
  </w:style>
  <w:style w:type="paragraph" w:customStyle="1" w:styleId="Char1CharCharCharCharCharCharCharCharCharCharCharCharCharCharCharCharCharCharCharCharCharCharChar1Char">
    <w:name w:val="Char1 Char Char Char Char Char Char Char Char Char Char Char Char Char Char Char Char Char Char Char Char Char Char Char1 Char"/>
    <w:basedOn w:val="Normal"/>
    <w:next w:val="Normal"/>
    <w:autoRedefine/>
    <w:semiHidden/>
    <w:rsid w:val="006657BA"/>
    <w:rPr>
      <w:rFonts w:ascii="Arial" w:hAnsi="Arial"/>
      <w:lang w:val="sl-SI"/>
    </w:rPr>
  </w:style>
  <w:style w:type="character" w:customStyle="1" w:styleId="Heading1Char">
    <w:name w:val="Heading 1 Char"/>
    <w:link w:val="Heading1"/>
    <w:uiPriority w:val="9"/>
    <w:rsid w:val="00893B97"/>
    <w:rPr>
      <w:b/>
      <w:spacing w:val="60"/>
      <w:sz w:val="28"/>
      <w:szCs w:val="24"/>
      <w:shd w:val="clear" w:color="auto" w:fill="C6D9F1"/>
    </w:rPr>
  </w:style>
  <w:style w:type="character" w:customStyle="1" w:styleId="Heading2Char">
    <w:name w:val="Heading 2 Char"/>
    <w:link w:val="Heading2"/>
    <w:uiPriority w:val="9"/>
    <w:rsid w:val="00893B97"/>
    <w:rPr>
      <w:b/>
      <w:bCs/>
      <w:i/>
      <w:iCs/>
      <w:sz w:val="24"/>
      <w:szCs w:val="24"/>
      <w:shd w:val="clear" w:color="auto" w:fill="C6D9F1"/>
      <w:lang w:val="sr-Cyrl-CS"/>
    </w:rPr>
  </w:style>
  <w:style w:type="paragraph" w:customStyle="1" w:styleId="nabrajanjebold">
    <w:name w:val="nabrajanje bold"/>
    <w:basedOn w:val="Normal"/>
    <w:qFormat/>
    <w:rsid w:val="0029175F"/>
    <w:pPr>
      <w:numPr>
        <w:numId w:val="24"/>
      </w:numPr>
    </w:pPr>
    <w:rPr>
      <w:rFonts w:eastAsia="Calibri-Bold"/>
      <w:b/>
      <w:szCs w:val="24"/>
    </w:rPr>
  </w:style>
  <w:style w:type="character" w:customStyle="1" w:styleId="Heading3Char">
    <w:name w:val="Heading 3 Char"/>
    <w:link w:val="Heading3"/>
    <w:uiPriority w:val="9"/>
    <w:rsid w:val="005C5BBA"/>
    <w:rPr>
      <w:b/>
      <w:bCs/>
      <w:i/>
      <w:iCs/>
      <w:sz w:val="24"/>
      <w:szCs w:val="24"/>
    </w:rPr>
  </w:style>
  <w:style w:type="character" w:customStyle="1" w:styleId="Heading4Char">
    <w:name w:val="Heading 4 Char"/>
    <w:link w:val="Heading4"/>
    <w:uiPriority w:val="9"/>
    <w:rsid w:val="0044337D"/>
    <w:rPr>
      <w:b/>
      <w:i/>
      <w:iCs/>
      <w:sz w:val="24"/>
      <w:szCs w:val="24"/>
      <w:u w:val="single"/>
    </w:rPr>
  </w:style>
  <w:style w:type="paragraph" w:customStyle="1" w:styleId="a">
    <w:name w:val="уговор налсов"/>
    <w:basedOn w:val="Normal"/>
    <w:qFormat/>
    <w:rsid w:val="00E45403"/>
    <w:pPr>
      <w:keepNext/>
      <w:spacing w:before="240" w:after="60"/>
      <w:jc w:val="center"/>
    </w:pPr>
    <w:rPr>
      <w:b/>
      <w:szCs w:val="24"/>
      <w:lang w:val="ru-RU"/>
    </w:rPr>
  </w:style>
  <w:style w:type="paragraph" w:customStyle="1" w:styleId="a0">
    <w:name w:val="уговор члан"/>
    <w:basedOn w:val="Normal"/>
    <w:qFormat/>
    <w:rsid w:val="00E45403"/>
    <w:pPr>
      <w:keepNext/>
      <w:spacing w:before="120" w:after="120"/>
      <w:jc w:val="center"/>
    </w:pPr>
    <w:rPr>
      <w:bCs/>
      <w:szCs w:val="24"/>
    </w:rPr>
  </w:style>
  <w:style w:type="paragraph" w:styleId="CommentSubject">
    <w:name w:val="annotation subject"/>
    <w:basedOn w:val="CommentText"/>
    <w:next w:val="CommentText"/>
    <w:link w:val="CommentSubjectChar"/>
    <w:uiPriority w:val="99"/>
    <w:semiHidden/>
    <w:unhideWhenUsed/>
    <w:rsid w:val="00281A35"/>
    <w:pPr>
      <w:spacing w:after="0" w:line="240" w:lineRule="auto"/>
    </w:pPr>
    <w:rPr>
      <w:b/>
      <w:bCs/>
    </w:rPr>
  </w:style>
  <w:style w:type="character" w:customStyle="1" w:styleId="CommentSubjectChar">
    <w:name w:val="Comment Subject Char"/>
    <w:link w:val="CommentSubject"/>
    <w:uiPriority w:val="99"/>
    <w:semiHidden/>
    <w:rsid w:val="00281A35"/>
    <w:rPr>
      <w:rFonts w:ascii="Calibri" w:hAnsi="Calibri"/>
      <w:b/>
      <w:bCs/>
      <w:lang w:val="en-US" w:eastAsia="en-US"/>
    </w:rPr>
  </w:style>
  <w:style w:type="character" w:customStyle="1" w:styleId="shorttext">
    <w:name w:val="short_text"/>
    <w:rsid w:val="00960BC7"/>
  </w:style>
  <w:style w:type="character" w:customStyle="1" w:styleId="Bodytext">
    <w:name w:val="Body text_"/>
    <w:link w:val="BodyText20"/>
    <w:rsid w:val="000A0633"/>
    <w:rPr>
      <w:spacing w:val="-3"/>
      <w:shd w:val="clear" w:color="auto" w:fill="FFFFFF"/>
    </w:rPr>
  </w:style>
  <w:style w:type="paragraph" w:customStyle="1" w:styleId="BodyText20">
    <w:name w:val="Body Text2"/>
    <w:basedOn w:val="Normal"/>
    <w:link w:val="Bodytext"/>
    <w:rsid w:val="000A0633"/>
    <w:pPr>
      <w:widowControl w:val="0"/>
      <w:shd w:val="clear" w:color="auto" w:fill="FFFFFF"/>
      <w:spacing w:line="0" w:lineRule="atLeast"/>
      <w:ind w:hanging="260"/>
    </w:pPr>
    <w:rPr>
      <w:spacing w:val="-3"/>
      <w:sz w:val="20"/>
    </w:rPr>
  </w:style>
  <w:style w:type="character" w:styleId="Hyperlink">
    <w:name w:val="Hyperlink"/>
    <w:uiPriority w:val="99"/>
    <w:rsid w:val="000A0633"/>
    <w:rPr>
      <w:color w:val="0000FF"/>
      <w:u w:val="single"/>
    </w:rPr>
  </w:style>
  <w:style w:type="paragraph" w:customStyle="1" w:styleId="text">
    <w:name w:val="text"/>
    <w:basedOn w:val="Normal"/>
    <w:rsid w:val="000A0633"/>
    <w:pPr>
      <w:suppressAutoHyphens/>
      <w:spacing w:before="60" w:after="60"/>
      <w:jc w:val="both"/>
    </w:pPr>
    <w:rPr>
      <w:rFonts w:ascii="Verdana" w:hAnsi="Verdana" w:cs="Verdana"/>
      <w:sz w:val="22"/>
      <w:szCs w:val="22"/>
      <w:lang w:eastAsia="ar-SA"/>
    </w:rPr>
  </w:style>
  <w:style w:type="paragraph" w:customStyle="1" w:styleId="a1">
    <w:name w:val="стамбена"/>
    <w:basedOn w:val="Normal"/>
    <w:qFormat/>
    <w:rsid w:val="000A0633"/>
    <w:pPr>
      <w:suppressAutoHyphens/>
      <w:spacing w:before="120" w:after="120"/>
      <w:ind w:firstLine="680"/>
      <w:jc w:val="both"/>
    </w:pPr>
    <w:rPr>
      <w:rFonts w:ascii="Century Gothic" w:eastAsia="Arial Unicode MS" w:hAnsi="Century Gothic"/>
      <w:color w:val="000000"/>
      <w:kern w:val="1"/>
      <w:szCs w:val="24"/>
      <w:lang w:val="sr-Cyrl-CS" w:eastAsia="ar-SA"/>
    </w:rPr>
  </w:style>
  <w:style w:type="character" w:customStyle="1" w:styleId="WW8Num1z0">
    <w:name w:val="WW8Num1z0"/>
    <w:rsid w:val="000A0633"/>
    <w:rPr>
      <w:rFonts w:ascii="Symbol" w:hAnsi="Symbol" w:cs="Symbol" w:hint="default"/>
      <w:sz w:val="22"/>
      <w:szCs w:val="22"/>
      <w:lang w:val="sr-Cyrl-CS"/>
    </w:rPr>
  </w:style>
  <w:style w:type="paragraph" w:customStyle="1" w:styleId="a2">
    <w:name w:val="Садржај табеле"/>
    <w:basedOn w:val="Normal"/>
    <w:rsid w:val="000A0633"/>
    <w:pPr>
      <w:suppressLineNumbers/>
      <w:suppressAutoHyphens/>
    </w:pPr>
    <w:rPr>
      <w:szCs w:val="24"/>
      <w:lang w:val="en-GB" w:eastAsia="zh-CN"/>
    </w:rPr>
  </w:style>
</w:styles>
</file>

<file path=word/webSettings.xml><?xml version="1.0" encoding="utf-8"?>
<w:webSettings xmlns:r="http://schemas.openxmlformats.org/officeDocument/2006/relationships" xmlns:w="http://schemas.openxmlformats.org/wordprocessingml/2006/main">
  <w:divs>
    <w:div w:id="58678886">
      <w:bodyDiv w:val="1"/>
      <w:marLeft w:val="0"/>
      <w:marRight w:val="0"/>
      <w:marTop w:val="0"/>
      <w:marBottom w:val="0"/>
      <w:divBdr>
        <w:top w:val="none" w:sz="0" w:space="0" w:color="auto"/>
        <w:left w:val="none" w:sz="0" w:space="0" w:color="auto"/>
        <w:bottom w:val="none" w:sz="0" w:space="0" w:color="auto"/>
        <w:right w:val="none" w:sz="0" w:space="0" w:color="auto"/>
      </w:divBdr>
    </w:div>
    <w:div w:id="115688076">
      <w:bodyDiv w:val="1"/>
      <w:marLeft w:val="0"/>
      <w:marRight w:val="0"/>
      <w:marTop w:val="0"/>
      <w:marBottom w:val="0"/>
      <w:divBdr>
        <w:top w:val="none" w:sz="0" w:space="0" w:color="auto"/>
        <w:left w:val="none" w:sz="0" w:space="0" w:color="auto"/>
        <w:bottom w:val="none" w:sz="0" w:space="0" w:color="auto"/>
        <w:right w:val="none" w:sz="0" w:space="0" w:color="auto"/>
      </w:divBdr>
    </w:div>
    <w:div w:id="146364441">
      <w:bodyDiv w:val="1"/>
      <w:marLeft w:val="0"/>
      <w:marRight w:val="0"/>
      <w:marTop w:val="0"/>
      <w:marBottom w:val="0"/>
      <w:divBdr>
        <w:top w:val="none" w:sz="0" w:space="0" w:color="auto"/>
        <w:left w:val="none" w:sz="0" w:space="0" w:color="auto"/>
        <w:bottom w:val="none" w:sz="0" w:space="0" w:color="auto"/>
        <w:right w:val="none" w:sz="0" w:space="0" w:color="auto"/>
      </w:divBdr>
    </w:div>
    <w:div w:id="252670635">
      <w:bodyDiv w:val="1"/>
      <w:marLeft w:val="0"/>
      <w:marRight w:val="0"/>
      <w:marTop w:val="0"/>
      <w:marBottom w:val="0"/>
      <w:divBdr>
        <w:top w:val="none" w:sz="0" w:space="0" w:color="auto"/>
        <w:left w:val="none" w:sz="0" w:space="0" w:color="auto"/>
        <w:bottom w:val="none" w:sz="0" w:space="0" w:color="auto"/>
        <w:right w:val="none" w:sz="0" w:space="0" w:color="auto"/>
      </w:divBdr>
    </w:div>
    <w:div w:id="299389420">
      <w:bodyDiv w:val="1"/>
      <w:marLeft w:val="0"/>
      <w:marRight w:val="0"/>
      <w:marTop w:val="0"/>
      <w:marBottom w:val="0"/>
      <w:divBdr>
        <w:top w:val="none" w:sz="0" w:space="0" w:color="auto"/>
        <w:left w:val="none" w:sz="0" w:space="0" w:color="auto"/>
        <w:bottom w:val="none" w:sz="0" w:space="0" w:color="auto"/>
        <w:right w:val="none" w:sz="0" w:space="0" w:color="auto"/>
      </w:divBdr>
    </w:div>
    <w:div w:id="351416100">
      <w:bodyDiv w:val="1"/>
      <w:marLeft w:val="0"/>
      <w:marRight w:val="0"/>
      <w:marTop w:val="0"/>
      <w:marBottom w:val="0"/>
      <w:divBdr>
        <w:top w:val="none" w:sz="0" w:space="0" w:color="auto"/>
        <w:left w:val="none" w:sz="0" w:space="0" w:color="auto"/>
        <w:bottom w:val="none" w:sz="0" w:space="0" w:color="auto"/>
        <w:right w:val="none" w:sz="0" w:space="0" w:color="auto"/>
      </w:divBdr>
    </w:div>
    <w:div w:id="372579826">
      <w:bodyDiv w:val="1"/>
      <w:marLeft w:val="0"/>
      <w:marRight w:val="0"/>
      <w:marTop w:val="0"/>
      <w:marBottom w:val="0"/>
      <w:divBdr>
        <w:top w:val="none" w:sz="0" w:space="0" w:color="auto"/>
        <w:left w:val="none" w:sz="0" w:space="0" w:color="auto"/>
        <w:bottom w:val="none" w:sz="0" w:space="0" w:color="auto"/>
        <w:right w:val="none" w:sz="0" w:space="0" w:color="auto"/>
      </w:divBdr>
    </w:div>
    <w:div w:id="389115892">
      <w:bodyDiv w:val="1"/>
      <w:marLeft w:val="0"/>
      <w:marRight w:val="0"/>
      <w:marTop w:val="0"/>
      <w:marBottom w:val="0"/>
      <w:divBdr>
        <w:top w:val="none" w:sz="0" w:space="0" w:color="auto"/>
        <w:left w:val="none" w:sz="0" w:space="0" w:color="auto"/>
        <w:bottom w:val="none" w:sz="0" w:space="0" w:color="auto"/>
        <w:right w:val="none" w:sz="0" w:space="0" w:color="auto"/>
      </w:divBdr>
    </w:div>
    <w:div w:id="423957836">
      <w:bodyDiv w:val="1"/>
      <w:marLeft w:val="0"/>
      <w:marRight w:val="0"/>
      <w:marTop w:val="0"/>
      <w:marBottom w:val="0"/>
      <w:divBdr>
        <w:top w:val="none" w:sz="0" w:space="0" w:color="auto"/>
        <w:left w:val="none" w:sz="0" w:space="0" w:color="auto"/>
        <w:bottom w:val="none" w:sz="0" w:space="0" w:color="auto"/>
        <w:right w:val="none" w:sz="0" w:space="0" w:color="auto"/>
      </w:divBdr>
    </w:div>
    <w:div w:id="428234810">
      <w:bodyDiv w:val="1"/>
      <w:marLeft w:val="0"/>
      <w:marRight w:val="0"/>
      <w:marTop w:val="0"/>
      <w:marBottom w:val="0"/>
      <w:divBdr>
        <w:top w:val="none" w:sz="0" w:space="0" w:color="auto"/>
        <w:left w:val="none" w:sz="0" w:space="0" w:color="auto"/>
        <w:bottom w:val="none" w:sz="0" w:space="0" w:color="auto"/>
        <w:right w:val="none" w:sz="0" w:space="0" w:color="auto"/>
      </w:divBdr>
    </w:div>
    <w:div w:id="509367885">
      <w:bodyDiv w:val="1"/>
      <w:marLeft w:val="0"/>
      <w:marRight w:val="0"/>
      <w:marTop w:val="0"/>
      <w:marBottom w:val="0"/>
      <w:divBdr>
        <w:top w:val="none" w:sz="0" w:space="0" w:color="auto"/>
        <w:left w:val="none" w:sz="0" w:space="0" w:color="auto"/>
        <w:bottom w:val="none" w:sz="0" w:space="0" w:color="auto"/>
        <w:right w:val="none" w:sz="0" w:space="0" w:color="auto"/>
      </w:divBdr>
    </w:div>
    <w:div w:id="531579236">
      <w:bodyDiv w:val="1"/>
      <w:marLeft w:val="0"/>
      <w:marRight w:val="0"/>
      <w:marTop w:val="0"/>
      <w:marBottom w:val="0"/>
      <w:divBdr>
        <w:top w:val="none" w:sz="0" w:space="0" w:color="auto"/>
        <w:left w:val="none" w:sz="0" w:space="0" w:color="auto"/>
        <w:bottom w:val="none" w:sz="0" w:space="0" w:color="auto"/>
        <w:right w:val="none" w:sz="0" w:space="0" w:color="auto"/>
      </w:divBdr>
    </w:div>
    <w:div w:id="551189865">
      <w:bodyDiv w:val="1"/>
      <w:marLeft w:val="0"/>
      <w:marRight w:val="0"/>
      <w:marTop w:val="0"/>
      <w:marBottom w:val="0"/>
      <w:divBdr>
        <w:top w:val="none" w:sz="0" w:space="0" w:color="auto"/>
        <w:left w:val="none" w:sz="0" w:space="0" w:color="auto"/>
        <w:bottom w:val="none" w:sz="0" w:space="0" w:color="auto"/>
        <w:right w:val="none" w:sz="0" w:space="0" w:color="auto"/>
      </w:divBdr>
    </w:div>
    <w:div w:id="560482445">
      <w:bodyDiv w:val="1"/>
      <w:marLeft w:val="0"/>
      <w:marRight w:val="0"/>
      <w:marTop w:val="0"/>
      <w:marBottom w:val="0"/>
      <w:divBdr>
        <w:top w:val="none" w:sz="0" w:space="0" w:color="auto"/>
        <w:left w:val="none" w:sz="0" w:space="0" w:color="auto"/>
        <w:bottom w:val="none" w:sz="0" w:space="0" w:color="auto"/>
        <w:right w:val="none" w:sz="0" w:space="0" w:color="auto"/>
      </w:divBdr>
    </w:div>
    <w:div w:id="683287054">
      <w:bodyDiv w:val="1"/>
      <w:marLeft w:val="0"/>
      <w:marRight w:val="0"/>
      <w:marTop w:val="0"/>
      <w:marBottom w:val="0"/>
      <w:divBdr>
        <w:top w:val="none" w:sz="0" w:space="0" w:color="auto"/>
        <w:left w:val="none" w:sz="0" w:space="0" w:color="auto"/>
        <w:bottom w:val="none" w:sz="0" w:space="0" w:color="auto"/>
        <w:right w:val="none" w:sz="0" w:space="0" w:color="auto"/>
      </w:divBdr>
    </w:div>
    <w:div w:id="805195314">
      <w:bodyDiv w:val="1"/>
      <w:marLeft w:val="0"/>
      <w:marRight w:val="0"/>
      <w:marTop w:val="0"/>
      <w:marBottom w:val="0"/>
      <w:divBdr>
        <w:top w:val="none" w:sz="0" w:space="0" w:color="auto"/>
        <w:left w:val="none" w:sz="0" w:space="0" w:color="auto"/>
        <w:bottom w:val="none" w:sz="0" w:space="0" w:color="auto"/>
        <w:right w:val="none" w:sz="0" w:space="0" w:color="auto"/>
      </w:divBdr>
    </w:div>
    <w:div w:id="923799777">
      <w:bodyDiv w:val="1"/>
      <w:marLeft w:val="0"/>
      <w:marRight w:val="0"/>
      <w:marTop w:val="0"/>
      <w:marBottom w:val="0"/>
      <w:divBdr>
        <w:top w:val="none" w:sz="0" w:space="0" w:color="auto"/>
        <w:left w:val="none" w:sz="0" w:space="0" w:color="auto"/>
        <w:bottom w:val="none" w:sz="0" w:space="0" w:color="auto"/>
        <w:right w:val="none" w:sz="0" w:space="0" w:color="auto"/>
      </w:divBdr>
    </w:div>
    <w:div w:id="962272013">
      <w:bodyDiv w:val="1"/>
      <w:marLeft w:val="0"/>
      <w:marRight w:val="0"/>
      <w:marTop w:val="0"/>
      <w:marBottom w:val="0"/>
      <w:divBdr>
        <w:top w:val="none" w:sz="0" w:space="0" w:color="auto"/>
        <w:left w:val="none" w:sz="0" w:space="0" w:color="auto"/>
        <w:bottom w:val="none" w:sz="0" w:space="0" w:color="auto"/>
        <w:right w:val="none" w:sz="0" w:space="0" w:color="auto"/>
      </w:divBdr>
    </w:div>
    <w:div w:id="982349065">
      <w:bodyDiv w:val="1"/>
      <w:marLeft w:val="0"/>
      <w:marRight w:val="0"/>
      <w:marTop w:val="0"/>
      <w:marBottom w:val="0"/>
      <w:divBdr>
        <w:top w:val="none" w:sz="0" w:space="0" w:color="auto"/>
        <w:left w:val="none" w:sz="0" w:space="0" w:color="auto"/>
        <w:bottom w:val="none" w:sz="0" w:space="0" w:color="auto"/>
        <w:right w:val="none" w:sz="0" w:space="0" w:color="auto"/>
      </w:divBdr>
    </w:div>
    <w:div w:id="1091662841">
      <w:bodyDiv w:val="1"/>
      <w:marLeft w:val="0"/>
      <w:marRight w:val="0"/>
      <w:marTop w:val="0"/>
      <w:marBottom w:val="0"/>
      <w:divBdr>
        <w:top w:val="none" w:sz="0" w:space="0" w:color="auto"/>
        <w:left w:val="none" w:sz="0" w:space="0" w:color="auto"/>
        <w:bottom w:val="none" w:sz="0" w:space="0" w:color="auto"/>
        <w:right w:val="none" w:sz="0" w:space="0" w:color="auto"/>
      </w:divBdr>
    </w:div>
    <w:div w:id="1113211035">
      <w:bodyDiv w:val="1"/>
      <w:marLeft w:val="0"/>
      <w:marRight w:val="0"/>
      <w:marTop w:val="0"/>
      <w:marBottom w:val="0"/>
      <w:divBdr>
        <w:top w:val="none" w:sz="0" w:space="0" w:color="auto"/>
        <w:left w:val="none" w:sz="0" w:space="0" w:color="auto"/>
        <w:bottom w:val="none" w:sz="0" w:space="0" w:color="auto"/>
        <w:right w:val="none" w:sz="0" w:space="0" w:color="auto"/>
      </w:divBdr>
    </w:div>
    <w:div w:id="1117289146">
      <w:bodyDiv w:val="1"/>
      <w:marLeft w:val="0"/>
      <w:marRight w:val="0"/>
      <w:marTop w:val="0"/>
      <w:marBottom w:val="0"/>
      <w:divBdr>
        <w:top w:val="none" w:sz="0" w:space="0" w:color="auto"/>
        <w:left w:val="none" w:sz="0" w:space="0" w:color="auto"/>
        <w:bottom w:val="none" w:sz="0" w:space="0" w:color="auto"/>
        <w:right w:val="none" w:sz="0" w:space="0" w:color="auto"/>
      </w:divBdr>
    </w:div>
    <w:div w:id="1164665050">
      <w:bodyDiv w:val="1"/>
      <w:marLeft w:val="0"/>
      <w:marRight w:val="0"/>
      <w:marTop w:val="0"/>
      <w:marBottom w:val="0"/>
      <w:divBdr>
        <w:top w:val="none" w:sz="0" w:space="0" w:color="auto"/>
        <w:left w:val="none" w:sz="0" w:space="0" w:color="auto"/>
        <w:bottom w:val="none" w:sz="0" w:space="0" w:color="auto"/>
        <w:right w:val="none" w:sz="0" w:space="0" w:color="auto"/>
      </w:divBdr>
    </w:div>
    <w:div w:id="1250846445">
      <w:bodyDiv w:val="1"/>
      <w:marLeft w:val="0"/>
      <w:marRight w:val="0"/>
      <w:marTop w:val="0"/>
      <w:marBottom w:val="0"/>
      <w:divBdr>
        <w:top w:val="none" w:sz="0" w:space="0" w:color="auto"/>
        <w:left w:val="none" w:sz="0" w:space="0" w:color="auto"/>
        <w:bottom w:val="none" w:sz="0" w:space="0" w:color="auto"/>
        <w:right w:val="none" w:sz="0" w:space="0" w:color="auto"/>
      </w:divBdr>
    </w:div>
    <w:div w:id="1260413375">
      <w:bodyDiv w:val="1"/>
      <w:marLeft w:val="0"/>
      <w:marRight w:val="0"/>
      <w:marTop w:val="0"/>
      <w:marBottom w:val="0"/>
      <w:divBdr>
        <w:top w:val="none" w:sz="0" w:space="0" w:color="auto"/>
        <w:left w:val="none" w:sz="0" w:space="0" w:color="auto"/>
        <w:bottom w:val="none" w:sz="0" w:space="0" w:color="auto"/>
        <w:right w:val="none" w:sz="0" w:space="0" w:color="auto"/>
      </w:divBdr>
    </w:div>
    <w:div w:id="1344700406">
      <w:bodyDiv w:val="1"/>
      <w:marLeft w:val="0"/>
      <w:marRight w:val="0"/>
      <w:marTop w:val="0"/>
      <w:marBottom w:val="0"/>
      <w:divBdr>
        <w:top w:val="none" w:sz="0" w:space="0" w:color="auto"/>
        <w:left w:val="none" w:sz="0" w:space="0" w:color="auto"/>
        <w:bottom w:val="none" w:sz="0" w:space="0" w:color="auto"/>
        <w:right w:val="none" w:sz="0" w:space="0" w:color="auto"/>
      </w:divBdr>
    </w:div>
    <w:div w:id="1365980845">
      <w:bodyDiv w:val="1"/>
      <w:marLeft w:val="0"/>
      <w:marRight w:val="0"/>
      <w:marTop w:val="0"/>
      <w:marBottom w:val="0"/>
      <w:divBdr>
        <w:top w:val="none" w:sz="0" w:space="0" w:color="auto"/>
        <w:left w:val="none" w:sz="0" w:space="0" w:color="auto"/>
        <w:bottom w:val="none" w:sz="0" w:space="0" w:color="auto"/>
        <w:right w:val="none" w:sz="0" w:space="0" w:color="auto"/>
      </w:divBdr>
    </w:div>
    <w:div w:id="1452430779">
      <w:bodyDiv w:val="1"/>
      <w:marLeft w:val="0"/>
      <w:marRight w:val="0"/>
      <w:marTop w:val="0"/>
      <w:marBottom w:val="0"/>
      <w:divBdr>
        <w:top w:val="none" w:sz="0" w:space="0" w:color="auto"/>
        <w:left w:val="none" w:sz="0" w:space="0" w:color="auto"/>
        <w:bottom w:val="none" w:sz="0" w:space="0" w:color="auto"/>
        <w:right w:val="none" w:sz="0" w:space="0" w:color="auto"/>
      </w:divBdr>
    </w:div>
    <w:div w:id="1474328325">
      <w:bodyDiv w:val="1"/>
      <w:marLeft w:val="0"/>
      <w:marRight w:val="0"/>
      <w:marTop w:val="0"/>
      <w:marBottom w:val="0"/>
      <w:divBdr>
        <w:top w:val="none" w:sz="0" w:space="0" w:color="auto"/>
        <w:left w:val="none" w:sz="0" w:space="0" w:color="auto"/>
        <w:bottom w:val="none" w:sz="0" w:space="0" w:color="auto"/>
        <w:right w:val="none" w:sz="0" w:space="0" w:color="auto"/>
      </w:divBdr>
    </w:div>
    <w:div w:id="1519809351">
      <w:bodyDiv w:val="1"/>
      <w:marLeft w:val="0"/>
      <w:marRight w:val="0"/>
      <w:marTop w:val="0"/>
      <w:marBottom w:val="0"/>
      <w:divBdr>
        <w:top w:val="none" w:sz="0" w:space="0" w:color="auto"/>
        <w:left w:val="none" w:sz="0" w:space="0" w:color="auto"/>
        <w:bottom w:val="none" w:sz="0" w:space="0" w:color="auto"/>
        <w:right w:val="none" w:sz="0" w:space="0" w:color="auto"/>
      </w:divBdr>
    </w:div>
    <w:div w:id="1574437261">
      <w:bodyDiv w:val="1"/>
      <w:marLeft w:val="0"/>
      <w:marRight w:val="0"/>
      <w:marTop w:val="0"/>
      <w:marBottom w:val="0"/>
      <w:divBdr>
        <w:top w:val="none" w:sz="0" w:space="0" w:color="auto"/>
        <w:left w:val="none" w:sz="0" w:space="0" w:color="auto"/>
        <w:bottom w:val="none" w:sz="0" w:space="0" w:color="auto"/>
        <w:right w:val="none" w:sz="0" w:space="0" w:color="auto"/>
      </w:divBdr>
    </w:div>
    <w:div w:id="1668242995">
      <w:bodyDiv w:val="1"/>
      <w:marLeft w:val="0"/>
      <w:marRight w:val="0"/>
      <w:marTop w:val="0"/>
      <w:marBottom w:val="0"/>
      <w:divBdr>
        <w:top w:val="none" w:sz="0" w:space="0" w:color="auto"/>
        <w:left w:val="none" w:sz="0" w:space="0" w:color="auto"/>
        <w:bottom w:val="none" w:sz="0" w:space="0" w:color="auto"/>
        <w:right w:val="none" w:sz="0" w:space="0" w:color="auto"/>
      </w:divBdr>
    </w:div>
    <w:div w:id="1753040643">
      <w:bodyDiv w:val="1"/>
      <w:marLeft w:val="0"/>
      <w:marRight w:val="0"/>
      <w:marTop w:val="0"/>
      <w:marBottom w:val="0"/>
      <w:divBdr>
        <w:top w:val="none" w:sz="0" w:space="0" w:color="auto"/>
        <w:left w:val="none" w:sz="0" w:space="0" w:color="auto"/>
        <w:bottom w:val="none" w:sz="0" w:space="0" w:color="auto"/>
        <w:right w:val="none" w:sz="0" w:space="0" w:color="auto"/>
      </w:divBdr>
    </w:div>
    <w:div w:id="1793203158">
      <w:bodyDiv w:val="1"/>
      <w:marLeft w:val="0"/>
      <w:marRight w:val="0"/>
      <w:marTop w:val="0"/>
      <w:marBottom w:val="0"/>
      <w:divBdr>
        <w:top w:val="none" w:sz="0" w:space="0" w:color="auto"/>
        <w:left w:val="none" w:sz="0" w:space="0" w:color="auto"/>
        <w:bottom w:val="none" w:sz="0" w:space="0" w:color="auto"/>
        <w:right w:val="none" w:sz="0" w:space="0" w:color="auto"/>
      </w:divBdr>
    </w:div>
    <w:div w:id="1890459628">
      <w:bodyDiv w:val="1"/>
      <w:marLeft w:val="0"/>
      <w:marRight w:val="0"/>
      <w:marTop w:val="0"/>
      <w:marBottom w:val="0"/>
      <w:divBdr>
        <w:top w:val="none" w:sz="0" w:space="0" w:color="auto"/>
        <w:left w:val="none" w:sz="0" w:space="0" w:color="auto"/>
        <w:bottom w:val="none" w:sz="0" w:space="0" w:color="auto"/>
        <w:right w:val="none" w:sz="0" w:space="0" w:color="auto"/>
      </w:divBdr>
    </w:div>
    <w:div w:id="1932272412">
      <w:bodyDiv w:val="1"/>
      <w:marLeft w:val="0"/>
      <w:marRight w:val="0"/>
      <w:marTop w:val="0"/>
      <w:marBottom w:val="0"/>
      <w:divBdr>
        <w:top w:val="none" w:sz="0" w:space="0" w:color="auto"/>
        <w:left w:val="none" w:sz="0" w:space="0" w:color="auto"/>
        <w:bottom w:val="none" w:sz="0" w:space="0" w:color="auto"/>
        <w:right w:val="none" w:sz="0" w:space="0" w:color="auto"/>
      </w:divBdr>
    </w:div>
    <w:div w:id="1972394329">
      <w:bodyDiv w:val="1"/>
      <w:marLeft w:val="0"/>
      <w:marRight w:val="0"/>
      <w:marTop w:val="0"/>
      <w:marBottom w:val="0"/>
      <w:divBdr>
        <w:top w:val="none" w:sz="0" w:space="0" w:color="auto"/>
        <w:left w:val="none" w:sz="0" w:space="0" w:color="auto"/>
        <w:bottom w:val="none" w:sz="0" w:space="0" w:color="auto"/>
        <w:right w:val="none" w:sz="0" w:space="0" w:color="auto"/>
      </w:divBdr>
    </w:div>
    <w:div w:id="2016566148">
      <w:bodyDiv w:val="1"/>
      <w:marLeft w:val="0"/>
      <w:marRight w:val="0"/>
      <w:marTop w:val="0"/>
      <w:marBottom w:val="0"/>
      <w:divBdr>
        <w:top w:val="none" w:sz="0" w:space="0" w:color="auto"/>
        <w:left w:val="none" w:sz="0" w:space="0" w:color="auto"/>
        <w:bottom w:val="none" w:sz="0" w:space="0" w:color="auto"/>
        <w:right w:val="none" w:sz="0" w:space="0" w:color="auto"/>
      </w:divBdr>
    </w:div>
    <w:div w:id="212908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E0AEE-D9B9-44B6-AD6F-BC30A4179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169</Pages>
  <Words>45026</Words>
  <Characters>256651</Characters>
  <Application>Microsoft Office Word</Application>
  <DocSecurity>0</DocSecurity>
  <Lines>2138</Lines>
  <Paragraphs>602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301075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Mitrovic-Zitko</dc:creator>
  <cp:lastModifiedBy>JN OU Cajetina</cp:lastModifiedBy>
  <cp:revision>25</cp:revision>
  <cp:lastPrinted>2020-02-24T12:02:00Z</cp:lastPrinted>
  <dcterms:created xsi:type="dcterms:W3CDTF">2018-05-25T11:24:00Z</dcterms:created>
  <dcterms:modified xsi:type="dcterms:W3CDTF">2020-02-24T13:43:00Z</dcterms:modified>
</cp:coreProperties>
</file>