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C1" w:rsidRPr="00293424" w:rsidRDefault="00A665C1" w:rsidP="00A665C1">
      <w:pPr>
        <w:spacing w:before="100" w:beforeAutospacing="1" w:after="100" w:afterAutospacing="1" w:line="240" w:lineRule="auto"/>
        <w:jc w:val="both"/>
        <w:rPr>
          <w:rFonts w:ascii="Times New Roman" w:eastAsia="Times New Roman" w:hAnsi="Times New Roman"/>
          <w:sz w:val="24"/>
          <w:szCs w:val="24"/>
        </w:rPr>
      </w:pPr>
    </w:p>
    <w:p w:rsidR="003D4954" w:rsidRPr="003D4954" w:rsidRDefault="003D4954" w:rsidP="003D4954">
      <w:pPr>
        <w:spacing w:after="0" w:line="240" w:lineRule="auto"/>
        <w:ind w:right="-116" w:firstLine="720"/>
        <w:rPr>
          <w:rFonts w:ascii="Times New Roman" w:eastAsia="Times New Roman" w:hAnsi="Times New Roman"/>
          <w:b/>
          <w:bCs/>
          <w:sz w:val="24"/>
          <w:szCs w:val="24"/>
          <w:lang w:val="sr-Cyrl-CS"/>
        </w:rPr>
      </w:pPr>
      <w:r w:rsidRPr="003D4954">
        <w:rPr>
          <w:rFonts w:ascii="Times New Roman" w:eastAsia="Times New Roman" w:hAnsi="Times New Roman"/>
          <w:b/>
          <w:bCs/>
          <w:sz w:val="24"/>
          <w:szCs w:val="24"/>
          <w:lang w:val="sr-Cyrl-CS"/>
        </w:rPr>
        <w:t>РЕПУБЛИКА СРБИЈА</w:t>
      </w:r>
    </w:p>
    <w:p w:rsidR="003D4954" w:rsidRPr="003D4954" w:rsidRDefault="003D4954" w:rsidP="003D4954">
      <w:pPr>
        <w:spacing w:after="0" w:line="240" w:lineRule="auto"/>
        <w:ind w:right="-116"/>
        <w:rPr>
          <w:rFonts w:ascii="Times New Roman" w:eastAsia="Times New Roman" w:hAnsi="Times New Roman"/>
          <w:b/>
          <w:bCs/>
          <w:sz w:val="24"/>
          <w:szCs w:val="24"/>
          <w:lang w:val="sr-Cyrl-CS"/>
        </w:rPr>
      </w:pPr>
      <w:r w:rsidRPr="003D4954">
        <w:rPr>
          <w:rFonts w:ascii="Times New Roman" w:eastAsia="Times New Roman" w:hAnsi="Times New Roman"/>
          <w:b/>
          <w:bCs/>
          <w:sz w:val="24"/>
          <w:szCs w:val="24"/>
          <w:lang w:val="sr-Latn-CS"/>
        </w:rPr>
        <w:t xml:space="preserve">            </w:t>
      </w:r>
      <w:r w:rsidRPr="003D4954">
        <w:rPr>
          <w:rFonts w:ascii="Times New Roman" w:eastAsia="Times New Roman" w:hAnsi="Times New Roman"/>
          <w:b/>
          <w:bCs/>
          <w:sz w:val="24"/>
          <w:szCs w:val="24"/>
          <w:lang w:val="sr-Cyrl-CS"/>
        </w:rPr>
        <w:t xml:space="preserve">ОПШТИНА </w:t>
      </w:r>
      <w:r w:rsidR="00BB4574">
        <w:rPr>
          <w:rFonts w:ascii="Times New Roman" w:eastAsia="Times New Roman" w:hAnsi="Times New Roman"/>
          <w:b/>
          <w:bCs/>
          <w:sz w:val="24"/>
          <w:szCs w:val="24"/>
          <w:lang w:val="sr-Cyrl-CS"/>
        </w:rPr>
        <w:t>ЧАЈЕТИНА</w:t>
      </w:r>
      <w:r w:rsidRPr="003D4954">
        <w:rPr>
          <w:rFonts w:ascii="Times New Roman" w:eastAsia="Times New Roman" w:hAnsi="Times New Roman"/>
          <w:b/>
          <w:bCs/>
          <w:sz w:val="24"/>
          <w:szCs w:val="24"/>
          <w:lang w:val="ru-RU"/>
        </w:rPr>
        <w:t xml:space="preserve"> </w:t>
      </w:r>
    </w:p>
    <w:p w:rsidR="003D4954" w:rsidRPr="003D4954" w:rsidRDefault="003D4954" w:rsidP="003D4954">
      <w:pPr>
        <w:spacing w:after="0" w:line="240" w:lineRule="auto"/>
        <w:ind w:right="-116"/>
        <w:rPr>
          <w:rFonts w:ascii="Times New Roman" w:eastAsia="Times New Roman" w:hAnsi="Times New Roman"/>
          <w:b/>
          <w:bCs/>
          <w:sz w:val="24"/>
          <w:szCs w:val="24"/>
          <w:lang w:val="sr-Cyrl-CS"/>
        </w:rPr>
      </w:pPr>
      <w:r w:rsidRPr="003D4954">
        <w:rPr>
          <w:rFonts w:ascii="Times New Roman" w:eastAsia="Times New Roman" w:hAnsi="Times New Roman"/>
          <w:b/>
          <w:bCs/>
          <w:sz w:val="24"/>
          <w:szCs w:val="24"/>
          <w:lang w:val="sr-Cyrl-CS"/>
        </w:rPr>
        <w:tab/>
      </w:r>
      <w:r w:rsidR="00BB4574">
        <w:rPr>
          <w:rFonts w:ascii="Times New Roman" w:eastAsia="Times New Roman" w:hAnsi="Times New Roman"/>
          <w:b/>
          <w:bCs/>
          <w:sz w:val="24"/>
          <w:szCs w:val="24"/>
          <w:lang w:val="sr-Cyrl-CS"/>
        </w:rPr>
        <w:t>Општинска управа</w:t>
      </w:r>
    </w:p>
    <w:p w:rsidR="003D4954" w:rsidRDefault="003D4954" w:rsidP="003D4954">
      <w:pPr>
        <w:spacing w:after="0" w:line="240" w:lineRule="auto"/>
        <w:ind w:right="-116"/>
        <w:rPr>
          <w:rFonts w:ascii="Times New Roman" w:eastAsia="Times New Roman" w:hAnsi="Times New Roman"/>
          <w:b/>
          <w:sz w:val="24"/>
          <w:szCs w:val="24"/>
          <w:lang w:val="sr-Cyrl-CS"/>
        </w:rPr>
      </w:pPr>
      <w:r w:rsidRPr="003D4954">
        <w:rPr>
          <w:rFonts w:ascii="Times New Roman" w:eastAsia="Times New Roman" w:hAnsi="Times New Roman"/>
          <w:sz w:val="24"/>
          <w:szCs w:val="24"/>
          <w:lang w:val="sr-Cyrl-CS"/>
        </w:rPr>
        <w:tab/>
      </w:r>
      <w:r w:rsidR="00BB4574">
        <w:rPr>
          <w:rFonts w:ascii="Times New Roman" w:eastAsia="Times New Roman" w:hAnsi="Times New Roman"/>
          <w:b/>
          <w:sz w:val="24"/>
          <w:szCs w:val="24"/>
          <w:lang w:val="sr-Cyrl-CS"/>
        </w:rPr>
        <w:t>Број: 404-</w:t>
      </w:r>
      <w:r w:rsidR="00112E04">
        <w:rPr>
          <w:rFonts w:ascii="Times New Roman" w:eastAsia="Times New Roman" w:hAnsi="Times New Roman"/>
          <w:b/>
          <w:sz w:val="24"/>
          <w:szCs w:val="24"/>
        </w:rPr>
        <w:t>3</w:t>
      </w:r>
      <w:r w:rsidR="00F709B6">
        <w:rPr>
          <w:rFonts w:ascii="Times New Roman" w:eastAsia="Times New Roman" w:hAnsi="Times New Roman"/>
          <w:b/>
          <w:sz w:val="24"/>
          <w:szCs w:val="24"/>
          <w:lang w:val="sr-Cyrl-CS"/>
        </w:rPr>
        <w:t>/1</w:t>
      </w:r>
      <w:r w:rsidR="00BE6F7E">
        <w:rPr>
          <w:rFonts w:ascii="Times New Roman" w:eastAsia="Times New Roman" w:hAnsi="Times New Roman"/>
          <w:b/>
          <w:sz w:val="24"/>
          <w:szCs w:val="24"/>
        </w:rPr>
        <w:t>9</w:t>
      </w:r>
      <w:r w:rsidR="00BB4574">
        <w:rPr>
          <w:rFonts w:ascii="Times New Roman" w:eastAsia="Times New Roman" w:hAnsi="Times New Roman"/>
          <w:b/>
          <w:sz w:val="24"/>
          <w:szCs w:val="24"/>
          <w:lang w:val="sr-Cyrl-CS"/>
        </w:rPr>
        <w:t>-02</w:t>
      </w:r>
    </w:p>
    <w:p w:rsidR="00BB4574" w:rsidRDefault="00BB4574" w:rsidP="003D4954">
      <w:pPr>
        <w:spacing w:after="0" w:line="240" w:lineRule="auto"/>
        <w:ind w:right="-116"/>
        <w:rPr>
          <w:rFonts w:ascii="Times New Roman" w:eastAsia="Times New Roman" w:hAnsi="Times New Roman"/>
          <w:b/>
          <w:sz w:val="24"/>
          <w:szCs w:val="24"/>
          <w:lang w:val="sr-Cyrl-CS"/>
        </w:rPr>
      </w:pPr>
      <w:r>
        <w:rPr>
          <w:rFonts w:ascii="Times New Roman" w:eastAsia="Times New Roman" w:hAnsi="Times New Roman"/>
          <w:b/>
          <w:sz w:val="24"/>
          <w:szCs w:val="24"/>
          <w:lang w:val="sr-Cyrl-CS"/>
        </w:rPr>
        <w:t xml:space="preserve">            Датум:</w:t>
      </w:r>
      <w:r w:rsidR="001F7D90">
        <w:rPr>
          <w:rFonts w:ascii="Times New Roman" w:eastAsia="Times New Roman" w:hAnsi="Times New Roman"/>
          <w:b/>
          <w:sz w:val="24"/>
          <w:szCs w:val="24"/>
          <w:lang w:val="sr-Cyrl-CS"/>
        </w:rPr>
        <w:t xml:space="preserve"> </w:t>
      </w:r>
      <w:r w:rsidR="00BE6F7E">
        <w:rPr>
          <w:rFonts w:ascii="Times New Roman" w:eastAsia="Times New Roman" w:hAnsi="Times New Roman"/>
          <w:b/>
          <w:sz w:val="24"/>
          <w:szCs w:val="24"/>
        </w:rPr>
        <w:t>18.01.2019</w:t>
      </w:r>
      <w:r w:rsidR="006B64B3">
        <w:rPr>
          <w:rFonts w:ascii="Times New Roman" w:eastAsia="Times New Roman" w:hAnsi="Times New Roman"/>
          <w:b/>
          <w:sz w:val="24"/>
          <w:szCs w:val="24"/>
          <w:lang w:val="sr-Cyrl-CS"/>
        </w:rPr>
        <w:t>.</w:t>
      </w:r>
    </w:p>
    <w:p w:rsidR="00BB4574" w:rsidRPr="003D4954" w:rsidRDefault="00BB4574" w:rsidP="003D4954">
      <w:pPr>
        <w:spacing w:after="0" w:line="240" w:lineRule="auto"/>
        <w:ind w:right="-116"/>
        <w:rPr>
          <w:rFonts w:ascii="Times New Roman" w:eastAsia="Times New Roman" w:hAnsi="Times New Roman"/>
          <w:b/>
          <w:color w:val="FF0000"/>
          <w:sz w:val="24"/>
          <w:szCs w:val="24"/>
          <w:lang w:val="sr-Cyrl-CS"/>
        </w:rPr>
      </w:pPr>
      <w:r>
        <w:rPr>
          <w:rFonts w:ascii="Times New Roman" w:eastAsia="Times New Roman" w:hAnsi="Times New Roman"/>
          <w:b/>
          <w:sz w:val="24"/>
          <w:szCs w:val="24"/>
          <w:lang w:val="sr-Cyrl-CS"/>
        </w:rPr>
        <w:t xml:space="preserve">            Чајетина</w:t>
      </w:r>
    </w:p>
    <w:p w:rsidR="003D4954" w:rsidRPr="003D4954" w:rsidRDefault="003D4954" w:rsidP="00BB4574">
      <w:pPr>
        <w:spacing w:after="0" w:line="240" w:lineRule="auto"/>
        <w:ind w:right="-116"/>
        <w:rPr>
          <w:rFonts w:ascii="Times New Roman" w:eastAsia="Times New Roman" w:hAnsi="Times New Roman"/>
          <w:b/>
          <w:sz w:val="24"/>
          <w:szCs w:val="24"/>
          <w:lang w:val="sr-Cyrl-CS"/>
        </w:rPr>
      </w:pPr>
      <w:r w:rsidRPr="003D4954">
        <w:rPr>
          <w:rFonts w:ascii="Times New Roman" w:eastAsia="Times New Roman" w:hAnsi="Times New Roman"/>
          <w:b/>
          <w:sz w:val="24"/>
          <w:szCs w:val="24"/>
        </w:rPr>
        <w:t xml:space="preserve">            </w:t>
      </w:r>
    </w:p>
    <w:p w:rsidR="003D4954" w:rsidRPr="003D4954" w:rsidRDefault="003D4954" w:rsidP="003D4954">
      <w:pPr>
        <w:spacing w:after="0" w:line="240" w:lineRule="auto"/>
        <w:ind w:firstLine="810"/>
        <w:jc w:val="both"/>
        <w:rPr>
          <w:rFonts w:ascii="Times New Roman" w:eastAsia="Times New Roman" w:hAnsi="Times New Roman"/>
          <w:b/>
          <w:sz w:val="24"/>
          <w:szCs w:val="24"/>
          <w:lang w:val="ru-RU"/>
        </w:rPr>
      </w:pPr>
    </w:p>
    <w:p w:rsidR="003D4954" w:rsidRPr="003D4954" w:rsidRDefault="003D4954" w:rsidP="003D4954">
      <w:pPr>
        <w:spacing w:after="0" w:line="240" w:lineRule="auto"/>
        <w:ind w:firstLine="810"/>
        <w:rPr>
          <w:rFonts w:ascii="Times New Roman" w:eastAsia="Times New Roman" w:hAnsi="Times New Roman"/>
          <w:b/>
          <w:sz w:val="24"/>
          <w:szCs w:val="24"/>
          <w:lang w:val="ru-RU"/>
        </w:rPr>
      </w:pPr>
    </w:p>
    <w:p w:rsidR="00B76EB1" w:rsidRPr="00BB4574" w:rsidRDefault="00B76EB1" w:rsidP="00B76EB1">
      <w:pPr>
        <w:pStyle w:val="CenterBold14After12pt"/>
        <w:tabs>
          <w:tab w:val="left" w:pos="3510"/>
        </w:tabs>
        <w:jc w:val="left"/>
        <w:rPr>
          <w:rFonts w:ascii="Times New Roman" w:hAnsi="Times New Roman" w:cs="Times New Roman"/>
          <w:sz w:val="24"/>
        </w:rPr>
      </w:pPr>
    </w:p>
    <w:p w:rsidR="00BB4574" w:rsidRPr="00BB4574" w:rsidRDefault="00BB4574" w:rsidP="00BB4574">
      <w:pPr>
        <w:keepLines/>
        <w:spacing w:before="60" w:after="0" w:line="240" w:lineRule="auto"/>
        <w:jc w:val="center"/>
        <w:rPr>
          <w:rFonts w:ascii="Times New Roman" w:eastAsia="TimesNewRomanPS-BoldMT" w:hAnsi="Times New Roman"/>
          <w:b/>
          <w:sz w:val="24"/>
          <w:szCs w:val="24"/>
          <w:lang w:eastAsia="zh-CN"/>
        </w:rPr>
      </w:pPr>
      <w:r w:rsidRPr="00BB4574">
        <w:rPr>
          <w:rFonts w:ascii="Times New Roman" w:hAnsi="Times New Roman"/>
          <w:b/>
          <w:sz w:val="24"/>
          <w:szCs w:val="24"/>
          <w:lang w:eastAsia="zh-CN"/>
        </w:rPr>
        <w:t>КОНКУРСНА ДОКУМЕНТАЦИЈА</w:t>
      </w:r>
    </w:p>
    <w:p w:rsidR="00BB4574" w:rsidRPr="006B64B3" w:rsidRDefault="00BB4574" w:rsidP="00BB4574">
      <w:pPr>
        <w:keepLines/>
        <w:spacing w:before="60" w:after="0" w:line="240" w:lineRule="auto"/>
        <w:jc w:val="center"/>
        <w:rPr>
          <w:rFonts w:ascii="Times New Roman" w:hAnsi="Times New Roman"/>
          <w:b/>
          <w:sz w:val="24"/>
          <w:szCs w:val="24"/>
          <w:lang w:eastAsia="zh-CN"/>
        </w:rPr>
      </w:pPr>
      <w:r w:rsidRPr="00BB4574">
        <w:rPr>
          <w:rFonts w:ascii="Times New Roman" w:hAnsi="Times New Roman"/>
          <w:b/>
          <w:sz w:val="24"/>
          <w:szCs w:val="24"/>
          <w:lang w:eastAsia="zh-CN"/>
        </w:rPr>
        <w:t xml:space="preserve">У ПОСТУПКУ ЈАВНЕ НАБАВКЕ </w:t>
      </w:r>
      <w:r w:rsidRPr="00BB4574">
        <w:rPr>
          <w:rFonts w:ascii="Times New Roman" w:hAnsi="Times New Roman"/>
          <w:b/>
          <w:sz w:val="24"/>
          <w:szCs w:val="24"/>
          <w:lang w:val="sr-Cyrl-CS" w:eastAsia="zh-CN"/>
        </w:rPr>
        <w:t>МАЛЕ ВРЕДНОСТИ,</w:t>
      </w:r>
      <w:r w:rsidRPr="00BB4574">
        <w:rPr>
          <w:rFonts w:ascii="Times New Roman" w:hAnsi="Times New Roman"/>
          <w:b/>
          <w:sz w:val="24"/>
          <w:szCs w:val="24"/>
          <w:lang w:eastAsia="zh-CN"/>
        </w:rPr>
        <w:t xml:space="preserve"> </w:t>
      </w:r>
      <w:r w:rsidRPr="006B64B3">
        <w:rPr>
          <w:rFonts w:ascii="Times New Roman" w:hAnsi="Times New Roman"/>
          <w:b/>
          <w:sz w:val="24"/>
          <w:szCs w:val="24"/>
          <w:lang w:eastAsia="zh-CN"/>
        </w:rPr>
        <w:t>ЈНМВ</w:t>
      </w:r>
      <w:r w:rsidRPr="006B64B3">
        <w:rPr>
          <w:rFonts w:ascii="Times New Roman" w:hAnsi="Times New Roman"/>
          <w:b/>
          <w:sz w:val="24"/>
          <w:szCs w:val="24"/>
          <w:lang w:val="sr-Cyrl-CS" w:eastAsia="zh-CN"/>
        </w:rPr>
        <w:t>-у</w:t>
      </w:r>
      <w:r w:rsidRPr="006B64B3">
        <w:rPr>
          <w:rFonts w:ascii="Times New Roman" w:hAnsi="Times New Roman"/>
          <w:b/>
          <w:sz w:val="24"/>
          <w:szCs w:val="24"/>
          <w:lang w:eastAsia="zh-CN"/>
        </w:rPr>
        <w:t xml:space="preserve"> </w:t>
      </w:r>
      <w:r w:rsidR="00112E04">
        <w:rPr>
          <w:rFonts w:ascii="Times New Roman" w:hAnsi="Times New Roman"/>
          <w:b/>
          <w:sz w:val="24"/>
          <w:szCs w:val="24"/>
          <w:lang w:eastAsia="zh-CN"/>
        </w:rPr>
        <w:t>04</w:t>
      </w:r>
      <w:r w:rsidR="00F709B6">
        <w:rPr>
          <w:rFonts w:ascii="Times New Roman" w:hAnsi="Times New Roman"/>
          <w:b/>
          <w:sz w:val="24"/>
          <w:szCs w:val="24"/>
          <w:lang w:eastAsia="zh-CN"/>
        </w:rPr>
        <w:t>/19</w:t>
      </w:r>
    </w:p>
    <w:p w:rsidR="00BB4574" w:rsidRPr="00BB4574" w:rsidRDefault="00BB4574" w:rsidP="00BB4574">
      <w:pPr>
        <w:pStyle w:val="ListParagraph"/>
        <w:keepLines/>
        <w:spacing w:before="60" w:after="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Pr="00343B50" w:rsidRDefault="00BB4574" w:rsidP="00BB4574">
      <w:pPr>
        <w:pStyle w:val="ListParagraph"/>
        <w:keepLines/>
        <w:spacing w:before="60"/>
        <w:ind w:left="0"/>
        <w:rPr>
          <w:rFonts w:eastAsia="TimesNewRomanPS-BoldMT"/>
          <w:b/>
          <w:szCs w:val="24"/>
        </w:rPr>
      </w:pPr>
    </w:p>
    <w:p w:rsidR="00E955F1" w:rsidRPr="00E955F1" w:rsidRDefault="001F7D90" w:rsidP="00E955F1">
      <w:pPr>
        <w:autoSpaceDE w:val="0"/>
        <w:autoSpaceDN w:val="0"/>
        <w:adjustRightInd w:val="0"/>
        <w:jc w:val="center"/>
        <w:rPr>
          <w:rFonts w:ascii="Times New Roman" w:hAnsi="Times New Roman"/>
          <w:b/>
          <w:sz w:val="24"/>
          <w:szCs w:val="24"/>
          <w:lang w:val="sr-Latn-CS"/>
        </w:rPr>
      </w:pPr>
      <w:r w:rsidRPr="00BE3BBB">
        <w:rPr>
          <w:rFonts w:ascii="Times New Roman" w:hAnsi="Times New Roman"/>
          <w:b/>
          <w:lang w:val="ru-RU"/>
        </w:rPr>
        <w:t>УСЛУГЕ СОЦИЈАЛНЕ ЗАШТИТЕ</w:t>
      </w:r>
      <w:r>
        <w:rPr>
          <w:rFonts w:ascii="Times New Roman" w:eastAsia="Times New Roman" w:hAnsi="Times New Roman"/>
          <w:b/>
          <w:bCs/>
          <w:sz w:val="24"/>
          <w:szCs w:val="24"/>
        </w:rPr>
        <w:t xml:space="preserve"> – </w:t>
      </w:r>
      <w:r>
        <w:rPr>
          <w:rFonts w:ascii="Times New Roman" w:hAnsi="Times New Roman"/>
          <w:b/>
          <w:bCs/>
          <w:sz w:val="24"/>
          <w:szCs w:val="24"/>
          <w:lang w:val="sr-Cyrl-CS"/>
        </w:rPr>
        <w:t>ЛИЧН</w:t>
      </w:r>
      <w:r>
        <w:rPr>
          <w:rFonts w:ascii="Times New Roman" w:hAnsi="Times New Roman"/>
          <w:b/>
          <w:bCs/>
          <w:sz w:val="24"/>
          <w:szCs w:val="24"/>
        </w:rPr>
        <w:t xml:space="preserve">И </w:t>
      </w:r>
      <w:r>
        <w:rPr>
          <w:rFonts w:ascii="Times New Roman" w:hAnsi="Times New Roman"/>
          <w:b/>
          <w:bCs/>
          <w:sz w:val="24"/>
          <w:szCs w:val="24"/>
          <w:lang w:val="sr-Cyrl-CS"/>
        </w:rPr>
        <w:t xml:space="preserve"> ПРАТИЛАЦ</w:t>
      </w:r>
      <w:r w:rsidR="00E955F1" w:rsidRPr="00E955F1">
        <w:rPr>
          <w:rFonts w:ascii="Times New Roman" w:hAnsi="Times New Roman"/>
          <w:b/>
          <w:bCs/>
          <w:sz w:val="24"/>
          <w:szCs w:val="24"/>
          <w:lang w:val="sr-Cyrl-CS"/>
        </w:rPr>
        <w:t xml:space="preserve"> ДЕЦЕ СА </w:t>
      </w:r>
      <w:r w:rsidR="003A0428">
        <w:rPr>
          <w:rFonts w:ascii="Times New Roman" w:hAnsi="Times New Roman"/>
          <w:b/>
          <w:bCs/>
          <w:sz w:val="24"/>
          <w:szCs w:val="24"/>
          <w:lang w:val="sr-Cyrl-CS"/>
        </w:rPr>
        <w:t>СМЕТЊАМА У РАЗВОЈУ</w:t>
      </w:r>
    </w:p>
    <w:p w:rsidR="00BB4574" w:rsidRPr="00BB4574" w:rsidRDefault="00BB4574" w:rsidP="00E955F1">
      <w:pPr>
        <w:spacing w:after="120" w:line="240" w:lineRule="auto"/>
        <w:jc w:val="center"/>
        <w:rPr>
          <w:sz w:val="24"/>
          <w:szCs w:val="24"/>
          <w:lang w:val="sr-Cyrl-CS"/>
        </w:rPr>
      </w:pPr>
    </w:p>
    <w:p w:rsidR="00BB4574" w:rsidRPr="00BB4574" w:rsidRDefault="00BB4574" w:rsidP="00BB4574">
      <w:pPr>
        <w:pStyle w:val="ListParagraph"/>
        <w:keepLines/>
        <w:spacing w:before="60"/>
        <w:ind w:left="0"/>
        <w:rPr>
          <w:rFonts w:eastAsia="TimesNewRomanPS-BoldMT"/>
          <w:b/>
          <w:szCs w:val="24"/>
          <w:lang w:val="sr-Cyrl-CS"/>
        </w:rPr>
      </w:pPr>
    </w:p>
    <w:p w:rsidR="00BB4574" w:rsidRPr="00BB4574" w:rsidRDefault="00BB4574" w:rsidP="00BB4574">
      <w:pPr>
        <w:keepLines/>
        <w:spacing w:before="60"/>
        <w:jc w:val="center"/>
        <w:rPr>
          <w:rFonts w:ascii="Times New Roman" w:hAnsi="Times New Roman"/>
          <w:b/>
          <w:sz w:val="24"/>
          <w:szCs w:val="24"/>
          <w:lang w:eastAsia="zh-CN"/>
        </w:rPr>
      </w:pPr>
    </w:p>
    <w:p w:rsidR="00BB4574" w:rsidRPr="00BB4574" w:rsidRDefault="00BB4574" w:rsidP="00BB4574">
      <w:pPr>
        <w:keepLines/>
        <w:tabs>
          <w:tab w:val="right" w:pos="9893"/>
        </w:tabs>
        <w:spacing w:before="60"/>
        <w:jc w:val="both"/>
        <w:rPr>
          <w:rFonts w:ascii="Times New Roman" w:hAnsi="Times New Roman"/>
          <w:sz w:val="24"/>
          <w:szCs w:val="24"/>
          <w:lang w:val="ru-RU" w:eastAsia="zh-CN"/>
        </w:rPr>
      </w:pPr>
    </w:p>
    <w:p w:rsidR="00BB4574" w:rsidRPr="00BB4574" w:rsidRDefault="00BB4574" w:rsidP="00BB4574">
      <w:pPr>
        <w:keepLines/>
        <w:spacing w:before="60"/>
        <w:jc w:val="both"/>
        <w:rPr>
          <w:rFonts w:ascii="Times New Roman" w:hAnsi="Times New Roman"/>
          <w:sz w:val="24"/>
          <w:szCs w:val="24"/>
          <w:lang w:val="sr-Cyrl-CS" w:eastAsia="zh-CN"/>
        </w:rPr>
      </w:pPr>
    </w:p>
    <w:p w:rsidR="00BB4574" w:rsidRPr="00BB4574" w:rsidRDefault="00676908" w:rsidP="00BB4574">
      <w:pPr>
        <w:keepLines/>
        <w:spacing w:before="60"/>
        <w:ind w:left="360" w:hanging="360"/>
        <w:jc w:val="both"/>
        <w:rPr>
          <w:rFonts w:ascii="Times New Roman" w:hAnsi="Times New Roman"/>
          <w:sz w:val="24"/>
          <w:szCs w:val="24"/>
          <w:lang w:val="sr-Cyrl-CS" w:eastAsia="zh-CN"/>
        </w:rPr>
      </w:pPr>
      <w:r>
        <w:rPr>
          <w:rFonts w:ascii="Times New Roman" w:hAnsi="Times New Roman"/>
          <w:noProof/>
          <w:sz w:val="24"/>
          <w:szCs w:val="24"/>
        </w:rPr>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6028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" stroked="f">
            <v:fill opacity="0"/>
            <v:textbox style="mso-next-textbox:#Okvir za tekst 1" inset="0,0,0,0">
              <w:txbxContent>
                <w:p w:rsidR="00DB6A88" w:rsidRPr="00A76081" w:rsidRDefault="00DB6A88" w:rsidP="00BB4574">
                  <w:pPr>
                    <w:rPr>
                      <w:rFonts w:ascii="Times New Roman" w:hAnsi="Times New Roman"/>
                      <w:sz w:val="24"/>
                      <w:szCs w:val="24"/>
                    </w:rPr>
                  </w:pPr>
                  <w:r w:rsidRPr="00A76081">
                    <w:rPr>
                      <w:rFonts w:ascii="Times New Roman" w:hAnsi="Times New Roman"/>
                      <w:sz w:val="24"/>
                      <w:szCs w:val="24"/>
                    </w:rPr>
                    <w:t>Конкурсна документација сачињена у складу са:</w:t>
                  </w:r>
                </w:p>
                <w:p w:rsidR="00DB6A88" w:rsidRPr="00A76081" w:rsidRDefault="00DB6A88" w:rsidP="00BB4574">
                  <w:pPr>
                    <w:keepLines/>
                    <w:numPr>
                      <w:ilvl w:val="1"/>
                      <w:numId w:val="30"/>
                    </w:numPr>
                    <w:tabs>
                      <w:tab w:val="clear" w:pos="720"/>
                      <w:tab w:val="num" w:pos="1080"/>
                    </w:tabs>
                    <w:suppressAutoHyphens/>
                    <w:spacing w:before="60" w:after="0" w:line="240" w:lineRule="auto"/>
                    <w:ind w:left="1080"/>
                    <w:rPr>
                      <w:rFonts w:ascii="Times New Roman" w:hAnsi="Times New Roman"/>
                      <w:sz w:val="24"/>
                      <w:szCs w:val="24"/>
                    </w:rPr>
                  </w:pPr>
                  <w:r w:rsidRPr="00A76081">
                    <w:rPr>
                      <w:rFonts w:ascii="Times New Roman" w:hAnsi="Times New Roman"/>
                      <w:sz w:val="24"/>
                      <w:szCs w:val="24"/>
                    </w:rPr>
                    <w:t>Законом о јавним набавкама ( “Службени гласник РС”, број 124/2012, 14/15, 68/15)</w:t>
                  </w:r>
                  <w:r w:rsidRPr="00A76081">
                    <w:rPr>
                      <w:rFonts w:ascii="Times New Roman" w:hAnsi="Times New Roman"/>
                      <w:sz w:val="24"/>
                      <w:szCs w:val="24"/>
                      <w:lang w:val="sr-Cyrl-CS"/>
                    </w:rPr>
                    <w:t>;</w:t>
                  </w:r>
                </w:p>
                <w:p w:rsidR="00DB6A88" w:rsidRPr="00A76081" w:rsidRDefault="00DB6A88" w:rsidP="00BB4574">
                  <w:pPr>
                    <w:keepLines/>
                    <w:numPr>
                      <w:ilvl w:val="1"/>
                      <w:numId w:val="30"/>
                    </w:numPr>
                    <w:tabs>
                      <w:tab w:val="clear" w:pos="720"/>
                      <w:tab w:val="num" w:pos="1080"/>
                    </w:tabs>
                    <w:suppressAutoHyphens/>
                    <w:spacing w:before="60" w:after="0" w:line="240" w:lineRule="auto"/>
                    <w:ind w:left="1080"/>
                    <w:rPr>
                      <w:rFonts w:ascii="Times New Roman" w:hAnsi="Times New Roman"/>
                      <w:sz w:val="24"/>
                      <w:szCs w:val="24"/>
                    </w:rPr>
                  </w:pPr>
                  <w:r w:rsidRPr="00A76081">
                    <w:rPr>
                      <w:rFonts w:ascii="Times New Roman" w:hAnsi="Times New Roman"/>
                      <w:sz w:val="24"/>
                      <w:szCs w:val="24"/>
                    </w:rPr>
                    <w:t>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86/</w:t>
                  </w:r>
                  <w:proofErr w:type="gramStart"/>
                  <w:r w:rsidRPr="00A76081">
                    <w:rPr>
                      <w:rFonts w:ascii="Times New Roman" w:hAnsi="Times New Roman"/>
                      <w:sz w:val="24"/>
                      <w:szCs w:val="24"/>
                    </w:rPr>
                    <w:t>15 )</w:t>
                  </w:r>
                  <w:proofErr w:type="gramEnd"/>
                  <w:r w:rsidRPr="00A76081">
                    <w:rPr>
                      <w:rFonts w:ascii="Times New Roman" w:hAnsi="Times New Roman"/>
                      <w:sz w:val="24"/>
                      <w:szCs w:val="24"/>
                      <w:lang w:val="sr-Cyrl-CS"/>
                    </w:rPr>
                    <w:t>.</w:t>
                  </w:r>
                </w:p>
              </w:txbxContent>
            </v:textbox>
            <w10:wrap type="square" side="largest" anchorx="margin"/>
          </v:shape>
        </w:pict>
      </w:r>
    </w:p>
    <w:p w:rsidR="00BB4574" w:rsidRPr="00BB4574" w:rsidRDefault="00343B50" w:rsidP="00BB4574">
      <w:pPr>
        <w:jc w:val="center"/>
        <w:rPr>
          <w:rFonts w:ascii="Times New Roman" w:hAnsi="Times New Roman"/>
          <w:sz w:val="24"/>
          <w:szCs w:val="24"/>
          <w:lang w:val="sr-Cyrl-CS"/>
        </w:rPr>
      </w:pPr>
      <w:r>
        <w:rPr>
          <w:rFonts w:ascii="Times New Roman" w:hAnsi="Times New Roman"/>
          <w:sz w:val="24"/>
          <w:szCs w:val="24"/>
          <w:lang w:val="sr-Cyrl-CS" w:eastAsia="zh-CN"/>
        </w:rPr>
        <w:t>Чајетина, Јануар</w:t>
      </w:r>
      <w:r w:rsidR="00F709B6">
        <w:rPr>
          <w:rFonts w:ascii="Times New Roman" w:hAnsi="Times New Roman"/>
          <w:sz w:val="24"/>
          <w:szCs w:val="24"/>
          <w:lang w:val="sr-Cyrl-CS" w:eastAsia="zh-CN"/>
        </w:rPr>
        <w:t xml:space="preserve"> 201</w:t>
      </w:r>
      <w:r>
        <w:rPr>
          <w:rFonts w:ascii="Times New Roman" w:hAnsi="Times New Roman"/>
          <w:sz w:val="24"/>
          <w:szCs w:val="24"/>
          <w:lang w:eastAsia="zh-CN"/>
        </w:rPr>
        <w:t>9</w:t>
      </w:r>
      <w:r w:rsidR="00BB4574" w:rsidRPr="00BB4574">
        <w:rPr>
          <w:rFonts w:ascii="Times New Roman" w:hAnsi="Times New Roman"/>
          <w:sz w:val="24"/>
          <w:szCs w:val="24"/>
          <w:lang w:val="sr-Cyrl-CS" w:eastAsia="zh-CN"/>
        </w:rPr>
        <w:t>. године;</w:t>
      </w:r>
    </w:p>
    <w:p w:rsidR="00BB4574" w:rsidRPr="00036557" w:rsidRDefault="00BB4574" w:rsidP="00BB4574">
      <w:pPr>
        <w:rPr>
          <w:sz w:val="24"/>
          <w:szCs w:val="24"/>
        </w:rPr>
      </w:pPr>
    </w:p>
    <w:p w:rsidR="00B76EB1" w:rsidRPr="00BD48C7" w:rsidRDefault="00B76EB1" w:rsidP="00B76EB1">
      <w:pPr>
        <w:pStyle w:val="CenterBold14After12pt"/>
        <w:rPr>
          <w:rFonts w:ascii="Times New Roman" w:hAnsi="Times New Roman" w:cs="Times New Roman"/>
          <w:sz w:val="24"/>
          <w:lang w:val="sr-Cyrl-CS"/>
        </w:rPr>
      </w:pPr>
    </w:p>
    <w:p w:rsidR="00066CDD" w:rsidRPr="00066CDD" w:rsidRDefault="00066CDD" w:rsidP="00BB4574">
      <w:pPr>
        <w:rPr>
          <w:rFonts w:ascii="Times New Roman" w:hAnsi="Times New Roman"/>
          <w:b/>
          <w:sz w:val="24"/>
          <w:szCs w:val="24"/>
          <w:lang w:val="sr-Cyrl-CS"/>
        </w:rPr>
      </w:pPr>
    </w:p>
    <w:p w:rsidR="00BB4574" w:rsidRPr="00036557" w:rsidRDefault="00BB4574" w:rsidP="00BB4574">
      <w:pPr>
        <w:jc w:val="center"/>
        <w:rPr>
          <w:sz w:val="24"/>
          <w:szCs w:val="24"/>
        </w:rPr>
      </w:pPr>
      <w:r w:rsidRPr="00036557">
        <w:rPr>
          <w:b/>
          <w:sz w:val="24"/>
          <w:szCs w:val="24"/>
          <w:u w:val="single"/>
          <w:lang w:val="sr-Cyrl-CS"/>
        </w:rPr>
        <w:t>С А Д Р Ж А Ј</w:t>
      </w:r>
    </w:p>
    <w:p w:rsidR="00BB4574" w:rsidRPr="00036557" w:rsidRDefault="00BB4574" w:rsidP="00BB4574">
      <w:pPr>
        <w:jc w:val="center"/>
        <w:rPr>
          <w:sz w:val="24"/>
          <w:szCs w:val="24"/>
          <w:lang w:val="sr-Cyrl-CS"/>
        </w:rPr>
      </w:pPr>
    </w:p>
    <w:p w:rsidR="00BB4574" w:rsidRPr="00036557" w:rsidRDefault="00BB4574" w:rsidP="00BB4574">
      <w:pPr>
        <w:jc w:val="center"/>
        <w:rPr>
          <w:sz w:val="24"/>
          <w:szCs w:val="24"/>
          <w:lang w:val="sr-Cyrl-CS"/>
        </w:rPr>
      </w:pPr>
    </w:p>
    <w:p w:rsidR="00BB4574" w:rsidRPr="001227C4" w:rsidRDefault="00BB4574" w:rsidP="001227C4">
      <w:pPr>
        <w:spacing w:after="0" w:line="240" w:lineRule="auto"/>
        <w:jc w:val="center"/>
        <w:rPr>
          <w:rFonts w:ascii="Times New Roman" w:hAnsi="Times New Roman"/>
          <w:sz w:val="24"/>
          <w:szCs w:val="24"/>
          <w:lang w:val="sr-Cyrl-CS"/>
        </w:rPr>
      </w:pP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w:t>
      </w:r>
      <w:r w:rsidRPr="001227C4">
        <w:rPr>
          <w:rFonts w:ascii="Times New Roman" w:hAnsi="Times New Roman"/>
          <w:sz w:val="24"/>
          <w:szCs w:val="24"/>
          <w:lang w:val="sr-Cyrl-CS"/>
        </w:rPr>
        <w:tab/>
        <w:t>ОПШТИ ПОДАЦИ О НАБАВЦИ</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2. </w:t>
      </w:r>
      <w:r w:rsidRPr="001227C4">
        <w:rPr>
          <w:rFonts w:ascii="Times New Roman" w:hAnsi="Times New Roman"/>
          <w:sz w:val="24"/>
          <w:szCs w:val="24"/>
          <w:lang w:val="sr-Cyrl-CS"/>
        </w:rPr>
        <w:tab/>
        <w:t>ПОДАЦИ О ПРЕДМЕТУ ЈАВНЕ НАБАВКЕ</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w:t>
      </w:r>
      <w:r w:rsidRPr="001227C4">
        <w:rPr>
          <w:rFonts w:ascii="Times New Roman" w:hAnsi="Times New Roman"/>
          <w:sz w:val="24"/>
          <w:szCs w:val="24"/>
          <w:lang w:val="sr-Cyrl-CS"/>
        </w:rPr>
        <w:tab/>
        <w:t>ТЕХНИЧКЕ КАРАКТЕРИСТИКЕ И ДРУГИ ЗАХТЕВИ</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4. </w:t>
      </w:r>
      <w:r w:rsidRPr="001227C4">
        <w:rPr>
          <w:rFonts w:ascii="Times New Roman" w:hAnsi="Times New Roman"/>
          <w:sz w:val="24"/>
          <w:szCs w:val="24"/>
          <w:lang w:val="sr-Cyrl-CS"/>
        </w:rPr>
        <w:tab/>
        <w:t>УСЛОВИ ЗА УЧЕШЋЕ У ПОСТУПКУ ЈАВНЕ НАБАВКЕ ИЗ ЧЛ. 75. и 76.</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t>ЗАКОНА И УПУТСТВО КАКО СЕ ДОКАЗУЈЕ ИСПУЊЕНОСТ ТИХ УСЛОВА</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w:t>
      </w:r>
      <w:r w:rsidRPr="001227C4">
        <w:rPr>
          <w:rFonts w:ascii="Times New Roman" w:hAnsi="Times New Roman"/>
          <w:sz w:val="24"/>
          <w:szCs w:val="24"/>
          <w:lang w:val="sr-Cyrl-CS"/>
        </w:rPr>
        <w:tab/>
        <w:t>УПУТСТВО ПОНУЂАЧИМА КАКО ДА САЧИНЕ ПОНУДУ</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w:t>
      </w:r>
      <w:r w:rsidRPr="001227C4">
        <w:rPr>
          <w:rFonts w:ascii="Times New Roman" w:hAnsi="Times New Roman"/>
          <w:sz w:val="24"/>
          <w:szCs w:val="24"/>
          <w:lang w:val="sr-Cyrl-CS"/>
        </w:rPr>
        <w:tab/>
        <w:t>ОБРАСЦИ</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7. </w:t>
      </w:r>
      <w:r w:rsidRPr="001227C4">
        <w:rPr>
          <w:rFonts w:ascii="Times New Roman" w:hAnsi="Times New Roman"/>
          <w:sz w:val="24"/>
          <w:szCs w:val="24"/>
          <w:lang w:val="sr-Cyrl-CS"/>
        </w:rPr>
        <w:tab/>
        <w:t>МОДЕЛ УГОВОРА</w:t>
      </w:r>
    </w:p>
    <w:p w:rsidR="00BB4574" w:rsidRPr="001227C4" w:rsidRDefault="00BB4574" w:rsidP="001227C4">
      <w:pPr>
        <w:spacing w:after="0" w:line="240" w:lineRule="auto"/>
        <w:jc w:val="both"/>
        <w:rPr>
          <w:rFonts w:ascii="Times New Roman" w:hAnsi="Times New Roman"/>
          <w:sz w:val="24"/>
          <w:szCs w:val="24"/>
          <w:lang w:val="sr-Cyrl-CS"/>
        </w:rPr>
      </w:pPr>
    </w:p>
    <w:p w:rsidR="00BB4574" w:rsidRPr="001227C4" w:rsidRDefault="00BB4574" w:rsidP="001227C4">
      <w:pPr>
        <w:spacing w:after="0" w:line="240" w:lineRule="auto"/>
        <w:jc w:val="both"/>
        <w:rPr>
          <w:rFonts w:ascii="Times New Roman" w:hAnsi="Times New Roman"/>
          <w:sz w:val="24"/>
          <w:szCs w:val="24"/>
          <w:lang w:val="sr-Cyrl-CS"/>
        </w:rPr>
      </w:pPr>
    </w:p>
    <w:p w:rsidR="00BB4574" w:rsidRDefault="00BB4574" w:rsidP="001227C4">
      <w:pPr>
        <w:spacing w:after="0" w:line="240" w:lineRule="auto"/>
        <w:jc w:val="both"/>
        <w:rPr>
          <w:rFonts w:ascii="Times New Roman" w:hAnsi="Times New Roman"/>
          <w:sz w:val="24"/>
          <w:szCs w:val="24"/>
        </w:rPr>
      </w:pPr>
    </w:p>
    <w:p w:rsidR="001227C4" w:rsidRPr="001227C4" w:rsidRDefault="001227C4" w:rsidP="001227C4">
      <w:pPr>
        <w:spacing w:after="0" w:line="240" w:lineRule="auto"/>
        <w:jc w:val="both"/>
        <w:rPr>
          <w:rFonts w:ascii="Times New Roman" w:hAnsi="Times New Roman"/>
          <w:sz w:val="24"/>
          <w:szCs w:val="24"/>
        </w:rPr>
      </w:pPr>
    </w:p>
    <w:p w:rsidR="00BB4574" w:rsidRPr="000277C0" w:rsidRDefault="000277C0" w:rsidP="001227C4">
      <w:pPr>
        <w:spacing w:after="0" w:line="240" w:lineRule="auto"/>
        <w:jc w:val="both"/>
        <w:rPr>
          <w:rFonts w:ascii="Times New Roman" w:hAnsi="Times New Roman"/>
          <w:sz w:val="24"/>
          <w:szCs w:val="24"/>
        </w:rPr>
      </w:pPr>
      <w:r>
        <w:rPr>
          <w:rFonts w:ascii="Times New Roman" w:hAnsi="Times New Roman"/>
          <w:sz w:val="24"/>
          <w:szCs w:val="24"/>
          <w:lang w:val="sr-Cyrl-CS"/>
        </w:rPr>
        <w:tab/>
        <w:t>Укупан број страна: 3</w:t>
      </w:r>
      <w:r w:rsidR="00EC05EC">
        <w:rPr>
          <w:rFonts w:ascii="Times New Roman" w:hAnsi="Times New Roman"/>
          <w:sz w:val="24"/>
          <w:szCs w:val="24"/>
        </w:rPr>
        <w:t>4</w:t>
      </w:r>
    </w:p>
    <w:p w:rsidR="00BB4574" w:rsidRPr="001227C4" w:rsidRDefault="00BB4574" w:rsidP="001227C4">
      <w:pPr>
        <w:spacing w:after="0" w:line="240" w:lineRule="auto"/>
        <w:jc w:val="both"/>
        <w:rPr>
          <w:rFonts w:ascii="Times New Roman" w:hAnsi="Times New Roman"/>
          <w:sz w:val="24"/>
          <w:szCs w:val="24"/>
          <w:lang w:val="sr-Cyrl-CS"/>
        </w:rPr>
      </w:pPr>
    </w:p>
    <w:p w:rsidR="00BB4574" w:rsidRPr="00036557" w:rsidRDefault="00BB4574" w:rsidP="001227C4">
      <w:pPr>
        <w:spacing w:after="0"/>
        <w:jc w:val="both"/>
        <w:rPr>
          <w:sz w:val="24"/>
          <w:szCs w:val="24"/>
          <w:lang w:val="sr-Cyrl-CS"/>
        </w:rPr>
      </w:pPr>
    </w:p>
    <w:p w:rsidR="00BB4574" w:rsidRPr="00036557" w:rsidRDefault="00BB4574" w:rsidP="00BB4574">
      <w:pPr>
        <w:jc w:val="both"/>
        <w:rPr>
          <w:sz w:val="24"/>
          <w:szCs w:val="24"/>
          <w:lang w:val="sr-Cyrl-CS"/>
        </w:rPr>
      </w:pPr>
    </w:p>
    <w:p w:rsidR="00BB4574" w:rsidRDefault="00BB457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Pr="001227C4" w:rsidRDefault="001227C4" w:rsidP="00BB4574">
      <w:pPr>
        <w:jc w:val="both"/>
        <w:rPr>
          <w:sz w:val="24"/>
          <w:szCs w:val="24"/>
        </w:rPr>
      </w:pPr>
    </w:p>
    <w:p w:rsidR="00BB4574" w:rsidRPr="00036557" w:rsidRDefault="00BB4574" w:rsidP="00BB4574">
      <w:pPr>
        <w:jc w:val="both"/>
        <w:rPr>
          <w:sz w:val="24"/>
          <w:szCs w:val="24"/>
          <w:lang w:val="sr-Cyrl-CS"/>
        </w:rPr>
      </w:pPr>
    </w:p>
    <w:p w:rsidR="00BB4574" w:rsidRPr="00036557" w:rsidRDefault="00BB4574" w:rsidP="00BB4574">
      <w:pPr>
        <w:jc w:val="both"/>
        <w:rPr>
          <w:sz w:val="24"/>
          <w:szCs w:val="24"/>
          <w:lang w:val="sr-Cyrl-CS"/>
        </w:rPr>
      </w:pPr>
    </w:p>
    <w:p w:rsidR="00A665C1" w:rsidRDefault="00A665C1" w:rsidP="00A665C1">
      <w:pPr>
        <w:spacing w:before="100" w:beforeAutospacing="1" w:after="100" w:afterAutospacing="1" w:line="240" w:lineRule="auto"/>
        <w:jc w:val="both"/>
        <w:rPr>
          <w:rFonts w:ascii="Times New Roman" w:eastAsia="Times New Roman" w:hAnsi="Times New Roman"/>
          <w:color w:val="C00000"/>
          <w:lang w:val="sr-Cyrl-CS"/>
        </w:rPr>
      </w:pPr>
    </w:p>
    <w:p w:rsidR="00647DC0" w:rsidRDefault="00647DC0" w:rsidP="00A665C1">
      <w:pPr>
        <w:spacing w:before="100" w:beforeAutospacing="1" w:after="100" w:afterAutospacing="1" w:line="240" w:lineRule="auto"/>
        <w:jc w:val="both"/>
        <w:rPr>
          <w:rFonts w:ascii="Times New Roman" w:eastAsia="Times New Roman" w:hAnsi="Times New Roman"/>
          <w:color w:val="C00000"/>
          <w:lang w:val="sr-Cyrl-CS"/>
        </w:rPr>
      </w:pPr>
    </w:p>
    <w:p w:rsidR="00482772" w:rsidRDefault="00482772" w:rsidP="00A665C1">
      <w:pPr>
        <w:spacing w:before="100" w:beforeAutospacing="1" w:after="100" w:afterAutospacing="1" w:line="240" w:lineRule="auto"/>
        <w:jc w:val="both"/>
        <w:rPr>
          <w:rFonts w:ascii="Times New Roman" w:eastAsia="Times New Roman" w:hAnsi="Times New Roman"/>
          <w:color w:val="C00000"/>
          <w:lang w:val="sr-Cyrl-CS"/>
        </w:rPr>
      </w:pPr>
    </w:p>
    <w:p w:rsidR="00E955F1" w:rsidRDefault="00E955F1" w:rsidP="00A665C1">
      <w:pPr>
        <w:spacing w:before="100" w:beforeAutospacing="1" w:after="100" w:afterAutospacing="1" w:line="240" w:lineRule="auto"/>
        <w:jc w:val="both"/>
        <w:rPr>
          <w:rFonts w:ascii="Times New Roman" w:eastAsia="Times New Roman" w:hAnsi="Times New Roman"/>
          <w:color w:val="C00000"/>
          <w:lang w:val="sr-Cyrl-CS"/>
        </w:rPr>
      </w:pPr>
    </w:p>
    <w:p w:rsidR="00647DC0" w:rsidRPr="00647DC0" w:rsidRDefault="00647DC0" w:rsidP="00A665C1">
      <w:pPr>
        <w:spacing w:before="100" w:beforeAutospacing="1" w:after="100" w:afterAutospacing="1" w:line="240" w:lineRule="auto"/>
        <w:jc w:val="both"/>
        <w:rPr>
          <w:rFonts w:ascii="Times New Roman" w:eastAsia="Times New Roman" w:hAnsi="Times New Roman"/>
          <w:color w:val="C00000"/>
          <w:lang w:val="sr-Cyrl-CS"/>
        </w:rPr>
      </w:pPr>
    </w:p>
    <w:p w:rsidR="00BB4574" w:rsidRPr="00A76081" w:rsidRDefault="00BB4574" w:rsidP="00BB4574">
      <w:pPr>
        <w:jc w:val="center"/>
        <w:rPr>
          <w:rFonts w:ascii="Times New Roman" w:hAnsi="Times New Roman"/>
          <w:sz w:val="24"/>
          <w:szCs w:val="24"/>
          <w:lang w:val="sr-Cyrl-CS"/>
        </w:rPr>
      </w:pPr>
      <w:bookmarkStart w:id="0" w:name="_Toc395376340"/>
      <w:r w:rsidRPr="00A76081">
        <w:rPr>
          <w:rFonts w:ascii="Times New Roman" w:hAnsi="Times New Roman"/>
          <w:b/>
          <w:sz w:val="24"/>
          <w:szCs w:val="24"/>
          <w:lang w:val="sr-Cyrl-CS"/>
        </w:rPr>
        <w:t>1. ОПШТИ ПОДАЦИ О ЈАВНОЈ НАБАВЦИ</w:t>
      </w:r>
    </w:p>
    <w:p w:rsidR="00BB4574" w:rsidRPr="00A76081" w:rsidRDefault="00BB4574" w:rsidP="00BB4574">
      <w:pPr>
        <w:jc w:val="both"/>
        <w:rPr>
          <w:rFonts w:ascii="Times New Roman" w:hAnsi="Times New Roman"/>
          <w:sz w:val="24"/>
          <w:szCs w:val="24"/>
          <w:lang w:val="sr-Cyrl-CS"/>
        </w:rPr>
      </w:pPr>
    </w:p>
    <w:p w:rsidR="00BB4574" w:rsidRPr="00A76081" w:rsidRDefault="00BB4574" w:rsidP="00BB4574">
      <w:pPr>
        <w:keepLines/>
        <w:spacing w:before="60"/>
        <w:jc w:val="both"/>
        <w:rPr>
          <w:rFonts w:ascii="Times New Roman" w:hAnsi="Times New Roman"/>
          <w:sz w:val="24"/>
          <w:szCs w:val="24"/>
          <w:lang w:eastAsia="zh-CN"/>
        </w:rPr>
      </w:pPr>
      <w:r w:rsidRPr="00A76081">
        <w:rPr>
          <w:rFonts w:ascii="Times New Roman" w:hAnsi="Times New Roman"/>
          <w:sz w:val="24"/>
          <w:szCs w:val="24"/>
          <w:lang w:val="sr-Cyrl-CS"/>
        </w:rPr>
        <w:t>1.</w:t>
      </w:r>
      <w:r w:rsidRPr="00A76081">
        <w:rPr>
          <w:rFonts w:ascii="Times New Roman" w:hAnsi="Times New Roman"/>
          <w:sz w:val="24"/>
          <w:szCs w:val="24"/>
          <w:lang w:val="sr-Cyrl-CS"/>
        </w:rPr>
        <w:tab/>
        <w:t xml:space="preserve">Назив, адреса Наручиоца : </w:t>
      </w:r>
      <w:r w:rsidRPr="00A76081">
        <w:rPr>
          <w:rFonts w:ascii="Times New Roman" w:hAnsi="Times New Roman"/>
          <w:sz w:val="24"/>
          <w:szCs w:val="24"/>
          <w:lang w:eastAsia="zh-CN"/>
        </w:rPr>
        <w:t>ОПШТИНА ЧАЈЕТИНА</w:t>
      </w:r>
      <w:r w:rsidRPr="00A76081">
        <w:rPr>
          <w:rFonts w:ascii="Times New Roman" w:hAnsi="Times New Roman"/>
          <w:sz w:val="24"/>
          <w:szCs w:val="24"/>
          <w:lang w:val="sr-Cyrl-CS" w:eastAsia="zh-CN"/>
        </w:rPr>
        <w:t>,Општинска управа</w:t>
      </w:r>
    </w:p>
    <w:p w:rsidR="00BB4574" w:rsidRPr="00A76081" w:rsidRDefault="00BB4574" w:rsidP="00BB4574">
      <w:pPr>
        <w:keepLines/>
        <w:spacing w:before="60"/>
        <w:jc w:val="both"/>
        <w:rPr>
          <w:rFonts w:ascii="Times New Roman" w:hAnsi="Times New Roman"/>
          <w:sz w:val="24"/>
          <w:szCs w:val="24"/>
          <w:lang w:eastAsia="zh-CN"/>
        </w:rPr>
      </w:pPr>
      <w:r w:rsidRPr="00A76081">
        <w:rPr>
          <w:rFonts w:ascii="Times New Roman" w:hAnsi="Times New Roman"/>
          <w:sz w:val="24"/>
          <w:szCs w:val="24"/>
          <w:lang w:eastAsia="zh-CN"/>
        </w:rPr>
        <w:t>Ул.Александра Карађорђевића бр.28</w:t>
      </w:r>
      <w:r w:rsidRPr="00A76081">
        <w:rPr>
          <w:rFonts w:ascii="Times New Roman" w:hAnsi="Times New Roman"/>
          <w:sz w:val="24"/>
          <w:szCs w:val="24"/>
          <w:lang w:val="sr-Cyrl-CS" w:eastAsia="zh-CN"/>
        </w:rPr>
        <w:t xml:space="preserve">, </w:t>
      </w:r>
      <w:r w:rsidRPr="00A76081">
        <w:rPr>
          <w:rFonts w:ascii="Times New Roman" w:hAnsi="Times New Roman"/>
          <w:sz w:val="24"/>
          <w:szCs w:val="24"/>
          <w:lang w:eastAsia="zh-CN"/>
        </w:rPr>
        <w:t>31310 Чајетина</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2.</w:t>
      </w:r>
      <w:r w:rsidRPr="00A76081">
        <w:rPr>
          <w:rFonts w:ascii="Times New Roman" w:hAnsi="Times New Roman"/>
          <w:sz w:val="24"/>
          <w:szCs w:val="24"/>
          <w:lang w:val="sr-Cyrl-CS"/>
        </w:rPr>
        <w:tab/>
        <w:t>Врста поступка: јавна набавка мале вредности у складу са чланом 39. Закона о јавним набавкама ("Сл.гласник РС" бр. 124/12</w:t>
      </w:r>
      <w:r w:rsidRPr="00A76081">
        <w:rPr>
          <w:rFonts w:ascii="Times New Roman" w:hAnsi="Times New Roman"/>
          <w:sz w:val="24"/>
          <w:szCs w:val="24"/>
        </w:rPr>
        <w:t xml:space="preserve">,14/15,68/15 </w:t>
      </w:r>
      <w:r w:rsidRPr="00A76081">
        <w:rPr>
          <w:rFonts w:ascii="Times New Roman" w:hAnsi="Times New Roman"/>
          <w:sz w:val="24"/>
          <w:szCs w:val="24"/>
          <w:lang w:val="sr-Cyrl-CS"/>
        </w:rPr>
        <w:t>)</w:t>
      </w:r>
    </w:p>
    <w:p w:rsidR="00BB4574" w:rsidRPr="0000560B" w:rsidRDefault="00BB4574" w:rsidP="0000560B">
      <w:pPr>
        <w:autoSpaceDE w:val="0"/>
        <w:autoSpaceDN w:val="0"/>
        <w:adjustRightInd w:val="0"/>
        <w:rPr>
          <w:rFonts w:ascii="Times New Roman" w:hAnsi="Times New Roman"/>
          <w:sz w:val="24"/>
          <w:szCs w:val="24"/>
          <w:lang w:val="sr-Latn-CS"/>
        </w:rPr>
      </w:pPr>
      <w:r w:rsidRPr="00A76081">
        <w:rPr>
          <w:rFonts w:ascii="Times New Roman" w:hAnsi="Times New Roman"/>
          <w:sz w:val="24"/>
          <w:szCs w:val="24"/>
          <w:lang w:val="sr-Cyrl-CS"/>
        </w:rPr>
        <w:t>3.</w:t>
      </w:r>
      <w:r w:rsidRPr="00A76081">
        <w:rPr>
          <w:rFonts w:ascii="Times New Roman" w:hAnsi="Times New Roman"/>
          <w:sz w:val="24"/>
          <w:szCs w:val="24"/>
          <w:lang w:val="sr-Cyrl-CS"/>
        </w:rPr>
        <w:tab/>
        <w:t>Предмет поступка јавне набавке</w:t>
      </w:r>
      <w:r w:rsidR="0000560B" w:rsidRPr="00A76081">
        <w:rPr>
          <w:rFonts w:ascii="Times New Roman" w:hAnsi="Times New Roman"/>
          <w:sz w:val="24"/>
          <w:szCs w:val="24"/>
          <w:lang w:val="sr-Cyrl-CS"/>
        </w:rPr>
        <w:t xml:space="preserve">: </w:t>
      </w:r>
      <w:r w:rsidR="0000560B" w:rsidRPr="0000560B">
        <w:rPr>
          <w:rFonts w:ascii="Times New Roman" w:eastAsia="Times New Roman" w:hAnsi="Times New Roman"/>
          <w:bCs/>
          <w:sz w:val="24"/>
          <w:szCs w:val="24"/>
          <w:lang w:val="sr-Cyrl-CS"/>
        </w:rPr>
        <w:t xml:space="preserve">набавка </w:t>
      </w:r>
      <w:r w:rsidR="0000560B" w:rsidRPr="0000560B">
        <w:rPr>
          <w:rFonts w:ascii="Times New Roman" w:eastAsia="Times New Roman" w:hAnsi="Times New Roman"/>
          <w:bCs/>
          <w:sz w:val="24"/>
          <w:szCs w:val="24"/>
        </w:rPr>
        <w:t xml:space="preserve">услуга </w:t>
      </w:r>
      <w:r w:rsidR="0000560B" w:rsidRPr="0000560B">
        <w:rPr>
          <w:rFonts w:ascii="Times New Roman" w:hAnsi="Times New Roman"/>
          <w:bCs/>
          <w:sz w:val="24"/>
          <w:szCs w:val="24"/>
          <w:lang w:val="sr-Cyrl-CS"/>
        </w:rPr>
        <w:t xml:space="preserve">личног пратиоца деце са </w:t>
      </w:r>
      <w:r w:rsidR="006D33BB">
        <w:rPr>
          <w:rFonts w:ascii="Times New Roman" w:hAnsi="Times New Roman"/>
          <w:bCs/>
          <w:sz w:val="24"/>
          <w:szCs w:val="24"/>
          <w:lang w:val="sr-Cyrl-CS"/>
        </w:rPr>
        <w:t>сметњама у развоју</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4.</w:t>
      </w:r>
      <w:r w:rsidRPr="00A76081">
        <w:rPr>
          <w:rFonts w:ascii="Times New Roman" w:hAnsi="Times New Roman"/>
          <w:sz w:val="24"/>
          <w:szCs w:val="24"/>
          <w:lang w:val="sr-Cyrl-CS"/>
        </w:rPr>
        <w:tab/>
        <w:t>Резервисана набавка: не</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5.</w:t>
      </w:r>
      <w:r w:rsidRPr="00A76081">
        <w:rPr>
          <w:rFonts w:ascii="Times New Roman" w:hAnsi="Times New Roman"/>
          <w:sz w:val="24"/>
          <w:szCs w:val="24"/>
          <w:lang w:val="sr-Cyrl-CS"/>
        </w:rPr>
        <w:tab/>
        <w:t>Електронска лицитација: не</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6.</w:t>
      </w:r>
      <w:r w:rsidRPr="00A76081">
        <w:rPr>
          <w:rFonts w:ascii="Times New Roman" w:hAnsi="Times New Roman"/>
          <w:sz w:val="24"/>
          <w:szCs w:val="24"/>
          <w:lang w:val="sr-Cyrl-CS"/>
        </w:rPr>
        <w:tab/>
        <w:t>Контакт:</w:t>
      </w:r>
      <w:r w:rsidRPr="00A76081">
        <w:rPr>
          <w:rFonts w:ascii="Times New Roman" w:hAnsi="Times New Roman"/>
          <w:sz w:val="24"/>
          <w:szCs w:val="24"/>
          <w:lang w:val="sr-Cyrl-CS" w:eastAsia="zh-CN"/>
        </w:rPr>
        <w:t xml:space="preserve"> 031/3-831-151, локал 134</w:t>
      </w:r>
    </w:p>
    <w:p w:rsidR="00B76EB1" w:rsidRPr="000335D2" w:rsidRDefault="00B76EB1" w:rsidP="00B76EB1">
      <w:pPr>
        <w:ind w:firstLine="360"/>
        <w:jc w:val="both"/>
        <w:rPr>
          <w:rFonts w:ascii="Times New Roman" w:hAnsi="Times New Roman"/>
          <w:sz w:val="24"/>
          <w:szCs w:val="24"/>
          <w:lang w:val="sr-Cyrl-CS"/>
        </w:rPr>
      </w:pPr>
    </w:p>
    <w:bookmarkEnd w:id="0"/>
    <w:p w:rsidR="00A665C1" w:rsidRPr="00647DC0" w:rsidRDefault="00A665C1" w:rsidP="00A665C1">
      <w:pPr>
        <w:shd w:val="clear" w:color="auto" w:fill="C6D9F1"/>
        <w:spacing w:before="100" w:beforeAutospacing="1" w:after="100" w:afterAutospacing="1" w:line="240" w:lineRule="auto"/>
        <w:jc w:val="center"/>
        <w:rPr>
          <w:rFonts w:ascii="Times New Roman" w:eastAsia="Times New Roman" w:hAnsi="Times New Roman"/>
          <w:sz w:val="24"/>
          <w:szCs w:val="24"/>
          <w:lang w:val="ru-RU"/>
        </w:rPr>
      </w:pPr>
      <w:r w:rsidRPr="00647DC0">
        <w:rPr>
          <w:rFonts w:ascii="Times New Roman" w:eastAsia="Times New Roman" w:hAnsi="Times New Roman"/>
          <w:b/>
          <w:bCs/>
          <w:iCs/>
          <w:sz w:val="24"/>
          <w:szCs w:val="24"/>
        </w:rPr>
        <w:t>II ПОДАЦИ О ПРЕДМЕТУ ЈАВНЕ НАБАВКЕ</w:t>
      </w:r>
    </w:p>
    <w:p w:rsidR="00A665C1" w:rsidRPr="00647DC0" w:rsidRDefault="00A665C1" w:rsidP="00A665C1">
      <w:pPr>
        <w:spacing w:before="100" w:beforeAutospacing="1" w:after="100" w:afterAutospacing="1" w:line="240" w:lineRule="auto"/>
        <w:jc w:val="both"/>
        <w:rPr>
          <w:rFonts w:ascii="Times New Roman" w:eastAsia="Times New Roman" w:hAnsi="Times New Roman"/>
          <w:sz w:val="24"/>
          <w:szCs w:val="24"/>
          <w:lang w:val="ru-RU"/>
        </w:rPr>
      </w:pPr>
      <w:r w:rsidRPr="00647DC0">
        <w:rPr>
          <w:rFonts w:ascii="Times New Roman" w:eastAsia="Times New Roman" w:hAnsi="Times New Roman"/>
          <w:b/>
          <w:bCs/>
          <w:sz w:val="24"/>
          <w:szCs w:val="24"/>
        </w:rPr>
        <w:t>1. Предмет јавне набавке</w:t>
      </w:r>
    </w:p>
    <w:p w:rsidR="00A665C1" w:rsidRPr="00FB1562" w:rsidRDefault="00A665C1" w:rsidP="00FB1562">
      <w:pPr>
        <w:autoSpaceDE w:val="0"/>
        <w:autoSpaceDN w:val="0"/>
        <w:adjustRightInd w:val="0"/>
        <w:rPr>
          <w:rFonts w:ascii="Times New Roman" w:hAnsi="Times New Roman"/>
          <w:sz w:val="24"/>
          <w:szCs w:val="24"/>
        </w:rPr>
      </w:pPr>
      <w:proofErr w:type="gramStart"/>
      <w:r w:rsidRPr="00647DC0">
        <w:rPr>
          <w:rFonts w:ascii="Times New Roman" w:eastAsia="Times New Roman" w:hAnsi="Times New Roman"/>
          <w:sz w:val="24"/>
          <w:szCs w:val="24"/>
        </w:rPr>
        <w:t>Предмет јавне набавке</w:t>
      </w:r>
      <w:r w:rsidRPr="00647DC0">
        <w:rPr>
          <w:rFonts w:ascii="Times New Roman" w:eastAsia="Times New Roman" w:hAnsi="Times New Roman"/>
          <w:sz w:val="24"/>
          <w:szCs w:val="24"/>
          <w:lang w:val="ru-RU"/>
        </w:rPr>
        <w:t xml:space="preserve"> </w:t>
      </w:r>
      <w:r w:rsidRPr="006B64B3">
        <w:rPr>
          <w:rFonts w:ascii="Times New Roman" w:eastAsia="Times New Roman" w:hAnsi="Times New Roman"/>
          <w:sz w:val="24"/>
          <w:szCs w:val="24"/>
          <w:lang w:val="ru-RU"/>
        </w:rPr>
        <w:t>број</w:t>
      </w:r>
      <w:r w:rsidR="00647DC0" w:rsidRPr="006B64B3">
        <w:rPr>
          <w:rFonts w:ascii="Times New Roman" w:eastAsia="Times New Roman" w:hAnsi="Times New Roman"/>
          <w:sz w:val="24"/>
          <w:szCs w:val="24"/>
          <w:lang w:val="ru-RU"/>
        </w:rPr>
        <w:t xml:space="preserve"> </w:t>
      </w:r>
      <w:r w:rsidR="00DB6A88">
        <w:rPr>
          <w:rFonts w:ascii="Times New Roman" w:eastAsia="Times New Roman" w:hAnsi="Times New Roman"/>
          <w:bCs/>
          <w:sz w:val="24"/>
          <w:szCs w:val="24"/>
        </w:rPr>
        <w:t>04</w:t>
      </w:r>
      <w:r w:rsidR="00F709B6">
        <w:rPr>
          <w:rFonts w:ascii="Times New Roman" w:eastAsia="Times New Roman" w:hAnsi="Times New Roman"/>
          <w:bCs/>
          <w:sz w:val="24"/>
          <w:szCs w:val="24"/>
        </w:rPr>
        <w:t>/19</w:t>
      </w:r>
      <w:r w:rsidRPr="006B64B3">
        <w:rPr>
          <w:rFonts w:ascii="Times New Roman" w:eastAsia="Times New Roman" w:hAnsi="Times New Roman"/>
          <w:bCs/>
          <w:sz w:val="24"/>
          <w:szCs w:val="24"/>
          <w:lang w:val="ru-RU"/>
        </w:rPr>
        <w:t xml:space="preserve"> </w:t>
      </w:r>
      <w:r w:rsidRPr="006B64B3">
        <w:rPr>
          <w:rFonts w:ascii="Times New Roman" w:eastAsia="Times New Roman" w:hAnsi="Times New Roman"/>
          <w:sz w:val="24"/>
          <w:szCs w:val="24"/>
        </w:rPr>
        <w:t>је</w:t>
      </w:r>
      <w:r w:rsidRPr="00647DC0">
        <w:rPr>
          <w:rFonts w:ascii="Times New Roman" w:eastAsia="Times New Roman" w:hAnsi="Times New Roman"/>
          <w:sz w:val="24"/>
          <w:szCs w:val="24"/>
        </w:rPr>
        <w:t xml:space="preserve"> </w:t>
      </w:r>
      <w:r w:rsidR="0000560B" w:rsidRPr="0000560B">
        <w:rPr>
          <w:rFonts w:ascii="Times New Roman" w:eastAsia="Times New Roman" w:hAnsi="Times New Roman"/>
          <w:bCs/>
          <w:sz w:val="24"/>
          <w:szCs w:val="24"/>
          <w:lang w:val="sr-Cyrl-CS"/>
        </w:rPr>
        <w:t xml:space="preserve">набавка </w:t>
      </w:r>
      <w:r w:rsidR="0000560B" w:rsidRPr="0000560B">
        <w:rPr>
          <w:rFonts w:ascii="Times New Roman" w:eastAsia="Times New Roman" w:hAnsi="Times New Roman"/>
          <w:bCs/>
          <w:sz w:val="24"/>
          <w:szCs w:val="24"/>
        </w:rPr>
        <w:t xml:space="preserve">услуга </w:t>
      </w:r>
      <w:r w:rsidR="0000560B" w:rsidRPr="0000560B">
        <w:rPr>
          <w:rFonts w:ascii="Times New Roman" w:hAnsi="Times New Roman"/>
          <w:bCs/>
          <w:sz w:val="24"/>
          <w:szCs w:val="24"/>
          <w:lang w:val="sr-Cyrl-CS"/>
        </w:rPr>
        <w:t xml:space="preserve">личног пратиоца деце са </w:t>
      </w:r>
      <w:r w:rsidR="006D33BB">
        <w:rPr>
          <w:rFonts w:ascii="Times New Roman" w:hAnsi="Times New Roman"/>
          <w:bCs/>
          <w:sz w:val="24"/>
          <w:szCs w:val="24"/>
          <w:lang w:val="sr-Cyrl-CS"/>
        </w:rPr>
        <w:t xml:space="preserve">сметњама у развоју </w:t>
      </w:r>
      <w:r w:rsidR="0000560B">
        <w:rPr>
          <w:rFonts w:ascii="Times New Roman" w:eastAsia="Times New Roman" w:hAnsi="Times New Roman"/>
          <w:sz w:val="24"/>
          <w:szCs w:val="24"/>
          <w:lang w:val="ru-RU"/>
        </w:rPr>
        <w:t>са територије</w:t>
      </w:r>
      <w:r w:rsidR="0000560B" w:rsidRPr="0000560B">
        <w:rPr>
          <w:rFonts w:ascii="Times New Roman" w:eastAsia="Times New Roman" w:hAnsi="Times New Roman"/>
          <w:sz w:val="24"/>
          <w:szCs w:val="24"/>
        </w:rPr>
        <w:t xml:space="preserve"> општин</w:t>
      </w:r>
      <w:r w:rsidR="0000560B" w:rsidRPr="0000560B">
        <w:rPr>
          <w:rFonts w:ascii="Times New Roman" w:eastAsia="Times New Roman" w:hAnsi="Times New Roman"/>
          <w:sz w:val="24"/>
          <w:szCs w:val="24"/>
          <w:lang w:val="sr-Cyrl-CS"/>
        </w:rPr>
        <w:t>е</w:t>
      </w:r>
      <w:r w:rsidR="0000560B" w:rsidRPr="0000560B">
        <w:rPr>
          <w:rFonts w:ascii="Times New Roman" w:eastAsia="Times New Roman" w:hAnsi="Times New Roman"/>
          <w:sz w:val="24"/>
          <w:szCs w:val="24"/>
        </w:rPr>
        <w:t xml:space="preserve"> </w:t>
      </w:r>
      <w:r w:rsidR="0000560B" w:rsidRPr="0000560B">
        <w:rPr>
          <w:rFonts w:ascii="Times New Roman" w:eastAsia="Times New Roman" w:hAnsi="Times New Roman"/>
          <w:sz w:val="24"/>
          <w:szCs w:val="24"/>
          <w:lang w:val="sr-Cyrl-CS"/>
        </w:rPr>
        <w:t>Чајетина</w:t>
      </w:r>
      <w:r w:rsidR="0000560B" w:rsidRPr="0000560B">
        <w:rPr>
          <w:rFonts w:ascii="Times New Roman" w:eastAsia="Times New Roman" w:hAnsi="Times New Roman"/>
          <w:i/>
          <w:iCs/>
          <w:sz w:val="24"/>
          <w:szCs w:val="24"/>
        </w:rPr>
        <w:t>.</w:t>
      </w:r>
      <w:proofErr w:type="gramEnd"/>
    </w:p>
    <w:p w:rsidR="00034B31" w:rsidRPr="003A0BAC" w:rsidRDefault="00A665C1" w:rsidP="006B64B3">
      <w:pPr>
        <w:rPr>
          <w:b/>
          <w:lang w:val="sr-Cyrl-CS"/>
        </w:rPr>
      </w:pPr>
      <w:r w:rsidRPr="00647DC0">
        <w:rPr>
          <w:rFonts w:ascii="Times New Roman" w:eastAsia="Times New Roman" w:hAnsi="Times New Roman"/>
          <w:sz w:val="24"/>
          <w:szCs w:val="24"/>
        </w:rPr>
        <w:t xml:space="preserve">Назив и ознака из општег речника набавке: </w:t>
      </w:r>
    </w:p>
    <w:p w:rsidR="006B64B3" w:rsidRDefault="00034B31" w:rsidP="006B64B3">
      <w:pPr>
        <w:rPr>
          <w:rFonts w:ascii="Times New Roman" w:hAnsi="Times New Roman"/>
          <w:sz w:val="24"/>
          <w:szCs w:val="24"/>
          <w:lang w:val="sr-Cyrl-CS"/>
        </w:rPr>
      </w:pPr>
      <w:r w:rsidRPr="00034B31">
        <w:rPr>
          <w:rFonts w:ascii="Times New Roman" w:hAnsi="Times New Roman"/>
          <w:sz w:val="24"/>
          <w:szCs w:val="24"/>
          <w:lang w:val="sr-Cyrl-CS"/>
        </w:rPr>
        <w:t>85300000   Услуге социјалне заштите и сродне услуге</w:t>
      </w:r>
    </w:p>
    <w:p w:rsidR="00034B31" w:rsidRPr="00034B31" w:rsidRDefault="00034B31" w:rsidP="006B64B3">
      <w:pPr>
        <w:rPr>
          <w:rFonts w:ascii="Times New Roman" w:hAnsi="Times New Roman"/>
          <w:sz w:val="24"/>
          <w:szCs w:val="24"/>
          <w:lang w:val="sr-Cyrl-CS"/>
        </w:rPr>
      </w:pPr>
    </w:p>
    <w:p w:rsidR="00BB4574" w:rsidRPr="00036557" w:rsidRDefault="00BB4574" w:rsidP="006B64B3">
      <w:pPr>
        <w:widowControl w:val="0"/>
        <w:shd w:val="clear" w:color="auto" w:fill="FFFFFF"/>
        <w:tabs>
          <w:tab w:val="left" w:pos="360"/>
        </w:tabs>
        <w:autoSpaceDE w:val="0"/>
        <w:autoSpaceDN w:val="0"/>
        <w:adjustRightInd w:val="0"/>
        <w:jc w:val="both"/>
        <w:outlineLvl w:val="0"/>
        <w:rPr>
          <w:sz w:val="24"/>
          <w:szCs w:val="24"/>
          <w:lang w:val="sr-Cyrl-CS"/>
        </w:rPr>
      </w:pPr>
      <w:r w:rsidRPr="00036557">
        <w:rPr>
          <w:sz w:val="24"/>
          <w:szCs w:val="24"/>
          <w:lang w:val="sr-Cyrl-CS"/>
        </w:rPr>
        <w:t>3.</w:t>
      </w:r>
      <w:r w:rsidRPr="00036557">
        <w:rPr>
          <w:sz w:val="24"/>
          <w:szCs w:val="24"/>
          <w:lang w:val="sr-Cyrl-CS"/>
        </w:rPr>
        <w:tab/>
        <w:t>Подаци о оквирном споразуму: нема</w:t>
      </w:r>
    </w:p>
    <w:p w:rsidR="00190605" w:rsidRDefault="00190605" w:rsidP="00A665C1">
      <w:pPr>
        <w:rPr>
          <w:rFonts w:ascii="Arial" w:hAnsi="Arial" w:cs="Arial"/>
          <w:lang w:val="sr-Cyrl-CS"/>
        </w:rPr>
      </w:pPr>
    </w:p>
    <w:p w:rsidR="00BB4574" w:rsidRDefault="00BB4574" w:rsidP="00A665C1">
      <w:pPr>
        <w:rPr>
          <w:rFonts w:ascii="Arial" w:hAnsi="Arial" w:cs="Arial"/>
          <w:lang w:val="sr-Cyrl-CS"/>
        </w:rPr>
      </w:pPr>
    </w:p>
    <w:p w:rsidR="00BB4574" w:rsidRDefault="00BB4574" w:rsidP="00A665C1">
      <w:pPr>
        <w:rPr>
          <w:rFonts w:ascii="Arial" w:hAnsi="Arial" w:cs="Arial"/>
          <w:lang w:val="sr-Cyrl-CS"/>
        </w:rPr>
      </w:pPr>
    </w:p>
    <w:p w:rsidR="00190605" w:rsidRDefault="00190605" w:rsidP="00A665C1">
      <w:pPr>
        <w:rPr>
          <w:rFonts w:ascii="Arial" w:hAnsi="Arial" w:cs="Arial"/>
          <w:lang w:val="sr-Cyrl-CS"/>
        </w:rPr>
      </w:pPr>
    </w:p>
    <w:p w:rsidR="00DD7F24" w:rsidRDefault="00DD7F24" w:rsidP="00A665C1">
      <w:pPr>
        <w:rPr>
          <w:rFonts w:ascii="Arial" w:hAnsi="Arial" w:cs="Arial"/>
          <w:lang w:val="sr-Cyrl-CS"/>
        </w:rPr>
      </w:pPr>
    </w:p>
    <w:p w:rsidR="00BB4574" w:rsidRDefault="00BB4574" w:rsidP="00A665C1">
      <w:pPr>
        <w:rPr>
          <w:rFonts w:ascii="Arial" w:hAnsi="Arial" w:cs="Arial"/>
          <w:lang w:val="sr-Cyrl-CS"/>
        </w:rPr>
      </w:pPr>
    </w:p>
    <w:p w:rsidR="00BB4574" w:rsidRDefault="00BB4574" w:rsidP="00A665C1">
      <w:pPr>
        <w:rPr>
          <w:rFonts w:ascii="Arial" w:hAnsi="Arial" w:cs="Arial"/>
          <w:lang w:val="sr-Cyrl-CS"/>
        </w:rPr>
      </w:pPr>
    </w:p>
    <w:p w:rsidR="00BB4574" w:rsidRDefault="00BB4574" w:rsidP="00A665C1">
      <w:pPr>
        <w:rPr>
          <w:rFonts w:ascii="Arial" w:hAnsi="Arial" w:cs="Arial"/>
          <w:lang w:val="sr-Cyrl-CS"/>
        </w:rPr>
      </w:pPr>
    </w:p>
    <w:p w:rsidR="00BB4574" w:rsidRPr="00190605" w:rsidRDefault="00BB4574" w:rsidP="00A665C1">
      <w:pPr>
        <w:rPr>
          <w:rFonts w:ascii="Arial" w:hAnsi="Arial" w:cs="Arial"/>
          <w:lang w:val="sr-Cyrl-CS"/>
        </w:rPr>
      </w:pPr>
    </w:p>
    <w:p w:rsidR="00BB4574" w:rsidRPr="00EC05EC" w:rsidRDefault="00BB4574" w:rsidP="001F7D90">
      <w:pPr>
        <w:spacing w:after="0" w:line="240" w:lineRule="auto"/>
        <w:rPr>
          <w:rFonts w:ascii="Times New Roman" w:hAnsi="Times New Roman"/>
          <w:b/>
          <w:sz w:val="24"/>
          <w:szCs w:val="24"/>
          <w:lang w:val="sr-Cyrl-CS"/>
        </w:rPr>
      </w:pPr>
      <w:r w:rsidRPr="00EC05EC">
        <w:rPr>
          <w:rFonts w:ascii="Times New Roman" w:hAnsi="Times New Roman"/>
          <w:b/>
          <w:sz w:val="24"/>
          <w:szCs w:val="24"/>
          <w:lang w:val="sr-Cyrl-CS"/>
        </w:rPr>
        <w:t xml:space="preserve"> 3. ВРСТА, ТЕХНИЧКЕ КАРАКТЕРИСТИКЕ (СПЕЦИФИКАЦИЈЕ) И ДРУГИ ЗАХТЕВИ</w:t>
      </w:r>
    </w:p>
    <w:p w:rsidR="00BB4574" w:rsidRPr="00EC05EC" w:rsidRDefault="00BB4574" w:rsidP="001F7D90">
      <w:pPr>
        <w:spacing w:after="0" w:line="240" w:lineRule="auto"/>
        <w:jc w:val="center"/>
        <w:rPr>
          <w:rFonts w:ascii="Times New Roman" w:hAnsi="Times New Roman"/>
          <w:b/>
          <w:sz w:val="24"/>
          <w:szCs w:val="24"/>
          <w:lang w:val="sr-Cyrl-CS"/>
        </w:rPr>
      </w:pPr>
      <w:r w:rsidRPr="00EC05EC">
        <w:rPr>
          <w:rFonts w:ascii="Times New Roman" w:hAnsi="Times New Roman"/>
          <w:b/>
          <w:sz w:val="24"/>
          <w:szCs w:val="24"/>
          <w:lang w:val="sr-Cyrl-CS"/>
        </w:rPr>
        <w:t xml:space="preserve">ЗА НАБАВКУ ПРЕДМЕТНИХ УСЛУГА </w:t>
      </w:r>
    </w:p>
    <w:p w:rsidR="00BB4574" w:rsidRPr="00036557" w:rsidRDefault="00BB4574" w:rsidP="001F7D90">
      <w:pPr>
        <w:spacing w:after="0" w:line="240" w:lineRule="auto"/>
        <w:jc w:val="center"/>
        <w:rPr>
          <w:sz w:val="24"/>
          <w:szCs w:val="24"/>
          <w:lang w:val="sr-Cyrl-CS"/>
        </w:rPr>
      </w:pPr>
    </w:p>
    <w:p w:rsidR="00E87317" w:rsidRPr="008A57A7" w:rsidRDefault="00BB4574" w:rsidP="001F7D90">
      <w:pPr>
        <w:autoSpaceDE w:val="0"/>
        <w:autoSpaceDN w:val="0"/>
        <w:adjustRightInd w:val="0"/>
        <w:spacing w:line="240" w:lineRule="auto"/>
        <w:jc w:val="center"/>
        <w:rPr>
          <w:rFonts w:ascii="Times New Roman" w:hAnsi="Times New Roman"/>
          <w:i/>
          <w:sz w:val="24"/>
          <w:szCs w:val="24"/>
        </w:rPr>
      </w:pPr>
      <w:r w:rsidRPr="00EC05EC">
        <w:rPr>
          <w:rFonts w:ascii="Times New Roman" w:hAnsi="Times New Roman"/>
          <w:sz w:val="24"/>
          <w:szCs w:val="24"/>
          <w:lang w:val="sr-Cyrl-CS"/>
        </w:rPr>
        <w:t xml:space="preserve">(закључење уговора о услугама </w:t>
      </w:r>
      <w:r w:rsidR="00E87317" w:rsidRPr="00EC05EC">
        <w:rPr>
          <w:rFonts w:ascii="Times New Roman" w:hAnsi="Times New Roman"/>
          <w:bCs/>
          <w:sz w:val="24"/>
          <w:szCs w:val="24"/>
          <w:lang w:val="sr-Cyrl-CS"/>
        </w:rPr>
        <w:t xml:space="preserve">личног пратиоца деце са </w:t>
      </w:r>
      <w:r w:rsidR="006B64B3" w:rsidRPr="00EC05EC">
        <w:rPr>
          <w:rFonts w:ascii="Times New Roman" w:hAnsi="Times New Roman"/>
          <w:bCs/>
          <w:sz w:val="24"/>
          <w:szCs w:val="24"/>
          <w:lang w:val="sr-Cyrl-CS"/>
        </w:rPr>
        <w:t>сметњама у развоју</w:t>
      </w:r>
      <w:r w:rsidR="00E87317" w:rsidRPr="00EC05EC">
        <w:rPr>
          <w:rFonts w:ascii="Times New Roman" w:hAnsi="Times New Roman"/>
          <w:bCs/>
          <w:sz w:val="24"/>
          <w:szCs w:val="24"/>
          <w:lang w:val="sr-Cyrl-CS"/>
        </w:rPr>
        <w:t xml:space="preserve"> </w:t>
      </w:r>
      <w:r w:rsidR="00E87317" w:rsidRPr="00EC05EC">
        <w:rPr>
          <w:rFonts w:ascii="Times New Roman" w:eastAsia="Times New Roman" w:hAnsi="Times New Roman"/>
          <w:sz w:val="24"/>
          <w:szCs w:val="24"/>
          <w:lang w:val="ru-RU"/>
        </w:rPr>
        <w:t>са територије</w:t>
      </w:r>
      <w:r w:rsidR="00E87317" w:rsidRPr="00EC05EC">
        <w:rPr>
          <w:rFonts w:ascii="Times New Roman" w:eastAsia="Times New Roman" w:hAnsi="Times New Roman"/>
          <w:sz w:val="24"/>
          <w:szCs w:val="24"/>
        </w:rPr>
        <w:t xml:space="preserve"> општин</w:t>
      </w:r>
      <w:r w:rsidR="00E87317" w:rsidRPr="00EC05EC">
        <w:rPr>
          <w:rFonts w:ascii="Times New Roman" w:eastAsia="Times New Roman" w:hAnsi="Times New Roman"/>
          <w:sz w:val="24"/>
          <w:szCs w:val="24"/>
          <w:lang w:val="sr-Cyrl-CS"/>
        </w:rPr>
        <w:t>е</w:t>
      </w:r>
      <w:r w:rsidR="00E87317" w:rsidRPr="00EC05EC">
        <w:rPr>
          <w:rFonts w:ascii="Times New Roman" w:eastAsia="Times New Roman" w:hAnsi="Times New Roman"/>
          <w:sz w:val="24"/>
          <w:szCs w:val="24"/>
        </w:rPr>
        <w:t xml:space="preserve"> </w:t>
      </w:r>
      <w:r w:rsidR="00E87317" w:rsidRPr="00EC05EC">
        <w:rPr>
          <w:rFonts w:ascii="Times New Roman" w:eastAsia="Times New Roman" w:hAnsi="Times New Roman"/>
          <w:sz w:val="24"/>
          <w:szCs w:val="24"/>
          <w:lang w:val="sr-Cyrl-CS"/>
        </w:rPr>
        <w:t>Чајетина</w:t>
      </w:r>
      <w:r w:rsidR="008A57A7">
        <w:rPr>
          <w:rFonts w:ascii="Times New Roman" w:eastAsia="Times New Roman" w:hAnsi="Times New Roman"/>
          <w:sz w:val="24"/>
          <w:szCs w:val="24"/>
          <w:lang w:val="sr-Cyrl-CS"/>
        </w:rPr>
        <w:t>)</w:t>
      </w:r>
    </w:p>
    <w:p w:rsidR="00BB4574" w:rsidRPr="00BB4574" w:rsidRDefault="00BB4574" w:rsidP="00BB4574">
      <w:pPr>
        <w:autoSpaceDE w:val="0"/>
        <w:autoSpaceDN w:val="0"/>
        <w:spacing w:after="0"/>
        <w:ind w:firstLine="720"/>
        <w:jc w:val="both"/>
        <w:rPr>
          <w:rFonts w:ascii="Times New Roman" w:hAnsi="Times New Roman"/>
          <w:b/>
          <w:sz w:val="24"/>
          <w:szCs w:val="24"/>
          <w:lang w:val="sr-Cyrl-CS"/>
        </w:rPr>
      </w:pPr>
    </w:p>
    <w:p w:rsidR="00E87317" w:rsidRPr="001F7D90" w:rsidRDefault="00E87317" w:rsidP="00E87317">
      <w:pPr>
        <w:autoSpaceDE w:val="0"/>
        <w:autoSpaceDN w:val="0"/>
        <w:jc w:val="both"/>
        <w:rPr>
          <w:rFonts w:ascii="Times New Roman" w:hAnsi="Times New Roman"/>
          <w:color w:val="FF0000"/>
          <w:sz w:val="24"/>
          <w:szCs w:val="24"/>
          <w:lang w:val="sr-Latn-CS"/>
        </w:rPr>
      </w:pPr>
      <w:r w:rsidRPr="001F7D90">
        <w:rPr>
          <w:rFonts w:ascii="Times New Roman" w:hAnsi="Times New Roman"/>
          <w:sz w:val="24"/>
          <w:szCs w:val="24"/>
          <w:u w:val="single"/>
          <w:lang w:val="sr-Cyrl-CS"/>
        </w:rPr>
        <w:t xml:space="preserve">Предмет јавне набавке </w:t>
      </w:r>
      <w:r w:rsidRPr="001F7D90">
        <w:rPr>
          <w:rFonts w:ascii="Times New Roman" w:hAnsi="Times New Roman"/>
          <w:sz w:val="24"/>
          <w:szCs w:val="24"/>
          <w:lang w:val="sr-Cyrl-CS"/>
        </w:rPr>
        <w:t xml:space="preserve">је избор пружаоца услуга </w:t>
      </w:r>
      <w:r w:rsidRPr="001F7D90">
        <w:rPr>
          <w:rFonts w:ascii="Times New Roman" w:hAnsi="Times New Roman"/>
          <w:sz w:val="24"/>
          <w:szCs w:val="24"/>
        </w:rPr>
        <w:t>социјалне заштите</w:t>
      </w:r>
      <w:r w:rsidRPr="001F7D90">
        <w:rPr>
          <w:rFonts w:ascii="Times New Roman" w:hAnsi="Times New Roman"/>
          <w:noProof/>
          <w:color w:val="FF0000"/>
          <w:sz w:val="24"/>
          <w:szCs w:val="24"/>
        </w:rPr>
        <w:t xml:space="preserve"> </w:t>
      </w:r>
      <w:r w:rsidRPr="001F7D90">
        <w:rPr>
          <w:rFonts w:ascii="Times New Roman" w:hAnsi="Times New Roman"/>
          <w:sz w:val="24"/>
          <w:szCs w:val="24"/>
          <w:lang w:val="ru-RU"/>
        </w:rPr>
        <w:t xml:space="preserve">– услуга </w:t>
      </w:r>
      <w:r w:rsidRPr="001F7D90">
        <w:rPr>
          <w:rFonts w:ascii="Times New Roman" w:hAnsi="Times New Roman"/>
          <w:sz w:val="24"/>
          <w:szCs w:val="24"/>
          <w:lang w:val="sr-Cyrl-CS"/>
        </w:rPr>
        <w:t>л</w:t>
      </w:r>
      <w:r w:rsidRPr="001F7D90">
        <w:rPr>
          <w:rFonts w:ascii="Times New Roman" w:hAnsi="Times New Roman"/>
          <w:sz w:val="24"/>
          <w:szCs w:val="24"/>
          <w:lang w:val="sr-Latn-CS"/>
        </w:rPr>
        <w:t>ични пратилац</w:t>
      </w:r>
      <w:r w:rsidRPr="001F7D90">
        <w:rPr>
          <w:rFonts w:ascii="Times New Roman" w:hAnsi="Times New Roman"/>
          <w:sz w:val="24"/>
          <w:szCs w:val="24"/>
          <w:lang w:val="sr-Cyrl-CS"/>
        </w:rPr>
        <w:t xml:space="preserve"> </w:t>
      </w:r>
      <w:r w:rsidRPr="001F7D90">
        <w:rPr>
          <w:rFonts w:ascii="Times New Roman" w:hAnsi="Times New Roman"/>
          <w:bCs/>
          <w:sz w:val="24"/>
          <w:szCs w:val="24"/>
          <w:lang w:val="sr-Cyrl-CS"/>
        </w:rPr>
        <w:t xml:space="preserve">деце са </w:t>
      </w:r>
      <w:r w:rsidR="006B64B3" w:rsidRPr="001F7D90">
        <w:rPr>
          <w:rFonts w:ascii="Times New Roman" w:hAnsi="Times New Roman"/>
          <w:bCs/>
          <w:sz w:val="24"/>
          <w:szCs w:val="24"/>
          <w:lang w:val="sr-Cyrl-CS"/>
        </w:rPr>
        <w:t>сметњама у развоју</w:t>
      </w:r>
      <w:r w:rsidRPr="001F7D90">
        <w:rPr>
          <w:rFonts w:ascii="Times New Roman" w:hAnsi="Times New Roman"/>
          <w:bCs/>
          <w:sz w:val="24"/>
          <w:szCs w:val="24"/>
          <w:lang w:val="sr-Cyrl-CS"/>
        </w:rPr>
        <w:t xml:space="preserve">, </w:t>
      </w:r>
      <w:r w:rsidRPr="001F7D90">
        <w:rPr>
          <w:rFonts w:ascii="Times New Roman" w:hAnsi="Times New Roman"/>
          <w:sz w:val="24"/>
          <w:szCs w:val="24"/>
          <w:lang w:val="ru-RU"/>
        </w:rPr>
        <w:t xml:space="preserve"> са подручја</w:t>
      </w:r>
      <w:r w:rsidRPr="001F7D90">
        <w:rPr>
          <w:rFonts w:ascii="Times New Roman" w:hAnsi="Times New Roman"/>
          <w:sz w:val="24"/>
          <w:szCs w:val="24"/>
        </w:rPr>
        <w:t xml:space="preserve"> општин</w:t>
      </w:r>
      <w:r w:rsidRPr="001F7D90">
        <w:rPr>
          <w:rFonts w:ascii="Times New Roman" w:hAnsi="Times New Roman"/>
          <w:sz w:val="24"/>
          <w:szCs w:val="24"/>
          <w:lang w:val="sr-Cyrl-CS"/>
        </w:rPr>
        <w:t>е</w:t>
      </w:r>
      <w:r w:rsidRPr="001F7D90">
        <w:rPr>
          <w:rFonts w:ascii="Times New Roman" w:hAnsi="Times New Roman"/>
          <w:sz w:val="24"/>
          <w:szCs w:val="24"/>
        </w:rPr>
        <w:t xml:space="preserve"> </w:t>
      </w:r>
      <w:r w:rsidR="006D33BB" w:rsidRPr="001F7D90">
        <w:rPr>
          <w:rFonts w:ascii="Times New Roman" w:hAnsi="Times New Roman"/>
          <w:sz w:val="24"/>
          <w:szCs w:val="24"/>
          <w:lang w:val="sr-Cyrl-CS"/>
        </w:rPr>
        <w:t>Чајетина.</w:t>
      </w:r>
    </w:p>
    <w:p w:rsidR="00E87317" w:rsidRPr="00DB6A88" w:rsidRDefault="00E87317" w:rsidP="00E87317">
      <w:pPr>
        <w:widowControl w:val="0"/>
        <w:shd w:val="clear" w:color="auto" w:fill="FFFFFF"/>
        <w:tabs>
          <w:tab w:val="left" w:pos="1920"/>
        </w:tabs>
        <w:autoSpaceDE w:val="0"/>
        <w:autoSpaceDN w:val="0"/>
        <w:adjustRightInd w:val="0"/>
        <w:spacing w:before="5" w:after="120" w:line="278" w:lineRule="exact"/>
        <w:ind w:left="11" w:right="-1" w:hanging="720"/>
        <w:jc w:val="both"/>
        <w:rPr>
          <w:rFonts w:ascii="Times New Roman" w:hAnsi="Times New Roman"/>
          <w:sz w:val="24"/>
          <w:szCs w:val="24"/>
          <w:lang w:val="sr-Cyrl-CS"/>
        </w:rPr>
      </w:pPr>
      <w:r w:rsidRPr="001F7D90">
        <w:rPr>
          <w:rFonts w:ascii="Times New Roman" w:hAnsi="Times New Roman"/>
          <w:sz w:val="24"/>
          <w:szCs w:val="24"/>
          <w:lang w:val="sr-Cyrl-CS"/>
        </w:rPr>
        <w:t xml:space="preserve">            У</w:t>
      </w:r>
      <w:r w:rsidRPr="001F7D90">
        <w:rPr>
          <w:rFonts w:ascii="Times New Roman" w:hAnsi="Times New Roman"/>
          <w:sz w:val="24"/>
          <w:szCs w:val="24"/>
          <w:lang w:val="ru-RU"/>
        </w:rPr>
        <w:t xml:space="preserve">слуга ће се пружати у трајању </w:t>
      </w:r>
      <w:r w:rsidRPr="001F7D90">
        <w:rPr>
          <w:rFonts w:ascii="Times New Roman" w:hAnsi="Times New Roman"/>
          <w:sz w:val="24"/>
          <w:szCs w:val="24"/>
          <w:lang w:val="sr-Cyrl-CS"/>
        </w:rPr>
        <w:t xml:space="preserve">од дванаест месеци од </w:t>
      </w:r>
      <w:r w:rsidR="00EC05EC">
        <w:rPr>
          <w:rFonts w:ascii="Times New Roman" w:hAnsi="Times New Roman"/>
          <w:sz w:val="24"/>
          <w:szCs w:val="24"/>
          <w:lang w:val="sr-Cyrl-CS"/>
        </w:rPr>
        <w:t>м</w:t>
      </w:r>
      <w:r w:rsidR="00EC05EC">
        <w:rPr>
          <w:rFonts w:ascii="Times New Roman" w:hAnsi="Times New Roman"/>
          <w:sz w:val="24"/>
          <w:szCs w:val="24"/>
        </w:rPr>
        <w:t>o</w:t>
      </w:r>
      <w:r w:rsidR="001F7D90" w:rsidRPr="001F7D90">
        <w:rPr>
          <w:rFonts w:ascii="Times New Roman" w:hAnsi="Times New Roman"/>
          <w:sz w:val="24"/>
          <w:szCs w:val="24"/>
          <w:lang w:val="sr-Cyrl-CS"/>
        </w:rPr>
        <w:t xml:space="preserve">мента обостраног потписивања </w:t>
      </w:r>
      <w:r w:rsidR="001F7D90" w:rsidRPr="00DB6A88">
        <w:rPr>
          <w:rFonts w:ascii="Times New Roman" w:hAnsi="Times New Roman"/>
          <w:sz w:val="24"/>
          <w:szCs w:val="24"/>
          <w:lang w:val="sr-Cyrl-CS"/>
        </w:rPr>
        <w:t>уговора</w:t>
      </w:r>
      <w:r w:rsidR="008A57A7" w:rsidRPr="00DB6A88">
        <w:rPr>
          <w:rFonts w:ascii="Times New Roman" w:hAnsi="Times New Roman"/>
          <w:sz w:val="24"/>
          <w:szCs w:val="24"/>
          <w:lang w:val="sr-Cyrl-CS"/>
        </w:rPr>
        <w:t xml:space="preserve"> ( током летњег распуста наведена услуга се не извршава )</w:t>
      </w:r>
    </w:p>
    <w:p w:rsidR="00E87317" w:rsidRPr="001F7D90" w:rsidRDefault="00E87317" w:rsidP="00E87317">
      <w:pPr>
        <w:autoSpaceDE w:val="0"/>
        <w:autoSpaceDN w:val="0"/>
        <w:jc w:val="both"/>
        <w:rPr>
          <w:rFonts w:ascii="Times New Roman" w:hAnsi="Times New Roman"/>
          <w:sz w:val="24"/>
          <w:szCs w:val="24"/>
          <w:lang w:val="sr-Cyrl-CS"/>
        </w:rPr>
      </w:pPr>
      <w:r w:rsidRPr="001F7D90">
        <w:rPr>
          <w:rFonts w:ascii="Times New Roman" w:hAnsi="Times New Roman"/>
          <w:b/>
          <w:sz w:val="24"/>
          <w:szCs w:val="24"/>
          <w:lang w:val="sr-Cyrl-CS"/>
        </w:rPr>
        <w:t>Услуга л</w:t>
      </w:r>
      <w:r w:rsidRPr="001F7D90">
        <w:rPr>
          <w:rFonts w:ascii="Times New Roman" w:hAnsi="Times New Roman"/>
          <w:b/>
          <w:sz w:val="24"/>
          <w:szCs w:val="24"/>
          <w:lang w:val="sr-Latn-CS"/>
        </w:rPr>
        <w:t>ични пратилац</w:t>
      </w:r>
      <w:r w:rsidRPr="001F7D90">
        <w:rPr>
          <w:rFonts w:ascii="Times New Roman" w:hAnsi="Times New Roman"/>
          <w:b/>
          <w:sz w:val="24"/>
          <w:szCs w:val="24"/>
          <w:lang w:val="sr-Cyrl-CS"/>
        </w:rPr>
        <w:t xml:space="preserve"> детета</w:t>
      </w:r>
      <w:r w:rsidRPr="001F7D90">
        <w:rPr>
          <w:rFonts w:ascii="Times New Roman" w:hAnsi="Times New Roman"/>
          <w:sz w:val="24"/>
          <w:szCs w:val="24"/>
          <w:lang w:val="sr-Cyrl-CS"/>
        </w:rPr>
        <w:t xml:space="preserve"> подразумева да лични пратилац</w:t>
      </w:r>
      <w:r w:rsidRPr="001F7D90">
        <w:rPr>
          <w:rFonts w:ascii="Times New Roman" w:hAnsi="Times New Roman"/>
          <w:sz w:val="24"/>
          <w:szCs w:val="24"/>
          <w:lang w:val="sr-Latn-CS"/>
        </w:rPr>
        <w:t xml:space="preserve"> </w:t>
      </w:r>
      <w:r w:rsidRPr="001F7D90">
        <w:rPr>
          <w:rFonts w:ascii="Times New Roman" w:hAnsi="Times New Roman"/>
          <w:sz w:val="24"/>
          <w:szCs w:val="24"/>
          <w:lang w:val="sr-Cyrl-CS"/>
        </w:rPr>
        <w:t xml:space="preserve">треба да буде </w:t>
      </w:r>
      <w:r w:rsidRPr="001F7D90">
        <w:rPr>
          <w:rFonts w:ascii="Times New Roman" w:hAnsi="Times New Roman"/>
          <w:sz w:val="24"/>
          <w:szCs w:val="24"/>
          <w:lang w:val="sr-Latn-CS"/>
        </w:rPr>
        <w:t xml:space="preserve">доступан детету са инвалидитетом, односно са сметњама у развоју, коме је потребна подршка за задовољавање основних потреба у свакодневном животу у области кретања, одржавања личне хигијене, храњења, облачења и комуникације са другима, под условом да је </w:t>
      </w:r>
      <w:r w:rsidRPr="001F7D90">
        <w:rPr>
          <w:rFonts w:ascii="Times New Roman" w:hAnsi="Times New Roman"/>
          <w:sz w:val="24"/>
          <w:szCs w:val="24"/>
          <w:lang w:val="sr-Cyrl-CS"/>
        </w:rPr>
        <w:t xml:space="preserve">дете </w:t>
      </w:r>
      <w:r w:rsidRPr="001F7D90">
        <w:rPr>
          <w:rFonts w:ascii="Times New Roman" w:hAnsi="Times New Roman"/>
          <w:sz w:val="24"/>
          <w:szCs w:val="24"/>
          <w:lang w:val="sr-Latn-CS"/>
        </w:rPr>
        <w:t>укључено у васпитно-образовну установу (подразумева се и предшколска установа), односно школу, до краја редовног школовања, укључујући завршетак средње школе</w:t>
      </w:r>
      <w:r w:rsidRPr="001F7D90">
        <w:rPr>
          <w:rFonts w:ascii="Times New Roman" w:hAnsi="Times New Roman"/>
          <w:sz w:val="24"/>
          <w:szCs w:val="24"/>
          <w:lang w:val="sr-Cyrl-CS"/>
        </w:rPr>
        <w:t xml:space="preserve"> и </w:t>
      </w:r>
      <w:r w:rsidRPr="001F7D90">
        <w:rPr>
          <w:rFonts w:ascii="Times New Roman" w:hAnsi="Times New Roman"/>
          <w:sz w:val="24"/>
          <w:szCs w:val="24"/>
          <w:lang w:val="sr-Latn-CS"/>
        </w:rPr>
        <w:t>ближе је уређена подзаконским актом, Правилником о ближим условима и стандардима пружања услуга социјалне заштите („Сл.гласник РС“, бр.42/2013)</w:t>
      </w:r>
      <w:r w:rsidRPr="001F7D90">
        <w:rPr>
          <w:rFonts w:ascii="Times New Roman" w:hAnsi="Times New Roman"/>
          <w:sz w:val="24"/>
          <w:szCs w:val="24"/>
          <w:lang w:val="sr-Cyrl-CS"/>
        </w:rPr>
        <w:t>.</w:t>
      </w:r>
    </w:p>
    <w:p w:rsidR="00E87317" w:rsidRPr="001F7D90" w:rsidRDefault="00E87317" w:rsidP="00E87317">
      <w:pPr>
        <w:autoSpaceDE w:val="0"/>
        <w:autoSpaceDN w:val="0"/>
        <w:jc w:val="both"/>
        <w:rPr>
          <w:rFonts w:ascii="Times New Roman" w:hAnsi="Times New Roman"/>
          <w:sz w:val="24"/>
          <w:szCs w:val="24"/>
          <w:lang w:val="ru-RU"/>
        </w:rPr>
      </w:pPr>
      <w:r w:rsidRPr="001F7D90">
        <w:rPr>
          <w:rFonts w:ascii="Times New Roman" w:eastAsia="Arial Unicode MS" w:hAnsi="Times New Roman"/>
          <w:b/>
          <w:kern w:val="1"/>
          <w:sz w:val="24"/>
          <w:szCs w:val="24"/>
          <w:lang w:val="sr-Cyrl-CS" w:eastAsia="ar-SA"/>
        </w:rPr>
        <w:t>Број корисника услуге личног пратиоца</w:t>
      </w:r>
      <w:r w:rsidRPr="00C175EF">
        <w:rPr>
          <w:rFonts w:ascii="Times New Roman" w:eastAsia="Arial Unicode MS" w:hAnsi="Times New Roman"/>
          <w:kern w:val="1"/>
          <w:sz w:val="24"/>
          <w:szCs w:val="24"/>
          <w:lang w:val="sr-Cyrl-CS" w:eastAsia="ar-SA"/>
        </w:rPr>
        <w:t>:</w:t>
      </w:r>
      <w:r w:rsidR="006D33BB" w:rsidRPr="00C175EF">
        <w:rPr>
          <w:rFonts w:ascii="Times New Roman" w:eastAsia="Arial Unicode MS" w:hAnsi="Times New Roman"/>
          <w:kern w:val="1"/>
          <w:sz w:val="24"/>
          <w:szCs w:val="24"/>
          <w:lang w:val="sr-Cyrl-CS" w:eastAsia="ar-SA"/>
        </w:rPr>
        <w:t xml:space="preserve"> </w:t>
      </w:r>
      <w:r w:rsidR="00343B50" w:rsidRPr="008F7D2B">
        <w:rPr>
          <w:rFonts w:ascii="Times New Roman" w:eastAsia="Arial Unicode MS" w:hAnsi="Times New Roman"/>
          <w:b/>
          <w:kern w:val="1"/>
          <w:sz w:val="24"/>
          <w:szCs w:val="24"/>
          <w:lang w:val="sr-Cyrl-CS" w:eastAsia="ar-SA"/>
        </w:rPr>
        <w:t>8</w:t>
      </w:r>
      <w:r w:rsidRPr="001F7D90">
        <w:rPr>
          <w:rFonts w:ascii="Times New Roman" w:eastAsia="Arial Unicode MS" w:hAnsi="Times New Roman"/>
          <w:b/>
          <w:kern w:val="1"/>
          <w:sz w:val="24"/>
          <w:szCs w:val="24"/>
          <w:lang w:val="sr-Cyrl-CS" w:eastAsia="ar-SA"/>
        </w:rPr>
        <w:t xml:space="preserve"> корисника –</w:t>
      </w:r>
      <w:r w:rsidRPr="001F7D90">
        <w:rPr>
          <w:rFonts w:ascii="Times New Roman" w:eastAsia="Arial Unicode MS" w:hAnsi="Times New Roman"/>
          <w:kern w:val="1"/>
          <w:sz w:val="24"/>
          <w:szCs w:val="24"/>
          <w:lang w:val="sr-Cyrl-CS" w:eastAsia="ar-SA"/>
        </w:rPr>
        <w:t xml:space="preserve"> (уз могућност повећања или смањења броја корисника у време важења уговора)</w:t>
      </w:r>
    </w:p>
    <w:p w:rsidR="00E87317" w:rsidRPr="001F7D90" w:rsidRDefault="00E87317" w:rsidP="00E87317">
      <w:pPr>
        <w:jc w:val="both"/>
        <w:rPr>
          <w:rFonts w:ascii="Times New Roman" w:hAnsi="Times New Roman"/>
          <w:sz w:val="24"/>
          <w:szCs w:val="24"/>
          <w:lang w:val="sr-Cyrl-CS"/>
        </w:rPr>
      </w:pPr>
      <w:r w:rsidRPr="001F7D90">
        <w:rPr>
          <w:rFonts w:ascii="Times New Roman" w:hAnsi="Times New Roman"/>
          <w:b/>
          <w:sz w:val="24"/>
          <w:szCs w:val="24"/>
          <w:lang w:val="sr-Latn-CS"/>
        </w:rPr>
        <w:t>Сврха ангажовања</w:t>
      </w:r>
      <w:r w:rsidRPr="001F7D90">
        <w:rPr>
          <w:rFonts w:ascii="Times New Roman" w:hAnsi="Times New Roman"/>
          <w:sz w:val="24"/>
          <w:szCs w:val="24"/>
          <w:lang w:val="sr-Latn-CS"/>
        </w:rPr>
        <w:t xml:space="preserve"> личног пратиоца је пружање одговарајуће индивидуалне практичне подршке детету, ради укључивања у редовно школовање и активности у заједници и успостављања што већег нивоа самосталности.</w:t>
      </w:r>
    </w:p>
    <w:p w:rsidR="00E87317" w:rsidRPr="001F7D90" w:rsidRDefault="00E87317" w:rsidP="00E87317">
      <w:pPr>
        <w:jc w:val="both"/>
        <w:rPr>
          <w:rFonts w:ascii="Times New Roman" w:hAnsi="Times New Roman"/>
          <w:sz w:val="24"/>
          <w:szCs w:val="24"/>
          <w:lang w:val="sr-Cyrl-CS"/>
        </w:rPr>
      </w:pPr>
      <w:r w:rsidRPr="001F7D90">
        <w:rPr>
          <w:rFonts w:ascii="Times New Roman" w:hAnsi="Times New Roman"/>
          <w:sz w:val="24"/>
          <w:szCs w:val="24"/>
          <w:lang w:val="sr-Latn-CS"/>
        </w:rPr>
        <w:t>Пратилац за личну помоћ детету је таква врста подршке која омогућује детету лакше функционисање и комуникацију са другима током остваривања васпитно-образовног рада у предшколској установи или образовно-васпитног рада у школи, током целодневне наставе или продуженог боравка, ваннаставних активности, извођења наставе у природи, излета, екскурзија, одмора и слично</w:t>
      </w:r>
    </w:p>
    <w:p w:rsidR="00E87317" w:rsidRPr="001F7D90" w:rsidRDefault="00E87317" w:rsidP="00E87317">
      <w:pPr>
        <w:jc w:val="both"/>
        <w:rPr>
          <w:rFonts w:ascii="Times New Roman" w:hAnsi="Times New Roman"/>
          <w:sz w:val="24"/>
          <w:szCs w:val="24"/>
          <w:lang w:val="sr-Latn-CS"/>
        </w:rPr>
      </w:pPr>
      <w:r w:rsidRPr="001F7D90">
        <w:rPr>
          <w:rFonts w:ascii="Times New Roman" w:hAnsi="Times New Roman"/>
          <w:b/>
          <w:sz w:val="24"/>
          <w:szCs w:val="24"/>
          <w:lang w:val="sr-Latn-CS"/>
        </w:rPr>
        <w:t>Активности личног пратиоца детета</w:t>
      </w:r>
      <w:r w:rsidRPr="001F7D90">
        <w:rPr>
          <w:rFonts w:ascii="Times New Roman" w:hAnsi="Times New Roman"/>
          <w:sz w:val="24"/>
          <w:szCs w:val="24"/>
          <w:lang w:val="sr-Latn-CS"/>
        </w:rPr>
        <w:t xml:space="preserve"> планирају се и реализују у складу са индивидуалним потребама детета у области кретања, одржавања личне хигијене, храњења, облачења и комуникације са другима, што укључује:</w:t>
      </w:r>
    </w:p>
    <w:p w:rsidR="00E87317" w:rsidRPr="001F7D90" w:rsidRDefault="00E87317" w:rsidP="00E87317">
      <w:pPr>
        <w:numPr>
          <w:ilvl w:val="0"/>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t>помоћ код куће у облачењу, одржавању личне хигијене (умивање, чешљање, прање зуба), при храњењу (припрема и сервирање лакших оброка, храњење или помоћ у коришћењу прибора и сл.), прпрему књига и опреме за вртић, односно школу;</w:t>
      </w:r>
    </w:p>
    <w:p w:rsidR="00E87317" w:rsidRPr="001F7D90" w:rsidRDefault="00E87317" w:rsidP="00E87317">
      <w:pPr>
        <w:numPr>
          <w:ilvl w:val="0"/>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t>помоћ у заједници, што укључује:</w:t>
      </w:r>
    </w:p>
    <w:p w:rsidR="00E87317" w:rsidRPr="001F7D90" w:rsidRDefault="00E87317" w:rsidP="00E87317">
      <w:pPr>
        <w:numPr>
          <w:ilvl w:val="1"/>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t>помоћ у коришћењу градског превоза (улазак и излазак из средстава превоза, куповина карте и сл.),</w:t>
      </w:r>
    </w:p>
    <w:p w:rsidR="00E87317" w:rsidRPr="001F7D90" w:rsidRDefault="00E87317" w:rsidP="00E87317">
      <w:pPr>
        <w:numPr>
          <w:ilvl w:val="1"/>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t xml:space="preserve"> помоћ у кретању (оријентација у простору уколико је дете са оштећењем вида, гурање колица или коришћење других помагала и сл.)</w:t>
      </w:r>
    </w:p>
    <w:p w:rsidR="00E87317" w:rsidRPr="001F7D90" w:rsidRDefault="00E87317" w:rsidP="00E87317">
      <w:pPr>
        <w:numPr>
          <w:ilvl w:val="1"/>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t xml:space="preserve"> подршка у игри</w:t>
      </w:r>
    </w:p>
    <w:p w:rsidR="00E87317" w:rsidRPr="001F7D90" w:rsidRDefault="00E87317" w:rsidP="00E87317">
      <w:pPr>
        <w:contextualSpacing/>
        <w:jc w:val="both"/>
        <w:rPr>
          <w:rFonts w:ascii="Times New Roman" w:hAnsi="Times New Roman"/>
          <w:sz w:val="24"/>
          <w:szCs w:val="24"/>
          <w:lang w:val="sr-Latn-CS"/>
        </w:rPr>
      </w:pPr>
    </w:p>
    <w:p w:rsidR="00E87317" w:rsidRPr="001F7D90" w:rsidRDefault="00E87317" w:rsidP="00E87317">
      <w:pPr>
        <w:numPr>
          <w:ilvl w:val="1"/>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t xml:space="preserve"> подршка и посредовање у комуникацији (укључујући културне или спортске активности и друге сервисне подршке)</w:t>
      </w:r>
    </w:p>
    <w:p w:rsidR="00E87317" w:rsidRPr="001F7D90" w:rsidRDefault="00E87317" w:rsidP="00E87317">
      <w:pPr>
        <w:jc w:val="both"/>
        <w:rPr>
          <w:rFonts w:ascii="Times New Roman" w:hAnsi="Times New Roman"/>
          <w:sz w:val="24"/>
          <w:szCs w:val="24"/>
          <w:lang w:val="sr-Latn-CS"/>
        </w:rPr>
      </w:pPr>
      <w:r w:rsidRPr="001F7D90">
        <w:rPr>
          <w:rFonts w:ascii="Times New Roman" w:hAnsi="Times New Roman"/>
          <w:sz w:val="24"/>
          <w:szCs w:val="24"/>
          <w:lang w:val="sr-Latn-CS"/>
        </w:rPr>
        <w:t>Стандардом о јавности рада пружалац услуге се обавезује и на то да:</w:t>
      </w:r>
    </w:p>
    <w:p w:rsidR="00E87317" w:rsidRPr="001F7D90" w:rsidRDefault="00E87317" w:rsidP="00E87317">
      <w:pPr>
        <w:numPr>
          <w:ilvl w:val="0"/>
          <w:numId w:val="41"/>
        </w:numPr>
        <w:contextualSpacing/>
        <w:jc w:val="both"/>
        <w:rPr>
          <w:rFonts w:ascii="Times New Roman" w:hAnsi="Times New Roman"/>
          <w:sz w:val="24"/>
          <w:szCs w:val="24"/>
          <w:lang w:val="sr-Latn-CS"/>
        </w:rPr>
      </w:pPr>
      <w:r w:rsidRPr="001F7D90">
        <w:rPr>
          <w:rFonts w:ascii="Times New Roman" w:hAnsi="Times New Roman"/>
          <w:sz w:val="24"/>
          <w:szCs w:val="24"/>
          <w:lang w:val="sr-Latn-CS"/>
        </w:rPr>
        <w:t>Обезбеђује редовно информисање потенцијалних корисника о почетку коришћења услуге, према утврђеној листи чекања</w:t>
      </w:r>
    </w:p>
    <w:p w:rsidR="00E87317" w:rsidRPr="001F7D90" w:rsidRDefault="00E87317" w:rsidP="00E87317">
      <w:pPr>
        <w:numPr>
          <w:ilvl w:val="0"/>
          <w:numId w:val="41"/>
        </w:numPr>
        <w:contextualSpacing/>
        <w:jc w:val="both"/>
        <w:rPr>
          <w:rFonts w:ascii="Times New Roman" w:hAnsi="Times New Roman"/>
          <w:sz w:val="24"/>
          <w:szCs w:val="24"/>
          <w:lang w:val="sr-Latn-CS"/>
        </w:rPr>
      </w:pPr>
      <w:r w:rsidRPr="001F7D90">
        <w:rPr>
          <w:rFonts w:ascii="Times New Roman" w:hAnsi="Times New Roman"/>
          <w:sz w:val="24"/>
          <w:szCs w:val="24"/>
          <w:lang w:val="sr-Latn-CS"/>
        </w:rPr>
        <w:t>Обезбеђује кориснику, законском заступнику корисника и трећим лицима, информације у писменој форми о делокругу рада, услугама које обезбеђује, кућн</w:t>
      </w:r>
      <w:r w:rsidRPr="001F7D90">
        <w:rPr>
          <w:rFonts w:ascii="Times New Roman" w:hAnsi="Times New Roman"/>
          <w:sz w:val="24"/>
          <w:szCs w:val="24"/>
          <w:lang w:val="sr-Cyrl-CS"/>
        </w:rPr>
        <w:t>о</w:t>
      </w:r>
      <w:r w:rsidRPr="001F7D90">
        <w:rPr>
          <w:rFonts w:ascii="Times New Roman" w:hAnsi="Times New Roman"/>
          <w:sz w:val="24"/>
          <w:szCs w:val="24"/>
          <w:lang w:val="sr-Latn-CS"/>
        </w:rPr>
        <w:t>м реду и правилима понашања запослених</w:t>
      </w:r>
    </w:p>
    <w:p w:rsidR="00E87317" w:rsidRPr="001F7D90" w:rsidRDefault="00E87317" w:rsidP="00E87317">
      <w:pPr>
        <w:numPr>
          <w:ilvl w:val="0"/>
          <w:numId w:val="41"/>
        </w:numPr>
        <w:contextualSpacing/>
        <w:jc w:val="both"/>
        <w:rPr>
          <w:rFonts w:ascii="Times New Roman" w:hAnsi="Times New Roman"/>
          <w:sz w:val="24"/>
          <w:szCs w:val="24"/>
          <w:lang w:val="sr-Latn-CS"/>
        </w:rPr>
      </w:pPr>
      <w:r w:rsidRPr="001F7D90">
        <w:rPr>
          <w:rFonts w:ascii="Times New Roman" w:hAnsi="Times New Roman"/>
          <w:sz w:val="24"/>
          <w:szCs w:val="24"/>
          <w:lang w:val="sr-Latn-CS"/>
        </w:rPr>
        <w:t>Закључује уговор о пружању услуге са корисником / његовим заступником</w:t>
      </w:r>
    </w:p>
    <w:p w:rsidR="00E87317" w:rsidRPr="001F7D90" w:rsidRDefault="00E87317" w:rsidP="00E87317">
      <w:pPr>
        <w:numPr>
          <w:ilvl w:val="0"/>
          <w:numId w:val="41"/>
        </w:numPr>
        <w:contextualSpacing/>
        <w:jc w:val="both"/>
        <w:rPr>
          <w:rFonts w:ascii="Times New Roman" w:hAnsi="Times New Roman"/>
          <w:sz w:val="24"/>
          <w:szCs w:val="24"/>
          <w:lang w:val="sr-Latn-CS"/>
        </w:rPr>
      </w:pPr>
      <w:r w:rsidRPr="001F7D90">
        <w:rPr>
          <w:rFonts w:ascii="Times New Roman" w:hAnsi="Times New Roman"/>
          <w:sz w:val="24"/>
          <w:szCs w:val="24"/>
          <w:lang w:val="sr-Latn-CS"/>
        </w:rPr>
        <w:t>Води прописану евиденцију и документацију за услугу</w:t>
      </w:r>
    </w:p>
    <w:p w:rsidR="00E87317" w:rsidRPr="001F7D90" w:rsidRDefault="00E87317" w:rsidP="00E87317">
      <w:pPr>
        <w:jc w:val="both"/>
        <w:rPr>
          <w:rFonts w:ascii="Times New Roman" w:hAnsi="Times New Roman"/>
          <w:sz w:val="24"/>
          <w:szCs w:val="24"/>
          <w:lang w:val="sr-Latn-CS"/>
        </w:rPr>
      </w:pPr>
      <w:r w:rsidRPr="001F7D90">
        <w:rPr>
          <w:rFonts w:ascii="Times New Roman" w:hAnsi="Times New Roman"/>
          <w:sz w:val="24"/>
          <w:szCs w:val="24"/>
          <w:lang w:val="sr-Latn-CS"/>
        </w:rPr>
        <w:t>Заједнички минимални структурни стандарди који се односе на кадрове</w:t>
      </w: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су следећи:</w:t>
      </w:r>
    </w:p>
    <w:p w:rsidR="00E87317" w:rsidRPr="001F7D90" w:rsidRDefault="00E87317" w:rsidP="00E87317">
      <w:pPr>
        <w:ind w:left="720"/>
        <w:contextualSpacing/>
        <w:jc w:val="both"/>
        <w:rPr>
          <w:rFonts w:ascii="Times New Roman" w:hAnsi="Times New Roman"/>
          <w:sz w:val="24"/>
          <w:szCs w:val="24"/>
          <w:lang w:val="sr-Latn-CS"/>
        </w:rPr>
      </w:pPr>
      <w:r w:rsidRPr="001F7D90">
        <w:rPr>
          <w:rFonts w:ascii="Times New Roman" w:hAnsi="Times New Roman"/>
          <w:sz w:val="24"/>
          <w:szCs w:val="24"/>
          <w:lang w:val="sr-Cyrl-CS"/>
        </w:rPr>
        <w:t>-</w:t>
      </w:r>
      <w:r w:rsidRPr="001F7D90">
        <w:rPr>
          <w:rFonts w:ascii="Times New Roman" w:hAnsi="Times New Roman"/>
          <w:sz w:val="24"/>
          <w:szCs w:val="24"/>
          <w:lang w:val="sr-Latn-CS"/>
        </w:rPr>
        <w:t xml:space="preserve"> Сви запослени имају јасно дефинисан опис послова</w:t>
      </w:r>
    </w:p>
    <w:p w:rsidR="00E87317" w:rsidRPr="001F7D90" w:rsidRDefault="00E87317" w:rsidP="00E87317">
      <w:pPr>
        <w:ind w:left="720"/>
        <w:contextualSpacing/>
        <w:jc w:val="both"/>
        <w:rPr>
          <w:rFonts w:ascii="Times New Roman" w:hAnsi="Times New Roman"/>
          <w:sz w:val="24"/>
          <w:szCs w:val="24"/>
          <w:lang w:val="sr-Latn-CS"/>
        </w:rPr>
      </w:pP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Пружалац услуге има лице непосредно задужено за руковођење услугом</w:t>
      </w:r>
    </w:p>
    <w:p w:rsidR="00E87317" w:rsidRPr="001F7D90" w:rsidRDefault="00E87317" w:rsidP="00E87317">
      <w:pPr>
        <w:ind w:left="851" w:hanging="851"/>
        <w:contextualSpacing/>
        <w:jc w:val="both"/>
        <w:rPr>
          <w:rFonts w:ascii="Times New Roman" w:hAnsi="Times New Roman"/>
          <w:sz w:val="24"/>
          <w:szCs w:val="24"/>
          <w:lang w:val="sr-Latn-CS"/>
        </w:rPr>
      </w:pP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 xml:space="preserve"> За сваког корисника је задужен запослени који је непосредно одговоран за рад са </w:t>
      </w: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корисником</w:t>
      </w:r>
    </w:p>
    <w:p w:rsidR="00E87317" w:rsidRPr="001F7D90" w:rsidRDefault="00E87317" w:rsidP="00E87317">
      <w:pPr>
        <w:ind w:left="720"/>
        <w:contextualSpacing/>
        <w:jc w:val="both"/>
        <w:rPr>
          <w:rFonts w:ascii="Times New Roman" w:hAnsi="Times New Roman"/>
          <w:sz w:val="24"/>
          <w:szCs w:val="24"/>
          <w:lang w:val="sr-Cyrl-CS"/>
        </w:rPr>
      </w:pP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 xml:space="preserve"> Запослени може бити задужен за рад са више корисника</w:t>
      </w:r>
    </w:p>
    <w:p w:rsidR="00E87317" w:rsidRPr="001F7D90" w:rsidRDefault="00E87317" w:rsidP="00E87317">
      <w:pPr>
        <w:ind w:left="720"/>
        <w:contextualSpacing/>
        <w:jc w:val="both"/>
        <w:rPr>
          <w:rFonts w:ascii="Times New Roman" w:hAnsi="Times New Roman"/>
          <w:sz w:val="24"/>
          <w:szCs w:val="24"/>
          <w:lang w:val="sr-Cyrl-CS"/>
        </w:rPr>
      </w:pPr>
    </w:p>
    <w:p w:rsidR="00E87317" w:rsidRPr="001F7D90" w:rsidRDefault="00E87317" w:rsidP="00E87317">
      <w:pPr>
        <w:numPr>
          <w:ilvl w:val="0"/>
          <w:numId w:val="40"/>
        </w:numPr>
        <w:ind w:left="360"/>
        <w:contextualSpacing/>
        <w:jc w:val="both"/>
        <w:rPr>
          <w:rFonts w:ascii="Times New Roman" w:hAnsi="Times New Roman"/>
          <w:sz w:val="24"/>
          <w:szCs w:val="24"/>
          <w:lang w:val="sr-Latn-CS"/>
        </w:rPr>
      </w:pPr>
      <w:r w:rsidRPr="001F7D90">
        <w:rPr>
          <w:rFonts w:ascii="Times New Roman" w:hAnsi="Times New Roman"/>
          <w:sz w:val="24"/>
          <w:szCs w:val="24"/>
          <w:lang w:val="sr-Latn-CS"/>
        </w:rPr>
        <w:t>Непосредну услугу личног пратиоца пружа сарадник – лични пратилац детета</w:t>
      </w:r>
    </w:p>
    <w:p w:rsidR="00E87317" w:rsidRPr="001F7D90" w:rsidRDefault="00E87317" w:rsidP="00E87317">
      <w:pPr>
        <w:numPr>
          <w:ilvl w:val="0"/>
          <w:numId w:val="40"/>
        </w:numPr>
        <w:ind w:left="360"/>
        <w:contextualSpacing/>
        <w:jc w:val="both"/>
        <w:rPr>
          <w:rFonts w:ascii="Times New Roman" w:hAnsi="Times New Roman"/>
          <w:sz w:val="24"/>
          <w:szCs w:val="24"/>
          <w:lang w:val="sr-Latn-CS"/>
        </w:rPr>
      </w:pPr>
      <w:r w:rsidRPr="001F7D90">
        <w:rPr>
          <w:rFonts w:ascii="Times New Roman" w:hAnsi="Times New Roman"/>
          <w:sz w:val="24"/>
          <w:szCs w:val="24"/>
          <w:lang w:val="sr-Latn-CS"/>
        </w:rPr>
        <w:t>Пружалац услуге има најмање једног стручног радника (социјални радник, психолог, педагог, андрагог, дефектолог и сл.)</w:t>
      </w:r>
    </w:p>
    <w:p w:rsidR="00E87317" w:rsidRPr="001F7D90" w:rsidRDefault="00E87317" w:rsidP="00E87317">
      <w:pPr>
        <w:numPr>
          <w:ilvl w:val="0"/>
          <w:numId w:val="40"/>
        </w:numPr>
        <w:ind w:left="360"/>
        <w:contextualSpacing/>
        <w:jc w:val="both"/>
        <w:rPr>
          <w:rFonts w:ascii="Times New Roman" w:hAnsi="Times New Roman"/>
          <w:sz w:val="24"/>
          <w:szCs w:val="24"/>
          <w:lang w:val="sr-Latn-CS"/>
        </w:rPr>
      </w:pPr>
      <w:r w:rsidRPr="001F7D90">
        <w:rPr>
          <w:rFonts w:ascii="Times New Roman" w:hAnsi="Times New Roman"/>
          <w:sz w:val="24"/>
          <w:szCs w:val="24"/>
          <w:lang w:val="sr-Latn-CS"/>
        </w:rPr>
        <w:t>Стручни радник и сарадник – лични пратилац имају завршену обуку по акредитованом програму за пружање услуге личног пратиоца</w:t>
      </w:r>
    </w:p>
    <w:p w:rsidR="00E87317" w:rsidRPr="001F7D90" w:rsidRDefault="00E87317" w:rsidP="00E87317">
      <w:pPr>
        <w:numPr>
          <w:ilvl w:val="0"/>
          <w:numId w:val="40"/>
        </w:numPr>
        <w:ind w:left="360"/>
        <w:contextualSpacing/>
        <w:jc w:val="both"/>
        <w:rPr>
          <w:rFonts w:ascii="Times New Roman" w:hAnsi="Times New Roman"/>
          <w:sz w:val="24"/>
          <w:szCs w:val="24"/>
          <w:lang w:val="sr-Latn-CS"/>
        </w:rPr>
      </w:pPr>
      <w:r w:rsidRPr="001F7D90">
        <w:rPr>
          <w:rFonts w:ascii="Times New Roman" w:hAnsi="Times New Roman"/>
          <w:sz w:val="24"/>
          <w:szCs w:val="24"/>
          <w:lang w:val="sr-Latn-CS"/>
        </w:rPr>
        <w:t>Сарадник – лични пратилац не може бити члан породичног домаћинства у коме живи корисник, сродник у правој линији као ни брат и сестра, односно брат и сестра по оцу или мајци корисника</w:t>
      </w:r>
    </w:p>
    <w:p w:rsidR="00E87317" w:rsidRPr="001F7D90" w:rsidRDefault="00E87317" w:rsidP="00E87317">
      <w:pPr>
        <w:ind w:left="360"/>
        <w:contextualSpacing/>
        <w:jc w:val="both"/>
        <w:rPr>
          <w:rFonts w:ascii="Times New Roman" w:hAnsi="Times New Roman"/>
          <w:sz w:val="24"/>
          <w:szCs w:val="24"/>
          <w:lang w:val="sr-Latn-CS"/>
        </w:rPr>
      </w:pPr>
    </w:p>
    <w:p w:rsidR="00E87317" w:rsidRPr="001F7D90" w:rsidRDefault="00E87317" w:rsidP="00E87317">
      <w:pPr>
        <w:jc w:val="both"/>
        <w:rPr>
          <w:rFonts w:ascii="Times New Roman" w:hAnsi="Times New Roman"/>
          <w:sz w:val="24"/>
          <w:szCs w:val="24"/>
          <w:lang w:val="sr-Latn-CS"/>
        </w:rPr>
      </w:pPr>
      <w:r w:rsidRPr="001F7D90">
        <w:rPr>
          <w:rFonts w:ascii="Times New Roman" w:hAnsi="Times New Roman"/>
          <w:sz w:val="24"/>
          <w:szCs w:val="24"/>
          <w:lang w:val="sr-Cyrl-CS"/>
        </w:rPr>
        <w:t>Л</w:t>
      </w:r>
      <w:r w:rsidRPr="001F7D90">
        <w:rPr>
          <w:rFonts w:ascii="Times New Roman" w:hAnsi="Times New Roman"/>
          <w:sz w:val="24"/>
          <w:szCs w:val="24"/>
          <w:lang w:val="sr-Latn-CS"/>
        </w:rPr>
        <w:t>ични пратилац може да буде ангажован у раду са једним корисником, најмање 20, а највише 40 сати недељно, у зависности од процењених потреба корисника, а у складу са одредбама о радном времену из закона којим су уређени радни односи.</w:t>
      </w:r>
    </w:p>
    <w:p w:rsidR="00E87317" w:rsidRPr="001F7D90" w:rsidRDefault="00E87317" w:rsidP="00E87317">
      <w:pPr>
        <w:jc w:val="both"/>
        <w:rPr>
          <w:rFonts w:ascii="Times New Roman" w:hAnsi="Times New Roman"/>
          <w:sz w:val="24"/>
          <w:szCs w:val="24"/>
          <w:lang w:val="sr-Latn-CS"/>
        </w:rPr>
      </w:pPr>
      <w:r w:rsidRPr="001F7D90">
        <w:rPr>
          <w:rFonts w:ascii="Times New Roman" w:hAnsi="Times New Roman"/>
          <w:sz w:val="24"/>
          <w:szCs w:val="24"/>
          <w:lang w:val="sr-Latn-CS"/>
        </w:rPr>
        <w:t>Пружалац услуге, корисник услуге и лични пратилац могу да се договоре о прерасподели радног времена личног пратиоца, према индивидуалним потребама корисника, а у складу са законом којим су уређени радни односи.</w:t>
      </w:r>
    </w:p>
    <w:p w:rsidR="00E87317" w:rsidRPr="001F7D90" w:rsidRDefault="00E87317" w:rsidP="00E87317">
      <w:pPr>
        <w:jc w:val="both"/>
        <w:rPr>
          <w:rFonts w:ascii="Times New Roman" w:hAnsi="Times New Roman"/>
          <w:sz w:val="24"/>
          <w:szCs w:val="24"/>
          <w:lang w:val="sr-Cyrl-CS"/>
        </w:rPr>
      </w:pPr>
      <w:r w:rsidRPr="001F7D90">
        <w:rPr>
          <w:rFonts w:ascii="Times New Roman" w:hAnsi="Times New Roman"/>
          <w:sz w:val="24"/>
          <w:szCs w:val="24"/>
          <w:lang w:val="sr-Latn-CS"/>
        </w:rPr>
        <w:t>Лични пратилац може бити ангажован и за рад са два или више корисника, у оквиру законом прописаног радног времена, а у складу са потребама корисника.</w:t>
      </w:r>
    </w:p>
    <w:p w:rsidR="00E87317" w:rsidRPr="001F7D90" w:rsidRDefault="00E87317" w:rsidP="00E87317">
      <w:pPr>
        <w:jc w:val="both"/>
        <w:rPr>
          <w:rFonts w:ascii="Times New Roman" w:hAnsi="Times New Roman"/>
          <w:sz w:val="24"/>
          <w:szCs w:val="24"/>
          <w:lang w:val="sr-Cyrl-CS"/>
        </w:rPr>
      </w:pPr>
      <w:r w:rsidRPr="001F7D90">
        <w:rPr>
          <w:rFonts w:ascii="Times New Roman" w:hAnsi="Times New Roman"/>
          <w:sz w:val="24"/>
          <w:szCs w:val="24"/>
          <w:lang w:val="sr-Latn-CS"/>
        </w:rPr>
        <w:t>Лични пратилац у школи или вртићу</w:t>
      </w:r>
      <w:r w:rsidRPr="001F7D90">
        <w:rPr>
          <w:rFonts w:ascii="Times New Roman" w:hAnsi="Times New Roman"/>
          <w:sz w:val="24"/>
          <w:szCs w:val="24"/>
          <w:lang w:val="sr-Cyrl-CS"/>
        </w:rPr>
        <w:t>:</w:t>
      </w:r>
    </w:p>
    <w:p w:rsidR="00E87317" w:rsidRPr="001F7D90" w:rsidRDefault="00E87317" w:rsidP="00E87317">
      <w:pPr>
        <w:numPr>
          <w:ilvl w:val="0"/>
          <w:numId w:val="39"/>
        </w:numPr>
        <w:contextualSpacing/>
        <w:jc w:val="both"/>
        <w:rPr>
          <w:rFonts w:ascii="Times New Roman" w:hAnsi="Times New Roman"/>
          <w:sz w:val="24"/>
          <w:szCs w:val="24"/>
          <w:lang w:val="sr-Latn-CS"/>
        </w:rPr>
      </w:pPr>
      <w:r w:rsidRPr="001F7D90">
        <w:rPr>
          <w:rFonts w:ascii="Times New Roman" w:hAnsi="Times New Roman"/>
          <w:sz w:val="24"/>
          <w:szCs w:val="24"/>
          <w:lang w:val="sr-Latn-CS"/>
        </w:rPr>
        <w:t>Присуствује образовно васпитном раду ( изузетно)</w:t>
      </w:r>
    </w:p>
    <w:p w:rsidR="00E87317" w:rsidRPr="001F7D90" w:rsidRDefault="00E87317" w:rsidP="00E87317">
      <w:pPr>
        <w:numPr>
          <w:ilvl w:val="0"/>
          <w:numId w:val="39"/>
        </w:numPr>
        <w:contextualSpacing/>
        <w:jc w:val="both"/>
        <w:rPr>
          <w:rFonts w:ascii="Times New Roman" w:hAnsi="Times New Roman"/>
          <w:sz w:val="24"/>
          <w:szCs w:val="24"/>
          <w:lang w:val="sr-Latn-CS"/>
        </w:rPr>
      </w:pPr>
      <w:r w:rsidRPr="001F7D90">
        <w:rPr>
          <w:rFonts w:ascii="Times New Roman" w:hAnsi="Times New Roman"/>
          <w:sz w:val="24"/>
          <w:szCs w:val="24"/>
          <w:lang w:val="sr-Latn-CS"/>
        </w:rPr>
        <w:t>Није директни учесник у образовном процесу</w:t>
      </w:r>
    </w:p>
    <w:p w:rsidR="00E87317" w:rsidRPr="001F7D90" w:rsidRDefault="00E87317" w:rsidP="00E87317">
      <w:pPr>
        <w:numPr>
          <w:ilvl w:val="0"/>
          <w:numId w:val="39"/>
        </w:numPr>
        <w:contextualSpacing/>
        <w:jc w:val="both"/>
        <w:rPr>
          <w:rFonts w:ascii="Times New Roman" w:hAnsi="Times New Roman"/>
          <w:b/>
          <w:sz w:val="24"/>
          <w:szCs w:val="24"/>
          <w:lang w:val="sr-Latn-CS"/>
        </w:rPr>
      </w:pPr>
      <w:r w:rsidRPr="001F7D90">
        <w:rPr>
          <w:rFonts w:ascii="Times New Roman" w:hAnsi="Times New Roman"/>
          <w:sz w:val="24"/>
          <w:szCs w:val="24"/>
          <w:lang w:val="sr-Latn-CS"/>
        </w:rPr>
        <w:t>Помаже детету да лакше функционише и комуницира са другима ( не ради уместо њега)</w:t>
      </w:r>
    </w:p>
    <w:p w:rsidR="00E87317" w:rsidRPr="001F7D90" w:rsidRDefault="00E87317" w:rsidP="00E87317">
      <w:pPr>
        <w:numPr>
          <w:ilvl w:val="0"/>
          <w:numId w:val="39"/>
        </w:numPr>
        <w:ind w:left="142" w:right="48" w:hanging="142"/>
        <w:contextualSpacing/>
        <w:jc w:val="both"/>
        <w:rPr>
          <w:rFonts w:ascii="Times New Roman" w:eastAsia="Arial Unicode MS" w:hAnsi="Times New Roman"/>
          <w:kern w:val="1"/>
          <w:sz w:val="24"/>
          <w:szCs w:val="24"/>
          <w:lang w:val="sr-Cyrl-CS" w:eastAsia="ar-SA"/>
        </w:rPr>
      </w:pP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Не сме да постане препрека детету у комуникацији са другим ученицима или са наставником (препрека инклузији)</w:t>
      </w:r>
    </w:p>
    <w:p w:rsidR="006B64B3" w:rsidRPr="001F7D90" w:rsidRDefault="006B64B3" w:rsidP="001F7D90">
      <w:pPr>
        <w:spacing w:after="60" w:line="240" w:lineRule="auto"/>
        <w:jc w:val="both"/>
        <w:rPr>
          <w:rFonts w:ascii="Times New Roman" w:eastAsia="Times New Roman" w:hAnsi="Times New Roman"/>
          <w:sz w:val="24"/>
          <w:szCs w:val="24"/>
        </w:rPr>
      </w:pPr>
    </w:p>
    <w:p w:rsidR="00236067" w:rsidRPr="00E87317" w:rsidRDefault="00236067" w:rsidP="00E87317">
      <w:pPr>
        <w:spacing w:after="60" w:line="240" w:lineRule="auto"/>
        <w:jc w:val="both"/>
        <w:rPr>
          <w:rFonts w:ascii="Times New Roman" w:eastAsia="Times New Roman" w:hAnsi="Times New Roman"/>
          <w:sz w:val="24"/>
          <w:szCs w:val="24"/>
        </w:rPr>
      </w:pPr>
    </w:p>
    <w:p w:rsidR="00236067" w:rsidRPr="00236067" w:rsidRDefault="00236067" w:rsidP="00236067">
      <w:pPr>
        <w:spacing w:after="0" w:line="240" w:lineRule="auto"/>
        <w:jc w:val="center"/>
        <w:rPr>
          <w:rFonts w:ascii="Times New Roman" w:hAnsi="Times New Roman"/>
          <w:b/>
          <w:sz w:val="24"/>
          <w:szCs w:val="24"/>
          <w:lang w:val="sr-Cyrl-CS"/>
        </w:rPr>
      </w:pPr>
      <w:r w:rsidRPr="00236067">
        <w:rPr>
          <w:rFonts w:ascii="Times New Roman" w:hAnsi="Times New Roman"/>
          <w:b/>
          <w:sz w:val="24"/>
          <w:szCs w:val="24"/>
          <w:lang w:val="sr-Cyrl-CS"/>
        </w:rPr>
        <w:t xml:space="preserve">       4. УСЛОВИ ЗА УЧЕШЋЕ ИЗ ЧЛАНА 75. И 76. ЗАКОНА О ЈАВНИМ НАБАВКАМА И</w:t>
      </w:r>
    </w:p>
    <w:p w:rsidR="00236067" w:rsidRPr="00236067" w:rsidRDefault="00236067" w:rsidP="00236067">
      <w:pPr>
        <w:spacing w:after="0" w:line="240" w:lineRule="auto"/>
        <w:jc w:val="center"/>
        <w:rPr>
          <w:rFonts w:ascii="Times New Roman" w:hAnsi="Times New Roman"/>
          <w:sz w:val="24"/>
          <w:szCs w:val="24"/>
          <w:lang w:val="sr-Cyrl-CS"/>
        </w:rPr>
      </w:pPr>
      <w:r w:rsidRPr="00236067">
        <w:rPr>
          <w:rFonts w:ascii="Times New Roman" w:hAnsi="Times New Roman"/>
          <w:b/>
          <w:sz w:val="24"/>
          <w:szCs w:val="24"/>
          <w:lang w:val="sr-Cyrl-CS"/>
        </w:rPr>
        <w:t>УПУТСТВО КАКО СЕ ДОКАЗУЈЕ ИСПУЊЕНОСТ ТИХ УСЛОВА</w:t>
      </w:r>
    </w:p>
    <w:p w:rsidR="00236067" w:rsidRPr="00236067" w:rsidRDefault="00236067" w:rsidP="00236067">
      <w:pPr>
        <w:spacing w:after="0" w:line="240" w:lineRule="auto"/>
        <w:jc w:val="center"/>
        <w:rPr>
          <w:rFonts w:ascii="Times New Roman" w:hAnsi="Times New Roman"/>
          <w:sz w:val="24"/>
          <w:szCs w:val="24"/>
          <w:lang w:val="sr-Cyrl-CS"/>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b/>
          <w:sz w:val="24"/>
          <w:szCs w:val="24"/>
          <w:lang w:val="sr-Cyrl-CS"/>
        </w:rPr>
        <w:t>Обавезни услови</w:t>
      </w:r>
    </w:p>
    <w:p w:rsidR="00236067" w:rsidRPr="00236067" w:rsidRDefault="00236067" w:rsidP="00236067">
      <w:pPr>
        <w:spacing w:after="0" w:line="240" w:lineRule="auto"/>
        <w:jc w:val="both"/>
        <w:rPr>
          <w:rFonts w:ascii="Times New Roman" w:hAnsi="Times New Roman"/>
          <w:sz w:val="24"/>
          <w:szCs w:val="24"/>
          <w:lang w:val="sr-Cyrl-CS"/>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ab/>
      </w:r>
    </w:p>
    <w:p w:rsidR="00236067" w:rsidRPr="00236067" w:rsidRDefault="00236067" w:rsidP="00236067">
      <w:pPr>
        <w:numPr>
          <w:ilvl w:val="0"/>
          <w:numId w:val="31"/>
        </w:numPr>
        <w:suppressAutoHyphens/>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Да је регистрован код надлежног органа, односно уписан у одговарајући регистар </w:t>
      </w:r>
    </w:p>
    <w:p w:rsidR="00236067" w:rsidRPr="00236067" w:rsidRDefault="00236067" w:rsidP="00236067">
      <w:pPr>
        <w:numPr>
          <w:ilvl w:val="0"/>
          <w:numId w:val="31"/>
        </w:numPr>
        <w:suppressAutoHyphens/>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36067" w:rsidRPr="00236067" w:rsidRDefault="00236067" w:rsidP="00236067">
      <w:pPr>
        <w:spacing w:after="0" w:line="240" w:lineRule="auto"/>
        <w:ind w:left="709" w:hanging="709"/>
        <w:jc w:val="both"/>
        <w:rPr>
          <w:rFonts w:ascii="Times New Roman" w:hAnsi="Times New Roman"/>
          <w:sz w:val="24"/>
          <w:szCs w:val="24"/>
          <w:lang w:val="sr-Cyrl-CS"/>
        </w:rPr>
      </w:pPr>
      <w:r w:rsidRPr="00236067">
        <w:rPr>
          <w:rFonts w:ascii="Times New Roman" w:hAnsi="Times New Roman"/>
          <w:sz w:val="24"/>
          <w:szCs w:val="24"/>
          <w:lang w:val="sr-Cyrl-CS"/>
        </w:rPr>
        <w:t xml:space="preserve"> </w:t>
      </w:r>
      <w:r w:rsidR="008A57A7">
        <w:rPr>
          <w:rFonts w:ascii="Times New Roman" w:hAnsi="Times New Roman"/>
          <w:sz w:val="24"/>
          <w:szCs w:val="24"/>
          <w:lang w:val="sr-Cyrl-CS"/>
        </w:rPr>
        <w:t xml:space="preserve"> </w:t>
      </w:r>
      <w:r w:rsidRPr="00236067">
        <w:rPr>
          <w:rFonts w:ascii="Times New Roman" w:hAnsi="Times New Roman"/>
          <w:sz w:val="24"/>
          <w:szCs w:val="24"/>
          <w:lang w:val="sr-Cyrl-CS"/>
        </w:rPr>
        <w:t xml:space="preserve">   3. ( Брисано)</w:t>
      </w:r>
    </w:p>
    <w:p w:rsidR="00236067" w:rsidRPr="00236067" w:rsidRDefault="00236067" w:rsidP="00236067">
      <w:pPr>
        <w:spacing w:after="0" w:line="240" w:lineRule="auto"/>
        <w:ind w:left="709" w:hanging="709"/>
        <w:jc w:val="both"/>
        <w:rPr>
          <w:rFonts w:ascii="Times New Roman" w:hAnsi="Times New Roman"/>
          <w:sz w:val="24"/>
          <w:szCs w:val="24"/>
          <w:lang w:val="sr-Cyrl-CS"/>
        </w:rPr>
      </w:pPr>
      <w:r w:rsidRPr="00236067">
        <w:rPr>
          <w:rFonts w:ascii="Times New Roman" w:hAnsi="Times New Roman"/>
          <w:sz w:val="24"/>
          <w:szCs w:val="24"/>
          <w:lang w:val="sr-Cyrl-CS"/>
        </w:rPr>
        <w:t xml:space="preserve">  </w:t>
      </w:r>
      <w:r w:rsidR="008A57A7">
        <w:rPr>
          <w:rFonts w:ascii="Times New Roman" w:hAnsi="Times New Roman"/>
          <w:sz w:val="24"/>
          <w:szCs w:val="24"/>
          <w:lang w:val="sr-Cyrl-CS"/>
        </w:rPr>
        <w:t xml:space="preserve"> </w:t>
      </w:r>
      <w:r w:rsidRPr="00236067">
        <w:rPr>
          <w:rFonts w:ascii="Times New Roman" w:hAnsi="Times New Roman"/>
          <w:sz w:val="24"/>
          <w:szCs w:val="24"/>
          <w:lang w:val="sr-Cyrl-CS"/>
        </w:rPr>
        <w:t xml:space="preserve">  4.  Да је измирио доспеле порезе, доприносе и друге јавне дажбине у складу са прописима</w:t>
      </w:r>
    </w:p>
    <w:p w:rsidR="00236067" w:rsidRDefault="00236067" w:rsidP="00236067">
      <w:pPr>
        <w:spacing w:after="0" w:line="240" w:lineRule="auto"/>
        <w:ind w:left="709" w:hanging="709"/>
        <w:jc w:val="both"/>
        <w:rPr>
          <w:rFonts w:ascii="Times New Roman" w:hAnsi="Times New Roman"/>
          <w:sz w:val="24"/>
          <w:szCs w:val="24"/>
          <w:lang w:val="sr-Cyrl-CS"/>
        </w:rPr>
      </w:pPr>
      <w:r w:rsidRPr="00236067">
        <w:rPr>
          <w:rFonts w:ascii="Times New Roman" w:hAnsi="Times New Roman"/>
          <w:sz w:val="24"/>
          <w:szCs w:val="24"/>
          <w:lang w:val="sr-Cyrl-CS"/>
        </w:rPr>
        <w:t xml:space="preserve">         Републике Србије или стране државе када има седиште на њеној територији</w:t>
      </w:r>
    </w:p>
    <w:p w:rsidR="00236067" w:rsidRPr="006B64B3" w:rsidRDefault="001227C4" w:rsidP="00236067">
      <w:pPr>
        <w:pStyle w:val="ListParagraph1"/>
        <w:tabs>
          <w:tab w:val="left" w:pos="680"/>
        </w:tabs>
        <w:ind w:left="0"/>
        <w:jc w:val="both"/>
        <w:rPr>
          <w:color w:val="auto"/>
        </w:rPr>
      </w:pPr>
      <w:r w:rsidRPr="006B64B3">
        <w:rPr>
          <w:lang w:val="sr-Cyrl-CS"/>
        </w:rPr>
        <w:t xml:space="preserve">  </w:t>
      </w:r>
      <w:r w:rsidR="008A57A7">
        <w:rPr>
          <w:lang w:val="sr-Cyrl-CS"/>
        </w:rPr>
        <w:t xml:space="preserve"> </w:t>
      </w:r>
      <w:r w:rsidRPr="006B64B3">
        <w:rPr>
          <w:lang w:val="sr-Cyrl-CS"/>
        </w:rPr>
        <w:t xml:space="preserve">  </w:t>
      </w:r>
      <w:r w:rsidR="00236067" w:rsidRPr="006B64B3">
        <w:rPr>
          <w:lang w:val="sr-Cyrl-CS"/>
        </w:rPr>
        <w:t xml:space="preserve">5. </w:t>
      </w:r>
      <w:r w:rsidRPr="006B64B3">
        <w:rPr>
          <w:color w:val="auto"/>
        </w:rPr>
        <w:t>Д</w:t>
      </w:r>
      <w:r w:rsidR="00236067" w:rsidRPr="006B64B3">
        <w:rPr>
          <w:color w:val="auto"/>
        </w:rPr>
        <w:t xml:space="preserve">а има важећу дозволу надлежног органа за обављање делатности која је предмет јавне </w:t>
      </w:r>
    </w:p>
    <w:p w:rsidR="00E87317" w:rsidRPr="006B64B3" w:rsidRDefault="00236067" w:rsidP="00E87317">
      <w:pPr>
        <w:spacing w:line="264" w:lineRule="exact"/>
        <w:ind w:right="-1"/>
        <w:outlineLvl w:val="0"/>
        <w:rPr>
          <w:rFonts w:ascii="Times New Roman" w:hAnsi="Times New Roman"/>
          <w:noProof/>
          <w:sz w:val="24"/>
          <w:szCs w:val="24"/>
        </w:rPr>
      </w:pPr>
      <w:r w:rsidRPr="006B64B3">
        <w:rPr>
          <w:rFonts w:ascii="Times New Roman" w:hAnsi="Times New Roman"/>
          <w:sz w:val="24"/>
          <w:szCs w:val="24"/>
        </w:rPr>
        <w:t xml:space="preserve">           </w:t>
      </w:r>
      <w:proofErr w:type="gramStart"/>
      <w:r w:rsidRPr="006B64B3">
        <w:rPr>
          <w:rFonts w:ascii="Times New Roman" w:hAnsi="Times New Roman"/>
          <w:sz w:val="24"/>
          <w:szCs w:val="24"/>
        </w:rPr>
        <w:t>набавке</w:t>
      </w:r>
      <w:proofErr w:type="gramEnd"/>
      <w:r w:rsidRPr="006B64B3">
        <w:rPr>
          <w:rFonts w:ascii="Times New Roman" w:hAnsi="Times New Roman"/>
          <w:sz w:val="24"/>
          <w:szCs w:val="24"/>
        </w:rPr>
        <w:t>, ако је таква дозвола предвиђена посебним прописом. (</w:t>
      </w:r>
      <w:proofErr w:type="gramStart"/>
      <w:r w:rsidRPr="006B64B3">
        <w:rPr>
          <w:rFonts w:ascii="Times New Roman" w:hAnsi="Times New Roman"/>
          <w:sz w:val="24"/>
          <w:szCs w:val="24"/>
        </w:rPr>
        <w:t>чл</w:t>
      </w:r>
      <w:proofErr w:type="gramEnd"/>
      <w:r w:rsidRPr="006B64B3">
        <w:rPr>
          <w:rFonts w:ascii="Times New Roman" w:hAnsi="Times New Roman"/>
          <w:sz w:val="24"/>
          <w:szCs w:val="24"/>
        </w:rPr>
        <w:t xml:space="preserve">. 75. </w:t>
      </w:r>
      <w:proofErr w:type="gramStart"/>
      <w:r w:rsidRPr="006B64B3">
        <w:rPr>
          <w:rFonts w:ascii="Times New Roman" w:hAnsi="Times New Roman"/>
          <w:sz w:val="24"/>
          <w:szCs w:val="24"/>
        </w:rPr>
        <w:t>ст</w:t>
      </w:r>
      <w:proofErr w:type="gramEnd"/>
      <w:r w:rsidRPr="006B64B3">
        <w:rPr>
          <w:rFonts w:ascii="Times New Roman" w:hAnsi="Times New Roman"/>
          <w:sz w:val="24"/>
          <w:szCs w:val="24"/>
        </w:rPr>
        <w:t xml:space="preserve">. </w:t>
      </w:r>
      <w:proofErr w:type="gramStart"/>
      <w:r w:rsidRPr="006B64B3">
        <w:rPr>
          <w:rFonts w:ascii="Times New Roman" w:hAnsi="Times New Roman"/>
          <w:sz w:val="24"/>
          <w:szCs w:val="24"/>
        </w:rPr>
        <w:t>1.тач 5) Закона).</w:t>
      </w:r>
      <w:proofErr w:type="gramEnd"/>
      <w:r w:rsidRPr="006B64B3">
        <w:rPr>
          <w:rFonts w:ascii="Times New Roman" w:hAnsi="Times New Roman"/>
          <w:sz w:val="24"/>
          <w:szCs w:val="24"/>
        </w:rPr>
        <w:t xml:space="preserve">    </w:t>
      </w:r>
      <w:r w:rsidRPr="006B64B3">
        <w:rPr>
          <w:rFonts w:ascii="Times New Roman" w:hAnsi="Times New Roman"/>
          <w:sz w:val="24"/>
          <w:szCs w:val="24"/>
          <w:u w:val="single"/>
        </w:rPr>
        <w:t xml:space="preserve"> </w:t>
      </w:r>
      <w:r w:rsidR="006B64B3">
        <w:rPr>
          <w:rFonts w:ascii="Times New Roman" w:hAnsi="Times New Roman"/>
          <w:sz w:val="24"/>
          <w:szCs w:val="24"/>
          <w:u w:val="single"/>
        </w:rPr>
        <w:t xml:space="preserve">     </w:t>
      </w:r>
      <w:r w:rsidR="00E87317" w:rsidRPr="006B64B3">
        <w:rPr>
          <w:rFonts w:ascii="Times New Roman" w:hAnsi="Times New Roman"/>
          <w:b/>
          <w:bCs/>
          <w:noProof/>
          <w:sz w:val="24"/>
          <w:szCs w:val="24"/>
          <w:u w:val="single"/>
        </w:rPr>
        <w:t>Доказ:</w:t>
      </w:r>
      <w:r w:rsidR="00E87317" w:rsidRPr="006B64B3">
        <w:rPr>
          <w:rFonts w:ascii="Times New Roman" w:hAnsi="Times New Roman"/>
          <w:b/>
          <w:bCs/>
          <w:noProof/>
          <w:sz w:val="24"/>
          <w:szCs w:val="24"/>
        </w:rPr>
        <w:t xml:space="preserve"> </w:t>
      </w:r>
      <w:r w:rsidR="00E87317" w:rsidRPr="006B64B3">
        <w:rPr>
          <w:rFonts w:ascii="Times New Roman" w:hAnsi="Times New Roman"/>
          <w:noProof/>
          <w:sz w:val="24"/>
          <w:szCs w:val="24"/>
        </w:rPr>
        <w:t>Лиценца за пружање услуге лични пратилац детета к</w:t>
      </w:r>
      <w:r w:rsidR="006B64B3">
        <w:rPr>
          <w:rFonts w:ascii="Times New Roman" w:hAnsi="Times New Roman"/>
          <w:noProof/>
          <w:sz w:val="24"/>
          <w:szCs w:val="24"/>
        </w:rPr>
        <w:t xml:space="preserve">оје издаје Mинистарство за рад, </w:t>
      </w:r>
      <w:r w:rsidR="00E87317" w:rsidRPr="006B64B3">
        <w:rPr>
          <w:rFonts w:ascii="Times New Roman" w:hAnsi="Times New Roman"/>
          <w:noProof/>
          <w:sz w:val="24"/>
          <w:szCs w:val="24"/>
        </w:rPr>
        <w:t>запошљавање, борачка и социјална питања, а у складу са чланом 178. Закона о социјалној заштити (“Службени гласник РС“ бр. 24/11).</w:t>
      </w:r>
    </w:p>
    <w:p w:rsidR="006B64B3" w:rsidRDefault="006B64B3" w:rsidP="006B64B3">
      <w:pPr>
        <w:jc w:val="both"/>
        <w:rPr>
          <w:rFonts w:ascii="Times New Roman" w:hAnsi="Times New Roman"/>
          <w:b/>
          <w:sz w:val="24"/>
          <w:szCs w:val="24"/>
          <w:u w:val="single"/>
          <w:lang w:val="sr-Cyrl-CS"/>
        </w:rPr>
      </w:pPr>
      <w:r w:rsidRPr="001F7D90">
        <w:rPr>
          <w:rFonts w:ascii="Times New Roman" w:hAnsi="Times New Roman"/>
          <w:b/>
          <w:sz w:val="24"/>
          <w:szCs w:val="24"/>
          <w:u w:val="single"/>
          <w:lang w:val="sr-Cyrl-CS"/>
        </w:rPr>
        <w:t xml:space="preserve">Испуњеност обавезних услова </w:t>
      </w:r>
      <w:r w:rsidRPr="00C175EF">
        <w:rPr>
          <w:rFonts w:ascii="Times New Roman" w:hAnsi="Times New Roman"/>
          <w:b/>
          <w:sz w:val="24"/>
          <w:szCs w:val="24"/>
          <w:u w:val="single"/>
          <w:lang w:val="sr-Cyrl-CS"/>
        </w:rPr>
        <w:t>понуђач,</w:t>
      </w:r>
      <w:r w:rsidR="001F7D90" w:rsidRPr="00C175EF">
        <w:rPr>
          <w:rFonts w:ascii="Times New Roman" w:hAnsi="Times New Roman"/>
          <w:b/>
          <w:sz w:val="24"/>
          <w:szCs w:val="24"/>
          <w:u w:val="single"/>
          <w:lang w:val="sr-Cyrl-CS"/>
        </w:rPr>
        <w:t xml:space="preserve"> који су дефинисани чланом 75. Став 1. Тачке 1-4</w:t>
      </w:r>
      <w:r w:rsidR="001F7D90" w:rsidRPr="001F7D90">
        <w:rPr>
          <w:rFonts w:ascii="Times New Roman" w:hAnsi="Times New Roman"/>
          <w:sz w:val="24"/>
          <w:szCs w:val="24"/>
          <w:lang w:val="sr-Cyrl-CS"/>
        </w:rPr>
        <w:t xml:space="preserve"> </w:t>
      </w:r>
      <w:r w:rsidRPr="001F7D90">
        <w:rPr>
          <w:rFonts w:ascii="Times New Roman" w:hAnsi="Times New Roman"/>
          <w:b/>
          <w:sz w:val="24"/>
          <w:szCs w:val="24"/>
          <w:u w:val="single"/>
          <w:lang w:val="sr-Cyrl-CS"/>
        </w:rPr>
        <w:t xml:space="preserve"> подизвођач, учесник заједничке понуде  доказује потписаном и печатираном изјавом датом под пуном кривичном и материјалном одговорношћу </w:t>
      </w:r>
      <w:r w:rsidR="00293424">
        <w:rPr>
          <w:rFonts w:ascii="Times New Roman" w:hAnsi="Times New Roman"/>
          <w:b/>
          <w:sz w:val="24"/>
          <w:szCs w:val="24"/>
          <w:u w:val="single"/>
          <w:lang w:val="sr-Cyrl-CS"/>
        </w:rPr>
        <w:t>(образац 7</w:t>
      </w:r>
      <w:r w:rsidRPr="001F7D90">
        <w:rPr>
          <w:rFonts w:ascii="Times New Roman" w:hAnsi="Times New Roman"/>
          <w:b/>
          <w:sz w:val="24"/>
          <w:szCs w:val="24"/>
          <w:u w:val="single"/>
          <w:lang w:val="sr-Cyrl-CS"/>
        </w:rPr>
        <w:t>).</w:t>
      </w:r>
    </w:p>
    <w:p w:rsidR="00112E04" w:rsidRPr="001F7D90" w:rsidRDefault="00112E04" w:rsidP="006B64B3">
      <w:pPr>
        <w:jc w:val="both"/>
        <w:rPr>
          <w:rFonts w:ascii="Times New Roman" w:hAnsi="Times New Roman"/>
          <w:b/>
          <w:sz w:val="24"/>
          <w:szCs w:val="24"/>
          <w:u w:val="single"/>
          <w:lang w:val="sr-Cyrl-CS"/>
        </w:rPr>
      </w:pPr>
    </w:p>
    <w:p w:rsidR="006B64B3" w:rsidRPr="006B64B3" w:rsidRDefault="006B64B3" w:rsidP="006B64B3">
      <w:pPr>
        <w:spacing w:after="0" w:line="240" w:lineRule="auto"/>
        <w:jc w:val="both"/>
        <w:rPr>
          <w:rFonts w:ascii="Times New Roman" w:hAnsi="Times New Roman"/>
          <w:sz w:val="24"/>
          <w:szCs w:val="24"/>
          <w:lang w:val="sr-Cyrl-CS"/>
        </w:rPr>
      </w:pPr>
      <w:r w:rsidRPr="006B64B3">
        <w:rPr>
          <w:rFonts w:ascii="Times New Roman" w:hAnsi="Times New Roman"/>
          <w:sz w:val="24"/>
          <w:szCs w:val="24"/>
          <w:lang w:val="sr-Cyrl-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36067" w:rsidRPr="00236067" w:rsidRDefault="00236067" w:rsidP="006B64B3">
      <w:pPr>
        <w:spacing w:after="0" w:line="240" w:lineRule="auto"/>
        <w:jc w:val="both"/>
        <w:rPr>
          <w:rFonts w:ascii="Times New Roman" w:hAnsi="Times New Roman"/>
          <w:color w:val="FF0000"/>
          <w:sz w:val="24"/>
          <w:szCs w:val="24"/>
          <w:lang w:val="sr-Cyrl-CS"/>
        </w:rPr>
      </w:pPr>
    </w:p>
    <w:p w:rsidR="00236067" w:rsidRPr="00236067" w:rsidRDefault="00236067" w:rsidP="00236067">
      <w:pPr>
        <w:pStyle w:val="ListParagraph"/>
        <w:autoSpaceDE w:val="0"/>
        <w:autoSpaceDN w:val="0"/>
        <w:adjustRightInd w:val="0"/>
        <w:spacing w:after="0" w:line="240" w:lineRule="auto"/>
        <w:ind w:left="0"/>
        <w:jc w:val="both"/>
        <w:rPr>
          <w:b/>
          <w:bCs/>
          <w:szCs w:val="24"/>
          <w:lang w:val="sr-Cyrl-CS"/>
        </w:rPr>
      </w:pPr>
      <w:r w:rsidRPr="00236067">
        <w:rPr>
          <w:b/>
          <w:bCs/>
          <w:szCs w:val="24"/>
          <w:lang w:val="sr-Cyrl-CS"/>
        </w:rPr>
        <w:t>А) Доказивање испуњености обавезних услова из члана 75. Закона о јавним набавкама за ПРАВНА ЛИЦА као понуђаче, подизвођаче, односно понуђаче из групе понуђача: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1) </w:t>
      </w:r>
      <w:r w:rsidRPr="00236067">
        <w:rPr>
          <w:rFonts w:ascii="Times New Roman" w:hAnsi="Times New Roman"/>
          <w:sz w:val="24"/>
          <w:szCs w:val="24"/>
          <w:lang w:val="sr-Cyrl-CS"/>
        </w:rPr>
        <w:t>извода из регистра Агенције за привредне регистре, односно извода из регистра надлежног Привредног суда;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2) а) </w:t>
      </w:r>
      <w:r w:rsidRPr="00236067">
        <w:rPr>
          <w:rFonts w:ascii="Times New Roman" w:hAnsi="Times New Roman"/>
          <w:sz w:val="24"/>
          <w:szCs w:val="24"/>
          <w:lang w:val="sr-Cyrl-CS"/>
        </w:rPr>
        <w:t>извода из казнене евиденције, односно уверењ</w:t>
      </w:r>
      <w:r w:rsidRPr="00236067">
        <w:rPr>
          <w:rFonts w:ascii="Times New Roman" w:hAnsi="Times New Roman"/>
          <w:sz w:val="24"/>
          <w:szCs w:val="24"/>
        </w:rPr>
        <w:t>e</w:t>
      </w:r>
      <w:r w:rsidRPr="00236067">
        <w:rPr>
          <w:rFonts w:ascii="Times New Roman" w:hAnsi="Times New Roman"/>
          <w:sz w:val="24"/>
          <w:szCs w:val="24"/>
          <w:lang w:val="sr-Cyrl-C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    </w:t>
      </w:r>
      <w:r w:rsidRPr="00236067">
        <w:rPr>
          <w:rFonts w:ascii="Times New Roman" w:hAnsi="Times New Roman"/>
          <w:b/>
          <w:bCs/>
          <w:sz w:val="24"/>
          <w:szCs w:val="24"/>
          <w:lang w:val="sr-Cyrl-CS"/>
        </w:rPr>
        <w:t xml:space="preserve">б) </w:t>
      </w:r>
      <w:r w:rsidRPr="00236067">
        <w:rPr>
          <w:rFonts w:ascii="Times New Roman" w:hAnsi="Times New Roman"/>
          <w:sz w:val="24"/>
          <w:szCs w:val="24"/>
          <w:lang w:val="sr-Cyrl-CS"/>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      </w:t>
      </w:r>
      <w:r w:rsidRPr="00236067">
        <w:rPr>
          <w:rFonts w:ascii="Times New Roman" w:hAnsi="Times New Roman"/>
          <w:b/>
          <w:bCs/>
          <w:sz w:val="24"/>
          <w:szCs w:val="24"/>
          <w:lang w:val="sr-Cyrl-CS"/>
        </w:rPr>
        <w:t xml:space="preserve">в) </w:t>
      </w:r>
      <w:r w:rsidRPr="00236067">
        <w:rPr>
          <w:rFonts w:ascii="Times New Roman" w:hAnsi="Times New Roman"/>
          <w:sz w:val="24"/>
          <w:szCs w:val="24"/>
          <w:lang w:val="sr-Cyrl-CS"/>
        </w:rPr>
        <w:t xml:space="preserve">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w:t>
      </w:r>
      <w:r w:rsidRPr="00236067">
        <w:rPr>
          <w:rFonts w:ascii="Times New Roman" w:hAnsi="Times New Roman"/>
          <w:sz w:val="24"/>
          <w:szCs w:val="24"/>
          <w:lang w:val="sr-Cyrl-CS"/>
        </w:rPr>
        <w:lastRenderedPageBreak/>
        <w:t>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3) </w:t>
      </w:r>
      <w:r w:rsidRPr="00236067">
        <w:rPr>
          <w:rFonts w:ascii="Times New Roman" w:hAnsi="Times New Roman"/>
          <w:sz w:val="24"/>
          <w:szCs w:val="24"/>
          <w:lang w:val="sr-Cyrl-CS"/>
        </w:rPr>
        <w:t>(брисано)</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4) </w:t>
      </w:r>
      <w:r w:rsidRPr="00236067">
        <w:rPr>
          <w:rFonts w:ascii="Times New Roman" w:hAnsi="Times New Roman"/>
          <w:sz w:val="24"/>
          <w:szCs w:val="24"/>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Доказ под тач. 2), и 4) не може бити старији од два месеца пре отварања понуда, у складу са законом.</w:t>
      </w:r>
    </w:p>
    <w:p w:rsidR="001227C4" w:rsidRPr="006B64B3" w:rsidRDefault="001227C4" w:rsidP="001227C4">
      <w:pPr>
        <w:pStyle w:val="ListParagraph1"/>
        <w:tabs>
          <w:tab w:val="left" w:pos="680"/>
        </w:tabs>
        <w:ind w:left="0"/>
        <w:jc w:val="both"/>
        <w:rPr>
          <w:color w:val="auto"/>
        </w:rPr>
      </w:pPr>
      <w:r w:rsidRPr="006B64B3">
        <w:rPr>
          <w:b/>
          <w:color w:val="auto"/>
        </w:rPr>
        <w:t>5)</w:t>
      </w:r>
      <w:r w:rsidRPr="006B64B3">
        <w:rPr>
          <w:color w:val="auto"/>
        </w:rPr>
        <w:t xml:space="preserve"> Да има важећу дозволу надлежног органа за обављање делатности која је предмет јавне </w:t>
      </w:r>
    </w:p>
    <w:p w:rsidR="00E87317" w:rsidRPr="006B64B3" w:rsidRDefault="001227C4" w:rsidP="00E87317">
      <w:pPr>
        <w:spacing w:line="264" w:lineRule="exact"/>
        <w:ind w:right="-1"/>
        <w:outlineLvl w:val="0"/>
        <w:rPr>
          <w:rFonts w:ascii="Times New Roman" w:hAnsi="Times New Roman"/>
          <w:sz w:val="24"/>
          <w:szCs w:val="24"/>
        </w:rPr>
      </w:pPr>
      <w:r w:rsidRPr="006B64B3">
        <w:rPr>
          <w:rFonts w:ascii="Times New Roman" w:hAnsi="Times New Roman"/>
          <w:sz w:val="24"/>
          <w:szCs w:val="24"/>
        </w:rPr>
        <w:t xml:space="preserve">    </w:t>
      </w:r>
      <w:proofErr w:type="gramStart"/>
      <w:r w:rsidRPr="006B64B3">
        <w:rPr>
          <w:rFonts w:ascii="Times New Roman" w:hAnsi="Times New Roman"/>
          <w:sz w:val="24"/>
          <w:szCs w:val="24"/>
        </w:rPr>
        <w:t>набавке</w:t>
      </w:r>
      <w:proofErr w:type="gramEnd"/>
      <w:r w:rsidRPr="006B64B3">
        <w:rPr>
          <w:rFonts w:ascii="Times New Roman" w:hAnsi="Times New Roman"/>
          <w:sz w:val="24"/>
          <w:szCs w:val="24"/>
        </w:rPr>
        <w:t>, ако је таква дозвола предвиђена посебним прописом. (</w:t>
      </w:r>
      <w:proofErr w:type="gramStart"/>
      <w:r w:rsidRPr="006B64B3">
        <w:rPr>
          <w:rFonts w:ascii="Times New Roman" w:hAnsi="Times New Roman"/>
          <w:sz w:val="24"/>
          <w:szCs w:val="24"/>
        </w:rPr>
        <w:t>чл</w:t>
      </w:r>
      <w:proofErr w:type="gramEnd"/>
      <w:r w:rsidRPr="006B64B3">
        <w:rPr>
          <w:rFonts w:ascii="Times New Roman" w:hAnsi="Times New Roman"/>
          <w:sz w:val="24"/>
          <w:szCs w:val="24"/>
        </w:rPr>
        <w:t xml:space="preserve">. 75. </w:t>
      </w:r>
      <w:proofErr w:type="gramStart"/>
      <w:r w:rsidRPr="006B64B3">
        <w:rPr>
          <w:rFonts w:ascii="Times New Roman" w:hAnsi="Times New Roman"/>
          <w:sz w:val="24"/>
          <w:szCs w:val="24"/>
        </w:rPr>
        <w:t>ст</w:t>
      </w:r>
      <w:proofErr w:type="gramEnd"/>
      <w:r w:rsidRPr="006B64B3">
        <w:rPr>
          <w:rFonts w:ascii="Times New Roman" w:hAnsi="Times New Roman"/>
          <w:sz w:val="24"/>
          <w:szCs w:val="24"/>
        </w:rPr>
        <w:t xml:space="preserve">. </w:t>
      </w:r>
      <w:proofErr w:type="gramStart"/>
      <w:r w:rsidRPr="006B64B3">
        <w:rPr>
          <w:rFonts w:ascii="Times New Roman" w:hAnsi="Times New Roman"/>
          <w:sz w:val="24"/>
          <w:szCs w:val="24"/>
        </w:rPr>
        <w:t>1.тач 5) Закона).</w:t>
      </w:r>
      <w:proofErr w:type="gramEnd"/>
      <w:r w:rsidRPr="006B64B3">
        <w:rPr>
          <w:rFonts w:ascii="Times New Roman" w:hAnsi="Times New Roman"/>
          <w:sz w:val="24"/>
          <w:szCs w:val="24"/>
        </w:rPr>
        <w:t xml:space="preserve">   </w:t>
      </w:r>
    </w:p>
    <w:p w:rsidR="00E87317" w:rsidRPr="006B64B3" w:rsidRDefault="001227C4" w:rsidP="00E87317">
      <w:pPr>
        <w:spacing w:line="264" w:lineRule="exact"/>
        <w:ind w:right="-1"/>
        <w:outlineLvl w:val="0"/>
        <w:rPr>
          <w:rFonts w:ascii="Times New Roman" w:hAnsi="Times New Roman"/>
          <w:noProof/>
          <w:sz w:val="24"/>
          <w:szCs w:val="24"/>
        </w:rPr>
      </w:pPr>
      <w:r w:rsidRPr="006B64B3">
        <w:rPr>
          <w:rFonts w:ascii="Times New Roman" w:hAnsi="Times New Roman"/>
          <w:sz w:val="24"/>
          <w:szCs w:val="24"/>
        </w:rPr>
        <w:t xml:space="preserve"> </w:t>
      </w:r>
      <w:r w:rsidRPr="006B64B3">
        <w:rPr>
          <w:rFonts w:ascii="Times New Roman" w:hAnsi="Times New Roman"/>
          <w:sz w:val="24"/>
          <w:szCs w:val="24"/>
          <w:u w:val="single"/>
        </w:rPr>
        <w:t xml:space="preserve"> </w:t>
      </w:r>
      <w:r w:rsidR="00E87317" w:rsidRPr="006B64B3">
        <w:rPr>
          <w:rFonts w:ascii="Times New Roman" w:hAnsi="Times New Roman"/>
          <w:b/>
          <w:bCs/>
          <w:noProof/>
          <w:sz w:val="24"/>
          <w:szCs w:val="24"/>
          <w:u w:val="single"/>
        </w:rPr>
        <w:t>Доказ:</w:t>
      </w:r>
      <w:r w:rsidR="00E87317" w:rsidRPr="006B64B3">
        <w:rPr>
          <w:rFonts w:ascii="Times New Roman" w:hAnsi="Times New Roman"/>
          <w:b/>
          <w:bCs/>
          <w:noProof/>
          <w:sz w:val="24"/>
          <w:szCs w:val="24"/>
        </w:rPr>
        <w:t xml:space="preserve"> </w:t>
      </w:r>
      <w:r w:rsidR="00E87317" w:rsidRPr="006B64B3">
        <w:rPr>
          <w:rFonts w:ascii="Times New Roman" w:hAnsi="Times New Roman"/>
          <w:noProof/>
          <w:sz w:val="24"/>
          <w:szCs w:val="24"/>
        </w:rPr>
        <w:t>Лиценца за пружање услуге лични пратилац детета које издаје Mинистарство за рад, запошљавање, борачка и социјална питања, а у складу са чланом 178. Закона о социјалној заштити (“Службени гласник РС“ бр. 24/11).</w:t>
      </w:r>
    </w:p>
    <w:p w:rsidR="001227C4" w:rsidRPr="00236067" w:rsidRDefault="001227C4" w:rsidP="00E87317">
      <w:pPr>
        <w:pStyle w:val="ListParagraph1"/>
        <w:tabs>
          <w:tab w:val="left" w:pos="680"/>
        </w:tabs>
        <w:ind w:left="0"/>
        <w:jc w:val="both"/>
        <w:rPr>
          <w:lang w:val="sr-Cyrl-CS"/>
        </w:rPr>
      </w:pPr>
    </w:p>
    <w:p w:rsidR="00236067" w:rsidRPr="00236067" w:rsidRDefault="00236067" w:rsidP="00236067">
      <w:pPr>
        <w:autoSpaceDE w:val="0"/>
        <w:autoSpaceDN w:val="0"/>
        <w:adjustRightInd w:val="0"/>
        <w:spacing w:after="0" w:line="240" w:lineRule="auto"/>
        <w:jc w:val="both"/>
        <w:rPr>
          <w:rFonts w:ascii="Times New Roman" w:hAnsi="Times New Roman"/>
          <w:b/>
          <w:bCs/>
          <w:sz w:val="24"/>
          <w:szCs w:val="24"/>
          <w:lang w:val="sr-Cyrl-CS"/>
        </w:rPr>
      </w:pPr>
      <w:r w:rsidRPr="00236067">
        <w:rPr>
          <w:rFonts w:ascii="Times New Roman" w:hAnsi="Times New Roman"/>
          <w:b/>
          <w:bCs/>
          <w:sz w:val="24"/>
          <w:szCs w:val="24"/>
          <w:lang w:val="sr-Cyrl-CS"/>
        </w:rPr>
        <w:t>Б) ЗА ПРЕДУЗЕТНИКЕ као понуђаче, подизвођаче, односно понуђаче из групе понуђача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1) </w:t>
      </w:r>
      <w:r w:rsidRPr="00236067">
        <w:rPr>
          <w:rFonts w:ascii="Times New Roman" w:hAnsi="Times New Roman"/>
          <w:sz w:val="24"/>
          <w:szCs w:val="24"/>
          <w:lang w:val="sr-Cyrl-CS"/>
        </w:rPr>
        <w:t>извода из регистра Агенције за привредне регистре, односно извода из одговарајућег регистра;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2) </w:t>
      </w:r>
      <w:r w:rsidRPr="00236067">
        <w:rPr>
          <w:rFonts w:ascii="Times New Roman" w:hAnsi="Times New Roman"/>
          <w:sz w:val="24"/>
          <w:szCs w:val="24"/>
          <w:lang w:val="sr-Cyrl-CS"/>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3) </w:t>
      </w:r>
      <w:r w:rsidRPr="00236067">
        <w:rPr>
          <w:rFonts w:ascii="Times New Roman" w:hAnsi="Times New Roman"/>
          <w:bCs/>
          <w:sz w:val="24"/>
          <w:szCs w:val="24"/>
          <w:lang w:val="sr-Cyrl-CS"/>
        </w:rPr>
        <w:t>(брисана)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4) </w:t>
      </w:r>
      <w:r w:rsidRPr="00236067">
        <w:rPr>
          <w:rFonts w:ascii="Times New Roman" w:hAnsi="Times New Roman"/>
          <w:sz w:val="24"/>
          <w:szCs w:val="24"/>
          <w:lang w:val="sr-Cyrl-CS"/>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Доказ из тач. 2) и 4) не може бити старији од два месеца пре отварања понуда, у складу са законом.</w:t>
      </w:r>
    </w:p>
    <w:p w:rsidR="001227C4" w:rsidRPr="006B64B3" w:rsidRDefault="001227C4" w:rsidP="001227C4">
      <w:pPr>
        <w:pStyle w:val="ListParagraph1"/>
        <w:tabs>
          <w:tab w:val="left" w:pos="680"/>
        </w:tabs>
        <w:ind w:left="0"/>
        <w:jc w:val="both"/>
        <w:rPr>
          <w:color w:val="auto"/>
        </w:rPr>
      </w:pPr>
      <w:r w:rsidRPr="001227C4">
        <w:rPr>
          <w:b/>
          <w:color w:val="auto"/>
        </w:rPr>
        <w:t>5</w:t>
      </w:r>
      <w:r w:rsidRPr="006B64B3">
        <w:rPr>
          <w:b/>
          <w:color w:val="auto"/>
        </w:rPr>
        <w:t>)</w:t>
      </w:r>
      <w:r w:rsidRPr="006B64B3">
        <w:rPr>
          <w:color w:val="auto"/>
        </w:rPr>
        <w:t xml:space="preserve"> Да има важећу дозволу надлежног органа за обављање делатности која је предмет јавне </w:t>
      </w:r>
    </w:p>
    <w:p w:rsidR="00E87317" w:rsidRPr="006B64B3" w:rsidRDefault="001227C4" w:rsidP="00E87317">
      <w:pPr>
        <w:spacing w:line="264" w:lineRule="exact"/>
        <w:ind w:right="-1"/>
        <w:outlineLvl w:val="0"/>
        <w:rPr>
          <w:rFonts w:ascii="Times New Roman" w:hAnsi="Times New Roman"/>
          <w:sz w:val="24"/>
          <w:szCs w:val="24"/>
        </w:rPr>
      </w:pPr>
      <w:r w:rsidRPr="006B64B3">
        <w:rPr>
          <w:rFonts w:ascii="Times New Roman" w:hAnsi="Times New Roman"/>
          <w:sz w:val="24"/>
          <w:szCs w:val="24"/>
        </w:rPr>
        <w:t xml:space="preserve">    </w:t>
      </w:r>
      <w:proofErr w:type="gramStart"/>
      <w:r w:rsidRPr="006B64B3">
        <w:rPr>
          <w:rFonts w:ascii="Times New Roman" w:hAnsi="Times New Roman"/>
          <w:sz w:val="24"/>
          <w:szCs w:val="24"/>
        </w:rPr>
        <w:t>набавке</w:t>
      </w:r>
      <w:proofErr w:type="gramEnd"/>
      <w:r w:rsidRPr="006B64B3">
        <w:rPr>
          <w:rFonts w:ascii="Times New Roman" w:hAnsi="Times New Roman"/>
          <w:sz w:val="24"/>
          <w:szCs w:val="24"/>
        </w:rPr>
        <w:t>, ако је таква дозвола предвиђена посебним прописом. (</w:t>
      </w:r>
      <w:proofErr w:type="gramStart"/>
      <w:r w:rsidRPr="006B64B3">
        <w:rPr>
          <w:rFonts w:ascii="Times New Roman" w:hAnsi="Times New Roman"/>
          <w:sz w:val="24"/>
          <w:szCs w:val="24"/>
        </w:rPr>
        <w:t>чл</w:t>
      </w:r>
      <w:proofErr w:type="gramEnd"/>
      <w:r w:rsidRPr="006B64B3">
        <w:rPr>
          <w:rFonts w:ascii="Times New Roman" w:hAnsi="Times New Roman"/>
          <w:sz w:val="24"/>
          <w:szCs w:val="24"/>
        </w:rPr>
        <w:t xml:space="preserve">. 75. </w:t>
      </w:r>
      <w:proofErr w:type="gramStart"/>
      <w:r w:rsidRPr="006B64B3">
        <w:rPr>
          <w:rFonts w:ascii="Times New Roman" w:hAnsi="Times New Roman"/>
          <w:sz w:val="24"/>
          <w:szCs w:val="24"/>
        </w:rPr>
        <w:t>ст</w:t>
      </w:r>
      <w:proofErr w:type="gramEnd"/>
      <w:r w:rsidRPr="006B64B3">
        <w:rPr>
          <w:rFonts w:ascii="Times New Roman" w:hAnsi="Times New Roman"/>
          <w:sz w:val="24"/>
          <w:szCs w:val="24"/>
        </w:rPr>
        <w:t xml:space="preserve">. </w:t>
      </w:r>
      <w:proofErr w:type="gramStart"/>
      <w:r w:rsidRPr="006B64B3">
        <w:rPr>
          <w:rFonts w:ascii="Times New Roman" w:hAnsi="Times New Roman"/>
          <w:sz w:val="24"/>
          <w:szCs w:val="24"/>
        </w:rPr>
        <w:t>1.тач 5) Закона).</w:t>
      </w:r>
      <w:proofErr w:type="gramEnd"/>
      <w:r w:rsidRPr="006B64B3">
        <w:rPr>
          <w:rFonts w:ascii="Times New Roman" w:hAnsi="Times New Roman"/>
          <w:sz w:val="24"/>
          <w:szCs w:val="24"/>
        </w:rPr>
        <w:t xml:space="preserve">   </w:t>
      </w:r>
    </w:p>
    <w:p w:rsidR="00236067" w:rsidRPr="006B64B3" w:rsidRDefault="001227C4" w:rsidP="00E87317">
      <w:pPr>
        <w:spacing w:line="264" w:lineRule="exact"/>
        <w:ind w:right="-1"/>
        <w:outlineLvl w:val="0"/>
        <w:rPr>
          <w:rFonts w:ascii="Times New Roman" w:hAnsi="Times New Roman"/>
          <w:noProof/>
          <w:sz w:val="24"/>
          <w:szCs w:val="24"/>
        </w:rPr>
      </w:pPr>
      <w:r w:rsidRPr="006B64B3">
        <w:rPr>
          <w:rFonts w:ascii="Times New Roman" w:hAnsi="Times New Roman"/>
          <w:sz w:val="24"/>
          <w:szCs w:val="24"/>
        </w:rPr>
        <w:t xml:space="preserve"> </w:t>
      </w:r>
      <w:r w:rsidRPr="006B64B3">
        <w:rPr>
          <w:rFonts w:ascii="Times New Roman" w:hAnsi="Times New Roman"/>
          <w:sz w:val="24"/>
          <w:szCs w:val="24"/>
          <w:u w:val="single"/>
        </w:rPr>
        <w:t xml:space="preserve"> </w:t>
      </w:r>
      <w:r w:rsidR="00E87317" w:rsidRPr="006B64B3">
        <w:rPr>
          <w:rFonts w:ascii="Times New Roman" w:hAnsi="Times New Roman"/>
          <w:b/>
          <w:bCs/>
          <w:noProof/>
          <w:sz w:val="24"/>
          <w:szCs w:val="24"/>
          <w:u w:val="single"/>
        </w:rPr>
        <w:t>Доказ:</w:t>
      </w:r>
      <w:r w:rsidR="00E87317" w:rsidRPr="006B64B3">
        <w:rPr>
          <w:rFonts w:ascii="Times New Roman" w:hAnsi="Times New Roman"/>
          <w:b/>
          <w:bCs/>
          <w:noProof/>
          <w:sz w:val="24"/>
          <w:szCs w:val="24"/>
        </w:rPr>
        <w:t xml:space="preserve"> </w:t>
      </w:r>
      <w:r w:rsidR="00E87317" w:rsidRPr="006B64B3">
        <w:rPr>
          <w:rFonts w:ascii="Times New Roman" w:hAnsi="Times New Roman"/>
          <w:noProof/>
          <w:sz w:val="24"/>
          <w:szCs w:val="24"/>
        </w:rPr>
        <w:t>Лиценца за пружање услуге лични пратилац детета које издаје Mинистарство за рад, запошљавање, борачка и социјална питања, а у складу са чланом 178. Закона о социјалној заштити (“Службени гласник РС“ бр. 24/11).</w:t>
      </w: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b/>
          <w:sz w:val="24"/>
          <w:szCs w:val="24"/>
          <w:u w:val="single"/>
          <w:lang w:val="sr-Cyrl-CS"/>
        </w:rPr>
        <w:t>Услови из члана 75. став 2. Закона</w:t>
      </w:r>
    </w:p>
    <w:p w:rsidR="00236067" w:rsidRPr="00236067" w:rsidRDefault="00236067" w:rsidP="00236067">
      <w:pPr>
        <w:spacing w:after="0" w:line="240" w:lineRule="auto"/>
        <w:jc w:val="both"/>
        <w:rPr>
          <w:rFonts w:ascii="Times New Roman" w:hAnsi="Times New Roman"/>
          <w:sz w:val="24"/>
          <w:szCs w:val="24"/>
          <w:lang w:val="sr-Cyrl-CS"/>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236067" w:rsidRPr="00236067" w:rsidRDefault="00236067" w:rsidP="00236067">
      <w:pPr>
        <w:spacing w:after="0" w:line="240" w:lineRule="auto"/>
        <w:jc w:val="both"/>
        <w:rPr>
          <w:rFonts w:ascii="Times New Roman" w:hAnsi="Times New Roman"/>
          <w:sz w:val="24"/>
          <w:szCs w:val="24"/>
          <w:lang w:val="sr-Cyrl-CS"/>
        </w:rPr>
      </w:pPr>
    </w:p>
    <w:p w:rsidR="00236067" w:rsidRPr="00236067" w:rsidRDefault="00236067" w:rsidP="00236067">
      <w:pPr>
        <w:spacing w:after="0" w:line="240" w:lineRule="auto"/>
        <w:jc w:val="both"/>
        <w:rPr>
          <w:rFonts w:ascii="Times New Roman" w:hAnsi="Times New Roman"/>
          <w:sz w:val="24"/>
          <w:szCs w:val="24"/>
          <w:u w:val="single"/>
          <w:lang w:val="sr-Cyrl-CS"/>
        </w:rPr>
      </w:pPr>
      <w:r w:rsidRPr="00236067">
        <w:rPr>
          <w:rFonts w:ascii="Times New Roman" w:hAnsi="Times New Roman"/>
          <w:sz w:val="24"/>
          <w:szCs w:val="24"/>
          <w:u w:val="single"/>
          <w:lang w:val="sr-Cyrl-CS"/>
        </w:rPr>
        <w:t>У вези са овим условом понуђач у понуди подноси Изјаву дефинисану обрасцем 2. - конкурсне документације.</w:t>
      </w:r>
    </w:p>
    <w:p w:rsidR="00236067" w:rsidRPr="00236067" w:rsidRDefault="00236067" w:rsidP="00236067">
      <w:pPr>
        <w:spacing w:after="0" w:line="240" w:lineRule="auto"/>
        <w:ind w:left="644"/>
        <w:jc w:val="both"/>
        <w:rPr>
          <w:rFonts w:ascii="Times New Roman" w:hAnsi="Times New Roman"/>
          <w:sz w:val="24"/>
          <w:szCs w:val="24"/>
          <w:lang w:val="sr-Cyrl-CS"/>
        </w:rPr>
      </w:pPr>
    </w:p>
    <w:p w:rsidR="00236067" w:rsidRDefault="00236067" w:rsidP="00236067">
      <w:pPr>
        <w:spacing w:after="0" w:line="240" w:lineRule="auto"/>
        <w:jc w:val="both"/>
        <w:rPr>
          <w:rFonts w:ascii="Times New Roman" w:hAnsi="Times New Roman"/>
          <w:sz w:val="24"/>
          <w:szCs w:val="24"/>
        </w:rPr>
      </w:pPr>
    </w:p>
    <w:p w:rsidR="00FB1562" w:rsidRDefault="00FB1562" w:rsidP="00236067">
      <w:pPr>
        <w:spacing w:after="0" w:line="240" w:lineRule="auto"/>
        <w:jc w:val="both"/>
        <w:rPr>
          <w:rFonts w:ascii="Times New Roman" w:hAnsi="Times New Roman"/>
          <w:sz w:val="24"/>
          <w:szCs w:val="24"/>
        </w:rPr>
      </w:pPr>
    </w:p>
    <w:p w:rsidR="00FB1562" w:rsidRPr="00FB1562" w:rsidRDefault="00FB1562" w:rsidP="00236067">
      <w:pPr>
        <w:spacing w:after="0" w:line="240" w:lineRule="auto"/>
        <w:jc w:val="both"/>
        <w:rPr>
          <w:rFonts w:ascii="Times New Roman" w:hAnsi="Times New Roman"/>
          <w:sz w:val="24"/>
          <w:szCs w:val="24"/>
        </w:rPr>
      </w:pPr>
    </w:p>
    <w:p w:rsidR="00236067" w:rsidRPr="00EC05EC" w:rsidRDefault="00236067" w:rsidP="00236067">
      <w:pPr>
        <w:spacing w:after="0" w:line="240" w:lineRule="auto"/>
        <w:jc w:val="both"/>
        <w:rPr>
          <w:rFonts w:ascii="Times New Roman" w:hAnsi="Times New Roman"/>
          <w:b/>
          <w:sz w:val="24"/>
          <w:szCs w:val="24"/>
          <w:lang w:val="sr-Cyrl-CS"/>
        </w:rPr>
      </w:pPr>
      <w:r w:rsidRPr="00236067">
        <w:rPr>
          <w:rFonts w:ascii="Times New Roman" w:hAnsi="Times New Roman"/>
          <w:b/>
          <w:color w:val="FF0000"/>
          <w:sz w:val="24"/>
          <w:szCs w:val="24"/>
          <w:lang w:val="sr-Cyrl-CS"/>
        </w:rPr>
        <w:tab/>
      </w:r>
      <w:r w:rsidRPr="00EC05EC">
        <w:rPr>
          <w:rFonts w:ascii="Times New Roman" w:hAnsi="Times New Roman"/>
          <w:b/>
          <w:sz w:val="24"/>
          <w:szCs w:val="24"/>
          <w:lang w:val="sr-Cyrl-CS"/>
        </w:rPr>
        <w:t>Додатни услови члан 76.:</w:t>
      </w:r>
    </w:p>
    <w:p w:rsidR="00236067" w:rsidRPr="00236067" w:rsidRDefault="00236067" w:rsidP="00236067">
      <w:pPr>
        <w:spacing w:after="0" w:line="240" w:lineRule="auto"/>
        <w:jc w:val="both"/>
        <w:rPr>
          <w:rFonts w:ascii="Times New Roman" w:hAnsi="Times New Roman"/>
          <w:b/>
          <w:color w:val="FF0000"/>
          <w:sz w:val="24"/>
          <w:szCs w:val="24"/>
          <w:lang w:val="sr-Cyrl-CS"/>
        </w:rPr>
      </w:pPr>
    </w:p>
    <w:p w:rsidR="00E87317" w:rsidRPr="00CC076A" w:rsidRDefault="00E87317" w:rsidP="00E87317">
      <w:pPr>
        <w:suppressAutoHyphens/>
        <w:spacing w:line="100" w:lineRule="atLeast"/>
        <w:ind w:firstLine="708"/>
        <w:contextualSpacing/>
        <w:jc w:val="both"/>
        <w:rPr>
          <w:rFonts w:ascii="Times New Roman" w:hAnsi="Times New Roman"/>
          <w:b/>
          <w:sz w:val="24"/>
          <w:szCs w:val="24"/>
          <w:lang w:val="sr-Cyrl-CS"/>
        </w:rPr>
      </w:pPr>
      <w:proofErr w:type="gramStart"/>
      <w:r w:rsidRPr="00CC076A">
        <w:rPr>
          <w:rFonts w:ascii="Times New Roman" w:hAnsi="Times New Roman"/>
          <w:bCs/>
          <w:iCs/>
          <w:sz w:val="24"/>
          <w:szCs w:val="24"/>
        </w:rPr>
        <w:t xml:space="preserve">Понуђач који </w:t>
      </w:r>
      <w:r w:rsidRPr="00CC076A">
        <w:rPr>
          <w:rFonts w:ascii="Times New Roman" w:hAnsi="Times New Roman"/>
          <w:iCs/>
          <w:sz w:val="24"/>
          <w:szCs w:val="24"/>
        </w:rPr>
        <w:t xml:space="preserve">учествује у поступку предметне јавне набавке, мора испунити </w:t>
      </w:r>
      <w:r w:rsidRPr="00CC076A">
        <w:rPr>
          <w:rFonts w:ascii="Times New Roman" w:hAnsi="Times New Roman"/>
          <w:b/>
          <w:iCs/>
          <w:sz w:val="24"/>
          <w:szCs w:val="24"/>
        </w:rPr>
        <w:t>додатне услове</w:t>
      </w:r>
      <w:r w:rsidRPr="00CC076A">
        <w:rPr>
          <w:rFonts w:ascii="Times New Roman" w:hAnsi="Times New Roman"/>
          <w:iCs/>
          <w:sz w:val="24"/>
          <w:szCs w:val="24"/>
        </w:rPr>
        <w:t xml:space="preserve"> за учешће у поступку јавне набавке, одређене у члану 76.</w:t>
      </w:r>
      <w:proofErr w:type="gramEnd"/>
      <w:r w:rsidRPr="00CC076A">
        <w:rPr>
          <w:rFonts w:ascii="Times New Roman" w:hAnsi="Times New Roman"/>
          <w:iCs/>
          <w:sz w:val="24"/>
          <w:szCs w:val="24"/>
        </w:rPr>
        <w:t xml:space="preserve"> </w:t>
      </w:r>
      <w:proofErr w:type="gramStart"/>
      <w:r w:rsidRPr="00CC076A">
        <w:rPr>
          <w:rFonts w:ascii="Times New Roman" w:hAnsi="Times New Roman"/>
          <w:iCs/>
          <w:sz w:val="24"/>
          <w:szCs w:val="24"/>
        </w:rPr>
        <w:t>став</w:t>
      </w:r>
      <w:proofErr w:type="gramEnd"/>
      <w:r w:rsidRPr="00CC076A">
        <w:rPr>
          <w:rFonts w:ascii="Times New Roman" w:hAnsi="Times New Roman"/>
          <w:iCs/>
          <w:sz w:val="24"/>
          <w:szCs w:val="24"/>
        </w:rPr>
        <w:t xml:space="preserve"> 2. Закона, и то да располаже потребним пословним капацитетом:</w:t>
      </w:r>
    </w:p>
    <w:p w:rsidR="00E87317" w:rsidRPr="00CC076A" w:rsidRDefault="00E87317" w:rsidP="00E87317">
      <w:pPr>
        <w:suppressAutoHyphens/>
        <w:spacing w:line="100" w:lineRule="atLeast"/>
        <w:ind w:left="420"/>
        <w:jc w:val="both"/>
        <w:rPr>
          <w:rFonts w:ascii="Times New Roman" w:eastAsia="TimesNewRomanPS-BoldMT" w:hAnsi="Times New Roman"/>
          <w:bCs/>
          <w:sz w:val="24"/>
          <w:szCs w:val="24"/>
          <w:lang w:val="sr-Cyrl-CS"/>
        </w:rPr>
      </w:pPr>
      <w:r w:rsidRPr="00CC076A">
        <w:rPr>
          <w:rFonts w:ascii="Times New Roman" w:hAnsi="Times New Roman"/>
          <w:b/>
          <w:sz w:val="24"/>
          <w:szCs w:val="24"/>
          <w:lang w:val="sr-Cyrl-CS"/>
        </w:rPr>
        <w:t xml:space="preserve">     </w:t>
      </w:r>
      <w:r w:rsidRPr="00CC076A">
        <w:rPr>
          <w:rFonts w:ascii="Times New Roman" w:hAnsi="Times New Roman"/>
          <w:sz w:val="24"/>
          <w:szCs w:val="24"/>
          <w:lang w:val="sr-Cyrl-CS"/>
        </w:rPr>
        <w:t xml:space="preserve">Да је пружалац услуга </w:t>
      </w:r>
      <w:r w:rsidR="001F7D90">
        <w:rPr>
          <w:rFonts w:ascii="Times New Roman" w:hAnsi="Times New Roman"/>
          <w:sz w:val="24"/>
          <w:szCs w:val="24"/>
          <w:lang w:val="ru-RU"/>
        </w:rPr>
        <w:t>у претходне две године</w:t>
      </w:r>
      <w:r w:rsidRPr="00CC076A">
        <w:rPr>
          <w:rFonts w:ascii="Times New Roman" w:hAnsi="Times New Roman"/>
          <w:sz w:val="24"/>
          <w:szCs w:val="24"/>
          <w:lang w:val="ru-RU"/>
        </w:rPr>
        <w:t xml:space="preserve"> од дана објаве Позива на Порталу јавних </w:t>
      </w:r>
      <w:r w:rsidR="001F7D90">
        <w:rPr>
          <w:rFonts w:ascii="Times New Roman" w:hAnsi="Times New Roman"/>
          <w:sz w:val="24"/>
          <w:szCs w:val="24"/>
          <w:lang w:val="ru-RU"/>
        </w:rPr>
        <w:t>вршио предметне услуге</w:t>
      </w:r>
      <w:r w:rsidR="006D33BB" w:rsidRPr="00CC076A">
        <w:rPr>
          <w:rFonts w:ascii="Times New Roman" w:hAnsi="Times New Roman"/>
          <w:sz w:val="24"/>
          <w:szCs w:val="24"/>
          <w:lang w:val="sr-Cyrl-CS"/>
        </w:rPr>
        <w:t xml:space="preserve">, </w:t>
      </w:r>
      <w:r w:rsidRPr="00CC076A">
        <w:rPr>
          <w:rFonts w:ascii="Times New Roman" w:hAnsi="Times New Roman"/>
          <w:sz w:val="24"/>
          <w:szCs w:val="24"/>
          <w:lang w:val="sr-Cyrl-CS"/>
        </w:rPr>
        <w:t xml:space="preserve">што се доказује достављањем </w:t>
      </w:r>
      <w:r w:rsidRPr="00CC076A">
        <w:rPr>
          <w:rFonts w:ascii="Times New Roman" w:eastAsia="TimesNewRomanPS-BoldMT" w:hAnsi="Times New Roman"/>
          <w:bCs/>
          <w:sz w:val="24"/>
          <w:szCs w:val="24"/>
          <w:lang w:val="sr-Cyrl-CS"/>
        </w:rPr>
        <w:t xml:space="preserve">потписане и оверене </w:t>
      </w:r>
      <w:r w:rsidRPr="00CC076A">
        <w:rPr>
          <w:rFonts w:ascii="Times New Roman" w:eastAsia="TimesNewRomanPS-BoldMT" w:hAnsi="Times New Roman"/>
          <w:bCs/>
          <w:i/>
          <w:sz w:val="24"/>
          <w:szCs w:val="24"/>
          <w:u w:val="single"/>
          <w:lang w:val="sr-Cyrl-CS"/>
        </w:rPr>
        <w:t>Потврде о раније реализованим уговорима</w:t>
      </w:r>
      <w:r w:rsidRPr="00CC076A">
        <w:rPr>
          <w:rFonts w:ascii="Times New Roman" w:eastAsia="TimesNewRomanPS-BoldMT" w:hAnsi="Times New Roman"/>
          <w:bCs/>
          <w:i/>
          <w:sz w:val="24"/>
          <w:szCs w:val="24"/>
          <w:lang w:val="sr-Cyrl-CS"/>
        </w:rPr>
        <w:t>, од стране наручилаца.</w:t>
      </w:r>
    </w:p>
    <w:p w:rsidR="00E87317" w:rsidRPr="001F7D90" w:rsidRDefault="00E87317" w:rsidP="00E87317">
      <w:pPr>
        <w:autoSpaceDE w:val="0"/>
        <w:autoSpaceDN w:val="0"/>
        <w:adjustRightInd w:val="0"/>
        <w:jc w:val="both"/>
        <w:rPr>
          <w:rFonts w:ascii="Times New Roman" w:hAnsi="Times New Roman"/>
          <w:color w:val="000000"/>
          <w:sz w:val="24"/>
          <w:szCs w:val="24"/>
        </w:rPr>
      </w:pPr>
      <w:r w:rsidRPr="00CC076A">
        <w:rPr>
          <w:rFonts w:ascii="Times New Roman" w:hAnsi="Times New Roman"/>
          <w:color w:val="000000"/>
          <w:sz w:val="24"/>
          <w:szCs w:val="24"/>
        </w:rPr>
        <w:t xml:space="preserve">          </w:t>
      </w:r>
      <w:r w:rsidRPr="00CC076A">
        <w:rPr>
          <w:rFonts w:ascii="Times New Roman" w:hAnsi="Times New Roman"/>
          <w:b/>
          <w:i/>
          <w:color w:val="000000"/>
          <w:sz w:val="24"/>
          <w:szCs w:val="24"/>
        </w:rPr>
        <w:t>Потврде наручилаца</w:t>
      </w:r>
      <w:r w:rsidRPr="00CC076A">
        <w:rPr>
          <w:rFonts w:ascii="Times New Roman" w:hAnsi="Times New Roman"/>
          <w:color w:val="000000"/>
          <w:sz w:val="24"/>
          <w:szCs w:val="24"/>
        </w:rPr>
        <w:t xml:space="preserve"> о реализацији закључених уговора могу бити </w:t>
      </w:r>
      <w:r w:rsidRPr="00CC076A">
        <w:rPr>
          <w:rFonts w:ascii="Times New Roman" w:hAnsi="Times New Roman"/>
          <w:color w:val="000000"/>
          <w:sz w:val="24"/>
          <w:szCs w:val="24"/>
          <w:u w:val="single"/>
        </w:rPr>
        <w:t>издате од стране других наручилаца</w:t>
      </w:r>
      <w:r w:rsidRPr="00CC076A">
        <w:rPr>
          <w:rFonts w:ascii="Times New Roman" w:hAnsi="Times New Roman"/>
          <w:color w:val="000000"/>
          <w:sz w:val="24"/>
          <w:szCs w:val="24"/>
        </w:rPr>
        <w:t xml:space="preserve"> на њиховим обрасцима, при чему такве потврде морају имати све </w:t>
      </w:r>
      <w:proofErr w:type="gramStart"/>
      <w:r w:rsidRPr="00CC076A">
        <w:rPr>
          <w:rFonts w:ascii="Times New Roman" w:hAnsi="Times New Roman"/>
          <w:color w:val="000000"/>
          <w:sz w:val="24"/>
          <w:szCs w:val="24"/>
        </w:rPr>
        <w:t xml:space="preserve">елементе </w:t>
      </w:r>
      <w:r w:rsidR="001F7D90">
        <w:rPr>
          <w:rFonts w:ascii="Times New Roman" w:hAnsi="Times New Roman"/>
          <w:color w:val="000000"/>
          <w:sz w:val="24"/>
          <w:szCs w:val="24"/>
        </w:rPr>
        <w:t xml:space="preserve"> и</w:t>
      </w:r>
      <w:proofErr w:type="gramEnd"/>
      <w:r w:rsidR="001F7D90">
        <w:rPr>
          <w:rFonts w:ascii="Times New Roman" w:hAnsi="Times New Roman"/>
          <w:color w:val="000000"/>
          <w:sz w:val="24"/>
          <w:szCs w:val="24"/>
        </w:rPr>
        <w:t xml:space="preserve"> то:</w:t>
      </w:r>
    </w:p>
    <w:p w:rsidR="00E87317" w:rsidRPr="00CC076A" w:rsidRDefault="00E87317" w:rsidP="00E87317">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назив</w:t>
      </w:r>
      <w:proofErr w:type="gramEnd"/>
      <w:r w:rsidRPr="00CC076A">
        <w:rPr>
          <w:rFonts w:ascii="Times New Roman" w:hAnsi="Times New Roman"/>
          <w:color w:val="000000"/>
          <w:sz w:val="24"/>
          <w:szCs w:val="24"/>
        </w:rPr>
        <w:t xml:space="preserve"> и адресу наручиоца </w:t>
      </w:r>
    </w:p>
    <w:p w:rsidR="00E87317" w:rsidRPr="00CC076A" w:rsidRDefault="00E87317" w:rsidP="00E87317">
      <w:pPr>
        <w:autoSpaceDE w:val="0"/>
        <w:autoSpaceDN w:val="0"/>
        <w:adjustRightInd w:val="0"/>
        <w:spacing w:after="0" w:line="240" w:lineRule="auto"/>
        <w:jc w:val="both"/>
        <w:rPr>
          <w:rFonts w:ascii="Times New Roman" w:hAnsi="Times New Roman"/>
          <w:color w:val="000000"/>
          <w:sz w:val="24"/>
          <w:szCs w:val="24"/>
          <w:lang w:val="sr-Cyrl-CS"/>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назив</w:t>
      </w:r>
      <w:proofErr w:type="gramEnd"/>
      <w:r w:rsidRPr="00CC076A">
        <w:rPr>
          <w:rFonts w:ascii="Times New Roman" w:hAnsi="Times New Roman"/>
          <w:color w:val="000000"/>
          <w:sz w:val="24"/>
          <w:szCs w:val="24"/>
        </w:rPr>
        <w:t xml:space="preserve"> и седиште понуђача</w:t>
      </w:r>
    </w:p>
    <w:p w:rsidR="00E87317" w:rsidRPr="00CC076A" w:rsidRDefault="00E87317" w:rsidP="00E87317">
      <w:pPr>
        <w:autoSpaceDE w:val="0"/>
        <w:autoSpaceDN w:val="0"/>
        <w:adjustRightInd w:val="0"/>
        <w:spacing w:after="0" w:line="240" w:lineRule="auto"/>
        <w:jc w:val="both"/>
        <w:rPr>
          <w:rFonts w:ascii="Times New Roman" w:hAnsi="Times New Roman"/>
          <w:color w:val="000000"/>
          <w:sz w:val="24"/>
          <w:szCs w:val="24"/>
          <w:lang w:val="sr-Latn-CS"/>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lang w:val="sr-Cyrl-CS"/>
        </w:rPr>
        <w:t>врста</w:t>
      </w:r>
      <w:proofErr w:type="gramEnd"/>
      <w:r w:rsidRPr="00CC076A">
        <w:rPr>
          <w:rFonts w:ascii="Times New Roman" w:hAnsi="Times New Roman"/>
          <w:color w:val="000000"/>
          <w:sz w:val="24"/>
          <w:szCs w:val="24"/>
          <w:lang w:val="sr-Cyrl-CS"/>
        </w:rPr>
        <w:t xml:space="preserve"> услуге</w:t>
      </w:r>
      <w:r w:rsidRPr="00CC076A">
        <w:rPr>
          <w:rFonts w:ascii="Times New Roman" w:hAnsi="Times New Roman"/>
          <w:color w:val="000000"/>
          <w:sz w:val="24"/>
          <w:szCs w:val="24"/>
        </w:rPr>
        <w:t xml:space="preserve"> за које се издаје Потврда </w:t>
      </w:r>
    </w:p>
    <w:p w:rsidR="00E87317" w:rsidRPr="00CC076A" w:rsidRDefault="00E87317" w:rsidP="00E87317">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изјава</w:t>
      </w:r>
      <w:proofErr w:type="gramEnd"/>
      <w:r w:rsidRPr="00CC076A">
        <w:rPr>
          <w:rFonts w:ascii="Times New Roman" w:hAnsi="Times New Roman"/>
          <w:color w:val="000000"/>
          <w:sz w:val="24"/>
          <w:szCs w:val="24"/>
        </w:rPr>
        <w:t xml:space="preserve"> да </w:t>
      </w:r>
      <w:r w:rsidRPr="00CC076A">
        <w:rPr>
          <w:rFonts w:ascii="Times New Roman" w:hAnsi="Times New Roman"/>
          <w:color w:val="000000"/>
          <w:sz w:val="24"/>
          <w:szCs w:val="24"/>
          <w:lang w:val="sr-Cyrl-CS"/>
        </w:rPr>
        <w:t xml:space="preserve">је услуга </w:t>
      </w:r>
      <w:r w:rsidRPr="00CC076A">
        <w:rPr>
          <w:rFonts w:ascii="Times New Roman" w:hAnsi="Times New Roman"/>
          <w:color w:val="000000"/>
          <w:sz w:val="24"/>
          <w:szCs w:val="24"/>
        </w:rPr>
        <w:t>за потребе тог наручиоца извршен</w:t>
      </w:r>
      <w:r w:rsidRPr="00CC076A">
        <w:rPr>
          <w:rFonts w:ascii="Times New Roman" w:hAnsi="Times New Roman"/>
          <w:color w:val="000000"/>
          <w:sz w:val="24"/>
          <w:szCs w:val="24"/>
          <w:lang w:val="sr-Cyrl-CS"/>
        </w:rPr>
        <w:t>а</w:t>
      </w:r>
      <w:r w:rsidRPr="00CC076A">
        <w:rPr>
          <w:rFonts w:ascii="Times New Roman" w:hAnsi="Times New Roman"/>
          <w:color w:val="000000"/>
          <w:sz w:val="24"/>
          <w:szCs w:val="24"/>
        </w:rPr>
        <w:t xml:space="preserve"> квалитетно</w:t>
      </w:r>
    </w:p>
    <w:p w:rsidR="00E87317" w:rsidRPr="00CC076A" w:rsidRDefault="00E87317" w:rsidP="00E87317">
      <w:pPr>
        <w:autoSpaceDE w:val="0"/>
        <w:autoSpaceDN w:val="0"/>
        <w:adjustRightInd w:val="0"/>
        <w:spacing w:after="0" w:line="240" w:lineRule="auto"/>
        <w:jc w:val="both"/>
        <w:rPr>
          <w:rFonts w:ascii="Times New Roman" w:hAnsi="Times New Roman"/>
          <w:color w:val="000000"/>
          <w:sz w:val="24"/>
          <w:szCs w:val="24"/>
          <w:lang w:val="sr-Cyrl-CS"/>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lang w:val="sr-Cyrl-CS"/>
        </w:rPr>
        <w:t>време</w:t>
      </w:r>
      <w:proofErr w:type="gramEnd"/>
      <w:r w:rsidRPr="00CC076A">
        <w:rPr>
          <w:rFonts w:ascii="Times New Roman" w:hAnsi="Times New Roman"/>
          <w:color w:val="000000"/>
          <w:sz w:val="24"/>
          <w:szCs w:val="24"/>
          <w:lang w:val="sr-Cyrl-CS"/>
        </w:rPr>
        <w:t xml:space="preserve"> трајања услуге</w:t>
      </w:r>
      <w:r w:rsidRPr="00CC076A">
        <w:rPr>
          <w:rFonts w:ascii="Times New Roman" w:hAnsi="Times New Roman"/>
          <w:color w:val="000000"/>
          <w:sz w:val="24"/>
          <w:szCs w:val="24"/>
        </w:rPr>
        <w:t xml:space="preserve"> </w:t>
      </w:r>
    </w:p>
    <w:p w:rsidR="00E87317" w:rsidRPr="00CC076A" w:rsidRDefault="00E87317" w:rsidP="00E87317">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број</w:t>
      </w:r>
      <w:proofErr w:type="gramEnd"/>
      <w:r w:rsidRPr="00CC076A">
        <w:rPr>
          <w:rFonts w:ascii="Times New Roman" w:hAnsi="Times New Roman"/>
          <w:color w:val="000000"/>
          <w:sz w:val="24"/>
          <w:szCs w:val="24"/>
        </w:rPr>
        <w:t xml:space="preserve"> и датум уговора</w:t>
      </w:r>
    </w:p>
    <w:p w:rsidR="00E87317" w:rsidRPr="00CC076A" w:rsidRDefault="00E87317" w:rsidP="00E87317">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изјава</w:t>
      </w:r>
      <w:proofErr w:type="gramEnd"/>
      <w:r w:rsidRPr="00CC076A">
        <w:rPr>
          <w:rFonts w:ascii="Times New Roman" w:hAnsi="Times New Roman"/>
          <w:color w:val="000000"/>
          <w:sz w:val="24"/>
          <w:szCs w:val="24"/>
        </w:rPr>
        <w:t xml:space="preserve"> да се Потврда издаје ради учешћа </w:t>
      </w:r>
      <w:r w:rsidRPr="00CC076A">
        <w:rPr>
          <w:rFonts w:ascii="Times New Roman" w:hAnsi="Times New Roman"/>
          <w:color w:val="000000"/>
          <w:sz w:val="24"/>
          <w:szCs w:val="24"/>
          <w:lang w:val="sr-Cyrl-CS"/>
        </w:rPr>
        <w:t xml:space="preserve">у ЈН </w:t>
      </w:r>
      <w:r w:rsidR="00DB6A88">
        <w:rPr>
          <w:rFonts w:ascii="Times New Roman" w:hAnsi="Times New Roman"/>
          <w:color w:val="000000"/>
          <w:sz w:val="24"/>
          <w:szCs w:val="24"/>
        </w:rPr>
        <w:t>04</w:t>
      </w:r>
      <w:r w:rsidR="00F709B6">
        <w:rPr>
          <w:rFonts w:ascii="Times New Roman" w:hAnsi="Times New Roman"/>
          <w:color w:val="000000"/>
          <w:sz w:val="24"/>
          <w:szCs w:val="24"/>
        </w:rPr>
        <w:t>/19</w:t>
      </w:r>
      <w:r w:rsidRPr="00CC076A">
        <w:rPr>
          <w:rFonts w:ascii="Times New Roman" w:hAnsi="Times New Roman"/>
          <w:color w:val="000000"/>
          <w:sz w:val="24"/>
          <w:szCs w:val="24"/>
        </w:rPr>
        <w:t xml:space="preserve"> и у друге сврхе се не може користити </w:t>
      </w:r>
    </w:p>
    <w:p w:rsidR="00E87317" w:rsidRPr="00CC076A" w:rsidRDefault="00E87317" w:rsidP="00E87317">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контакт</w:t>
      </w:r>
      <w:proofErr w:type="gramEnd"/>
      <w:r w:rsidRPr="00CC076A">
        <w:rPr>
          <w:rFonts w:ascii="Times New Roman" w:hAnsi="Times New Roman"/>
          <w:color w:val="000000"/>
          <w:sz w:val="24"/>
          <w:szCs w:val="24"/>
        </w:rPr>
        <w:t xml:space="preserve"> особа наручиоца</w:t>
      </w:r>
      <w:r w:rsidRPr="00CC076A">
        <w:rPr>
          <w:rFonts w:ascii="Times New Roman" w:hAnsi="Times New Roman"/>
          <w:color w:val="000000"/>
          <w:sz w:val="24"/>
          <w:szCs w:val="24"/>
          <w:lang w:val="sr-Cyrl-CS"/>
        </w:rPr>
        <w:t xml:space="preserve"> који издаје Потврду</w:t>
      </w:r>
      <w:r w:rsidRPr="00CC076A">
        <w:rPr>
          <w:rFonts w:ascii="Times New Roman" w:hAnsi="Times New Roman"/>
          <w:color w:val="000000"/>
          <w:sz w:val="24"/>
          <w:szCs w:val="24"/>
        </w:rPr>
        <w:t xml:space="preserve"> и </w:t>
      </w:r>
      <w:r w:rsidRPr="00CC076A">
        <w:rPr>
          <w:rFonts w:ascii="Times New Roman" w:hAnsi="Times New Roman"/>
          <w:color w:val="000000"/>
          <w:sz w:val="24"/>
          <w:szCs w:val="24"/>
          <w:lang w:val="sr-Cyrl-CS"/>
        </w:rPr>
        <w:t xml:space="preserve">број </w:t>
      </w:r>
      <w:r w:rsidRPr="00CC076A">
        <w:rPr>
          <w:rFonts w:ascii="Times New Roman" w:hAnsi="Times New Roman"/>
          <w:color w:val="000000"/>
          <w:sz w:val="24"/>
          <w:szCs w:val="24"/>
        </w:rPr>
        <w:t>телефон</w:t>
      </w:r>
      <w:r w:rsidRPr="00CC076A">
        <w:rPr>
          <w:rFonts w:ascii="Times New Roman" w:hAnsi="Times New Roman"/>
          <w:color w:val="000000"/>
          <w:sz w:val="24"/>
          <w:szCs w:val="24"/>
          <w:lang w:val="sr-Cyrl-CS"/>
        </w:rPr>
        <w:t>а</w:t>
      </w:r>
      <w:r w:rsidRPr="00CC076A">
        <w:rPr>
          <w:rFonts w:ascii="Times New Roman" w:hAnsi="Times New Roman"/>
          <w:color w:val="000000"/>
          <w:sz w:val="24"/>
          <w:szCs w:val="24"/>
        </w:rPr>
        <w:t xml:space="preserve"> </w:t>
      </w:r>
    </w:p>
    <w:p w:rsidR="00E87317" w:rsidRPr="00CC076A" w:rsidRDefault="00E87317" w:rsidP="00E87317">
      <w:pPr>
        <w:suppressAutoHyphens/>
        <w:spacing w:after="0" w:line="240" w:lineRule="auto"/>
        <w:contextualSpacing/>
        <w:jc w:val="both"/>
        <w:rPr>
          <w:rFonts w:ascii="Times New Roman" w:hAnsi="Times New Roman"/>
          <w:sz w:val="24"/>
          <w:szCs w:val="24"/>
        </w:rPr>
      </w:pPr>
      <w:r w:rsidRPr="00CC076A">
        <w:rPr>
          <w:rFonts w:ascii="Times New Roman" w:hAnsi="Times New Roman"/>
          <w:sz w:val="24"/>
          <w:szCs w:val="24"/>
        </w:rPr>
        <w:t xml:space="preserve">           - </w:t>
      </w:r>
      <w:proofErr w:type="gramStart"/>
      <w:r w:rsidRPr="00CC076A">
        <w:rPr>
          <w:rFonts w:ascii="Times New Roman" w:hAnsi="Times New Roman"/>
          <w:sz w:val="24"/>
          <w:szCs w:val="24"/>
        </w:rPr>
        <w:t>потпис</w:t>
      </w:r>
      <w:proofErr w:type="gramEnd"/>
      <w:r w:rsidRPr="00CC076A">
        <w:rPr>
          <w:rFonts w:ascii="Times New Roman" w:hAnsi="Times New Roman"/>
          <w:sz w:val="24"/>
          <w:szCs w:val="24"/>
        </w:rPr>
        <w:t xml:space="preserve"> овлашћеног лица и печат наручиоца </w:t>
      </w:r>
    </w:p>
    <w:p w:rsidR="00E87317" w:rsidRPr="00CC076A" w:rsidRDefault="00E87317" w:rsidP="00E87317">
      <w:pPr>
        <w:suppressAutoHyphens/>
        <w:spacing w:after="0" w:line="240" w:lineRule="auto"/>
        <w:contextualSpacing/>
        <w:jc w:val="both"/>
        <w:rPr>
          <w:rFonts w:ascii="Times New Roman" w:hAnsi="Times New Roman"/>
          <w:sz w:val="24"/>
          <w:szCs w:val="24"/>
        </w:rPr>
      </w:pPr>
      <w:r w:rsidRPr="00CC076A">
        <w:rPr>
          <w:rFonts w:ascii="Times New Roman" w:hAnsi="Times New Roman"/>
          <w:sz w:val="24"/>
          <w:szCs w:val="24"/>
        </w:rPr>
        <w:t xml:space="preserve">          </w:t>
      </w:r>
    </w:p>
    <w:p w:rsidR="00E87317" w:rsidRPr="00CC076A" w:rsidRDefault="00E87317" w:rsidP="00E87317">
      <w:pPr>
        <w:suppressAutoHyphens/>
        <w:spacing w:after="0" w:line="240" w:lineRule="auto"/>
        <w:contextualSpacing/>
        <w:jc w:val="both"/>
        <w:rPr>
          <w:rFonts w:ascii="Times New Roman" w:hAnsi="Times New Roman"/>
          <w:sz w:val="24"/>
          <w:szCs w:val="24"/>
          <w:u w:val="single"/>
        </w:rPr>
      </w:pPr>
      <w:r w:rsidRPr="00CC076A">
        <w:rPr>
          <w:rFonts w:ascii="Times New Roman" w:hAnsi="Times New Roman"/>
          <w:sz w:val="24"/>
          <w:szCs w:val="24"/>
          <w:u w:val="single"/>
        </w:rPr>
        <w:t>Уз потврду Наручиоца доставити:</w:t>
      </w:r>
    </w:p>
    <w:p w:rsidR="00E87317" w:rsidRPr="00CC076A" w:rsidRDefault="00E87317" w:rsidP="00E87317">
      <w:pPr>
        <w:numPr>
          <w:ilvl w:val="0"/>
          <w:numId w:val="42"/>
        </w:numPr>
        <w:suppressAutoHyphens/>
        <w:spacing w:after="0" w:line="240" w:lineRule="auto"/>
        <w:contextualSpacing/>
        <w:jc w:val="both"/>
        <w:rPr>
          <w:rFonts w:ascii="Times New Roman" w:hAnsi="Times New Roman"/>
          <w:sz w:val="24"/>
          <w:szCs w:val="24"/>
        </w:rPr>
      </w:pPr>
      <w:r w:rsidRPr="00CC076A">
        <w:rPr>
          <w:rFonts w:ascii="Times New Roman" w:hAnsi="Times New Roman"/>
          <w:sz w:val="24"/>
          <w:szCs w:val="24"/>
        </w:rPr>
        <w:t>Фотокопије Уговора на које се потврда односи</w:t>
      </w:r>
    </w:p>
    <w:p w:rsidR="00236067" w:rsidRPr="00236067" w:rsidRDefault="00236067" w:rsidP="00236067">
      <w:pPr>
        <w:spacing w:after="0" w:line="240" w:lineRule="auto"/>
        <w:jc w:val="both"/>
        <w:rPr>
          <w:rFonts w:ascii="Times New Roman" w:hAnsi="Times New Roman"/>
          <w:sz w:val="24"/>
          <w:szCs w:val="24"/>
          <w:lang w:val="sr-Cyrl-CS"/>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b/>
          <w:sz w:val="24"/>
          <w:szCs w:val="24"/>
          <w:u w:val="single"/>
          <w:lang w:val="sr-Cyrl-CS"/>
        </w:rPr>
        <w:t>Услови које мора да испуни сваки подизвођач, односно члан групе понуђача:</w:t>
      </w:r>
    </w:p>
    <w:p w:rsidR="00236067" w:rsidRPr="00236067" w:rsidRDefault="00236067" w:rsidP="00236067">
      <w:pPr>
        <w:spacing w:after="0" w:line="240" w:lineRule="auto"/>
        <w:jc w:val="both"/>
        <w:rPr>
          <w:rFonts w:ascii="Times New Roman" w:hAnsi="Times New Roman"/>
          <w:sz w:val="24"/>
          <w:szCs w:val="24"/>
          <w:lang w:val="sr-Cyrl-CS"/>
        </w:rPr>
      </w:pPr>
    </w:p>
    <w:p w:rsidR="00CC076A" w:rsidRPr="00CC076A" w:rsidRDefault="00236067" w:rsidP="00CC076A">
      <w:pPr>
        <w:spacing w:after="0" w:line="240" w:lineRule="auto"/>
        <w:jc w:val="both"/>
        <w:rPr>
          <w:rFonts w:ascii="Times New Roman" w:hAnsi="Times New Roman"/>
          <w:sz w:val="24"/>
          <w:szCs w:val="24"/>
          <w:lang w:val="sr-Cyrl-CS"/>
        </w:rPr>
      </w:pPr>
      <w:r w:rsidRPr="00CC076A">
        <w:rPr>
          <w:rFonts w:ascii="Times New Roman" w:hAnsi="Times New Roman"/>
          <w:sz w:val="24"/>
          <w:szCs w:val="24"/>
          <w:lang w:val="sr-Cyrl-CS"/>
        </w:rPr>
        <w:t xml:space="preserve">Сваки подизвођач мора да испуњава услове из члана 75. став 1. тачка 1) до 4) Закона, што доказује </w:t>
      </w:r>
      <w:r w:rsidR="00CC076A" w:rsidRPr="00CC076A">
        <w:rPr>
          <w:rFonts w:ascii="Times New Roman" w:hAnsi="Times New Roman"/>
          <w:sz w:val="24"/>
          <w:szCs w:val="24"/>
          <w:lang w:val="sr-Cyrl-CS"/>
        </w:rPr>
        <w:t>потписаном и печатираном изјавом датом под пуном кривичном и мате</w:t>
      </w:r>
      <w:r w:rsidR="00293424">
        <w:rPr>
          <w:rFonts w:ascii="Times New Roman" w:hAnsi="Times New Roman"/>
          <w:sz w:val="24"/>
          <w:szCs w:val="24"/>
          <w:lang w:val="sr-Cyrl-CS"/>
        </w:rPr>
        <w:t>ријалном одговорношћу (образац 7</w:t>
      </w:r>
      <w:r w:rsidR="00CC076A" w:rsidRPr="00CC076A">
        <w:rPr>
          <w:rFonts w:ascii="Times New Roman" w:hAnsi="Times New Roman"/>
          <w:sz w:val="24"/>
          <w:szCs w:val="24"/>
          <w:lang w:val="sr-Cyrl-CS"/>
        </w:rPr>
        <w:t>).</w:t>
      </w:r>
    </w:p>
    <w:p w:rsidR="001227C4" w:rsidRPr="001227C4" w:rsidRDefault="001227C4" w:rsidP="00CC076A">
      <w:pPr>
        <w:spacing w:after="0" w:line="240" w:lineRule="auto"/>
        <w:jc w:val="both"/>
        <w:rPr>
          <w:rFonts w:ascii="Times New Roman" w:hAnsi="Times New Roman"/>
          <w:lang w:val="sr-Cyrl-CS"/>
        </w:rPr>
      </w:pPr>
      <w:r w:rsidRPr="001227C4">
        <w:rPr>
          <w:rFonts w:ascii="Times New Roman" w:hAnsi="Times New Roman"/>
          <w:lang w:val="sr-Cyrl-CS"/>
        </w:rPr>
        <w:t>Доказ о испуњености услова из члана 75. став 1. тачка 5) Закона се подноси за подизвођача за део набавке који ће извршити преко подизвођача.</w:t>
      </w:r>
    </w:p>
    <w:p w:rsidR="00236067" w:rsidRDefault="00236067" w:rsidP="00236067">
      <w:pPr>
        <w:spacing w:after="0" w:line="240" w:lineRule="auto"/>
        <w:jc w:val="both"/>
        <w:rPr>
          <w:rFonts w:ascii="Times New Roman" w:hAnsi="Times New Roman"/>
          <w:lang w:val="sr-Cyrl-CS"/>
        </w:rPr>
      </w:pPr>
      <w:r w:rsidRPr="001227C4">
        <w:rPr>
          <w:rFonts w:ascii="Times New Roman" w:hAnsi="Times New Roman"/>
          <w:lang w:val="sr-Cyrl-CS"/>
        </w:rPr>
        <w:t>Додатне услове из члана 76. Закона, понуђач и подизвођач испуњавају заједно, достављањем доказа наведених у конкурсној документацији.</w:t>
      </w:r>
    </w:p>
    <w:p w:rsidR="00CC076A" w:rsidRPr="001227C4" w:rsidRDefault="00CC076A" w:rsidP="00236067">
      <w:pPr>
        <w:spacing w:after="0" w:line="240" w:lineRule="auto"/>
        <w:jc w:val="both"/>
        <w:rPr>
          <w:rFonts w:ascii="Times New Roman" w:hAnsi="Times New Roman"/>
          <w:lang w:val="sr-Cyrl-CS"/>
        </w:rPr>
      </w:pPr>
    </w:p>
    <w:p w:rsidR="00236067" w:rsidRPr="00CC076A" w:rsidRDefault="00236067" w:rsidP="00236067">
      <w:pPr>
        <w:spacing w:after="0" w:line="240" w:lineRule="auto"/>
        <w:jc w:val="both"/>
        <w:rPr>
          <w:rFonts w:ascii="Times New Roman" w:hAnsi="Times New Roman"/>
          <w:sz w:val="24"/>
          <w:szCs w:val="24"/>
          <w:lang w:val="sr-Cyrl-CS"/>
        </w:rPr>
      </w:pPr>
      <w:r w:rsidRPr="001227C4">
        <w:rPr>
          <w:rFonts w:ascii="Times New Roman" w:hAnsi="Times New Roman"/>
          <w:lang w:val="sr-Cyrl-CS"/>
        </w:rPr>
        <w:t xml:space="preserve">Сваки понуђач из групе понуђача која подноси заједничку понуду мора да испуњава услове из члана 75. сав 1. тачка 1) до 4) Закона, што доказује </w:t>
      </w:r>
      <w:r w:rsidR="00CC076A" w:rsidRPr="00CC076A">
        <w:rPr>
          <w:rFonts w:ascii="Times New Roman" w:hAnsi="Times New Roman"/>
          <w:sz w:val="24"/>
          <w:szCs w:val="24"/>
          <w:lang w:val="sr-Cyrl-CS"/>
        </w:rPr>
        <w:t>потписаном и печатираном изјавом датом под пуном кривичном и мате</w:t>
      </w:r>
      <w:r w:rsidR="00293424">
        <w:rPr>
          <w:rFonts w:ascii="Times New Roman" w:hAnsi="Times New Roman"/>
          <w:sz w:val="24"/>
          <w:szCs w:val="24"/>
          <w:lang w:val="sr-Cyrl-CS"/>
        </w:rPr>
        <w:t>ријалном одговорношћу (образац 7</w:t>
      </w:r>
      <w:r w:rsidR="00CC076A" w:rsidRPr="00CC076A">
        <w:rPr>
          <w:rFonts w:ascii="Times New Roman" w:hAnsi="Times New Roman"/>
          <w:sz w:val="24"/>
          <w:szCs w:val="24"/>
          <w:lang w:val="sr-Cyrl-CS"/>
        </w:rPr>
        <w:t>).</w:t>
      </w:r>
    </w:p>
    <w:p w:rsidR="00A665C1" w:rsidRPr="00CC076A" w:rsidRDefault="001227C4" w:rsidP="00CC076A">
      <w:pPr>
        <w:jc w:val="both"/>
        <w:outlineLvl w:val="0"/>
        <w:rPr>
          <w:rFonts w:ascii="Times New Roman" w:hAnsi="Times New Roman"/>
          <w:lang w:val="sr-Cyrl-CS"/>
        </w:rPr>
      </w:pPr>
      <w:r w:rsidRPr="001227C4">
        <w:rPr>
          <w:rFonts w:ascii="Times New Roman" w:hAnsi="Times New Roman"/>
          <w:lang w:val="sr-Cyrl-CS"/>
        </w:rPr>
        <w:t>Доказ о испуњености услова из члана 75. став 1. тачка 5) Закона се подноси за понуђача из групе пон</w:t>
      </w:r>
      <w:r w:rsidR="00CC076A">
        <w:rPr>
          <w:rFonts w:ascii="Times New Roman" w:hAnsi="Times New Roman"/>
          <w:lang w:val="sr-Cyrl-CS"/>
        </w:rPr>
        <w:t>уђача за део набавке који ће изв</w:t>
      </w:r>
      <w:r w:rsidRPr="001227C4">
        <w:rPr>
          <w:rFonts w:ascii="Times New Roman" w:hAnsi="Times New Roman"/>
          <w:lang w:val="sr-Cyrl-CS"/>
        </w:rPr>
        <w:t>ршити преко понуђача из групе понуђача</w:t>
      </w:r>
      <w:r w:rsidR="00CC076A">
        <w:rPr>
          <w:rFonts w:ascii="Times New Roman" w:hAnsi="Times New Roman"/>
          <w:lang w:val="sr-Cyrl-CS"/>
        </w:rPr>
        <w:t xml:space="preserve">. </w:t>
      </w:r>
      <w:r w:rsidR="00236067" w:rsidRPr="001227C4">
        <w:rPr>
          <w:rFonts w:ascii="Times New Roman" w:hAnsi="Times New Roman"/>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r>
        <w:rPr>
          <w:rFonts w:ascii="Times New Roman" w:hAnsi="Times New Roman"/>
          <w:lang w:val="sr-Cyrl-CS"/>
        </w:rPr>
        <w:t>.</w:t>
      </w:r>
      <w:r w:rsidR="00CC076A">
        <w:rPr>
          <w:bCs/>
          <w:i/>
          <w:iCs/>
          <w:lang w:val="ru-RU"/>
        </w:rPr>
        <w:t xml:space="preserve">             </w:t>
      </w:r>
      <w:r w:rsidR="00A665C1" w:rsidRPr="00C472B6">
        <w:rPr>
          <w:bCs/>
          <w:i/>
          <w:iCs/>
          <w:lang w:val="ru-RU"/>
        </w:rPr>
        <w:t xml:space="preserve">                                                                             </w:t>
      </w:r>
      <w:r w:rsidR="00B07C07">
        <w:rPr>
          <w:bCs/>
          <w:i/>
          <w:iCs/>
          <w:lang w:val="ru-RU"/>
        </w:rPr>
        <w:t xml:space="preserve">                    </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Начин достављања доказа: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 УПУТСТВО ПОНУЂАЧУ КАКО ДА САЧИНИ ПОНУДУ</w:t>
      </w:r>
    </w:p>
    <w:p w:rsidR="001227C4" w:rsidRPr="00A76081"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 ПОДАЦИ О ЈЕЗИКУ У ПОСТУПКУ ЈАВНЕ НАБАВКЕ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припрема конкурсну документацију и води поступак на српском језику.</w:t>
      </w:r>
    </w:p>
    <w:p w:rsidR="001227C4" w:rsidRPr="00B07C07"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Понуда мора бити сачињена на српском језику.</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5.2. УПУТСТВО О НАЧИНУ ПОПУЊАВАЊА ОБРАЗАЦА И ПОСЕБНИ ЗАХТЕВИ </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       У ПОГЛЕДУ НАЧИНА НА КОЈИ ПОНУДА МОРА ДА БУДЕ САЧИЊЕНА</w:t>
      </w:r>
    </w:p>
    <w:p w:rsidR="001227C4" w:rsidRPr="001227C4" w:rsidRDefault="001227C4" w:rsidP="00B07C07">
      <w:pPr>
        <w:spacing w:after="0" w:line="240" w:lineRule="auto"/>
        <w:jc w:val="both"/>
        <w:outlineLvl w:val="0"/>
        <w:rPr>
          <w:rFonts w:ascii="Times New Roman" w:hAnsi="Times New Roman"/>
          <w:b/>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5.3. ПОНУДЕ СА ВАРИЈАНТАМА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Понуде са варијантама нису дозвољене.</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5.4. ПАРТИЈЕ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Предметна јавна набавка није обликована по партијама</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5.5. НАЧИН ПОДНОШЕЊА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Понуду са обрасцима и доказима о испуњености услова из конкурсне документације доставити на адресу: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ОПШТИНА ЧАЈЕТИНА, Општинска управа, Ул. Александра Карађорђевића бр.28, 31310 Чајетина</w:t>
      </w:r>
      <w:r>
        <w:rPr>
          <w:rFonts w:ascii="Times New Roman" w:hAnsi="Times New Roman"/>
          <w:sz w:val="24"/>
          <w:szCs w:val="24"/>
          <w:lang w:val="sr-Cyrl-CS"/>
        </w:rPr>
        <w:t xml:space="preserve"> </w:t>
      </w:r>
      <w:r w:rsidRPr="001227C4">
        <w:rPr>
          <w:rFonts w:ascii="Times New Roman" w:hAnsi="Times New Roman"/>
          <w:sz w:val="24"/>
          <w:szCs w:val="24"/>
          <w:lang w:val="sr-Cyrl-CS"/>
        </w:rPr>
        <w:t xml:space="preserve">са назнаком: </w:t>
      </w:r>
    </w:p>
    <w:p w:rsidR="001227C4" w:rsidRPr="00E87317" w:rsidRDefault="00A76081" w:rsidP="00E87317">
      <w:pPr>
        <w:autoSpaceDE w:val="0"/>
        <w:autoSpaceDN w:val="0"/>
        <w:adjustRightInd w:val="0"/>
        <w:rPr>
          <w:rFonts w:ascii="Times New Roman" w:hAnsi="Times New Roman"/>
          <w:b/>
          <w:sz w:val="24"/>
          <w:szCs w:val="24"/>
          <w:lang w:val="sr-Latn-CS"/>
        </w:rPr>
      </w:pPr>
      <w:r>
        <w:rPr>
          <w:rFonts w:ascii="Times New Roman" w:hAnsi="Times New Roman"/>
          <w:sz w:val="24"/>
          <w:szCs w:val="24"/>
          <w:lang w:val="sr-Cyrl-CS"/>
        </w:rPr>
        <w:t>"</w:t>
      </w:r>
      <w:r w:rsidRPr="00E87317">
        <w:rPr>
          <w:rFonts w:ascii="Times New Roman" w:hAnsi="Times New Roman"/>
          <w:sz w:val="24"/>
          <w:szCs w:val="24"/>
          <w:lang w:val="sr-Cyrl-CS"/>
        </w:rPr>
        <w:t>ПОНУДА ЗА  ЈН</w:t>
      </w:r>
      <w:r w:rsidRPr="00E87317">
        <w:rPr>
          <w:rFonts w:ascii="Times New Roman" w:hAnsi="Times New Roman"/>
          <w:sz w:val="24"/>
          <w:szCs w:val="24"/>
        </w:rPr>
        <w:t>M</w:t>
      </w:r>
      <w:r w:rsidRPr="00E87317">
        <w:rPr>
          <w:rFonts w:ascii="Times New Roman" w:hAnsi="Times New Roman"/>
          <w:sz w:val="24"/>
          <w:szCs w:val="24"/>
          <w:lang w:val="sr-Cyrl-CS"/>
        </w:rPr>
        <w:t>В-</w:t>
      </w:r>
      <w:r w:rsidRPr="00E87317">
        <w:rPr>
          <w:rFonts w:ascii="Times New Roman" w:hAnsi="Times New Roman"/>
          <w:sz w:val="24"/>
          <w:szCs w:val="24"/>
        </w:rPr>
        <w:t>у</w:t>
      </w:r>
      <w:r w:rsidR="001227C4" w:rsidRPr="00E87317">
        <w:rPr>
          <w:rFonts w:ascii="Times New Roman" w:hAnsi="Times New Roman"/>
          <w:sz w:val="24"/>
          <w:szCs w:val="24"/>
          <w:lang w:val="sr-Cyrl-CS"/>
        </w:rPr>
        <w:t xml:space="preserve">  </w:t>
      </w:r>
      <w:r w:rsidR="00112E04">
        <w:rPr>
          <w:rFonts w:ascii="Times New Roman" w:hAnsi="Times New Roman"/>
          <w:sz w:val="24"/>
          <w:szCs w:val="24"/>
        </w:rPr>
        <w:t>04</w:t>
      </w:r>
      <w:r w:rsidR="00FB1562">
        <w:rPr>
          <w:rFonts w:ascii="Times New Roman" w:hAnsi="Times New Roman"/>
          <w:sz w:val="24"/>
          <w:szCs w:val="24"/>
        </w:rPr>
        <w:t>/19</w:t>
      </w:r>
      <w:r w:rsidR="001227C4" w:rsidRPr="00E87317">
        <w:rPr>
          <w:rFonts w:ascii="Times New Roman" w:hAnsi="Times New Roman"/>
          <w:sz w:val="24"/>
          <w:szCs w:val="24"/>
          <w:lang w:val="sr-Cyrl-CS"/>
        </w:rPr>
        <w:t xml:space="preserve"> – </w:t>
      </w:r>
      <w:r w:rsidR="00E87317" w:rsidRPr="00E87317">
        <w:rPr>
          <w:rFonts w:ascii="Times New Roman" w:eastAsia="Times New Roman" w:hAnsi="Times New Roman"/>
          <w:bCs/>
          <w:sz w:val="24"/>
          <w:szCs w:val="24"/>
        </w:rPr>
        <w:t xml:space="preserve">УСЛУГЕ </w:t>
      </w:r>
      <w:r w:rsidR="00E87317" w:rsidRPr="00E87317">
        <w:rPr>
          <w:rFonts w:ascii="Times New Roman" w:hAnsi="Times New Roman"/>
          <w:bCs/>
          <w:sz w:val="24"/>
          <w:szCs w:val="24"/>
          <w:lang w:val="sr-Cyrl-CS"/>
        </w:rPr>
        <w:t xml:space="preserve">ЛИЧНОГ ПРАТИОЦА ДЕЦЕ СА </w:t>
      </w:r>
      <w:r w:rsidR="006D33BB">
        <w:rPr>
          <w:rFonts w:ascii="Times New Roman" w:hAnsi="Times New Roman"/>
          <w:bCs/>
          <w:sz w:val="24"/>
          <w:szCs w:val="24"/>
          <w:lang w:val="sr-Cyrl-CS"/>
        </w:rPr>
        <w:t>СМЕТЊАМА У РАЗВОЈУ</w:t>
      </w:r>
      <w:r w:rsidR="00B07C07" w:rsidRPr="00E87317">
        <w:rPr>
          <w:rFonts w:ascii="Times New Roman" w:eastAsia="Times New Roman" w:hAnsi="Times New Roman"/>
          <w:i/>
          <w:iCs/>
          <w:sz w:val="24"/>
          <w:szCs w:val="24"/>
        </w:rPr>
        <w:t xml:space="preserve"> - </w:t>
      </w:r>
      <w:r w:rsidR="001227C4" w:rsidRPr="00E87317">
        <w:rPr>
          <w:rFonts w:ascii="Times New Roman" w:hAnsi="Times New Roman"/>
          <w:sz w:val="24"/>
          <w:szCs w:val="24"/>
          <w:lang w:val="sr-Cyrl-CS"/>
        </w:rPr>
        <w:t>НЕ ОТВАРАТИ"</w:t>
      </w:r>
      <w:r w:rsidR="001227C4" w:rsidRPr="00E87317">
        <w:rPr>
          <w:rFonts w:ascii="Times New Roman" w:hAnsi="Times New Roman"/>
          <w:sz w:val="24"/>
          <w:szCs w:val="24"/>
        </w:rPr>
        <w:t>.</w:t>
      </w:r>
      <w:r w:rsidR="001227C4" w:rsidRPr="00E87317">
        <w:rPr>
          <w:rFonts w:ascii="Times New Roman" w:hAnsi="Times New Roman"/>
          <w:sz w:val="24"/>
          <w:szCs w:val="24"/>
          <w:lang w:val="sr-Cyrl-CS"/>
        </w:rPr>
        <w:tab/>
      </w:r>
      <w:r w:rsidR="001227C4" w:rsidRPr="001227C4">
        <w:rPr>
          <w:rFonts w:ascii="Times New Roman" w:hAnsi="Times New Roman"/>
          <w:sz w:val="24"/>
          <w:szCs w:val="24"/>
          <w:lang w:val="sr-Cyrl-CS"/>
        </w:rPr>
        <w:tab/>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поднети само једну понуду.</w:t>
      </w:r>
    </w:p>
    <w:p w:rsidR="00CC076A" w:rsidRPr="00341BFB" w:rsidRDefault="001227C4" w:rsidP="001227C4">
      <w:pPr>
        <w:spacing w:line="240" w:lineRule="auto"/>
        <w:jc w:val="both"/>
        <w:outlineLvl w:val="0"/>
        <w:rPr>
          <w:rFonts w:ascii="Times New Roman" w:hAnsi="Times New Roman"/>
          <w:sz w:val="24"/>
          <w:szCs w:val="24"/>
        </w:rPr>
      </w:pPr>
      <w:r w:rsidRPr="001227C4">
        <w:rPr>
          <w:rFonts w:ascii="Times New Roman" w:hAnsi="Times New Roman"/>
          <w:sz w:val="24"/>
          <w:szCs w:val="24"/>
          <w:lang w:val="sr-Cyrl-CS"/>
        </w:rPr>
        <w:t xml:space="preserve">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w:t>
      </w:r>
      <w:r w:rsidRPr="001227C4">
        <w:rPr>
          <w:rFonts w:ascii="Times New Roman" w:hAnsi="Times New Roman"/>
          <w:sz w:val="24"/>
          <w:szCs w:val="24"/>
          <w:lang w:val="sr-Cyrl-CS"/>
        </w:rPr>
        <w:lastRenderedPageBreak/>
        <w:t>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5.6. ОПОЗИВ ПОНУДЕ, ИЗМЕНА ПОНУДЕ, ДОПУНА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"ИЗМЕНА ПОНУДЕ" или "ДОПУНА ПОНУДЕ" или "ОПОЗИВ ПОНУДЕ" у по</w:t>
      </w:r>
      <w:r w:rsidR="00303F99">
        <w:rPr>
          <w:rFonts w:ascii="Times New Roman" w:hAnsi="Times New Roman"/>
          <w:sz w:val="24"/>
          <w:szCs w:val="24"/>
          <w:lang w:val="sr-Cyrl-CS"/>
        </w:rPr>
        <w:t>ступку  ЈНМ</w:t>
      </w:r>
      <w:r w:rsidRPr="001227C4">
        <w:rPr>
          <w:rFonts w:ascii="Times New Roman" w:hAnsi="Times New Roman"/>
          <w:sz w:val="24"/>
          <w:szCs w:val="24"/>
          <w:lang w:val="sr-Cyrl-CS"/>
        </w:rPr>
        <w:t>В-</w:t>
      </w:r>
      <w:r w:rsidRPr="006D33BB">
        <w:rPr>
          <w:rFonts w:ascii="Times New Roman" w:hAnsi="Times New Roman"/>
          <w:sz w:val="24"/>
          <w:szCs w:val="24"/>
          <w:lang w:val="sr-Cyrl-CS"/>
        </w:rPr>
        <w:t xml:space="preserve">д </w:t>
      </w:r>
      <w:r w:rsidR="00112E04">
        <w:rPr>
          <w:rFonts w:ascii="Times New Roman" w:hAnsi="Times New Roman"/>
          <w:sz w:val="24"/>
          <w:szCs w:val="24"/>
        </w:rPr>
        <w:t>04</w:t>
      </w:r>
      <w:r w:rsidR="00FB1562">
        <w:rPr>
          <w:rFonts w:ascii="Times New Roman" w:hAnsi="Times New Roman"/>
          <w:sz w:val="24"/>
          <w:szCs w:val="24"/>
        </w:rPr>
        <w:t>/19</w:t>
      </w:r>
      <w:r w:rsidRPr="001227C4">
        <w:rPr>
          <w:rFonts w:ascii="Times New Roman" w:hAnsi="Times New Roman"/>
          <w:sz w:val="24"/>
          <w:szCs w:val="24"/>
          <w:lang w:val="sr-Cyrl-CS"/>
        </w:rPr>
        <w:t xml:space="preserve">  - НЕ ОТВАРАТИ".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CC076A"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Понуда не може бити измењена, допуњена нити опозвана после истека рока за подношење исте. </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5.7. ПОДНОШЕЊЕ И ОТВАРАЊЕ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w:t>
      </w:r>
      <w:r w:rsidRPr="00341BFB">
        <w:rPr>
          <w:rFonts w:ascii="Times New Roman" w:hAnsi="Times New Roman"/>
          <w:sz w:val="24"/>
          <w:szCs w:val="24"/>
          <w:lang w:val="sr-Cyrl-CS"/>
        </w:rPr>
        <w:t xml:space="preserve">до </w:t>
      </w:r>
      <w:r w:rsidR="00112E04">
        <w:rPr>
          <w:rFonts w:ascii="Times New Roman" w:hAnsi="Times New Roman"/>
          <w:color w:val="FF0000"/>
          <w:sz w:val="24"/>
          <w:szCs w:val="24"/>
        </w:rPr>
        <w:t>29</w:t>
      </w:r>
      <w:r w:rsidR="00EC05EC">
        <w:rPr>
          <w:rFonts w:ascii="Times New Roman" w:hAnsi="Times New Roman"/>
          <w:color w:val="FF0000"/>
          <w:sz w:val="24"/>
          <w:szCs w:val="24"/>
        </w:rPr>
        <w:t>.01</w:t>
      </w:r>
      <w:r w:rsidR="00EC05EC">
        <w:rPr>
          <w:rFonts w:ascii="Times New Roman" w:hAnsi="Times New Roman"/>
          <w:sz w:val="24"/>
          <w:szCs w:val="24"/>
        </w:rPr>
        <w:t>.2019</w:t>
      </w:r>
      <w:r w:rsidRPr="001227C4">
        <w:rPr>
          <w:rFonts w:ascii="Times New Roman" w:hAnsi="Times New Roman"/>
          <w:sz w:val="24"/>
          <w:szCs w:val="24"/>
          <w:lang w:val="sr-Cyrl-CS"/>
        </w:rPr>
        <w:t>. године до  12,00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Благовремено достављене понуде  биће јавно комисијски отворене у просторијама Наручиоца, дана </w:t>
      </w:r>
      <w:r w:rsidR="00112E04">
        <w:rPr>
          <w:rFonts w:ascii="Times New Roman" w:hAnsi="Times New Roman"/>
          <w:sz w:val="24"/>
          <w:szCs w:val="24"/>
        </w:rPr>
        <w:t>29</w:t>
      </w:r>
      <w:r w:rsidR="00EC05EC">
        <w:rPr>
          <w:rFonts w:ascii="Times New Roman" w:hAnsi="Times New Roman"/>
          <w:sz w:val="24"/>
          <w:szCs w:val="24"/>
        </w:rPr>
        <w:t>.01.2019</w:t>
      </w:r>
      <w:r w:rsidR="006D33BB">
        <w:rPr>
          <w:rFonts w:ascii="Times New Roman" w:hAnsi="Times New Roman"/>
          <w:sz w:val="24"/>
          <w:szCs w:val="24"/>
          <w:lang w:val="sr-Cyrl-CS"/>
        </w:rPr>
        <w:t>. године са почетком у 12:</w:t>
      </w:r>
      <w:r w:rsidR="00112E04">
        <w:rPr>
          <w:rFonts w:ascii="Times New Roman" w:hAnsi="Times New Roman"/>
          <w:sz w:val="24"/>
          <w:szCs w:val="24"/>
        </w:rPr>
        <w:t>1</w:t>
      </w:r>
      <w:r w:rsidR="00FB1562">
        <w:rPr>
          <w:rFonts w:ascii="Times New Roman" w:hAnsi="Times New Roman"/>
          <w:sz w:val="24"/>
          <w:szCs w:val="24"/>
        </w:rPr>
        <w:t>5</w:t>
      </w:r>
      <w:r w:rsidRPr="001227C4">
        <w:rPr>
          <w:rFonts w:ascii="Times New Roman" w:hAnsi="Times New Roman"/>
          <w:sz w:val="24"/>
          <w:szCs w:val="24"/>
          <w:lang w:val="sr-Cyrl-CS"/>
        </w:rPr>
        <w:t xml:space="preserve"> часова.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5.8. ИСПУЊЕНОСТ УСЛОВА ОД СТРАНЕ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у овом поступку не предвиђа примену одредби става 9. и 10. члана 80. Закона о јавним набавкама.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Понуђач у потпуности одговара Наручиоцу за извршење уговорене предметне јавне набавке без обзира на број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Сваки подизвођач, којега понуђач ангажује, мора да испуњава услове из члана 75. став 1. тачка 1) до 4) Закона, што доказује достављањем доказа наведеним одељку доказивање испуњености обавезних услова из члана 75.</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Доказ о испуњености услова из члана 75. став 1. тачка 5) Закона се подноси за подизвођача за део набавке који ће извршити преко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Додатне услове из члана 76. Закона, понуђач и подизвођач испуњавају заједно, достављањем доказа дефинисаних  конкурсном документацијом.</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5.9. ИСПУЊЕНОСТ УСЛОВА У ЗАЈЕДНИЧКОЈ ПОНУДИ ГРУПЕ ПОНУЂАЧА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Понуђачи из групе понуђача, одговарају Наручиоцу неограничено солидарно у складу са Законом.</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доказивање испуњености обавезних услова из члана 75. </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Доказ о испуњености услова из члана 75. став 1. тачка 5) Закона се подноси за понуђача из групе понуђача за део набавке који ће извршити преко понуђача из групе понуђача.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Група понуђача подноси и следеће обрасце у понуди: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-попуњен и оверен Образац бр. 1.- Подаци о понуђачу, за Носиоца посла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-попуњен и оверен Обрацац бр. 1А - Подаци о понуђачу из групе понуђача, за све остале чланове групе понуђача.</w:t>
      </w:r>
    </w:p>
    <w:p w:rsidR="006D33BB"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1227C4" w:rsidRPr="001227C4" w:rsidRDefault="001227C4" w:rsidP="001227C4">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5.10. РЕЛЕВАНТАН ДОКАЗ ЗА ОДБИЈАЊЕ ПОНУДЕ ПОНУЂАЧА КОЈИ</w:t>
      </w:r>
    </w:p>
    <w:p w:rsidR="001227C4" w:rsidRPr="001227C4" w:rsidRDefault="001227C4" w:rsidP="001227C4">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         НИСУ ИСПУНИЛИ ОБАВЕЗЕ ПО РАНИЈЕ ЗАКЉУЧЕНИМ УГОВОРИМА</w:t>
      </w:r>
    </w:p>
    <w:p w:rsidR="001227C4" w:rsidRPr="001227C4" w:rsidRDefault="001227C4" w:rsidP="00CC076A">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         (НЕГАТИВНА РЕФЕРЕНЦА)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Наручилац </w:t>
      </w:r>
      <w:r w:rsidRPr="001227C4">
        <w:rPr>
          <w:rFonts w:ascii="Times New Roman" w:hAnsi="Times New Roman"/>
          <w:sz w:val="24"/>
          <w:szCs w:val="24"/>
        </w:rPr>
        <w:t>може</w:t>
      </w:r>
      <w:r w:rsidRPr="001227C4">
        <w:rPr>
          <w:rFonts w:ascii="Times New Roman" w:hAnsi="Times New Roman"/>
          <w:sz w:val="24"/>
          <w:szCs w:val="24"/>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1) поступао супротно забрани из чл. 23 и 25. Закона;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2) учинио повреду конкуренције;</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3) доставио неистините податке у понуди или без оправданих разлога одбио да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    закључи уговор о јавној набавци, након што му је уговор додељен;</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4) одбио да достави доказе и средства обезбеђења на шта се у понуди обавезао.</w:t>
      </w:r>
    </w:p>
    <w:p w:rsidR="001227C4" w:rsidRPr="001227C4" w:rsidRDefault="001227C4" w:rsidP="001227C4">
      <w:pPr>
        <w:spacing w:after="0" w:line="240" w:lineRule="auto"/>
        <w:jc w:val="both"/>
        <w:outlineLvl w:val="0"/>
        <w:rPr>
          <w:rFonts w:ascii="Times New Roman" w:hAnsi="Times New Roman"/>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1) правоснажна судска одлука или коначна одлука другог надлежног органа;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3) исправа о наплаћеној уговорној казни;</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4) рекламације потрошача, односно корисника, ако нису отклоњене у уговореном року;</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5) извештај надзорног органа  о изведеним радовима који нису у складу са  пројектом </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    односно уговором</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1227C4" w:rsidRPr="001227C4" w:rsidRDefault="001227C4" w:rsidP="001227C4">
      <w:pPr>
        <w:spacing w:after="0" w:line="240" w:lineRule="auto"/>
        <w:jc w:val="both"/>
        <w:outlineLvl w:val="0"/>
        <w:rPr>
          <w:rFonts w:ascii="Times New Roman" w:hAnsi="Times New Roman"/>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5.11. ИЗМЕНА КОНКУРСНЕ ДОКУМЕНТАЦИЈЕ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1227C4" w:rsidRDefault="001227C4" w:rsidP="001227C4">
      <w:pPr>
        <w:spacing w:line="240" w:lineRule="auto"/>
        <w:jc w:val="both"/>
        <w:outlineLvl w:val="0"/>
        <w:rPr>
          <w:rFonts w:ascii="Times New Roman" w:hAnsi="Times New Roman"/>
          <w:b/>
          <w:sz w:val="24"/>
          <w:szCs w:val="24"/>
        </w:rPr>
      </w:pPr>
      <w:r w:rsidRPr="001227C4">
        <w:rPr>
          <w:rFonts w:ascii="Times New Roman" w:hAnsi="Times New Roman"/>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r w:rsidRPr="001227C4">
        <w:rPr>
          <w:rFonts w:ascii="Times New Roman" w:hAnsi="Times New Roman"/>
          <w:b/>
          <w:sz w:val="24"/>
          <w:szCs w:val="24"/>
          <w:lang w:val="sr-Cyrl-CS"/>
        </w:rPr>
        <w:t>.</w:t>
      </w:r>
    </w:p>
    <w:p w:rsidR="00FB1562" w:rsidRPr="00FB1562" w:rsidRDefault="00FB1562" w:rsidP="001227C4">
      <w:pPr>
        <w:spacing w:line="240" w:lineRule="auto"/>
        <w:jc w:val="both"/>
        <w:outlineLvl w:val="0"/>
        <w:rPr>
          <w:rFonts w:ascii="Times New Roman" w:hAnsi="Times New Roman"/>
          <w:b/>
          <w:sz w:val="24"/>
          <w:szCs w:val="24"/>
        </w:rPr>
      </w:pPr>
    </w:p>
    <w:p w:rsidR="001227C4" w:rsidRPr="001227C4" w:rsidRDefault="001227C4" w:rsidP="001227C4">
      <w:pPr>
        <w:spacing w:line="240" w:lineRule="auto"/>
        <w:jc w:val="both"/>
        <w:outlineLvl w:val="0"/>
        <w:rPr>
          <w:rFonts w:ascii="Times New Roman" w:hAnsi="Times New Roman"/>
          <w:b/>
          <w:sz w:val="24"/>
          <w:szCs w:val="24"/>
        </w:rPr>
      </w:pPr>
      <w:r w:rsidRPr="001227C4">
        <w:rPr>
          <w:rFonts w:ascii="Times New Roman" w:hAnsi="Times New Roman"/>
          <w:b/>
          <w:sz w:val="24"/>
          <w:szCs w:val="24"/>
          <w:lang w:val="sr-Cyrl-CS"/>
        </w:rPr>
        <w:lastRenderedPageBreak/>
        <w:t>5.12. ОДРЕДБЕ О САДРЖИНИ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доставља једну понуду  у писаном облику, на приложеном Обрасцу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и оверен Образац бр. 1.- Подаци о понуђачу,</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Образац бр. 3.- Понуда,</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Образац бр.</w:t>
      </w:r>
      <w:r w:rsidR="00293424">
        <w:rPr>
          <w:rFonts w:ascii="Times New Roman" w:hAnsi="Times New Roman"/>
          <w:sz w:val="24"/>
          <w:szCs w:val="24"/>
          <w:lang w:val="sr-Cyrl-CS"/>
        </w:rPr>
        <w:t xml:space="preserve"> 4</w:t>
      </w:r>
      <w:r w:rsidRPr="001227C4">
        <w:rPr>
          <w:rFonts w:ascii="Times New Roman" w:hAnsi="Times New Roman"/>
          <w:sz w:val="24"/>
          <w:szCs w:val="24"/>
          <w:lang w:val="sr-Cyrl-CS"/>
        </w:rPr>
        <w:t>.- Техничке спецификације,</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w:t>
      </w:r>
      <w:r w:rsidR="00293424">
        <w:rPr>
          <w:rFonts w:ascii="Times New Roman" w:hAnsi="Times New Roman"/>
          <w:sz w:val="24"/>
          <w:szCs w:val="24"/>
          <w:lang w:val="sr-Cyrl-CS"/>
        </w:rPr>
        <w:t xml:space="preserve"> потписан и оверен Образац бр. 5</w:t>
      </w:r>
      <w:r w:rsidRPr="001227C4">
        <w:rPr>
          <w:rFonts w:ascii="Times New Roman" w:hAnsi="Times New Roman"/>
          <w:sz w:val="24"/>
          <w:szCs w:val="24"/>
          <w:lang w:val="sr-Cyrl-CS"/>
        </w:rPr>
        <w:t>.- Образац трошкова припреме понуде,</w:t>
      </w:r>
    </w:p>
    <w:p w:rsid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w:t>
      </w:r>
      <w:r w:rsidR="00293424">
        <w:rPr>
          <w:rFonts w:ascii="Times New Roman" w:hAnsi="Times New Roman"/>
          <w:sz w:val="24"/>
          <w:szCs w:val="24"/>
          <w:lang w:val="sr-Cyrl-CS"/>
        </w:rPr>
        <w:t xml:space="preserve"> потписан и оверен Образац бр. 6</w:t>
      </w:r>
      <w:r w:rsidRPr="001227C4">
        <w:rPr>
          <w:rFonts w:ascii="Times New Roman" w:hAnsi="Times New Roman"/>
          <w:sz w:val="24"/>
          <w:szCs w:val="24"/>
          <w:lang w:val="sr-Cyrl-CS"/>
        </w:rPr>
        <w:t>.- Изјава понуђача о независној понуди,</w:t>
      </w:r>
    </w:p>
    <w:p w:rsidR="001F7D90" w:rsidRPr="001227C4" w:rsidRDefault="001F7D90" w:rsidP="003255BA">
      <w:pPr>
        <w:spacing w:after="0" w:line="240" w:lineRule="auto"/>
        <w:jc w:val="both"/>
        <w:outlineLvl w:val="0"/>
        <w:rPr>
          <w:rFonts w:ascii="Times New Roman" w:hAnsi="Times New Roman"/>
          <w:sz w:val="24"/>
          <w:szCs w:val="24"/>
          <w:lang w:val="sr-Cyrl-CS"/>
        </w:rPr>
      </w:pPr>
      <w:r>
        <w:rPr>
          <w:rFonts w:ascii="Times New Roman" w:hAnsi="Times New Roman"/>
          <w:sz w:val="24"/>
          <w:szCs w:val="24"/>
          <w:lang w:val="sr-Cyrl-CS"/>
        </w:rPr>
        <w:t xml:space="preserve">- </w:t>
      </w:r>
      <w:r w:rsidRPr="001227C4">
        <w:rPr>
          <w:rFonts w:ascii="Times New Roman" w:hAnsi="Times New Roman"/>
          <w:sz w:val="24"/>
          <w:szCs w:val="24"/>
          <w:lang w:val="sr-Cyrl-CS"/>
        </w:rPr>
        <w:t>попуњен,</w:t>
      </w:r>
      <w:r w:rsidR="00293424">
        <w:rPr>
          <w:rFonts w:ascii="Times New Roman" w:hAnsi="Times New Roman"/>
          <w:sz w:val="24"/>
          <w:szCs w:val="24"/>
          <w:lang w:val="sr-Cyrl-CS"/>
        </w:rPr>
        <w:t xml:space="preserve"> потписан и оверен Образац бр. 7</w:t>
      </w:r>
      <w:r w:rsidRPr="001227C4">
        <w:rPr>
          <w:rFonts w:ascii="Times New Roman" w:hAnsi="Times New Roman"/>
          <w:sz w:val="24"/>
          <w:szCs w:val="24"/>
          <w:lang w:val="sr-Cyrl-CS"/>
        </w:rPr>
        <w:t xml:space="preserve">.- Изјава </w:t>
      </w:r>
      <w:r>
        <w:rPr>
          <w:rFonts w:ascii="Times New Roman" w:hAnsi="Times New Roman"/>
          <w:sz w:val="24"/>
          <w:szCs w:val="24"/>
          <w:lang w:val="sr-Cyrl-CS"/>
        </w:rPr>
        <w:t xml:space="preserve">о испуњености обавезних услова </w:t>
      </w:r>
      <w:r w:rsidRPr="001227C4">
        <w:rPr>
          <w:rFonts w:ascii="Times New Roman" w:hAnsi="Times New Roman"/>
          <w:sz w:val="24"/>
          <w:szCs w:val="24"/>
          <w:lang w:val="sr-Cyrl-CS"/>
        </w:rPr>
        <w:t>,</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модел уговора</w:t>
      </w:r>
    </w:p>
    <w:p w:rsidR="001227C4" w:rsidRPr="001227C4" w:rsidRDefault="001227C4" w:rsidP="003255BA">
      <w:pPr>
        <w:spacing w:after="0" w:line="240" w:lineRule="auto"/>
        <w:jc w:val="both"/>
        <w:outlineLvl w:val="0"/>
        <w:rPr>
          <w:rFonts w:ascii="Times New Roman" w:hAnsi="Times New Roman"/>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5.13. РАЗЛОЗИ ЗА ОДБИЈАЊЕ ПОНУДЕ И ОДУСТАЈАЊЕ ОД ДОДЕЛЕ</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         УГОВОРА О ЈАВНОЈ НАБАВЦИ</w:t>
      </w:r>
    </w:p>
    <w:p w:rsidR="001227C4" w:rsidRPr="001227C4" w:rsidRDefault="001227C4" w:rsidP="00B07C07">
      <w:pPr>
        <w:spacing w:after="0" w:line="240" w:lineRule="auto"/>
        <w:jc w:val="both"/>
        <w:outlineLvl w:val="0"/>
        <w:rPr>
          <w:rFonts w:ascii="Times New Roman" w:hAnsi="Times New Roman"/>
          <w:b/>
          <w:sz w:val="24"/>
          <w:szCs w:val="24"/>
          <w:lang w:val="sr-Cyrl-CS"/>
        </w:rPr>
      </w:pPr>
    </w:p>
    <w:p w:rsidR="00B07C07"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је дужан да у поступку јавне набавке, пошто прегледа и оцени понуду, одбије неприхватљиву понуду.</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5.14. ДОДАТНЕ ИНФОРМАЦИЈЕ И ПОЈАШЊЕЊА КОНКУРСНЕ ДОКУМЕНТАЦИЈЕ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назнаком:"Објашњења - позив за јавну набавку бр. </w:t>
      </w:r>
      <w:r w:rsidR="006D33BB" w:rsidRPr="006D33BB">
        <w:rPr>
          <w:rFonts w:ascii="Times New Roman" w:hAnsi="Times New Roman"/>
          <w:sz w:val="24"/>
          <w:szCs w:val="24"/>
          <w:lang w:val="sr-Cyrl-CS"/>
        </w:rPr>
        <w:t>ЈНМ</w:t>
      </w:r>
      <w:r w:rsidRPr="006D33BB">
        <w:rPr>
          <w:rFonts w:ascii="Times New Roman" w:hAnsi="Times New Roman"/>
          <w:sz w:val="24"/>
          <w:szCs w:val="24"/>
          <w:lang w:val="sr-Cyrl-CS"/>
        </w:rPr>
        <w:t xml:space="preserve">В </w:t>
      </w:r>
      <w:r w:rsidR="00946942">
        <w:rPr>
          <w:rFonts w:ascii="Times New Roman" w:hAnsi="Times New Roman"/>
          <w:sz w:val="24"/>
          <w:szCs w:val="24"/>
        </w:rPr>
        <w:t>04</w:t>
      </w:r>
      <w:r w:rsidR="00FB1562">
        <w:rPr>
          <w:rFonts w:ascii="Times New Roman" w:hAnsi="Times New Roman"/>
          <w:sz w:val="24"/>
          <w:szCs w:val="24"/>
        </w:rPr>
        <w:t>/19</w:t>
      </w:r>
      <w:r w:rsidRPr="001227C4">
        <w:rPr>
          <w:rFonts w:ascii="Times New Roman" w:hAnsi="Times New Roman"/>
          <w:sz w:val="24"/>
          <w:szCs w:val="24"/>
          <w:lang w:val="sr-Cyrl-CS"/>
        </w:rPr>
        <w:t xml:space="preserve"> “. Захтев за појашњењима  у вези припремања понуде заинтересовано лице ће упутити на следећу адресу Наручиоца: ОПШТИНА ЧАЈЕТИНА, Општинска управа Ул. Александра Карађорђевића бр.28, 31310 Чајетина, или на факс број 031/</w:t>
      </w:r>
      <w:r w:rsidR="006D33BB">
        <w:rPr>
          <w:rFonts w:ascii="Times New Roman" w:hAnsi="Times New Roman"/>
          <w:sz w:val="24"/>
          <w:szCs w:val="24"/>
          <w:lang w:val="sr-Cyrl-CS"/>
        </w:rPr>
        <w:t>3</w:t>
      </w:r>
      <w:r w:rsidRPr="001227C4">
        <w:rPr>
          <w:rFonts w:ascii="Times New Roman" w:hAnsi="Times New Roman"/>
          <w:sz w:val="24"/>
          <w:szCs w:val="24"/>
          <w:lang w:val="sr-Cyrl-CS"/>
        </w:rPr>
        <w:t>831-447</w:t>
      </w:r>
      <w:r w:rsidR="00946942">
        <w:rPr>
          <w:rFonts w:ascii="Times New Roman" w:hAnsi="Times New Roman"/>
          <w:sz w:val="24"/>
          <w:szCs w:val="24"/>
          <w:lang w:val="sr-Cyrl-CS"/>
        </w:rPr>
        <w:t>.</w:t>
      </w:r>
    </w:p>
    <w:p w:rsidR="001227C4" w:rsidRPr="00DE3B4A" w:rsidRDefault="001227C4" w:rsidP="00DE3B4A">
      <w:pPr>
        <w:spacing w:after="0" w:line="240" w:lineRule="auto"/>
        <w:jc w:val="both"/>
        <w:outlineLvl w:val="0"/>
        <w:rPr>
          <w:rFonts w:ascii="Times New Roman" w:hAnsi="Times New Roman"/>
          <w:sz w:val="24"/>
          <w:szCs w:val="24"/>
        </w:rPr>
      </w:pPr>
      <w:r w:rsidRPr="001227C4">
        <w:rPr>
          <w:rFonts w:ascii="Times New Roman" w:hAnsi="Times New Roman"/>
          <w:sz w:val="24"/>
          <w:szCs w:val="24"/>
          <w:lang w:val="sr-Cyrl-CS"/>
        </w:rPr>
        <w:lastRenderedPageBreak/>
        <w:t>Наручилац ће у року од три дана по пријему таквог захтева објавити одговор на Порталу јавних набавк</w:t>
      </w:r>
      <w:r w:rsidR="00DE3B4A">
        <w:rPr>
          <w:rFonts w:ascii="Times New Roman" w:hAnsi="Times New Roman"/>
          <w:sz w:val="24"/>
          <w:szCs w:val="24"/>
          <w:lang w:val="sr-Cyrl-CS"/>
        </w:rPr>
        <w:t>и и на својој интернет страници</w:t>
      </w:r>
      <w:r w:rsidR="00DE3B4A">
        <w:rPr>
          <w:rFonts w:ascii="Times New Roman" w:hAnsi="Times New Roman"/>
          <w:sz w:val="24"/>
          <w:szCs w:val="24"/>
        </w:rPr>
        <w:t>.</w:t>
      </w:r>
    </w:p>
    <w:p w:rsidR="001227C4" w:rsidRPr="001227C4" w:rsidRDefault="001227C4" w:rsidP="00DE3B4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Комуникација : 031/3831-151, локал 134; факс: 031 831 447</w:t>
      </w:r>
    </w:p>
    <w:p w:rsidR="001227C4" w:rsidRPr="001227C4" w:rsidRDefault="001227C4" w:rsidP="00DE3B4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Mail: javnenabavkecajetina@gmail.com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1227C4" w:rsidRPr="00B07C07" w:rsidRDefault="001227C4" w:rsidP="001227C4">
      <w:pPr>
        <w:spacing w:line="240" w:lineRule="auto"/>
        <w:jc w:val="both"/>
        <w:outlineLvl w:val="0"/>
        <w:rPr>
          <w:rFonts w:ascii="Times New Roman" w:hAnsi="Times New Roman"/>
          <w:sz w:val="24"/>
          <w:szCs w:val="24"/>
        </w:rPr>
      </w:pPr>
      <w:r w:rsidRPr="001227C4">
        <w:rPr>
          <w:rFonts w:ascii="Times New Roman" w:hAnsi="Times New Roman"/>
          <w:sz w:val="24"/>
          <w:szCs w:val="24"/>
          <w:lang w:val="sr-Cyrl-CS"/>
        </w:rPr>
        <w:t>Комуникација у поступку јавне набавке се врши на начин одређен чланом 20. Закона</w:t>
      </w:r>
      <w:r w:rsidRPr="001227C4">
        <w:rPr>
          <w:rFonts w:ascii="Times New Roman" w:hAnsi="Times New Roman"/>
          <w:sz w:val="24"/>
          <w:szCs w:val="24"/>
        </w:rPr>
        <w:t>.</w:t>
      </w:r>
    </w:p>
    <w:p w:rsidR="00303F99" w:rsidRPr="00526B1A" w:rsidRDefault="00303F99" w:rsidP="00DE3B4A">
      <w:pPr>
        <w:spacing w:before="100" w:beforeAutospacing="1" w:after="0" w:line="240" w:lineRule="auto"/>
        <w:jc w:val="both"/>
        <w:rPr>
          <w:rFonts w:ascii="Times New Roman" w:eastAsia="Times New Roman" w:hAnsi="Times New Roman"/>
          <w:sz w:val="24"/>
          <w:szCs w:val="24"/>
          <w:lang w:val="ru-RU"/>
        </w:rPr>
      </w:pPr>
      <w:r>
        <w:rPr>
          <w:rFonts w:ascii="Times New Roman" w:eastAsia="Times New Roman" w:hAnsi="Times New Roman"/>
          <w:b/>
          <w:bCs/>
          <w:iCs/>
          <w:sz w:val="24"/>
          <w:szCs w:val="24"/>
          <w:lang w:val="sr-Cyrl-CS"/>
        </w:rPr>
        <w:t>10</w:t>
      </w:r>
      <w:r w:rsidRPr="00526B1A">
        <w:rPr>
          <w:rFonts w:ascii="Times New Roman" w:eastAsia="Times New Roman" w:hAnsi="Times New Roman"/>
          <w:b/>
          <w:bCs/>
          <w:iCs/>
          <w:sz w:val="24"/>
          <w:szCs w:val="24"/>
        </w:rPr>
        <w:t>. ВАЛУТА И НАЧИН НА КОЈИ МОРА ДА БУДЕ НАВЕДЕНА И ИЗРАЖЕНА ЦЕНА У ПОНУДИ</w:t>
      </w:r>
    </w:p>
    <w:p w:rsidR="00303F99" w:rsidRPr="00526B1A" w:rsidRDefault="00303F99" w:rsidP="00DE3B4A">
      <w:pPr>
        <w:spacing w:before="100" w:beforeAutospacing="1" w:after="0" w:line="240" w:lineRule="auto"/>
        <w:jc w:val="both"/>
        <w:rPr>
          <w:rFonts w:ascii="Times New Roman" w:eastAsia="Times New Roman" w:hAnsi="Times New Roman"/>
          <w:b/>
          <w:bCs/>
          <w:sz w:val="24"/>
          <w:szCs w:val="24"/>
          <w:lang w:val="sr-Cyrl-CS"/>
        </w:rPr>
      </w:pPr>
      <w:proofErr w:type="gramStart"/>
      <w:r w:rsidRPr="00526B1A">
        <w:rPr>
          <w:rFonts w:ascii="Times New Roman" w:eastAsia="Times New Roman" w:hAnsi="Times New Roman"/>
          <w:b/>
          <w:bCs/>
          <w:sz w:val="24"/>
          <w:szCs w:val="24"/>
        </w:rPr>
        <w:t>Цена обухвата све трошкове.</w:t>
      </w:r>
      <w:proofErr w:type="gramEnd"/>
    </w:p>
    <w:p w:rsidR="00303F99" w:rsidRPr="00526B1A" w:rsidRDefault="00303F99" w:rsidP="00DE3B4A">
      <w:pPr>
        <w:tabs>
          <w:tab w:val="decimal" w:pos="142"/>
        </w:tabs>
        <w:spacing w:after="0"/>
        <w:jc w:val="both"/>
        <w:rPr>
          <w:rFonts w:ascii="Times New Roman" w:hAnsi="Times New Roman"/>
          <w:sz w:val="24"/>
          <w:szCs w:val="24"/>
          <w:lang w:val="sr-Cyrl-CS"/>
        </w:rPr>
      </w:pPr>
      <w:r>
        <w:rPr>
          <w:rFonts w:ascii="Times New Roman" w:hAnsi="Times New Roman"/>
          <w:sz w:val="24"/>
          <w:szCs w:val="24"/>
          <w:lang w:val="sr-Cyrl-CS"/>
        </w:rPr>
        <w:tab/>
      </w:r>
      <w:r w:rsidRPr="00526B1A">
        <w:rPr>
          <w:rFonts w:ascii="Times New Roman" w:hAnsi="Times New Roman"/>
          <w:sz w:val="24"/>
          <w:szCs w:val="24"/>
          <w:lang w:val="sr-Cyrl-CS"/>
        </w:rPr>
        <w:t>Цена мор</w:t>
      </w:r>
      <w:r w:rsidR="001F7D90">
        <w:rPr>
          <w:rFonts w:ascii="Times New Roman" w:hAnsi="Times New Roman"/>
          <w:sz w:val="24"/>
          <w:szCs w:val="24"/>
          <w:lang w:val="sr-Cyrl-CS"/>
        </w:rPr>
        <w:t xml:space="preserve">а бити исказана у динарима, </w:t>
      </w:r>
      <w:r w:rsidRPr="00526B1A">
        <w:rPr>
          <w:rFonts w:ascii="Times New Roman" w:hAnsi="Times New Roman"/>
          <w:sz w:val="24"/>
          <w:szCs w:val="24"/>
          <w:lang w:val="sr-Cyrl-CS"/>
        </w:rPr>
        <w:t xml:space="preserve"> без ПДВ-а, са урачунатим свим трошковима који понуђач има у реализацији предметне јавне набавке</w:t>
      </w:r>
      <w:r w:rsidR="001F7D90">
        <w:rPr>
          <w:rFonts w:ascii="Times New Roman" w:hAnsi="Times New Roman"/>
          <w:sz w:val="24"/>
          <w:szCs w:val="24"/>
          <w:lang w:val="sr-Cyrl-CS"/>
        </w:rPr>
        <w:t>.</w:t>
      </w:r>
    </w:p>
    <w:p w:rsidR="00303F99" w:rsidRPr="00526B1A" w:rsidRDefault="00303F99" w:rsidP="00DE3B4A">
      <w:pPr>
        <w:spacing w:after="0"/>
        <w:jc w:val="both"/>
        <w:rPr>
          <w:rFonts w:ascii="Times New Roman" w:hAnsi="Times New Roman"/>
          <w:sz w:val="24"/>
          <w:szCs w:val="24"/>
        </w:rPr>
      </w:pPr>
      <w:proofErr w:type="gramStart"/>
      <w:r w:rsidRPr="00526B1A">
        <w:rPr>
          <w:rFonts w:ascii="Times New Roman" w:hAnsi="Times New Roman"/>
          <w:sz w:val="24"/>
          <w:szCs w:val="24"/>
        </w:rPr>
        <w:t xml:space="preserve">Цена </w:t>
      </w:r>
      <w:r w:rsidRPr="00526B1A">
        <w:rPr>
          <w:rFonts w:ascii="Times New Roman" w:hAnsi="Times New Roman"/>
          <w:sz w:val="24"/>
          <w:szCs w:val="24"/>
          <w:lang w:val="sr-Cyrl-CS"/>
        </w:rPr>
        <w:t>понуђача</w:t>
      </w:r>
      <w:r w:rsidRPr="00526B1A">
        <w:rPr>
          <w:rFonts w:ascii="Times New Roman" w:hAnsi="Times New Roman"/>
          <w:sz w:val="24"/>
          <w:szCs w:val="24"/>
        </w:rPr>
        <w:t xml:space="preserve"> дата у Обрасцу понуде са спецификацијом предмета набавке и обрасцем структуре цене не може се мењати до истека рока важења понуде.</w:t>
      </w:r>
      <w:proofErr w:type="gramEnd"/>
      <w:r w:rsidRPr="00526B1A">
        <w:rPr>
          <w:rFonts w:ascii="Times New Roman" w:hAnsi="Times New Roman"/>
          <w:sz w:val="24"/>
          <w:szCs w:val="24"/>
        </w:rPr>
        <w:t xml:space="preserve"> </w:t>
      </w:r>
      <w:proofErr w:type="gramStart"/>
      <w:r w:rsidRPr="00526B1A">
        <w:rPr>
          <w:rFonts w:ascii="Times New Roman" w:hAnsi="Times New Roman"/>
          <w:sz w:val="24"/>
          <w:szCs w:val="24"/>
        </w:rPr>
        <w:t>Цена мора бити исказана у динарима са свим урачунатим трошковима који се односе на предмет јавне набавке.</w:t>
      </w:r>
      <w:proofErr w:type="gramEnd"/>
      <w:r w:rsidRPr="00526B1A">
        <w:rPr>
          <w:rFonts w:ascii="Times New Roman" w:hAnsi="Times New Roman"/>
          <w:sz w:val="24"/>
          <w:szCs w:val="24"/>
        </w:rPr>
        <w:t xml:space="preserve"> </w:t>
      </w:r>
    </w:p>
    <w:p w:rsidR="00303F99" w:rsidRPr="00C15AB2" w:rsidRDefault="00303F99" w:rsidP="00DE3B4A">
      <w:pPr>
        <w:spacing w:after="0"/>
        <w:jc w:val="both"/>
        <w:rPr>
          <w:rFonts w:ascii="Times New Roman" w:hAnsi="Times New Roman"/>
          <w:sz w:val="24"/>
          <w:szCs w:val="24"/>
        </w:rPr>
      </w:pPr>
      <w:r w:rsidRPr="00526B1A">
        <w:rPr>
          <w:rFonts w:ascii="Times New Roman" w:hAnsi="Times New Roman"/>
          <w:sz w:val="24"/>
          <w:szCs w:val="24"/>
        </w:rPr>
        <w:t>У  случају  разлике  између  јединичне  и  укупне  цене  меродавна  је</w:t>
      </w:r>
      <w:r w:rsidRPr="00792EA1">
        <w:t xml:space="preserve">  </w:t>
      </w:r>
      <w:r w:rsidRPr="00C15AB2">
        <w:rPr>
          <w:rFonts w:ascii="Times New Roman" w:hAnsi="Times New Roman"/>
          <w:sz w:val="24"/>
          <w:szCs w:val="24"/>
        </w:rPr>
        <w:t>јединична цена.</w:t>
      </w:r>
    </w:p>
    <w:p w:rsidR="00DE3B4A" w:rsidRPr="00CC076A" w:rsidRDefault="00303F99" w:rsidP="00DE3B4A">
      <w:pPr>
        <w:spacing w:after="0"/>
        <w:jc w:val="both"/>
        <w:rPr>
          <w:rFonts w:ascii="Times New Roman" w:eastAsia="Times New Roman" w:hAnsi="Times New Roman"/>
        </w:rPr>
      </w:pPr>
      <w:r w:rsidRPr="00526B1A">
        <w:rPr>
          <w:rFonts w:ascii="Times New Roman" w:hAnsi="Times New Roman"/>
          <w:sz w:val="24"/>
          <w:szCs w:val="24"/>
        </w:rPr>
        <w:t xml:space="preserve">Ако је у понуди исказана неуобичајено ниска цена, наручилац ће поступити у </w:t>
      </w:r>
      <w:proofErr w:type="gramStart"/>
      <w:r w:rsidRPr="00526B1A">
        <w:rPr>
          <w:rFonts w:ascii="Times New Roman" w:hAnsi="Times New Roman"/>
          <w:sz w:val="24"/>
          <w:szCs w:val="24"/>
        </w:rPr>
        <w:t>складу  са</w:t>
      </w:r>
      <w:proofErr w:type="gramEnd"/>
      <w:r w:rsidRPr="00526B1A">
        <w:rPr>
          <w:rFonts w:ascii="Times New Roman" w:hAnsi="Times New Roman"/>
          <w:sz w:val="24"/>
          <w:szCs w:val="24"/>
        </w:rPr>
        <w:t xml:space="preserve"> чл.  92.  </w:t>
      </w:r>
      <w:proofErr w:type="gramStart"/>
      <w:r w:rsidRPr="00526B1A">
        <w:rPr>
          <w:rFonts w:ascii="Times New Roman" w:hAnsi="Times New Roman"/>
          <w:sz w:val="24"/>
          <w:szCs w:val="24"/>
        </w:rPr>
        <w:t>Закон  о</w:t>
      </w:r>
      <w:proofErr w:type="gramEnd"/>
      <w:r w:rsidRPr="00526B1A">
        <w:rPr>
          <w:rFonts w:ascii="Times New Roman" w:hAnsi="Times New Roman"/>
          <w:sz w:val="24"/>
          <w:szCs w:val="24"/>
        </w:rPr>
        <w:t xml:space="preserve">  јавним  набавкама,  односно  тражиће  образложење  свих њених саставних делова које сматра меродавним и исте, по добијању образложења, проверити.</w:t>
      </w:r>
      <w:r w:rsidRPr="00526B1A">
        <w:rPr>
          <w:rFonts w:ascii="Times New Roman" w:eastAsia="Times New Roman" w:hAnsi="Times New Roman"/>
        </w:rPr>
        <w:t xml:space="preserve">Цена је фиксна и не може се мењати. </w:t>
      </w:r>
    </w:p>
    <w:p w:rsidR="004C7C6B" w:rsidRPr="001227C4" w:rsidRDefault="004C7C6B" w:rsidP="00DE3B4A">
      <w:pPr>
        <w:spacing w:after="0" w:line="240" w:lineRule="auto"/>
        <w:jc w:val="both"/>
        <w:rPr>
          <w:rFonts w:ascii="Times New Roman" w:hAnsi="Times New Roman"/>
          <w:b/>
          <w:sz w:val="24"/>
          <w:szCs w:val="24"/>
          <w:lang w:val="sr-Cyrl-CS"/>
        </w:rPr>
      </w:pPr>
    </w:p>
    <w:p w:rsidR="00283296" w:rsidRPr="00283296" w:rsidRDefault="00283296" w:rsidP="00283296">
      <w:pPr>
        <w:suppressAutoHyphens/>
        <w:spacing w:after="0" w:line="240" w:lineRule="auto"/>
        <w:jc w:val="both"/>
        <w:rPr>
          <w:rFonts w:ascii="Times New Roman" w:hAnsi="Times New Roman"/>
          <w:sz w:val="24"/>
          <w:szCs w:val="24"/>
          <w:lang w:val="sr-Cyrl-CS"/>
        </w:rPr>
      </w:pPr>
      <w:r w:rsidRPr="00EC05EC">
        <w:rPr>
          <w:rFonts w:ascii="Times New Roman" w:hAnsi="Times New Roman"/>
          <w:b/>
          <w:sz w:val="24"/>
          <w:szCs w:val="24"/>
          <w:lang w:val="sr-Cyrl-CS"/>
        </w:rPr>
        <w:t xml:space="preserve">МЕСТО И НАЧИН ВРШЕЊА УСЛУГЕ: </w:t>
      </w:r>
      <w:r w:rsidRPr="00EC05EC">
        <w:rPr>
          <w:rFonts w:ascii="Times New Roman" w:hAnsi="Times New Roman"/>
          <w:sz w:val="24"/>
          <w:szCs w:val="24"/>
          <w:lang w:val="ru-RU"/>
        </w:rPr>
        <w:t>На територији</w:t>
      </w:r>
      <w:r w:rsidRPr="00283296">
        <w:rPr>
          <w:rFonts w:ascii="Times New Roman" w:hAnsi="Times New Roman"/>
          <w:sz w:val="24"/>
          <w:szCs w:val="24"/>
          <w:lang w:val="ru-RU"/>
        </w:rPr>
        <w:t xml:space="preserve"> општине Чајетина</w:t>
      </w:r>
      <w:r w:rsidRPr="00283296">
        <w:rPr>
          <w:rFonts w:ascii="Times New Roman" w:hAnsi="Times New Roman"/>
          <w:sz w:val="24"/>
          <w:szCs w:val="24"/>
          <w:lang w:val="sr-Cyrl-CS"/>
        </w:rPr>
        <w:t xml:space="preserve">          </w:t>
      </w:r>
    </w:p>
    <w:p w:rsidR="00283296" w:rsidRPr="00283296" w:rsidRDefault="00283296" w:rsidP="00283296">
      <w:pPr>
        <w:spacing w:after="0" w:line="240" w:lineRule="auto"/>
        <w:jc w:val="both"/>
        <w:rPr>
          <w:rFonts w:ascii="Times New Roman" w:hAnsi="Times New Roman"/>
          <w:sz w:val="24"/>
          <w:szCs w:val="24"/>
          <w:lang w:val="sr-Cyrl-CS"/>
        </w:rPr>
      </w:pPr>
      <w:r w:rsidRPr="00283296">
        <w:rPr>
          <w:rFonts w:ascii="Times New Roman" w:hAnsi="Times New Roman"/>
          <w:sz w:val="24"/>
          <w:szCs w:val="24"/>
          <w:lang w:val="sr-Latn-CS"/>
        </w:rPr>
        <w:t>Пратилац за личну помоћ детету је врста подршке која омогућује детету лакше функционисање и комуникацију са другима током остваривања васпитно-образовног рада у предшколској установи или образовно-васпитног рада у школи</w:t>
      </w:r>
      <w:r w:rsidRPr="00283296">
        <w:rPr>
          <w:rFonts w:ascii="Times New Roman" w:hAnsi="Times New Roman"/>
          <w:b/>
          <w:sz w:val="24"/>
          <w:szCs w:val="24"/>
          <w:lang w:val="sr-Latn-CS"/>
        </w:rPr>
        <w:t xml:space="preserve"> </w:t>
      </w:r>
      <w:r w:rsidRPr="00283296">
        <w:rPr>
          <w:rFonts w:ascii="Times New Roman" w:hAnsi="Times New Roman"/>
          <w:sz w:val="24"/>
          <w:szCs w:val="24"/>
          <w:lang w:val="sr-Latn-CS"/>
        </w:rPr>
        <w:t xml:space="preserve">(подразумева се и предшколска установа </w:t>
      </w:r>
      <w:r w:rsidRPr="00283296">
        <w:rPr>
          <w:rFonts w:ascii="Times New Roman" w:hAnsi="Times New Roman"/>
          <w:sz w:val="24"/>
          <w:szCs w:val="24"/>
          <w:lang w:val="sr-Cyrl-CS"/>
        </w:rPr>
        <w:t xml:space="preserve">и </w:t>
      </w:r>
      <w:r w:rsidRPr="00283296">
        <w:rPr>
          <w:rFonts w:ascii="Times New Roman" w:hAnsi="Times New Roman"/>
          <w:sz w:val="24"/>
          <w:szCs w:val="24"/>
          <w:lang w:val="sr-Latn-CS"/>
        </w:rPr>
        <w:t>школ</w:t>
      </w:r>
      <w:r w:rsidRPr="00283296">
        <w:rPr>
          <w:rFonts w:ascii="Times New Roman" w:hAnsi="Times New Roman"/>
          <w:sz w:val="24"/>
          <w:szCs w:val="24"/>
          <w:lang w:val="sr-Cyrl-CS"/>
        </w:rPr>
        <w:t>а</w:t>
      </w:r>
      <w:r w:rsidRPr="00283296">
        <w:rPr>
          <w:rFonts w:ascii="Times New Roman" w:hAnsi="Times New Roman"/>
          <w:sz w:val="24"/>
          <w:szCs w:val="24"/>
          <w:lang w:val="sr-Latn-CS"/>
        </w:rPr>
        <w:t>, до краја редовног школовања, укључујући завршетак средње школе</w:t>
      </w:r>
      <w:r w:rsidRPr="00283296">
        <w:rPr>
          <w:rFonts w:ascii="Times New Roman" w:hAnsi="Times New Roman"/>
          <w:sz w:val="24"/>
          <w:szCs w:val="24"/>
          <w:lang w:val="sr-Cyrl-CS"/>
        </w:rPr>
        <w:t>)</w:t>
      </w:r>
      <w:r w:rsidRPr="00283296">
        <w:rPr>
          <w:rFonts w:ascii="Times New Roman" w:hAnsi="Times New Roman"/>
          <w:sz w:val="24"/>
          <w:szCs w:val="24"/>
          <w:lang w:val="sr-Latn-CS"/>
        </w:rPr>
        <w:t xml:space="preserve"> током целодневне наставе или продуженог боравка, ваннаставних активности, извођења наставе у природи, излета, екскурзија, одмора и слично</w:t>
      </w:r>
      <w:r w:rsidRPr="00283296">
        <w:rPr>
          <w:rFonts w:ascii="Times New Roman" w:hAnsi="Times New Roman"/>
          <w:sz w:val="24"/>
          <w:szCs w:val="24"/>
          <w:lang w:val="sr-Cyrl-CS"/>
        </w:rPr>
        <w:t>.</w:t>
      </w:r>
    </w:p>
    <w:p w:rsidR="00283296" w:rsidRPr="00283296" w:rsidRDefault="00283296" w:rsidP="00283296">
      <w:pPr>
        <w:spacing w:after="0" w:line="240" w:lineRule="auto"/>
        <w:jc w:val="both"/>
        <w:rPr>
          <w:rFonts w:ascii="Times New Roman" w:eastAsia="Arial Unicode MS" w:hAnsi="Times New Roman"/>
          <w:kern w:val="1"/>
          <w:sz w:val="24"/>
          <w:szCs w:val="24"/>
          <w:lang w:val="sr-Cyrl-CS" w:eastAsia="ar-SA"/>
        </w:rPr>
      </w:pPr>
      <w:r w:rsidRPr="00283296">
        <w:rPr>
          <w:rFonts w:ascii="Times New Roman" w:eastAsia="Arial Unicode MS" w:hAnsi="Times New Roman"/>
          <w:kern w:val="1"/>
          <w:sz w:val="24"/>
          <w:szCs w:val="24"/>
          <w:lang w:val="sr-Cyrl-CS" w:eastAsia="ar-SA"/>
        </w:rPr>
        <w:t>Број корисника услуге личног пратиоца:</w:t>
      </w:r>
      <w:r w:rsidR="00EC05EC">
        <w:rPr>
          <w:rFonts w:ascii="Times New Roman" w:eastAsia="Arial Unicode MS" w:hAnsi="Times New Roman"/>
          <w:kern w:val="1"/>
          <w:sz w:val="24"/>
          <w:szCs w:val="24"/>
          <w:lang w:eastAsia="ar-SA"/>
        </w:rPr>
        <w:t xml:space="preserve"> </w:t>
      </w:r>
      <w:r w:rsidR="008F7D2B" w:rsidRPr="008F7D2B">
        <w:rPr>
          <w:rFonts w:ascii="Times New Roman" w:eastAsia="Arial Unicode MS" w:hAnsi="Times New Roman"/>
          <w:kern w:val="1"/>
          <w:sz w:val="24"/>
          <w:szCs w:val="24"/>
          <w:lang w:eastAsia="ar-SA"/>
        </w:rPr>
        <w:t>8</w:t>
      </w:r>
      <w:r w:rsidRPr="008F7D2B">
        <w:rPr>
          <w:rFonts w:ascii="Times New Roman" w:eastAsia="Arial Unicode MS" w:hAnsi="Times New Roman"/>
          <w:kern w:val="1"/>
          <w:sz w:val="24"/>
          <w:szCs w:val="24"/>
          <w:lang w:val="sr-Cyrl-CS" w:eastAsia="ar-SA"/>
        </w:rPr>
        <w:t xml:space="preserve"> корисника</w:t>
      </w:r>
      <w:r w:rsidRPr="00283296">
        <w:rPr>
          <w:rFonts w:ascii="Times New Roman" w:eastAsia="Arial Unicode MS" w:hAnsi="Times New Roman"/>
          <w:b/>
          <w:kern w:val="1"/>
          <w:sz w:val="24"/>
          <w:szCs w:val="24"/>
          <w:lang w:val="sr-Cyrl-CS" w:eastAsia="ar-SA"/>
        </w:rPr>
        <w:t xml:space="preserve"> (</w:t>
      </w:r>
      <w:r w:rsidRPr="00283296">
        <w:rPr>
          <w:rFonts w:ascii="Times New Roman" w:eastAsia="Arial Unicode MS" w:hAnsi="Times New Roman"/>
          <w:kern w:val="1"/>
          <w:sz w:val="24"/>
          <w:szCs w:val="24"/>
          <w:lang w:val="sr-Cyrl-CS" w:eastAsia="ar-SA"/>
        </w:rPr>
        <w:t xml:space="preserve"> уз евентуалну могућност повећања или смањења  броја корисника у време важења уговора, без могућности повећања цена услуге).</w:t>
      </w:r>
    </w:p>
    <w:p w:rsidR="00283296" w:rsidRPr="00283296" w:rsidRDefault="00283296" w:rsidP="00283296">
      <w:pPr>
        <w:autoSpaceDE w:val="0"/>
        <w:autoSpaceDN w:val="0"/>
        <w:adjustRightInd w:val="0"/>
        <w:spacing w:after="0" w:line="240" w:lineRule="auto"/>
        <w:jc w:val="both"/>
        <w:rPr>
          <w:rFonts w:ascii="Times New Roman" w:hAnsi="Times New Roman"/>
          <w:sz w:val="24"/>
          <w:szCs w:val="24"/>
          <w:lang w:val="sr-Cyrl-CS" w:eastAsia="sr-Latn-CS"/>
        </w:rPr>
      </w:pPr>
      <w:r w:rsidRPr="00283296">
        <w:rPr>
          <w:rFonts w:ascii="Times New Roman" w:hAnsi="Times New Roman"/>
          <w:sz w:val="24"/>
          <w:szCs w:val="24"/>
          <w:lang w:val="sr-Latn-CS" w:eastAsia="sr-Latn-CS"/>
        </w:rPr>
        <w:t>Обавезујемо се да ћемо набавку реализовати у складу са конкурсном документацијом и</w:t>
      </w:r>
      <w:r w:rsidRPr="00283296">
        <w:rPr>
          <w:rFonts w:ascii="Times New Roman" w:hAnsi="Times New Roman"/>
          <w:sz w:val="24"/>
          <w:szCs w:val="24"/>
          <w:lang w:val="sr-Cyrl-CS" w:eastAsia="sr-Latn-CS"/>
        </w:rPr>
        <w:t xml:space="preserve"> </w:t>
      </w:r>
      <w:r w:rsidRPr="00283296">
        <w:rPr>
          <w:rFonts w:ascii="Times New Roman" w:hAnsi="Times New Roman"/>
          <w:sz w:val="24"/>
          <w:szCs w:val="24"/>
          <w:lang w:val="sr-Latn-CS" w:eastAsia="sr-Latn-CS"/>
        </w:rPr>
        <w:t>сходно томе прихватамо све услове наведене у конкурсној документацији.</w:t>
      </w:r>
    </w:p>
    <w:p w:rsidR="00D70E3A" w:rsidRDefault="00D70E3A" w:rsidP="00283296">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 xml:space="preserve">5.17. НАЧИН И УСЛОВИ ПЛАЋАЊА И ДРУГЕ ОКОЛНОСТИ </w:t>
      </w:r>
    </w:p>
    <w:p w:rsidR="00283296" w:rsidRPr="00283296" w:rsidRDefault="00283296" w:rsidP="00283296">
      <w:pPr>
        <w:spacing w:before="100" w:beforeAutospacing="1" w:after="0" w:line="240" w:lineRule="auto"/>
        <w:jc w:val="both"/>
        <w:rPr>
          <w:rFonts w:ascii="Times New Roman" w:hAnsi="Times New Roman"/>
          <w:b/>
          <w:noProof/>
          <w:sz w:val="24"/>
          <w:szCs w:val="24"/>
        </w:rPr>
      </w:pPr>
      <w:r w:rsidRPr="00283296">
        <w:rPr>
          <w:rFonts w:ascii="Times New Roman" w:hAnsi="Times New Roman"/>
          <w:sz w:val="24"/>
          <w:szCs w:val="24"/>
          <w:lang w:val="sr-Latn-CS" w:eastAsia="sr-Latn-CS"/>
        </w:rPr>
        <w:t xml:space="preserve">      </w:t>
      </w:r>
      <w:r w:rsidRPr="00283296">
        <w:rPr>
          <w:rFonts w:ascii="Times New Roman" w:hAnsi="Times New Roman"/>
          <w:b/>
          <w:sz w:val="24"/>
          <w:szCs w:val="24"/>
          <w:lang w:val="ru-RU"/>
        </w:rPr>
        <w:t>Начин и услови плаћања:</w:t>
      </w:r>
      <w:r w:rsidR="00946942">
        <w:rPr>
          <w:rFonts w:ascii="Times New Roman" w:hAnsi="Times New Roman"/>
          <w:b/>
          <w:sz w:val="24"/>
          <w:szCs w:val="24"/>
          <w:lang w:val="ru-RU"/>
        </w:rPr>
        <w:t xml:space="preserve"> </w:t>
      </w:r>
      <w:r w:rsidRPr="00283296">
        <w:rPr>
          <w:rFonts w:ascii="Times New Roman" w:hAnsi="Times New Roman"/>
          <w:sz w:val="24"/>
          <w:szCs w:val="24"/>
          <w:lang w:val="sr-Cyrl-CS"/>
        </w:rPr>
        <w:t xml:space="preserve">Плаћање ће се вршити у року </w:t>
      </w:r>
      <w:r w:rsidRPr="00283296">
        <w:rPr>
          <w:rFonts w:ascii="Times New Roman" w:eastAsia="Arial Unicode MS" w:hAnsi="Times New Roman"/>
          <w:kern w:val="1"/>
          <w:sz w:val="24"/>
          <w:szCs w:val="24"/>
          <w:lang w:val="sr-Cyrl-CS" w:eastAsia="ar-SA"/>
        </w:rPr>
        <w:t xml:space="preserve">до </w:t>
      </w:r>
      <w:r w:rsidRPr="00283296">
        <w:rPr>
          <w:rFonts w:ascii="Times New Roman" w:hAnsi="Times New Roman"/>
          <w:sz w:val="24"/>
          <w:szCs w:val="24"/>
          <w:lang w:val="sr-Cyrl-CS" w:eastAsia="ar-SA"/>
        </w:rPr>
        <w:t>45 дана од дана пријема исправног рачуна за извршене услуге за претходни месец, достављеног уз пратећу документацију.</w:t>
      </w:r>
      <w:r w:rsidRPr="00283296">
        <w:rPr>
          <w:rFonts w:ascii="Times New Roman" w:hAnsi="Times New Roman"/>
          <w:noProof/>
          <w:color w:val="000000"/>
          <w:sz w:val="24"/>
          <w:szCs w:val="24"/>
        </w:rPr>
        <w:t>Наручиоцу је потребно доставити збирни извештај о пруженој услузи пратиоца најкасније до 15-ог у месецу за претходни месец, који се састоји од појединачних извештаја за сваког корисника коме је услуга пружена, који обавезно садрже име и презиме корисника, име и презиме личног пратиоца, са бројем сати (по данима и укупно) и који морају бити потписани од стране родитеља корисника, односно законског заступника корисника, личног пратиоца, васпитача/</w:t>
      </w:r>
      <w:r w:rsidRPr="00283296">
        <w:rPr>
          <w:rFonts w:ascii="Times New Roman" w:hAnsi="Times New Roman"/>
          <w:noProof/>
          <w:sz w:val="24"/>
          <w:szCs w:val="24"/>
        </w:rPr>
        <w:t>наставника и Пружаоца услуга;</w:t>
      </w:r>
    </w:p>
    <w:p w:rsidR="00283296" w:rsidRPr="00283296" w:rsidRDefault="00283296" w:rsidP="00283296">
      <w:pPr>
        <w:autoSpaceDE w:val="0"/>
        <w:autoSpaceDN w:val="0"/>
        <w:adjustRightInd w:val="0"/>
        <w:spacing w:after="0" w:line="240" w:lineRule="auto"/>
        <w:jc w:val="both"/>
        <w:rPr>
          <w:rFonts w:ascii="Times New Roman" w:hAnsi="Times New Roman"/>
          <w:sz w:val="24"/>
          <w:szCs w:val="24"/>
          <w:lang w:val="sr-Cyrl-CS"/>
        </w:rPr>
      </w:pPr>
      <w:proofErr w:type="gramStart"/>
      <w:r w:rsidRPr="00283296">
        <w:rPr>
          <w:rFonts w:ascii="Times New Roman" w:hAnsi="Times New Roman"/>
          <w:sz w:val="24"/>
          <w:szCs w:val="24"/>
        </w:rPr>
        <w:t xml:space="preserve">Обавеза Наручиоца је да </w:t>
      </w:r>
      <w:r w:rsidRPr="00283296">
        <w:rPr>
          <w:rFonts w:ascii="Times New Roman" w:hAnsi="Times New Roman"/>
          <w:sz w:val="24"/>
          <w:szCs w:val="24"/>
          <w:lang w:val="sr-Cyrl-CS"/>
        </w:rPr>
        <w:t>пружаоцу</w:t>
      </w:r>
      <w:r w:rsidRPr="00283296">
        <w:rPr>
          <w:rFonts w:ascii="Times New Roman" w:hAnsi="Times New Roman"/>
          <w:sz w:val="24"/>
          <w:szCs w:val="24"/>
        </w:rPr>
        <w:t xml:space="preserve"> услуга достави </w:t>
      </w:r>
      <w:r w:rsidRPr="00283296">
        <w:rPr>
          <w:rFonts w:ascii="Times New Roman" w:hAnsi="Times New Roman"/>
          <w:sz w:val="24"/>
          <w:szCs w:val="24"/>
          <w:lang w:val="sr-Cyrl-CS"/>
        </w:rPr>
        <w:t>с</w:t>
      </w:r>
      <w:r w:rsidRPr="00283296">
        <w:rPr>
          <w:rFonts w:ascii="Times New Roman" w:hAnsi="Times New Roman"/>
          <w:sz w:val="24"/>
          <w:szCs w:val="24"/>
        </w:rPr>
        <w:t xml:space="preserve">писак корисника.Наручилац </w:t>
      </w:r>
      <w:r w:rsidRPr="00283296">
        <w:rPr>
          <w:rFonts w:ascii="Times New Roman" w:hAnsi="Times New Roman"/>
          <w:sz w:val="24"/>
          <w:szCs w:val="24"/>
          <w:lang w:val="sr-Cyrl-CS"/>
        </w:rPr>
        <w:t xml:space="preserve">ће </w:t>
      </w:r>
      <w:r w:rsidRPr="00283296">
        <w:rPr>
          <w:rFonts w:ascii="Times New Roman" w:hAnsi="Times New Roman"/>
          <w:sz w:val="24"/>
          <w:szCs w:val="24"/>
        </w:rPr>
        <w:t>по потреби врши</w:t>
      </w:r>
      <w:r w:rsidRPr="00283296">
        <w:rPr>
          <w:rFonts w:ascii="Times New Roman" w:hAnsi="Times New Roman"/>
          <w:sz w:val="24"/>
          <w:szCs w:val="24"/>
          <w:lang w:val="sr-Cyrl-CS"/>
        </w:rPr>
        <w:t>ти</w:t>
      </w:r>
      <w:r w:rsidRPr="00283296">
        <w:rPr>
          <w:rFonts w:ascii="Times New Roman" w:hAnsi="Times New Roman"/>
          <w:sz w:val="24"/>
          <w:szCs w:val="24"/>
        </w:rPr>
        <w:t xml:space="preserve"> корекциј</w:t>
      </w:r>
      <w:r w:rsidRPr="00283296">
        <w:rPr>
          <w:rFonts w:ascii="Times New Roman" w:hAnsi="Times New Roman"/>
          <w:sz w:val="24"/>
          <w:szCs w:val="24"/>
          <w:lang w:val="sr-Cyrl-CS"/>
        </w:rPr>
        <w:t>е</w:t>
      </w:r>
      <w:r w:rsidRPr="00283296">
        <w:rPr>
          <w:rFonts w:ascii="Times New Roman" w:hAnsi="Times New Roman"/>
          <w:sz w:val="24"/>
          <w:szCs w:val="24"/>
        </w:rPr>
        <w:t xml:space="preserve"> списка</w:t>
      </w:r>
      <w:r w:rsidRPr="00283296">
        <w:rPr>
          <w:rFonts w:ascii="Times New Roman" w:hAnsi="Times New Roman"/>
          <w:sz w:val="24"/>
          <w:szCs w:val="24"/>
          <w:lang w:val="sr-Cyrl-CS"/>
        </w:rPr>
        <w:t xml:space="preserve"> у периоду важења уговора</w:t>
      </w:r>
      <w:r w:rsidRPr="00283296">
        <w:rPr>
          <w:rFonts w:ascii="Times New Roman" w:hAnsi="Times New Roman"/>
          <w:sz w:val="24"/>
          <w:szCs w:val="24"/>
        </w:rPr>
        <w:t>.</w:t>
      </w:r>
      <w:proofErr w:type="gramEnd"/>
    </w:p>
    <w:p w:rsidR="00283296" w:rsidRDefault="00EB7312" w:rsidP="00283296">
      <w:pPr>
        <w:spacing w:before="100" w:beforeAutospacing="1" w:after="0" w:line="240" w:lineRule="auto"/>
        <w:jc w:val="both"/>
        <w:rPr>
          <w:rFonts w:ascii="Times New Roman" w:hAnsi="Times New Roman"/>
          <w:sz w:val="24"/>
          <w:szCs w:val="24"/>
          <w:lang w:val="sr-Cyrl-CS"/>
        </w:rPr>
      </w:pPr>
      <w:proofErr w:type="gramStart"/>
      <w:r w:rsidRPr="00283296">
        <w:rPr>
          <w:rFonts w:ascii="Times New Roman" w:hAnsi="Times New Roman"/>
          <w:sz w:val="24"/>
          <w:szCs w:val="24"/>
        </w:rPr>
        <w:lastRenderedPageBreak/>
        <w:t>Понуђачу није дозвољено да захтева аванс.</w:t>
      </w:r>
      <w:proofErr w:type="gramEnd"/>
      <w:r w:rsidRPr="00283296">
        <w:rPr>
          <w:rFonts w:ascii="Times New Roman" w:hAnsi="Times New Roman"/>
          <w:sz w:val="24"/>
          <w:szCs w:val="24"/>
          <w:lang w:val="sr-Cyrl-CS"/>
        </w:rPr>
        <w:t xml:space="preserve"> Одложено плаћање је безусловно, односно понуђач не може да захтева од наручиоца, издавање било какве</w:t>
      </w:r>
      <w:r w:rsidRPr="001F5CB6">
        <w:rPr>
          <w:rFonts w:ascii="Times New Roman" w:hAnsi="Times New Roman"/>
          <w:sz w:val="24"/>
          <w:szCs w:val="24"/>
          <w:lang w:val="sr-Cyrl-CS"/>
        </w:rPr>
        <w:t xml:space="preserve"> писмене гаранције</w:t>
      </w:r>
      <w:r w:rsidR="00283296">
        <w:rPr>
          <w:rFonts w:ascii="Times New Roman" w:hAnsi="Times New Roman"/>
          <w:sz w:val="24"/>
          <w:szCs w:val="24"/>
          <w:lang w:val="sr-Cyrl-CS"/>
        </w:rPr>
        <w:t>.</w:t>
      </w:r>
    </w:p>
    <w:p w:rsidR="004C7C6B" w:rsidRDefault="004C7C6B"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5.18. СРЕДСТВА ФИНАНСИЈСКОГ ОБЕЗБЕЂЕЊА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ab/>
      </w:r>
      <w:r w:rsidRPr="001227C4">
        <w:rPr>
          <w:rFonts w:ascii="Times New Roman" w:hAnsi="Times New Roman"/>
          <w:sz w:val="24"/>
          <w:szCs w:val="24"/>
          <w:lang w:val="sr-Cyrl-CS"/>
        </w:rPr>
        <w:t>Понуђач се обавезује да приликом потписивања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ПДВ-а, са клаузулом “без протеста” и “по виђењу”, на име доброг извршења посла, која ће трајати 30 ( тридесет ) дана дуже од истека рока за коначно испуњење уговорних обавезе понуђача која су предмет обезбеђења.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t>Понуђач  је дужан да обавезе које произилазе из уговора извршава у складу са уговором.</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t xml:space="preserve">Уколико Понуђач не изврши обавезе према одредбама уговора, Купац ће уновчити средство финансијског обезбеђења поднето од стране Испоручиоца на име доброг извршења посла.    </w:t>
      </w:r>
    </w:p>
    <w:p w:rsidR="001227C4" w:rsidRPr="00AE092C" w:rsidRDefault="001227C4" w:rsidP="001227C4">
      <w:pPr>
        <w:spacing w:line="240" w:lineRule="auto"/>
        <w:jc w:val="both"/>
        <w:rPr>
          <w:rFonts w:ascii="Times New Roman" w:hAnsi="Times New Roman"/>
          <w:color w:val="FF0000"/>
          <w:sz w:val="24"/>
          <w:szCs w:val="24"/>
          <w:lang w:val="sr-Cyrl-CS"/>
        </w:rPr>
      </w:pPr>
      <w:r w:rsidRPr="001227C4">
        <w:rPr>
          <w:rFonts w:ascii="Times New Roman" w:hAnsi="Times New Roman"/>
          <w:b/>
          <w:sz w:val="24"/>
          <w:szCs w:val="24"/>
          <w:lang w:val="sr-Cyrl-CS"/>
        </w:rPr>
        <w:t>5.19</w:t>
      </w:r>
      <w:r w:rsidRPr="001227C4">
        <w:rPr>
          <w:rFonts w:ascii="Times New Roman" w:hAnsi="Times New Roman"/>
          <w:b/>
          <w:color w:val="000000" w:themeColor="text1"/>
          <w:sz w:val="24"/>
          <w:szCs w:val="24"/>
          <w:lang w:val="sr-Cyrl-CS"/>
        </w:rPr>
        <w:t>. КРИТЕРИЈУМ ЗА ДОДЕЛУ УГОВОРА</w:t>
      </w:r>
      <w:r w:rsidRPr="001227C4">
        <w:rPr>
          <w:rFonts w:ascii="Times New Roman" w:hAnsi="Times New Roman"/>
          <w:b/>
          <w:color w:val="FF0000"/>
          <w:sz w:val="24"/>
          <w:szCs w:val="24"/>
          <w:lang w:val="sr-Cyrl-CS"/>
        </w:rPr>
        <w:t xml:space="preserve">  </w:t>
      </w:r>
    </w:p>
    <w:p w:rsidR="001227C4" w:rsidRPr="00AE092C" w:rsidRDefault="001227C4" w:rsidP="00AE092C">
      <w:pPr>
        <w:keepLines/>
        <w:spacing w:before="60" w:line="240" w:lineRule="auto"/>
        <w:ind w:right="342"/>
        <w:jc w:val="both"/>
        <w:rPr>
          <w:rFonts w:ascii="Times New Roman" w:hAnsi="Times New Roman"/>
          <w:b/>
          <w:color w:val="000000" w:themeColor="text1"/>
          <w:sz w:val="24"/>
          <w:szCs w:val="24"/>
          <w:lang w:val="sr-Cyrl-CS"/>
        </w:rPr>
      </w:pPr>
      <w:r w:rsidRPr="001227C4">
        <w:rPr>
          <w:rFonts w:ascii="Times New Roman" w:hAnsi="Times New Roman"/>
          <w:sz w:val="24"/>
          <w:szCs w:val="24"/>
          <w:lang w:val="sr-Cyrl-CS"/>
        </w:rPr>
        <w:t xml:space="preserve">Одлука о додели уговора биће донета применом </w:t>
      </w:r>
      <w:r w:rsidRPr="001227C4">
        <w:rPr>
          <w:rFonts w:ascii="Times New Roman" w:hAnsi="Times New Roman"/>
          <w:color w:val="000000" w:themeColor="text1"/>
          <w:sz w:val="24"/>
          <w:szCs w:val="24"/>
          <w:lang w:val="sr-Cyrl-CS"/>
        </w:rPr>
        <w:t>критеријума "</w:t>
      </w:r>
      <w:r w:rsidR="00AE092C">
        <w:rPr>
          <w:rFonts w:ascii="Times New Roman" w:hAnsi="Times New Roman"/>
          <w:b/>
          <w:color w:val="000000" w:themeColor="text1"/>
          <w:sz w:val="24"/>
          <w:szCs w:val="24"/>
          <w:lang w:val="sr-Cyrl-CS"/>
        </w:rPr>
        <w:t>најнижа понуђена цена“</w:t>
      </w:r>
    </w:p>
    <w:p w:rsidR="001227C4" w:rsidRPr="00B07C07" w:rsidRDefault="001227C4" w:rsidP="001227C4">
      <w:pPr>
        <w:spacing w:line="240" w:lineRule="auto"/>
        <w:jc w:val="both"/>
        <w:rPr>
          <w:rFonts w:ascii="Times New Roman" w:hAnsi="Times New Roman"/>
          <w:b/>
          <w:sz w:val="24"/>
          <w:szCs w:val="24"/>
        </w:rPr>
      </w:pPr>
      <w:r w:rsidRPr="001227C4">
        <w:rPr>
          <w:rFonts w:ascii="Times New Roman" w:hAnsi="Times New Roman"/>
          <w:b/>
          <w:sz w:val="24"/>
          <w:szCs w:val="24"/>
          <w:lang w:val="sr-Cyrl-CS"/>
        </w:rPr>
        <w:t>5.20. ДОДАТНА ОБЈАШЊЕЊА ОД ПОНУЂАЧА</w:t>
      </w:r>
    </w:p>
    <w:p w:rsidR="001227C4" w:rsidRP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5.21. РОК ВАЖЕЊА ПОНУДЕ</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Понуда мора д</w:t>
      </w:r>
      <w:r w:rsidR="00E335EC">
        <w:rPr>
          <w:rFonts w:ascii="Times New Roman" w:hAnsi="Times New Roman"/>
          <w:sz w:val="24"/>
          <w:szCs w:val="24"/>
          <w:lang w:val="sr-Cyrl-CS"/>
        </w:rPr>
        <w:t>а важи (опција понуде) најмање 3</w:t>
      </w:r>
      <w:r w:rsidRPr="001227C4">
        <w:rPr>
          <w:rFonts w:ascii="Times New Roman" w:hAnsi="Times New Roman"/>
          <w:sz w:val="24"/>
          <w:szCs w:val="24"/>
          <w:lang w:val="sr-Cyrl-CS"/>
        </w:rPr>
        <w:t>0 дана од дана јавног отварања понуда.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У случају да понуђач наведе краћи рок важења понуде, понуда ће бити одбијена као неприхватљива.</w:t>
      </w:r>
    </w:p>
    <w:p w:rsidR="001227C4" w:rsidRPr="00B07C07" w:rsidRDefault="001227C4" w:rsidP="001227C4">
      <w:pPr>
        <w:spacing w:line="240" w:lineRule="auto"/>
        <w:jc w:val="both"/>
        <w:rPr>
          <w:rFonts w:ascii="Times New Roman" w:hAnsi="Times New Roman"/>
          <w:b/>
          <w:bCs/>
          <w:sz w:val="24"/>
          <w:szCs w:val="24"/>
          <w:lang w:val="sr-Cyrl-CS"/>
        </w:rPr>
      </w:pPr>
      <w:r w:rsidRPr="001227C4">
        <w:rPr>
          <w:rFonts w:ascii="Times New Roman" w:hAnsi="Times New Roman"/>
          <w:b/>
          <w:bCs/>
          <w:sz w:val="24"/>
          <w:szCs w:val="24"/>
          <w:lang w:val="sr-Cyrl-CS"/>
        </w:rPr>
        <w:t>5.22. РОК ЗА ЗАКЉУЧЕЊЕ УГОВОРА</w:t>
      </w:r>
    </w:p>
    <w:p w:rsidR="001227C4" w:rsidRPr="00B07C07" w:rsidRDefault="001227C4" w:rsidP="001227C4">
      <w:pPr>
        <w:spacing w:line="240" w:lineRule="auto"/>
        <w:jc w:val="both"/>
        <w:rPr>
          <w:rFonts w:ascii="Times New Roman" w:hAnsi="Times New Roman"/>
          <w:sz w:val="24"/>
          <w:szCs w:val="24"/>
        </w:rPr>
      </w:pPr>
      <w:proofErr w:type="gramStart"/>
      <w:r w:rsidRPr="001227C4">
        <w:rPr>
          <w:rFonts w:ascii="Times New Roman" w:hAnsi="Times New Roman"/>
          <w:sz w:val="24"/>
          <w:szCs w:val="24"/>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roofErr w:type="gramEnd"/>
      <w:r w:rsidRPr="001227C4">
        <w:rPr>
          <w:rFonts w:ascii="Times New Roman" w:hAnsi="Times New Roman"/>
          <w:sz w:val="24"/>
          <w:szCs w:val="24"/>
        </w:rPr>
        <w:t xml:space="preserve">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1227C4" w:rsidRPr="00B07C07"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lang w:val="sr-Cyrl-CS"/>
        </w:rPr>
        <w:t>Наручилац може и пре истека рока за подношење захтева за заштиту права закључити уговор о јавној набавци у складу са чланом 112. став 1. тачка 5) Закона о јавним набавкама.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5.23. НАЧИН ОЗНАЧАВАЊА ПОВЕРЉИВИХ ПОДАТАКА</w:t>
      </w:r>
    </w:p>
    <w:p w:rsidR="001227C4" w:rsidRP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rPr>
        <w:t xml:space="preserve">Наручилац је дужан да: </w:t>
      </w:r>
    </w:p>
    <w:p w:rsidR="001227C4" w:rsidRP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rPr>
        <w:lastRenderedPageBreak/>
        <w:t xml:space="preserve">1) </w:t>
      </w:r>
      <w:proofErr w:type="gramStart"/>
      <w:r w:rsidRPr="001227C4">
        <w:rPr>
          <w:rFonts w:ascii="Times New Roman" w:hAnsi="Times New Roman"/>
          <w:sz w:val="24"/>
          <w:szCs w:val="24"/>
        </w:rPr>
        <w:t>чува</w:t>
      </w:r>
      <w:proofErr w:type="gramEnd"/>
      <w:r w:rsidRPr="001227C4">
        <w:rPr>
          <w:rFonts w:ascii="Times New Roman" w:hAnsi="Times New Roman"/>
          <w:sz w:val="24"/>
          <w:szCs w:val="24"/>
        </w:rPr>
        <w:t xml:space="preserve"> као поверљиве све податке о понуђачима садржане у понуди које је као такве, у складу са законом, понуђач означио у понуди; </w:t>
      </w:r>
    </w:p>
    <w:p w:rsidR="001227C4" w:rsidRP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rPr>
        <w:t xml:space="preserve">2) </w:t>
      </w:r>
      <w:proofErr w:type="gramStart"/>
      <w:r w:rsidRPr="001227C4">
        <w:rPr>
          <w:rFonts w:ascii="Times New Roman" w:hAnsi="Times New Roman"/>
          <w:sz w:val="24"/>
          <w:szCs w:val="24"/>
        </w:rPr>
        <w:t>одбије</w:t>
      </w:r>
      <w:proofErr w:type="gramEnd"/>
      <w:r w:rsidRPr="001227C4">
        <w:rPr>
          <w:rFonts w:ascii="Times New Roman" w:hAnsi="Times New Roman"/>
          <w:sz w:val="24"/>
          <w:szCs w:val="24"/>
        </w:rPr>
        <w:t xml:space="preserve"> давање информације која би значила повреду поверљивости података добијених у понуди;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rPr>
        <w:t xml:space="preserve">3) </w:t>
      </w:r>
      <w:proofErr w:type="gramStart"/>
      <w:r w:rsidRPr="001227C4">
        <w:rPr>
          <w:rFonts w:ascii="Times New Roman" w:hAnsi="Times New Roman"/>
          <w:sz w:val="24"/>
          <w:szCs w:val="24"/>
        </w:rPr>
        <w:t>чува</w:t>
      </w:r>
      <w:proofErr w:type="gramEnd"/>
      <w:r w:rsidRPr="001227C4">
        <w:rPr>
          <w:rFonts w:ascii="Times New Roman" w:hAnsi="Times New Roman"/>
          <w:sz w:val="24"/>
          <w:szCs w:val="24"/>
        </w:rPr>
        <w:t xml:space="preserve">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1227C4" w:rsidRPr="001227C4" w:rsidRDefault="001227C4" w:rsidP="001227C4">
      <w:pPr>
        <w:spacing w:line="240" w:lineRule="auto"/>
        <w:jc w:val="both"/>
        <w:rPr>
          <w:rFonts w:ascii="Times New Roman" w:hAnsi="Times New Roman"/>
          <w:b/>
          <w:bCs/>
          <w:sz w:val="24"/>
          <w:szCs w:val="24"/>
          <w:lang w:val="sr-Cyrl-CS"/>
        </w:rPr>
      </w:pPr>
      <w:r w:rsidRPr="001227C4">
        <w:rPr>
          <w:rFonts w:ascii="Times New Roman" w:hAnsi="Times New Roman"/>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5.24. ТРОШКОВИ ПОНУДЕ</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Трошкове припреме и подношења понуде сноси искључиво понуђач и не може тражити од Наручиоца накнаду трошкова.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Понуђач може да у оквиру понуде достави укупан износ и структуру трошкова припремања понуде.</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5.25. НАКНАДА ЗА КОРИШЋЕЊЕ ПАТЕНАТА</w:t>
      </w:r>
    </w:p>
    <w:p w:rsidR="00B07C07" w:rsidRPr="00AE092C"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5.26. ОБУСТАВА ПОСТУПКА ЈАВНЕ НАБАВКЕ</w:t>
      </w:r>
    </w:p>
    <w:p w:rsidR="006D33BB" w:rsidRPr="00DB6A88"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5.27. ЗАХТЕВ ЗА ЗАШТИТУ ПРАВА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1227C4" w:rsidRPr="006D33BB"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w:t>
      </w:r>
      <w:r w:rsidRPr="006D33BB">
        <w:rPr>
          <w:rFonts w:ascii="Times New Roman" w:hAnsi="Times New Roman"/>
          <w:sz w:val="24"/>
          <w:szCs w:val="24"/>
          <w:lang w:val="sr-Cyrl-CS"/>
        </w:rPr>
        <w:t xml:space="preserve">. </w:t>
      </w:r>
      <w:r w:rsidR="00AE092C" w:rsidRPr="006D33BB">
        <w:rPr>
          <w:rFonts w:ascii="Times New Roman" w:hAnsi="Times New Roman"/>
          <w:bCs/>
          <w:sz w:val="24"/>
          <w:szCs w:val="24"/>
          <w:lang w:val="sr-Cyrl-CS"/>
        </w:rPr>
        <w:t>ЈНМВ-</w:t>
      </w:r>
      <w:r w:rsidR="00AE092C" w:rsidRPr="00946942">
        <w:rPr>
          <w:rFonts w:ascii="Times New Roman" w:hAnsi="Times New Roman"/>
          <w:bCs/>
          <w:sz w:val="24"/>
          <w:szCs w:val="24"/>
          <w:lang w:val="sr-Cyrl-CS"/>
        </w:rPr>
        <w:t>у</w:t>
      </w:r>
      <w:r w:rsidRPr="00946942">
        <w:rPr>
          <w:rFonts w:ascii="Times New Roman" w:hAnsi="Times New Roman"/>
          <w:bCs/>
          <w:sz w:val="24"/>
          <w:szCs w:val="24"/>
          <w:lang w:val="sr-Cyrl-CS"/>
        </w:rPr>
        <w:t xml:space="preserve"> </w:t>
      </w:r>
      <w:r w:rsidR="00946942" w:rsidRPr="00946942">
        <w:rPr>
          <w:rFonts w:ascii="Times New Roman" w:hAnsi="Times New Roman"/>
          <w:bCs/>
          <w:sz w:val="24"/>
          <w:szCs w:val="24"/>
        </w:rPr>
        <w:t>04</w:t>
      </w:r>
      <w:r w:rsidR="00FB1562" w:rsidRPr="00946942">
        <w:rPr>
          <w:rFonts w:ascii="Times New Roman" w:hAnsi="Times New Roman"/>
          <w:bCs/>
          <w:sz w:val="24"/>
          <w:szCs w:val="24"/>
        </w:rPr>
        <w:t>/19</w:t>
      </w:r>
      <w:r w:rsidRPr="00946942">
        <w:rPr>
          <w:rFonts w:ascii="Times New Roman" w:hAnsi="Times New Roman"/>
          <w:bCs/>
          <w:sz w:val="24"/>
          <w:szCs w:val="24"/>
          <w:lang w:val="sr-Cyrl-CS"/>
        </w:rPr>
        <w:t xml:space="preserve"> </w:t>
      </w:r>
      <w:r w:rsidRPr="00946942">
        <w:rPr>
          <w:rFonts w:ascii="Times New Roman" w:hAnsi="Times New Roman"/>
          <w:sz w:val="24"/>
          <w:szCs w:val="24"/>
          <w:lang w:val="sr-Cyrl-CS"/>
        </w:rPr>
        <w:t>".</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lastRenderedPageBreak/>
        <w:t>На достављање захтева за заштиту права сходно се примењују одредбе о начину достављања одлуке из члана 149. Закона.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D33BB">
        <w:rPr>
          <w:rFonts w:ascii="Times New Roman" w:hAnsi="Times New Roman"/>
          <w:sz w:val="24"/>
          <w:szCs w:val="24"/>
          <w:lang w:val="sr-Cyrl-CS"/>
        </w:rPr>
        <w:t>три</w:t>
      </w:r>
      <w:r w:rsidRPr="001227C4">
        <w:rPr>
          <w:rFonts w:ascii="Times New Roman" w:hAnsi="Times New Roman"/>
          <w:sz w:val="24"/>
          <w:szCs w:val="24"/>
          <w:lang w:val="sr-Cyrl-CS"/>
        </w:rPr>
        <w:t xml:space="preserve"> дана пре истека рока за подношење понуда без обзира на начин достављања </w:t>
      </w:r>
      <w:r w:rsidRPr="001227C4">
        <w:rPr>
          <w:rFonts w:ascii="Times New Roman" w:hAnsi="Times New Roman"/>
          <w:sz w:val="24"/>
          <w:szCs w:val="24"/>
        </w:rPr>
        <w:t xml:space="preserve">и уколико је подносилац захтева у складу са чланом 63. </w:t>
      </w:r>
      <w:proofErr w:type="gramStart"/>
      <w:r w:rsidRPr="001227C4">
        <w:rPr>
          <w:rFonts w:ascii="Times New Roman" w:hAnsi="Times New Roman"/>
          <w:sz w:val="24"/>
          <w:szCs w:val="24"/>
        </w:rPr>
        <w:t>став</w:t>
      </w:r>
      <w:proofErr w:type="gramEnd"/>
      <w:r w:rsidRPr="001227C4">
        <w:rPr>
          <w:rFonts w:ascii="Times New Roman" w:hAnsi="Times New Roman"/>
          <w:sz w:val="24"/>
          <w:szCs w:val="24"/>
        </w:rPr>
        <w:t xml:space="preserve"> 2. </w:t>
      </w:r>
      <w:proofErr w:type="gramStart"/>
      <w:r w:rsidRPr="001227C4">
        <w:rPr>
          <w:rFonts w:ascii="Times New Roman" w:hAnsi="Times New Roman"/>
          <w:sz w:val="24"/>
          <w:szCs w:val="24"/>
        </w:rPr>
        <w:t>ЗЈН указао наручиоцу на евентуалне недостатке и неправилности, а наручилац исте није отклонио.</w:t>
      </w:r>
      <w:proofErr w:type="gramEnd"/>
    </w:p>
    <w:p w:rsidR="001227C4" w:rsidRPr="00AE092C" w:rsidRDefault="001227C4" w:rsidP="001227C4">
      <w:pPr>
        <w:spacing w:line="240" w:lineRule="auto"/>
        <w:jc w:val="both"/>
        <w:rPr>
          <w:rFonts w:ascii="Times New Roman" w:hAnsi="Times New Roman"/>
          <w:sz w:val="24"/>
          <w:szCs w:val="24"/>
        </w:rPr>
      </w:pPr>
      <w:proofErr w:type="gramStart"/>
      <w:r w:rsidRPr="001227C4">
        <w:rPr>
          <w:rFonts w:ascii="Times New Roman" w:hAnsi="Times New Roman"/>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Став 3.</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ЗЈН, сматраће се благовременим уколико је поднет најкасније до истека рока за подношење понуда.</w:t>
      </w:r>
      <w:proofErr w:type="gramEnd"/>
    </w:p>
    <w:p w:rsidR="001227C4" w:rsidRPr="00AE092C" w:rsidRDefault="001227C4" w:rsidP="001227C4">
      <w:pPr>
        <w:spacing w:line="240" w:lineRule="auto"/>
        <w:jc w:val="both"/>
        <w:rPr>
          <w:rFonts w:ascii="Times New Roman" w:hAnsi="Times New Roman"/>
          <w:sz w:val="24"/>
          <w:szCs w:val="24"/>
        </w:rPr>
      </w:pPr>
      <w:proofErr w:type="gramStart"/>
      <w:r w:rsidRPr="001227C4">
        <w:rPr>
          <w:rFonts w:ascii="Times New Roman" w:hAnsi="Times New Roman"/>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Става 3.</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и</w:t>
      </w:r>
      <w:proofErr w:type="gramEnd"/>
      <w:r w:rsidRPr="001227C4">
        <w:rPr>
          <w:rFonts w:ascii="Times New Roman" w:hAnsi="Times New Roman"/>
          <w:sz w:val="24"/>
          <w:szCs w:val="24"/>
        </w:rPr>
        <w:t xml:space="preserve"> 4.  </w:t>
      </w:r>
      <w:proofErr w:type="gramStart"/>
      <w:r w:rsidRPr="001227C4">
        <w:rPr>
          <w:rFonts w:ascii="Times New Roman" w:hAnsi="Times New Roman"/>
          <w:sz w:val="24"/>
          <w:szCs w:val="24"/>
        </w:rPr>
        <w:t>ЗЈН, а подносилац захтева га није поднео пре истека тог рока.</w:t>
      </w:r>
      <w:proofErr w:type="gramEnd"/>
    </w:p>
    <w:p w:rsidR="001227C4" w:rsidRPr="001227C4" w:rsidRDefault="001227C4" w:rsidP="001227C4">
      <w:pPr>
        <w:spacing w:line="240" w:lineRule="auto"/>
        <w:jc w:val="both"/>
        <w:rPr>
          <w:rFonts w:ascii="Times New Roman" w:hAnsi="Times New Roman"/>
          <w:sz w:val="24"/>
          <w:szCs w:val="24"/>
          <w:lang w:val="sr-Cyrl-CS"/>
        </w:rPr>
      </w:pPr>
      <w:proofErr w:type="gramStart"/>
      <w:r w:rsidRPr="001227C4">
        <w:rPr>
          <w:rFonts w:ascii="Times New Roman" w:hAnsi="Times New Roman"/>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Захтев за заштиту права не задржава даље активности наручиоца у поступку јавне набавке у складу са одредбама члана 150.</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ЗЈН-а.</w:t>
      </w:r>
      <w:proofErr w:type="gramEnd"/>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После доношења одлуке о додели уговора и одлуке о обустави поступка, рок за подношење захтева за заштиту права </w:t>
      </w:r>
      <w:r w:rsidRPr="006D33BB">
        <w:rPr>
          <w:rFonts w:ascii="Times New Roman" w:hAnsi="Times New Roman"/>
          <w:sz w:val="24"/>
          <w:szCs w:val="24"/>
          <w:lang w:val="sr-Cyrl-CS"/>
        </w:rPr>
        <w:t xml:space="preserve">је </w:t>
      </w:r>
      <w:r w:rsidR="006D33BB" w:rsidRPr="006D33BB">
        <w:rPr>
          <w:rFonts w:ascii="Times New Roman" w:hAnsi="Times New Roman"/>
          <w:sz w:val="24"/>
          <w:szCs w:val="24"/>
          <w:lang w:val="sr-Cyrl-CS"/>
        </w:rPr>
        <w:t>пет</w:t>
      </w:r>
      <w:r w:rsidRPr="006D33BB">
        <w:rPr>
          <w:rFonts w:ascii="Times New Roman" w:hAnsi="Times New Roman"/>
          <w:sz w:val="24"/>
          <w:szCs w:val="24"/>
          <w:lang w:val="sr-Cyrl-CS"/>
        </w:rPr>
        <w:t xml:space="preserve"> дана</w:t>
      </w:r>
      <w:r w:rsidRPr="001227C4">
        <w:rPr>
          <w:rFonts w:ascii="Times New Roman" w:hAnsi="Times New Roman"/>
          <w:sz w:val="24"/>
          <w:szCs w:val="24"/>
          <w:lang w:val="sr-Cyrl-CS"/>
        </w:rPr>
        <w:t xml:space="preserve"> од дана објављивања одлуке на Порталу јавних набавки.</w:t>
      </w:r>
    </w:p>
    <w:p w:rsidR="001227C4" w:rsidRPr="001227C4" w:rsidRDefault="001227C4" w:rsidP="00AE092C">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Подносилац захтева за заштиту права дужан је да на рачун буџета Републике Србије  уплати таксу у износу од </w:t>
      </w:r>
      <w:r w:rsidRPr="001227C4">
        <w:rPr>
          <w:rFonts w:ascii="Times New Roman" w:hAnsi="Times New Roman"/>
          <w:b/>
          <w:bCs/>
          <w:sz w:val="24"/>
          <w:szCs w:val="24"/>
          <w:lang w:val="sr-Cyrl-CS"/>
        </w:rPr>
        <w:t xml:space="preserve"> </w:t>
      </w:r>
      <w:r w:rsidR="006D33BB">
        <w:rPr>
          <w:rFonts w:ascii="Times New Roman" w:hAnsi="Times New Roman"/>
          <w:sz w:val="24"/>
          <w:szCs w:val="24"/>
          <w:lang w:val="sr-Cyrl-CS"/>
        </w:rPr>
        <w:t>6</w:t>
      </w:r>
      <w:r w:rsidRPr="001227C4">
        <w:rPr>
          <w:rFonts w:ascii="Times New Roman" w:hAnsi="Times New Roman"/>
          <w:sz w:val="24"/>
          <w:szCs w:val="24"/>
          <w:lang w:val="sr-Cyrl-CS"/>
        </w:rPr>
        <w:t>0.000,00</w:t>
      </w:r>
      <w:r w:rsidRPr="001227C4">
        <w:rPr>
          <w:rFonts w:ascii="Times New Roman" w:hAnsi="Times New Roman"/>
          <w:b/>
          <w:bCs/>
          <w:sz w:val="24"/>
          <w:szCs w:val="24"/>
          <w:lang w:val="sr-Cyrl-CS"/>
        </w:rPr>
        <w:t xml:space="preserve"> </w:t>
      </w:r>
      <w:r w:rsidRPr="001227C4">
        <w:rPr>
          <w:rFonts w:ascii="Times New Roman" w:hAnsi="Times New Roman"/>
          <w:sz w:val="24"/>
          <w:szCs w:val="24"/>
          <w:lang w:val="sr-Cyrl-CS"/>
        </w:rPr>
        <w:t>дин.</w:t>
      </w:r>
    </w:p>
    <w:p w:rsidR="001227C4" w:rsidRPr="001227C4" w:rsidRDefault="001227C4" w:rsidP="001227C4">
      <w:pPr>
        <w:spacing w:line="240" w:lineRule="auto"/>
        <w:rPr>
          <w:rFonts w:ascii="Times New Roman" w:hAnsi="Times New Roman"/>
          <w:sz w:val="24"/>
          <w:szCs w:val="24"/>
          <w:lang w:val="sr-Cyrl-CS"/>
        </w:rPr>
      </w:pPr>
      <w:proofErr w:type="gramStart"/>
      <w:r w:rsidRPr="001227C4">
        <w:rPr>
          <w:rFonts w:ascii="Times New Roman" w:hAnsi="Times New Roman"/>
          <w:sz w:val="24"/>
          <w:szCs w:val="24"/>
        </w:rPr>
        <w:t>Као доказ о уплати таксе, у смислу члана 151.</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став</w:t>
      </w:r>
      <w:proofErr w:type="gramEnd"/>
      <w:r w:rsidRPr="001227C4">
        <w:rPr>
          <w:rFonts w:ascii="Times New Roman" w:hAnsi="Times New Roman"/>
          <w:sz w:val="24"/>
          <w:szCs w:val="24"/>
        </w:rPr>
        <w:t xml:space="preserve"> 1. </w:t>
      </w:r>
      <w:proofErr w:type="gramStart"/>
      <w:r w:rsidRPr="001227C4">
        <w:rPr>
          <w:rFonts w:ascii="Times New Roman" w:hAnsi="Times New Roman"/>
          <w:sz w:val="24"/>
          <w:szCs w:val="24"/>
        </w:rPr>
        <w:t>тачка</w:t>
      </w:r>
      <w:proofErr w:type="gramEnd"/>
      <w:r w:rsidRPr="001227C4">
        <w:rPr>
          <w:rFonts w:ascii="Times New Roman" w:hAnsi="Times New Roman"/>
          <w:sz w:val="24"/>
          <w:szCs w:val="24"/>
        </w:rPr>
        <w:t xml:space="preserve"> 6) ЗЈН, прихватиће се:</w:t>
      </w:r>
    </w:p>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1227C4">
        <w:rPr>
          <w:rFonts w:ascii="Times New Roman" w:hAnsi="Times New Roman"/>
          <w:b/>
          <w:sz w:val="24"/>
          <w:szCs w:val="24"/>
        </w:rPr>
        <w:t>: 840-30678845-06</w:t>
      </w:r>
      <w:r w:rsidRPr="001227C4">
        <w:rPr>
          <w:rFonts w:ascii="Times New Roman" w:hAnsi="Times New Roman"/>
          <w:sz w:val="24"/>
          <w:szCs w:val="24"/>
        </w:rPr>
        <w:t xml:space="preserve">;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1227C4" w:rsidRPr="001227C4" w:rsidRDefault="001227C4" w:rsidP="001227C4">
      <w:pPr>
        <w:spacing w:line="240" w:lineRule="auto"/>
        <w:rPr>
          <w:rFonts w:ascii="Times New Roman" w:hAnsi="Times New Roman"/>
          <w:sz w:val="24"/>
          <w:szCs w:val="24"/>
        </w:rPr>
      </w:pPr>
      <w:r w:rsidRPr="001227C4">
        <w:rPr>
          <w:rFonts w:ascii="Times New Roman" w:hAnsi="Times New Roman"/>
          <w:sz w:val="24"/>
          <w:szCs w:val="24"/>
        </w:rPr>
        <w:lastRenderedPageBreak/>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прописима.</w:t>
      </w:r>
    </w:p>
    <w:p w:rsidR="001227C4" w:rsidRPr="001227C4" w:rsidRDefault="001227C4" w:rsidP="001227C4">
      <w:pPr>
        <w:spacing w:line="240" w:lineRule="auto"/>
        <w:rPr>
          <w:rFonts w:ascii="Times New Roman" w:hAnsi="Times New Roman"/>
          <w:sz w:val="24"/>
          <w:szCs w:val="24"/>
        </w:rPr>
      </w:pPr>
    </w:p>
    <w:p w:rsidR="001227C4" w:rsidRPr="001227C4" w:rsidRDefault="001227C4" w:rsidP="001227C4">
      <w:pPr>
        <w:spacing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5.28 НЕРЕАЛНО НИСКА ЦЕНА</w:t>
      </w:r>
    </w:p>
    <w:p w:rsidR="001227C4" w:rsidRPr="001227C4" w:rsidRDefault="00AE092C" w:rsidP="001227C4">
      <w:pPr>
        <w:spacing w:line="240" w:lineRule="auto"/>
        <w:jc w:val="both"/>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Наручилац може одбити понуду која буде садржала необичајно ниску цену. Необичајно ниска цена у смислу ЗЈН је предвиђена цена која значајно одступа </w:t>
      </w:r>
      <w:r w:rsidRPr="001227C4">
        <w:rPr>
          <w:rFonts w:ascii="Times New Roman" w:hAnsi="Times New Roman"/>
          <w:sz w:val="24"/>
          <w:szCs w:val="24"/>
          <w:lang w:val="sr-Cyrl-CS"/>
        </w:rPr>
        <w:tab/>
        <w:t>у односу на тржишно упоредиву цену и изазива сумњу у могућност извршења јавне набавке у складу са понуђеним условима</w:t>
      </w:r>
    </w:p>
    <w:p w:rsidR="001227C4" w:rsidRPr="001227C4" w:rsidRDefault="001227C4" w:rsidP="001227C4">
      <w:pPr>
        <w:spacing w:line="240" w:lineRule="auto"/>
        <w:jc w:val="both"/>
        <w:rPr>
          <w:rFonts w:ascii="Times New Roman" w:hAnsi="Times New Roman"/>
          <w:sz w:val="24"/>
          <w:szCs w:val="24"/>
          <w:lang w:val="sr-Cyrl-CS"/>
        </w:rPr>
      </w:pPr>
    </w:p>
    <w:p w:rsidR="001227C4" w:rsidRPr="00AE092C"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p>
    <w:p w:rsidR="001227C4" w:rsidRPr="001227C4" w:rsidRDefault="001227C4" w:rsidP="001227C4">
      <w:pPr>
        <w:spacing w:line="240" w:lineRule="auto"/>
        <w:jc w:val="both"/>
        <w:rPr>
          <w:rFonts w:ascii="Times New Roman" w:hAnsi="Times New Roman"/>
          <w:sz w:val="24"/>
          <w:szCs w:val="24"/>
        </w:rPr>
      </w:pPr>
    </w:p>
    <w:p w:rsidR="001227C4" w:rsidRPr="001227C4" w:rsidRDefault="001227C4" w:rsidP="001227C4">
      <w:pPr>
        <w:spacing w:line="240" w:lineRule="auto"/>
        <w:jc w:val="both"/>
        <w:rPr>
          <w:rFonts w:ascii="Times New Roman" w:hAnsi="Times New Roman"/>
          <w:sz w:val="24"/>
          <w:szCs w:val="24"/>
        </w:rPr>
      </w:pPr>
    </w:p>
    <w:p w:rsidR="001227C4" w:rsidRPr="001227C4" w:rsidRDefault="001227C4" w:rsidP="001227C4">
      <w:pPr>
        <w:spacing w:line="240" w:lineRule="auto"/>
        <w:jc w:val="both"/>
        <w:rPr>
          <w:rFonts w:ascii="Times New Roman" w:hAnsi="Times New Roman"/>
          <w:sz w:val="24"/>
          <w:szCs w:val="24"/>
        </w:rPr>
      </w:pPr>
    </w:p>
    <w:p w:rsidR="004C7C6B" w:rsidRPr="00283296" w:rsidRDefault="004C7C6B" w:rsidP="001227C4">
      <w:pPr>
        <w:spacing w:line="240" w:lineRule="auto"/>
        <w:jc w:val="both"/>
        <w:rPr>
          <w:rFonts w:ascii="Times New Roman" w:hAnsi="Times New Roman"/>
          <w:sz w:val="24"/>
          <w:szCs w:val="24"/>
        </w:rPr>
      </w:pPr>
    </w:p>
    <w:p w:rsidR="004C7C6B" w:rsidRDefault="004C7C6B" w:rsidP="001227C4">
      <w:pPr>
        <w:spacing w:line="240" w:lineRule="auto"/>
        <w:jc w:val="both"/>
        <w:rPr>
          <w:rFonts w:ascii="Times New Roman" w:hAnsi="Times New Roman"/>
          <w:sz w:val="24"/>
          <w:szCs w:val="24"/>
        </w:rPr>
      </w:pPr>
    </w:p>
    <w:p w:rsidR="004C7C6B" w:rsidRDefault="004C7C6B" w:rsidP="001227C4">
      <w:pPr>
        <w:spacing w:line="240" w:lineRule="auto"/>
        <w:jc w:val="both"/>
        <w:rPr>
          <w:rFonts w:ascii="Times New Roman" w:hAnsi="Times New Roman"/>
          <w:sz w:val="24"/>
          <w:szCs w:val="24"/>
        </w:rPr>
      </w:pPr>
    </w:p>
    <w:p w:rsidR="004C7C6B" w:rsidRPr="004C7C6B" w:rsidRDefault="004C7C6B" w:rsidP="001227C4">
      <w:pPr>
        <w:spacing w:line="240" w:lineRule="auto"/>
        <w:jc w:val="both"/>
        <w:rPr>
          <w:rFonts w:ascii="Times New Roman" w:hAnsi="Times New Roman"/>
          <w:sz w:val="24"/>
          <w:szCs w:val="24"/>
        </w:rPr>
      </w:pPr>
    </w:p>
    <w:p w:rsid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p>
    <w:p w:rsidR="00DB6A88" w:rsidRDefault="00DB6A88" w:rsidP="001227C4">
      <w:pPr>
        <w:spacing w:line="240" w:lineRule="auto"/>
        <w:jc w:val="both"/>
        <w:rPr>
          <w:rFonts w:ascii="Times New Roman" w:hAnsi="Times New Roman"/>
          <w:sz w:val="24"/>
          <w:szCs w:val="24"/>
        </w:rPr>
      </w:pPr>
    </w:p>
    <w:p w:rsidR="00DB6A88" w:rsidRPr="00DB6A88" w:rsidRDefault="00DB6A88" w:rsidP="001227C4">
      <w:pPr>
        <w:spacing w:line="240" w:lineRule="auto"/>
        <w:jc w:val="both"/>
        <w:rPr>
          <w:rFonts w:ascii="Times New Roman" w:hAnsi="Times New Roman"/>
          <w:sz w:val="24"/>
          <w:szCs w:val="24"/>
        </w:rPr>
      </w:pPr>
    </w:p>
    <w:p w:rsidR="00CC076A" w:rsidRPr="001227C4" w:rsidRDefault="00CC076A" w:rsidP="001227C4">
      <w:pPr>
        <w:spacing w:line="240" w:lineRule="auto"/>
        <w:jc w:val="both"/>
        <w:rPr>
          <w:rFonts w:ascii="Times New Roman" w:hAnsi="Times New Roman"/>
          <w:sz w:val="24"/>
          <w:szCs w:val="24"/>
          <w:lang w:val="sr-Cyrl-CS"/>
        </w:rPr>
      </w:pPr>
    </w:p>
    <w:tbl>
      <w:tblPr>
        <w:tblW w:w="1012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14"/>
        <w:gridCol w:w="4479"/>
        <w:gridCol w:w="633"/>
      </w:tblGrid>
      <w:tr w:rsidR="001227C4" w:rsidRPr="001227C4" w:rsidTr="00CC076A">
        <w:trPr>
          <w:trHeight w:val="2132"/>
        </w:trPr>
        <w:tc>
          <w:tcPr>
            <w:tcW w:w="5014" w:type="dxa"/>
            <w:shd w:val="clear" w:color="auto" w:fill="auto"/>
          </w:tcPr>
          <w:p w:rsidR="001227C4" w:rsidRPr="001227C4" w:rsidRDefault="001227C4" w:rsidP="00CC076A">
            <w:pPr>
              <w:pBdr>
                <w:bottom w:val="single" w:sz="12" w:space="1" w:color="auto"/>
              </w:pBdr>
              <w:spacing w:after="0" w:line="240" w:lineRule="auto"/>
              <w:rPr>
                <w:rFonts w:ascii="Times New Roman" w:hAnsi="Times New Roman"/>
                <w:sz w:val="24"/>
                <w:szCs w:val="24"/>
                <w:lang w:val="sr-Cyrl-CS"/>
              </w:rPr>
            </w:pPr>
            <w:r w:rsidRPr="001227C4">
              <w:rPr>
                <w:rFonts w:ascii="Times New Roman" w:hAnsi="Times New Roman"/>
                <w:b/>
                <w:sz w:val="24"/>
                <w:szCs w:val="24"/>
                <w:u w:val="single"/>
                <w:lang w:val="sr-Cyrl-CS"/>
              </w:rPr>
              <w:t xml:space="preserve">Подносилац понуде – Понуђач </w:t>
            </w:r>
            <w:r w:rsidRPr="001227C4">
              <w:rPr>
                <w:rFonts w:ascii="Times New Roman" w:hAnsi="Times New Roman"/>
                <w:sz w:val="24"/>
                <w:szCs w:val="24"/>
                <w:lang w:val="sr-Cyrl-CS"/>
              </w:rPr>
              <w:t xml:space="preserve">:                                                               </w:t>
            </w:r>
          </w:p>
          <w:p w:rsidR="001227C4" w:rsidRPr="001227C4" w:rsidRDefault="001227C4" w:rsidP="00CC076A">
            <w:pPr>
              <w:pBdr>
                <w:bottom w:val="single" w:sz="12" w:space="1" w:color="auto"/>
              </w:pBdr>
              <w:spacing w:after="0" w:line="240" w:lineRule="auto"/>
              <w:rPr>
                <w:rFonts w:ascii="Times New Roman" w:hAnsi="Times New Roman"/>
                <w:sz w:val="24"/>
                <w:szCs w:val="24"/>
                <w:lang w:val="sr-Cyrl-CS"/>
              </w:rPr>
            </w:pPr>
            <w:r w:rsidRPr="001227C4">
              <w:rPr>
                <w:rFonts w:ascii="Times New Roman" w:hAnsi="Times New Roman"/>
                <w:sz w:val="24"/>
                <w:szCs w:val="24"/>
                <w:lang w:val="sr-Cyrl-CS"/>
              </w:rPr>
              <w:t>Адреса :</w:t>
            </w:r>
          </w:p>
          <w:p w:rsidR="001227C4" w:rsidRPr="001227C4" w:rsidRDefault="001227C4" w:rsidP="00CC076A">
            <w:pPr>
              <w:spacing w:after="0" w:line="240" w:lineRule="auto"/>
              <w:rPr>
                <w:rFonts w:ascii="Times New Roman" w:hAnsi="Times New Roman"/>
                <w:sz w:val="24"/>
                <w:szCs w:val="24"/>
                <w:lang w:val="sr-Cyrl-CS"/>
              </w:rPr>
            </w:pPr>
            <w:r w:rsidRPr="001227C4">
              <w:rPr>
                <w:rFonts w:ascii="Times New Roman" w:hAnsi="Times New Roman"/>
                <w:sz w:val="24"/>
                <w:szCs w:val="24"/>
                <w:lang w:val="sr-Cyrl-CS"/>
              </w:rPr>
              <w:t xml:space="preserve">Заводни број понуде : ______________   </w:t>
            </w:r>
          </w:p>
          <w:p w:rsidR="001227C4" w:rsidRPr="00AE092C" w:rsidRDefault="001227C4" w:rsidP="00CC076A">
            <w:pPr>
              <w:spacing w:after="0" w:line="240" w:lineRule="auto"/>
              <w:rPr>
                <w:rFonts w:ascii="Times New Roman" w:hAnsi="Times New Roman"/>
                <w:sz w:val="24"/>
                <w:szCs w:val="24"/>
              </w:rPr>
            </w:pPr>
            <w:r w:rsidRPr="001227C4">
              <w:rPr>
                <w:rFonts w:ascii="Times New Roman" w:hAnsi="Times New Roman"/>
                <w:sz w:val="24"/>
                <w:szCs w:val="24"/>
                <w:lang w:val="sr-Cyrl-CS"/>
              </w:rPr>
              <w:t>Д</w:t>
            </w:r>
            <w:r w:rsidR="00AE092C">
              <w:rPr>
                <w:rFonts w:ascii="Times New Roman" w:hAnsi="Times New Roman"/>
                <w:sz w:val="24"/>
                <w:szCs w:val="24"/>
                <w:lang w:val="sr-Cyrl-CS"/>
              </w:rPr>
              <w:t>атум :_________________________</w:t>
            </w:r>
            <w:r w:rsidRPr="001227C4">
              <w:rPr>
                <w:rFonts w:ascii="Times New Roman" w:hAnsi="Times New Roman"/>
                <w:sz w:val="24"/>
                <w:szCs w:val="24"/>
                <w:lang w:val="sr-Cyrl-CS"/>
              </w:rPr>
              <w:t>_</w:t>
            </w:r>
          </w:p>
        </w:tc>
        <w:tc>
          <w:tcPr>
            <w:tcW w:w="4479" w:type="dxa"/>
            <w:shd w:val="clear" w:color="auto" w:fill="auto"/>
          </w:tcPr>
          <w:p w:rsidR="001227C4" w:rsidRPr="001227C4" w:rsidRDefault="001227C4" w:rsidP="00CC076A">
            <w:pPr>
              <w:spacing w:after="0" w:line="240" w:lineRule="auto"/>
              <w:rPr>
                <w:rFonts w:ascii="Times New Roman" w:hAnsi="Times New Roman"/>
                <w:b/>
                <w:sz w:val="24"/>
                <w:szCs w:val="24"/>
                <w:u w:val="single"/>
                <w:lang w:val="sr-Cyrl-CS"/>
              </w:rPr>
            </w:pPr>
            <w:r w:rsidRPr="001227C4">
              <w:rPr>
                <w:rFonts w:ascii="Times New Roman" w:hAnsi="Times New Roman"/>
                <w:b/>
                <w:sz w:val="24"/>
                <w:szCs w:val="24"/>
                <w:u w:val="single"/>
                <w:lang w:val="sr-Cyrl-CS"/>
              </w:rPr>
              <w:t>Прималац  понуде – Наручилац :</w:t>
            </w:r>
          </w:p>
          <w:p w:rsidR="001227C4" w:rsidRPr="001227C4" w:rsidRDefault="00EC05EC" w:rsidP="00CC076A">
            <w:pPr>
              <w:spacing w:after="0" w:line="240" w:lineRule="auto"/>
              <w:rPr>
                <w:rFonts w:ascii="Times New Roman" w:hAnsi="Times New Roman"/>
                <w:sz w:val="24"/>
                <w:szCs w:val="24"/>
              </w:rPr>
            </w:pPr>
            <w:r>
              <w:rPr>
                <w:rFonts w:ascii="Times New Roman" w:hAnsi="Times New Roman"/>
                <w:sz w:val="24"/>
                <w:szCs w:val="24"/>
              </w:rPr>
              <w:t>Општина Чајетина, O</w:t>
            </w:r>
            <w:r w:rsidR="001227C4" w:rsidRPr="001227C4">
              <w:rPr>
                <w:rFonts w:ascii="Times New Roman" w:hAnsi="Times New Roman"/>
                <w:sz w:val="24"/>
                <w:szCs w:val="24"/>
              </w:rPr>
              <w:t>пштинска управа</w:t>
            </w:r>
          </w:p>
          <w:p w:rsidR="001227C4" w:rsidRPr="001227C4" w:rsidRDefault="001227C4" w:rsidP="00CC076A">
            <w:pPr>
              <w:spacing w:after="0" w:line="240" w:lineRule="auto"/>
              <w:rPr>
                <w:rFonts w:ascii="Times New Roman" w:hAnsi="Times New Roman"/>
                <w:sz w:val="24"/>
                <w:szCs w:val="24"/>
                <w:lang w:val="sr-Cyrl-CS"/>
              </w:rPr>
            </w:pPr>
            <w:r w:rsidRPr="001227C4">
              <w:rPr>
                <w:rFonts w:ascii="Times New Roman" w:hAnsi="Times New Roman"/>
                <w:sz w:val="24"/>
                <w:szCs w:val="24"/>
                <w:lang w:val="sr-Cyrl-CS"/>
              </w:rPr>
              <w:t>Адреса :</w:t>
            </w:r>
          </w:p>
          <w:p w:rsidR="001227C4" w:rsidRPr="001227C4" w:rsidRDefault="001227C4" w:rsidP="00CC076A">
            <w:pPr>
              <w:spacing w:after="0" w:line="240" w:lineRule="auto"/>
              <w:rPr>
                <w:rFonts w:ascii="Times New Roman" w:hAnsi="Times New Roman"/>
                <w:sz w:val="24"/>
                <w:szCs w:val="24"/>
                <w:lang w:val="sr-Cyrl-CS"/>
              </w:rPr>
            </w:pPr>
            <w:proofErr w:type="gramStart"/>
            <w:r w:rsidRPr="001227C4">
              <w:rPr>
                <w:rFonts w:ascii="Times New Roman" w:hAnsi="Times New Roman"/>
                <w:sz w:val="24"/>
                <w:szCs w:val="24"/>
              </w:rPr>
              <w:t>ул.Краља.Александра</w:t>
            </w:r>
            <w:proofErr w:type="gramEnd"/>
            <w:r w:rsidRPr="001227C4">
              <w:rPr>
                <w:rFonts w:ascii="Times New Roman" w:hAnsi="Times New Roman"/>
                <w:sz w:val="24"/>
                <w:szCs w:val="24"/>
              </w:rPr>
              <w:t xml:space="preserve"> Карађорђевића бр. 28, 31310 Чајетина</w:t>
            </w:r>
          </w:p>
        </w:tc>
        <w:tc>
          <w:tcPr>
            <w:tcW w:w="633" w:type="dxa"/>
            <w:tcBorders>
              <w:top w:val="nil"/>
              <w:bottom w:val="nil"/>
              <w:right w:val="nil"/>
            </w:tcBorders>
            <w:shd w:val="clear" w:color="auto" w:fill="auto"/>
          </w:tcPr>
          <w:p w:rsidR="001227C4" w:rsidRPr="001227C4" w:rsidRDefault="001227C4" w:rsidP="00CC076A">
            <w:pPr>
              <w:spacing w:after="0" w:line="240" w:lineRule="auto"/>
              <w:rPr>
                <w:rFonts w:ascii="Times New Roman" w:hAnsi="Times New Roman"/>
                <w:sz w:val="24"/>
                <w:szCs w:val="24"/>
                <w:lang w:val="sr-Cyrl-CS"/>
              </w:rPr>
            </w:pPr>
          </w:p>
          <w:p w:rsidR="001227C4" w:rsidRPr="001227C4" w:rsidRDefault="001227C4" w:rsidP="00CC076A">
            <w:pPr>
              <w:spacing w:after="0" w:line="240" w:lineRule="auto"/>
              <w:rPr>
                <w:rFonts w:ascii="Times New Roman" w:hAnsi="Times New Roman"/>
                <w:sz w:val="24"/>
                <w:szCs w:val="24"/>
                <w:lang w:val="sr-Cyrl-CS"/>
              </w:rPr>
            </w:pPr>
          </w:p>
          <w:p w:rsidR="001227C4" w:rsidRPr="001227C4" w:rsidRDefault="001227C4" w:rsidP="00CC076A">
            <w:pPr>
              <w:spacing w:after="0" w:line="240" w:lineRule="auto"/>
              <w:rPr>
                <w:rFonts w:ascii="Times New Roman" w:hAnsi="Times New Roman"/>
                <w:sz w:val="24"/>
                <w:szCs w:val="24"/>
                <w:lang w:val="sr-Cyrl-CS"/>
              </w:rPr>
            </w:pPr>
          </w:p>
          <w:p w:rsidR="001227C4" w:rsidRPr="001227C4" w:rsidRDefault="001227C4" w:rsidP="00CC076A">
            <w:pPr>
              <w:spacing w:after="0" w:line="240" w:lineRule="auto"/>
              <w:rPr>
                <w:rFonts w:ascii="Times New Roman" w:hAnsi="Times New Roman"/>
                <w:sz w:val="24"/>
                <w:szCs w:val="24"/>
                <w:lang w:val="sr-Cyrl-CS"/>
              </w:rPr>
            </w:pPr>
          </w:p>
          <w:p w:rsidR="001227C4" w:rsidRPr="001227C4" w:rsidRDefault="001227C4" w:rsidP="00CC076A">
            <w:pPr>
              <w:spacing w:after="0" w:line="240" w:lineRule="auto"/>
              <w:rPr>
                <w:rFonts w:ascii="Times New Roman" w:hAnsi="Times New Roman"/>
                <w:sz w:val="24"/>
                <w:szCs w:val="24"/>
                <w:lang w:val="sr-Cyrl-CS"/>
              </w:rPr>
            </w:pPr>
          </w:p>
          <w:p w:rsidR="001227C4" w:rsidRPr="001227C4" w:rsidRDefault="001227C4" w:rsidP="00CC076A">
            <w:pPr>
              <w:spacing w:after="0" w:line="240" w:lineRule="auto"/>
              <w:rPr>
                <w:rFonts w:ascii="Times New Roman" w:hAnsi="Times New Roman"/>
                <w:sz w:val="24"/>
                <w:szCs w:val="24"/>
                <w:lang w:val="sr-Cyrl-CS"/>
              </w:rPr>
            </w:pPr>
          </w:p>
          <w:p w:rsidR="001227C4" w:rsidRPr="001227C4" w:rsidRDefault="001227C4" w:rsidP="00CC076A">
            <w:pPr>
              <w:spacing w:after="0" w:line="240" w:lineRule="auto"/>
              <w:rPr>
                <w:rFonts w:ascii="Times New Roman" w:hAnsi="Times New Roman"/>
                <w:sz w:val="24"/>
                <w:szCs w:val="24"/>
                <w:lang w:val="sr-Cyrl-CS"/>
              </w:rPr>
            </w:pPr>
          </w:p>
        </w:tc>
      </w:tr>
    </w:tbl>
    <w:p w:rsidR="001227C4" w:rsidRDefault="001227C4" w:rsidP="00CC076A">
      <w:pPr>
        <w:spacing w:after="0" w:line="240" w:lineRule="auto"/>
        <w:rPr>
          <w:rFonts w:ascii="Times New Roman" w:hAnsi="Times New Roman"/>
          <w:sz w:val="24"/>
          <w:szCs w:val="24"/>
        </w:rPr>
      </w:pPr>
    </w:p>
    <w:p w:rsidR="00E335EC" w:rsidRDefault="00E335EC" w:rsidP="00CC076A">
      <w:pPr>
        <w:spacing w:after="0" w:line="240" w:lineRule="auto"/>
        <w:rPr>
          <w:rFonts w:ascii="Times New Roman" w:hAnsi="Times New Roman"/>
          <w:sz w:val="24"/>
          <w:szCs w:val="24"/>
        </w:rPr>
      </w:pPr>
    </w:p>
    <w:p w:rsidR="00E335EC" w:rsidRDefault="00E335EC" w:rsidP="00CC076A">
      <w:pPr>
        <w:spacing w:after="0" w:line="240" w:lineRule="auto"/>
        <w:rPr>
          <w:rFonts w:ascii="Times New Roman" w:hAnsi="Times New Roman"/>
          <w:sz w:val="24"/>
          <w:szCs w:val="24"/>
        </w:rPr>
      </w:pPr>
    </w:p>
    <w:p w:rsidR="00E335EC" w:rsidRDefault="00E335EC" w:rsidP="00CC076A">
      <w:pPr>
        <w:spacing w:after="0" w:line="240" w:lineRule="auto"/>
        <w:rPr>
          <w:rFonts w:ascii="Times New Roman" w:hAnsi="Times New Roman"/>
          <w:sz w:val="24"/>
          <w:szCs w:val="24"/>
        </w:rPr>
      </w:pPr>
    </w:p>
    <w:p w:rsidR="00E335EC" w:rsidRDefault="00E335EC" w:rsidP="00CC076A">
      <w:pPr>
        <w:spacing w:after="0" w:line="240" w:lineRule="auto"/>
        <w:rPr>
          <w:rFonts w:ascii="Times New Roman" w:hAnsi="Times New Roman"/>
          <w:sz w:val="24"/>
          <w:szCs w:val="24"/>
        </w:rPr>
      </w:pPr>
    </w:p>
    <w:p w:rsidR="00E335EC" w:rsidRPr="00946942" w:rsidRDefault="00E335EC" w:rsidP="00CC076A">
      <w:pPr>
        <w:spacing w:after="0" w:line="240" w:lineRule="auto"/>
        <w:rPr>
          <w:rFonts w:ascii="Times New Roman" w:hAnsi="Times New Roman"/>
          <w:sz w:val="24"/>
          <w:szCs w:val="24"/>
        </w:rPr>
      </w:pPr>
    </w:p>
    <w:p w:rsidR="001227C4" w:rsidRPr="00AE092C" w:rsidRDefault="001227C4" w:rsidP="00AE092C">
      <w:pPr>
        <w:keepNext/>
        <w:tabs>
          <w:tab w:val="left" w:pos="1440"/>
        </w:tabs>
        <w:spacing w:before="240" w:line="240" w:lineRule="auto"/>
        <w:outlineLvl w:val="1"/>
        <w:rPr>
          <w:rFonts w:ascii="Times New Roman" w:hAnsi="Times New Roman"/>
          <w:b/>
          <w:bCs/>
          <w:sz w:val="24"/>
          <w:szCs w:val="24"/>
          <w:lang w:val="sr-Cyrl-CS"/>
        </w:rPr>
      </w:pPr>
      <w:r w:rsidRPr="001227C4">
        <w:rPr>
          <w:rFonts w:ascii="Times New Roman" w:hAnsi="Times New Roman"/>
          <w:b/>
          <w:bCs/>
          <w:sz w:val="24"/>
          <w:szCs w:val="24"/>
          <w:lang w:val="sr-Latn-CS"/>
        </w:rPr>
        <w:lastRenderedPageBreak/>
        <w:t>I</w:t>
      </w:r>
      <w:r w:rsidRPr="001227C4">
        <w:rPr>
          <w:rFonts w:ascii="Times New Roman" w:hAnsi="Times New Roman"/>
          <w:b/>
          <w:bCs/>
          <w:sz w:val="24"/>
          <w:szCs w:val="24"/>
        </w:rPr>
        <w:t>II</w:t>
      </w:r>
      <w:r w:rsidRPr="001227C4">
        <w:rPr>
          <w:rFonts w:ascii="Times New Roman" w:hAnsi="Times New Roman"/>
          <w:b/>
          <w:bCs/>
          <w:sz w:val="24"/>
          <w:szCs w:val="24"/>
          <w:lang w:val="sr-Cyrl-CS"/>
        </w:rPr>
        <w:tab/>
      </w:r>
      <w:r w:rsidRPr="001227C4">
        <w:rPr>
          <w:rFonts w:ascii="Times New Roman" w:hAnsi="Times New Roman"/>
          <w:b/>
          <w:bCs/>
          <w:sz w:val="24"/>
          <w:szCs w:val="24"/>
          <w:lang w:val="ru-RU"/>
        </w:rPr>
        <w:t>ПОНУДА</w:t>
      </w:r>
    </w:p>
    <w:p w:rsidR="001227C4" w:rsidRPr="004C7C6B" w:rsidRDefault="001227C4" w:rsidP="004C7C6B">
      <w:pPr>
        <w:spacing w:before="100" w:beforeAutospacing="1" w:after="100" w:afterAutospacing="1" w:line="240" w:lineRule="auto"/>
        <w:jc w:val="both"/>
        <w:rPr>
          <w:rFonts w:ascii="Times New Roman" w:eastAsia="Times New Roman" w:hAnsi="Times New Roman"/>
          <w:sz w:val="24"/>
          <w:szCs w:val="24"/>
          <w:lang w:val="ru-RU"/>
        </w:rPr>
      </w:pPr>
      <w:r w:rsidRPr="001227C4">
        <w:rPr>
          <w:rFonts w:ascii="Times New Roman" w:hAnsi="Times New Roman"/>
          <w:sz w:val="24"/>
          <w:szCs w:val="24"/>
          <w:lang w:val="sr-Cyrl-CS"/>
        </w:rPr>
        <w:t xml:space="preserve">У свему у складу са конкурсном документацијом, а у вези са јавном набавком </w:t>
      </w:r>
      <w:r w:rsidR="00AE092C">
        <w:rPr>
          <w:rFonts w:ascii="Times New Roman" w:hAnsi="Times New Roman"/>
          <w:sz w:val="24"/>
          <w:szCs w:val="24"/>
          <w:lang w:val="sr-Cyrl-CS"/>
        </w:rPr>
        <w:t>услуга</w:t>
      </w:r>
      <w:r w:rsidR="004C7C6B">
        <w:rPr>
          <w:rFonts w:ascii="Times New Roman" w:hAnsi="Times New Roman"/>
          <w:sz w:val="24"/>
          <w:szCs w:val="24"/>
          <w:lang w:val="sr-Cyrl-CS"/>
        </w:rPr>
        <w:t xml:space="preserve"> </w:t>
      </w:r>
      <w:r w:rsidR="004C7C6B" w:rsidRPr="00647DC0">
        <w:rPr>
          <w:rFonts w:ascii="Times New Roman" w:eastAsia="Times New Roman" w:hAnsi="Times New Roman"/>
          <w:sz w:val="24"/>
          <w:szCs w:val="24"/>
        </w:rPr>
        <w:t>социјалне заштите</w:t>
      </w:r>
      <w:r w:rsidR="00DB6A88">
        <w:rPr>
          <w:rFonts w:ascii="Times New Roman" w:eastAsia="Times New Roman" w:hAnsi="Times New Roman"/>
          <w:sz w:val="24"/>
          <w:szCs w:val="24"/>
        </w:rPr>
        <w:t xml:space="preserve"> </w:t>
      </w:r>
      <w:r w:rsidR="004C7C6B" w:rsidRPr="00647DC0">
        <w:rPr>
          <w:rFonts w:ascii="Times New Roman" w:eastAsia="Times New Roman" w:hAnsi="Times New Roman"/>
          <w:sz w:val="24"/>
          <w:szCs w:val="24"/>
          <w:lang w:val="sr-Cyrl-CS"/>
        </w:rPr>
        <w:t>-</w:t>
      </w:r>
      <w:r w:rsidR="00283296" w:rsidRPr="00283296">
        <w:rPr>
          <w:rFonts w:ascii="Times New Roman" w:eastAsia="Times New Roman" w:hAnsi="Times New Roman"/>
          <w:b/>
          <w:bCs/>
          <w:sz w:val="24"/>
          <w:szCs w:val="24"/>
        </w:rPr>
        <w:t xml:space="preserve"> </w:t>
      </w:r>
      <w:r w:rsidR="00283296" w:rsidRPr="00283296">
        <w:rPr>
          <w:rFonts w:ascii="Times New Roman" w:eastAsia="Times New Roman" w:hAnsi="Times New Roman"/>
          <w:bCs/>
          <w:sz w:val="24"/>
          <w:szCs w:val="24"/>
        </w:rPr>
        <w:t xml:space="preserve">услуге </w:t>
      </w:r>
      <w:r w:rsidR="00283296" w:rsidRPr="00283296">
        <w:rPr>
          <w:rFonts w:ascii="Times New Roman" w:hAnsi="Times New Roman"/>
          <w:bCs/>
          <w:sz w:val="24"/>
          <w:szCs w:val="24"/>
          <w:lang w:val="sr-Cyrl-CS"/>
        </w:rPr>
        <w:t xml:space="preserve">личног пратиоца деце са </w:t>
      </w:r>
      <w:r w:rsidR="007F56D7">
        <w:rPr>
          <w:rFonts w:ascii="Times New Roman" w:hAnsi="Times New Roman"/>
          <w:bCs/>
          <w:sz w:val="24"/>
          <w:szCs w:val="24"/>
          <w:lang w:val="sr-Cyrl-CS"/>
        </w:rPr>
        <w:t>сметњама у развоју</w:t>
      </w:r>
      <w:r w:rsidR="00283296" w:rsidRPr="001227C4">
        <w:rPr>
          <w:rFonts w:ascii="Times New Roman" w:hAnsi="Times New Roman"/>
          <w:sz w:val="24"/>
          <w:szCs w:val="24"/>
          <w:lang w:val="sr-Cyrl-CS"/>
        </w:rPr>
        <w:t xml:space="preserve"> </w:t>
      </w:r>
      <w:r w:rsidR="007F56D7">
        <w:rPr>
          <w:rFonts w:ascii="Times New Roman" w:hAnsi="Times New Roman"/>
          <w:sz w:val="24"/>
          <w:szCs w:val="24"/>
          <w:lang w:val="sr-Cyrl-CS"/>
        </w:rPr>
        <w:t xml:space="preserve">у </w:t>
      </w:r>
      <w:r w:rsidRPr="001227C4">
        <w:rPr>
          <w:rFonts w:ascii="Times New Roman" w:hAnsi="Times New Roman"/>
          <w:sz w:val="24"/>
          <w:szCs w:val="24"/>
          <w:lang w:val="sr-Cyrl-CS"/>
        </w:rPr>
        <w:t>поступку јавне набавке</w:t>
      </w:r>
      <w:r w:rsidR="00CC076A">
        <w:rPr>
          <w:rFonts w:ascii="Times New Roman" w:hAnsi="Times New Roman"/>
          <w:sz w:val="24"/>
          <w:szCs w:val="24"/>
          <w:lang w:val="sr-Cyrl-CS"/>
        </w:rPr>
        <w:t xml:space="preserve"> мал</w:t>
      </w:r>
      <w:r w:rsidR="007F56D7">
        <w:rPr>
          <w:rFonts w:ascii="Times New Roman" w:hAnsi="Times New Roman"/>
          <w:sz w:val="24"/>
          <w:szCs w:val="24"/>
          <w:lang w:val="sr-Cyrl-CS"/>
        </w:rPr>
        <w:t xml:space="preserve">е вредности </w:t>
      </w:r>
      <w:r w:rsidRPr="001227C4">
        <w:rPr>
          <w:rFonts w:ascii="Times New Roman" w:hAnsi="Times New Roman"/>
          <w:sz w:val="24"/>
          <w:szCs w:val="24"/>
          <w:lang w:val="sr-Cyrl-CS"/>
        </w:rPr>
        <w:t xml:space="preserve"> </w:t>
      </w:r>
      <w:r w:rsidR="007F56D7">
        <w:rPr>
          <w:rFonts w:ascii="Times New Roman" w:hAnsi="Times New Roman"/>
          <w:sz w:val="24"/>
          <w:szCs w:val="24"/>
        </w:rPr>
        <w:t>ЈНМ</w:t>
      </w:r>
      <w:r w:rsidRPr="001227C4">
        <w:rPr>
          <w:rFonts w:ascii="Times New Roman" w:hAnsi="Times New Roman"/>
          <w:sz w:val="24"/>
          <w:szCs w:val="24"/>
        </w:rPr>
        <w:t>В-</w:t>
      </w:r>
      <w:r w:rsidR="004C7C6B" w:rsidRPr="00E335EC">
        <w:rPr>
          <w:rFonts w:ascii="Times New Roman" w:hAnsi="Times New Roman"/>
          <w:sz w:val="24"/>
          <w:szCs w:val="24"/>
          <w:lang w:val="sr-Cyrl-CS"/>
        </w:rPr>
        <w:t>у</w:t>
      </w:r>
      <w:r w:rsidRPr="00E335EC">
        <w:rPr>
          <w:rFonts w:ascii="Times New Roman" w:hAnsi="Times New Roman"/>
          <w:sz w:val="24"/>
          <w:szCs w:val="24"/>
        </w:rPr>
        <w:t xml:space="preserve"> </w:t>
      </w:r>
      <w:r w:rsidR="00946942">
        <w:rPr>
          <w:rFonts w:ascii="Times New Roman" w:hAnsi="Times New Roman"/>
          <w:sz w:val="24"/>
          <w:szCs w:val="24"/>
        </w:rPr>
        <w:t>04</w:t>
      </w:r>
      <w:r w:rsidR="00FB1562">
        <w:rPr>
          <w:rFonts w:ascii="Times New Roman" w:hAnsi="Times New Roman"/>
          <w:sz w:val="24"/>
          <w:szCs w:val="24"/>
        </w:rPr>
        <w:t>/19</w:t>
      </w:r>
      <w:r w:rsidRPr="001227C4">
        <w:rPr>
          <w:rFonts w:ascii="Times New Roman" w:hAnsi="Times New Roman"/>
          <w:sz w:val="24"/>
          <w:szCs w:val="24"/>
          <w:lang w:val="sr-Cyrl-CS"/>
        </w:rPr>
        <w:t>, подносим:</w:t>
      </w:r>
    </w:p>
    <w:p w:rsidR="008F1710" w:rsidRPr="00AE092C" w:rsidRDefault="008F1710" w:rsidP="00AE092C">
      <w:pPr>
        <w:spacing w:line="240" w:lineRule="auto"/>
        <w:ind w:left="360"/>
        <w:rPr>
          <w:rFonts w:ascii="Times New Roman" w:hAnsi="Times New Roman"/>
          <w:sz w:val="24"/>
          <w:szCs w:val="24"/>
        </w:rPr>
      </w:pPr>
    </w:p>
    <w:p w:rsidR="001227C4" w:rsidRPr="001227C4" w:rsidRDefault="001227C4" w:rsidP="00AE092C">
      <w:pPr>
        <w:spacing w:before="120" w:after="0" w:line="240" w:lineRule="auto"/>
        <w:ind w:left="357"/>
        <w:jc w:val="center"/>
        <w:rPr>
          <w:rFonts w:ascii="Times New Roman" w:hAnsi="Times New Roman"/>
          <w:b/>
          <w:sz w:val="24"/>
          <w:szCs w:val="24"/>
          <w:lang w:val="sr-Cyrl-CS"/>
        </w:rPr>
      </w:pPr>
      <w:r w:rsidRPr="001227C4">
        <w:rPr>
          <w:rFonts w:ascii="Times New Roman" w:hAnsi="Times New Roman"/>
          <w:b/>
          <w:sz w:val="24"/>
          <w:szCs w:val="24"/>
          <w:lang w:val="sr-Cyrl-CS"/>
        </w:rPr>
        <w:t>П О Н У Д У</w:t>
      </w:r>
    </w:p>
    <w:p w:rsidR="001227C4" w:rsidRPr="00283296" w:rsidRDefault="001227C4" w:rsidP="00283296">
      <w:pPr>
        <w:autoSpaceDE w:val="0"/>
        <w:autoSpaceDN w:val="0"/>
        <w:adjustRightInd w:val="0"/>
        <w:jc w:val="center"/>
        <w:rPr>
          <w:rFonts w:ascii="Times New Roman" w:hAnsi="Times New Roman"/>
          <w:b/>
          <w:sz w:val="24"/>
          <w:szCs w:val="24"/>
          <w:lang w:val="sr-Latn-CS"/>
        </w:rPr>
      </w:pPr>
      <w:r w:rsidRPr="004C7C6B">
        <w:rPr>
          <w:rFonts w:ascii="Times New Roman" w:hAnsi="Times New Roman"/>
          <w:b/>
          <w:sz w:val="24"/>
          <w:szCs w:val="24"/>
          <w:lang w:val="sr-Cyrl-CS"/>
        </w:rPr>
        <w:t xml:space="preserve">ЗА ЈАВНУ НАБАВКУ </w:t>
      </w:r>
      <w:r w:rsidR="00283296">
        <w:rPr>
          <w:rFonts w:ascii="Times New Roman" w:eastAsia="Times New Roman" w:hAnsi="Times New Roman"/>
          <w:b/>
          <w:bCs/>
          <w:sz w:val="24"/>
          <w:szCs w:val="24"/>
        </w:rPr>
        <w:t>УСЛУГЕ</w:t>
      </w:r>
      <w:r w:rsidR="00283296" w:rsidRPr="00E955F1">
        <w:rPr>
          <w:rFonts w:ascii="Times New Roman" w:eastAsia="Times New Roman" w:hAnsi="Times New Roman"/>
          <w:b/>
          <w:bCs/>
          <w:sz w:val="24"/>
          <w:szCs w:val="24"/>
        </w:rPr>
        <w:t xml:space="preserve"> </w:t>
      </w:r>
      <w:r w:rsidR="00283296" w:rsidRPr="00E955F1">
        <w:rPr>
          <w:rFonts w:ascii="Times New Roman" w:hAnsi="Times New Roman"/>
          <w:b/>
          <w:bCs/>
          <w:sz w:val="24"/>
          <w:szCs w:val="24"/>
          <w:lang w:val="sr-Cyrl-CS"/>
        </w:rPr>
        <w:t xml:space="preserve">ЛИЧНОГ ПРАТИОЦА ДЕЦЕ СА </w:t>
      </w:r>
      <w:r w:rsidR="007F56D7">
        <w:rPr>
          <w:rFonts w:ascii="Times New Roman" w:hAnsi="Times New Roman"/>
          <w:b/>
          <w:bCs/>
          <w:sz w:val="24"/>
          <w:szCs w:val="24"/>
          <w:lang w:val="sr-Cyrl-CS"/>
        </w:rPr>
        <w:t>СМЕТЊАМА У РАЗВОЈУ</w:t>
      </w:r>
    </w:p>
    <w:p w:rsidR="001227C4" w:rsidRPr="001227C4" w:rsidRDefault="001227C4" w:rsidP="00AE092C">
      <w:pPr>
        <w:spacing w:after="0" w:line="240" w:lineRule="auto"/>
        <w:ind w:left="360"/>
        <w:jc w:val="center"/>
        <w:rPr>
          <w:rFonts w:ascii="Times New Roman" w:hAnsi="Times New Roman"/>
          <w:sz w:val="24"/>
          <w:szCs w:val="24"/>
          <w:lang w:val="sr-Cyrl-CS"/>
        </w:rPr>
      </w:pPr>
    </w:p>
    <w:p w:rsidR="001227C4" w:rsidRPr="001227C4" w:rsidRDefault="001227C4" w:rsidP="001227C4">
      <w:pPr>
        <w:spacing w:line="240" w:lineRule="auto"/>
        <w:ind w:left="360"/>
        <w:rPr>
          <w:rFonts w:ascii="Times New Roman" w:hAnsi="Times New Roman"/>
          <w:sz w:val="24"/>
          <w:szCs w:val="24"/>
          <w:lang w:val="sr-Cyrl-CS"/>
        </w:rPr>
      </w:pPr>
      <w:r w:rsidRPr="001227C4">
        <w:rPr>
          <w:rFonts w:ascii="Times New Roman" w:hAnsi="Times New Roman"/>
          <w:sz w:val="24"/>
          <w:szCs w:val="24"/>
          <w:lang w:val="sr-Cyrl-CS"/>
        </w:rPr>
        <w:t>Понуда мора да обухвати  тражено добро у складу са свим техничким карактеристикама. Уколико понуђач не понуди одговарајуће добро понуда ће бити одбијена као неисправна.</w:t>
      </w:r>
    </w:p>
    <w:p w:rsidR="001227C4" w:rsidRPr="001227C4" w:rsidRDefault="001227C4" w:rsidP="001227C4">
      <w:pPr>
        <w:spacing w:line="240" w:lineRule="auto"/>
        <w:ind w:left="360"/>
        <w:rPr>
          <w:rFonts w:ascii="Times New Roman" w:hAnsi="Times New Roman"/>
          <w:sz w:val="24"/>
          <w:szCs w:val="24"/>
          <w:lang w:val="sr-Cyrl-CS"/>
        </w:rPr>
      </w:pPr>
    </w:p>
    <w:p w:rsidR="001227C4" w:rsidRPr="001227C4" w:rsidRDefault="001227C4" w:rsidP="008F1710">
      <w:pPr>
        <w:spacing w:after="0" w:line="240" w:lineRule="auto"/>
        <w:ind w:left="360"/>
        <w:rPr>
          <w:rFonts w:ascii="Times New Roman" w:hAnsi="Times New Roman"/>
          <w:b/>
          <w:sz w:val="24"/>
          <w:szCs w:val="24"/>
          <w:lang w:val="sr-Cyrl-CS"/>
        </w:rPr>
      </w:pPr>
      <w:r w:rsidRPr="001227C4">
        <w:rPr>
          <w:rFonts w:ascii="Times New Roman" w:hAnsi="Times New Roman"/>
          <w:b/>
          <w:sz w:val="24"/>
          <w:szCs w:val="24"/>
          <w:lang w:val="sr-Cyrl-CS"/>
        </w:rPr>
        <w:t>1. ПОНУЂАЧ</w:t>
      </w:r>
    </w:p>
    <w:p w:rsidR="001227C4" w:rsidRPr="001227C4" w:rsidRDefault="001227C4" w:rsidP="008F1710">
      <w:pPr>
        <w:spacing w:after="0" w:line="240" w:lineRule="auto"/>
        <w:ind w:left="357"/>
        <w:rPr>
          <w:rFonts w:ascii="Times New Roman" w:hAnsi="Times New Roman"/>
          <w:sz w:val="24"/>
          <w:szCs w:val="24"/>
          <w:lang w:val="sr-Cyrl-CS"/>
        </w:rPr>
      </w:pPr>
      <w:r w:rsidRPr="001227C4">
        <w:rPr>
          <w:rFonts w:ascii="Times New Roman" w:hAnsi="Times New Roman"/>
          <w:sz w:val="24"/>
          <w:szCs w:val="24"/>
          <w:lang w:val="sr-Cyrl-CS"/>
        </w:rPr>
        <w:t xml:space="preserve">Назив понуђача: </w:t>
      </w:r>
      <w:r w:rsidRPr="001227C4">
        <w:rPr>
          <w:rFonts w:ascii="Times New Roman" w:hAnsi="Times New Roman"/>
          <w:sz w:val="24"/>
          <w:szCs w:val="24"/>
          <w:lang w:val="sr-Cyrl-CS"/>
        </w:rPr>
        <w:tab/>
        <w:t>......................................................................................</w:t>
      </w:r>
    </w:p>
    <w:p w:rsidR="001227C4" w:rsidRPr="001227C4" w:rsidRDefault="001227C4" w:rsidP="008F1710">
      <w:pPr>
        <w:spacing w:after="0" w:line="240" w:lineRule="auto"/>
        <w:rPr>
          <w:rFonts w:ascii="Times New Roman" w:hAnsi="Times New Roman"/>
          <w:sz w:val="24"/>
          <w:szCs w:val="24"/>
          <w:lang w:val="sr-Cyrl-CS"/>
        </w:rPr>
      </w:pPr>
      <w:r w:rsidRPr="001227C4">
        <w:rPr>
          <w:rFonts w:ascii="Times New Roman" w:hAnsi="Times New Roman"/>
          <w:sz w:val="24"/>
          <w:szCs w:val="24"/>
          <w:lang w:val="sr-Cyrl-CS"/>
        </w:rPr>
        <w:t xml:space="preserve">      ПИБ        ............................................................................</w:t>
      </w:r>
    </w:p>
    <w:p w:rsidR="001227C4" w:rsidRDefault="001227C4" w:rsidP="008F1710">
      <w:pPr>
        <w:spacing w:after="0" w:line="240" w:lineRule="auto"/>
        <w:ind w:left="357"/>
        <w:rPr>
          <w:rFonts w:ascii="Times New Roman" w:hAnsi="Times New Roman"/>
          <w:sz w:val="24"/>
          <w:szCs w:val="24"/>
          <w:lang w:val="sr-Cyrl-CS"/>
        </w:rPr>
      </w:pPr>
      <w:r w:rsidRPr="001227C4">
        <w:rPr>
          <w:rFonts w:ascii="Times New Roman" w:hAnsi="Times New Roman"/>
          <w:sz w:val="24"/>
          <w:szCs w:val="24"/>
          <w:lang w:val="sr-Cyrl-CS"/>
        </w:rPr>
        <w:t xml:space="preserve">Матични број </w:t>
      </w:r>
      <w:r w:rsidRPr="001227C4">
        <w:rPr>
          <w:rFonts w:ascii="Times New Roman" w:hAnsi="Times New Roman"/>
          <w:sz w:val="24"/>
          <w:szCs w:val="24"/>
          <w:lang w:val="sr-Cyrl-CS"/>
        </w:rPr>
        <w:tab/>
      </w:r>
      <w:r w:rsidRPr="001227C4">
        <w:rPr>
          <w:rFonts w:ascii="Times New Roman" w:hAnsi="Times New Roman"/>
          <w:sz w:val="24"/>
          <w:szCs w:val="24"/>
          <w:lang w:val="sr-Cyrl-CS"/>
        </w:rPr>
        <w:tab/>
        <w:t>..................................................</w:t>
      </w:r>
    </w:p>
    <w:p w:rsidR="008F1710" w:rsidRPr="001227C4" w:rsidRDefault="008F1710" w:rsidP="008F1710">
      <w:pPr>
        <w:spacing w:after="0" w:line="240" w:lineRule="auto"/>
        <w:ind w:left="357"/>
        <w:rPr>
          <w:rFonts w:ascii="Times New Roman" w:hAnsi="Times New Roman"/>
          <w:sz w:val="24"/>
          <w:szCs w:val="24"/>
          <w:lang w:val="sr-Cyrl-CS"/>
        </w:rPr>
      </w:pPr>
    </w:p>
    <w:p w:rsidR="001227C4" w:rsidRPr="001227C4" w:rsidRDefault="001227C4" w:rsidP="008F1710">
      <w:pPr>
        <w:tabs>
          <w:tab w:val="left" w:pos="360"/>
        </w:tabs>
        <w:spacing w:after="0" w:line="240" w:lineRule="auto"/>
        <w:rPr>
          <w:rFonts w:ascii="Times New Roman" w:hAnsi="Times New Roman"/>
          <w:b/>
          <w:sz w:val="24"/>
          <w:szCs w:val="24"/>
          <w:lang w:val="ru-RU"/>
        </w:rPr>
      </w:pPr>
      <w:r w:rsidRPr="001227C4">
        <w:rPr>
          <w:rFonts w:ascii="Times New Roman" w:hAnsi="Times New Roman"/>
          <w:b/>
          <w:sz w:val="24"/>
          <w:szCs w:val="24"/>
          <w:lang w:val="ru-RU"/>
        </w:rPr>
        <w:tab/>
      </w:r>
      <w:r w:rsidRPr="001227C4">
        <w:rPr>
          <w:rFonts w:ascii="Times New Roman" w:hAnsi="Times New Roman"/>
          <w:b/>
          <w:sz w:val="24"/>
          <w:szCs w:val="24"/>
          <w:lang w:val="sr-Cyrl-CS"/>
        </w:rPr>
        <w:t>Услови понуде:</w:t>
      </w:r>
    </w:p>
    <w:p w:rsidR="001227C4" w:rsidRPr="001227C4" w:rsidRDefault="001227C4" w:rsidP="008F1710">
      <w:pPr>
        <w:tabs>
          <w:tab w:val="left" w:pos="360"/>
        </w:tabs>
        <w:spacing w:after="0" w:line="240" w:lineRule="auto"/>
        <w:rPr>
          <w:rFonts w:ascii="Times New Roman" w:hAnsi="Times New Roman"/>
          <w:sz w:val="24"/>
          <w:szCs w:val="24"/>
          <w:lang w:val="sr-Cyrl-CS"/>
        </w:rPr>
      </w:pPr>
      <w:r w:rsidRPr="001227C4">
        <w:rPr>
          <w:rFonts w:ascii="Times New Roman" w:hAnsi="Times New Roman"/>
          <w:sz w:val="24"/>
          <w:szCs w:val="24"/>
          <w:lang w:val="ru-RU"/>
        </w:rPr>
        <w:tab/>
      </w:r>
      <w:r w:rsidRPr="001227C4">
        <w:rPr>
          <w:rFonts w:ascii="Times New Roman" w:hAnsi="Times New Roman"/>
          <w:sz w:val="24"/>
          <w:szCs w:val="24"/>
          <w:lang w:val="sr-Cyrl-CS"/>
        </w:rPr>
        <w:t>Важност понуде: _____________ дана од дана отварања понуде</w:t>
      </w:r>
    </w:p>
    <w:p w:rsidR="001227C4" w:rsidRPr="001227C4" w:rsidRDefault="00E335EC" w:rsidP="008F1710">
      <w:pPr>
        <w:tabs>
          <w:tab w:val="left" w:pos="360"/>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(минимум 3</w:t>
      </w:r>
      <w:r w:rsidR="001227C4" w:rsidRPr="001227C4">
        <w:rPr>
          <w:rFonts w:ascii="Times New Roman" w:hAnsi="Times New Roman"/>
          <w:sz w:val="24"/>
          <w:szCs w:val="24"/>
          <w:lang w:val="sr-Cyrl-CS"/>
        </w:rPr>
        <w:t>0 дана од дана отварања понуде)</w:t>
      </w:r>
    </w:p>
    <w:p w:rsidR="001227C4" w:rsidRPr="001227C4" w:rsidRDefault="001227C4" w:rsidP="008F1710">
      <w:pPr>
        <w:spacing w:after="0" w:line="240" w:lineRule="auto"/>
        <w:ind w:left="360"/>
        <w:rPr>
          <w:rFonts w:ascii="Times New Roman" w:hAnsi="Times New Roman"/>
          <w:sz w:val="24"/>
          <w:szCs w:val="24"/>
          <w:lang w:val="sr-Cyrl-CS"/>
        </w:rPr>
      </w:pPr>
    </w:p>
    <w:p w:rsidR="001227C4" w:rsidRPr="001227C4" w:rsidRDefault="001227C4" w:rsidP="008F1710">
      <w:pPr>
        <w:spacing w:after="0" w:line="240" w:lineRule="auto"/>
        <w:ind w:left="360"/>
        <w:rPr>
          <w:rFonts w:ascii="Times New Roman" w:hAnsi="Times New Roman"/>
          <w:sz w:val="24"/>
          <w:szCs w:val="24"/>
          <w:lang w:val="sr-Cyrl-CS"/>
        </w:rPr>
      </w:pPr>
      <w:r w:rsidRPr="001227C4">
        <w:rPr>
          <w:rFonts w:ascii="Times New Roman" w:hAnsi="Times New Roman"/>
          <w:sz w:val="24"/>
          <w:szCs w:val="24"/>
          <w:lang w:val="sr-Cyrl-CS"/>
        </w:rPr>
        <w:t>Понуду подносимо (заокружити):</w:t>
      </w:r>
    </w:p>
    <w:p w:rsidR="001227C4" w:rsidRPr="001227C4" w:rsidRDefault="001227C4" w:rsidP="008F1710">
      <w:pPr>
        <w:spacing w:after="0" w:line="240" w:lineRule="auto"/>
        <w:ind w:left="360"/>
        <w:rPr>
          <w:rFonts w:ascii="Times New Roman" w:hAnsi="Times New Roman"/>
          <w:sz w:val="24"/>
          <w:szCs w:val="24"/>
          <w:lang w:val="sr-Cyrl-CS"/>
        </w:rPr>
      </w:pPr>
    </w:p>
    <w:p w:rsidR="001227C4" w:rsidRPr="001227C4" w:rsidRDefault="001227C4" w:rsidP="008F1710">
      <w:pPr>
        <w:spacing w:after="0" w:line="240" w:lineRule="auto"/>
        <w:ind w:left="360"/>
        <w:rPr>
          <w:rFonts w:ascii="Times New Roman" w:hAnsi="Times New Roman"/>
          <w:b/>
          <w:sz w:val="24"/>
          <w:szCs w:val="24"/>
          <w:lang w:val="sr-Cyrl-CS"/>
        </w:rPr>
      </w:pPr>
      <w:r w:rsidRPr="001227C4">
        <w:rPr>
          <w:rFonts w:ascii="Times New Roman" w:hAnsi="Times New Roman"/>
          <w:b/>
          <w:sz w:val="24"/>
          <w:szCs w:val="24"/>
          <w:lang w:val="sr-Cyrl-CS"/>
        </w:rPr>
        <w:t>а) самостално                  б) са подизвођачем               в) заједничка понуда</w:t>
      </w:r>
    </w:p>
    <w:p w:rsidR="001227C4" w:rsidRPr="001227C4" w:rsidRDefault="001227C4" w:rsidP="008F1710">
      <w:pPr>
        <w:spacing w:after="0" w:line="240" w:lineRule="auto"/>
        <w:ind w:left="360"/>
        <w:rPr>
          <w:rFonts w:ascii="Times New Roman" w:hAnsi="Times New Roman"/>
          <w:b/>
          <w:sz w:val="24"/>
          <w:szCs w:val="24"/>
        </w:rPr>
      </w:pPr>
    </w:p>
    <w:p w:rsidR="001227C4" w:rsidRDefault="001227C4" w:rsidP="008F1710">
      <w:pPr>
        <w:spacing w:after="0" w:line="240" w:lineRule="auto"/>
        <w:ind w:left="360"/>
        <w:rPr>
          <w:rFonts w:ascii="Times New Roman" w:hAnsi="Times New Roman"/>
          <w:b/>
          <w:sz w:val="24"/>
          <w:szCs w:val="24"/>
        </w:rPr>
      </w:pPr>
    </w:p>
    <w:p w:rsidR="008F1710" w:rsidRPr="008F1710" w:rsidRDefault="008F1710" w:rsidP="008F1710">
      <w:pPr>
        <w:spacing w:after="0" w:line="240" w:lineRule="auto"/>
        <w:ind w:left="360"/>
        <w:rPr>
          <w:rFonts w:ascii="Times New Roman" w:hAnsi="Times New Roman"/>
          <w:b/>
          <w:sz w:val="24"/>
          <w:szCs w:val="24"/>
        </w:rPr>
      </w:pPr>
    </w:p>
    <w:p w:rsidR="001227C4" w:rsidRPr="001227C4" w:rsidRDefault="001227C4" w:rsidP="001227C4">
      <w:pPr>
        <w:spacing w:line="240" w:lineRule="auto"/>
        <w:ind w:left="360"/>
        <w:rPr>
          <w:rFonts w:ascii="Times New Roman" w:hAnsi="Times New Roman"/>
          <w:b/>
          <w:sz w:val="24"/>
          <w:szCs w:val="24"/>
          <w:lang w:val="sr-Cyrl-CS"/>
        </w:rPr>
      </w:pPr>
      <w:r w:rsidRPr="001227C4">
        <w:rPr>
          <w:rFonts w:ascii="Times New Roman" w:hAnsi="Times New Roman"/>
          <w:b/>
          <w:sz w:val="24"/>
          <w:szCs w:val="24"/>
          <w:lang w:val="sr-Cyrl-CS"/>
        </w:rPr>
        <w:t>2. ИЗЈАВА О ТАЧНОСТИ ПОДАТАКА</w:t>
      </w:r>
    </w:p>
    <w:p w:rsidR="001227C4" w:rsidRPr="001227C4" w:rsidRDefault="001227C4" w:rsidP="001227C4">
      <w:pPr>
        <w:spacing w:before="120" w:line="240" w:lineRule="auto"/>
        <w:ind w:left="357"/>
        <w:jc w:val="both"/>
        <w:rPr>
          <w:rFonts w:ascii="Times New Roman" w:hAnsi="Times New Roman"/>
          <w:sz w:val="24"/>
          <w:szCs w:val="24"/>
          <w:lang w:val="sr-Cyrl-CS"/>
        </w:rPr>
      </w:pPr>
      <w:r w:rsidRPr="001227C4">
        <w:rPr>
          <w:rFonts w:ascii="Times New Roman" w:hAnsi="Times New Roman"/>
          <w:sz w:val="24"/>
          <w:szCs w:val="24"/>
          <w:lang w:val="sr-Cyrl-C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1227C4" w:rsidRPr="001227C4" w:rsidRDefault="001227C4" w:rsidP="001227C4">
      <w:pPr>
        <w:spacing w:before="60" w:line="240" w:lineRule="auto"/>
        <w:ind w:left="357"/>
        <w:jc w:val="both"/>
        <w:rPr>
          <w:rFonts w:ascii="Times New Roman" w:hAnsi="Times New Roman"/>
          <w:sz w:val="24"/>
          <w:szCs w:val="24"/>
          <w:lang w:val="sr-Cyrl-CS"/>
        </w:rPr>
      </w:pPr>
      <w:r w:rsidRPr="001227C4">
        <w:rPr>
          <w:rFonts w:ascii="Times New Roman" w:hAnsi="Times New Roman"/>
          <w:sz w:val="24"/>
          <w:szCs w:val="24"/>
          <w:lang w:val="sr-Cyrl-C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1227C4" w:rsidRPr="001227C4" w:rsidRDefault="001227C4" w:rsidP="001227C4">
      <w:pPr>
        <w:spacing w:before="60" w:line="240" w:lineRule="auto"/>
        <w:jc w:val="both"/>
        <w:rPr>
          <w:rFonts w:ascii="Times New Roman" w:hAnsi="Times New Roman"/>
          <w:sz w:val="24"/>
          <w:szCs w:val="24"/>
          <w:lang w:val="sr-Cyrl-CS"/>
        </w:rPr>
      </w:pPr>
    </w:p>
    <w:tbl>
      <w:tblPr>
        <w:tblpPr w:leftFromText="180" w:rightFromText="180" w:vertAnchor="text" w:tblpY="1"/>
        <w:tblOverlap w:val="never"/>
        <w:tblW w:w="0" w:type="auto"/>
        <w:tblLook w:val="01E0"/>
      </w:tblPr>
      <w:tblGrid>
        <w:gridCol w:w="3179"/>
        <w:gridCol w:w="26"/>
        <w:gridCol w:w="3136"/>
        <w:gridCol w:w="3205"/>
      </w:tblGrid>
      <w:tr w:rsidR="001227C4" w:rsidRPr="001227C4" w:rsidTr="001227C4">
        <w:trPr>
          <w:trHeight w:val="300"/>
        </w:trPr>
        <w:tc>
          <w:tcPr>
            <w:tcW w:w="3179" w:type="dxa"/>
          </w:tcPr>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lang w:val="sr-Cyrl-CS"/>
              </w:rPr>
              <w:t>Датум:</w:t>
            </w:r>
          </w:p>
        </w:tc>
        <w:tc>
          <w:tcPr>
            <w:tcW w:w="3162" w:type="dxa"/>
            <w:gridSpan w:val="2"/>
          </w:tcPr>
          <w:p w:rsidR="001227C4" w:rsidRPr="001227C4" w:rsidRDefault="001227C4" w:rsidP="001227C4">
            <w:pPr>
              <w:spacing w:line="240" w:lineRule="auto"/>
              <w:jc w:val="center"/>
              <w:rPr>
                <w:rFonts w:ascii="Times New Roman" w:hAnsi="Times New Roman"/>
                <w:sz w:val="24"/>
                <w:szCs w:val="24"/>
                <w:lang w:val="sr-Cyrl-CS"/>
              </w:rPr>
            </w:pPr>
            <w:r w:rsidRPr="001227C4">
              <w:rPr>
                <w:rFonts w:ascii="Times New Roman" w:hAnsi="Times New Roman"/>
                <w:sz w:val="24"/>
                <w:szCs w:val="24"/>
                <w:lang w:val="sr-Cyrl-CS"/>
              </w:rPr>
              <w:t>М.П.</w:t>
            </w:r>
          </w:p>
        </w:tc>
        <w:tc>
          <w:tcPr>
            <w:tcW w:w="3205" w:type="dxa"/>
          </w:tcPr>
          <w:p w:rsidR="001227C4" w:rsidRPr="001227C4" w:rsidRDefault="001227C4" w:rsidP="001227C4">
            <w:pPr>
              <w:spacing w:line="240" w:lineRule="auto"/>
              <w:jc w:val="center"/>
              <w:rPr>
                <w:rFonts w:ascii="Times New Roman" w:hAnsi="Times New Roman"/>
                <w:sz w:val="24"/>
                <w:szCs w:val="24"/>
                <w:lang w:val="sr-Cyrl-CS"/>
              </w:rPr>
            </w:pPr>
            <w:r w:rsidRPr="001227C4">
              <w:rPr>
                <w:rFonts w:ascii="Times New Roman" w:hAnsi="Times New Roman"/>
                <w:sz w:val="24"/>
                <w:szCs w:val="24"/>
                <w:lang w:val="sr-Cyrl-CS"/>
              </w:rPr>
              <w:t>Потпис одговорног лица</w:t>
            </w:r>
          </w:p>
        </w:tc>
      </w:tr>
      <w:tr w:rsidR="001227C4" w:rsidRPr="001227C4" w:rsidTr="001227C4">
        <w:trPr>
          <w:trHeight w:val="285"/>
        </w:trPr>
        <w:tc>
          <w:tcPr>
            <w:tcW w:w="3179" w:type="dxa"/>
          </w:tcPr>
          <w:p w:rsidR="001227C4" w:rsidRPr="001227C4" w:rsidRDefault="001227C4" w:rsidP="001227C4">
            <w:pPr>
              <w:spacing w:line="240" w:lineRule="auto"/>
              <w:rPr>
                <w:rFonts w:ascii="Times New Roman" w:hAnsi="Times New Roman"/>
                <w:sz w:val="24"/>
                <w:szCs w:val="24"/>
                <w:lang w:val="sr-Cyrl-CS"/>
              </w:rPr>
            </w:pPr>
          </w:p>
        </w:tc>
        <w:tc>
          <w:tcPr>
            <w:tcW w:w="3162" w:type="dxa"/>
            <w:gridSpan w:val="2"/>
          </w:tcPr>
          <w:p w:rsidR="001227C4" w:rsidRPr="001227C4" w:rsidRDefault="001227C4" w:rsidP="001227C4">
            <w:pPr>
              <w:spacing w:line="240" w:lineRule="auto"/>
              <w:jc w:val="center"/>
              <w:rPr>
                <w:rFonts w:ascii="Times New Roman" w:hAnsi="Times New Roman"/>
                <w:sz w:val="24"/>
                <w:szCs w:val="24"/>
                <w:lang w:val="sr-Cyrl-CS"/>
              </w:rPr>
            </w:pPr>
          </w:p>
        </w:tc>
        <w:tc>
          <w:tcPr>
            <w:tcW w:w="3205" w:type="dxa"/>
          </w:tcPr>
          <w:p w:rsidR="001227C4" w:rsidRPr="001227C4" w:rsidRDefault="001227C4" w:rsidP="001227C4">
            <w:pPr>
              <w:spacing w:line="240" w:lineRule="auto"/>
              <w:jc w:val="center"/>
              <w:rPr>
                <w:rFonts w:ascii="Times New Roman" w:hAnsi="Times New Roman"/>
                <w:sz w:val="24"/>
                <w:szCs w:val="24"/>
                <w:lang w:val="sr-Cyrl-CS"/>
              </w:rPr>
            </w:pPr>
            <w:r w:rsidRPr="001227C4">
              <w:rPr>
                <w:rFonts w:ascii="Times New Roman" w:hAnsi="Times New Roman"/>
                <w:sz w:val="24"/>
                <w:szCs w:val="24"/>
                <w:lang w:val="sr-Cyrl-CS"/>
              </w:rPr>
              <w:t>______________________</w:t>
            </w:r>
          </w:p>
        </w:tc>
      </w:tr>
      <w:tr w:rsidR="001227C4" w:rsidRPr="001227C4" w:rsidTr="001227C4">
        <w:trPr>
          <w:gridAfter w:val="2"/>
          <w:wAfter w:w="6341" w:type="dxa"/>
          <w:trHeight w:val="285"/>
        </w:trPr>
        <w:tc>
          <w:tcPr>
            <w:tcW w:w="3205" w:type="dxa"/>
            <w:gridSpan w:val="2"/>
          </w:tcPr>
          <w:p w:rsidR="001227C4" w:rsidRPr="001227C4" w:rsidRDefault="001227C4" w:rsidP="001227C4">
            <w:pPr>
              <w:spacing w:line="240" w:lineRule="auto"/>
              <w:jc w:val="center"/>
              <w:rPr>
                <w:rFonts w:ascii="Times New Roman" w:hAnsi="Times New Roman"/>
                <w:sz w:val="24"/>
                <w:szCs w:val="24"/>
                <w:lang w:val="sr-Cyrl-CS"/>
              </w:rPr>
            </w:pPr>
          </w:p>
          <w:p w:rsidR="001227C4" w:rsidRPr="001227C4" w:rsidRDefault="001227C4" w:rsidP="001227C4">
            <w:pPr>
              <w:spacing w:line="240" w:lineRule="auto"/>
              <w:rPr>
                <w:rFonts w:ascii="Times New Roman" w:hAnsi="Times New Roman"/>
                <w:sz w:val="24"/>
                <w:szCs w:val="24"/>
                <w:lang w:val="sr-Cyrl-CS"/>
              </w:rPr>
            </w:pPr>
          </w:p>
        </w:tc>
      </w:tr>
      <w:tr w:rsidR="001227C4" w:rsidRPr="001227C4" w:rsidTr="001227C4">
        <w:trPr>
          <w:gridAfter w:val="2"/>
          <w:wAfter w:w="6341" w:type="dxa"/>
          <w:trHeight w:val="285"/>
        </w:trPr>
        <w:tc>
          <w:tcPr>
            <w:tcW w:w="3205" w:type="dxa"/>
            <w:gridSpan w:val="2"/>
          </w:tcPr>
          <w:p w:rsidR="001227C4" w:rsidRPr="001227C4" w:rsidRDefault="001227C4" w:rsidP="001227C4">
            <w:pPr>
              <w:spacing w:line="240" w:lineRule="auto"/>
              <w:rPr>
                <w:rFonts w:ascii="Times New Roman" w:hAnsi="Times New Roman"/>
                <w:sz w:val="24"/>
                <w:szCs w:val="24"/>
                <w:lang w:val="sr-Cyrl-CS"/>
              </w:rPr>
            </w:pPr>
          </w:p>
        </w:tc>
      </w:tr>
      <w:tr w:rsidR="001227C4" w:rsidRPr="001227C4" w:rsidTr="001227C4">
        <w:trPr>
          <w:gridAfter w:val="2"/>
          <w:wAfter w:w="6341" w:type="dxa"/>
          <w:trHeight w:val="285"/>
        </w:trPr>
        <w:tc>
          <w:tcPr>
            <w:tcW w:w="3205" w:type="dxa"/>
            <w:gridSpan w:val="2"/>
          </w:tcPr>
          <w:p w:rsidR="001227C4" w:rsidRPr="001227C4" w:rsidRDefault="001227C4" w:rsidP="001227C4">
            <w:pPr>
              <w:spacing w:line="240" w:lineRule="auto"/>
              <w:jc w:val="center"/>
              <w:rPr>
                <w:rFonts w:ascii="Times New Roman" w:hAnsi="Times New Roman"/>
                <w:sz w:val="24"/>
                <w:szCs w:val="24"/>
                <w:lang w:val="sr-Cyrl-CS"/>
              </w:rPr>
            </w:pPr>
          </w:p>
        </w:tc>
      </w:tr>
      <w:tr w:rsidR="001227C4" w:rsidRPr="001227C4" w:rsidTr="001227C4">
        <w:trPr>
          <w:gridAfter w:val="2"/>
          <w:wAfter w:w="6341" w:type="dxa"/>
          <w:trHeight w:val="285"/>
        </w:trPr>
        <w:tc>
          <w:tcPr>
            <w:tcW w:w="3205" w:type="dxa"/>
            <w:gridSpan w:val="2"/>
          </w:tcPr>
          <w:p w:rsidR="001227C4" w:rsidRPr="00FB1562" w:rsidRDefault="001227C4" w:rsidP="008F1710">
            <w:pPr>
              <w:spacing w:line="240" w:lineRule="auto"/>
              <w:rPr>
                <w:rFonts w:ascii="Times New Roman" w:hAnsi="Times New Roman"/>
                <w:sz w:val="24"/>
                <w:szCs w:val="24"/>
              </w:rPr>
            </w:pPr>
          </w:p>
        </w:tc>
      </w:tr>
    </w:tbl>
    <w:p w:rsidR="001227C4" w:rsidRPr="001227C4" w:rsidRDefault="001227C4" w:rsidP="008F1710">
      <w:pPr>
        <w:spacing w:line="240" w:lineRule="auto"/>
        <w:jc w:val="right"/>
        <w:rPr>
          <w:rFonts w:ascii="Times New Roman" w:hAnsi="Times New Roman"/>
          <w:sz w:val="24"/>
          <w:szCs w:val="24"/>
          <w:lang w:val="sr-Cyrl-CS"/>
        </w:rPr>
      </w:pPr>
      <w:r w:rsidRPr="001227C4">
        <w:rPr>
          <w:rFonts w:ascii="Times New Roman" w:hAnsi="Times New Roman"/>
          <w:b/>
          <w:sz w:val="24"/>
          <w:szCs w:val="24"/>
          <w:lang w:val="sr-Cyrl-CS"/>
        </w:rPr>
        <w:t>ОБРАЗАЦ БРОЈ 1.</w:t>
      </w:r>
    </w:p>
    <w:p w:rsidR="001227C4" w:rsidRPr="00FB1562" w:rsidRDefault="001227C4" w:rsidP="001227C4">
      <w:pPr>
        <w:spacing w:line="240" w:lineRule="auto"/>
        <w:jc w:val="both"/>
        <w:rPr>
          <w:rFonts w:ascii="Times New Roman" w:hAnsi="Times New Roman"/>
          <w:sz w:val="24"/>
          <w:szCs w:val="24"/>
        </w:rPr>
      </w:pPr>
    </w:p>
    <w:p w:rsidR="00FB1562" w:rsidRDefault="001227C4" w:rsidP="00FB1562">
      <w:pPr>
        <w:spacing w:after="0" w:line="240" w:lineRule="auto"/>
        <w:jc w:val="center"/>
        <w:rPr>
          <w:rFonts w:ascii="Times New Roman" w:hAnsi="Times New Roman"/>
          <w:sz w:val="24"/>
          <w:szCs w:val="24"/>
        </w:rPr>
      </w:pPr>
      <w:r w:rsidRPr="001227C4">
        <w:rPr>
          <w:rFonts w:ascii="Times New Roman" w:hAnsi="Times New Roman"/>
          <w:b/>
          <w:sz w:val="24"/>
          <w:szCs w:val="24"/>
          <w:lang w:val="sr-Cyrl-CS"/>
        </w:rPr>
        <w:t>ПОДАЦИ О ПОНУЂАЧУ</w:t>
      </w:r>
    </w:p>
    <w:p w:rsidR="00FB1562" w:rsidRDefault="00FB1562" w:rsidP="00FB1562">
      <w:pPr>
        <w:spacing w:after="0" w:line="240" w:lineRule="auto"/>
        <w:jc w:val="center"/>
        <w:rPr>
          <w:rFonts w:ascii="Times New Roman" w:hAnsi="Times New Roman"/>
          <w:sz w:val="24"/>
          <w:szCs w:val="24"/>
        </w:rPr>
      </w:pPr>
    </w:p>
    <w:p w:rsidR="001227C4" w:rsidRPr="00FB1562" w:rsidRDefault="001227C4" w:rsidP="00343B50">
      <w:pPr>
        <w:spacing w:after="0" w:line="240" w:lineRule="auto"/>
        <w:rPr>
          <w:rFonts w:ascii="Times New Roman" w:hAnsi="Times New Roman"/>
          <w:sz w:val="24"/>
          <w:szCs w:val="24"/>
        </w:rPr>
      </w:pPr>
      <w:r w:rsidRPr="001227C4">
        <w:rPr>
          <w:rFonts w:ascii="Times New Roman" w:hAnsi="Times New Roman"/>
          <w:sz w:val="24"/>
          <w:szCs w:val="24"/>
          <w:lang w:val="sr-Cyrl-CS"/>
        </w:rPr>
        <w:t>1. - Пун назив понуђача:_________________</w:t>
      </w:r>
      <w:r w:rsidR="00FB1562">
        <w:rPr>
          <w:rFonts w:ascii="Times New Roman" w:hAnsi="Times New Roman"/>
          <w:sz w:val="24"/>
          <w:szCs w:val="24"/>
          <w:lang w:val="sr-Cyrl-CS"/>
        </w:rPr>
        <w:t>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343B50" w:rsidP="008F17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2.Седиште:</w:t>
      </w:r>
      <w:r w:rsidR="00FB1562">
        <w:rPr>
          <w:rFonts w:ascii="Times New Roman" w:hAnsi="Times New Roman"/>
          <w:sz w:val="24"/>
          <w:szCs w:val="24"/>
          <w:lang w:val="sr-Cyrl-CS"/>
        </w:rPr>
        <w:t>___</w:t>
      </w:r>
      <w:r w:rsidR="001227C4" w:rsidRPr="001227C4">
        <w:rPr>
          <w:rFonts w:ascii="Times New Roman" w:hAnsi="Times New Roman"/>
          <w:sz w:val="24"/>
          <w:szCs w:val="24"/>
          <w:lang w:val="sr-Cyrl-CS"/>
        </w:rPr>
        <w:t>____</w:t>
      </w:r>
      <w:r w:rsidR="00FB1562">
        <w:rPr>
          <w:rFonts w:ascii="Times New Roman" w:hAnsi="Times New Roman"/>
          <w:sz w:val="24"/>
          <w:szCs w:val="24"/>
          <w:lang w:val="sr-Cyrl-CS"/>
        </w:rPr>
        <w:t>______</w:t>
      </w:r>
      <w:r>
        <w:rPr>
          <w:rFonts w:ascii="Times New Roman" w:hAnsi="Times New Roman"/>
          <w:sz w:val="24"/>
          <w:szCs w:val="24"/>
          <w:lang w:val="sr-Cyrl-CS"/>
        </w:rPr>
        <w:t>__________адреса:</w:t>
      </w:r>
      <w:r w:rsidR="001227C4" w:rsidRPr="001227C4">
        <w:rPr>
          <w:rFonts w:ascii="Times New Roman" w:hAnsi="Times New Roman"/>
          <w:sz w:val="24"/>
          <w:szCs w:val="24"/>
          <w:lang w:val="sr-Cyrl-CS"/>
        </w:rPr>
        <w:t>__</w:t>
      </w:r>
      <w:r w:rsidR="00FB1562">
        <w:rPr>
          <w:rFonts w:ascii="Times New Roman" w:hAnsi="Times New Roman"/>
          <w:sz w:val="24"/>
          <w:szCs w:val="24"/>
        </w:rPr>
        <w:t>_________</w:t>
      </w:r>
      <w:r w:rsidR="001227C4" w:rsidRPr="001227C4">
        <w:rPr>
          <w:rFonts w:ascii="Times New Roman" w:hAnsi="Times New Roman"/>
          <w:sz w:val="24"/>
          <w:szCs w:val="24"/>
          <w:lang w:val="sr-Cyrl-CS"/>
        </w:rPr>
        <w:t xml:space="preserve">______________ </w:t>
      </w:r>
      <w:r>
        <w:rPr>
          <w:rFonts w:ascii="Times New Roman" w:hAnsi="Times New Roman"/>
          <w:sz w:val="24"/>
          <w:szCs w:val="24"/>
          <w:lang w:val="sr-Cyrl-CS"/>
        </w:rPr>
        <w:t xml:space="preserve">  </w:t>
      </w:r>
      <w:r w:rsidR="001227C4" w:rsidRPr="001227C4">
        <w:rPr>
          <w:rFonts w:ascii="Times New Roman" w:hAnsi="Times New Roman"/>
          <w:sz w:val="24"/>
          <w:szCs w:val="24"/>
          <w:lang w:val="sr-Cyrl-CS"/>
        </w:rPr>
        <w:t>пошт.бр.______________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 .- Матични број: 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4. - Порески број: 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 - Шифра делатности: 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 - Бројеви телефона: 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7. - Пословна банка: __________________________ бр.рачуна: 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8. - Овлашћено лице понуђача за потписивање уговора: ___________________________</w:t>
      </w:r>
    </w:p>
    <w:p w:rsid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________________________________________________________</w:t>
      </w:r>
    </w:p>
    <w:p w:rsidR="00343B50" w:rsidRPr="001227C4" w:rsidRDefault="00343B50"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9. - Особа за контакт: 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             М.П.               Потпис овлашћеног лица понуђача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                              ______________________________</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8F1710" w:rsidRDefault="001227C4" w:rsidP="001227C4">
      <w:pPr>
        <w:spacing w:line="240" w:lineRule="auto"/>
        <w:jc w:val="both"/>
        <w:rPr>
          <w:rFonts w:ascii="Times New Roman" w:hAnsi="Times New Roman"/>
          <w:sz w:val="24"/>
          <w:szCs w:val="24"/>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sz w:val="24"/>
          <w:szCs w:val="24"/>
          <w:lang w:val="sr-Cyrl-CS"/>
        </w:rPr>
        <w:t xml:space="preserve">  </w:t>
      </w:r>
      <w:r w:rsidRPr="001227C4">
        <w:rPr>
          <w:rFonts w:ascii="Times New Roman" w:hAnsi="Times New Roman"/>
          <w:b/>
          <w:sz w:val="24"/>
          <w:szCs w:val="24"/>
          <w:lang w:val="sr-Cyrl-CS"/>
        </w:rPr>
        <w:t xml:space="preserve">        ОБРАЗАЦ БРОЈ 1.- 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ПОДАЦИ О ПОНУЂАЧУ ИЗ ГРУПЕ ПОНУЂАЧА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 - Пун назив понуђача из групе понуђача: 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2. - Седиште са адресом ___________________ пошт. број  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 - Матични број 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4. - Шифра делатности 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 - Порески број _________________________________________________________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 - Број телефона 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7. - Пословна банка ____________________________ бр. рач. 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8. - Особа за контакт 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М.П</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b/>
          <w:bCs/>
          <w:sz w:val="24"/>
          <w:szCs w:val="24"/>
          <w:lang w:val="sr-Cyrl-CS"/>
        </w:rPr>
      </w:pPr>
      <w:r w:rsidRPr="001227C4">
        <w:rPr>
          <w:rFonts w:ascii="Times New Roman" w:hAnsi="Times New Roman"/>
          <w:sz w:val="24"/>
          <w:szCs w:val="24"/>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1227C4" w:rsidRPr="001227C4" w:rsidRDefault="001227C4" w:rsidP="001227C4">
      <w:pPr>
        <w:spacing w:line="240" w:lineRule="auto"/>
        <w:jc w:val="both"/>
        <w:rPr>
          <w:rFonts w:ascii="Times New Roman" w:hAnsi="Times New Roman"/>
          <w:b/>
          <w:bCs/>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ab/>
      </w:r>
      <w:r w:rsidRPr="001227C4">
        <w:rPr>
          <w:rFonts w:ascii="Times New Roman" w:hAnsi="Times New Roman"/>
          <w:b/>
          <w:sz w:val="24"/>
          <w:szCs w:val="24"/>
          <w:lang w:val="sr-Cyrl-CS"/>
        </w:rPr>
        <w:tab/>
      </w:r>
      <w:r w:rsidRPr="001227C4">
        <w:rPr>
          <w:rFonts w:ascii="Times New Roman" w:hAnsi="Times New Roman"/>
          <w:b/>
          <w:sz w:val="24"/>
          <w:szCs w:val="24"/>
          <w:lang w:val="sr-Cyrl-CS"/>
        </w:rPr>
        <w:tab/>
      </w:r>
      <w:r w:rsidRPr="001227C4">
        <w:rPr>
          <w:rFonts w:ascii="Times New Roman" w:hAnsi="Times New Roman"/>
          <w:b/>
          <w:sz w:val="24"/>
          <w:szCs w:val="24"/>
          <w:lang w:val="sr-Cyrl-CS"/>
        </w:rPr>
        <w:tab/>
      </w:r>
      <w:r w:rsidRPr="001227C4">
        <w:rPr>
          <w:rFonts w:ascii="Times New Roman" w:hAnsi="Times New Roman"/>
          <w:b/>
          <w:sz w:val="24"/>
          <w:szCs w:val="24"/>
          <w:lang w:val="sr-Cyrl-CS"/>
        </w:rPr>
        <w:tab/>
      </w:r>
    </w:p>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b/>
          <w:sz w:val="24"/>
          <w:szCs w:val="24"/>
          <w:lang w:val="sr-Cyrl-CS"/>
        </w:rPr>
        <w:lastRenderedPageBreak/>
        <w:t xml:space="preserve">     ОБРАЗАЦ БРОЈ 1.- Б</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ПОДАЦИ О ПОДИЗВОЂАЧУ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 - Пун назив подизвођача: 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2. - Седиште са адресом ___________________ пошт. број  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 - Матични број 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4. - Шифра делатности 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 - Порески број _________________________________________________________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 - Број телефона 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7. - Пословна банка ____________________________ бр. рач. 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8. - Особа за контакт 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М.П.</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НАПОМЕНА:   Овај образац попуњава, потписује и оверава понуђач за сваког  подизвођача.</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sz w:val="24"/>
          <w:szCs w:val="24"/>
          <w:lang w:val="sr-Cyrl-CS"/>
        </w:rPr>
        <w:lastRenderedPageBreak/>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b/>
          <w:sz w:val="24"/>
          <w:szCs w:val="24"/>
          <w:lang w:val="sr-Cyrl-CS"/>
        </w:rPr>
        <w:t>ОБРАЗАЦ БРОЈ 2.</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keepLines/>
        <w:spacing w:before="60" w:after="0" w:line="240" w:lineRule="auto"/>
        <w:rPr>
          <w:rFonts w:ascii="Times New Roman" w:hAnsi="Times New Roman"/>
          <w:sz w:val="24"/>
          <w:szCs w:val="24"/>
        </w:rPr>
      </w:pPr>
      <w:r w:rsidRPr="001227C4">
        <w:rPr>
          <w:rFonts w:ascii="Times New Roman" w:hAnsi="Times New Roman"/>
          <w:sz w:val="24"/>
          <w:szCs w:val="24"/>
          <w:lang w:val="sr-Cyrl-CS"/>
        </w:rPr>
        <w:t xml:space="preserve">У складу са чланом 75. став 2. Закона о јавним набавкама </w:t>
      </w:r>
      <w:r w:rsidRPr="001227C4">
        <w:rPr>
          <w:rFonts w:ascii="Times New Roman" w:hAnsi="Times New Roman"/>
          <w:sz w:val="24"/>
          <w:szCs w:val="24"/>
        </w:rPr>
        <w:t xml:space="preserve">“Службени гласник РС”, број 124/2012, 14/15, 68/15) </w:t>
      </w:r>
      <w:r w:rsidRPr="001227C4">
        <w:rPr>
          <w:rFonts w:ascii="Times New Roman" w:hAnsi="Times New Roman"/>
          <w:sz w:val="24"/>
          <w:szCs w:val="24"/>
          <w:lang w:val="sr-Cyrl-CS"/>
        </w:rPr>
        <w:t>дајемо следећу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И З Ј А В У</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У својству понуђача</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И З Ј АВ Љ У Ј Е М О</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под пуном материјалном и кривичном одговорношћу да:</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i/>
          <w:sz w:val="24"/>
          <w:szCs w:val="24"/>
          <w:lang w:val="sr-Cyrl-CS"/>
        </w:rPr>
      </w:pPr>
      <w:r w:rsidRPr="001227C4">
        <w:rPr>
          <w:rFonts w:ascii="Times New Roman" w:hAnsi="Times New Roman"/>
          <w:sz w:val="24"/>
          <w:szCs w:val="24"/>
          <w:lang w:val="sr-Cyrl-CS"/>
        </w:rPr>
        <w:t>__________________________________________________________</w:t>
      </w: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i/>
          <w:sz w:val="24"/>
          <w:szCs w:val="24"/>
          <w:lang w:val="sr-Cyrl-CS"/>
        </w:rPr>
        <w:t>(пун назив и седиште)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М.П.</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Pr="001227C4">
        <w:rPr>
          <w:rFonts w:ascii="Times New Roman" w:hAnsi="Times New Roman"/>
          <w:sz w:val="24"/>
          <w:szCs w:val="24"/>
        </w:rPr>
        <w:t xml:space="preserve">            </w:t>
      </w:r>
      <w:r w:rsidRPr="001227C4">
        <w:rPr>
          <w:rFonts w:ascii="Times New Roman" w:hAnsi="Times New Roman"/>
          <w:sz w:val="24"/>
          <w:szCs w:val="24"/>
          <w:lang w:val="sr-Cyrl-CS"/>
        </w:rPr>
        <w:t xml:space="preserve">   Потпис овлашћеног лица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Pr="001227C4">
        <w:rPr>
          <w:rFonts w:ascii="Times New Roman" w:hAnsi="Times New Roman"/>
          <w:sz w:val="24"/>
          <w:szCs w:val="24"/>
        </w:rPr>
        <w:t xml:space="preserve">         </w:t>
      </w:r>
      <w:r w:rsidRPr="001227C4">
        <w:rPr>
          <w:rFonts w:ascii="Times New Roman" w:hAnsi="Times New Roman"/>
          <w:sz w:val="24"/>
          <w:szCs w:val="24"/>
          <w:lang w:val="sr-Cyrl-CS"/>
        </w:rPr>
        <w:t xml:space="preserve"> </w:t>
      </w:r>
      <w:r w:rsidRPr="001227C4">
        <w:rPr>
          <w:rFonts w:ascii="Times New Roman" w:hAnsi="Times New Roman"/>
          <w:sz w:val="24"/>
          <w:szCs w:val="24"/>
        </w:rPr>
        <w:t xml:space="preserve">   </w:t>
      </w:r>
      <w:r w:rsidRPr="001227C4">
        <w:rPr>
          <w:rFonts w:ascii="Times New Roman" w:hAnsi="Times New Roman"/>
          <w:sz w:val="24"/>
          <w:szCs w:val="24"/>
          <w:lang w:val="sr-Cyrl-CS"/>
        </w:rPr>
        <w:t>______________________________</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Образац попуњава, потписује и оверава понуђач, сваки подизвођач и сваки учесник заједничке понуде у своје име.</w:t>
      </w:r>
    </w:p>
    <w:p w:rsidR="00FB1562" w:rsidRPr="00FB1562" w:rsidRDefault="001227C4" w:rsidP="00FB1562">
      <w:pPr>
        <w:spacing w:after="0"/>
        <w:jc w:val="right"/>
        <w:rPr>
          <w:rFonts w:ascii="Times New Roman" w:hAnsi="Times New Roman"/>
          <w:b/>
          <w:sz w:val="24"/>
          <w:szCs w:val="24"/>
          <w:lang w:val="sr-Cyrl-CS"/>
        </w:rPr>
      </w:pPr>
      <w:r w:rsidRPr="001227C4">
        <w:rPr>
          <w:rFonts w:ascii="Times New Roman" w:hAnsi="Times New Roman"/>
          <w:sz w:val="24"/>
          <w:szCs w:val="24"/>
          <w:lang w:val="sr-Cyrl-CS"/>
        </w:rPr>
        <w:lastRenderedPageBreak/>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b/>
          <w:sz w:val="24"/>
          <w:szCs w:val="24"/>
          <w:lang w:val="sr-Cyrl-CS"/>
        </w:rPr>
        <w:tab/>
      </w:r>
      <w:r w:rsidR="00FB1562" w:rsidRPr="00FB1562">
        <w:rPr>
          <w:rFonts w:ascii="Times New Roman" w:hAnsi="Times New Roman"/>
          <w:b/>
          <w:sz w:val="24"/>
          <w:szCs w:val="24"/>
          <w:lang w:val="sr-Cyrl-CS"/>
        </w:rPr>
        <w:t>ОБРАЗАЦ БРОЈ 3.</w:t>
      </w:r>
      <w:r w:rsidR="00FB1562" w:rsidRPr="00FB1562">
        <w:rPr>
          <w:rFonts w:ascii="Times New Roman" w:hAnsi="Times New Roman"/>
          <w:sz w:val="24"/>
          <w:szCs w:val="24"/>
        </w:rPr>
        <w:t xml:space="preserve"> </w:t>
      </w:r>
    </w:p>
    <w:p w:rsidR="00FB1562" w:rsidRPr="00FB1562" w:rsidRDefault="00FB1562" w:rsidP="00FB1562">
      <w:pPr>
        <w:tabs>
          <w:tab w:val="left" w:pos="6375"/>
        </w:tabs>
        <w:spacing w:after="0"/>
        <w:jc w:val="both"/>
        <w:rPr>
          <w:rFonts w:ascii="Times New Roman" w:hAnsi="Times New Roman"/>
          <w:b/>
          <w:sz w:val="24"/>
          <w:szCs w:val="24"/>
          <w:lang w:val="sr-Cyrl-CS"/>
        </w:rPr>
      </w:pPr>
    </w:p>
    <w:p w:rsidR="00FB1562" w:rsidRPr="00FB1562" w:rsidRDefault="00FB1562" w:rsidP="00FB1562">
      <w:pPr>
        <w:keepNext/>
        <w:spacing w:after="0"/>
        <w:jc w:val="center"/>
        <w:outlineLvl w:val="5"/>
        <w:rPr>
          <w:rFonts w:ascii="Times New Roman" w:hAnsi="Times New Roman"/>
          <w:b/>
          <w:bCs/>
          <w:sz w:val="24"/>
          <w:szCs w:val="24"/>
          <w:lang w:val="sr-Cyrl-CS"/>
        </w:rPr>
      </w:pPr>
      <w:bookmarkStart w:id="1" w:name="_Toc177869198"/>
      <w:r w:rsidRPr="00FB1562">
        <w:rPr>
          <w:rFonts w:ascii="Times New Roman" w:hAnsi="Times New Roman"/>
          <w:b/>
          <w:bCs/>
          <w:sz w:val="24"/>
          <w:szCs w:val="24"/>
          <w:lang w:val="sr-Latn-CS"/>
        </w:rPr>
        <w:t>О Б Р А З А Ц    П О Н У Д</w:t>
      </w:r>
      <w:bookmarkEnd w:id="1"/>
      <w:r w:rsidRPr="00FB1562">
        <w:rPr>
          <w:rFonts w:ascii="Times New Roman" w:hAnsi="Times New Roman"/>
          <w:b/>
          <w:bCs/>
          <w:sz w:val="24"/>
          <w:szCs w:val="24"/>
          <w:lang w:val="sr-Latn-CS"/>
        </w:rPr>
        <w:t xml:space="preserve">  Е</w:t>
      </w:r>
    </w:p>
    <w:p w:rsidR="00FB1562" w:rsidRPr="00FB1562" w:rsidRDefault="00FB1562" w:rsidP="00FB1562">
      <w:pPr>
        <w:autoSpaceDE w:val="0"/>
        <w:autoSpaceDN w:val="0"/>
        <w:adjustRightInd w:val="0"/>
        <w:spacing w:after="0"/>
        <w:rPr>
          <w:rFonts w:ascii="Times New Roman" w:hAnsi="Times New Roman"/>
          <w:sz w:val="24"/>
          <w:szCs w:val="24"/>
        </w:rPr>
      </w:pPr>
      <w:r w:rsidRPr="00FB1562">
        <w:rPr>
          <w:rFonts w:ascii="Times New Roman" w:hAnsi="Times New Roman"/>
          <w:bCs/>
          <w:sz w:val="24"/>
          <w:szCs w:val="24"/>
          <w:lang w:val="sr-Cyrl-CS"/>
        </w:rPr>
        <w:t xml:space="preserve">у поступку јавне набавке услуга ЈНМВ-у </w:t>
      </w:r>
      <w:r w:rsidR="00946942">
        <w:rPr>
          <w:rFonts w:ascii="Times New Roman" w:hAnsi="Times New Roman"/>
          <w:bCs/>
          <w:sz w:val="24"/>
          <w:szCs w:val="24"/>
          <w:lang w:val="sr-Cyrl-CS"/>
        </w:rPr>
        <w:t>04</w:t>
      </w:r>
      <w:r w:rsidR="00293424">
        <w:rPr>
          <w:rFonts w:ascii="Times New Roman" w:hAnsi="Times New Roman"/>
          <w:bCs/>
          <w:sz w:val="24"/>
          <w:szCs w:val="24"/>
          <w:lang w:val="sr-Cyrl-CS"/>
        </w:rPr>
        <w:t>/19</w:t>
      </w:r>
      <w:r w:rsidRPr="00FB1562">
        <w:rPr>
          <w:rFonts w:ascii="Times New Roman" w:hAnsi="Times New Roman"/>
          <w:bCs/>
          <w:color w:val="000000"/>
          <w:sz w:val="24"/>
          <w:szCs w:val="24"/>
          <w:lang w:val="sr-Cyrl-CS"/>
        </w:rPr>
        <w:t xml:space="preserve"> –</w:t>
      </w:r>
      <w:r w:rsidRPr="00FB1562">
        <w:rPr>
          <w:rFonts w:ascii="Times New Roman" w:hAnsi="Times New Roman"/>
          <w:bCs/>
          <w:sz w:val="24"/>
          <w:szCs w:val="24"/>
          <w:lang w:val="sr-Cyrl-CS"/>
        </w:rPr>
        <w:t xml:space="preserve"> </w:t>
      </w:r>
      <w:r w:rsidRPr="00FB1562">
        <w:rPr>
          <w:rFonts w:ascii="Times New Roman" w:hAnsi="Times New Roman"/>
          <w:bCs/>
          <w:sz w:val="24"/>
          <w:szCs w:val="24"/>
        </w:rPr>
        <w:t xml:space="preserve">услуга </w:t>
      </w:r>
      <w:r w:rsidRPr="00FB1562">
        <w:rPr>
          <w:rFonts w:ascii="Times New Roman" w:hAnsi="Times New Roman"/>
          <w:bCs/>
          <w:sz w:val="24"/>
          <w:szCs w:val="24"/>
          <w:lang w:val="sr-Cyrl-CS"/>
        </w:rPr>
        <w:t>личног пратиоца деце са сметњама у развоју</w:t>
      </w:r>
    </w:p>
    <w:p w:rsidR="00FB1562" w:rsidRPr="00FB1562" w:rsidRDefault="00FB1562" w:rsidP="00FB1562">
      <w:pPr>
        <w:autoSpaceDE w:val="0"/>
        <w:autoSpaceDN w:val="0"/>
        <w:adjustRightInd w:val="0"/>
        <w:spacing w:after="0"/>
        <w:rPr>
          <w:rFonts w:ascii="Times New Roman" w:hAnsi="Times New Roman"/>
          <w:sz w:val="24"/>
          <w:szCs w:val="24"/>
        </w:rPr>
      </w:pPr>
      <w:proofErr w:type="gramStart"/>
      <w:r w:rsidRPr="00FB1562">
        <w:rPr>
          <w:rFonts w:ascii="Times New Roman" w:hAnsi="Times New Roman"/>
          <w:sz w:val="24"/>
          <w:szCs w:val="24"/>
        </w:rPr>
        <w:t>Понуда</w:t>
      </w:r>
      <w:r w:rsidRPr="00FB1562">
        <w:rPr>
          <w:rFonts w:ascii="Times New Roman" w:hAnsi="Times New Roman"/>
          <w:sz w:val="24"/>
          <w:szCs w:val="24"/>
          <w:lang w:val="sr-Latn-CS"/>
        </w:rPr>
        <w:t xml:space="preserve"> </w:t>
      </w:r>
      <w:r w:rsidRPr="00FB1562">
        <w:rPr>
          <w:rFonts w:ascii="Times New Roman" w:hAnsi="Times New Roman"/>
          <w:sz w:val="24"/>
          <w:szCs w:val="24"/>
          <w:lang w:val="sr-Cyrl-CS"/>
        </w:rPr>
        <w:t>понуђача</w:t>
      </w:r>
      <w:r w:rsidRPr="00FB1562">
        <w:rPr>
          <w:rFonts w:ascii="Times New Roman" w:hAnsi="Times New Roman"/>
          <w:sz w:val="24"/>
          <w:szCs w:val="24"/>
        </w:rPr>
        <w:t xml:space="preserve"> бр.</w:t>
      </w:r>
      <w:proofErr w:type="gramEnd"/>
      <w:r w:rsidRPr="00FB1562">
        <w:rPr>
          <w:rFonts w:ascii="Times New Roman" w:hAnsi="Times New Roman"/>
          <w:sz w:val="24"/>
          <w:szCs w:val="24"/>
        </w:rPr>
        <w:t xml:space="preserve"> ____________ </w:t>
      </w:r>
      <w:proofErr w:type="gramStart"/>
      <w:r w:rsidRPr="00FB1562">
        <w:rPr>
          <w:rFonts w:ascii="Times New Roman" w:hAnsi="Times New Roman"/>
          <w:sz w:val="24"/>
          <w:szCs w:val="24"/>
        </w:rPr>
        <w:t>од</w:t>
      </w:r>
      <w:proofErr w:type="gramEnd"/>
      <w:r w:rsidR="008F7D2B">
        <w:rPr>
          <w:rFonts w:ascii="Times New Roman" w:hAnsi="Times New Roman"/>
          <w:sz w:val="24"/>
          <w:szCs w:val="24"/>
        </w:rPr>
        <w:t xml:space="preserve"> ______________2019</w:t>
      </w:r>
      <w:r w:rsidRPr="00FB1562">
        <w:rPr>
          <w:rFonts w:ascii="Times New Roman" w:hAnsi="Times New Roman"/>
          <w:sz w:val="24"/>
          <w:szCs w:val="24"/>
        </w:rPr>
        <w:t xml:space="preserve">. </w:t>
      </w:r>
      <w:proofErr w:type="gramStart"/>
      <w:r w:rsidRPr="00FB1562">
        <w:rPr>
          <w:rFonts w:ascii="Times New Roman" w:hAnsi="Times New Roman"/>
          <w:sz w:val="24"/>
          <w:szCs w:val="24"/>
        </w:rPr>
        <w:t>године</w:t>
      </w:r>
      <w:proofErr w:type="gramEnd"/>
      <w:r w:rsidRPr="00FB1562">
        <w:rPr>
          <w:rFonts w:ascii="Times New Roman" w:hAnsi="Times New Roman"/>
          <w:sz w:val="24"/>
          <w:szCs w:val="24"/>
        </w:rPr>
        <w:t xml:space="preserve">, за јавну набавку </w:t>
      </w:r>
      <w:r w:rsidRPr="00FB1562">
        <w:rPr>
          <w:rFonts w:ascii="Times New Roman" w:hAnsi="Times New Roman"/>
          <w:bCs/>
          <w:sz w:val="24"/>
          <w:szCs w:val="24"/>
        </w:rPr>
        <w:t xml:space="preserve">услуга </w:t>
      </w:r>
      <w:r w:rsidRPr="00FB1562">
        <w:rPr>
          <w:rFonts w:ascii="Times New Roman" w:hAnsi="Times New Roman"/>
          <w:bCs/>
          <w:sz w:val="24"/>
          <w:szCs w:val="24"/>
          <w:lang w:val="sr-Cyrl-CS"/>
        </w:rPr>
        <w:t>личног пратиоца деце са сметњама у развоју</w:t>
      </w:r>
      <w:r w:rsidRPr="00FB1562">
        <w:rPr>
          <w:rFonts w:ascii="Times New Roman" w:hAnsi="Times New Roman"/>
          <w:sz w:val="24"/>
          <w:szCs w:val="24"/>
        </w:rPr>
        <w:t>:</w:t>
      </w:r>
    </w:p>
    <w:p w:rsidR="00FB1562" w:rsidRPr="00FB1562" w:rsidRDefault="00FB1562" w:rsidP="00FB1562">
      <w:pPr>
        <w:autoSpaceDE w:val="0"/>
        <w:autoSpaceDN w:val="0"/>
        <w:adjustRightInd w:val="0"/>
        <w:spacing w:after="0"/>
        <w:rPr>
          <w:rFonts w:ascii="Times New Roman" w:hAnsi="Times New Roman"/>
          <w:sz w:val="24"/>
          <w:szCs w:val="24"/>
        </w:rPr>
      </w:pPr>
    </w:p>
    <w:p w:rsidR="00FB1562" w:rsidRPr="00FB1562" w:rsidRDefault="00FB1562" w:rsidP="00FB1562">
      <w:pPr>
        <w:spacing w:after="0"/>
        <w:jc w:val="both"/>
        <w:rPr>
          <w:rFonts w:ascii="Times New Roman" w:hAnsi="Times New Roman"/>
          <w:bCs/>
          <w:iCs/>
          <w:sz w:val="24"/>
          <w:szCs w:val="24"/>
          <w:lang w:val="sr-Cyrl-CS"/>
        </w:rPr>
      </w:pPr>
      <w:r w:rsidRPr="00FB1562">
        <w:rPr>
          <w:rFonts w:ascii="Times New Roman" w:hAnsi="Times New Roman"/>
          <w:b/>
          <w:sz w:val="24"/>
          <w:szCs w:val="24"/>
          <w:lang w:val="sr-Cyrl-CS"/>
        </w:rPr>
        <w:t xml:space="preserve">А) </w:t>
      </w:r>
      <w:r w:rsidRPr="00FB1562">
        <w:rPr>
          <w:rFonts w:ascii="Times New Roman" w:hAnsi="Times New Roman"/>
          <w:bCs/>
          <w:iCs/>
          <w:sz w:val="24"/>
          <w:szCs w:val="24"/>
          <w:lang w:val="sr-Cyrl-CS"/>
        </w:rPr>
        <w:t>Цена услуге по 1 кориснику са свим припадајућим трошковима  у бруто износу на  месечном нивоу __________________________ динара.</w:t>
      </w:r>
    </w:p>
    <w:p w:rsidR="00FB1562" w:rsidRPr="00FB1562" w:rsidRDefault="00FB1562" w:rsidP="00FB1562">
      <w:pPr>
        <w:spacing w:after="0"/>
        <w:jc w:val="both"/>
        <w:rPr>
          <w:rFonts w:ascii="Times New Roman" w:hAnsi="Times New Roman"/>
          <w:bCs/>
          <w:iCs/>
          <w:sz w:val="24"/>
          <w:szCs w:val="24"/>
          <w:lang w:val="sr-Cyrl-CS"/>
        </w:rPr>
      </w:pPr>
    </w:p>
    <w:p w:rsidR="00FB1562" w:rsidRPr="00FB1562" w:rsidRDefault="00FB1562" w:rsidP="00FB1562">
      <w:pPr>
        <w:spacing w:after="0"/>
        <w:jc w:val="both"/>
        <w:rPr>
          <w:rFonts w:ascii="Times New Roman" w:hAnsi="Times New Roman"/>
          <w:bCs/>
          <w:iCs/>
          <w:sz w:val="24"/>
          <w:szCs w:val="24"/>
          <w:lang w:val="sr-Cyrl-CS"/>
        </w:rPr>
      </w:pPr>
      <w:r w:rsidRPr="00FB1562">
        <w:rPr>
          <w:rFonts w:ascii="Times New Roman" w:hAnsi="Times New Roman"/>
          <w:bCs/>
          <w:iCs/>
          <w:sz w:val="24"/>
          <w:szCs w:val="24"/>
          <w:lang w:val="sr-Cyrl-CS"/>
        </w:rPr>
        <w:t>Износ словима _______________________________________________________ динара.</w:t>
      </w:r>
    </w:p>
    <w:p w:rsidR="00FB1562" w:rsidRPr="00FB1562" w:rsidRDefault="00FB1562" w:rsidP="00FB1562">
      <w:pPr>
        <w:spacing w:after="0"/>
        <w:jc w:val="both"/>
        <w:rPr>
          <w:rFonts w:ascii="Times New Roman" w:hAnsi="Times New Roman"/>
          <w:bCs/>
          <w:iCs/>
          <w:sz w:val="24"/>
          <w:szCs w:val="24"/>
          <w:lang w:val="sr-Cyrl-CS"/>
        </w:rPr>
      </w:pPr>
    </w:p>
    <w:p w:rsidR="00FB1562" w:rsidRPr="008F7D2B" w:rsidRDefault="00FB1562" w:rsidP="00FB1562">
      <w:pPr>
        <w:spacing w:after="0"/>
        <w:jc w:val="both"/>
        <w:rPr>
          <w:rFonts w:ascii="Times New Roman" w:hAnsi="Times New Roman"/>
          <w:bCs/>
          <w:iCs/>
          <w:sz w:val="24"/>
          <w:szCs w:val="24"/>
          <w:lang w:val="sr-Cyrl-CS"/>
        </w:rPr>
      </w:pPr>
      <w:r w:rsidRPr="00FB1562">
        <w:rPr>
          <w:rFonts w:ascii="Times New Roman" w:hAnsi="Times New Roman"/>
          <w:b/>
          <w:bCs/>
          <w:iCs/>
          <w:sz w:val="24"/>
          <w:szCs w:val="24"/>
          <w:lang w:val="sr-Cyrl-CS"/>
        </w:rPr>
        <w:t>Б).</w:t>
      </w:r>
      <w:r w:rsidRPr="00FB1562">
        <w:rPr>
          <w:rFonts w:ascii="Times New Roman" w:hAnsi="Times New Roman"/>
          <w:bCs/>
          <w:iCs/>
          <w:sz w:val="24"/>
          <w:szCs w:val="24"/>
          <w:lang w:val="sr-Cyrl-CS"/>
        </w:rPr>
        <w:t xml:space="preserve"> Цена услуге  </w:t>
      </w:r>
      <w:r w:rsidRPr="008F7D2B">
        <w:rPr>
          <w:rFonts w:ascii="Times New Roman" w:hAnsi="Times New Roman"/>
          <w:bCs/>
          <w:iCs/>
          <w:sz w:val="24"/>
          <w:szCs w:val="24"/>
          <w:lang w:val="sr-Cyrl-CS"/>
        </w:rPr>
        <w:t xml:space="preserve">за </w:t>
      </w:r>
      <w:r w:rsidR="008F7D2B" w:rsidRPr="008F7D2B">
        <w:rPr>
          <w:rFonts w:ascii="Times New Roman" w:hAnsi="Times New Roman"/>
          <w:bCs/>
          <w:iCs/>
          <w:sz w:val="24"/>
          <w:szCs w:val="24"/>
          <w:lang w:val="sr-Cyrl-CS"/>
        </w:rPr>
        <w:t>8</w:t>
      </w:r>
      <w:r w:rsidRPr="008F7D2B">
        <w:rPr>
          <w:rFonts w:ascii="Times New Roman" w:hAnsi="Times New Roman"/>
          <w:bCs/>
          <w:iCs/>
          <w:sz w:val="24"/>
          <w:szCs w:val="24"/>
          <w:lang w:val="sr-Cyrl-CS"/>
        </w:rPr>
        <w:t xml:space="preserve"> корисника</w:t>
      </w:r>
      <w:r w:rsidRPr="008F7D2B">
        <w:rPr>
          <w:rFonts w:ascii="Times New Roman" w:hAnsi="Times New Roman"/>
          <w:b/>
          <w:bCs/>
          <w:iCs/>
          <w:sz w:val="24"/>
          <w:szCs w:val="24"/>
          <w:lang w:val="sr-Cyrl-CS"/>
        </w:rPr>
        <w:t xml:space="preserve"> </w:t>
      </w:r>
      <w:r w:rsidRPr="008F7D2B">
        <w:rPr>
          <w:rFonts w:ascii="Times New Roman" w:hAnsi="Times New Roman"/>
          <w:bCs/>
          <w:iCs/>
          <w:sz w:val="24"/>
          <w:szCs w:val="24"/>
          <w:lang w:val="sr-Cyrl-CS"/>
        </w:rPr>
        <w:t>са свим припадајућим трошковима  у бруто износу на  месечном нивоу __________________________ динара.</w:t>
      </w:r>
    </w:p>
    <w:p w:rsidR="00FB1562" w:rsidRPr="008F7D2B" w:rsidRDefault="00FB1562" w:rsidP="00FB1562">
      <w:pPr>
        <w:spacing w:after="0"/>
        <w:jc w:val="both"/>
        <w:rPr>
          <w:rFonts w:ascii="Times New Roman" w:hAnsi="Times New Roman"/>
          <w:bCs/>
          <w:iCs/>
          <w:sz w:val="24"/>
          <w:szCs w:val="24"/>
          <w:lang w:val="sr-Cyrl-CS"/>
        </w:rPr>
      </w:pPr>
    </w:p>
    <w:p w:rsidR="00FB1562" w:rsidRPr="008F7D2B" w:rsidRDefault="00FB1562" w:rsidP="00FB1562">
      <w:pPr>
        <w:spacing w:after="0"/>
        <w:jc w:val="both"/>
        <w:rPr>
          <w:rFonts w:ascii="Times New Roman" w:hAnsi="Times New Roman"/>
          <w:bCs/>
          <w:iCs/>
          <w:sz w:val="24"/>
          <w:szCs w:val="24"/>
          <w:lang w:val="sr-Cyrl-CS"/>
        </w:rPr>
      </w:pPr>
      <w:r w:rsidRPr="008F7D2B">
        <w:rPr>
          <w:rFonts w:ascii="Times New Roman" w:hAnsi="Times New Roman"/>
          <w:bCs/>
          <w:iCs/>
          <w:sz w:val="24"/>
          <w:szCs w:val="24"/>
          <w:lang w:val="sr-Cyrl-CS"/>
        </w:rPr>
        <w:t>Износ словима _______________________________________________________ динара.</w:t>
      </w:r>
    </w:p>
    <w:p w:rsidR="00FB1562" w:rsidRPr="008F7D2B" w:rsidRDefault="00FB1562" w:rsidP="00FB1562">
      <w:pPr>
        <w:spacing w:after="0"/>
        <w:jc w:val="both"/>
        <w:rPr>
          <w:rFonts w:ascii="Times New Roman" w:hAnsi="Times New Roman"/>
          <w:bCs/>
          <w:iCs/>
          <w:sz w:val="24"/>
          <w:szCs w:val="24"/>
          <w:lang w:val="sr-Cyrl-CS"/>
        </w:rPr>
      </w:pPr>
    </w:p>
    <w:p w:rsidR="00FB1562" w:rsidRPr="00FB1562" w:rsidRDefault="00FB1562" w:rsidP="00FB1562">
      <w:pPr>
        <w:spacing w:after="0"/>
        <w:jc w:val="both"/>
        <w:rPr>
          <w:rFonts w:ascii="Times New Roman" w:hAnsi="Times New Roman"/>
          <w:sz w:val="24"/>
          <w:szCs w:val="24"/>
          <w:lang w:val="sr-Cyrl-CS"/>
        </w:rPr>
      </w:pPr>
      <w:r w:rsidRPr="008F7D2B">
        <w:rPr>
          <w:rFonts w:ascii="Times New Roman" w:hAnsi="Times New Roman"/>
          <w:b/>
          <w:sz w:val="24"/>
          <w:szCs w:val="24"/>
          <w:lang w:val="sr-Cyrl-CS"/>
        </w:rPr>
        <w:t xml:space="preserve">Ц)  </w:t>
      </w:r>
      <w:r w:rsidR="00293424" w:rsidRPr="008F7D2B">
        <w:rPr>
          <w:rFonts w:ascii="Times New Roman" w:hAnsi="Times New Roman"/>
          <w:sz w:val="24"/>
          <w:szCs w:val="24"/>
          <w:lang w:val="sr-Cyrl-CS"/>
        </w:rPr>
        <w:t xml:space="preserve">Укупна цена услуге за </w:t>
      </w:r>
      <w:r w:rsidR="008F7D2B" w:rsidRPr="008F7D2B">
        <w:rPr>
          <w:rFonts w:ascii="Times New Roman" w:hAnsi="Times New Roman"/>
          <w:sz w:val="24"/>
          <w:szCs w:val="24"/>
          <w:lang w:val="sr-Cyrl-CS"/>
        </w:rPr>
        <w:t>8</w:t>
      </w:r>
      <w:r w:rsidRPr="008F7D2B">
        <w:rPr>
          <w:rFonts w:ascii="Times New Roman" w:hAnsi="Times New Roman"/>
          <w:sz w:val="24"/>
          <w:szCs w:val="24"/>
          <w:lang w:val="sr-Cyrl-CS"/>
        </w:rPr>
        <w:t xml:space="preserve"> корисника са свим припадајућим трошковима у бруто износу за </w:t>
      </w:r>
      <w:r w:rsidR="00946942">
        <w:rPr>
          <w:rFonts w:ascii="Times New Roman" w:hAnsi="Times New Roman"/>
          <w:sz w:val="24"/>
          <w:szCs w:val="24"/>
        </w:rPr>
        <w:t>9,</w:t>
      </w:r>
      <w:r w:rsidR="00977112" w:rsidRPr="008F7D2B">
        <w:rPr>
          <w:rFonts w:ascii="Times New Roman" w:hAnsi="Times New Roman"/>
          <w:sz w:val="24"/>
          <w:szCs w:val="24"/>
        </w:rPr>
        <w:t>5</w:t>
      </w:r>
      <w:r w:rsidRPr="008F7D2B">
        <w:rPr>
          <w:rFonts w:ascii="Times New Roman" w:hAnsi="Times New Roman"/>
          <w:sz w:val="24"/>
          <w:szCs w:val="24"/>
          <w:lang w:val="sr-Cyrl-CS"/>
        </w:rPr>
        <w:t xml:space="preserve"> месеци _______________________________</w:t>
      </w:r>
      <w:r w:rsidRPr="00FB1562">
        <w:rPr>
          <w:rFonts w:ascii="Times New Roman" w:hAnsi="Times New Roman"/>
          <w:sz w:val="24"/>
          <w:szCs w:val="24"/>
          <w:lang w:val="sr-Cyrl-CS"/>
        </w:rPr>
        <w:t xml:space="preserve"> динара.</w:t>
      </w:r>
    </w:p>
    <w:p w:rsidR="00FB1562" w:rsidRPr="00FB1562" w:rsidRDefault="00FB1562" w:rsidP="00FB1562">
      <w:pPr>
        <w:spacing w:after="0"/>
        <w:jc w:val="both"/>
        <w:rPr>
          <w:rFonts w:ascii="Times New Roman" w:hAnsi="Times New Roman"/>
          <w:sz w:val="24"/>
          <w:szCs w:val="24"/>
          <w:lang w:val="sr-Cyrl-CS"/>
        </w:rPr>
      </w:pPr>
    </w:p>
    <w:p w:rsidR="00FB1562" w:rsidRPr="00FB1562" w:rsidRDefault="00FB1562" w:rsidP="00FB1562">
      <w:pPr>
        <w:spacing w:after="0"/>
        <w:jc w:val="both"/>
        <w:rPr>
          <w:rFonts w:ascii="Times New Roman" w:hAnsi="Times New Roman"/>
          <w:sz w:val="24"/>
          <w:szCs w:val="24"/>
          <w:lang w:val="sr-Cyrl-CS"/>
        </w:rPr>
      </w:pPr>
      <w:r w:rsidRPr="00FB1562">
        <w:rPr>
          <w:rFonts w:ascii="Times New Roman" w:hAnsi="Times New Roman"/>
          <w:sz w:val="24"/>
          <w:szCs w:val="24"/>
          <w:lang w:val="sr-Cyrl-CS"/>
        </w:rPr>
        <w:t xml:space="preserve">Износ словима _____________________________________________________ динара. </w:t>
      </w:r>
    </w:p>
    <w:p w:rsidR="00FB1562" w:rsidRPr="00FB1562" w:rsidRDefault="00FB1562" w:rsidP="00FB1562">
      <w:pPr>
        <w:spacing w:after="0"/>
        <w:rPr>
          <w:rFonts w:ascii="Times New Roman" w:hAnsi="Times New Roman"/>
          <w:b/>
          <w:sz w:val="24"/>
          <w:szCs w:val="24"/>
          <w:lang w:val="sr-Cyrl-CS"/>
        </w:rPr>
      </w:pPr>
    </w:p>
    <w:p w:rsidR="00FB1562" w:rsidRPr="00FB1562" w:rsidRDefault="00FB1562" w:rsidP="00FB1562">
      <w:pPr>
        <w:spacing w:after="0"/>
        <w:jc w:val="both"/>
        <w:rPr>
          <w:rFonts w:ascii="Times New Roman" w:hAnsi="Times New Roman"/>
          <w:sz w:val="24"/>
          <w:szCs w:val="24"/>
          <w:lang w:val="sr-Cyrl-CS"/>
        </w:rPr>
      </w:pPr>
      <w:r w:rsidRPr="00FB1562">
        <w:rPr>
          <w:rFonts w:ascii="Times New Roman" w:hAnsi="Times New Roman"/>
          <w:b/>
          <w:sz w:val="24"/>
          <w:szCs w:val="24"/>
          <w:lang w:val="sr-Cyrl-CS"/>
        </w:rPr>
        <w:t>Комерцијални услови:</w:t>
      </w:r>
    </w:p>
    <w:p w:rsidR="00FB1562" w:rsidRPr="00FB1562" w:rsidRDefault="00FB1562" w:rsidP="00FB1562">
      <w:pPr>
        <w:pStyle w:val="ListParagraph"/>
        <w:numPr>
          <w:ilvl w:val="0"/>
          <w:numId w:val="34"/>
        </w:numPr>
        <w:spacing w:after="0" w:line="240" w:lineRule="auto"/>
        <w:jc w:val="both"/>
        <w:rPr>
          <w:szCs w:val="24"/>
          <w:lang w:val="sr-Cyrl-CS"/>
        </w:rPr>
      </w:pPr>
      <w:r w:rsidRPr="00FB1562">
        <w:rPr>
          <w:szCs w:val="24"/>
          <w:lang w:val="sr-Cyrl-CS"/>
        </w:rPr>
        <w:t>Важност понуде:______ дана од дана отварања понуде ( минимум 30 дана од дана отварања понуде)</w:t>
      </w:r>
    </w:p>
    <w:p w:rsidR="00FB1562" w:rsidRPr="00FB1562" w:rsidRDefault="00FB1562" w:rsidP="00FB1562">
      <w:pPr>
        <w:numPr>
          <w:ilvl w:val="0"/>
          <w:numId w:val="34"/>
        </w:numPr>
        <w:suppressAutoHyphens/>
        <w:spacing w:after="0" w:line="240" w:lineRule="auto"/>
        <w:jc w:val="both"/>
        <w:rPr>
          <w:rFonts w:ascii="Times New Roman" w:hAnsi="Times New Roman"/>
          <w:sz w:val="24"/>
          <w:szCs w:val="24"/>
          <w:lang w:val="sr-Cyrl-CS"/>
        </w:rPr>
      </w:pPr>
      <w:r w:rsidRPr="00FB1562">
        <w:rPr>
          <w:rFonts w:ascii="Times New Roman" w:hAnsi="Times New Roman"/>
          <w:sz w:val="24"/>
          <w:szCs w:val="24"/>
          <w:lang w:val="sr-Cyrl-CS"/>
        </w:rPr>
        <w:t>Плаћање је одложено у року од 45 дана.</w:t>
      </w:r>
    </w:p>
    <w:p w:rsidR="00FB1562" w:rsidRPr="00FB1562" w:rsidRDefault="00FB1562" w:rsidP="00FB1562">
      <w:pPr>
        <w:pStyle w:val="ListParagraph"/>
        <w:numPr>
          <w:ilvl w:val="0"/>
          <w:numId w:val="34"/>
        </w:numPr>
        <w:suppressAutoHyphens/>
        <w:spacing w:after="0" w:line="240" w:lineRule="auto"/>
        <w:contextualSpacing w:val="0"/>
        <w:jc w:val="both"/>
        <w:rPr>
          <w:szCs w:val="24"/>
          <w:lang w:val="sr-Cyrl-CS"/>
        </w:rPr>
      </w:pPr>
      <w:r w:rsidRPr="00FB1562">
        <w:rPr>
          <w:szCs w:val="24"/>
          <w:lang w:val="sr-Cyrl-CS"/>
        </w:rPr>
        <w:t>Рок вршења услуге: 1 година</w:t>
      </w:r>
    </w:p>
    <w:p w:rsidR="00FB1562" w:rsidRPr="00FB1562" w:rsidRDefault="00FB1562" w:rsidP="00FB1562">
      <w:pPr>
        <w:pStyle w:val="ListParagraph"/>
        <w:suppressAutoHyphens/>
        <w:spacing w:after="0" w:line="240" w:lineRule="auto"/>
        <w:contextualSpacing w:val="0"/>
        <w:jc w:val="both"/>
        <w:rPr>
          <w:szCs w:val="24"/>
          <w:lang w:val="sr-Cyrl-CS"/>
        </w:rPr>
      </w:pPr>
    </w:p>
    <w:p w:rsidR="00FB1562" w:rsidRPr="00FB1562" w:rsidRDefault="00FB1562" w:rsidP="00FB1562">
      <w:pPr>
        <w:pStyle w:val="ListParagraph"/>
        <w:suppressAutoHyphens/>
        <w:spacing w:after="0" w:line="240" w:lineRule="auto"/>
        <w:contextualSpacing w:val="0"/>
        <w:jc w:val="both"/>
        <w:rPr>
          <w:szCs w:val="24"/>
          <w:lang w:val="sr-Cyrl-CS"/>
        </w:rPr>
      </w:pPr>
      <w:r w:rsidRPr="00FB1562">
        <w:rPr>
          <w:b/>
          <w:bCs/>
          <w:szCs w:val="24"/>
          <w:lang w:val="sr-Cyrl-CS"/>
        </w:rPr>
        <w:t>3.1 Структура цене:</w:t>
      </w:r>
    </w:p>
    <w:p w:rsidR="00FB1562" w:rsidRPr="00FB1562" w:rsidRDefault="00FB1562" w:rsidP="00FB1562">
      <w:pPr>
        <w:spacing w:after="0"/>
        <w:jc w:val="both"/>
        <w:rPr>
          <w:rFonts w:ascii="Times New Roman" w:hAnsi="Times New Roman"/>
          <w:b/>
          <w:bCs/>
          <w:sz w:val="24"/>
          <w:szCs w:val="24"/>
          <w:lang w:val="sr-Cyrl-CS"/>
        </w:rPr>
      </w:pPr>
    </w:p>
    <w:p w:rsidR="00FB1562" w:rsidRPr="00FB1562" w:rsidRDefault="00FB1562" w:rsidP="00FB1562">
      <w:pPr>
        <w:spacing w:after="0"/>
        <w:jc w:val="both"/>
        <w:rPr>
          <w:rFonts w:ascii="Times New Roman" w:hAnsi="Times New Roman"/>
          <w:bCs/>
          <w:sz w:val="24"/>
          <w:szCs w:val="24"/>
          <w:lang w:val="sr-Cyrl-CS"/>
        </w:rPr>
      </w:pPr>
      <w:r w:rsidRPr="00FB1562">
        <w:rPr>
          <w:rFonts w:ascii="Times New Roman" w:hAnsi="Times New Roman"/>
          <w:b/>
          <w:bCs/>
          <w:sz w:val="24"/>
          <w:szCs w:val="24"/>
          <w:lang w:val="sr-Cyrl-CS"/>
        </w:rPr>
        <w:t>Рекапитулација. Укупан износ</w:t>
      </w:r>
      <w:r w:rsidRPr="00FB1562">
        <w:rPr>
          <w:rFonts w:ascii="Times New Roman" w:hAnsi="Times New Roman"/>
          <w:bCs/>
          <w:sz w:val="24"/>
          <w:szCs w:val="24"/>
          <w:lang w:val="sr-Cyrl-CS"/>
        </w:rPr>
        <w:t xml:space="preserve"> је  ____________________________ динара,  </w:t>
      </w:r>
    </w:p>
    <w:p w:rsidR="00FB1562" w:rsidRPr="00FB1562" w:rsidRDefault="00FB1562" w:rsidP="00FB1562">
      <w:pPr>
        <w:spacing w:after="0"/>
        <w:jc w:val="both"/>
        <w:rPr>
          <w:rFonts w:ascii="Times New Roman" w:hAnsi="Times New Roman"/>
          <w:bCs/>
          <w:sz w:val="24"/>
          <w:szCs w:val="24"/>
          <w:lang w:val="sr-Cyrl-CS"/>
        </w:rPr>
      </w:pPr>
      <w:r w:rsidRPr="00FB1562">
        <w:rPr>
          <w:rFonts w:ascii="Times New Roman" w:hAnsi="Times New Roman"/>
          <w:bCs/>
          <w:sz w:val="24"/>
          <w:szCs w:val="24"/>
          <w:lang w:val="sr-Cyrl-CS"/>
        </w:rPr>
        <w:t>и словима : ____________________________________________________________динара.</w:t>
      </w:r>
    </w:p>
    <w:p w:rsidR="00FB1562" w:rsidRPr="00FB1562" w:rsidRDefault="00FB1562" w:rsidP="00FB1562">
      <w:pPr>
        <w:spacing w:after="0"/>
        <w:jc w:val="both"/>
        <w:rPr>
          <w:rFonts w:ascii="Times New Roman" w:hAnsi="Times New Roman"/>
          <w:bCs/>
          <w:sz w:val="24"/>
          <w:szCs w:val="24"/>
          <w:lang w:val="sr-Cyrl-CS"/>
        </w:rPr>
      </w:pPr>
    </w:p>
    <w:p w:rsidR="00FB1562" w:rsidRPr="00FB1562" w:rsidRDefault="00FB1562" w:rsidP="00FB1562">
      <w:pPr>
        <w:pStyle w:val="ListParagraph"/>
        <w:numPr>
          <w:ilvl w:val="0"/>
          <w:numId w:val="34"/>
        </w:numPr>
        <w:spacing w:after="0"/>
        <w:jc w:val="both"/>
        <w:rPr>
          <w:szCs w:val="24"/>
          <w:lang w:val="sr-Cyrl-CS"/>
        </w:rPr>
      </w:pPr>
      <w:r w:rsidRPr="00FB1562">
        <w:rPr>
          <w:bCs/>
          <w:szCs w:val="24"/>
          <w:lang w:val="sr-Cyrl-CS"/>
        </w:rPr>
        <w:t>Услуга ослобођена ПДВ-а на основу чл.25. Закона о ПДВ-у.</w:t>
      </w:r>
    </w:p>
    <w:p w:rsidR="00FB1562" w:rsidRPr="00FB1562" w:rsidRDefault="00FB1562" w:rsidP="00FB1562">
      <w:pPr>
        <w:spacing w:after="0"/>
        <w:jc w:val="both"/>
        <w:rPr>
          <w:rFonts w:ascii="Times New Roman" w:hAnsi="Times New Roman"/>
          <w:sz w:val="24"/>
          <w:szCs w:val="24"/>
          <w:lang w:val="sr-Cyrl-CS"/>
        </w:rPr>
      </w:pPr>
      <w:r w:rsidRPr="00FB1562">
        <w:rPr>
          <w:rFonts w:ascii="Times New Roman" w:hAnsi="Times New Roman"/>
          <w:sz w:val="24"/>
          <w:szCs w:val="24"/>
          <w:lang w:val="sr-Cyrl-CS"/>
        </w:rPr>
        <w:t xml:space="preserve">Подаци о проценту укупне вредности набавке који ће бити </w:t>
      </w:r>
    </w:p>
    <w:p w:rsidR="00FB1562" w:rsidRPr="00FB1562" w:rsidRDefault="00FB1562" w:rsidP="00FB1562">
      <w:pPr>
        <w:spacing w:after="0"/>
        <w:jc w:val="both"/>
        <w:rPr>
          <w:rFonts w:ascii="Times New Roman" w:hAnsi="Times New Roman"/>
          <w:sz w:val="24"/>
          <w:szCs w:val="24"/>
          <w:lang w:val="sr-Cyrl-CS"/>
        </w:rPr>
      </w:pPr>
      <w:r w:rsidRPr="00FB1562">
        <w:rPr>
          <w:rFonts w:ascii="Times New Roman" w:hAnsi="Times New Roman"/>
          <w:sz w:val="24"/>
          <w:szCs w:val="24"/>
          <w:lang w:val="sr-Cyrl-CS"/>
        </w:rPr>
        <w:t>поверен подизвођачу, као и део предмета набавке који ће бити извршен преко подизвођача:________________________________________________________________________________________________________________________________________________</w:t>
      </w:r>
    </w:p>
    <w:p w:rsidR="00FB1562" w:rsidRPr="00FB1562" w:rsidRDefault="00FB1562" w:rsidP="00FB1562">
      <w:pPr>
        <w:spacing w:after="0"/>
        <w:jc w:val="both"/>
        <w:rPr>
          <w:rFonts w:ascii="Times New Roman" w:hAnsi="Times New Roman"/>
          <w:sz w:val="24"/>
          <w:szCs w:val="24"/>
          <w:lang w:val="sr-Cyrl-CS"/>
        </w:rPr>
      </w:pPr>
    </w:p>
    <w:p w:rsidR="00FB1562" w:rsidRPr="00FB1562" w:rsidRDefault="00FB1562" w:rsidP="00FB1562">
      <w:pPr>
        <w:spacing w:after="0"/>
        <w:jc w:val="both"/>
        <w:rPr>
          <w:rFonts w:ascii="Times New Roman" w:hAnsi="Times New Roman"/>
          <w:sz w:val="24"/>
          <w:szCs w:val="24"/>
          <w:lang w:val="sr-Cyrl-CS"/>
        </w:rPr>
      </w:pPr>
      <w:r w:rsidRPr="00FB1562">
        <w:rPr>
          <w:rFonts w:ascii="Times New Roman" w:hAnsi="Times New Roman"/>
          <w:sz w:val="24"/>
          <w:szCs w:val="24"/>
          <w:lang w:val="sr-Cyrl-CS"/>
        </w:rPr>
        <w:t>Датум: _____________________</w:t>
      </w:r>
    </w:p>
    <w:p w:rsidR="00FB1562" w:rsidRPr="00FB1562" w:rsidRDefault="00FB1562" w:rsidP="00FB1562">
      <w:pPr>
        <w:spacing w:after="0"/>
        <w:jc w:val="both"/>
        <w:rPr>
          <w:rFonts w:ascii="Times New Roman" w:hAnsi="Times New Roman"/>
          <w:sz w:val="24"/>
          <w:szCs w:val="24"/>
          <w:lang w:val="sr-Cyrl-CS"/>
        </w:rPr>
      </w:pPr>
      <w:r w:rsidRPr="00FB1562">
        <w:rPr>
          <w:rFonts w:ascii="Times New Roman" w:hAnsi="Times New Roman"/>
          <w:sz w:val="24"/>
          <w:szCs w:val="24"/>
          <w:lang w:val="sr-Cyrl-CS"/>
        </w:rPr>
        <w:t>Место:______________________</w:t>
      </w:r>
    </w:p>
    <w:p w:rsidR="00FB1562" w:rsidRPr="00FB1562" w:rsidRDefault="00FB1562" w:rsidP="00FB1562">
      <w:pPr>
        <w:spacing w:after="0"/>
        <w:jc w:val="both"/>
        <w:rPr>
          <w:rFonts w:ascii="Times New Roman" w:hAnsi="Times New Roman"/>
          <w:sz w:val="24"/>
          <w:szCs w:val="24"/>
          <w:lang w:val="sr-Cyrl-CS"/>
        </w:rPr>
      </w:pPr>
      <w:r w:rsidRPr="00FB1562">
        <w:rPr>
          <w:rFonts w:ascii="Times New Roman" w:hAnsi="Times New Roman"/>
          <w:sz w:val="24"/>
          <w:szCs w:val="24"/>
          <w:lang w:val="sr-Cyrl-CS"/>
        </w:rPr>
        <w:tab/>
      </w:r>
      <w:r w:rsidRPr="00FB1562">
        <w:rPr>
          <w:rFonts w:ascii="Times New Roman" w:hAnsi="Times New Roman"/>
          <w:sz w:val="24"/>
          <w:szCs w:val="24"/>
          <w:lang w:val="sr-Cyrl-CS"/>
        </w:rPr>
        <w:tab/>
      </w:r>
      <w:r w:rsidRPr="00FB1562">
        <w:rPr>
          <w:rFonts w:ascii="Times New Roman" w:hAnsi="Times New Roman"/>
          <w:sz w:val="24"/>
          <w:szCs w:val="24"/>
          <w:lang w:val="sr-Cyrl-CS"/>
        </w:rPr>
        <w:tab/>
      </w:r>
      <w:r w:rsidRPr="00FB1562">
        <w:rPr>
          <w:rFonts w:ascii="Times New Roman" w:hAnsi="Times New Roman"/>
          <w:sz w:val="24"/>
          <w:szCs w:val="24"/>
          <w:lang w:val="sr-Cyrl-CS"/>
        </w:rPr>
        <w:tab/>
      </w:r>
      <w:r w:rsidRPr="00FB1562">
        <w:rPr>
          <w:rFonts w:ascii="Times New Roman" w:hAnsi="Times New Roman"/>
          <w:sz w:val="24"/>
          <w:szCs w:val="24"/>
          <w:lang w:val="sr-Cyrl-CS"/>
        </w:rPr>
        <w:tab/>
      </w:r>
      <w:r w:rsidRPr="00FB1562">
        <w:rPr>
          <w:rFonts w:ascii="Times New Roman" w:hAnsi="Times New Roman"/>
          <w:sz w:val="24"/>
          <w:szCs w:val="24"/>
          <w:lang w:val="sr-Cyrl-CS"/>
        </w:rPr>
        <w:tab/>
      </w:r>
      <w:r w:rsidRPr="00FB1562">
        <w:rPr>
          <w:rFonts w:ascii="Times New Roman" w:hAnsi="Times New Roman"/>
          <w:sz w:val="24"/>
          <w:szCs w:val="24"/>
          <w:lang w:val="sr-Cyrl-CS"/>
        </w:rPr>
        <w:tab/>
        <w:t xml:space="preserve">    Потпис овлашћеног лица понуђача</w:t>
      </w:r>
    </w:p>
    <w:p w:rsidR="00FB1562" w:rsidRDefault="00FB1562" w:rsidP="00FB1562">
      <w:pPr>
        <w:spacing w:after="0"/>
        <w:jc w:val="both"/>
        <w:rPr>
          <w:sz w:val="24"/>
          <w:szCs w:val="24"/>
          <w:lang w:val="sr-Cyrl-CS"/>
        </w:rPr>
      </w:pPr>
      <w:r w:rsidRPr="00FB1562">
        <w:rPr>
          <w:rFonts w:ascii="Times New Roman" w:hAnsi="Times New Roman"/>
          <w:sz w:val="24"/>
          <w:szCs w:val="24"/>
          <w:lang w:val="sr-Cyrl-CS"/>
        </w:rPr>
        <w:tab/>
      </w:r>
      <w:r w:rsidRPr="00FB1562">
        <w:rPr>
          <w:rFonts w:ascii="Times New Roman" w:hAnsi="Times New Roman"/>
          <w:sz w:val="24"/>
          <w:szCs w:val="24"/>
          <w:lang w:val="sr-Cyrl-CS"/>
        </w:rPr>
        <w:tab/>
      </w:r>
      <w:r w:rsidRPr="00FB1562">
        <w:rPr>
          <w:rFonts w:ascii="Times New Roman" w:hAnsi="Times New Roman"/>
          <w:sz w:val="24"/>
          <w:szCs w:val="24"/>
          <w:lang w:val="sr-Cyrl-CS"/>
        </w:rPr>
        <w:tab/>
      </w:r>
      <w:r w:rsidRPr="00FB1562">
        <w:rPr>
          <w:rFonts w:ascii="Times New Roman" w:hAnsi="Times New Roman"/>
          <w:sz w:val="24"/>
          <w:szCs w:val="24"/>
          <w:lang w:val="sr-Cyrl-CS"/>
        </w:rPr>
        <w:tab/>
        <w:t xml:space="preserve">          М.П       </w:t>
      </w:r>
      <w:r w:rsidRPr="00FB1562">
        <w:rPr>
          <w:rFonts w:ascii="Times New Roman" w:hAnsi="Times New Roman"/>
          <w:sz w:val="24"/>
          <w:szCs w:val="24"/>
          <w:lang w:val="sr-Cyrl-CS"/>
        </w:rPr>
        <w:tab/>
        <w:t xml:space="preserve">   _______________________________</w:t>
      </w:r>
      <w:r w:rsidRPr="00FB1562">
        <w:rPr>
          <w:rFonts w:ascii="Times New Roman" w:hAnsi="Times New Roman"/>
          <w:sz w:val="24"/>
          <w:szCs w:val="24"/>
          <w:lang w:val="sr-Cyrl-CS"/>
        </w:rPr>
        <w:tab/>
      </w:r>
      <w:r>
        <w:rPr>
          <w:sz w:val="24"/>
          <w:szCs w:val="24"/>
          <w:lang w:val="sr-Cyrl-CS"/>
        </w:rPr>
        <w:tab/>
      </w:r>
      <w:r>
        <w:rPr>
          <w:sz w:val="24"/>
          <w:szCs w:val="24"/>
          <w:lang w:val="sr-Cyrl-CS"/>
        </w:rPr>
        <w:tab/>
      </w:r>
      <w:r>
        <w:rPr>
          <w:sz w:val="24"/>
          <w:szCs w:val="24"/>
          <w:lang w:val="sr-Cyrl-CS"/>
        </w:rPr>
        <w:tab/>
      </w:r>
    </w:p>
    <w:p w:rsidR="008F1710" w:rsidRPr="007F56D7" w:rsidRDefault="007F56D7" w:rsidP="00FB1562">
      <w:pPr>
        <w:spacing w:after="0" w:line="240" w:lineRule="auto"/>
        <w:jc w:val="right"/>
        <w:rPr>
          <w:rFonts w:ascii="Times New Roman" w:hAnsi="Times New Roman"/>
          <w:sz w:val="24"/>
          <w:szCs w:val="24"/>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p>
    <w:p w:rsidR="001227C4" w:rsidRPr="00293424" w:rsidRDefault="001227C4" w:rsidP="00293424">
      <w:pPr>
        <w:spacing w:after="0" w:line="240" w:lineRule="auto"/>
        <w:jc w:val="right"/>
        <w:rPr>
          <w:rFonts w:ascii="Times New Roman" w:hAnsi="Times New Roman"/>
          <w:sz w:val="24"/>
          <w:szCs w:val="24"/>
        </w:rPr>
      </w:pPr>
      <w:r w:rsidRPr="001227C4">
        <w:rPr>
          <w:rFonts w:ascii="Times New Roman" w:hAnsi="Times New Roman"/>
          <w:sz w:val="24"/>
          <w:szCs w:val="24"/>
          <w:lang w:val="sr-Cyrl-CS"/>
        </w:rPr>
        <w:lastRenderedPageBreak/>
        <w:tab/>
      </w:r>
      <w:r w:rsidRPr="001227C4">
        <w:rPr>
          <w:rFonts w:ascii="Times New Roman" w:hAnsi="Times New Roman"/>
          <w:sz w:val="24"/>
          <w:szCs w:val="24"/>
          <w:lang w:val="sr-Cyrl-CS"/>
        </w:rPr>
        <w:tab/>
      </w:r>
      <w:r w:rsidRPr="001227C4">
        <w:rPr>
          <w:rFonts w:ascii="Times New Roman" w:hAnsi="Times New Roman"/>
          <w:sz w:val="24"/>
          <w:szCs w:val="24"/>
          <w:lang w:val="sr-Cyrl-CS"/>
        </w:rPr>
        <w:tab/>
      </w:r>
    </w:p>
    <w:p w:rsidR="001227C4" w:rsidRPr="00EC05EC"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00293424">
        <w:rPr>
          <w:rFonts w:ascii="Times New Roman" w:hAnsi="Times New Roman"/>
          <w:b/>
          <w:sz w:val="24"/>
          <w:szCs w:val="24"/>
          <w:lang w:val="sr-Cyrl-CS"/>
        </w:rPr>
        <w:t>ОБРАЗАЦ БРОЈ 4</w:t>
      </w:r>
      <w:r w:rsidRPr="001227C4">
        <w:rPr>
          <w:rFonts w:ascii="Times New Roman" w:hAnsi="Times New Roman"/>
          <w:b/>
          <w:sz w:val="24"/>
          <w:szCs w:val="24"/>
          <w:lang w:val="sr-Cyrl-CS"/>
        </w:rPr>
        <w:t>.</w:t>
      </w:r>
    </w:p>
    <w:p w:rsidR="001227C4" w:rsidRPr="001227C4" w:rsidRDefault="001227C4" w:rsidP="001227C4">
      <w:pPr>
        <w:spacing w:line="240" w:lineRule="auto"/>
        <w:jc w:val="center"/>
        <w:rPr>
          <w:rFonts w:ascii="Times New Roman" w:hAnsi="Times New Roman"/>
          <w:b/>
          <w:sz w:val="24"/>
          <w:szCs w:val="24"/>
          <w:lang w:val="sr-Cyrl-CS"/>
        </w:rPr>
      </w:pPr>
      <w:r w:rsidRPr="001227C4">
        <w:rPr>
          <w:rFonts w:ascii="Times New Roman" w:hAnsi="Times New Roman"/>
          <w:b/>
          <w:sz w:val="24"/>
          <w:szCs w:val="24"/>
          <w:lang w:val="sr-Cyrl-CS"/>
        </w:rPr>
        <w:t>ОБРАЗАЦ ТЕХНИЧКЕ СПЕЦИФИКАЦИЈЕ</w:t>
      </w:r>
    </w:p>
    <w:p w:rsidR="001F7D90" w:rsidRPr="001F7D90" w:rsidRDefault="001F7D90" w:rsidP="001F7D90">
      <w:pPr>
        <w:autoSpaceDE w:val="0"/>
        <w:autoSpaceDN w:val="0"/>
        <w:jc w:val="both"/>
        <w:rPr>
          <w:rFonts w:ascii="Times New Roman" w:hAnsi="Times New Roman"/>
          <w:color w:val="FF0000"/>
          <w:sz w:val="24"/>
          <w:szCs w:val="24"/>
          <w:lang w:val="sr-Latn-CS"/>
        </w:rPr>
      </w:pPr>
      <w:r w:rsidRPr="001F7D90">
        <w:rPr>
          <w:rFonts w:ascii="Times New Roman" w:hAnsi="Times New Roman"/>
          <w:sz w:val="24"/>
          <w:szCs w:val="24"/>
          <w:u w:val="single"/>
          <w:lang w:val="sr-Cyrl-CS"/>
        </w:rPr>
        <w:t xml:space="preserve">Предмет јавне набавке </w:t>
      </w:r>
      <w:r w:rsidRPr="001F7D90">
        <w:rPr>
          <w:rFonts w:ascii="Times New Roman" w:hAnsi="Times New Roman"/>
          <w:sz w:val="24"/>
          <w:szCs w:val="24"/>
          <w:lang w:val="sr-Cyrl-CS"/>
        </w:rPr>
        <w:t xml:space="preserve">је избор пружаоца услуга </w:t>
      </w:r>
      <w:r w:rsidRPr="001F7D90">
        <w:rPr>
          <w:rFonts w:ascii="Times New Roman" w:hAnsi="Times New Roman"/>
          <w:sz w:val="24"/>
          <w:szCs w:val="24"/>
        </w:rPr>
        <w:t>социјалне заштите</w:t>
      </w:r>
      <w:r w:rsidRPr="001F7D90">
        <w:rPr>
          <w:rFonts w:ascii="Times New Roman" w:hAnsi="Times New Roman"/>
          <w:noProof/>
          <w:color w:val="FF0000"/>
          <w:sz w:val="24"/>
          <w:szCs w:val="24"/>
        </w:rPr>
        <w:t xml:space="preserve"> </w:t>
      </w:r>
      <w:r w:rsidRPr="001F7D90">
        <w:rPr>
          <w:rFonts w:ascii="Times New Roman" w:hAnsi="Times New Roman"/>
          <w:sz w:val="24"/>
          <w:szCs w:val="24"/>
          <w:lang w:val="ru-RU"/>
        </w:rPr>
        <w:t xml:space="preserve">– услуга </w:t>
      </w:r>
      <w:r w:rsidRPr="001F7D90">
        <w:rPr>
          <w:rFonts w:ascii="Times New Roman" w:hAnsi="Times New Roman"/>
          <w:sz w:val="24"/>
          <w:szCs w:val="24"/>
          <w:lang w:val="sr-Cyrl-CS"/>
        </w:rPr>
        <w:t>л</w:t>
      </w:r>
      <w:r w:rsidRPr="001F7D90">
        <w:rPr>
          <w:rFonts w:ascii="Times New Roman" w:hAnsi="Times New Roman"/>
          <w:sz w:val="24"/>
          <w:szCs w:val="24"/>
          <w:lang w:val="sr-Latn-CS"/>
        </w:rPr>
        <w:t>ични пратилац</w:t>
      </w:r>
      <w:r w:rsidRPr="001F7D90">
        <w:rPr>
          <w:rFonts w:ascii="Times New Roman" w:hAnsi="Times New Roman"/>
          <w:sz w:val="24"/>
          <w:szCs w:val="24"/>
          <w:lang w:val="sr-Cyrl-CS"/>
        </w:rPr>
        <w:t xml:space="preserve"> </w:t>
      </w:r>
      <w:r w:rsidRPr="001F7D90">
        <w:rPr>
          <w:rFonts w:ascii="Times New Roman" w:hAnsi="Times New Roman"/>
          <w:bCs/>
          <w:sz w:val="24"/>
          <w:szCs w:val="24"/>
          <w:lang w:val="sr-Cyrl-CS"/>
        </w:rPr>
        <w:t xml:space="preserve">деце са сметњама у развоју, </w:t>
      </w:r>
      <w:r w:rsidRPr="001F7D90">
        <w:rPr>
          <w:rFonts w:ascii="Times New Roman" w:hAnsi="Times New Roman"/>
          <w:sz w:val="24"/>
          <w:szCs w:val="24"/>
          <w:lang w:val="ru-RU"/>
        </w:rPr>
        <w:t xml:space="preserve"> са подручја</w:t>
      </w:r>
      <w:r w:rsidRPr="001F7D90">
        <w:rPr>
          <w:rFonts w:ascii="Times New Roman" w:hAnsi="Times New Roman"/>
          <w:sz w:val="24"/>
          <w:szCs w:val="24"/>
        </w:rPr>
        <w:t xml:space="preserve"> општин</w:t>
      </w:r>
      <w:r w:rsidRPr="001F7D90">
        <w:rPr>
          <w:rFonts w:ascii="Times New Roman" w:hAnsi="Times New Roman"/>
          <w:sz w:val="24"/>
          <w:szCs w:val="24"/>
          <w:lang w:val="sr-Cyrl-CS"/>
        </w:rPr>
        <w:t>е</w:t>
      </w:r>
      <w:r w:rsidRPr="001F7D90">
        <w:rPr>
          <w:rFonts w:ascii="Times New Roman" w:hAnsi="Times New Roman"/>
          <w:sz w:val="24"/>
          <w:szCs w:val="24"/>
        </w:rPr>
        <w:t xml:space="preserve"> </w:t>
      </w:r>
      <w:r w:rsidRPr="001F7D90">
        <w:rPr>
          <w:rFonts w:ascii="Times New Roman" w:hAnsi="Times New Roman"/>
          <w:sz w:val="24"/>
          <w:szCs w:val="24"/>
          <w:lang w:val="sr-Cyrl-CS"/>
        </w:rPr>
        <w:t>Чајетина.</w:t>
      </w:r>
    </w:p>
    <w:p w:rsidR="001F7D90" w:rsidRPr="001F7D90" w:rsidRDefault="001F7D90" w:rsidP="001F7D90">
      <w:pPr>
        <w:widowControl w:val="0"/>
        <w:shd w:val="clear" w:color="auto" w:fill="FFFFFF"/>
        <w:tabs>
          <w:tab w:val="left" w:pos="1920"/>
        </w:tabs>
        <w:autoSpaceDE w:val="0"/>
        <w:autoSpaceDN w:val="0"/>
        <w:adjustRightInd w:val="0"/>
        <w:spacing w:before="5" w:after="120" w:line="278" w:lineRule="exact"/>
        <w:ind w:left="11" w:right="-1" w:hanging="720"/>
        <w:jc w:val="both"/>
        <w:rPr>
          <w:rFonts w:ascii="Times New Roman" w:hAnsi="Times New Roman"/>
          <w:sz w:val="24"/>
          <w:szCs w:val="24"/>
          <w:lang w:val="sr-Cyrl-CS"/>
        </w:rPr>
      </w:pPr>
      <w:r w:rsidRPr="001F7D90">
        <w:rPr>
          <w:rFonts w:ascii="Times New Roman" w:hAnsi="Times New Roman"/>
          <w:sz w:val="24"/>
          <w:szCs w:val="24"/>
          <w:lang w:val="sr-Cyrl-CS"/>
        </w:rPr>
        <w:t xml:space="preserve">            У</w:t>
      </w:r>
      <w:r w:rsidRPr="001F7D90">
        <w:rPr>
          <w:rFonts w:ascii="Times New Roman" w:hAnsi="Times New Roman"/>
          <w:sz w:val="24"/>
          <w:szCs w:val="24"/>
          <w:lang w:val="ru-RU"/>
        </w:rPr>
        <w:t xml:space="preserve">слуга ће се пружати у трајању </w:t>
      </w:r>
      <w:r w:rsidRPr="001F7D90">
        <w:rPr>
          <w:rFonts w:ascii="Times New Roman" w:hAnsi="Times New Roman"/>
          <w:sz w:val="24"/>
          <w:szCs w:val="24"/>
          <w:lang w:val="sr-Cyrl-CS"/>
        </w:rPr>
        <w:t>од дванаест месеци од мпмента обостраног потписивања уговора</w:t>
      </w:r>
    </w:p>
    <w:p w:rsidR="001F7D90" w:rsidRPr="001F7D90" w:rsidRDefault="001F7D90" w:rsidP="001F7D90">
      <w:pPr>
        <w:autoSpaceDE w:val="0"/>
        <w:autoSpaceDN w:val="0"/>
        <w:jc w:val="both"/>
        <w:rPr>
          <w:rFonts w:ascii="Times New Roman" w:hAnsi="Times New Roman"/>
          <w:sz w:val="24"/>
          <w:szCs w:val="24"/>
          <w:lang w:val="sr-Cyrl-CS"/>
        </w:rPr>
      </w:pPr>
      <w:r w:rsidRPr="001F7D90">
        <w:rPr>
          <w:rFonts w:ascii="Times New Roman" w:hAnsi="Times New Roman"/>
          <w:b/>
          <w:sz w:val="24"/>
          <w:szCs w:val="24"/>
          <w:lang w:val="sr-Cyrl-CS"/>
        </w:rPr>
        <w:t>Услуга л</w:t>
      </w:r>
      <w:r w:rsidRPr="001F7D90">
        <w:rPr>
          <w:rFonts w:ascii="Times New Roman" w:hAnsi="Times New Roman"/>
          <w:b/>
          <w:sz w:val="24"/>
          <w:szCs w:val="24"/>
          <w:lang w:val="sr-Latn-CS"/>
        </w:rPr>
        <w:t>ични пратилац</w:t>
      </w:r>
      <w:r w:rsidRPr="001F7D90">
        <w:rPr>
          <w:rFonts w:ascii="Times New Roman" w:hAnsi="Times New Roman"/>
          <w:b/>
          <w:sz w:val="24"/>
          <w:szCs w:val="24"/>
          <w:lang w:val="sr-Cyrl-CS"/>
        </w:rPr>
        <w:t xml:space="preserve"> детета</w:t>
      </w:r>
      <w:r w:rsidRPr="001F7D90">
        <w:rPr>
          <w:rFonts w:ascii="Times New Roman" w:hAnsi="Times New Roman"/>
          <w:sz w:val="24"/>
          <w:szCs w:val="24"/>
          <w:lang w:val="sr-Cyrl-CS"/>
        </w:rPr>
        <w:t xml:space="preserve"> подразумева да лични пратилац</w:t>
      </w:r>
      <w:r w:rsidRPr="001F7D90">
        <w:rPr>
          <w:rFonts w:ascii="Times New Roman" w:hAnsi="Times New Roman"/>
          <w:sz w:val="24"/>
          <w:szCs w:val="24"/>
          <w:lang w:val="sr-Latn-CS"/>
        </w:rPr>
        <w:t xml:space="preserve"> </w:t>
      </w:r>
      <w:r w:rsidRPr="001F7D90">
        <w:rPr>
          <w:rFonts w:ascii="Times New Roman" w:hAnsi="Times New Roman"/>
          <w:sz w:val="24"/>
          <w:szCs w:val="24"/>
          <w:lang w:val="sr-Cyrl-CS"/>
        </w:rPr>
        <w:t xml:space="preserve">треба да буде </w:t>
      </w:r>
      <w:r w:rsidRPr="001F7D90">
        <w:rPr>
          <w:rFonts w:ascii="Times New Roman" w:hAnsi="Times New Roman"/>
          <w:sz w:val="24"/>
          <w:szCs w:val="24"/>
          <w:lang w:val="sr-Latn-CS"/>
        </w:rPr>
        <w:t xml:space="preserve">доступан детету са инвалидитетом, односно са сметњама у развоју, коме је потребна подршка за задовољавање основних потреба у свакодневном животу у области кретања, одржавања личне хигијене, храњења, облачења и комуникације са другима, под условом да је </w:t>
      </w:r>
      <w:r w:rsidRPr="001F7D90">
        <w:rPr>
          <w:rFonts w:ascii="Times New Roman" w:hAnsi="Times New Roman"/>
          <w:sz w:val="24"/>
          <w:szCs w:val="24"/>
          <w:lang w:val="sr-Cyrl-CS"/>
        </w:rPr>
        <w:t xml:space="preserve">дете </w:t>
      </w:r>
      <w:r w:rsidRPr="001F7D90">
        <w:rPr>
          <w:rFonts w:ascii="Times New Roman" w:hAnsi="Times New Roman"/>
          <w:sz w:val="24"/>
          <w:szCs w:val="24"/>
          <w:lang w:val="sr-Latn-CS"/>
        </w:rPr>
        <w:t>укључено у васпитно-образовну установу (подразумева се и предшколска установа), односно школу, до краја редовног школовања, укључујући завршетак средње школе</w:t>
      </w:r>
      <w:r w:rsidRPr="001F7D90">
        <w:rPr>
          <w:rFonts w:ascii="Times New Roman" w:hAnsi="Times New Roman"/>
          <w:sz w:val="24"/>
          <w:szCs w:val="24"/>
          <w:lang w:val="sr-Cyrl-CS"/>
        </w:rPr>
        <w:t xml:space="preserve"> и </w:t>
      </w:r>
      <w:r w:rsidRPr="001F7D90">
        <w:rPr>
          <w:rFonts w:ascii="Times New Roman" w:hAnsi="Times New Roman"/>
          <w:sz w:val="24"/>
          <w:szCs w:val="24"/>
          <w:lang w:val="sr-Latn-CS"/>
        </w:rPr>
        <w:t>ближе је уређена подзаконским актом, Правилником о ближим условима и стандардима пружања услуга социјалне заштите („Сл.гласник РС“, бр.42/2013)</w:t>
      </w:r>
      <w:r w:rsidRPr="001F7D90">
        <w:rPr>
          <w:rFonts w:ascii="Times New Roman" w:hAnsi="Times New Roman"/>
          <w:sz w:val="24"/>
          <w:szCs w:val="24"/>
          <w:lang w:val="sr-Cyrl-CS"/>
        </w:rPr>
        <w:t>.</w:t>
      </w:r>
    </w:p>
    <w:p w:rsidR="001F7D90" w:rsidRPr="001F7D90" w:rsidRDefault="001F7D90" w:rsidP="001F7D90">
      <w:pPr>
        <w:autoSpaceDE w:val="0"/>
        <w:autoSpaceDN w:val="0"/>
        <w:jc w:val="both"/>
        <w:rPr>
          <w:rFonts w:ascii="Times New Roman" w:hAnsi="Times New Roman"/>
          <w:sz w:val="24"/>
          <w:szCs w:val="24"/>
          <w:lang w:val="ru-RU"/>
        </w:rPr>
      </w:pPr>
      <w:r w:rsidRPr="001F7D90">
        <w:rPr>
          <w:rFonts w:ascii="Times New Roman" w:eastAsia="Arial Unicode MS" w:hAnsi="Times New Roman"/>
          <w:b/>
          <w:kern w:val="1"/>
          <w:sz w:val="24"/>
          <w:szCs w:val="24"/>
          <w:lang w:val="sr-Cyrl-CS" w:eastAsia="ar-SA"/>
        </w:rPr>
        <w:t>Број корисника услуге личног пратиоца</w:t>
      </w:r>
      <w:r w:rsidRPr="001F7D90">
        <w:rPr>
          <w:rFonts w:ascii="Times New Roman" w:eastAsia="Arial Unicode MS" w:hAnsi="Times New Roman"/>
          <w:kern w:val="1"/>
          <w:sz w:val="24"/>
          <w:szCs w:val="24"/>
          <w:lang w:val="sr-Cyrl-CS" w:eastAsia="ar-SA"/>
        </w:rPr>
        <w:t xml:space="preserve">: </w:t>
      </w:r>
      <w:r w:rsidR="008F7D2B" w:rsidRPr="008F7D2B">
        <w:rPr>
          <w:rFonts w:ascii="Times New Roman" w:eastAsia="Arial Unicode MS" w:hAnsi="Times New Roman"/>
          <w:b/>
          <w:kern w:val="1"/>
          <w:sz w:val="24"/>
          <w:szCs w:val="24"/>
          <w:lang w:val="sr-Cyrl-CS" w:eastAsia="ar-SA"/>
        </w:rPr>
        <w:t>8</w:t>
      </w:r>
      <w:r w:rsidRPr="001F7D90">
        <w:rPr>
          <w:rFonts w:ascii="Times New Roman" w:eastAsia="Arial Unicode MS" w:hAnsi="Times New Roman"/>
          <w:b/>
          <w:kern w:val="1"/>
          <w:sz w:val="24"/>
          <w:szCs w:val="24"/>
          <w:lang w:val="sr-Cyrl-CS" w:eastAsia="ar-SA"/>
        </w:rPr>
        <w:t xml:space="preserve"> корисника –</w:t>
      </w:r>
      <w:r w:rsidRPr="001F7D90">
        <w:rPr>
          <w:rFonts w:ascii="Times New Roman" w:eastAsia="Arial Unicode MS" w:hAnsi="Times New Roman"/>
          <w:kern w:val="1"/>
          <w:sz w:val="24"/>
          <w:szCs w:val="24"/>
          <w:lang w:val="sr-Cyrl-CS" w:eastAsia="ar-SA"/>
        </w:rPr>
        <w:t xml:space="preserve"> (уз могућност повећања или смањења броја корисника у време важења уговора)</w:t>
      </w:r>
    </w:p>
    <w:p w:rsidR="001F7D90" w:rsidRPr="001F7D90" w:rsidRDefault="001F7D90" w:rsidP="001F7D90">
      <w:pPr>
        <w:jc w:val="both"/>
        <w:rPr>
          <w:rFonts w:ascii="Times New Roman" w:hAnsi="Times New Roman"/>
          <w:sz w:val="24"/>
          <w:szCs w:val="24"/>
          <w:lang w:val="sr-Cyrl-CS"/>
        </w:rPr>
      </w:pPr>
      <w:r w:rsidRPr="001F7D90">
        <w:rPr>
          <w:rFonts w:ascii="Times New Roman" w:hAnsi="Times New Roman"/>
          <w:b/>
          <w:sz w:val="24"/>
          <w:szCs w:val="24"/>
          <w:lang w:val="sr-Latn-CS"/>
        </w:rPr>
        <w:t>Сврха ангажовања</w:t>
      </w:r>
      <w:r w:rsidRPr="001F7D90">
        <w:rPr>
          <w:rFonts w:ascii="Times New Roman" w:hAnsi="Times New Roman"/>
          <w:sz w:val="24"/>
          <w:szCs w:val="24"/>
          <w:lang w:val="sr-Latn-CS"/>
        </w:rPr>
        <w:t xml:space="preserve"> личног пратиоца је пружање одговарајуће индивидуалне практичне подршке детету, ради укључивања у редовно школовање и активности у заједници и успостављања што већег нивоа самосталности.</w:t>
      </w:r>
    </w:p>
    <w:p w:rsidR="001F7D90" w:rsidRPr="001F7D90" w:rsidRDefault="001F7D90" w:rsidP="001F7D90">
      <w:pPr>
        <w:jc w:val="both"/>
        <w:rPr>
          <w:rFonts w:ascii="Times New Roman" w:hAnsi="Times New Roman"/>
          <w:sz w:val="24"/>
          <w:szCs w:val="24"/>
          <w:lang w:val="sr-Cyrl-CS"/>
        </w:rPr>
      </w:pPr>
      <w:r w:rsidRPr="001F7D90">
        <w:rPr>
          <w:rFonts w:ascii="Times New Roman" w:hAnsi="Times New Roman"/>
          <w:sz w:val="24"/>
          <w:szCs w:val="24"/>
          <w:lang w:val="sr-Latn-CS"/>
        </w:rPr>
        <w:t>Пратилац за личну помоћ детету је таква врста подршке која омогућује детету лакше функционисање и комуникацију са другима током остваривања васпитно-образовног рада у предшколској установи или образовно-васпитног рада у школи, током целодневне наставе или продуженог боравка, ваннаставних активности, извођења наставе у природи, излета, екскурзија, одмора и слично</w:t>
      </w:r>
    </w:p>
    <w:p w:rsidR="001F7D90" w:rsidRPr="001F7D90" w:rsidRDefault="001F7D90" w:rsidP="001F7D90">
      <w:pPr>
        <w:jc w:val="both"/>
        <w:rPr>
          <w:rFonts w:ascii="Times New Roman" w:hAnsi="Times New Roman"/>
          <w:sz w:val="24"/>
          <w:szCs w:val="24"/>
          <w:lang w:val="sr-Latn-CS"/>
        </w:rPr>
      </w:pPr>
      <w:r w:rsidRPr="001F7D90">
        <w:rPr>
          <w:rFonts w:ascii="Times New Roman" w:hAnsi="Times New Roman"/>
          <w:b/>
          <w:sz w:val="24"/>
          <w:szCs w:val="24"/>
          <w:lang w:val="sr-Latn-CS"/>
        </w:rPr>
        <w:t>Активности личног пратиоца детета</w:t>
      </w:r>
      <w:r w:rsidRPr="001F7D90">
        <w:rPr>
          <w:rFonts w:ascii="Times New Roman" w:hAnsi="Times New Roman"/>
          <w:sz w:val="24"/>
          <w:szCs w:val="24"/>
          <w:lang w:val="sr-Latn-CS"/>
        </w:rPr>
        <w:t xml:space="preserve"> планирају се и реализују у складу са индивидуалним потребама детета у области кретања, одржавања личне хигијене, храњења, облачења и комуникације са другима, што укључује:</w:t>
      </w:r>
    </w:p>
    <w:p w:rsidR="001F7D90" w:rsidRPr="001F7D90" w:rsidRDefault="001F7D90" w:rsidP="001F7D90">
      <w:pPr>
        <w:numPr>
          <w:ilvl w:val="0"/>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t>помоћ код куће у облачењу, одржавању личне хигијене (умивање, чешљање, прање зуба), при храњењу (припрема и сервирање лакших оброка, храњење или помоћ у коришћењу прибора и сл.), прпрему књига и опреме за вртић, односно школу;</w:t>
      </w:r>
    </w:p>
    <w:p w:rsidR="001F7D90" w:rsidRPr="001F7D90" w:rsidRDefault="001F7D90" w:rsidP="001F7D90">
      <w:pPr>
        <w:numPr>
          <w:ilvl w:val="0"/>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t>помоћ у заједници, што укључује:</w:t>
      </w:r>
    </w:p>
    <w:p w:rsidR="001F7D90" w:rsidRPr="001F7D90" w:rsidRDefault="001F7D90" w:rsidP="001F7D90">
      <w:pPr>
        <w:numPr>
          <w:ilvl w:val="1"/>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t>помоћ у коришћењу градског превоза (улазак и излазак из средстава превоза, куповина карте и сл.),</w:t>
      </w:r>
    </w:p>
    <w:p w:rsidR="001F7D90" w:rsidRPr="001F7D90" w:rsidRDefault="001F7D90" w:rsidP="001F7D90">
      <w:pPr>
        <w:numPr>
          <w:ilvl w:val="1"/>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t xml:space="preserve"> помоћ у кретању (оријентација у простору уколико је дете са оштећењем вида, гурање колица или коришћење других помагала и сл.)</w:t>
      </w:r>
    </w:p>
    <w:p w:rsidR="001F7D90" w:rsidRPr="001F7D90" w:rsidRDefault="001F7D90" w:rsidP="001F7D90">
      <w:pPr>
        <w:numPr>
          <w:ilvl w:val="1"/>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t xml:space="preserve"> подршка у игри</w:t>
      </w:r>
    </w:p>
    <w:p w:rsidR="001F7D90" w:rsidRPr="001F7D90" w:rsidRDefault="001F7D90" w:rsidP="001F7D90">
      <w:pPr>
        <w:contextualSpacing/>
        <w:jc w:val="both"/>
        <w:rPr>
          <w:rFonts w:ascii="Times New Roman" w:hAnsi="Times New Roman"/>
          <w:sz w:val="24"/>
          <w:szCs w:val="24"/>
          <w:lang w:val="sr-Latn-CS"/>
        </w:rPr>
      </w:pPr>
    </w:p>
    <w:p w:rsidR="001F7D90" w:rsidRPr="001F7D90" w:rsidRDefault="001F7D90" w:rsidP="001F7D90">
      <w:pPr>
        <w:numPr>
          <w:ilvl w:val="1"/>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t xml:space="preserve"> подршка и посредовање у комуникацији (укључујући културне или спортске активности и друге сервисне подршке)</w:t>
      </w:r>
    </w:p>
    <w:p w:rsidR="001F7D90" w:rsidRPr="001F7D90" w:rsidRDefault="001F7D90" w:rsidP="001F7D90">
      <w:pPr>
        <w:jc w:val="both"/>
        <w:rPr>
          <w:rFonts w:ascii="Times New Roman" w:hAnsi="Times New Roman"/>
          <w:sz w:val="24"/>
          <w:szCs w:val="24"/>
          <w:lang w:val="sr-Latn-CS"/>
        </w:rPr>
      </w:pPr>
      <w:r w:rsidRPr="001F7D90">
        <w:rPr>
          <w:rFonts w:ascii="Times New Roman" w:hAnsi="Times New Roman"/>
          <w:sz w:val="24"/>
          <w:szCs w:val="24"/>
          <w:lang w:val="sr-Latn-CS"/>
        </w:rPr>
        <w:t>Стандардом о јавности рада пружалац услуге се обавезује и на то да:</w:t>
      </w:r>
    </w:p>
    <w:p w:rsidR="001F7D90" w:rsidRPr="001F7D90" w:rsidRDefault="001F7D90" w:rsidP="001F7D90">
      <w:pPr>
        <w:numPr>
          <w:ilvl w:val="0"/>
          <w:numId w:val="41"/>
        </w:numPr>
        <w:contextualSpacing/>
        <w:jc w:val="both"/>
        <w:rPr>
          <w:rFonts w:ascii="Times New Roman" w:hAnsi="Times New Roman"/>
          <w:sz w:val="24"/>
          <w:szCs w:val="24"/>
          <w:lang w:val="sr-Latn-CS"/>
        </w:rPr>
      </w:pPr>
      <w:r w:rsidRPr="001F7D90">
        <w:rPr>
          <w:rFonts w:ascii="Times New Roman" w:hAnsi="Times New Roman"/>
          <w:sz w:val="24"/>
          <w:szCs w:val="24"/>
          <w:lang w:val="sr-Latn-CS"/>
        </w:rPr>
        <w:lastRenderedPageBreak/>
        <w:t>Обезбеђује редовно информисање потенцијалних корисника о почетку коришћења услуге, према утврђеној листи чекања</w:t>
      </w:r>
    </w:p>
    <w:p w:rsidR="001F7D90" w:rsidRPr="001F7D90" w:rsidRDefault="001F7D90" w:rsidP="001F7D90">
      <w:pPr>
        <w:numPr>
          <w:ilvl w:val="0"/>
          <w:numId w:val="41"/>
        </w:numPr>
        <w:contextualSpacing/>
        <w:jc w:val="both"/>
        <w:rPr>
          <w:rFonts w:ascii="Times New Roman" w:hAnsi="Times New Roman"/>
          <w:sz w:val="24"/>
          <w:szCs w:val="24"/>
          <w:lang w:val="sr-Latn-CS"/>
        </w:rPr>
      </w:pPr>
      <w:r w:rsidRPr="001F7D90">
        <w:rPr>
          <w:rFonts w:ascii="Times New Roman" w:hAnsi="Times New Roman"/>
          <w:sz w:val="24"/>
          <w:szCs w:val="24"/>
          <w:lang w:val="sr-Latn-CS"/>
        </w:rPr>
        <w:t>Обезбеђује кориснику, законском заступнику корисника и трећим лицима, информације у писменој форми о делокругу рада, услугама које обезбеђује, кућн</w:t>
      </w:r>
      <w:r w:rsidRPr="001F7D90">
        <w:rPr>
          <w:rFonts w:ascii="Times New Roman" w:hAnsi="Times New Roman"/>
          <w:sz w:val="24"/>
          <w:szCs w:val="24"/>
          <w:lang w:val="sr-Cyrl-CS"/>
        </w:rPr>
        <w:t>о</w:t>
      </w:r>
      <w:r w:rsidRPr="001F7D90">
        <w:rPr>
          <w:rFonts w:ascii="Times New Roman" w:hAnsi="Times New Roman"/>
          <w:sz w:val="24"/>
          <w:szCs w:val="24"/>
          <w:lang w:val="sr-Latn-CS"/>
        </w:rPr>
        <w:t>м реду и правилима понашања запослених</w:t>
      </w:r>
    </w:p>
    <w:p w:rsidR="001F7D90" w:rsidRPr="001F7D90" w:rsidRDefault="001F7D90" w:rsidP="001F7D90">
      <w:pPr>
        <w:numPr>
          <w:ilvl w:val="0"/>
          <w:numId w:val="41"/>
        </w:numPr>
        <w:contextualSpacing/>
        <w:jc w:val="both"/>
        <w:rPr>
          <w:rFonts w:ascii="Times New Roman" w:hAnsi="Times New Roman"/>
          <w:sz w:val="24"/>
          <w:szCs w:val="24"/>
          <w:lang w:val="sr-Latn-CS"/>
        </w:rPr>
      </w:pPr>
      <w:r w:rsidRPr="001F7D90">
        <w:rPr>
          <w:rFonts w:ascii="Times New Roman" w:hAnsi="Times New Roman"/>
          <w:sz w:val="24"/>
          <w:szCs w:val="24"/>
          <w:lang w:val="sr-Latn-CS"/>
        </w:rPr>
        <w:t>Закључује уговор о пружању услуге са корисником / његовим заступником</w:t>
      </w:r>
    </w:p>
    <w:p w:rsidR="001F7D90" w:rsidRPr="001F7D90" w:rsidRDefault="001F7D90" w:rsidP="001F7D90">
      <w:pPr>
        <w:numPr>
          <w:ilvl w:val="0"/>
          <w:numId w:val="41"/>
        </w:numPr>
        <w:contextualSpacing/>
        <w:jc w:val="both"/>
        <w:rPr>
          <w:rFonts w:ascii="Times New Roman" w:hAnsi="Times New Roman"/>
          <w:sz w:val="24"/>
          <w:szCs w:val="24"/>
          <w:lang w:val="sr-Latn-CS"/>
        </w:rPr>
      </w:pPr>
      <w:r w:rsidRPr="001F7D90">
        <w:rPr>
          <w:rFonts w:ascii="Times New Roman" w:hAnsi="Times New Roman"/>
          <w:sz w:val="24"/>
          <w:szCs w:val="24"/>
          <w:lang w:val="sr-Latn-CS"/>
        </w:rPr>
        <w:t>Води прописану евиденцију и документацију за услугу</w:t>
      </w:r>
    </w:p>
    <w:p w:rsidR="001F7D90" w:rsidRPr="001F7D90" w:rsidRDefault="001F7D90" w:rsidP="001F7D90">
      <w:pPr>
        <w:jc w:val="both"/>
        <w:rPr>
          <w:rFonts w:ascii="Times New Roman" w:hAnsi="Times New Roman"/>
          <w:sz w:val="24"/>
          <w:szCs w:val="24"/>
          <w:lang w:val="sr-Latn-CS"/>
        </w:rPr>
      </w:pPr>
      <w:r w:rsidRPr="001F7D90">
        <w:rPr>
          <w:rFonts w:ascii="Times New Roman" w:hAnsi="Times New Roman"/>
          <w:sz w:val="24"/>
          <w:szCs w:val="24"/>
          <w:lang w:val="sr-Latn-CS"/>
        </w:rPr>
        <w:t>Заједнички минимални структурни стандарди који се односе на кадрове</w:t>
      </w: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су следећи:</w:t>
      </w:r>
    </w:p>
    <w:p w:rsidR="001F7D90" w:rsidRPr="001F7D90" w:rsidRDefault="001F7D90" w:rsidP="001F7D90">
      <w:pPr>
        <w:ind w:left="720"/>
        <w:contextualSpacing/>
        <w:jc w:val="both"/>
        <w:rPr>
          <w:rFonts w:ascii="Times New Roman" w:hAnsi="Times New Roman"/>
          <w:sz w:val="24"/>
          <w:szCs w:val="24"/>
          <w:lang w:val="sr-Latn-CS"/>
        </w:rPr>
      </w:pPr>
      <w:r w:rsidRPr="001F7D90">
        <w:rPr>
          <w:rFonts w:ascii="Times New Roman" w:hAnsi="Times New Roman"/>
          <w:sz w:val="24"/>
          <w:szCs w:val="24"/>
          <w:lang w:val="sr-Cyrl-CS"/>
        </w:rPr>
        <w:t>-</w:t>
      </w:r>
      <w:r w:rsidRPr="001F7D90">
        <w:rPr>
          <w:rFonts w:ascii="Times New Roman" w:hAnsi="Times New Roman"/>
          <w:sz w:val="24"/>
          <w:szCs w:val="24"/>
          <w:lang w:val="sr-Latn-CS"/>
        </w:rPr>
        <w:t xml:space="preserve"> Сви запослени имају јасно дефинисан опис послова</w:t>
      </w:r>
    </w:p>
    <w:p w:rsidR="001F7D90" w:rsidRPr="001F7D90" w:rsidRDefault="001F7D90" w:rsidP="001F7D90">
      <w:pPr>
        <w:ind w:left="720"/>
        <w:contextualSpacing/>
        <w:jc w:val="both"/>
        <w:rPr>
          <w:rFonts w:ascii="Times New Roman" w:hAnsi="Times New Roman"/>
          <w:sz w:val="24"/>
          <w:szCs w:val="24"/>
          <w:lang w:val="sr-Latn-CS"/>
        </w:rPr>
      </w:pP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Пружалац услуге има лице непосредно задужено за руковођење услугом</w:t>
      </w:r>
    </w:p>
    <w:p w:rsidR="001F7D90" w:rsidRPr="001F7D90" w:rsidRDefault="001F7D90" w:rsidP="001F7D90">
      <w:pPr>
        <w:ind w:left="851" w:hanging="851"/>
        <w:contextualSpacing/>
        <w:jc w:val="both"/>
        <w:rPr>
          <w:rFonts w:ascii="Times New Roman" w:hAnsi="Times New Roman"/>
          <w:sz w:val="24"/>
          <w:szCs w:val="24"/>
          <w:lang w:val="sr-Latn-CS"/>
        </w:rPr>
      </w:pP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 xml:space="preserve"> За сваког корисника је задужен запослени који је непосредно одговоран за рад са </w:t>
      </w: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корисником</w:t>
      </w:r>
    </w:p>
    <w:p w:rsidR="001F7D90" w:rsidRPr="001F7D90" w:rsidRDefault="001F7D90" w:rsidP="001F7D90">
      <w:pPr>
        <w:ind w:left="720"/>
        <w:contextualSpacing/>
        <w:jc w:val="both"/>
        <w:rPr>
          <w:rFonts w:ascii="Times New Roman" w:hAnsi="Times New Roman"/>
          <w:sz w:val="24"/>
          <w:szCs w:val="24"/>
          <w:lang w:val="sr-Cyrl-CS"/>
        </w:rPr>
      </w:pP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 xml:space="preserve"> Запослени може бити задужен за рад са више корисника</w:t>
      </w:r>
    </w:p>
    <w:p w:rsidR="001F7D90" w:rsidRPr="001F7D90" w:rsidRDefault="001F7D90" w:rsidP="001F7D90">
      <w:pPr>
        <w:ind w:left="720"/>
        <w:contextualSpacing/>
        <w:jc w:val="both"/>
        <w:rPr>
          <w:rFonts w:ascii="Times New Roman" w:hAnsi="Times New Roman"/>
          <w:sz w:val="24"/>
          <w:szCs w:val="24"/>
          <w:lang w:val="sr-Cyrl-CS"/>
        </w:rPr>
      </w:pPr>
    </w:p>
    <w:p w:rsidR="001F7D90" w:rsidRPr="001F7D90" w:rsidRDefault="001F7D90" w:rsidP="001F7D90">
      <w:pPr>
        <w:numPr>
          <w:ilvl w:val="0"/>
          <w:numId w:val="40"/>
        </w:numPr>
        <w:ind w:left="360"/>
        <w:contextualSpacing/>
        <w:jc w:val="both"/>
        <w:rPr>
          <w:rFonts w:ascii="Times New Roman" w:hAnsi="Times New Roman"/>
          <w:sz w:val="24"/>
          <w:szCs w:val="24"/>
          <w:lang w:val="sr-Latn-CS"/>
        </w:rPr>
      </w:pPr>
      <w:r w:rsidRPr="001F7D90">
        <w:rPr>
          <w:rFonts w:ascii="Times New Roman" w:hAnsi="Times New Roman"/>
          <w:sz w:val="24"/>
          <w:szCs w:val="24"/>
          <w:lang w:val="sr-Latn-CS"/>
        </w:rPr>
        <w:t>Непосредну услугу личног пратиоца пружа сарадник – лични пратилац детета</w:t>
      </w:r>
    </w:p>
    <w:p w:rsidR="001F7D90" w:rsidRPr="001F7D90" w:rsidRDefault="001F7D90" w:rsidP="001F7D90">
      <w:pPr>
        <w:numPr>
          <w:ilvl w:val="0"/>
          <w:numId w:val="40"/>
        </w:numPr>
        <w:ind w:left="360"/>
        <w:contextualSpacing/>
        <w:jc w:val="both"/>
        <w:rPr>
          <w:rFonts w:ascii="Times New Roman" w:hAnsi="Times New Roman"/>
          <w:sz w:val="24"/>
          <w:szCs w:val="24"/>
          <w:lang w:val="sr-Latn-CS"/>
        </w:rPr>
      </w:pPr>
      <w:r w:rsidRPr="001F7D90">
        <w:rPr>
          <w:rFonts w:ascii="Times New Roman" w:hAnsi="Times New Roman"/>
          <w:sz w:val="24"/>
          <w:szCs w:val="24"/>
          <w:lang w:val="sr-Latn-CS"/>
        </w:rPr>
        <w:t>Пружалац услуге има најмање једног стручног радника (социјални радник, психолог, педагог, андрагог, дефектолог и сл.)</w:t>
      </w:r>
    </w:p>
    <w:p w:rsidR="001F7D90" w:rsidRPr="001F7D90" w:rsidRDefault="001F7D90" w:rsidP="001F7D90">
      <w:pPr>
        <w:numPr>
          <w:ilvl w:val="0"/>
          <w:numId w:val="40"/>
        </w:numPr>
        <w:ind w:left="360"/>
        <w:contextualSpacing/>
        <w:jc w:val="both"/>
        <w:rPr>
          <w:rFonts w:ascii="Times New Roman" w:hAnsi="Times New Roman"/>
          <w:sz w:val="24"/>
          <w:szCs w:val="24"/>
          <w:lang w:val="sr-Latn-CS"/>
        </w:rPr>
      </w:pPr>
      <w:r w:rsidRPr="001F7D90">
        <w:rPr>
          <w:rFonts w:ascii="Times New Roman" w:hAnsi="Times New Roman"/>
          <w:sz w:val="24"/>
          <w:szCs w:val="24"/>
          <w:lang w:val="sr-Latn-CS"/>
        </w:rPr>
        <w:t>Стручни радник и сарадник – лични пратилац имају завршену обуку по акредитованом програму за пружање услуге личног пратиоца</w:t>
      </w:r>
    </w:p>
    <w:p w:rsidR="001F7D90" w:rsidRPr="00E335EC" w:rsidRDefault="001F7D90" w:rsidP="00E335EC">
      <w:pPr>
        <w:numPr>
          <w:ilvl w:val="0"/>
          <w:numId w:val="40"/>
        </w:numPr>
        <w:ind w:left="360"/>
        <w:contextualSpacing/>
        <w:jc w:val="both"/>
        <w:rPr>
          <w:rFonts w:ascii="Times New Roman" w:hAnsi="Times New Roman"/>
          <w:sz w:val="24"/>
          <w:szCs w:val="24"/>
          <w:lang w:val="sr-Latn-CS"/>
        </w:rPr>
      </w:pPr>
      <w:r w:rsidRPr="001F7D90">
        <w:rPr>
          <w:rFonts w:ascii="Times New Roman" w:hAnsi="Times New Roman"/>
          <w:sz w:val="24"/>
          <w:szCs w:val="24"/>
          <w:lang w:val="sr-Latn-CS"/>
        </w:rPr>
        <w:t>Сарадник – лични пратилац не може бити члан породичног домаћинства у коме живи корисник, сродник у правој линији као ни брат и сестра, односно брат и сестра по оцу или мајци корисника</w:t>
      </w:r>
    </w:p>
    <w:p w:rsidR="001F7D90" w:rsidRPr="001F7D90" w:rsidRDefault="001F7D90" w:rsidP="001F7D90">
      <w:pPr>
        <w:jc w:val="both"/>
        <w:rPr>
          <w:rFonts w:ascii="Times New Roman" w:hAnsi="Times New Roman"/>
          <w:sz w:val="24"/>
          <w:szCs w:val="24"/>
          <w:lang w:val="sr-Latn-CS"/>
        </w:rPr>
      </w:pPr>
      <w:r w:rsidRPr="001F7D90">
        <w:rPr>
          <w:rFonts w:ascii="Times New Roman" w:hAnsi="Times New Roman"/>
          <w:sz w:val="24"/>
          <w:szCs w:val="24"/>
          <w:lang w:val="sr-Cyrl-CS"/>
        </w:rPr>
        <w:t>Л</w:t>
      </w:r>
      <w:r w:rsidRPr="001F7D90">
        <w:rPr>
          <w:rFonts w:ascii="Times New Roman" w:hAnsi="Times New Roman"/>
          <w:sz w:val="24"/>
          <w:szCs w:val="24"/>
          <w:lang w:val="sr-Latn-CS"/>
        </w:rPr>
        <w:t>ични пратилац може да буде ангажован у раду са једним корисником, најмање 20, а највише 40 сати недељно, у зависности од процењених потреба корисника, а у складу са одредбама о радном времену из закона којим су уређени радни односи.</w:t>
      </w:r>
    </w:p>
    <w:p w:rsidR="001F7D90" w:rsidRPr="001F7D90" w:rsidRDefault="001F7D90" w:rsidP="001F7D90">
      <w:pPr>
        <w:jc w:val="both"/>
        <w:rPr>
          <w:rFonts w:ascii="Times New Roman" w:hAnsi="Times New Roman"/>
          <w:sz w:val="24"/>
          <w:szCs w:val="24"/>
          <w:lang w:val="sr-Latn-CS"/>
        </w:rPr>
      </w:pPr>
      <w:r w:rsidRPr="001F7D90">
        <w:rPr>
          <w:rFonts w:ascii="Times New Roman" w:hAnsi="Times New Roman"/>
          <w:sz w:val="24"/>
          <w:szCs w:val="24"/>
          <w:lang w:val="sr-Latn-CS"/>
        </w:rPr>
        <w:t>Пружалац услуге, корисник услуге и лични пратилац могу да се договоре о прерасподели радног времена личног пратиоца, према индивидуалним потребама корисника, а у складу са законом којим су уређени радни односи.</w:t>
      </w:r>
    </w:p>
    <w:p w:rsidR="001F7D90" w:rsidRPr="001F7D90" w:rsidRDefault="001F7D90" w:rsidP="001F7D90">
      <w:pPr>
        <w:jc w:val="both"/>
        <w:rPr>
          <w:rFonts w:ascii="Times New Roman" w:hAnsi="Times New Roman"/>
          <w:sz w:val="24"/>
          <w:szCs w:val="24"/>
          <w:lang w:val="sr-Cyrl-CS"/>
        </w:rPr>
      </w:pPr>
      <w:r w:rsidRPr="001F7D90">
        <w:rPr>
          <w:rFonts w:ascii="Times New Roman" w:hAnsi="Times New Roman"/>
          <w:sz w:val="24"/>
          <w:szCs w:val="24"/>
          <w:lang w:val="sr-Latn-CS"/>
        </w:rPr>
        <w:t>Лични пратилац може бити ангажован и за рад са два или више корисника, у оквиру законом прописаног радног времена, а у складу са потребама корисника.</w:t>
      </w:r>
    </w:p>
    <w:p w:rsidR="001F7D90" w:rsidRPr="001F7D90" w:rsidRDefault="001F7D90" w:rsidP="001F7D90">
      <w:pPr>
        <w:jc w:val="both"/>
        <w:rPr>
          <w:rFonts w:ascii="Times New Roman" w:hAnsi="Times New Roman"/>
          <w:sz w:val="24"/>
          <w:szCs w:val="24"/>
          <w:lang w:val="sr-Cyrl-CS"/>
        </w:rPr>
      </w:pPr>
      <w:r w:rsidRPr="001F7D90">
        <w:rPr>
          <w:rFonts w:ascii="Times New Roman" w:hAnsi="Times New Roman"/>
          <w:sz w:val="24"/>
          <w:szCs w:val="24"/>
          <w:lang w:val="sr-Latn-CS"/>
        </w:rPr>
        <w:t>Лични пратилац у школи или вртићу</w:t>
      </w:r>
      <w:r w:rsidRPr="001F7D90">
        <w:rPr>
          <w:rFonts w:ascii="Times New Roman" w:hAnsi="Times New Roman"/>
          <w:sz w:val="24"/>
          <w:szCs w:val="24"/>
          <w:lang w:val="sr-Cyrl-CS"/>
        </w:rPr>
        <w:t>:</w:t>
      </w:r>
    </w:p>
    <w:p w:rsidR="001F7D90" w:rsidRPr="001F7D90" w:rsidRDefault="001F7D90" w:rsidP="001F7D90">
      <w:pPr>
        <w:numPr>
          <w:ilvl w:val="0"/>
          <w:numId w:val="39"/>
        </w:numPr>
        <w:contextualSpacing/>
        <w:jc w:val="both"/>
        <w:rPr>
          <w:rFonts w:ascii="Times New Roman" w:hAnsi="Times New Roman"/>
          <w:sz w:val="24"/>
          <w:szCs w:val="24"/>
          <w:lang w:val="sr-Latn-CS"/>
        </w:rPr>
      </w:pPr>
      <w:r w:rsidRPr="001F7D90">
        <w:rPr>
          <w:rFonts w:ascii="Times New Roman" w:hAnsi="Times New Roman"/>
          <w:sz w:val="24"/>
          <w:szCs w:val="24"/>
          <w:lang w:val="sr-Latn-CS"/>
        </w:rPr>
        <w:t>Присуствује образовно васпитном раду ( изузетно)</w:t>
      </w:r>
    </w:p>
    <w:p w:rsidR="001F7D90" w:rsidRPr="001F7D90" w:rsidRDefault="001F7D90" w:rsidP="001F7D90">
      <w:pPr>
        <w:numPr>
          <w:ilvl w:val="0"/>
          <w:numId w:val="39"/>
        </w:numPr>
        <w:contextualSpacing/>
        <w:jc w:val="both"/>
        <w:rPr>
          <w:rFonts w:ascii="Times New Roman" w:hAnsi="Times New Roman"/>
          <w:sz w:val="24"/>
          <w:szCs w:val="24"/>
          <w:lang w:val="sr-Latn-CS"/>
        </w:rPr>
      </w:pPr>
      <w:r w:rsidRPr="001F7D90">
        <w:rPr>
          <w:rFonts w:ascii="Times New Roman" w:hAnsi="Times New Roman"/>
          <w:sz w:val="24"/>
          <w:szCs w:val="24"/>
          <w:lang w:val="sr-Latn-CS"/>
        </w:rPr>
        <w:t>Није директни учесник у образовном процесу</w:t>
      </w:r>
    </w:p>
    <w:p w:rsidR="001F7D90" w:rsidRPr="001F7D90" w:rsidRDefault="001F7D90" w:rsidP="001F7D90">
      <w:pPr>
        <w:numPr>
          <w:ilvl w:val="0"/>
          <w:numId w:val="39"/>
        </w:numPr>
        <w:contextualSpacing/>
        <w:jc w:val="both"/>
        <w:rPr>
          <w:rFonts w:ascii="Times New Roman" w:hAnsi="Times New Roman"/>
          <w:b/>
          <w:sz w:val="24"/>
          <w:szCs w:val="24"/>
          <w:lang w:val="sr-Latn-CS"/>
        </w:rPr>
      </w:pPr>
      <w:r w:rsidRPr="001F7D90">
        <w:rPr>
          <w:rFonts w:ascii="Times New Roman" w:hAnsi="Times New Roman"/>
          <w:sz w:val="24"/>
          <w:szCs w:val="24"/>
          <w:lang w:val="sr-Latn-CS"/>
        </w:rPr>
        <w:t>Помаже детету да лакше функционише и комуницира са другима ( не ради уместо њега)</w:t>
      </w:r>
    </w:p>
    <w:p w:rsidR="001227C4" w:rsidRPr="00E335EC" w:rsidRDefault="001F7D90" w:rsidP="00E335EC">
      <w:pPr>
        <w:numPr>
          <w:ilvl w:val="0"/>
          <w:numId w:val="39"/>
        </w:numPr>
        <w:ind w:left="142" w:right="48" w:hanging="142"/>
        <w:contextualSpacing/>
        <w:jc w:val="both"/>
        <w:rPr>
          <w:rFonts w:ascii="Times New Roman" w:eastAsia="Arial Unicode MS" w:hAnsi="Times New Roman"/>
          <w:kern w:val="1"/>
          <w:sz w:val="24"/>
          <w:szCs w:val="24"/>
          <w:lang w:val="sr-Cyrl-CS" w:eastAsia="ar-SA"/>
        </w:rPr>
      </w:pP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Не сме да постане препрека детету у комуникацији са другим ученицима или са наставником (препрека инклузији)</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М.П.</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00946942">
        <w:rPr>
          <w:rFonts w:ascii="Times New Roman" w:hAnsi="Times New Roman"/>
          <w:sz w:val="24"/>
          <w:szCs w:val="24"/>
          <w:lang w:val="sr-Cyrl-CS"/>
        </w:rPr>
        <w:t xml:space="preserve">    </w:t>
      </w:r>
      <w:r w:rsidRPr="001227C4">
        <w:rPr>
          <w:rFonts w:ascii="Times New Roman" w:hAnsi="Times New Roman"/>
          <w:sz w:val="24"/>
          <w:szCs w:val="24"/>
          <w:lang w:val="sr-Cyrl-CS"/>
        </w:rPr>
        <w:t xml:space="preserve">  Потпис овлашћеног лица понуђача</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00946942">
        <w:rPr>
          <w:rFonts w:ascii="Times New Roman" w:hAnsi="Times New Roman"/>
          <w:sz w:val="24"/>
          <w:szCs w:val="24"/>
          <w:lang w:val="sr-Cyrl-CS"/>
        </w:rPr>
        <w:t xml:space="preserve">        </w:t>
      </w:r>
      <w:r w:rsidRPr="001227C4">
        <w:rPr>
          <w:rFonts w:ascii="Times New Roman" w:hAnsi="Times New Roman"/>
          <w:sz w:val="24"/>
          <w:szCs w:val="24"/>
          <w:lang w:val="sr-Cyrl-CS"/>
        </w:rPr>
        <w:t>____________________________</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293424" w:rsidP="001227C4">
      <w:pPr>
        <w:spacing w:line="240" w:lineRule="auto"/>
        <w:jc w:val="right"/>
        <w:rPr>
          <w:rFonts w:ascii="Times New Roman" w:hAnsi="Times New Roman"/>
          <w:b/>
          <w:sz w:val="24"/>
          <w:szCs w:val="24"/>
          <w:lang w:val="sr-Cyrl-CS"/>
        </w:rPr>
      </w:pPr>
      <w:r>
        <w:rPr>
          <w:rFonts w:ascii="Times New Roman" w:hAnsi="Times New Roman"/>
          <w:b/>
          <w:sz w:val="24"/>
          <w:szCs w:val="24"/>
          <w:lang w:val="sr-Cyrl-CS"/>
        </w:rPr>
        <w:lastRenderedPageBreak/>
        <w:t>ОБРАЗАЦ БРОЈ 5</w:t>
      </w:r>
      <w:r w:rsidR="001227C4" w:rsidRPr="001227C4">
        <w:rPr>
          <w:rFonts w:ascii="Times New Roman" w:hAnsi="Times New Roman"/>
          <w:b/>
          <w:sz w:val="24"/>
          <w:szCs w:val="24"/>
          <w:lang w:val="sr-Cyrl-CS"/>
        </w:rPr>
        <w:t>.</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keepLines/>
        <w:spacing w:before="60" w:line="240" w:lineRule="auto"/>
        <w:rPr>
          <w:rFonts w:ascii="Times New Roman" w:hAnsi="Times New Roman"/>
          <w:sz w:val="24"/>
          <w:szCs w:val="24"/>
        </w:rPr>
      </w:pPr>
      <w:r w:rsidRPr="001227C4">
        <w:rPr>
          <w:rFonts w:ascii="Times New Roman" w:hAnsi="Times New Roman"/>
          <w:sz w:val="24"/>
          <w:szCs w:val="24"/>
          <w:lang w:val="sr-Cyrl-CS"/>
        </w:rPr>
        <w:t xml:space="preserve">У складу са чланом 88.  Закона о јавним набавкама </w:t>
      </w:r>
      <w:r w:rsidRPr="001227C4">
        <w:rPr>
          <w:rFonts w:ascii="Times New Roman" w:hAnsi="Times New Roman"/>
          <w:sz w:val="24"/>
          <w:szCs w:val="24"/>
        </w:rPr>
        <w:t xml:space="preserve">“Службени гласник РС”, број 124/2012, 14/15, 68/15) </w:t>
      </w:r>
      <w:r w:rsidRPr="001227C4">
        <w:rPr>
          <w:rFonts w:ascii="Times New Roman" w:hAnsi="Times New Roman"/>
          <w:sz w:val="24"/>
          <w:szCs w:val="24"/>
          <w:lang w:val="sr-Cyrl-CS"/>
        </w:rPr>
        <w:t>дајемо следећи</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ОБРАЗАЦ ТРОШКОВА ПРИПРЕМЕ ПОНУДЕ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tbl>
      <w:tblPr>
        <w:tblW w:w="0" w:type="auto"/>
        <w:tblInd w:w="72" w:type="dxa"/>
        <w:tblLayout w:type="fixed"/>
        <w:tblLook w:val="0000"/>
      </w:tblPr>
      <w:tblGrid>
        <w:gridCol w:w="4710"/>
        <w:gridCol w:w="4700"/>
      </w:tblGrid>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pacing w:after="0" w:line="240" w:lineRule="auto"/>
              <w:jc w:val="center"/>
              <w:rPr>
                <w:rFonts w:ascii="Times New Roman" w:hAnsi="Times New Roman"/>
                <w:sz w:val="24"/>
                <w:szCs w:val="24"/>
              </w:rPr>
            </w:pPr>
            <w:r w:rsidRPr="001227C4">
              <w:rPr>
                <w:rFonts w:ascii="Times New Roman" w:hAnsi="Times New Roman"/>
                <w:sz w:val="24"/>
                <w:szCs w:val="24"/>
                <w:lang w:val="sr-Cyrl-CS"/>
              </w:rPr>
              <w:t>Износ</w:t>
            </w: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bl>
    <w:p w:rsidR="001227C4" w:rsidRDefault="001227C4"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М.П.</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w:t>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Default="001227C4" w:rsidP="008F1710">
      <w:pPr>
        <w:spacing w:after="0" w:line="240" w:lineRule="auto"/>
        <w:jc w:val="both"/>
        <w:rPr>
          <w:rFonts w:ascii="Times New Roman" w:hAnsi="Times New Roman"/>
          <w:sz w:val="24"/>
          <w:szCs w:val="24"/>
          <w:lang w:val="sr-Cyrl-CS"/>
        </w:rPr>
      </w:pPr>
    </w:p>
    <w:p w:rsidR="008F1710" w:rsidRDefault="008F1710" w:rsidP="008F1710">
      <w:pPr>
        <w:spacing w:after="0" w:line="240" w:lineRule="auto"/>
        <w:jc w:val="both"/>
        <w:rPr>
          <w:rFonts w:ascii="Times New Roman" w:hAnsi="Times New Roman"/>
          <w:sz w:val="24"/>
          <w:szCs w:val="24"/>
          <w:lang w:val="sr-Cyrl-CS"/>
        </w:rPr>
      </w:pPr>
    </w:p>
    <w:p w:rsidR="008F1710" w:rsidRDefault="008F1710" w:rsidP="008F1710">
      <w:pPr>
        <w:spacing w:after="0" w:line="240" w:lineRule="auto"/>
        <w:jc w:val="both"/>
        <w:rPr>
          <w:rFonts w:ascii="Times New Roman" w:hAnsi="Times New Roman"/>
          <w:sz w:val="24"/>
          <w:szCs w:val="24"/>
          <w:lang w:val="sr-Cyrl-CS"/>
        </w:rPr>
      </w:pPr>
    </w:p>
    <w:p w:rsidR="008F1710" w:rsidRDefault="008F1710"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Default="001227C4" w:rsidP="001227C4">
      <w:pPr>
        <w:spacing w:line="240" w:lineRule="auto"/>
        <w:jc w:val="both"/>
        <w:rPr>
          <w:rFonts w:ascii="Times New Roman" w:hAnsi="Times New Roman"/>
          <w:sz w:val="24"/>
          <w:szCs w:val="24"/>
          <w:lang w:val="sr-Cyrl-CS"/>
        </w:rPr>
      </w:pPr>
    </w:p>
    <w:p w:rsidR="008F1710" w:rsidRPr="008F1710" w:rsidRDefault="008F1710" w:rsidP="001227C4">
      <w:pPr>
        <w:spacing w:line="240" w:lineRule="auto"/>
        <w:jc w:val="both"/>
        <w:rPr>
          <w:rFonts w:ascii="Times New Roman" w:hAnsi="Times New Roman"/>
          <w:sz w:val="24"/>
          <w:szCs w:val="24"/>
        </w:rPr>
      </w:pPr>
    </w:p>
    <w:p w:rsidR="001227C4" w:rsidRPr="001227C4" w:rsidRDefault="001227C4" w:rsidP="001227C4">
      <w:pPr>
        <w:spacing w:line="240" w:lineRule="auto"/>
        <w:jc w:val="right"/>
        <w:rPr>
          <w:rFonts w:ascii="Times New Roman" w:hAnsi="Times New Roman"/>
          <w:sz w:val="24"/>
          <w:szCs w:val="24"/>
          <w:lang w:val="sr-Cyrl-CS"/>
        </w:rPr>
      </w:pPr>
      <w:r w:rsidRPr="001227C4">
        <w:rPr>
          <w:rFonts w:ascii="Times New Roman" w:hAnsi="Times New Roman"/>
          <w:sz w:val="24"/>
          <w:szCs w:val="24"/>
          <w:lang w:val="sr-Cyrl-CS"/>
        </w:rPr>
        <w:lastRenderedPageBreak/>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00293424">
        <w:rPr>
          <w:rFonts w:ascii="Times New Roman" w:hAnsi="Times New Roman"/>
          <w:b/>
          <w:sz w:val="24"/>
          <w:szCs w:val="24"/>
          <w:lang w:val="sr-Cyrl-CS"/>
        </w:rPr>
        <w:t>ОБРАЗАЦ БРОЈ 6</w:t>
      </w:r>
      <w:r w:rsidRPr="001227C4">
        <w:rPr>
          <w:rFonts w:ascii="Times New Roman" w:hAnsi="Times New Roman"/>
          <w:b/>
          <w:sz w:val="24"/>
          <w:szCs w:val="24"/>
          <w:lang w:val="sr-Cyrl-CS"/>
        </w:rPr>
        <w:t>.</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keepLines/>
        <w:spacing w:before="60" w:after="0" w:line="240" w:lineRule="auto"/>
        <w:rPr>
          <w:rFonts w:ascii="Times New Roman" w:hAnsi="Times New Roman"/>
          <w:sz w:val="24"/>
          <w:szCs w:val="24"/>
        </w:rPr>
      </w:pPr>
      <w:r w:rsidRPr="001227C4">
        <w:rPr>
          <w:rFonts w:ascii="Times New Roman" w:hAnsi="Times New Roman"/>
          <w:sz w:val="24"/>
          <w:szCs w:val="24"/>
          <w:lang w:val="sr-Cyrl-CS"/>
        </w:rPr>
        <w:t xml:space="preserve">У скалду са чланом 26. Закона о јавним набавкама </w:t>
      </w:r>
      <w:r w:rsidRPr="001227C4">
        <w:rPr>
          <w:rFonts w:ascii="Times New Roman" w:hAnsi="Times New Roman"/>
          <w:sz w:val="24"/>
          <w:szCs w:val="24"/>
        </w:rPr>
        <w:t xml:space="preserve">“Службени гласник РС”, број 124/2012, 14/15, 68/15) </w:t>
      </w:r>
      <w:r w:rsidRPr="001227C4">
        <w:rPr>
          <w:rFonts w:ascii="Times New Roman" w:hAnsi="Times New Roman"/>
          <w:sz w:val="24"/>
          <w:szCs w:val="24"/>
          <w:lang w:val="sr-Cyrl-CS"/>
        </w:rPr>
        <w:t>дајемо следећу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b/>
          <w:sz w:val="24"/>
          <w:szCs w:val="24"/>
          <w:lang w:val="sr-Cyrl-CS"/>
        </w:rPr>
      </w:pPr>
      <w:r w:rsidRPr="001227C4">
        <w:rPr>
          <w:rFonts w:ascii="Times New Roman" w:hAnsi="Times New Roman"/>
          <w:b/>
          <w:sz w:val="24"/>
          <w:szCs w:val="24"/>
          <w:lang w:val="sr-Cyrl-CS"/>
        </w:rPr>
        <w:t>И З Ј А В У</w:t>
      </w:r>
    </w:p>
    <w:p w:rsidR="001227C4" w:rsidRPr="001227C4" w:rsidRDefault="001227C4" w:rsidP="008F1710">
      <w:pPr>
        <w:spacing w:after="0" w:line="240" w:lineRule="auto"/>
        <w:jc w:val="center"/>
        <w:rPr>
          <w:rFonts w:ascii="Times New Roman" w:hAnsi="Times New Roman"/>
          <w:b/>
          <w:sz w:val="24"/>
          <w:szCs w:val="24"/>
          <w:lang w:val="sr-Cyrl-CS"/>
        </w:rPr>
      </w:pPr>
      <w:r w:rsidRPr="001227C4">
        <w:rPr>
          <w:rFonts w:ascii="Times New Roman" w:hAnsi="Times New Roman"/>
          <w:b/>
          <w:sz w:val="24"/>
          <w:szCs w:val="24"/>
          <w:lang w:val="sr-Cyrl-CS"/>
        </w:rPr>
        <w:t>О НЕЗАВИСНОЈ ПОНУДИ</w:t>
      </w:r>
    </w:p>
    <w:p w:rsidR="001227C4" w:rsidRPr="001227C4" w:rsidRDefault="001227C4" w:rsidP="008F1710">
      <w:pPr>
        <w:spacing w:after="0" w:line="240" w:lineRule="auto"/>
        <w:jc w:val="center"/>
        <w:rPr>
          <w:rFonts w:ascii="Times New Roman" w:hAnsi="Times New Roman"/>
          <w:b/>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у својству понуђача</w:t>
      </w: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И З Ј А В Љ У Ј Е М О</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под пуном материјалном и кривичном одговорношћу да:</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i/>
          <w:sz w:val="24"/>
          <w:szCs w:val="24"/>
          <w:lang w:val="sr-Cyrl-CS"/>
        </w:rPr>
      </w:pPr>
      <w:r w:rsidRPr="001227C4">
        <w:rPr>
          <w:rFonts w:ascii="Times New Roman" w:hAnsi="Times New Roman"/>
          <w:sz w:val="24"/>
          <w:szCs w:val="24"/>
          <w:lang w:val="sr-Cyrl-CS"/>
        </w:rPr>
        <w:t>___________________________________________________</w:t>
      </w: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i/>
          <w:sz w:val="24"/>
          <w:szCs w:val="24"/>
          <w:lang w:val="sr-Cyrl-CS"/>
        </w:rPr>
        <w:t>(пун назив и седиште)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понуду у поступку </w:t>
      </w:r>
      <w:r w:rsidR="007F56D7">
        <w:rPr>
          <w:rFonts w:ascii="Times New Roman" w:hAnsi="Times New Roman"/>
          <w:sz w:val="24"/>
          <w:szCs w:val="24"/>
          <w:lang w:val="sr-Cyrl-CS"/>
        </w:rPr>
        <w:t xml:space="preserve">ЈНМВ </w:t>
      </w:r>
      <w:r w:rsidRPr="001227C4">
        <w:rPr>
          <w:rFonts w:ascii="Times New Roman" w:hAnsi="Times New Roman"/>
          <w:sz w:val="24"/>
          <w:szCs w:val="24"/>
          <w:lang w:val="sr-Cyrl-CS"/>
        </w:rPr>
        <w:t xml:space="preserve">број </w:t>
      </w:r>
      <w:r w:rsidR="00946942">
        <w:rPr>
          <w:rFonts w:ascii="Times New Roman" w:hAnsi="Times New Roman"/>
          <w:color w:val="000000" w:themeColor="text1"/>
          <w:sz w:val="24"/>
          <w:szCs w:val="24"/>
          <w:lang w:val="sr-Cyrl-CS"/>
        </w:rPr>
        <w:t>04</w:t>
      </w:r>
      <w:r w:rsidR="00FB1562">
        <w:rPr>
          <w:rFonts w:ascii="Times New Roman" w:hAnsi="Times New Roman"/>
          <w:color w:val="000000" w:themeColor="text1"/>
          <w:sz w:val="24"/>
          <w:szCs w:val="24"/>
          <w:lang w:val="sr-Cyrl-CS"/>
        </w:rPr>
        <w:t>/19</w:t>
      </w:r>
      <w:r w:rsidRPr="001227C4">
        <w:rPr>
          <w:rFonts w:ascii="Times New Roman" w:hAnsi="Times New Roman"/>
          <w:sz w:val="24"/>
          <w:szCs w:val="24"/>
          <w:lang w:val="sr-Cyrl-CS"/>
        </w:rPr>
        <w:t xml:space="preserve"> подносим независно, без договора са другим понуђачима или заинтересованим лицима.</w:t>
      </w:r>
    </w:p>
    <w:p w:rsidR="001227C4" w:rsidRPr="001227C4" w:rsidRDefault="001227C4" w:rsidP="008F1710">
      <w:pPr>
        <w:spacing w:after="0" w:line="240" w:lineRule="auto"/>
        <w:jc w:val="both"/>
        <w:rPr>
          <w:rFonts w:ascii="Times New Roman" w:hAnsi="Times New Roman"/>
          <w:sz w:val="24"/>
          <w:szCs w:val="24"/>
          <w:lang w:val="sr-Cyrl-CS"/>
        </w:rPr>
      </w:pPr>
    </w:p>
    <w:p w:rsidR="001227C4" w:rsidRDefault="001227C4"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М.П.</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Напомена</w:t>
      </w:r>
      <w:r w:rsidRPr="001227C4">
        <w:rPr>
          <w:rFonts w:ascii="Times New Roman" w:hAnsi="Times New Roman"/>
          <w:sz w:val="24"/>
          <w:szCs w:val="24"/>
          <w:lang w:val="sr-Cyrl-CS"/>
        </w:rPr>
        <w:t>: Образац попуњава понуђач, сваки подизвођач и сваки учесник заједничке понуде у своје име.</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283296" w:rsidRPr="00283296" w:rsidRDefault="00283296" w:rsidP="00283296">
      <w:pPr>
        <w:shd w:val="clear" w:color="auto" w:fill="C6D9F1"/>
        <w:spacing w:before="100" w:beforeAutospacing="1" w:after="0" w:line="240" w:lineRule="auto"/>
        <w:rPr>
          <w:rFonts w:ascii="Times New Roman" w:eastAsia="Times New Roman" w:hAnsi="Times New Roman"/>
          <w:b/>
          <w:bCs/>
          <w:iCs/>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E335EC">
      <w:pPr>
        <w:spacing w:after="0" w:line="240" w:lineRule="auto"/>
        <w:jc w:val="center"/>
        <w:rPr>
          <w:rFonts w:ascii="Times New Roman" w:eastAsia="Times New Roman" w:hAnsi="Times New Roman"/>
          <w:b/>
          <w:sz w:val="24"/>
          <w:szCs w:val="24"/>
        </w:rPr>
      </w:pPr>
    </w:p>
    <w:p w:rsidR="00E335EC" w:rsidRPr="002623FD" w:rsidRDefault="00293424" w:rsidP="00E335EC">
      <w:pPr>
        <w:spacing w:after="0" w:line="240" w:lineRule="auto"/>
        <w:jc w:val="right"/>
        <w:rPr>
          <w:rFonts w:ascii="Times New Roman" w:hAnsi="Times New Roman"/>
          <w:sz w:val="24"/>
          <w:szCs w:val="24"/>
          <w:lang w:val="sr-Cyrl-CS"/>
        </w:rPr>
      </w:pPr>
      <w:r>
        <w:rPr>
          <w:rFonts w:ascii="Times New Roman" w:hAnsi="Times New Roman"/>
          <w:b/>
          <w:sz w:val="24"/>
          <w:szCs w:val="24"/>
          <w:lang w:val="sr-Cyrl-CS"/>
        </w:rPr>
        <w:t>ОБРАЗАЦ БРОЈ 7</w:t>
      </w:r>
      <w:r w:rsidR="00E335EC" w:rsidRPr="002623FD">
        <w:rPr>
          <w:rFonts w:ascii="Times New Roman" w:hAnsi="Times New Roman"/>
          <w:b/>
          <w:sz w:val="24"/>
          <w:szCs w:val="24"/>
          <w:lang w:val="sr-Cyrl-CS"/>
        </w:rPr>
        <w:t>.</w:t>
      </w:r>
    </w:p>
    <w:p w:rsidR="00E335EC" w:rsidRDefault="00E335EC" w:rsidP="00E335EC">
      <w:pPr>
        <w:spacing w:after="0" w:line="240" w:lineRule="auto"/>
        <w:jc w:val="both"/>
        <w:rPr>
          <w:rFonts w:ascii="Times New Roman" w:hAnsi="Times New Roman"/>
          <w:sz w:val="24"/>
          <w:szCs w:val="24"/>
          <w:lang w:val="sr-Cyrl-CS"/>
        </w:rPr>
      </w:pPr>
    </w:p>
    <w:p w:rsidR="00E335EC" w:rsidRPr="002623FD" w:rsidRDefault="00E335EC" w:rsidP="00E335EC">
      <w:pPr>
        <w:spacing w:after="0" w:line="240" w:lineRule="auto"/>
        <w:jc w:val="both"/>
        <w:rPr>
          <w:rFonts w:ascii="Times New Roman" w:hAnsi="Times New Roman"/>
          <w:sz w:val="24"/>
          <w:szCs w:val="24"/>
          <w:lang w:val="sr-Cyrl-CS"/>
        </w:rPr>
      </w:pPr>
    </w:p>
    <w:p w:rsidR="00E335EC" w:rsidRPr="002623FD" w:rsidRDefault="00E335EC" w:rsidP="00E335EC">
      <w:pPr>
        <w:spacing w:after="0" w:line="240" w:lineRule="auto"/>
        <w:jc w:val="center"/>
        <w:rPr>
          <w:rFonts w:ascii="Times New Roman" w:hAnsi="Times New Roman"/>
          <w:sz w:val="24"/>
          <w:szCs w:val="24"/>
          <w:lang w:val="sr-Cyrl-CS"/>
        </w:rPr>
      </w:pPr>
      <w:r w:rsidRPr="002623FD">
        <w:rPr>
          <w:rFonts w:ascii="Times New Roman" w:hAnsi="Times New Roman"/>
          <w:b/>
          <w:sz w:val="24"/>
          <w:szCs w:val="24"/>
          <w:lang w:val="sr-Cyrl-CS"/>
        </w:rPr>
        <w:t>ИЗЈАВА О ИСПУЊЕНОСТИ ОБАВЕЗНИХ УСЛОВА ИЗ ЧЛ.75 СТАВ 1 ТАЧКЕ 1 до 4 ЗЈН</w:t>
      </w:r>
    </w:p>
    <w:p w:rsidR="00E335EC" w:rsidRPr="002623FD" w:rsidRDefault="00E335EC" w:rsidP="00E335EC">
      <w:pPr>
        <w:spacing w:after="0" w:line="240" w:lineRule="auto"/>
        <w:jc w:val="both"/>
        <w:rPr>
          <w:rFonts w:ascii="Times New Roman" w:hAnsi="Times New Roman"/>
          <w:sz w:val="24"/>
          <w:szCs w:val="24"/>
          <w:lang w:val="sr-Cyrl-CS"/>
        </w:rPr>
      </w:pPr>
    </w:p>
    <w:p w:rsidR="00E335EC" w:rsidRPr="00FB1562" w:rsidRDefault="00E335EC" w:rsidP="00E335EC">
      <w:pPr>
        <w:spacing w:after="0" w:line="240" w:lineRule="auto"/>
        <w:jc w:val="both"/>
        <w:rPr>
          <w:rFonts w:ascii="Times New Roman" w:hAnsi="Times New Roman"/>
          <w:color w:val="000000" w:themeColor="text1"/>
          <w:sz w:val="24"/>
          <w:szCs w:val="24"/>
          <w:lang w:val="sr-Cyrl-CS"/>
        </w:rPr>
      </w:pPr>
      <w:r w:rsidRPr="002623FD">
        <w:rPr>
          <w:rFonts w:ascii="Times New Roman" w:hAnsi="Times New Roman"/>
          <w:sz w:val="24"/>
          <w:szCs w:val="24"/>
          <w:lang w:val="sr-Cyrl-CS"/>
        </w:rPr>
        <w:t xml:space="preserve">Под моралном, материјалном и кривичном одговорношћу ПОТВРЂУЈЕМ да </w:t>
      </w:r>
      <w:r>
        <w:rPr>
          <w:rFonts w:ascii="Times New Roman" w:hAnsi="Times New Roman"/>
          <w:sz w:val="24"/>
          <w:szCs w:val="24"/>
          <w:lang w:val="sr-Cyrl-CS"/>
        </w:rPr>
        <w:t xml:space="preserve">понуђач </w:t>
      </w:r>
      <w:r w:rsidRPr="002623FD">
        <w:rPr>
          <w:rFonts w:ascii="Times New Roman" w:hAnsi="Times New Roman"/>
          <w:sz w:val="24"/>
          <w:szCs w:val="24"/>
          <w:lang w:val="sr-Cyrl-CS"/>
        </w:rPr>
        <w:t xml:space="preserve">______________________________________________испуњава обавезне услове прописане чланом 75. ЗЈН ради учешћа у поступку јавне набавке мале вредности ЈНМВ-у </w:t>
      </w:r>
      <w:r w:rsidR="00946942">
        <w:rPr>
          <w:rFonts w:ascii="Times New Roman" w:hAnsi="Times New Roman"/>
          <w:sz w:val="24"/>
          <w:szCs w:val="24"/>
          <w:lang w:val="sr-Cyrl-CS"/>
        </w:rPr>
        <w:t>04</w:t>
      </w:r>
      <w:r w:rsidR="00FB1562">
        <w:rPr>
          <w:rFonts w:ascii="Times New Roman" w:hAnsi="Times New Roman"/>
          <w:sz w:val="24"/>
          <w:szCs w:val="24"/>
          <w:lang w:val="sr-Cyrl-CS"/>
        </w:rPr>
        <w:t>/19</w:t>
      </w:r>
      <w:r w:rsidRPr="002623FD">
        <w:rPr>
          <w:rFonts w:ascii="Times New Roman" w:hAnsi="Times New Roman"/>
          <w:sz w:val="24"/>
          <w:szCs w:val="24"/>
          <w:lang w:val="sr-Cyrl-CS"/>
        </w:rPr>
        <w:t xml:space="preserve"> </w:t>
      </w:r>
      <w:r w:rsidRPr="00FB1562">
        <w:rPr>
          <w:rFonts w:ascii="Times New Roman" w:hAnsi="Times New Roman"/>
          <w:sz w:val="24"/>
          <w:szCs w:val="24"/>
          <w:lang w:val="sr-Cyrl-CS"/>
        </w:rPr>
        <w:t xml:space="preserve">чији је предмет </w:t>
      </w:r>
      <w:r w:rsidRPr="00FB1562">
        <w:rPr>
          <w:rFonts w:ascii="Times New Roman" w:eastAsia="Times New Roman" w:hAnsi="Times New Roman"/>
          <w:sz w:val="24"/>
          <w:szCs w:val="24"/>
        </w:rPr>
        <w:t xml:space="preserve">услуга социјалне заштите </w:t>
      </w:r>
      <w:r w:rsidR="00FB1562" w:rsidRPr="00FB1562">
        <w:rPr>
          <w:rFonts w:ascii="Times New Roman" w:hAnsi="Times New Roman"/>
          <w:sz w:val="24"/>
          <w:szCs w:val="24"/>
          <w:lang w:val="ru-RU"/>
        </w:rPr>
        <w:t xml:space="preserve">услуга </w:t>
      </w:r>
      <w:r w:rsidR="00FB1562" w:rsidRPr="00FB1562">
        <w:rPr>
          <w:rFonts w:ascii="Times New Roman" w:hAnsi="Times New Roman"/>
          <w:sz w:val="24"/>
          <w:szCs w:val="24"/>
          <w:lang w:val="sr-Cyrl-CS"/>
        </w:rPr>
        <w:t>л</w:t>
      </w:r>
      <w:r w:rsidR="00FB1562" w:rsidRPr="00FB1562">
        <w:rPr>
          <w:rFonts w:ascii="Times New Roman" w:hAnsi="Times New Roman"/>
          <w:sz w:val="24"/>
          <w:szCs w:val="24"/>
          <w:lang w:val="sr-Latn-CS"/>
        </w:rPr>
        <w:t>ични пратилац</w:t>
      </w:r>
      <w:r w:rsidR="00FB1562" w:rsidRPr="00FB1562">
        <w:rPr>
          <w:rFonts w:ascii="Times New Roman" w:hAnsi="Times New Roman"/>
          <w:sz w:val="24"/>
          <w:szCs w:val="24"/>
          <w:lang w:val="sr-Cyrl-CS"/>
        </w:rPr>
        <w:t xml:space="preserve"> </w:t>
      </w:r>
      <w:r w:rsidR="00FB1562" w:rsidRPr="00FB1562">
        <w:rPr>
          <w:rFonts w:ascii="Times New Roman" w:hAnsi="Times New Roman"/>
          <w:bCs/>
          <w:sz w:val="24"/>
          <w:szCs w:val="24"/>
          <w:lang w:val="sr-Cyrl-CS"/>
        </w:rPr>
        <w:t>деце са сметњама у развоју</w:t>
      </w:r>
      <w:r w:rsidR="00FB1562" w:rsidRPr="00FB1562">
        <w:rPr>
          <w:rFonts w:ascii="Times New Roman" w:hAnsi="Times New Roman"/>
          <w:bCs/>
          <w:color w:val="000000" w:themeColor="text1"/>
          <w:sz w:val="24"/>
          <w:szCs w:val="24"/>
          <w:lang w:val="sr-Cyrl-CS"/>
        </w:rPr>
        <w:t xml:space="preserve">, </w:t>
      </w:r>
      <w:r w:rsidR="00FB1562" w:rsidRPr="00FB1562">
        <w:rPr>
          <w:rFonts w:ascii="Times New Roman" w:hAnsi="Times New Roman"/>
          <w:color w:val="000000" w:themeColor="text1"/>
          <w:sz w:val="24"/>
          <w:szCs w:val="24"/>
          <w:lang w:val="ru-RU"/>
        </w:rPr>
        <w:t xml:space="preserve"> са подручја</w:t>
      </w:r>
      <w:r w:rsidR="00FB1562" w:rsidRPr="00FB1562">
        <w:rPr>
          <w:rFonts w:ascii="Times New Roman" w:hAnsi="Times New Roman"/>
          <w:color w:val="000000" w:themeColor="text1"/>
          <w:sz w:val="24"/>
          <w:szCs w:val="24"/>
        </w:rPr>
        <w:t xml:space="preserve"> општин</w:t>
      </w:r>
      <w:r w:rsidR="00FB1562" w:rsidRPr="00FB1562">
        <w:rPr>
          <w:rFonts w:ascii="Times New Roman" w:hAnsi="Times New Roman"/>
          <w:color w:val="000000" w:themeColor="text1"/>
          <w:sz w:val="24"/>
          <w:szCs w:val="24"/>
          <w:lang w:val="sr-Cyrl-CS"/>
        </w:rPr>
        <w:t>е</w:t>
      </w:r>
      <w:r w:rsidR="00FB1562" w:rsidRPr="00FB1562">
        <w:rPr>
          <w:rFonts w:ascii="Times New Roman" w:hAnsi="Times New Roman"/>
          <w:color w:val="000000" w:themeColor="text1"/>
          <w:sz w:val="24"/>
          <w:szCs w:val="24"/>
        </w:rPr>
        <w:t xml:space="preserve"> </w:t>
      </w:r>
      <w:r w:rsidR="00FB1562">
        <w:rPr>
          <w:rFonts w:ascii="Times New Roman" w:hAnsi="Times New Roman"/>
          <w:color w:val="000000" w:themeColor="text1"/>
          <w:sz w:val="24"/>
          <w:szCs w:val="24"/>
          <w:lang w:val="sr-Cyrl-CS"/>
        </w:rPr>
        <w:t>Чајетина</w:t>
      </w:r>
      <w:r w:rsidRPr="00FB1562">
        <w:rPr>
          <w:rFonts w:ascii="Times New Roman" w:hAnsi="Times New Roman"/>
          <w:color w:val="000000" w:themeColor="text1"/>
          <w:sz w:val="24"/>
          <w:szCs w:val="24"/>
          <w:lang w:val="sr-Cyrl-CS"/>
        </w:rPr>
        <w:t>, и  то:</w:t>
      </w:r>
    </w:p>
    <w:p w:rsidR="00E335EC" w:rsidRPr="002623FD" w:rsidRDefault="00E335EC" w:rsidP="00E335EC">
      <w:pPr>
        <w:spacing w:after="0" w:line="240" w:lineRule="auto"/>
        <w:jc w:val="both"/>
        <w:rPr>
          <w:rFonts w:ascii="Times New Roman" w:hAnsi="Times New Roman"/>
          <w:sz w:val="24"/>
          <w:szCs w:val="24"/>
          <w:lang w:val="sr-Cyrl-CS"/>
        </w:rPr>
      </w:pPr>
    </w:p>
    <w:p w:rsidR="00E335EC" w:rsidRPr="002623FD" w:rsidRDefault="00E335EC" w:rsidP="00E335EC">
      <w:pPr>
        <w:numPr>
          <w:ilvl w:val="0"/>
          <w:numId w:val="44"/>
        </w:numPr>
        <w:suppressAutoHyphens/>
        <w:spacing w:after="0" w:line="240" w:lineRule="auto"/>
        <w:jc w:val="both"/>
        <w:rPr>
          <w:rFonts w:ascii="Times New Roman" w:hAnsi="Times New Roman"/>
          <w:sz w:val="24"/>
          <w:szCs w:val="24"/>
          <w:lang w:val="sr-Cyrl-CS"/>
        </w:rPr>
      </w:pPr>
      <w:r w:rsidRPr="002623FD">
        <w:rPr>
          <w:rFonts w:ascii="Times New Roman" w:hAnsi="Times New Roman"/>
          <w:sz w:val="24"/>
          <w:szCs w:val="24"/>
          <w:lang w:val="sr-Cyrl-CS"/>
        </w:rPr>
        <w:t xml:space="preserve">Да је регистрован код надлежног органа, односно уписан у одговарајући регистар </w:t>
      </w:r>
    </w:p>
    <w:p w:rsidR="00E335EC" w:rsidRPr="002623FD" w:rsidRDefault="00E335EC" w:rsidP="00E335EC">
      <w:pPr>
        <w:numPr>
          <w:ilvl w:val="0"/>
          <w:numId w:val="44"/>
        </w:numPr>
        <w:suppressAutoHyphens/>
        <w:spacing w:after="0" w:line="240" w:lineRule="auto"/>
        <w:jc w:val="both"/>
        <w:rPr>
          <w:rFonts w:ascii="Times New Roman" w:hAnsi="Times New Roman"/>
          <w:sz w:val="24"/>
          <w:szCs w:val="24"/>
          <w:lang w:val="sr-Cyrl-CS"/>
        </w:rPr>
      </w:pPr>
      <w:r w:rsidRPr="002623FD">
        <w:rPr>
          <w:rFonts w:ascii="Times New Roman" w:hAnsi="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335EC" w:rsidRPr="002623FD" w:rsidRDefault="00E335EC" w:rsidP="00E335EC">
      <w:pPr>
        <w:spacing w:after="0" w:line="240" w:lineRule="auto"/>
        <w:ind w:left="709" w:hanging="709"/>
        <w:jc w:val="both"/>
        <w:rPr>
          <w:rFonts w:ascii="Times New Roman" w:hAnsi="Times New Roman"/>
          <w:sz w:val="24"/>
          <w:szCs w:val="24"/>
          <w:lang w:val="sr-Cyrl-CS"/>
        </w:rPr>
      </w:pPr>
      <w:r w:rsidRPr="002623FD">
        <w:rPr>
          <w:rFonts w:ascii="Times New Roman" w:hAnsi="Times New Roman"/>
          <w:sz w:val="24"/>
          <w:szCs w:val="24"/>
          <w:lang w:val="sr-Cyrl-CS"/>
        </w:rPr>
        <w:t xml:space="preserve"> </w:t>
      </w:r>
      <w:r w:rsidR="0054695B">
        <w:rPr>
          <w:rFonts w:ascii="Times New Roman" w:hAnsi="Times New Roman"/>
          <w:sz w:val="24"/>
          <w:szCs w:val="24"/>
        </w:rPr>
        <w:t xml:space="preserve"> </w:t>
      </w:r>
      <w:r w:rsidRPr="002623FD">
        <w:rPr>
          <w:rFonts w:ascii="Times New Roman" w:hAnsi="Times New Roman"/>
          <w:sz w:val="24"/>
          <w:szCs w:val="24"/>
          <w:lang w:val="sr-Cyrl-CS"/>
        </w:rPr>
        <w:t xml:space="preserve">   3. ( Брисано)</w:t>
      </w:r>
    </w:p>
    <w:p w:rsidR="00E335EC" w:rsidRPr="002623FD" w:rsidRDefault="00E335EC" w:rsidP="00E335EC">
      <w:pPr>
        <w:spacing w:after="0" w:line="240" w:lineRule="auto"/>
        <w:ind w:left="709" w:hanging="709"/>
        <w:jc w:val="both"/>
        <w:rPr>
          <w:rFonts w:ascii="Times New Roman" w:hAnsi="Times New Roman"/>
          <w:sz w:val="24"/>
          <w:szCs w:val="24"/>
          <w:lang w:val="sr-Cyrl-CS"/>
        </w:rPr>
      </w:pPr>
      <w:r w:rsidRPr="002623FD">
        <w:rPr>
          <w:rFonts w:ascii="Times New Roman" w:hAnsi="Times New Roman"/>
          <w:sz w:val="24"/>
          <w:szCs w:val="24"/>
          <w:lang w:val="sr-Cyrl-CS"/>
        </w:rPr>
        <w:t xml:space="preserve"> </w:t>
      </w:r>
      <w:r w:rsidR="0054695B">
        <w:rPr>
          <w:rFonts w:ascii="Times New Roman" w:hAnsi="Times New Roman"/>
          <w:sz w:val="24"/>
          <w:szCs w:val="24"/>
        </w:rPr>
        <w:t xml:space="preserve"> </w:t>
      </w:r>
      <w:r w:rsidRPr="002623FD">
        <w:rPr>
          <w:rFonts w:ascii="Times New Roman" w:hAnsi="Times New Roman"/>
          <w:sz w:val="24"/>
          <w:szCs w:val="24"/>
          <w:lang w:val="sr-Cyrl-CS"/>
        </w:rPr>
        <w:t xml:space="preserve">   4.  Да је измирио доспеле порезе, доприносе и друге јавне дажбине у складу са прописима</w:t>
      </w:r>
    </w:p>
    <w:p w:rsidR="00E335EC" w:rsidRPr="002623FD" w:rsidRDefault="00E335EC" w:rsidP="00E335EC">
      <w:pPr>
        <w:spacing w:after="0" w:line="240" w:lineRule="auto"/>
        <w:ind w:left="709" w:hanging="709"/>
        <w:jc w:val="both"/>
        <w:rPr>
          <w:rFonts w:ascii="Times New Roman" w:hAnsi="Times New Roman"/>
          <w:sz w:val="24"/>
          <w:szCs w:val="24"/>
          <w:lang w:val="sr-Cyrl-CS"/>
        </w:rPr>
      </w:pPr>
      <w:r w:rsidRPr="002623FD">
        <w:rPr>
          <w:rFonts w:ascii="Times New Roman" w:hAnsi="Times New Roman"/>
          <w:sz w:val="24"/>
          <w:szCs w:val="24"/>
          <w:lang w:val="sr-Cyrl-CS"/>
        </w:rPr>
        <w:t xml:space="preserve">         Републике Србије или стране државе када има седиште на њеној територији</w:t>
      </w:r>
    </w:p>
    <w:p w:rsidR="00E335EC" w:rsidRPr="002623FD" w:rsidRDefault="00E335EC" w:rsidP="00E335EC">
      <w:pPr>
        <w:spacing w:after="0" w:line="240" w:lineRule="auto"/>
        <w:rPr>
          <w:rFonts w:ascii="Times New Roman" w:hAnsi="Times New Roman"/>
          <w:sz w:val="24"/>
          <w:szCs w:val="24"/>
        </w:rPr>
      </w:pPr>
    </w:p>
    <w:p w:rsidR="00E335EC" w:rsidRDefault="00E335EC" w:rsidP="00E335EC">
      <w:pPr>
        <w:spacing w:after="0" w:line="240" w:lineRule="auto"/>
        <w:rPr>
          <w:rFonts w:ascii="Times New Roman" w:eastAsia="Times New Roman" w:hAnsi="Times New Roman"/>
          <w:b/>
          <w:sz w:val="24"/>
          <w:szCs w:val="24"/>
        </w:rPr>
      </w:pPr>
    </w:p>
    <w:p w:rsidR="00E335EC" w:rsidRDefault="00E335EC" w:rsidP="00E335EC">
      <w:pPr>
        <w:spacing w:after="0" w:line="240" w:lineRule="auto"/>
        <w:jc w:val="center"/>
        <w:rPr>
          <w:rFonts w:ascii="Times New Roman" w:eastAsia="Times New Roman" w:hAnsi="Times New Roman"/>
          <w:b/>
          <w:sz w:val="24"/>
          <w:szCs w:val="24"/>
        </w:rPr>
      </w:pPr>
    </w:p>
    <w:p w:rsidR="00E335EC" w:rsidRDefault="00E335EC" w:rsidP="00E335EC">
      <w:pPr>
        <w:spacing w:after="0" w:line="240" w:lineRule="auto"/>
        <w:jc w:val="center"/>
        <w:rPr>
          <w:rFonts w:ascii="Times New Roman" w:eastAsia="Times New Roman" w:hAnsi="Times New Roman"/>
          <w:b/>
          <w:sz w:val="24"/>
          <w:szCs w:val="24"/>
        </w:rPr>
      </w:pPr>
    </w:p>
    <w:p w:rsidR="00E335EC" w:rsidRDefault="00E335EC" w:rsidP="00E335EC">
      <w:pPr>
        <w:spacing w:after="0" w:line="240" w:lineRule="auto"/>
        <w:rPr>
          <w:rFonts w:ascii="Times New Roman" w:hAnsi="Times New Roman"/>
          <w:sz w:val="24"/>
          <w:szCs w:val="24"/>
        </w:rPr>
      </w:pPr>
      <w:r>
        <w:rPr>
          <w:rFonts w:ascii="Times New Roman" w:hAnsi="Times New Roman"/>
          <w:sz w:val="24"/>
          <w:szCs w:val="24"/>
        </w:rPr>
        <w:t>Датум: _______________</w:t>
      </w:r>
    </w:p>
    <w:p w:rsidR="00E335EC" w:rsidRDefault="00E335EC" w:rsidP="00E335EC">
      <w:pPr>
        <w:spacing w:after="0" w:line="240" w:lineRule="auto"/>
        <w:rPr>
          <w:rFonts w:ascii="Times New Roman" w:hAnsi="Times New Roman"/>
          <w:sz w:val="24"/>
          <w:szCs w:val="24"/>
        </w:rPr>
      </w:pPr>
      <w:r>
        <w:rPr>
          <w:rFonts w:ascii="Times New Roman" w:hAnsi="Times New Roman"/>
          <w:sz w:val="24"/>
          <w:szCs w:val="24"/>
        </w:rPr>
        <w:t>Место</w:t>
      </w:r>
      <w:proofErr w:type="gramStart"/>
      <w:r>
        <w:rPr>
          <w:rFonts w:ascii="Times New Roman" w:hAnsi="Times New Roman"/>
          <w:sz w:val="24"/>
          <w:szCs w:val="24"/>
        </w:rPr>
        <w:t>:_</w:t>
      </w:r>
      <w:proofErr w:type="gramEnd"/>
      <w:r>
        <w:rPr>
          <w:rFonts w:ascii="Times New Roman" w:hAnsi="Times New Roman"/>
          <w:sz w:val="24"/>
          <w:szCs w:val="24"/>
        </w:rPr>
        <w:t>______________                        М.П.                                   Понуђач:</w:t>
      </w:r>
    </w:p>
    <w:p w:rsidR="00E335EC" w:rsidRDefault="00E335EC" w:rsidP="00E335EC">
      <w:pPr>
        <w:rPr>
          <w:rFonts w:ascii="Times New Roman" w:hAnsi="Times New Roman"/>
          <w:sz w:val="24"/>
          <w:szCs w:val="24"/>
        </w:rPr>
      </w:pPr>
      <w:r>
        <w:rPr>
          <w:rFonts w:ascii="Times New Roman" w:hAnsi="Times New Roman"/>
          <w:sz w:val="24"/>
          <w:szCs w:val="24"/>
        </w:rPr>
        <w:t xml:space="preserve">                                                                           </w:t>
      </w:r>
    </w:p>
    <w:p w:rsidR="00E335EC" w:rsidRDefault="00E335EC" w:rsidP="00E335EC">
      <w:pPr>
        <w:spacing w:after="0" w:line="240" w:lineRule="auto"/>
        <w:jc w:val="center"/>
        <w:rPr>
          <w:rFonts w:ascii="Times New Roman" w:eastAsia="Times New Roman" w:hAnsi="Times New Roman"/>
          <w:b/>
          <w:sz w:val="24"/>
          <w:szCs w:val="24"/>
        </w:rPr>
      </w:pPr>
      <w:r>
        <w:rPr>
          <w:rFonts w:ascii="Times New Roman" w:hAnsi="Times New Roman"/>
          <w:sz w:val="24"/>
          <w:szCs w:val="24"/>
        </w:rPr>
        <w:t xml:space="preserve">                                                                                              ___________________________</w:t>
      </w: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C05EC" w:rsidRDefault="00EC0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Pr="00E335EC" w:rsidRDefault="00E335EC" w:rsidP="00FE5E13">
      <w:pPr>
        <w:spacing w:after="0" w:line="240" w:lineRule="auto"/>
        <w:jc w:val="center"/>
        <w:rPr>
          <w:rFonts w:ascii="Times New Roman" w:eastAsia="Times New Roman" w:hAnsi="Times New Roman"/>
          <w:b/>
          <w:sz w:val="24"/>
          <w:szCs w:val="24"/>
        </w:rPr>
      </w:pPr>
    </w:p>
    <w:p w:rsidR="00283296" w:rsidRDefault="00283296" w:rsidP="00FE5E1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МОДЕЛ УГОВОРА</w:t>
      </w:r>
    </w:p>
    <w:p w:rsidR="00A665C1" w:rsidRPr="00283296" w:rsidRDefault="00A665C1" w:rsidP="00FE5E13">
      <w:pPr>
        <w:spacing w:after="0" w:line="240" w:lineRule="auto"/>
        <w:jc w:val="center"/>
        <w:rPr>
          <w:rFonts w:ascii="Times New Roman" w:eastAsia="Times New Roman" w:hAnsi="Times New Roman"/>
          <w:b/>
          <w:iCs/>
          <w:sz w:val="24"/>
          <w:szCs w:val="24"/>
        </w:rPr>
      </w:pPr>
      <w:proofErr w:type="gramStart"/>
      <w:r w:rsidRPr="00283296">
        <w:rPr>
          <w:rFonts w:ascii="Times New Roman" w:eastAsia="Times New Roman" w:hAnsi="Times New Roman"/>
          <w:b/>
          <w:sz w:val="24"/>
          <w:szCs w:val="24"/>
        </w:rPr>
        <w:t>о</w:t>
      </w:r>
      <w:proofErr w:type="gramEnd"/>
      <w:r w:rsidRPr="00283296">
        <w:rPr>
          <w:rFonts w:ascii="Times New Roman" w:eastAsia="Times New Roman" w:hAnsi="Times New Roman"/>
          <w:b/>
          <w:sz w:val="24"/>
          <w:szCs w:val="24"/>
        </w:rPr>
        <w:t xml:space="preserve"> пружању услуге</w:t>
      </w:r>
      <w:r w:rsidRPr="00283296">
        <w:rPr>
          <w:rFonts w:ascii="Times New Roman" w:eastAsia="Times New Roman" w:hAnsi="Times New Roman"/>
          <w:b/>
          <w:sz w:val="24"/>
          <w:szCs w:val="24"/>
          <w:lang w:val="sr-Cyrl-CS"/>
        </w:rPr>
        <w:t xml:space="preserve"> социјалне заштите - </w:t>
      </w:r>
      <w:r w:rsidR="00283296" w:rsidRPr="00283296">
        <w:rPr>
          <w:rFonts w:ascii="Times New Roman" w:eastAsia="Times New Roman" w:hAnsi="Times New Roman"/>
          <w:b/>
          <w:bCs/>
          <w:sz w:val="24"/>
          <w:szCs w:val="24"/>
        </w:rPr>
        <w:t xml:space="preserve">услуге </w:t>
      </w:r>
      <w:r w:rsidR="00283296" w:rsidRPr="00283296">
        <w:rPr>
          <w:rFonts w:ascii="Times New Roman" w:hAnsi="Times New Roman"/>
          <w:b/>
          <w:bCs/>
          <w:sz w:val="24"/>
          <w:szCs w:val="24"/>
          <w:lang w:val="sr-Cyrl-CS"/>
        </w:rPr>
        <w:t xml:space="preserve">личног пратиоца деце са </w:t>
      </w:r>
      <w:r w:rsidR="007F56D7">
        <w:rPr>
          <w:rFonts w:ascii="Times New Roman" w:hAnsi="Times New Roman"/>
          <w:b/>
          <w:bCs/>
          <w:sz w:val="24"/>
          <w:szCs w:val="24"/>
          <w:lang w:val="sr-Cyrl-CS"/>
        </w:rPr>
        <w:t xml:space="preserve">сметњама у развоју </w:t>
      </w:r>
    </w:p>
    <w:p w:rsidR="001F716E" w:rsidRDefault="001F716E" w:rsidP="00FE5E13">
      <w:pPr>
        <w:spacing w:after="0" w:line="240" w:lineRule="auto"/>
        <w:jc w:val="center"/>
        <w:rPr>
          <w:rFonts w:ascii="Times New Roman" w:eastAsia="Times New Roman" w:hAnsi="Times New Roman"/>
          <w:b/>
          <w:iCs/>
          <w:sz w:val="24"/>
          <w:szCs w:val="24"/>
        </w:rPr>
      </w:pPr>
    </w:p>
    <w:p w:rsidR="004C7C6B" w:rsidRPr="004C7C6B" w:rsidRDefault="004C7C6B" w:rsidP="00FE5E13">
      <w:pPr>
        <w:spacing w:after="0" w:line="240" w:lineRule="auto"/>
        <w:rPr>
          <w:rFonts w:ascii="Times New Roman" w:hAnsi="Times New Roman"/>
          <w:bCs/>
          <w:sz w:val="24"/>
          <w:szCs w:val="24"/>
          <w:lang w:val="sr-Cyrl-CS"/>
        </w:rPr>
      </w:pPr>
      <w:r w:rsidRPr="004C7C6B">
        <w:rPr>
          <w:rFonts w:ascii="Times New Roman" w:hAnsi="Times New Roman"/>
          <w:sz w:val="24"/>
          <w:szCs w:val="24"/>
          <w:lang w:val="sr-Cyrl-CS"/>
        </w:rPr>
        <w:t xml:space="preserve">УГОВОРНЕ  СТРАНЕ:           </w:t>
      </w:r>
      <w:r w:rsidRPr="004C7C6B">
        <w:rPr>
          <w:rFonts w:ascii="Times New Roman" w:hAnsi="Times New Roman"/>
          <w:bCs/>
          <w:sz w:val="24"/>
          <w:szCs w:val="24"/>
          <w:lang w:val="sr-Cyrl-CS"/>
        </w:rPr>
        <w:t xml:space="preserve">Општина Чајетина, Општинска управа </w:t>
      </w:r>
    </w:p>
    <w:p w:rsidR="004C7C6B" w:rsidRPr="004C7C6B" w:rsidRDefault="004C7C6B" w:rsidP="00FE5E13">
      <w:pPr>
        <w:spacing w:after="0" w:line="240" w:lineRule="auto"/>
        <w:rPr>
          <w:rFonts w:ascii="Times New Roman" w:hAnsi="Times New Roman"/>
          <w:bCs/>
          <w:sz w:val="24"/>
          <w:szCs w:val="24"/>
          <w:lang w:val="sr-Cyrl-CS"/>
        </w:rPr>
      </w:pPr>
      <w:r w:rsidRPr="004C7C6B">
        <w:rPr>
          <w:rFonts w:ascii="Times New Roman" w:hAnsi="Times New Roman"/>
          <w:bCs/>
          <w:sz w:val="24"/>
          <w:szCs w:val="24"/>
          <w:lang w:val="sr-Cyrl-CS"/>
        </w:rPr>
        <w:t xml:space="preserve">                                                   </w:t>
      </w:r>
      <w:r w:rsidRPr="004C7C6B">
        <w:rPr>
          <w:rFonts w:ascii="Times New Roman" w:hAnsi="Times New Roman"/>
          <w:sz w:val="24"/>
          <w:szCs w:val="24"/>
          <w:lang w:val="sr-Cyrl-CS"/>
        </w:rPr>
        <w:t>(у даљем тексту Наручилац)</w:t>
      </w:r>
    </w:p>
    <w:p w:rsidR="004C7C6B" w:rsidRPr="004C7C6B" w:rsidRDefault="004C7C6B" w:rsidP="00FE5E13">
      <w:pPr>
        <w:spacing w:after="0" w:line="240" w:lineRule="auto"/>
        <w:ind w:left="2880"/>
        <w:rPr>
          <w:rFonts w:ascii="Times New Roman" w:hAnsi="Times New Roman"/>
          <w:bCs/>
          <w:color w:val="000000"/>
          <w:sz w:val="24"/>
          <w:szCs w:val="24"/>
          <w:lang w:val="sr-Cyrl-CS"/>
        </w:rPr>
      </w:pPr>
      <w:r w:rsidRPr="004C7C6B">
        <w:rPr>
          <w:rFonts w:ascii="Times New Roman" w:hAnsi="Times New Roman"/>
          <w:bCs/>
          <w:color w:val="000000"/>
          <w:sz w:val="24"/>
          <w:szCs w:val="24"/>
          <w:lang w:val="sr-Cyrl-CS"/>
        </w:rPr>
        <w:t xml:space="preserve">   ул. А.Карађорђевића бр. 28, 31310 Чајетина</w:t>
      </w:r>
    </w:p>
    <w:p w:rsidR="004C7C6B" w:rsidRPr="004C7C6B" w:rsidRDefault="004C7C6B" w:rsidP="00FE5E13">
      <w:pPr>
        <w:spacing w:after="0" w:line="240" w:lineRule="auto"/>
        <w:ind w:left="2880"/>
        <w:rPr>
          <w:rFonts w:ascii="Times New Roman" w:hAnsi="Times New Roman"/>
          <w:bCs/>
          <w:color w:val="000000"/>
          <w:sz w:val="24"/>
          <w:szCs w:val="24"/>
          <w:lang w:val="sr-Cyrl-CS"/>
        </w:rPr>
      </w:pPr>
      <w:r w:rsidRPr="004C7C6B">
        <w:rPr>
          <w:rFonts w:ascii="Times New Roman" w:hAnsi="Times New Roman"/>
          <w:bCs/>
          <w:color w:val="000000"/>
          <w:sz w:val="24"/>
          <w:szCs w:val="24"/>
          <w:lang w:val="sr-Cyrl-CS"/>
        </w:rPr>
        <w:t xml:space="preserve">   Мат. број : 07353553  </w:t>
      </w:r>
      <w:r w:rsidRPr="004C7C6B">
        <w:rPr>
          <w:rFonts w:ascii="Times New Roman" w:hAnsi="Times New Roman"/>
          <w:bCs/>
          <w:sz w:val="24"/>
          <w:szCs w:val="24"/>
          <w:lang w:val="sr-Cyrl-CS"/>
        </w:rPr>
        <w:t>ПИБ : 101072148</w:t>
      </w:r>
    </w:p>
    <w:p w:rsidR="004C7C6B" w:rsidRPr="004C7C6B" w:rsidRDefault="004C7C6B" w:rsidP="00FE5E13">
      <w:pPr>
        <w:spacing w:after="0" w:line="240" w:lineRule="auto"/>
        <w:ind w:left="2880"/>
        <w:rPr>
          <w:rFonts w:ascii="Times New Roman" w:hAnsi="Times New Roman"/>
          <w:sz w:val="24"/>
          <w:szCs w:val="24"/>
          <w:lang w:val="sr-Cyrl-CS"/>
        </w:rPr>
      </w:pPr>
      <w:r w:rsidRPr="004C7C6B">
        <w:rPr>
          <w:rFonts w:ascii="Times New Roman" w:hAnsi="Times New Roman"/>
          <w:sz w:val="24"/>
          <w:szCs w:val="24"/>
          <w:lang w:val="sr-Cyrl-CS"/>
        </w:rPr>
        <w:t xml:space="preserve">   које заступа начелник Општинске Управе</w:t>
      </w:r>
    </w:p>
    <w:p w:rsidR="004C7C6B" w:rsidRPr="004C7C6B" w:rsidRDefault="004C7C6B" w:rsidP="00FE5E13">
      <w:pPr>
        <w:spacing w:after="0" w:line="240" w:lineRule="auto"/>
        <w:ind w:left="2880"/>
        <w:rPr>
          <w:rFonts w:ascii="Times New Roman" w:hAnsi="Times New Roman"/>
          <w:b/>
          <w:sz w:val="24"/>
          <w:szCs w:val="24"/>
          <w:lang w:val="sr-Cyrl-CS"/>
        </w:rPr>
      </w:pPr>
      <w:r w:rsidRPr="004C7C6B">
        <w:rPr>
          <w:rFonts w:ascii="Times New Roman" w:hAnsi="Times New Roman"/>
          <w:sz w:val="24"/>
          <w:szCs w:val="24"/>
          <w:lang w:val="sr-Cyrl-CS"/>
        </w:rPr>
        <w:t xml:space="preserve">   Вељко Радуловић</w:t>
      </w:r>
    </w:p>
    <w:p w:rsidR="004C7C6B" w:rsidRDefault="004C7C6B" w:rsidP="00FE5E13">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И</w:t>
      </w:r>
    </w:p>
    <w:p w:rsidR="004C7C6B" w:rsidRPr="004C7C6B" w:rsidRDefault="004C7C6B" w:rsidP="00FE5E13">
      <w:pPr>
        <w:spacing w:after="0" w:line="240" w:lineRule="auto"/>
        <w:rPr>
          <w:rFonts w:ascii="Times New Roman" w:hAnsi="Times New Roman"/>
          <w:sz w:val="24"/>
          <w:szCs w:val="24"/>
          <w:lang w:val="sr-Cyrl-CS"/>
        </w:rPr>
      </w:pPr>
    </w:p>
    <w:p w:rsidR="004C7C6B" w:rsidRPr="004C7C6B" w:rsidRDefault="004C7C6B" w:rsidP="00FE5E13">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 xml:space="preserve">                                                    _________________________</w:t>
      </w:r>
      <w:r w:rsidRPr="004C7C6B">
        <w:rPr>
          <w:rFonts w:ascii="Times New Roman" w:hAnsi="Times New Roman"/>
          <w:b/>
          <w:sz w:val="24"/>
          <w:szCs w:val="24"/>
          <w:lang w:val="sr-Cyrl-CS"/>
        </w:rPr>
        <w:t>(</w:t>
      </w:r>
      <w:r w:rsidRPr="004C7C6B">
        <w:rPr>
          <w:rFonts w:ascii="Times New Roman" w:hAnsi="Times New Roman"/>
          <w:sz w:val="24"/>
          <w:szCs w:val="24"/>
          <w:lang w:val="sr-Cyrl-CS"/>
        </w:rPr>
        <w:t xml:space="preserve"> у даљем тексту Понуђач )</w:t>
      </w:r>
    </w:p>
    <w:p w:rsidR="004C7C6B" w:rsidRPr="004C7C6B" w:rsidRDefault="004C7C6B" w:rsidP="00FE5E13">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 xml:space="preserve">                                                    ул.</w:t>
      </w:r>
      <w:r w:rsidRPr="004C7C6B">
        <w:rPr>
          <w:rFonts w:ascii="Times New Roman" w:hAnsi="Times New Roman"/>
          <w:sz w:val="24"/>
          <w:szCs w:val="24"/>
          <w:lang w:val="hr-HR"/>
        </w:rPr>
        <w:t>______________________________</w:t>
      </w:r>
      <w:r w:rsidRPr="004C7C6B">
        <w:rPr>
          <w:rFonts w:ascii="Times New Roman" w:hAnsi="Times New Roman"/>
          <w:sz w:val="24"/>
          <w:szCs w:val="24"/>
          <w:lang w:val="sr-Cyrl-CS"/>
        </w:rPr>
        <w:t>__________________,</w:t>
      </w:r>
    </w:p>
    <w:p w:rsidR="004C7C6B" w:rsidRPr="004C7C6B" w:rsidRDefault="004C7C6B" w:rsidP="00FE5E13">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 xml:space="preserve">                                                    Мат. број</w:t>
      </w:r>
      <w:r w:rsidRPr="004C7C6B">
        <w:rPr>
          <w:rFonts w:ascii="Times New Roman" w:hAnsi="Times New Roman"/>
          <w:sz w:val="24"/>
          <w:szCs w:val="24"/>
          <w:lang w:val="hr-HR"/>
        </w:rPr>
        <w:t>________</w:t>
      </w:r>
      <w:r w:rsidRPr="004C7C6B">
        <w:rPr>
          <w:rFonts w:ascii="Times New Roman" w:hAnsi="Times New Roman"/>
          <w:sz w:val="24"/>
          <w:szCs w:val="24"/>
          <w:lang w:val="sr-Cyrl-CS"/>
        </w:rPr>
        <w:t>___________, ПИБ__________________,</w:t>
      </w:r>
    </w:p>
    <w:p w:rsidR="004C7C6B" w:rsidRPr="004C7C6B" w:rsidRDefault="004C7C6B" w:rsidP="00FE5E13">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 xml:space="preserve">                                                    које заступа директор_______________________________</w:t>
      </w:r>
    </w:p>
    <w:p w:rsidR="004C7C6B" w:rsidRDefault="004C7C6B" w:rsidP="00FE5E13">
      <w:pPr>
        <w:spacing w:after="0" w:line="240" w:lineRule="auto"/>
        <w:rPr>
          <w:rFonts w:ascii="Times New Roman" w:hAnsi="Times New Roman"/>
          <w:b/>
          <w:sz w:val="24"/>
          <w:szCs w:val="24"/>
          <w:lang w:val="sr-Cyrl-CS"/>
        </w:rPr>
      </w:pPr>
    </w:p>
    <w:p w:rsidR="004C7C6B" w:rsidRPr="004C7C6B" w:rsidRDefault="004C7C6B" w:rsidP="00FE5E13">
      <w:pPr>
        <w:spacing w:after="0" w:line="240" w:lineRule="auto"/>
        <w:rPr>
          <w:rFonts w:ascii="Times New Roman" w:hAnsi="Times New Roman"/>
          <w:b/>
          <w:sz w:val="24"/>
          <w:szCs w:val="24"/>
          <w:lang w:val="sr-Cyrl-CS"/>
        </w:rPr>
      </w:pPr>
    </w:p>
    <w:p w:rsidR="004C7C6B" w:rsidRPr="004C7C6B" w:rsidRDefault="004C7C6B" w:rsidP="00FE5E13">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и                                                 ___________________________ (Подизвођач- ако постоји )</w:t>
      </w:r>
    </w:p>
    <w:p w:rsidR="004C7C6B" w:rsidRPr="004C7C6B" w:rsidRDefault="004C7C6B" w:rsidP="00FE5E13">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 xml:space="preserve">                                                    ул.</w:t>
      </w:r>
      <w:r w:rsidRPr="004C7C6B">
        <w:rPr>
          <w:rFonts w:ascii="Times New Roman" w:hAnsi="Times New Roman"/>
          <w:sz w:val="24"/>
          <w:szCs w:val="24"/>
          <w:lang w:val="hr-HR"/>
        </w:rPr>
        <w:t>______________________________</w:t>
      </w:r>
      <w:r w:rsidRPr="004C7C6B">
        <w:rPr>
          <w:rFonts w:ascii="Times New Roman" w:hAnsi="Times New Roman"/>
          <w:sz w:val="24"/>
          <w:szCs w:val="24"/>
          <w:lang w:val="sr-Cyrl-CS"/>
        </w:rPr>
        <w:t>__________________,</w:t>
      </w:r>
    </w:p>
    <w:p w:rsidR="004C7C6B" w:rsidRPr="004C7C6B" w:rsidRDefault="004C7C6B" w:rsidP="00FE5E13">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 xml:space="preserve">                                                   Мат. број</w:t>
      </w:r>
      <w:r w:rsidRPr="004C7C6B">
        <w:rPr>
          <w:rFonts w:ascii="Times New Roman" w:hAnsi="Times New Roman"/>
          <w:sz w:val="24"/>
          <w:szCs w:val="24"/>
          <w:lang w:val="hr-HR"/>
        </w:rPr>
        <w:t>________</w:t>
      </w:r>
      <w:r w:rsidRPr="004C7C6B">
        <w:rPr>
          <w:rFonts w:ascii="Times New Roman" w:hAnsi="Times New Roman"/>
          <w:sz w:val="24"/>
          <w:szCs w:val="24"/>
          <w:lang w:val="sr-Cyrl-CS"/>
        </w:rPr>
        <w:t>___________, ПИБ__________________,</w:t>
      </w:r>
    </w:p>
    <w:p w:rsidR="004C7C6B" w:rsidRPr="00D909A8" w:rsidRDefault="004C7C6B" w:rsidP="00FE5E13">
      <w:pPr>
        <w:spacing w:after="0" w:line="240" w:lineRule="auto"/>
        <w:rPr>
          <w:b/>
          <w:sz w:val="24"/>
          <w:szCs w:val="24"/>
          <w:lang w:val="sr-Cyrl-CS"/>
        </w:rPr>
      </w:pPr>
      <w:r w:rsidRPr="004C7C6B">
        <w:rPr>
          <w:rFonts w:ascii="Times New Roman" w:hAnsi="Times New Roman"/>
          <w:sz w:val="24"/>
          <w:szCs w:val="24"/>
          <w:lang w:val="sr-Cyrl-CS"/>
        </w:rPr>
        <w:t xml:space="preserve">                                                    које заступа директор_______________________________</w:t>
      </w:r>
    </w:p>
    <w:p w:rsidR="001F716E" w:rsidRPr="00F219B9" w:rsidRDefault="001F716E" w:rsidP="00FE5E13">
      <w:pPr>
        <w:spacing w:after="0" w:line="240" w:lineRule="auto"/>
        <w:rPr>
          <w:rFonts w:ascii="Times New Roman" w:eastAsia="Times New Roman" w:hAnsi="Times New Roman"/>
          <w:b/>
          <w:iCs/>
          <w:sz w:val="24"/>
          <w:szCs w:val="24"/>
          <w:lang w:val="sr-Cyrl-CS"/>
        </w:rPr>
      </w:pPr>
    </w:p>
    <w:p w:rsidR="00A665C1" w:rsidRPr="00283296" w:rsidRDefault="00A665C1" w:rsidP="00283296">
      <w:pPr>
        <w:spacing w:before="100" w:beforeAutospacing="1" w:after="0" w:line="240" w:lineRule="auto"/>
        <w:rPr>
          <w:rFonts w:ascii="Times New Roman" w:eastAsia="Times New Roman" w:hAnsi="Times New Roman"/>
          <w:b/>
          <w:color w:val="000000"/>
          <w:sz w:val="24"/>
          <w:szCs w:val="24"/>
          <w:lang w:val="ru-RU"/>
        </w:rPr>
      </w:pPr>
      <w:r w:rsidRPr="00F219B9">
        <w:rPr>
          <w:rFonts w:ascii="Times New Roman" w:eastAsia="Times New Roman" w:hAnsi="Times New Roman"/>
          <w:b/>
          <w:color w:val="000000"/>
          <w:sz w:val="24"/>
          <w:szCs w:val="24"/>
        </w:rPr>
        <w:t>I – ОСНОВНЕ ОДРЕДБЕ</w:t>
      </w:r>
    </w:p>
    <w:p w:rsidR="00283296" w:rsidRPr="00283296" w:rsidRDefault="00283296" w:rsidP="00283296">
      <w:pPr>
        <w:widowControl w:val="0"/>
        <w:shd w:val="clear" w:color="auto" w:fill="FFFFFF"/>
        <w:autoSpaceDE w:val="0"/>
        <w:autoSpaceDN w:val="0"/>
        <w:adjustRightInd w:val="0"/>
        <w:spacing w:after="0" w:line="240" w:lineRule="auto"/>
        <w:ind w:right="10"/>
        <w:jc w:val="center"/>
        <w:outlineLvl w:val="0"/>
        <w:rPr>
          <w:rFonts w:ascii="Times New Roman" w:hAnsi="Times New Roman"/>
          <w:sz w:val="24"/>
          <w:szCs w:val="24"/>
        </w:rPr>
      </w:pPr>
      <w:r w:rsidRPr="00283296">
        <w:rPr>
          <w:rFonts w:ascii="Times New Roman" w:hAnsi="Times New Roman"/>
          <w:b/>
          <w:bCs/>
          <w:color w:val="000000"/>
          <w:sz w:val="24"/>
          <w:szCs w:val="24"/>
          <w:lang w:val="sr-Cyrl-CS"/>
        </w:rPr>
        <w:t>Члан 1.</w:t>
      </w:r>
    </w:p>
    <w:p w:rsidR="00283296" w:rsidRPr="00283296" w:rsidRDefault="00283296" w:rsidP="00283296">
      <w:pPr>
        <w:widowControl w:val="0"/>
        <w:shd w:val="clear" w:color="auto" w:fill="FFFFFF"/>
        <w:tabs>
          <w:tab w:val="left" w:pos="4171"/>
          <w:tab w:val="left" w:pos="6878"/>
        </w:tabs>
        <w:autoSpaceDE w:val="0"/>
        <w:autoSpaceDN w:val="0"/>
        <w:adjustRightInd w:val="0"/>
        <w:spacing w:before="254" w:after="0" w:line="240" w:lineRule="auto"/>
        <w:ind w:left="110"/>
        <w:jc w:val="both"/>
        <w:rPr>
          <w:rFonts w:ascii="Times New Roman" w:hAnsi="Times New Roman"/>
          <w:bCs/>
          <w:sz w:val="24"/>
          <w:szCs w:val="24"/>
          <w:lang w:val="sr-Cyrl-CS"/>
        </w:rPr>
      </w:pPr>
      <w:r w:rsidRPr="00283296">
        <w:rPr>
          <w:rFonts w:ascii="Times New Roman" w:hAnsi="Times New Roman"/>
          <w:color w:val="000000"/>
          <w:sz w:val="24"/>
          <w:szCs w:val="24"/>
          <w:lang w:val="sr-Cyrl-CS"/>
        </w:rPr>
        <w:t xml:space="preserve">         Уговорне стране су сагласне да </w:t>
      </w:r>
      <w:r w:rsidRPr="00283296">
        <w:rPr>
          <w:rFonts w:ascii="Times New Roman" w:hAnsi="Times New Roman"/>
          <w:color w:val="000000"/>
          <w:sz w:val="24"/>
          <w:szCs w:val="24"/>
        </w:rPr>
        <w:t>је</w:t>
      </w:r>
      <w:r w:rsidRPr="00283296">
        <w:rPr>
          <w:rFonts w:ascii="Times New Roman" w:hAnsi="Times New Roman"/>
          <w:color w:val="000000"/>
          <w:sz w:val="24"/>
          <w:szCs w:val="24"/>
          <w:lang w:val="sr-Cyrl-CS"/>
        </w:rPr>
        <w:t xml:space="preserve"> предмет овог уговора </w:t>
      </w:r>
      <w:r w:rsidRPr="00283296">
        <w:rPr>
          <w:rFonts w:ascii="Times New Roman" w:hAnsi="Times New Roman"/>
          <w:sz w:val="24"/>
          <w:szCs w:val="24"/>
          <w:lang w:val="sr-Cyrl-CS"/>
        </w:rPr>
        <w:t>набавка услуге</w:t>
      </w:r>
      <w:r w:rsidRPr="00283296">
        <w:rPr>
          <w:rFonts w:ascii="Times New Roman" w:hAnsi="Times New Roman"/>
          <w:b/>
          <w:sz w:val="24"/>
          <w:szCs w:val="24"/>
          <w:lang w:val="sr-Cyrl-CS"/>
        </w:rPr>
        <w:t xml:space="preserve"> </w:t>
      </w:r>
      <w:r w:rsidRPr="00283296">
        <w:rPr>
          <w:rFonts w:ascii="Times New Roman" w:hAnsi="Times New Roman"/>
          <w:bCs/>
          <w:sz w:val="24"/>
          <w:szCs w:val="24"/>
          <w:lang w:val="sr-Cyrl-CS"/>
        </w:rPr>
        <w:t xml:space="preserve">личног пратиоца деце са </w:t>
      </w:r>
      <w:r w:rsidR="00CC076A" w:rsidRPr="00CC076A">
        <w:rPr>
          <w:rFonts w:ascii="Times New Roman" w:hAnsi="Times New Roman"/>
          <w:bCs/>
          <w:sz w:val="24"/>
          <w:szCs w:val="24"/>
          <w:lang w:val="sr-Cyrl-CS"/>
        </w:rPr>
        <w:t xml:space="preserve">сметњама у развоју </w:t>
      </w:r>
      <w:r w:rsidRPr="00CC076A">
        <w:rPr>
          <w:rFonts w:ascii="Times New Roman" w:hAnsi="Times New Roman"/>
          <w:sz w:val="24"/>
          <w:szCs w:val="24"/>
          <w:lang w:val="sr-Cyrl-CS"/>
        </w:rPr>
        <w:t>и</w:t>
      </w:r>
      <w:r w:rsidRPr="00283296">
        <w:rPr>
          <w:rFonts w:ascii="Times New Roman" w:hAnsi="Times New Roman"/>
          <w:sz w:val="24"/>
          <w:szCs w:val="24"/>
          <w:lang w:val="sr-Cyrl-CS"/>
        </w:rPr>
        <w:t xml:space="preserve"> ближе је одређен конкурс</w:t>
      </w:r>
      <w:r w:rsidR="00CC076A">
        <w:rPr>
          <w:rFonts w:ascii="Times New Roman" w:hAnsi="Times New Roman"/>
          <w:sz w:val="24"/>
          <w:szCs w:val="24"/>
          <w:lang w:val="sr-Cyrl-CS"/>
        </w:rPr>
        <w:t xml:space="preserve">ном </w:t>
      </w:r>
      <w:r w:rsidRPr="00283296">
        <w:rPr>
          <w:rFonts w:ascii="Times New Roman" w:hAnsi="Times New Roman"/>
          <w:sz w:val="24"/>
          <w:szCs w:val="24"/>
          <w:lang w:val="sr-Cyrl-CS"/>
        </w:rPr>
        <w:t xml:space="preserve"> техничком спецификацијом услуга Наручиоца и прихваћеном понудом Пружаоца услуга  број ________ од </w:t>
      </w:r>
      <w:r w:rsidR="00BE6F7E">
        <w:rPr>
          <w:rFonts w:ascii="Times New Roman" w:hAnsi="Times New Roman"/>
          <w:bCs/>
          <w:sz w:val="24"/>
          <w:szCs w:val="24"/>
          <w:lang w:val="sr-Cyrl-CS"/>
        </w:rPr>
        <w:t>_______201</w:t>
      </w:r>
      <w:r w:rsidR="00BE6F7E">
        <w:rPr>
          <w:rFonts w:ascii="Times New Roman" w:hAnsi="Times New Roman"/>
          <w:bCs/>
          <w:sz w:val="24"/>
          <w:szCs w:val="24"/>
        </w:rPr>
        <w:t>9</w:t>
      </w:r>
      <w:r w:rsidR="00CC076A">
        <w:rPr>
          <w:rFonts w:ascii="Times New Roman" w:hAnsi="Times New Roman"/>
          <w:bCs/>
          <w:sz w:val="24"/>
          <w:szCs w:val="24"/>
          <w:lang w:val="sr-Cyrl-CS"/>
        </w:rPr>
        <w:t xml:space="preserve">. </w:t>
      </w:r>
      <w:r w:rsidRPr="00283296">
        <w:rPr>
          <w:rFonts w:ascii="Times New Roman" w:hAnsi="Times New Roman"/>
          <w:bCs/>
          <w:sz w:val="24"/>
          <w:szCs w:val="24"/>
          <w:lang w:val="sr-Cyrl-CS"/>
        </w:rPr>
        <w:t xml:space="preserve"> године, а која је заведена код Наручиоца под бројем__</w:t>
      </w:r>
      <w:r w:rsidR="00CC076A">
        <w:rPr>
          <w:rFonts w:ascii="Times New Roman" w:hAnsi="Times New Roman"/>
          <w:bCs/>
          <w:sz w:val="24"/>
          <w:szCs w:val="24"/>
          <w:lang w:val="sr-Cyrl-CS"/>
        </w:rPr>
        <w:t xml:space="preserve">__  дана  </w:t>
      </w:r>
      <w:r w:rsidRPr="00283296">
        <w:rPr>
          <w:rFonts w:ascii="Times New Roman" w:hAnsi="Times New Roman"/>
          <w:bCs/>
          <w:sz w:val="24"/>
          <w:szCs w:val="24"/>
          <w:lang w:val="sr-Cyrl-CS"/>
        </w:rPr>
        <w:t>______</w:t>
      </w:r>
      <w:r w:rsidR="00BE6F7E">
        <w:rPr>
          <w:rFonts w:ascii="Times New Roman" w:hAnsi="Times New Roman"/>
          <w:bCs/>
          <w:sz w:val="24"/>
          <w:szCs w:val="24"/>
          <w:lang w:val="sr-Cyrl-CS"/>
        </w:rPr>
        <w:t>201</w:t>
      </w:r>
      <w:r w:rsidR="00BE6F7E">
        <w:rPr>
          <w:rFonts w:ascii="Times New Roman" w:hAnsi="Times New Roman"/>
          <w:bCs/>
          <w:sz w:val="24"/>
          <w:szCs w:val="24"/>
        </w:rPr>
        <w:t>9</w:t>
      </w:r>
      <w:r w:rsidRPr="00283296">
        <w:rPr>
          <w:rFonts w:ascii="Times New Roman" w:hAnsi="Times New Roman"/>
          <w:bCs/>
          <w:sz w:val="24"/>
          <w:szCs w:val="24"/>
          <w:lang w:val="sr-Cyrl-CS"/>
        </w:rPr>
        <w:t>.</w:t>
      </w:r>
      <w:r w:rsidR="00CC076A">
        <w:rPr>
          <w:rFonts w:ascii="Times New Roman" w:hAnsi="Times New Roman"/>
          <w:bCs/>
          <w:sz w:val="24"/>
          <w:szCs w:val="24"/>
          <w:lang w:val="sr-Cyrl-CS"/>
        </w:rPr>
        <w:t xml:space="preserve"> Године.</w:t>
      </w:r>
    </w:p>
    <w:p w:rsidR="00283296" w:rsidRPr="00283296" w:rsidRDefault="00283296" w:rsidP="00283296">
      <w:pPr>
        <w:autoSpaceDE w:val="0"/>
        <w:autoSpaceDN w:val="0"/>
        <w:adjustRightInd w:val="0"/>
        <w:spacing w:after="0" w:line="240" w:lineRule="auto"/>
        <w:ind w:left="142" w:right="-1"/>
        <w:jc w:val="both"/>
        <w:rPr>
          <w:rFonts w:ascii="Times New Roman" w:hAnsi="Times New Roman"/>
          <w:noProof/>
          <w:spacing w:val="-7"/>
          <w:sz w:val="24"/>
          <w:szCs w:val="24"/>
        </w:rPr>
      </w:pPr>
      <w:r w:rsidRPr="00283296">
        <w:rPr>
          <w:rFonts w:ascii="Times New Roman" w:hAnsi="Times New Roman"/>
          <w:noProof/>
          <w:spacing w:val="-7"/>
          <w:sz w:val="24"/>
          <w:szCs w:val="24"/>
        </w:rPr>
        <w:t xml:space="preserve">        </w:t>
      </w:r>
      <w:proofErr w:type="gramStart"/>
      <w:r w:rsidRPr="00283296">
        <w:rPr>
          <w:rFonts w:ascii="Times New Roman" w:hAnsi="Times New Roman"/>
          <w:noProof/>
          <w:spacing w:val="-7"/>
          <w:sz w:val="24"/>
          <w:szCs w:val="24"/>
        </w:rPr>
        <w:t>Предметном услугом су обухваћене услуге личног пратиоца детета</w:t>
      </w:r>
      <w:r w:rsidRPr="00283296">
        <w:rPr>
          <w:rFonts w:ascii="Times New Roman" w:hAnsi="Times New Roman"/>
          <w:bCs/>
          <w:sz w:val="24"/>
          <w:szCs w:val="24"/>
          <w:lang w:val="sr-Cyrl-CS"/>
        </w:rPr>
        <w:t xml:space="preserve"> са </w:t>
      </w:r>
      <w:r w:rsidR="00CC076A" w:rsidRPr="00CC076A">
        <w:rPr>
          <w:rFonts w:ascii="Times New Roman" w:hAnsi="Times New Roman"/>
          <w:bCs/>
          <w:sz w:val="24"/>
          <w:szCs w:val="24"/>
          <w:lang w:val="sr-Cyrl-CS"/>
        </w:rPr>
        <w:t>сметњама у развоју</w:t>
      </w:r>
      <w:r w:rsidRPr="00283296">
        <w:rPr>
          <w:rFonts w:ascii="Times New Roman" w:hAnsi="Times New Roman"/>
          <w:noProof/>
          <w:spacing w:val="-7"/>
          <w:sz w:val="24"/>
          <w:szCs w:val="24"/>
        </w:rPr>
        <w:t xml:space="preserve">, у складу са Посебним минималним структуралним стандардима за ангажовање личног пратиоаца, предвиђеним         Правилником о ближим условима и стандардима за пружање услуга социјалне заштите </w:t>
      </w:r>
      <w:r w:rsidRPr="00283296">
        <w:rPr>
          <w:rFonts w:ascii="Times New Roman" w:hAnsi="Times New Roman"/>
          <w:sz w:val="24"/>
          <w:szCs w:val="24"/>
          <w:lang w:val="sr-Latn-CS"/>
        </w:rPr>
        <w:t>(„Сл.гласник РС“, бр.42/2013)</w:t>
      </w:r>
      <w:r w:rsidRPr="00283296">
        <w:rPr>
          <w:rFonts w:ascii="Times New Roman" w:hAnsi="Times New Roman"/>
          <w:sz w:val="24"/>
          <w:szCs w:val="24"/>
          <w:lang w:val="sr-Cyrl-CS"/>
        </w:rPr>
        <w:t xml:space="preserve"> </w:t>
      </w:r>
      <w:r w:rsidRPr="00283296">
        <w:rPr>
          <w:rFonts w:ascii="Times New Roman" w:hAnsi="Times New Roman"/>
          <w:noProof/>
          <w:spacing w:val="-7"/>
          <w:sz w:val="24"/>
          <w:szCs w:val="24"/>
        </w:rPr>
        <w:t xml:space="preserve">за потребе </w:t>
      </w:r>
      <w:r w:rsidR="008F7D2B" w:rsidRPr="008F7D2B">
        <w:rPr>
          <w:rFonts w:ascii="Times New Roman" w:hAnsi="Times New Roman"/>
          <w:noProof/>
          <w:spacing w:val="-7"/>
          <w:sz w:val="24"/>
          <w:szCs w:val="24"/>
        </w:rPr>
        <w:t>8</w:t>
      </w:r>
      <w:r w:rsidRPr="008F7D2B">
        <w:rPr>
          <w:rFonts w:ascii="Times New Roman" w:hAnsi="Times New Roman"/>
          <w:noProof/>
          <w:spacing w:val="-7"/>
          <w:sz w:val="24"/>
          <w:szCs w:val="24"/>
        </w:rPr>
        <w:t xml:space="preserve"> корисника</w:t>
      </w:r>
      <w:r w:rsidRPr="00283296">
        <w:rPr>
          <w:rFonts w:ascii="Times New Roman" w:hAnsi="Times New Roman"/>
          <w:sz w:val="24"/>
          <w:szCs w:val="24"/>
          <w:lang w:val="sr-Cyrl-CS"/>
        </w:rPr>
        <w:t xml:space="preserve">, </w:t>
      </w:r>
      <w:r w:rsidRPr="00283296">
        <w:rPr>
          <w:rFonts w:ascii="Times New Roman" w:eastAsia="Arial Unicode MS" w:hAnsi="Times New Roman"/>
          <w:kern w:val="1"/>
          <w:sz w:val="24"/>
          <w:szCs w:val="24"/>
          <w:lang w:val="sr-Cyrl-CS" w:eastAsia="ar-SA"/>
        </w:rPr>
        <w:t>уз евентуалну могућност</w:t>
      </w:r>
      <w:r w:rsidRPr="00283296">
        <w:rPr>
          <w:rFonts w:ascii="Times New Roman" w:eastAsia="Arial Unicode MS" w:hAnsi="Times New Roman"/>
          <w:color w:val="FF0000"/>
          <w:kern w:val="1"/>
          <w:sz w:val="24"/>
          <w:szCs w:val="24"/>
          <w:lang w:val="sr-Cyrl-CS" w:eastAsia="ar-SA"/>
        </w:rPr>
        <w:t xml:space="preserve"> </w:t>
      </w:r>
      <w:r w:rsidRPr="00283296">
        <w:rPr>
          <w:rFonts w:ascii="Times New Roman" w:eastAsia="Arial Unicode MS" w:hAnsi="Times New Roman"/>
          <w:kern w:val="1"/>
          <w:sz w:val="24"/>
          <w:szCs w:val="24"/>
          <w:lang w:val="sr-Cyrl-CS" w:eastAsia="ar-SA"/>
        </w:rPr>
        <w:t>промене броја корисника у време важења уговора, без могућности измене цена услуге</w:t>
      </w:r>
      <w:r w:rsidRPr="00283296">
        <w:rPr>
          <w:rFonts w:ascii="Times New Roman" w:hAnsi="Times New Roman"/>
          <w:noProof/>
          <w:spacing w:val="-7"/>
          <w:sz w:val="24"/>
          <w:szCs w:val="24"/>
        </w:rPr>
        <w:t>.</w:t>
      </w:r>
      <w:proofErr w:type="gramEnd"/>
      <w:r w:rsidRPr="00283296">
        <w:rPr>
          <w:rFonts w:ascii="Times New Roman" w:hAnsi="Times New Roman"/>
          <w:noProof/>
          <w:spacing w:val="-7"/>
          <w:sz w:val="24"/>
          <w:szCs w:val="24"/>
        </w:rPr>
        <w:t xml:space="preserve"> </w:t>
      </w:r>
    </w:p>
    <w:p w:rsidR="00283296" w:rsidRPr="00283296" w:rsidRDefault="00283296" w:rsidP="00283296">
      <w:pPr>
        <w:tabs>
          <w:tab w:val="left" w:pos="735"/>
        </w:tabs>
        <w:autoSpaceDE w:val="0"/>
        <w:autoSpaceDN w:val="0"/>
        <w:adjustRightInd w:val="0"/>
        <w:spacing w:after="0" w:line="240" w:lineRule="auto"/>
        <w:ind w:right="-1" w:hanging="425"/>
        <w:jc w:val="both"/>
        <w:rPr>
          <w:rFonts w:ascii="Times New Roman" w:hAnsi="Times New Roman"/>
          <w:noProof/>
          <w:sz w:val="24"/>
          <w:szCs w:val="24"/>
        </w:rPr>
      </w:pPr>
      <w:r w:rsidRPr="00283296">
        <w:rPr>
          <w:rFonts w:ascii="Times New Roman" w:hAnsi="Times New Roman"/>
          <w:noProof/>
          <w:sz w:val="24"/>
          <w:szCs w:val="24"/>
        </w:rPr>
        <w:tab/>
        <w:t xml:space="preserve">            Лични пратилац доступан је детету са инвалидитетом, односно са сметњама у развоју, коме је потребна подршка за задовољавање основних потреба у свакодневном животу, под условом да је укључено у васпитно-образовну установу </w:t>
      </w:r>
      <w:r w:rsidRPr="00283296">
        <w:rPr>
          <w:rFonts w:ascii="Times New Roman" w:hAnsi="Times New Roman"/>
          <w:sz w:val="24"/>
          <w:szCs w:val="24"/>
          <w:lang w:val="sr-Latn-CS"/>
        </w:rPr>
        <w:t>(подразумева се и предшколска установа)</w:t>
      </w:r>
      <w:r w:rsidRPr="00283296">
        <w:rPr>
          <w:rFonts w:ascii="Times New Roman" w:hAnsi="Times New Roman"/>
          <w:noProof/>
          <w:sz w:val="24"/>
          <w:szCs w:val="24"/>
        </w:rPr>
        <w:t>, односно школу, до краја редовног школовања, укључујући завршетак средње школе, а што укључује:</w:t>
      </w:r>
    </w:p>
    <w:p w:rsidR="00283296" w:rsidRPr="00283296" w:rsidRDefault="00283296" w:rsidP="00283296">
      <w:pPr>
        <w:autoSpaceDE w:val="0"/>
        <w:autoSpaceDN w:val="0"/>
        <w:adjustRightInd w:val="0"/>
        <w:spacing w:after="0" w:line="240" w:lineRule="auto"/>
        <w:ind w:right="-1"/>
        <w:jc w:val="both"/>
        <w:rPr>
          <w:rFonts w:ascii="Times New Roman" w:hAnsi="Times New Roman"/>
          <w:noProof/>
          <w:color w:val="000000"/>
          <w:sz w:val="24"/>
          <w:szCs w:val="24"/>
        </w:rPr>
      </w:pPr>
      <w:r w:rsidRPr="00283296">
        <w:rPr>
          <w:rFonts w:ascii="Times New Roman" w:hAnsi="Times New Roman"/>
          <w:noProof/>
          <w:color w:val="000000"/>
          <w:sz w:val="24"/>
          <w:szCs w:val="24"/>
        </w:rPr>
        <w:t xml:space="preserve">-помоћ код куће у облачењу, одржавању личне хигијене (умивање, чешљање, прање зуба), при храњењу (припрема и сервирање лакших оброка, храњење или помоћ у коришћењу прибора и сл.), припрему књига и опреме за вртић односно школу; </w:t>
      </w:r>
    </w:p>
    <w:p w:rsidR="00283296" w:rsidRPr="00283296" w:rsidRDefault="00283296" w:rsidP="00283296">
      <w:pPr>
        <w:autoSpaceDE w:val="0"/>
        <w:autoSpaceDN w:val="0"/>
        <w:adjustRightInd w:val="0"/>
        <w:spacing w:after="0" w:line="240" w:lineRule="auto"/>
        <w:ind w:right="-806"/>
        <w:jc w:val="both"/>
        <w:rPr>
          <w:rFonts w:ascii="Times New Roman" w:hAnsi="Times New Roman"/>
          <w:noProof/>
          <w:color w:val="000000"/>
          <w:sz w:val="24"/>
          <w:szCs w:val="24"/>
        </w:rPr>
      </w:pPr>
      <w:r w:rsidRPr="00283296">
        <w:rPr>
          <w:rFonts w:ascii="Times New Roman" w:hAnsi="Times New Roman"/>
          <w:noProof/>
          <w:color w:val="000000"/>
          <w:sz w:val="24"/>
          <w:szCs w:val="24"/>
        </w:rPr>
        <w:t xml:space="preserve">- помоћ у заједници, што укључује: </w:t>
      </w:r>
    </w:p>
    <w:p w:rsidR="00283296" w:rsidRPr="00283296" w:rsidRDefault="00283296" w:rsidP="00283296">
      <w:pPr>
        <w:autoSpaceDE w:val="0"/>
        <w:autoSpaceDN w:val="0"/>
        <w:adjustRightInd w:val="0"/>
        <w:spacing w:after="0" w:line="240" w:lineRule="auto"/>
        <w:ind w:right="-142"/>
        <w:jc w:val="both"/>
        <w:rPr>
          <w:rFonts w:ascii="Times New Roman" w:hAnsi="Times New Roman"/>
          <w:noProof/>
          <w:color w:val="000000"/>
          <w:sz w:val="24"/>
          <w:szCs w:val="24"/>
        </w:rPr>
      </w:pPr>
      <w:r w:rsidRPr="00283296">
        <w:rPr>
          <w:rFonts w:ascii="Times New Roman" w:hAnsi="Times New Roman"/>
          <w:noProof/>
          <w:color w:val="000000"/>
          <w:sz w:val="24"/>
          <w:szCs w:val="24"/>
        </w:rPr>
        <w:t xml:space="preserve"> - помоћ у коришћењу градског превоза (улазак и излазак из средстава превоза, куповина карте и сл.) </w:t>
      </w:r>
    </w:p>
    <w:p w:rsidR="00283296" w:rsidRPr="00283296" w:rsidRDefault="00283296" w:rsidP="00283296">
      <w:pPr>
        <w:autoSpaceDE w:val="0"/>
        <w:autoSpaceDN w:val="0"/>
        <w:adjustRightInd w:val="0"/>
        <w:spacing w:after="0" w:line="240" w:lineRule="auto"/>
        <w:ind w:right="-142" w:hanging="720"/>
        <w:jc w:val="both"/>
        <w:rPr>
          <w:rFonts w:ascii="Times New Roman" w:hAnsi="Times New Roman"/>
          <w:noProof/>
          <w:color w:val="000000"/>
          <w:sz w:val="24"/>
          <w:szCs w:val="24"/>
        </w:rPr>
      </w:pPr>
      <w:r w:rsidRPr="00283296">
        <w:rPr>
          <w:rFonts w:ascii="Times New Roman" w:hAnsi="Times New Roman"/>
          <w:noProof/>
          <w:color w:val="000000"/>
          <w:sz w:val="24"/>
          <w:szCs w:val="24"/>
        </w:rPr>
        <w:t xml:space="preserve">             -помоћ у кретању (оријентација у простору уколико је дете са оштећењем вида, гурање колица или  коришћење других помагала и сл.), </w:t>
      </w:r>
    </w:p>
    <w:p w:rsidR="00283296" w:rsidRPr="00283296" w:rsidRDefault="00283296" w:rsidP="00283296">
      <w:pPr>
        <w:autoSpaceDE w:val="0"/>
        <w:autoSpaceDN w:val="0"/>
        <w:adjustRightInd w:val="0"/>
        <w:spacing w:after="0" w:line="240" w:lineRule="auto"/>
        <w:ind w:right="-142" w:hanging="720"/>
        <w:jc w:val="both"/>
        <w:rPr>
          <w:rFonts w:ascii="Times New Roman" w:hAnsi="Times New Roman"/>
          <w:noProof/>
          <w:color w:val="000000"/>
          <w:sz w:val="24"/>
          <w:szCs w:val="24"/>
        </w:rPr>
      </w:pPr>
      <w:r w:rsidRPr="00283296">
        <w:rPr>
          <w:rFonts w:ascii="Times New Roman" w:hAnsi="Times New Roman"/>
          <w:noProof/>
          <w:color w:val="000000"/>
          <w:sz w:val="24"/>
          <w:szCs w:val="24"/>
        </w:rPr>
        <w:t xml:space="preserve">            -одлазак на игралишта односно места за провођење слободног времена (подршка у игри, подршка и посредовање у комуникацији и сл.), укључујући културне или спортске активности и друге сервисе подршке.</w:t>
      </w:r>
    </w:p>
    <w:p w:rsidR="00283296" w:rsidRPr="00283296" w:rsidRDefault="00283296" w:rsidP="00283296">
      <w:pPr>
        <w:autoSpaceDE w:val="0"/>
        <w:autoSpaceDN w:val="0"/>
        <w:adjustRightInd w:val="0"/>
        <w:spacing w:after="0" w:line="240" w:lineRule="auto"/>
        <w:ind w:right="-1" w:hanging="436"/>
        <w:jc w:val="both"/>
        <w:rPr>
          <w:rFonts w:ascii="Times New Roman" w:hAnsi="Times New Roman"/>
          <w:noProof/>
          <w:color w:val="000000"/>
          <w:sz w:val="24"/>
          <w:szCs w:val="24"/>
        </w:rPr>
      </w:pPr>
      <w:r w:rsidRPr="00283296">
        <w:rPr>
          <w:rFonts w:ascii="Times New Roman" w:hAnsi="Times New Roman"/>
          <w:noProof/>
          <w:color w:val="000000"/>
          <w:sz w:val="24"/>
          <w:szCs w:val="24"/>
        </w:rPr>
        <w:lastRenderedPageBreak/>
        <w:t xml:space="preserve">                    </w:t>
      </w:r>
      <w:r w:rsidRPr="00283296">
        <w:rPr>
          <w:rFonts w:ascii="Times New Roman" w:eastAsia="MS Mincho" w:hAnsi="Times New Roman"/>
          <w:sz w:val="24"/>
          <w:szCs w:val="24"/>
          <w:lang w:val="ru-RU"/>
        </w:rPr>
        <w:t>Пружалац услуга</w:t>
      </w:r>
      <w:r w:rsidRPr="00283296">
        <w:rPr>
          <w:rFonts w:ascii="Times New Roman" w:eastAsia="Arial Unicode MS" w:hAnsi="Times New Roman"/>
          <w:kern w:val="1"/>
          <w:sz w:val="24"/>
          <w:szCs w:val="24"/>
          <w:lang w:eastAsia="ar-SA"/>
        </w:rPr>
        <w:t xml:space="preserve"> </w:t>
      </w:r>
      <w:r w:rsidRPr="00283296">
        <w:rPr>
          <w:rFonts w:ascii="Times New Roman" w:hAnsi="Times New Roman"/>
          <w:noProof/>
          <w:color w:val="000000"/>
          <w:sz w:val="24"/>
          <w:szCs w:val="24"/>
        </w:rPr>
        <w:t xml:space="preserve">је дужан да се приликом реализације уговорених услуга, придржава општих одредаба позитивних прописа који регулишу услуге социјалне заштите, односно услугу лични пратилац детета, односно Закона о социјалној заштити ("Сл. гласник РС", бр. 24/11) као и Правилника о ближим условима и стандардима за пружање услуга социјалне заштите ("Сл. гласник РС", бр. 42/13).  </w:t>
      </w:r>
    </w:p>
    <w:p w:rsidR="00283296" w:rsidRPr="00283296" w:rsidRDefault="00283296" w:rsidP="00283296">
      <w:pPr>
        <w:widowControl w:val="0"/>
        <w:shd w:val="clear" w:color="auto" w:fill="FFFFFF"/>
        <w:tabs>
          <w:tab w:val="left" w:pos="1920"/>
        </w:tabs>
        <w:autoSpaceDE w:val="0"/>
        <w:autoSpaceDN w:val="0"/>
        <w:adjustRightInd w:val="0"/>
        <w:spacing w:before="5" w:after="0" w:line="240" w:lineRule="auto"/>
        <w:ind w:left="11" w:right="-1" w:hanging="720"/>
        <w:jc w:val="both"/>
        <w:rPr>
          <w:rFonts w:ascii="Times New Roman" w:hAnsi="Times New Roman"/>
          <w:sz w:val="24"/>
          <w:szCs w:val="24"/>
          <w:lang w:val="sr-Cyrl-CS"/>
        </w:rPr>
      </w:pPr>
      <w:r w:rsidRPr="00283296">
        <w:rPr>
          <w:rFonts w:ascii="Times New Roman" w:hAnsi="Times New Roman"/>
          <w:noProof/>
          <w:sz w:val="24"/>
          <w:szCs w:val="24"/>
        </w:rPr>
        <w:t xml:space="preserve">            </w:t>
      </w:r>
      <w:r w:rsidRPr="00283296">
        <w:rPr>
          <w:rFonts w:ascii="Times New Roman" w:hAnsi="Times New Roman"/>
          <w:color w:val="FF0000"/>
          <w:sz w:val="24"/>
          <w:szCs w:val="24"/>
          <w:lang w:val="sr-Cyrl-CS"/>
        </w:rPr>
        <w:t xml:space="preserve">            </w:t>
      </w:r>
      <w:r w:rsidRPr="00283296">
        <w:rPr>
          <w:rFonts w:ascii="Times New Roman" w:hAnsi="Times New Roman"/>
          <w:sz w:val="24"/>
          <w:szCs w:val="24"/>
          <w:lang w:val="sr-Cyrl-CS"/>
        </w:rPr>
        <w:t xml:space="preserve">Услуга </w:t>
      </w:r>
      <w:r w:rsidRPr="00283296">
        <w:rPr>
          <w:rFonts w:ascii="Times New Roman" w:hAnsi="Times New Roman"/>
          <w:bCs/>
          <w:sz w:val="24"/>
          <w:szCs w:val="24"/>
          <w:lang w:val="sr-Cyrl-CS"/>
        </w:rPr>
        <w:t>личног пратиоца детета</w:t>
      </w:r>
      <w:r w:rsidRPr="00283296">
        <w:rPr>
          <w:rFonts w:ascii="Times New Roman" w:hAnsi="Times New Roman"/>
          <w:sz w:val="24"/>
          <w:szCs w:val="24"/>
          <w:lang w:val="sr-Cyrl-CS"/>
        </w:rPr>
        <w:t xml:space="preserve"> реализоваће се у трајању од дванаест месеци</w:t>
      </w:r>
      <w:r w:rsidR="00BE6F7E">
        <w:rPr>
          <w:rFonts w:ascii="Times New Roman" w:hAnsi="Times New Roman"/>
          <w:sz w:val="24"/>
          <w:szCs w:val="24"/>
        </w:rPr>
        <w:t xml:space="preserve"> ( осим летњег распуста) </w:t>
      </w:r>
      <w:r w:rsidRPr="00283296">
        <w:rPr>
          <w:rFonts w:ascii="Times New Roman" w:hAnsi="Times New Roman"/>
          <w:sz w:val="24"/>
          <w:szCs w:val="24"/>
          <w:lang w:val="sr-Cyrl-CS"/>
        </w:rPr>
        <w:t xml:space="preserve"> од када се стекну услови за почетак реализације услуге.</w:t>
      </w:r>
    </w:p>
    <w:p w:rsidR="00283296" w:rsidRPr="00283296" w:rsidRDefault="00283296" w:rsidP="00283296">
      <w:pPr>
        <w:spacing w:after="0" w:line="240" w:lineRule="auto"/>
        <w:jc w:val="both"/>
        <w:rPr>
          <w:rFonts w:ascii="Times New Roman" w:hAnsi="Times New Roman"/>
          <w:sz w:val="24"/>
          <w:szCs w:val="24"/>
          <w:lang w:val="sr-Cyrl-CS"/>
        </w:rPr>
      </w:pPr>
      <w:r w:rsidRPr="00283296">
        <w:rPr>
          <w:rFonts w:ascii="Times New Roman" w:hAnsi="Times New Roman"/>
          <w:sz w:val="24"/>
          <w:szCs w:val="24"/>
          <w:lang w:val="sr-Cyrl-CS"/>
        </w:rPr>
        <w:t xml:space="preserve">            Уговорне стране ће записнички констатовати почетак обављања услуге.Записник је саставни део уговора.</w:t>
      </w:r>
    </w:p>
    <w:p w:rsidR="00283296" w:rsidRPr="00283296" w:rsidRDefault="00283296" w:rsidP="00283296">
      <w:pPr>
        <w:widowControl w:val="0"/>
        <w:shd w:val="clear" w:color="auto" w:fill="FFFFFF"/>
        <w:tabs>
          <w:tab w:val="left" w:pos="1920"/>
        </w:tabs>
        <w:autoSpaceDE w:val="0"/>
        <w:autoSpaceDN w:val="0"/>
        <w:adjustRightInd w:val="0"/>
        <w:spacing w:before="5" w:after="0" w:line="240" w:lineRule="auto"/>
        <w:ind w:left="11" w:right="-1" w:hanging="720"/>
        <w:jc w:val="both"/>
        <w:rPr>
          <w:rFonts w:ascii="Times New Roman" w:hAnsi="Times New Roman"/>
          <w:b/>
          <w:bCs/>
          <w:color w:val="000000"/>
          <w:sz w:val="24"/>
          <w:szCs w:val="24"/>
        </w:rPr>
      </w:pPr>
      <w:r w:rsidRPr="00283296">
        <w:rPr>
          <w:rFonts w:ascii="Times New Roman" w:hAnsi="Times New Roman"/>
          <w:noProof/>
          <w:sz w:val="24"/>
          <w:szCs w:val="24"/>
        </w:rPr>
        <w:t xml:space="preserve">      </w:t>
      </w:r>
    </w:p>
    <w:p w:rsidR="00283296" w:rsidRPr="00283296" w:rsidRDefault="00283296" w:rsidP="00283296">
      <w:pPr>
        <w:spacing w:after="0" w:line="240" w:lineRule="auto"/>
        <w:jc w:val="center"/>
        <w:rPr>
          <w:rFonts w:ascii="Times New Roman" w:hAnsi="Times New Roman"/>
          <w:b/>
          <w:bCs/>
          <w:color w:val="000000"/>
          <w:sz w:val="24"/>
          <w:szCs w:val="24"/>
          <w:lang w:val="sr-Cyrl-CS"/>
        </w:rPr>
      </w:pPr>
      <w:r w:rsidRPr="00283296">
        <w:rPr>
          <w:rFonts w:ascii="Times New Roman" w:hAnsi="Times New Roman"/>
          <w:b/>
          <w:bCs/>
          <w:color w:val="000000"/>
          <w:sz w:val="24"/>
          <w:szCs w:val="24"/>
          <w:lang w:val="sr-Cyrl-CS"/>
        </w:rPr>
        <w:t>Члан 2.</w:t>
      </w:r>
    </w:p>
    <w:p w:rsidR="00283296" w:rsidRPr="00283296" w:rsidRDefault="00283296" w:rsidP="00283296">
      <w:pPr>
        <w:autoSpaceDE w:val="0"/>
        <w:autoSpaceDN w:val="0"/>
        <w:adjustRightInd w:val="0"/>
        <w:spacing w:after="0" w:line="240" w:lineRule="auto"/>
        <w:jc w:val="both"/>
        <w:rPr>
          <w:rFonts w:ascii="Times New Roman" w:hAnsi="Times New Roman"/>
          <w:bCs/>
          <w:iCs/>
          <w:noProof/>
          <w:sz w:val="24"/>
          <w:szCs w:val="24"/>
        </w:rPr>
      </w:pPr>
      <w:r w:rsidRPr="00283296">
        <w:rPr>
          <w:rFonts w:ascii="Times New Roman" w:hAnsi="Times New Roman"/>
          <w:color w:val="000000"/>
          <w:sz w:val="24"/>
          <w:szCs w:val="24"/>
          <w:lang w:val="sr-Cyrl-CS"/>
        </w:rPr>
        <w:t xml:space="preserve">            Вредност услуга из члана 1. овог Уговора </w:t>
      </w:r>
      <w:r w:rsidRPr="00283296">
        <w:rPr>
          <w:rFonts w:ascii="Times New Roman" w:hAnsi="Times New Roman"/>
          <w:color w:val="000000"/>
          <w:sz w:val="24"/>
          <w:szCs w:val="24"/>
          <w:lang w:val="sr-Latn-CS" w:eastAsia="sr-Latn-CS"/>
        </w:rPr>
        <w:t>укупно износ</w:t>
      </w:r>
      <w:r w:rsidRPr="00283296">
        <w:rPr>
          <w:rFonts w:ascii="Times New Roman" w:hAnsi="Times New Roman"/>
          <w:color w:val="000000"/>
          <w:sz w:val="24"/>
          <w:szCs w:val="24"/>
          <w:lang w:val="sr-Cyrl-CS" w:eastAsia="sr-Latn-CS"/>
        </w:rPr>
        <w:t xml:space="preserve">и </w:t>
      </w:r>
      <w:r w:rsidRPr="00283296">
        <w:rPr>
          <w:rFonts w:ascii="Times New Roman" w:hAnsi="Times New Roman"/>
          <w:color w:val="000000"/>
          <w:sz w:val="24"/>
          <w:szCs w:val="24"/>
          <w:lang w:val="sr-Latn-CS" w:eastAsia="sr-Latn-CS"/>
        </w:rPr>
        <w:t xml:space="preserve">_________ динара без </w:t>
      </w:r>
      <w:r w:rsidRPr="00283296">
        <w:rPr>
          <w:rFonts w:ascii="Times New Roman" w:hAnsi="Times New Roman"/>
          <w:color w:val="000000"/>
          <w:sz w:val="24"/>
          <w:szCs w:val="24"/>
          <w:lang w:val="sr-Cyrl-CS" w:eastAsia="sr-Latn-CS"/>
        </w:rPr>
        <w:t>ПДВ-а.</w:t>
      </w:r>
      <w:r w:rsidRPr="00283296">
        <w:rPr>
          <w:rFonts w:ascii="Times New Roman" w:hAnsi="Times New Roman"/>
          <w:bCs/>
          <w:iCs/>
          <w:noProof/>
          <w:sz w:val="24"/>
          <w:szCs w:val="24"/>
        </w:rPr>
        <w:t xml:space="preserve">                  </w:t>
      </w:r>
    </w:p>
    <w:p w:rsidR="00283296" w:rsidRPr="00283296" w:rsidRDefault="00283296" w:rsidP="00283296">
      <w:pPr>
        <w:widowControl w:val="0"/>
        <w:shd w:val="clear" w:color="auto" w:fill="FFFFFF"/>
        <w:tabs>
          <w:tab w:val="left" w:pos="1920"/>
        </w:tabs>
        <w:autoSpaceDE w:val="0"/>
        <w:autoSpaceDN w:val="0"/>
        <w:adjustRightInd w:val="0"/>
        <w:spacing w:before="5" w:after="0" w:line="240" w:lineRule="auto"/>
        <w:ind w:right="-1" w:hanging="720"/>
        <w:jc w:val="both"/>
        <w:rPr>
          <w:rFonts w:ascii="Times New Roman" w:hAnsi="Times New Roman"/>
          <w:iCs/>
          <w:noProof/>
          <w:sz w:val="24"/>
          <w:szCs w:val="24"/>
        </w:rPr>
      </w:pPr>
      <w:r w:rsidRPr="00283296">
        <w:rPr>
          <w:rFonts w:ascii="Times New Roman" w:hAnsi="Times New Roman"/>
          <w:bCs/>
          <w:iCs/>
          <w:noProof/>
          <w:sz w:val="24"/>
          <w:szCs w:val="24"/>
        </w:rPr>
        <w:t xml:space="preserve">                        (</w:t>
      </w:r>
      <w:r w:rsidRPr="00283296">
        <w:rPr>
          <w:rFonts w:ascii="Times New Roman" w:hAnsi="Times New Roman"/>
          <w:iCs/>
          <w:noProof/>
          <w:sz w:val="24"/>
          <w:szCs w:val="24"/>
        </w:rPr>
        <w:t>Цене се исказују без ПДВ-а, сходно члану 25. став 2. тачка 11. Закона о порезу на додату вредност ("Сл. Гласник РС", бр.84/04, 86/04-испр., 61/05, 61/07, 93/12, 108/13, 6/14-усклађ. дин. изн., 68/14-др. закон, 142/14, 5/15-усклађ. дин. изн., 83/15 и 5/16-усклађ. дин. изн. 108/2016 и 7/2017 усклађ. дин. изн).</w:t>
      </w:r>
    </w:p>
    <w:p w:rsidR="00283296" w:rsidRPr="00283296" w:rsidRDefault="00283296" w:rsidP="00283296">
      <w:pPr>
        <w:widowControl w:val="0"/>
        <w:shd w:val="clear" w:color="auto" w:fill="FFFFFF"/>
        <w:tabs>
          <w:tab w:val="left" w:pos="810"/>
          <w:tab w:val="left" w:pos="1455"/>
        </w:tabs>
        <w:autoSpaceDE w:val="0"/>
        <w:autoSpaceDN w:val="0"/>
        <w:adjustRightInd w:val="0"/>
        <w:spacing w:before="5" w:after="0" w:line="240" w:lineRule="auto"/>
        <w:ind w:right="-1" w:hanging="720"/>
        <w:jc w:val="both"/>
        <w:rPr>
          <w:rFonts w:ascii="Times New Roman" w:hAnsi="Times New Roman"/>
          <w:iCs/>
          <w:noProof/>
          <w:sz w:val="24"/>
          <w:szCs w:val="24"/>
        </w:rPr>
      </w:pPr>
      <w:r w:rsidRPr="00283296">
        <w:rPr>
          <w:rFonts w:ascii="Times New Roman" w:hAnsi="Times New Roman"/>
          <w:iCs/>
          <w:noProof/>
          <w:sz w:val="24"/>
          <w:szCs w:val="24"/>
        </w:rPr>
        <w:tab/>
      </w:r>
      <w:r w:rsidRPr="00283296">
        <w:rPr>
          <w:rFonts w:ascii="Times New Roman" w:hAnsi="Times New Roman"/>
          <w:iCs/>
          <w:noProof/>
          <w:sz w:val="24"/>
          <w:szCs w:val="24"/>
        </w:rPr>
        <w:tab/>
      </w:r>
      <w:proofErr w:type="gramStart"/>
      <w:r w:rsidRPr="00283296">
        <w:rPr>
          <w:rFonts w:ascii="Times New Roman" w:hAnsi="Times New Roman"/>
          <w:bCs/>
          <w:iCs/>
          <w:noProof/>
          <w:sz w:val="24"/>
          <w:szCs w:val="24"/>
        </w:rPr>
        <w:t xml:space="preserve">Ценом су обухваћени сви трошкови у вези са пружањем услуге лични пратилац деце са </w:t>
      </w:r>
      <w:r w:rsidR="000A1EA6" w:rsidRPr="00CC076A">
        <w:rPr>
          <w:rFonts w:ascii="Times New Roman" w:hAnsi="Times New Roman"/>
          <w:bCs/>
          <w:sz w:val="24"/>
          <w:szCs w:val="24"/>
          <w:lang w:val="sr-Cyrl-CS"/>
        </w:rPr>
        <w:t>сметњама у развоју</w:t>
      </w:r>
      <w:r w:rsidRPr="00283296">
        <w:rPr>
          <w:rFonts w:ascii="Times New Roman" w:hAnsi="Times New Roman"/>
          <w:bCs/>
          <w:iCs/>
          <w:noProof/>
          <w:sz w:val="24"/>
          <w:szCs w:val="24"/>
        </w:rPr>
        <w:t>.</w:t>
      </w:r>
      <w:proofErr w:type="gramEnd"/>
    </w:p>
    <w:p w:rsidR="00283296" w:rsidRPr="00283296" w:rsidRDefault="00283296" w:rsidP="00E335EC">
      <w:pPr>
        <w:spacing w:after="0" w:line="240" w:lineRule="auto"/>
        <w:jc w:val="both"/>
        <w:rPr>
          <w:rFonts w:ascii="Times New Roman" w:hAnsi="Times New Roman"/>
          <w:color w:val="000000"/>
          <w:sz w:val="24"/>
          <w:szCs w:val="24"/>
          <w:lang w:val="sr-Cyrl-CS" w:eastAsia="sr-Latn-CS"/>
        </w:rPr>
      </w:pPr>
      <w:r w:rsidRPr="00283296">
        <w:rPr>
          <w:rFonts w:ascii="Times New Roman" w:hAnsi="Times New Roman"/>
          <w:color w:val="000000"/>
          <w:sz w:val="24"/>
          <w:szCs w:val="24"/>
          <w:lang w:val="sr-Latn-CS" w:eastAsia="sr-Latn-CS"/>
        </w:rPr>
        <w:t xml:space="preserve"> </w:t>
      </w:r>
      <w:r w:rsidRPr="00283296">
        <w:rPr>
          <w:rFonts w:ascii="Times New Roman" w:hAnsi="Times New Roman"/>
          <w:color w:val="000000"/>
          <w:sz w:val="24"/>
          <w:szCs w:val="24"/>
          <w:lang w:val="sr-Latn-CS" w:eastAsia="sr-Latn-CS"/>
        </w:rPr>
        <w:tab/>
      </w:r>
      <w:r w:rsidRPr="00283296">
        <w:rPr>
          <w:rFonts w:ascii="Times New Roman" w:hAnsi="Times New Roman"/>
          <w:color w:val="000000"/>
          <w:sz w:val="24"/>
          <w:szCs w:val="24"/>
          <w:lang w:val="sr-Cyrl-CS" w:eastAsia="sr-Latn-CS"/>
        </w:rPr>
        <w:t xml:space="preserve"> </w:t>
      </w:r>
    </w:p>
    <w:p w:rsidR="00283296" w:rsidRPr="00283296" w:rsidRDefault="00283296" w:rsidP="00283296">
      <w:pPr>
        <w:spacing w:after="0" w:line="240" w:lineRule="auto"/>
        <w:jc w:val="center"/>
        <w:rPr>
          <w:rFonts w:ascii="Times New Roman" w:hAnsi="Times New Roman"/>
          <w:b/>
          <w:bCs/>
          <w:color w:val="000000"/>
          <w:sz w:val="24"/>
          <w:szCs w:val="24"/>
          <w:lang w:val="sr-Cyrl-CS"/>
        </w:rPr>
      </w:pPr>
      <w:r w:rsidRPr="00283296">
        <w:rPr>
          <w:rFonts w:ascii="Times New Roman" w:hAnsi="Times New Roman"/>
          <w:b/>
          <w:bCs/>
          <w:color w:val="000000"/>
          <w:sz w:val="24"/>
          <w:szCs w:val="24"/>
          <w:lang w:val="sr-Cyrl-CS"/>
        </w:rPr>
        <w:t>Члан 3.</w:t>
      </w:r>
    </w:p>
    <w:p w:rsidR="00283296" w:rsidRPr="00283296" w:rsidRDefault="00283296" w:rsidP="00283296">
      <w:pPr>
        <w:spacing w:after="0" w:line="240" w:lineRule="auto"/>
        <w:jc w:val="center"/>
        <w:rPr>
          <w:rFonts w:ascii="Times New Roman" w:hAnsi="Times New Roman"/>
          <w:b/>
          <w:bCs/>
          <w:color w:val="000000"/>
          <w:sz w:val="24"/>
          <w:szCs w:val="24"/>
          <w:lang w:val="sr-Cyrl-CS"/>
        </w:rPr>
      </w:pPr>
    </w:p>
    <w:p w:rsidR="00283296" w:rsidRPr="00283296" w:rsidRDefault="00283296" w:rsidP="00283296">
      <w:pPr>
        <w:autoSpaceDE w:val="0"/>
        <w:autoSpaceDN w:val="0"/>
        <w:adjustRightInd w:val="0"/>
        <w:spacing w:after="0" w:line="240" w:lineRule="auto"/>
        <w:ind w:right="-1" w:hanging="720"/>
        <w:jc w:val="both"/>
        <w:rPr>
          <w:rFonts w:ascii="Times New Roman" w:hAnsi="Times New Roman"/>
          <w:noProof/>
          <w:sz w:val="24"/>
          <w:szCs w:val="24"/>
        </w:rPr>
      </w:pPr>
      <w:r w:rsidRPr="00283296">
        <w:rPr>
          <w:rFonts w:ascii="Times New Roman" w:hAnsi="Times New Roman"/>
          <w:color w:val="000000"/>
          <w:sz w:val="24"/>
          <w:szCs w:val="24"/>
          <w:lang w:val="sr-Cyrl-CS" w:eastAsia="sr-Latn-CS"/>
        </w:rPr>
        <w:t xml:space="preserve">                         </w:t>
      </w:r>
      <w:r w:rsidRPr="00283296">
        <w:rPr>
          <w:rFonts w:ascii="Times New Roman" w:hAnsi="Times New Roman"/>
          <w:noProof/>
          <w:sz w:val="24"/>
          <w:szCs w:val="24"/>
        </w:rPr>
        <w:t xml:space="preserve">Плаћање се врши уплатом на рачун </w:t>
      </w:r>
      <w:r w:rsidRPr="00283296">
        <w:rPr>
          <w:rFonts w:ascii="Times New Roman" w:hAnsi="Times New Roman"/>
          <w:sz w:val="24"/>
          <w:szCs w:val="24"/>
          <w:lang w:val="sr-Cyrl-CS"/>
        </w:rPr>
        <w:t xml:space="preserve">Пружаоца услуге број_____________________код банке________________, </w:t>
      </w:r>
      <w:r w:rsidRPr="00283296">
        <w:rPr>
          <w:rFonts w:ascii="Times New Roman" w:hAnsi="Times New Roman"/>
          <w:noProof/>
          <w:sz w:val="24"/>
          <w:szCs w:val="24"/>
        </w:rPr>
        <w:t>у року</w:t>
      </w:r>
      <w:r w:rsidRPr="00283296">
        <w:rPr>
          <w:rFonts w:ascii="Times New Roman" w:hAnsi="Times New Roman"/>
          <w:noProof/>
          <w:color w:val="FF0000"/>
          <w:sz w:val="24"/>
          <w:szCs w:val="24"/>
        </w:rPr>
        <w:t xml:space="preserve"> </w:t>
      </w:r>
      <w:r w:rsidRPr="00283296">
        <w:rPr>
          <w:rFonts w:ascii="Times New Roman" w:hAnsi="Times New Roman"/>
          <w:noProof/>
          <w:sz w:val="24"/>
          <w:szCs w:val="24"/>
        </w:rPr>
        <w:t xml:space="preserve">до 45 (календарских) дана од дана испостављања рачуна (фактуре) </w:t>
      </w:r>
      <w:r w:rsidRPr="00283296">
        <w:rPr>
          <w:rFonts w:ascii="Times New Roman" w:hAnsi="Times New Roman"/>
          <w:noProof/>
          <w:color w:val="000000"/>
          <w:sz w:val="24"/>
          <w:szCs w:val="24"/>
        </w:rPr>
        <w:t xml:space="preserve">за пружене услуге личног пратиоца детета, на основу броја одрађених сати за претходни месец и уз уз доставу одговарајуће </w:t>
      </w:r>
      <w:r w:rsidRPr="00283296">
        <w:rPr>
          <w:rFonts w:ascii="Times New Roman" w:hAnsi="Times New Roman"/>
          <w:noProof/>
          <w:sz w:val="24"/>
          <w:szCs w:val="24"/>
        </w:rPr>
        <w:t>пратеће документације.</w:t>
      </w:r>
    </w:p>
    <w:p w:rsidR="00283296" w:rsidRPr="000A1EA6" w:rsidRDefault="00283296" w:rsidP="000A1EA6">
      <w:pPr>
        <w:autoSpaceDE w:val="0"/>
        <w:autoSpaceDN w:val="0"/>
        <w:adjustRightInd w:val="0"/>
        <w:spacing w:after="0" w:line="240" w:lineRule="auto"/>
        <w:ind w:right="-1"/>
        <w:jc w:val="both"/>
        <w:rPr>
          <w:rFonts w:ascii="Times New Roman" w:hAnsi="Times New Roman"/>
          <w:b/>
          <w:bCs/>
          <w:sz w:val="24"/>
          <w:szCs w:val="24"/>
        </w:rPr>
      </w:pPr>
    </w:p>
    <w:p w:rsidR="00283296" w:rsidRPr="00283296" w:rsidRDefault="00283296" w:rsidP="00283296">
      <w:pPr>
        <w:spacing w:after="0" w:line="240" w:lineRule="auto"/>
        <w:ind w:right="4"/>
        <w:jc w:val="center"/>
        <w:rPr>
          <w:rFonts w:ascii="Times New Roman" w:hAnsi="Times New Roman"/>
          <w:color w:val="FF0000"/>
          <w:sz w:val="24"/>
          <w:szCs w:val="24"/>
          <w:lang w:val="sr-Cyrl-CS"/>
        </w:rPr>
      </w:pPr>
      <w:r w:rsidRPr="00283296">
        <w:rPr>
          <w:rFonts w:ascii="Times New Roman" w:hAnsi="Times New Roman"/>
          <w:b/>
          <w:bCs/>
          <w:sz w:val="24"/>
          <w:szCs w:val="24"/>
          <w:lang w:val="sr-Cyrl-CS"/>
        </w:rPr>
        <w:t>Члан 4.</w:t>
      </w:r>
      <w:r w:rsidRPr="00283296">
        <w:rPr>
          <w:rFonts w:ascii="Times New Roman" w:hAnsi="Times New Roman"/>
          <w:color w:val="FF0000"/>
          <w:sz w:val="24"/>
          <w:szCs w:val="24"/>
          <w:lang w:val="sr-Cyrl-CS"/>
        </w:rPr>
        <w:t xml:space="preserve">      </w:t>
      </w:r>
    </w:p>
    <w:p w:rsidR="00283296" w:rsidRPr="00283296" w:rsidRDefault="00283296" w:rsidP="00283296">
      <w:pPr>
        <w:spacing w:after="0" w:line="240" w:lineRule="auto"/>
        <w:ind w:right="4"/>
        <w:jc w:val="center"/>
        <w:rPr>
          <w:rFonts w:ascii="Times New Roman" w:hAnsi="Times New Roman"/>
          <w:color w:val="FF0000"/>
          <w:sz w:val="24"/>
          <w:szCs w:val="24"/>
          <w:lang w:val="sr-Cyrl-CS"/>
        </w:rPr>
      </w:pPr>
    </w:p>
    <w:p w:rsidR="00283296" w:rsidRPr="00283296" w:rsidRDefault="00283296" w:rsidP="00283296">
      <w:pPr>
        <w:widowControl w:val="0"/>
        <w:shd w:val="clear" w:color="auto" w:fill="FFFFFF"/>
        <w:tabs>
          <w:tab w:val="left" w:pos="1920"/>
        </w:tabs>
        <w:autoSpaceDE w:val="0"/>
        <w:autoSpaceDN w:val="0"/>
        <w:adjustRightInd w:val="0"/>
        <w:spacing w:before="5" w:after="0" w:line="240" w:lineRule="auto"/>
        <w:ind w:left="709" w:right="-806"/>
        <w:jc w:val="both"/>
        <w:rPr>
          <w:rFonts w:ascii="Times New Roman" w:hAnsi="Times New Roman"/>
          <w:b/>
          <w:noProof/>
          <w:sz w:val="24"/>
          <w:szCs w:val="24"/>
        </w:rPr>
      </w:pPr>
      <w:r w:rsidRPr="00283296">
        <w:rPr>
          <w:rFonts w:ascii="Times New Roman" w:hAnsi="Times New Roman"/>
          <w:noProof/>
          <w:sz w:val="24"/>
          <w:szCs w:val="24"/>
        </w:rPr>
        <w:t xml:space="preserve"> Наручилац се обавезује да:</w:t>
      </w:r>
    </w:p>
    <w:p w:rsidR="00283296" w:rsidRPr="00283296" w:rsidRDefault="00283296" w:rsidP="00283296">
      <w:pPr>
        <w:widowControl w:val="0"/>
        <w:shd w:val="clear" w:color="auto" w:fill="FFFFFF"/>
        <w:tabs>
          <w:tab w:val="left" w:pos="1920"/>
        </w:tabs>
        <w:autoSpaceDE w:val="0"/>
        <w:autoSpaceDN w:val="0"/>
        <w:adjustRightInd w:val="0"/>
        <w:spacing w:before="5" w:after="0" w:line="240" w:lineRule="auto"/>
        <w:ind w:right="-806"/>
        <w:jc w:val="both"/>
        <w:rPr>
          <w:rFonts w:ascii="Times New Roman" w:hAnsi="Times New Roman"/>
          <w:noProof/>
          <w:sz w:val="24"/>
          <w:szCs w:val="24"/>
          <w:lang w:eastAsia="sr-Latn-CS"/>
        </w:rPr>
      </w:pPr>
      <w:r w:rsidRPr="00283296">
        <w:rPr>
          <w:rFonts w:ascii="Times New Roman" w:hAnsi="Times New Roman"/>
          <w:noProof/>
          <w:sz w:val="24"/>
          <w:szCs w:val="24"/>
          <w:lang w:eastAsia="sr-Latn-CS"/>
        </w:rPr>
        <w:t>-Пружи неопходна упутства и информације Пружаоцу услуга за потребе доброг обављања посла;</w:t>
      </w:r>
    </w:p>
    <w:p w:rsidR="00283296" w:rsidRPr="00283296" w:rsidRDefault="00283296" w:rsidP="00283296">
      <w:pPr>
        <w:widowControl w:val="0"/>
        <w:shd w:val="clear" w:color="auto" w:fill="FFFFFF"/>
        <w:tabs>
          <w:tab w:val="left" w:pos="1920"/>
        </w:tabs>
        <w:autoSpaceDE w:val="0"/>
        <w:autoSpaceDN w:val="0"/>
        <w:adjustRightInd w:val="0"/>
        <w:spacing w:before="5" w:after="0" w:line="240" w:lineRule="auto"/>
        <w:ind w:right="-1"/>
        <w:jc w:val="both"/>
        <w:rPr>
          <w:rFonts w:ascii="Times New Roman" w:hAnsi="Times New Roman"/>
          <w:noProof/>
          <w:sz w:val="24"/>
          <w:szCs w:val="24"/>
        </w:rPr>
      </w:pPr>
      <w:r w:rsidRPr="00283296">
        <w:rPr>
          <w:rFonts w:ascii="Times New Roman" w:hAnsi="Times New Roman"/>
          <w:noProof/>
          <w:sz w:val="24"/>
          <w:szCs w:val="24"/>
        </w:rPr>
        <w:t xml:space="preserve">-Преко својих представника врши контролу </w:t>
      </w:r>
      <w:r w:rsidRPr="00283296">
        <w:rPr>
          <w:rFonts w:ascii="Times New Roman" w:hAnsi="Times New Roman"/>
          <w:sz w:val="24"/>
          <w:szCs w:val="24"/>
        </w:rPr>
        <w:t>збирних и појединачних извештаја</w:t>
      </w:r>
      <w:r w:rsidRPr="00283296">
        <w:rPr>
          <w:rFonts w:ascii="Times New Roman" w:hAnsi="Times New Roman"/>
          <w:noProof/>
          <w:sz w:val="24"/>
          <w:szCs w:val="24"/>
        </w:rPr>
        <w:t xml:space="preserve"> које му достави  Пружалац услуга и прати реализацују Уговора ради процењивања успешности предметне услуге</w:t>
      </w:r>
    </w:p>
    <w:p w:rsidR="00283296" w:rsidRPr="00283296" w:rsidRDefault="00283296" w:rsidP="00283296">
      <w:pPr>
        <w:widowControl w:val="0"/>
        <w:shd w:val="clear" w:color="auto" w:fill="FFFFFF"/>
        <w:tabs>
          <w:tab w:val="left" w:pos="1920"/>
        </w:tabs>
        <w:autoSpaceDE w:val="0"/>
        <w:autoSpaceDN w:val="0"/>
        <w:adjustRightInd w:val="0"/>
        <w:spacing w:before="5" w:after="0" w:line="240" w:lineRule="auto"/>
        <w:ind w:right="-1"/>
        <w:jc w:val="both"/>
        <w:rPr>
          <w:rFonts w:ascii="Times New Roman" w:hAnsi="Times New Roman"/>
          <w:noProof/>
          <w:sz w:val="24"/>
          <w:szCs w:val="24"/>
        </w:rPr>
      </w:pPr>
      <w:r w:rsidRPr="00283296">
        <w:rPr>
          <w:rFonts w:ascii="Times New Roman" w:hAnsi="Times New Roman"/>
          <w:noProof/>
          <w:sz w:val="24"/>
          <w:szCs w:val="24"/>
        </w:rPr>
        <w:t xml:space="preserve">-Обавести </w:t>
      </w:r>
      <w:r w:rsidRPr="00283296">
        <w:rPr>
          <w:rFonts w:ascii="Times New Roman" w:hAnsi="Times New Roman"/>
          <w:noProof/>
          <w:sz w:val="24"/>
          <w:szCs w:val="24"/>
          <w:lang w:eastAsia="sr-Latn-CS"/>
        </w:rPr>
        <w:t>Пружаоца услуга</w:t>
      </w:r>
      <w:r w:rsidRPr="00283296">
        <w:rPr>
          <w:rFonts w:ascii="Times New Roman" w:hAnsi="Times New Roman"/>
          <w:noProof/>
          <w:sz w:val="24"/>
          <w:szCs w:val="24"/>
        </w:rPr>
        <w:t xml:space="preserve"> о евентуалним примедбама у погледу извршења уговорених обавеза и укаже на начин њиховог отклањања.</w:t>
      </w:r>
    </w:p>
    <w:p w:rsidR="00283296" w:rsidRPr="00283296" w:rsidRDefault="00283296" w:rsidP="000A1EA6">
      <w:pPr>
        <w:spacing w:after="0" w:line="240" w:lineRule="auto"/>
        <w:ind w:right="4"/>
        <w:rPr>
          <w:rFonts w:ascii="Times New Roman" w:hAnsi="Times New Roman"/>
          <w:color w:val="FF0000"/>
          <w:sz w:val="24"/>
          <w:szCs w:val="24"/>
          <w:lang w:val="sr-Cyrl-CS"/>
        </w:rPr>
      </w:pPr>
    </w:p>
    <w:p w:rsidR="00283296" w:rsidRPr="00283296" w:rsidRDefault="00283296" w:rsidP="00283296">
      <w:pPr>
        <w:spacing w:after="0" w:line="240" w:lineRule="auto"/>
        <w:ind w:right="4"/>
        <w:jc w:val="center"/>
        <w:rPr>
          <w:rFonts w:ascii="Times New Roman" w:hAnsi="Times New Roman"/>
          <w:b/>
          <w:bCs/>
          <w:sz w:val="24"/>
          <w:szCs w:val="24"/>
          <w:lang w:val="sr-Cyrl-CS"/>
        </w:rPr>
      </w:pPr>
      <w:r w:rsidRPr="00283296">
        <w:rPr>
          <w:rFonts w:ascii="Times New Roman" w:hAnsi="Times New Roman"/>
          <w:b/>
          <w:bCs/>
          <w:sz w:val="24"/>
          <w:szCs w:val="24"/>
          <w:lang w:val="sr-Cyrl-CS"/>
        </w:rPr>
        <w:t>Члан 5.</w:t>
      </w:r>
    </w:p>
    <w:p w:rsidR="00283296" w:rsidRPr="00283296" w:rsidRDefault="00283296" w:rsidP="00283296">
      <w:pPr>
        <w:spacing w:after="0" w:line="240" w:lineRule="auto"/>
        <w:ind w:right="4"/>
        <w:jc w:val="center"/>
        <w:rPr>
          <w:rFonts w:ascii="Times New Roman" w:hAnsi="Times New Roman"/>
          <w:b/>
          <w:bCs/>
          <w:sz w:val="24"/>
          <w:szCs w:val="24"/>
          <w:lang w:val="sr-Cyrl-CS"/>
        </w:rPr>
      </w:pPr>
    </w:p>
    <w:p w:rsidR="00283296" w:rsidRPr="00283296" w:rsidRDefault="00283296" w:rsidP="00283296">
      <w:pPr>
        <w:spacing w:after="0" w:line="240" w:lineRule="auto"/>
        <w:ind w:right="4"/>
        <w:rPr>
          <w:rFonts w:ascii="Times New Roman" w:hAnsi="Times New Roman"/>
          <w:b/>
          <w:bCs/>
          <w:sz w:val="24"/>
          <w:szCs w:val="24"/>
          <w:lang w:val="sr-Cyrl-CS"/>
        </w:rPr>
      </w:pPr>
      <w:r w:rsidRPr="00283296">
        <w:rPr>
          <w:rFonts w:ascii="Times New Roman" w:hAnsi="Times New Roman"/>
          <w:noProof/>
          <w:sz w:val="24"/>
          <w:szCs w:val="24"/>
        </w:rPr>
        <w:t xml:space="preserve">               Пружалац услуга се обавезује:</w:t>
      </w:r>
    </w:p>
    <w:p w:rsidR="00283296" w:rsidRPr="00283296" w:rsidRDefault="00283296" w:rsidP="00283296">
      <w:pPr>
        <w:widowControl w:val="0"/>
        <w:shd w:val="clear" w:color="auto" w:fill="FFFFFF"/>
        <w:tabs>
          <w:tab w:val="left" w:pos="1920"/>
        </w:tabs>
        <w:autoSpaceDE w:val="0"/>
        <w:autoSpaceDN w:val="0"/>
        <w:adjustRightInd w:val="0"/>
        <w:spacing w:before="5" w:after="0" w:line="240" w:lineRule="auto"/>
        <w:ind w:right="-1"/>
        <w:jc w:val="both"/>
        <w:rPr>
          <w:rFonts w:ascii="Times New Roman" w:hAnsi="Times New Roman"/>
          <w:b/>
          <w:noProof/>
          <w:sz w:val="24"/>
          <w:szCs w:val="24"/>
        </w:rPr>
      </w:pPr>
      <w:r w:rsidRPr="00283296">
        <w:rPr>
          <w:rFonts w:ascii="Times New Roman" w:hAnsi="Times New Roman"/>
          <w:noProof/>
          <w:sz w:val="24"/>
          <w:szCs w:val="24"/>
        </w:rPr>
        <w:t xml:space="preserve">-Да пружи услугу лични пратилац детета у уговореном периоду са ангажованим сарадницима са завршеном обуком по акредитованом програму за пружање услуге личног пратиоца детета за </w:t>
      </w:r>
      <w:r w:rsidR="008F7D2B" w:rsidRPr="008F7D2B">
        <w:rPr>
          <w:rFonts w:ascii="Times New Roman" w:hAnsi="Times New Roman"/>
          <w:noProof/>
          <w:sz w:val="24"/>
          <w:szCs w:val="24"/>
        </w:rPr>
        <w:t>8</w:t>
      </w:r>
      <w:r w:rsidRPr="008F7D2B">
        <w:rPr>
          <w:rFonts w:ascii="Times New Roman" w:hAnsi="Times New Roman"/>
          <w:noProof/>
          <w:sz w:val="24"/>
          <w:szCs w:val="24"/>
        </w:rPr>
        <w:t xml:space="preserve"> корисника;</w:t>
      </w:r>
    </w:p>
    <w:p w:rsidR="00283296" w:rsidRPr="00283296" w:rsidRDefault="00283296" w:rsidP="00283296">
      <w:pPr>
        <w:widowControl w:val="0"/>
        <w:shd w:val="clear" w:color="auto" w:fill="FFFFFF"/>
        <w:tabs>
          <w:tab w:val="left" w:pos="1920"/>
        </w:tabs>
        <w:autoSpaceDE w:val="0"/>
        <w:autoSpaceDN w:val="0"/>
        <w:adjustRightInd w:val="0"/>
        <w:spacing w:before="5" w:after="0" w:line="240" w:lineRule="auto"/>
        <w:ind w:right="-1"/>
        <w:jc w:val="both"/>
        <w:rPr>
          <w:rFonts w:ascii="Times New Roman" w:hAnsi="Times New Roman"/>
          <w:noProof/>
          <w:sz w:val="24"/>
          <w:szCs w:val="24"/>
        </w:rPr>
      </w:pPr>
      <w:r w:rsidRPr="00283296">
        <w:rPr>
          <w:rFonts w:ascii="Times New Roman" w:hAnsi="Times New Roman"/>
          <w:noProof/>
          <w:sz w:val="24"/>
          <w:szCs w:val="24"/>
        </w:rPr>
        <w:t>-За  услугу из претходног става овог члана, ангажује личног пратиоца детета, у трајању од највише 8 сати дневно, односно 40 сати недељно.</w:t>
      </w:r>
    </w:p>
    <w:p w:rsidR="00283296" w:rsidRPr="00283296" w:rsidRDefault="00283296" w:rsidP="00283296">
      <w:pPr>
        <w:widowControl w:val="0"/>
        <w:shd w:val="clear" w:color="auto" w:fill="FFFFFF"/>
        <w:tabs>
          <w:tab w:val="left" w:pos="1920"/>
        </w:tabs>
        <w:autoSpaceDE w:val="0"/>
        <w:autoSpaceDN w:val="0"/>
        <w:adjustRightInd w:val="0"/>
        <w:spacing w:before="5" w:after="0" w:line="240" w:lineRule="auto"/>
        <w:ind w:right="-1"/>
        <w:jc w:val="both"/>
        <w:rPr>
          <w:rFonts w:ascii="Times New Roman" w:hAnsi="Times New Roman"/>
          <w:b/>
          <w:noProof/>
          <w:sz w:val="24"/>
          <w:szCs w:val="24"/>
        </w:rPr>
      </w:pPr>
      <w:r w:rsidRPr="00283296">
        <w:rPr>
          <w:rFonts w:ascii="Times New Roman" w:hAnsi="Times New Roman"/>
          <w:noProof/>
          <w:sz w:val="24"/>
          <w:szCs w:val="24"/>
        </w:rPr>
        <w:t>-За све време пружања уговорене услуге, омогући представнику Центра за социјални рад учешће у пружању услуге на начин одређен Правилником о ближим условима и стандардима за пружање услуга социјалне заштите;</w:t>
      </w:r>
    </w:p>
    <w:p w:rsidR="00283296" w:rsidRPr="00283296" w:rsidRDefault="00283296" w:rsidP="00283296">
      <w:pPr>
        <w:widowControl w:val="0"/>
        <w:shd w:val="clear" w:color="auto" w:fill="FFFFFF"/>
        <w:tabs>
          <w:tab w:val="left" w:pos="1920"/>
        </w:tabs>
        <w:autoSpaceDE w:val="0"/>
        <w:autoSpaceDN w:val="0"/>
        <w:adjustRightInd w:val="0"/>
        <w:spacing w:before="5" w:after="0" w:line="240" w:lineRule="auto"/>
        <w:ind w:right="-1"/>
        <w:jc w:val="both"/>
        <w:rPr>
          <w:rFonts w:ascii="Times New Roman" w:hAnsi="Times New Roman"/>
          <w:b/>
          <w:noProof/>
          <w:sz w:val="24"/>
          <w:szCs w:val="24"/>
        </w:rPr>
      </w:pPr>
      <w:r w:rsidRPr="00283296">
        <w:rPr>
          <w:rFonts w:ascii="Times New Roman" w:hAnsi="Times New Roman"/>
          <w:noProof/>
          <w:sz w:val="24"/>
          <w:szCs w:val="24"/>
        </w:rPr>
        <w:t>-Предузме све неопходне радње у циљу регулисања међусобних права, обавеза и одговорности са родитељем, односно законским заступником корисника;</w:t>
      </w:r>
    </w:p>
    <w:p w:rsidR="00283296" w:rsidRPr="00283296" w:rsidRDefault="00283296" w:rsidP="00283296">
      <w:pPr>
        <w:widowControl w:val="0"/>
        <w:shd w:val="clear" w:color="auto" w:fill="FFFFFF"/>
        <w:tabs>
          <w:tab w:val="left" w:pos="1920"/>
        </w:tabs>
        <w:autoSpaceDE w:val="0"/>
        <w:autoSpaceDN w:val="0"/>
        <w:adjustRightInd w:val="0"/>
        <w:spacing w:before="5" w:after="0" w:line="240" w:lineRule="auto"/>
        <w:ind w:right="-1"/>
        <w:jc w:val="both"/>
        <w:rPr>
          <w:rFonts w:ascii="Times New Roman" w:hAnsi="Times New Roman"/>
          <w:b/>
          <w:noProof/>
          <w:sz w:val="24"/>
          <w:szCs w:val="24"/>
        </w:rPr>
      </w:pPr>
      <w:r w:rsidRPr="00283296">
        <w:rPr>
          <w:rFonts w:ascii="Times New Roman" w:hAnsi="Times New Roman"/>
          <w:noProof/>
          <w:color w:val="000000"/>
          <w:sz w:val="24"/>
          <w:szCs w:val="24"/>
        </w:rPr>
        <w:t xml:space="preserve">-Без одлагања достави Наручиоцу прибављену сагласност родитеља, односно законског заступника корисника за изабраног личног пратиоца, као и сву осталу </w:t>
      </w:r>
      <w:r w:rsidRPr="00283296">
        <w:rPr>
          <w:rFonts w:ascii="Times New Roman" w:hAnsi="Times New Roman"/>
          <w:noProof/>
          <w:sz w:val="24"/>
          <w:szCs w:val="24"/>
        </w:rPr>
        <w:t>документацију која се односи на регулисање међусобног односа са родитељем, односно законским корисником;</w:t>
      </w:r>
    </w:p>
    <w:p w:rsidR="00283296" w:rsidRPr="00283296" w:rsidRDefault="00283296" w:rsidP="00283296">
      <w:pPr>
        <w:widowControl w:val="0"/>
        <w:shd w:val="clear" w:color="auto" w:fill="FFFFFF"/>
        <w:tabs>
          <w:tab w:val="left" w:pos="1920"/>
        </w:tabs>
        <w:autoSpaceDE w:val="0"/>
        <w:autoSpaceDN w:val="0"/>
        <w:adjustRightInd w:val="0"/>
        <w:spacing w:before="5" w:after="0" w:line="240" w:lineRule="auto"/>
        <w:ind w:right="-1"/>
        <w:jc w:val="both"/>
        <w:rPr>
          <w:rFonts w:ascii="Times New Roman" w:hAnsi="Times New Roman"/>
          <w:b/>
          <w:noProof/>
          <w:sz w:val="24"/>
          <w:szCs w:val="24"/>
        </w:rPr>
      </w:pPr>
      <w:r w:rsidRPr="00283296">
        <w:rPr>
          <w:rFonts w:ascii="Times New Roman" w:hAnsi="Times New Roman"/>
          <w:noProof/>
          <w:sz w:val="24"/>
          <w:szCs w:val="24"/>
        </w:rPr>
        <w:lastRenderedPageBreak/>
        <w:t>-Писаним путем обавести предшколску установу/школу да је дете корисник услуге личног пратиоца;</w:t>
      </w:r>
    </w:p>
    <w:p w:rsidR="00283296" w:rsidRPr="00283296" w:rsidRDefault="00283296" w:rsidP="00283296">
      <w:pPr>
        <w:widowControl w:val="0"/>
        <w:shd w:val="clear" w:color="auto" w:fill="FFFFFF"/>
        <w:tabs>
          <w:tab w:val="left" w:pos="1920"/>
        </w:tabs>
        <w:autoSpaceDE w:val="0"/>
        <w:autoSpaceDN w:val="0"/>
        <w:adjustRightInd w:val="0"/>
        <w:spacing w:before="5" w:after="0" w:line="240" w:lineRule="auto"/>
        <w:ind w:right="-1"/>
        <w:jc w:val="both"/>
        <w:rPr>
          <w:rFonts w:ascii="Times New Roman" w:hAnsi="Times New Roman"/>
          <w:b/>
          <w:noProof/>
          <w:sz w:val="24"/>
          <w:szCs w:val="24"/>
        </w:rPr>
      </w:pPr>
      <w:r w:rsidRPr="00283296">
        <w:rPr>
          <w:rFonts w:ascii="Times New Roman" w:hAnsi="Times New Roman"/>
          <w:noProof/>
          <w:sz w:val="24"/>
          <w:szCs w:val="24"/>
        </w:rPr>
        <w:t>-У свему придржава одредаба Закона о заштити података о личности ("Сл. гласник РС", бр.97/08, 104/09-др. закон, 68/12-одлука УС и 107/12), које се односе на дете и његову породицу, обзиром да подаци о детету спадају у групу нарочито осетљивих података о личности из члана 16. и 17. Закона, за које се изричито захтева писмена сагласност носиоца, у овом случау родитеља или законског заступника детета;</w:t>
      </w:r>
    </w:p>
    <w:p w:rsidR="00283296" w:rsidRPr="00283296" w:rsidRDefault="00283296" w:rsidP="00283296">
      <w:pPr>
        <w:autoSpaceDE w:val="0"/>
        <w:autoSpaceDN w:val="0"/>
        <w:adjustRightInd w:val="0"/>
        <w:spacing w:after="0" w:line="240" w:lineRule="auto"/>
        <w:jc w:val="both"/>
        <w:rPr>
          <w:rFonts w:ascii="Times New Roman" w:hAnsi="Times New Roman"/>
          <w:noProof/>
          <w:sz w:val="24"/>
          <w:szCs w:val="24"/>
        </w:rPr>
      </w:pPr>
      <w:r w:rsidRPr="00283296">
        <w:rPr>
          <w:rFonts w:ascii="Times New Roman" w:hAnsi="Times New Roman"/>
          <w:noProof/>
          <w:sz w:val="24"/>
          <w:szCs w:val="24"/>
        </w:rPr>
        <w:t>-У случају спречености личног пратиоца да пружи услугу одређеном кориснику, без одлагања обезбеди другог личног пратиоца, водећи рачуна о индивидуалним потребама корисника, у ком случају ће о замени личног пратиоца, обавестити родитеља корисника, односно законског заступника корисника и Наручиоца;</w:t>
      </w:r>
    </w:p>
    <w:p w:rsidR="00283296" w:rsidRPr="00283296" w:rsidRDefault="00283296" w:rsidP="00283296">
      <w:pPr>
        <w:autoSpaceDE w:val="0"/>
        <w:autoSpaceDN w:val="0"/>
        <w:adjustRightInd w:val="0"/>
        <w:spacing w:after="0" w:line="240" w:lineRule="auto"/>
        <w:jc w:val="both"/>
        <w:rPr>
          <w:rFonts w:ascii="Times New Roman" w:hAnsi="Times New Roman"/>
          <w:noProof/>
          <w:sz w:val="24"/>
          <w:szCs w:val="24"/>
        </w:rPr>
      </w:pPr>
      <w:r w:rsidRPr="00283296">
        <w:rPr>
          <w:rFonts w:ascii="Times New Roman" w:hAnsi="Times New Roman"/>
          <w:color w:val="FF0000"/>
          <w:sz w:val="24"/>
          <w:szCs w:val="24"/>
        </w:rPr>
        <w:t xml:space="preserve"> </w:t>
      </w:r>
      <w:r w:rsidRPr="00283296">
        <w:rPr>
          <w:rFonts w:ascii="Times New Roman" w:hAnsi="Times New Roman"/>
          <w:noProof/>
          <w:sz w:val="24"/>
          <w:szCs w:val="24"/>
        </w:rPr>
        <w:t>-На захтев Наручиоца, омогући увид у оригиналну документацију и достави писане информације, обавештења и образложења у вези са реализацијом уговорене услуге;</w:t>
      </w:r>
    </w:p>
    <w:p w:rsidR="00283296" w:rsidRPr="00283296" w:rsidRDefault="00283296" w:rsidP="00283296">
      <w:pPr>
        <w:autoSpaceDE w:val="0"/>
        <w:autoSpaceDN w:val="0"/>
        <w:adjustRightInd w:val="0"/>
        <w:spacing w:after="0" w:line="240" w:lineRule="auto"/>
        <w:jc w:val="both"/>
        <w:rPr>
          <w:rFonts w:ascii="Times New Roman" w:hAnsi="Times New Roman"/>
          <w:noProof/>
          <w:sz w:val="24"/>
          <w:szCs w:val="24"/>
        </w:rPr>
      </w:pPr>
      <w:r w:rsidRPr="00283296">
        <w:rPr>
          <w:rFonts w:ascii="Times New Roman" w:hAnsi="Times New Roman"/>
          <w:noProof/>
          <w:color w:val="000000"/>
          <w:sz w:val="24"/>
          <w:szCs w:val="24"/>
        </w:rPr>
        <w:t xml:space="preserve">-Наручиоцу достави збирни извештај о пруженој услузи пратиоца најкасније до 15-ог у месецу за претходни месец, који се састоји од појединачних извештаја за сваког корисника коме је услуга пружена, који обавезно садрже име и презиме корисника, име и презиме личног пратиоца, са бројем сати (по данима и укупно) и који морају бити потписани од стране родитеља корисника, односно законског заступника корисника, личног пратиоца, васпитача/наставника и </w:t>
      </w:r>
      <w:r w:rsidRPr="00283296">
        <w:rPr>
          <w:rFonts w:ascii="Times New Roman" w:hAnsi="Times New Roman"/>
          <w:noProof/>
          <w:sz w:val="24"/>
          <w:szCs w:val="24"/>
        </w:rPr>
        <w:t>Пружаоца услуга;</w:t>
      </w:r>
    </w:p>
    <w:p w:rsidR="00283296" w:rsidRPr="00283296" w:rsidRDefault="00283296" w:rsidP="00283296">
      <w:pPr>
        <w:autoSpaceDE w:val="0"/>
        <w:autoSpaceDN w:val="0"/>
        <w:adjustRightInd w:val="0"/>
        <w:spacing w:after="0" w:line="240" w:lineRule="auto"/>
        <w:jc w:val="both"/>
        <w:rPr>
          <w:rFonts w:ascii="Times New Roman" w:hAnsi="Times New Roman"/>
          <w:noProof/>
          <w:color w:val="000000"/>
          <w:sz w:val="24"/>
          <w:szCs w:val="24"/>
        </w:rPr>
      </w:pPr>
      <w:r w:rsidRPr="00283296">
        <w:rPr>
          <w:rFonts w:ascii="Times New Roman" w:hAnsi="Times New Roman"/>
          <w:noProof/>
          <w:color w:val="000000"/>
          <w:sz w:val="24"/>
          <w:szCs w:val="24"/>
        </w:rPr>
        <w:t>-Све евентуалне приговоре корисника, односно родитеља корисника, а који се односе на квалитет и квантитет пружене услуге, поступање личних пратилаца и представника Извршиоца, констатује записником и исти без одлагања достави Наручиоцу;</w:t>
      </w:r>
    </w:p>
    <w:p w:rsidR="00283296" w:rsidRPr="00283296" w:rsidRDefault="00283296" w:rsidP="00283296">
      <w:pPr>
        <w:spacing w:after="0" w:line="240" w:lineRule="auto"/>
        <w:ind w:right="4"/>
        <w:jc w:val="both"/>
        <w:rPr>
          <w:rFonts w:ascii="Times New Roman" w:hAnsi="Times New Roman"/>
          <w:color w:val="FF0000"/>
          <w:sz w:val="24"/>
          <w:szCs w:val="24"/>
          <w:lang w:val="sr-Cyrl-CS"/>
        </w:rPr>
      </w:pPr>
      <w:r w:rsidRPr="00283296">
        <w:rPr>
          <w:rFonts w:ascii="Times New Roman" w:hAnsi="Times New Roman"/>
          <w:noProof/>
          <w:color w:val="000000"/>
          <w:sz w:val="24"/>
          <w:szCs w:val="24"/>
        </w:rPr>
        <w:t>-За пружање предметне услуге прузме целокупну одговорност, укључујући било коју врсту штете која настане из овог Уговора или уговора које закључи са трећим лицима, при чему лични пратиоци, рад и све остале активности за време пружања предметне услуге представљају искључиву одговорност Пружаоца услуга</w:t>
      </w:r>
    </w:p>
    <w:p w:rsidR="00283296" w:rsidRPr="00283296" w:rsidRDefault="00283296" w:rsidP="00283296">
      <w:pPr>
        <w:spacing w:after="0" w:line="240" w:lineRule="auto"/>
        <w:ind w:right="4"/>
        <w:jc w:val="center"/>
        <w:rPr>
          <w:rFonts w:ascii="Times New Roman" w:hAnsi="Times New Roman"/>
          <w:color w:val="FF0000"/>
          <w:sz w:val="24"/>
          <w:szCs w:val="24"/>
          <w:lang w:val="sr-Cyrl-CS"/>
        </w:rPr>
      </w:pPr>
    </w:p>
    <w:p w:rsidR="00283296" w:rsidRPr="00E335EC" w:rsidRDefault="00283296" w:rsidP="00E335EC">
      <w:pPr>
        <w:shd w:val="clear" w:color="auto" w:fill="FFFFFF"/>
        <w:tabs>
          <w:tab w:val="left" w:pos="1920"/>
        </w:tabs>
        <w:spacing w:before="5" w:after="0" w:line="240" w:lineRule="auto"/>
        <w:ind w:left="-720" w:right="-806"/>
        <w:jc w:val="center"/>
        <w:rPr>
          <w:rFonts w:ascii="Times New Roman" w:hAnsi="Times New Roman"/>
          <w:noProof/>
          <w:sz w:val="24"/>
          <w:szCs w:val="24"/>
        </w:rPr>
      </w:pPr>
      <w:r w:rsidRPr="00283296">
        <w:rPr>
          <w:rFonts w:ascii="Times New Roman" w:hAnsi="Times New Roman"/>
          <w:b/>
          <w:noProof/>
          <w:sz w:val="24"/>
          <w:szCs w:val="24"/>
          <w:lang w:eastAsia="sr-Latn-CS"/>
        </w:rPr>
        <w:t>Члан 6.</w:t>
      </w:r>
    </w:p>
    <w:p w:rsidR="00283296" w:rsidRPr="00283296" w:rsidRDefault="00283296" w:rsidP="00283296">
      <w:pPr>
        <w:pStyle w:val="NoSpacing"/>
        <w:jc w:val="both"/>
        <w:rPr>
          <w:sz w:val="24"/>
          <w:szCs w:val="24"/>
          <w:lang w:val="sr-Latn-CS"/>
        </w:rPr>
      </w:pPr>
      <w:r w:rsidRPr="00283296">
        <w:rPr>
          <w:sz w:val="24"/>
          <w:szCs w:val="24"/>
          <w:lang w:val="sr-Cyrl-CS"/>
        </w:rPr>
        <w:t xml:space="preserve">             </w:t>
      </w:r>
      <w:r w:rsidRPr="00283296">
        <w:rPr>
          <w:sz w:val="24"/>
          <w:szCs w:val="24"/>
          <w:lang w:val="sr-Latn-CS"/>
        </w:rPr>
        <w:t>Уговор</w:t>
      </w:r>
      <w:r w:rsidRPr="00283296">
        <w:rPr>
          <w:sz w:val="24"/>
          <w:szCs w:val="24"/>
          <w:lang w:val="sr-Cyrl-CS"/>
        </w:rPr>
        <w:t xml:space="preserve"> може престати</w:t>
      </w:r>
      <w:r w:rsidRPr="00283296">
        <w:rPr>
          <w:sz w:val="24"/>
          <w:szCs w:val="24"/>
          <w:lang w:val="sr-Latn-CS"/>
        </w:rPr>
        <w:t xml:space="preserve"> да важи и пре истека периода на који је закључен:</w:t>
      </w:r>
    </w:p>
    <w:p w:rsidR="00283296" w:rsidRPr="00283296" w:rsidRDefault="00283296" w:rsidP="00283296">
      <w:pPr>
        <w:pStyle w:val="NoSpacing"/>
        <w:jc w:val="both"/>
        <w:rPr>
          <w:sz w:val="24"/>
          <w:szCs w:val="24"/>
          <w:lang w:val="sr-Latn-CS"/>
        </w:rPr>
      </w:pPr>
      <w:r w:rsidRPr="00283296">
        <w:rPr>
          <w:sz w:val="24"/>
          <w:szCs w:val="24"/>
          <w:lang w:val="sr-Cyrl-CS"/>
        </w:rPr>
        <w:t>-</w:t>
      </w:r>
      <w:r w:rsidRPr="00283296">
        <w:rPr>
          <w:sz w:val="24"/>
          <w:szCs w:val="24"/>
          <w:lang w:val="sr-Latn-CS"/>
        </w:rPr>
        <w:t xml:space="preserve">Једностраним раскидом од стране Наручиоца, уколико </w:t>
      </w:r>
      <w:r w:rsidRPr="00283296">
        <w:rPr>
          <w:sz w:val="24"/>
          <w:szCs w:val="24"/>
          <w:lang w:val="sr-Cyrl-CS"/>
        </w:rPr>
        <w:t xml:space="preserve">Пружалац услга </w:t>
      </w:r>
      <w:r w:rsidRPr="00283296">
        <w:rPr>
          <w:sz w:val="24"/>
          <w:szCs w:val="24"/>
          <w:lang w:val="sr-Latn-CS"/>
        </w:rPr>
        <w:t xml:space="preserve">делимично или у потпуности не </w:t>
      </w:r>
      <w:r w:rsidRPr="00283296">
        <w:rPr>
          <w:sz w:val="24"/>
          <w:szCs w:val="24"/>
          <w:lang w:val="sr-Cyrl-CS"/>
        </w:rPr>
        <w:t>извршава уговорене услуге</w:t>
      </w:r>
      <w:r w:rsidRPr="00283296">
        <w:rPr>
          <w:sz w:val="24"/>
          <w:szCs w:val="24"/>
          <w:lang w:val="sr-Latn-CS"/>
        </w:rPr>
        <w:t>, са отказним роком од 7 дана од дана пријем</w:t>
      </w:r>
      <w:r w:rsidRPr="00283296">
        <w:rPr>
          <w:sz w:val="24"/>
          <w:szCs w:val="24"/>
          <w:lang w:val="sr-Cyrl-CS"/>
        </w:rPr>
        <w:t>а</w:t>
      </w:r>
      <w:r w:rsidRPr="00283296">
        <w:rPr>
          <w:sz w:val="24"/>
          <w:szCs w:val="24"/>
          <w:lang w:val="sr-Latn-CS"/>
        </w:rPr>
        <w:t xml:space="preserve"> обавештења о једностраном раскиду; </w:t>
      </w:r>
    </w:p>
    <w:p w:rsidR="00283296" w:rsidRPr="00283296" w:rsidRDefault="00283296" w:rsidP="00283296">
      <w:pPr>
        <w:pStyle w:val="NoSpacing"/>
        <w:jc w:val="both"/>
        <w:rPr>
          <w:sz w:val="24"/>
          <w:szCs w:val="24"/>
          <w:lang w:val="sr-Latn-CS"/>
        </w:rPr>
      </w:pPr>
      <w:r w:rsidRPr="00283296">
        <w:rPr>
          <w:sz w:val="24"/>
          <w:szCs w:val="24"/>
          <w:lang w:val="sr-Cyrl-CS"/>
        </w:rPr>
        <w:t>-</w:t>
      </w:r>
      <w:r w:rsidRPr="00283296">
        <w:rPr>
          <w:sz w:val="24"/>
          <w:szCs w:val="24"/>
          <w:lang w:val="sr-Latn-CS"/>
        </w:rPr>
        <w:t xml:space="preserve">Једностраним раскидом од стране Наручиоца, у случају престанка потребе Наручиоца за </w:t>
      </w:r>
      <w:r w:rsidRPr="00283296">
        <w:rPr>
          <w:sz w:val="24"/>
          <w:szCs w:val="24"/>
          <w:lang w:val="sr-Cyrl-CS"/>
        </w:rPr>
        <w:t>предметном услугом</w:t>
      </w:r>
      <w:r w:rsidRPr="00283296">
        <w:rPr>
          <w:sz w:val="24"/>
          <w:szCs w:val="24"/>
          <w:lang w:val="sr-Latn-CS"/>
        </w:rPr>
        <w:t>, у ком случају уговор престаје да важи даном пријема обавештења о престанку потребе, без обавезе Наручиоца да</w:t>
      </w:r>
      <w:r w:rsidRPr="00283296">
        <w:rPr>
          <w:sz w:val="24"/>
          <w:szCs w:val="24"/>
          <w:lang w:val="sr-Cyrl-CS"/>
        </w:rPr>
        <w:t xml:space="preserve"> Пружаоцу </w:t>
      </w:r>
      <w:r w:rsidRPr="00283296">
        <w:rPr>
          <w:sz w:val="24"/>
          <w:szCs w:val="24"/>
          <w:lang w:val="sr-Latn-CS"/>
        </w:rPr>
        <w:t>на</w:t>
      </w:r>
      <w:r w:rsidRPr="00283296">
        <w:rPr>
          <w:sz w:val="24"/>
          <w:szCs w:val="24"/>
          <w:lang w:val="sr-Cyrl-CS"/>
        </w:rPr>
        <w:t>до</w:t>
      </w:r>
      <w:r w:rsidRPr="00283296">
        <w:rPr>
          <w:sz w:val="24"/>
          <w:szCs w:val="24"/>
          <w:lang w:val="sr-Latn-CS"/>
        </w:rPr>
        <w:t>кнади евентуалну штету коју би услед тога претрпео и трошкове које је имао у вези са закључењем овог Уговора</w:t>
      </w:r>
    </w:p>
    <w:p w:rsidR="00283296" w:rsidRPr="00283296" w:rsidRDefault="00283296" w:rsidP="00283296">
      <w:pPr>
        <w:pStyle w:val="NoSpacing"/>
        <w:jc w:val="both"/>
        <w:rPr>
          <w:sz w:val="24"/>
          <w:szCs w:val="24"/>
          <w:lang w:val="sr-Latn-CS"/>
        </w:rPr>
      </w:pPr>
      <w:r w:rsidRPr="00283296">
        <w:rPr>
          <w:sz w:val="24"/>
          <w:szCs w:val="24"/>
          <w:lang w:val="sr-Cyrl-CS"/>
        </w:rPr>
        <w:t>-</w:t>
      </w:r>
      <w:r w:rsidRPr="00283296">
        <w:rPr>
          <w:sz w:val="24"/>
          <w:szCs w:val="24"/>
          <w:lang w:val="sr-Latn-CS"/>
        </w:rPr>
        <w:t>У другим случ</w:t>
      </w:r>
      <w:r w:rsidRPr="00283296">
        <w:rPr>
          <w:sz w:val="24"/>
          <w:szCs w:val="24"/>
          <w:lang w:val="sr-Cyrl-CS"/>
        </w:rPr>
        <w:t>а</w:t>
      </w:r>
      <w:r w:rsidRPr="00283296">
        <w:rPr>
          <w:sz w:val="24"/>
          <w:szCs w:val="24"/>
          <w:lang w:val="sr-Latn-CS"/>
        </w:rPr>
        <w:t>јевима предвиђеним Законом и овим Уговором.</w:t>
      </w:r>
    </w:p>
    <w:p w:rsidR="00283296" w:rsidRPr="00283296" w:rsidRDefault="00283296" w:rsidP="00283296">
      <w:pPr>
        <w:pStyle w:val="NoSpacing"/>
        <w:jc w:val="both"/>
        <w:rPr>
          <w:sz w:val="24"/>
          <w:szCs w:val="24"/>
          <w:lang w:val="sr-Cyrl-CS" w:eastAsia="zh-SG"/>
        </w:rPr>
      </w:pPr>
      <w:r w:rsidRPr="00283296">
        <w:rPr>
          <w:sz w:val="24"/>
          <w:szCs w:val="24"/>
          <w:lang w:val="sr-Cyrl-CS" w:eastAsia="zh-SG"/>
        </w:rPr>
        <w:t>-</w:t>
      </w:r>
      <w:r w:rsidRPr="00283296">
        <w:rPr>
          <w:sz w:val="24"/>
          <w:szCs w:val="24"/>
          <w:lang w:val="sr-Latn-CS" w:eastAsia="zh-SG"/>
        </w:rPr>
        <w:t>За време отказног рока уговорне стране су обавезне да у потпуности извршавају своје уговорне обавезе на начин и под условима утврђеним овим Уговором</w:t>
      </w:r>
      <w:r w:rsidRPr="00283296">
        <w:rPr>
          <w:sz w:val="24"/>
          <w:szCs w:val="24"/>
          <w:lang w:val="sr-Cyrl-CS" w:eastAsia="zh-SG"/>
        </w:rPr>
        <w:t>.</w:t>
      </w:r>
    </w:p>
    <w:p w:rsidR="00283296" w:rsidRPr="00283296" w:rsidRDefault="00283296" w:rsidP="00283296">
      <w:pPr>
        <w:spacing w:after="0" w:line="240" w:lineRule="auto"/>
        <w:ind w:right="4"/>
        <w:jc w:val="center"/>
        <w:rPr>
          <w:rFonts w:ascii="Times New Roman" w:hAnsi="Times New Roman"/>
          <w:sz w:val="24"/>
          <w:szCs w:val="24"/>
          <w:lang w:val="sr-Cyrl-CS"/>
        </w:rPr>
      </w:pPr>
      <w:r w:rsidRPr="00283296">
        <w:rPr>
          <w:rFonts w:ascii="Times New Roman" w:hAnsi="Times New Roman"/>
          <w:color w:val="FF0000"/>
          <w:sz w:val="24"/>
          <w:szCs w:val="24"/>
          <w:lang w:val="sr-Cyrl-CS"/>
        </w:rPr>
        <w:t xml:space="preserve">        </w:t>
      </w:r>
    </w:p>
    <w:p w:rsidR="00283296" w:rsidRPr="00283296" w:rsidRDefault="00283296" w:rsidP="00E335EC">
      <w:pPr>
        <w:spacing w:after="0" w:line="240" w:lineRule="auto"/>
        <w:ind w:right="4"/>
        <w:jc w:val="center"/>
        <w:rPr>
          <w:rFonts w:ascii="Times New Roman" w:hAnsi="Times New Roman"/>
          <w:b/>
          <w:bCs/>
          <w:sz w:val="24"/>
          <w:szCs w:val="24"/>
          <w:lang w:val="sr-Cyrl-CS"/>
        </w:rPr>
      </w:pPr>
      <w:r w:rsidRPr="00283296">
        <w:rPr>
          <w:rFonts w:ascii="Times New Roman" w:hAnsi="Times New Roman"/>
          <w:b/>
          <w:bCs/>
          <w:sz w:val="24"/>
          <w:szCs w:val="24"/>
          <w:lang w:val="sr-Cyrl-CS"/>
        </w:rPr>
        <w:t>Члан 7.</w:t>
      </w:r>
    </w:p>
    <w:p w:rsidR="00283296" w:rsidRPr="00283296" w:rsidRDefault="00283296" w:rsidP="00283296">
      <w:pPr>
        <w:autoSpaceDE w:val="0"/>
        <w:autoSpaceDN w:val="0"/>
        <w:adjustRightInd w:val="0"/>
        <w:spacing w:after="0" w:line="240" w:lineRule="auto"/>
        <w:ind w:firstLine="720"/>
        <w:jc w:val="both"/>
        <w:rPr>
          <w:rFonts w:ascii="Times New Roman" w:hAnsi="Times New Roman"/>
          <w:sz w:val="24"/>
          <w:szCs w:val="24"/>
          <w:lang w:val="sr-Cyrl-CS"/>
        </w:rPr>
      </w:pPr>
      <w:proofErr w:type="gramStart"/>
      <w:r w:rsidRPr="00283296">
        <w:rPr>
          <w:rFonts w:ascii="Times New Roman" w:hAnsi="Times New Roman"/>
          <w:sz w:val="24"/>
          <w:szCs w:val="24"/>
        </w:rPr>
        <w:t>Уговор се закључује на одређено време и то</w:t>
      </w:r>
      <w:r w:rsidRPr="00283296">
        <w:rPr>
          <w:rFonts w:ascii="Times New Roman" w:hAnsi="Times New Roman"/>
          <w:sz w:val="24"/>
          <w:szCs w:val="24"/>
          <w:lang w:val="sr-Cyrl-CS"/>
        </w:rPr>
        <w:t xml:space="preserve"> на</w:t>
      </w:r>
      <w:r w:rsidRPr="00283296">
        <w:rPr>
          <w:rFonts w:ascii="Times New Roman" w:hAnsi="Times New Roman"/>
          <w:sz w:val="24"/>
          <w:szCs w:val="24"/>
        </w:rPr>
        <w:t xml:space="preserve"> годину дана од датума потписивања</w:t>
      </w:r>
      <w:r w:rsidRPr="00283296">
        <w:rPr>
          <w:rFonts w:ascii="Times New Roman" w:hAnsi="Times New Roman"/>
          <w:sz w:val="24"/>
          <w:szCs w:val="24"/>
          <w:lang w:val="sr-Cyrl-CS"/>
        </w:rPr>
        <w:t xml:space="preserve"> </w:t>
      </w:r>
      <w:r w:rsidRPr="00283296">
        <w:rPr>
          <w:rFonts w:ascii="Times New Roman" w:hAnsi="Times New Roman"/>
          <w:sz w:val="24"/>
          <w:szCs w:val="24"/>
        </w:rPr>
        <w:t>обе уговорне стране</w:t>
      </w:r>
      <w:r w:rsidRPr="00283296">
        <w:rPr>
          <w:rFonts w:ascii="Times New Roman" w:hAnsi="Times New Roman"/>
          <w:sz w:val="24"/>
          <w:szCs w:val="24"/>
          <w:lang w:val="sr-Cyrl-CS"/>
        </w:rPr>
        <w:t xml:space="preserve">, односно важење истог може се продужити до окончања поступка јавне набавке </w:t>
      </w:r>
      <w:r w:rsidRPr="00283296">
        <w:rPr>
          <w:rFonts w:ascii="Times New Roman" w:hAnsi="Times New Roman"/>
          <w:sz w:val="24"/>
          <w:szCs w:val="24"/>
          <w:lang w:val="ru-RU" w:eastAsia="en-GB"/>
        </w:rPr>
        <w:t>ов</w:t>
      </w:r>
      <w:r w:rsidRPr="00283296">
        <w:rPr>
          <w:rFonts w:ascii="Times New Roman" w:hAnsi="Times New Roman"/>
          <w:sz w:val="24"/>
          <w:szCs w:val="24"/>
          <w:lang w:val="sr-Cyrl-CS" w:eastAsia="en-GB"/>
        </w:rPr>
        <w:t>е</w:t>
      </w:r>
      <w:r w:rsidRPr="00283296">
        <w:rPr>
          <w:rFonts w:ascii="Times New Roman" w:hAnsi="Times New Roman"/>
          <w:sz w:val="24"/>
          <w:szCs w:val="24"/>
          <w:lang w:val="ru-RU" w:eastAsia="en-GB"/>
        </w:rPr>
        <w:t xml:space="preserve"> </w:t>
      </w:r>
      <w:r w:rsidRPr="00283296">
        <w:rPr>
          <w:rFonts w:ascii="Times New Roman" w:hAnsi="Times New Roman"/>
          <w:sz w:val="24"/>
          <w:szCs w:val="24"/>
          <w:lang w:val="sr-Cyrl-CS" w:eastAsia="en-GB"/>
        </w:rPr>
        <w:t>услуге</w:t>
      </w:r>
      <w:r w:rsidR="00BE6F7E">
        <w:rPr>
          <w:rFonts w:ascii="Times New Roman" w:hAnsi="Times New Roman"/>
          <w:sz w:val="24"/>
          <w:szCs w:val="24"/>
          <w:lang w:val="ru-RU" w:eastAsia="en-GB"/>
        </w:rPr>
        <w:t xml:space="preserve"> у буџетској 2020</w:t>
      </w:r>
      <w:r w:rsidRPr="00283296">
        <w:rPr>
          <w:rFonts w:ascii="Times New Roman" w:hAnsi="Times New Roman"/>
          <w:sz w:val="24"/>
          <w:szCs w:val="24"/>
          <w:lang w:val="ru-RU" w:eastAsia="en-GB"/>
        </w:rPr>
        <w:t>.</w:t>
      </w:r>
      <w:proofErr w:type="gramEnd"/>
      <w:r w:rsidRPr="00283296">
        <w:rPr>
          <w:rFonts w:ascii="Times New Roman" w:hAnsi="Times New Roman"/>
          <w:sz w:val="24"/>
          <w:szCs w:val="24"/>
          <w:lang w:val="ru-RU" w:eastAsia="en-GB"/>
        </w:rPr>
        <w:t xml:space="preserve"> години</w:t>
      </w:r>
      <w:r w:rsidRPr="00283296">
        <w:rPr>
          <w:rFonts w:ascii="Times New Roman" w:hAnsi="Times New Roman"/>
          <w:sz w:val="24"/>
          <w:szCs w:val="24"/>
          <w:lang w:val="sr-Cyrl-CS"/>
        </w:rPr>
        <w:t xml:space="preserve">.            </w:t>
      </w:r>
    </w:p>
    <w:p w:rsidR="00283296" w:rsidRPr="00283296" w:rsidRDefault="00283296" w:rsidP="00283296">
      <w:pPr>
        <w:autoSpaceDE w:val="0"/>
        <w:autoSpaceDN w:val="0"/>
        <w:adjustRightInd w:val="0"/>
        <w:spacing w:after="0" w:line="240" w:lineRule="auto"/>
        <w:ind w:firstLine="720"/>
        <w:jc w:val="both"/>
        <w:rPr>
          <w:rFonts w:ascii="Times New Roman" w:hAnsi="Times New Roman"/>
          <w:sz w:val="24"/>
          <w:szCs w:val="24"/>
          <w:lang w:val="sr-Cyrl-CS"/>
        </w:rPr>
      </w:pPr>
    </w:p>
    <w:p w:rsidR="00283296" w:rsidRPr="00283296" w:rsidRDefault="00283296" w:rsidP="00283296">
      <w:pPr>
        <w:suppressAutoHyphens/>
        <w:spacing w:after="0" w:line="240" w:lineRule="auto"/>
        <w:jc w:val="both"/>
        <w:rPr>
          <w:rFonts w:ascii="Times New Roman" w:hAnsi="Times New Roman"/>
          <w:sz w:val="24"/>
          <w:szCs w:val="24"/>
          <w:lang w:val="sr-Cyrl-CS"/>
        </w:rPr>
      </w:pPr>
      <w:r w:rsidRPr="00283296">
        <w:rPr>
          <w:rFonts w:ascii="Times New Roman" w:eastAsia="Arial Unicode MS" w:hAnsi="Times New Roman"/>
          <w:kern w:val="1"/>
          <w:sz w:val="24"/>
          <w:szCs w:val="24"/>
          <w:lang w:val="sr-Cyrl-CS" w:eastAsia="ar-SA"/>
        </w:rPr>
        <w:t xml:space="preserve">            </w:t>
      </w:r>
      <w:proofErr w:type="gramStart"/>
      <w:r w:rsidRPr="00283296">
        <w:rPr>
          <w:rFonts w:ascii="Times New Roman" w:eastAsia="Arial Unicode MS" w:hAnsi="Times New Roman"/>
          <w:kern w:val="1"/>
          <w:sz w:val="24"/>
          <w:szCs w:val="24"/>
          <w:lang w:eastAsia="ar-SA"/>
        </w:rPr>
        <w:t>Овај уговор престаје да важи истек</w:t>
      </w:r>
      <w:r w:rsidRPr="00283296">
        <w:rPr>
          <w:rFonts w:ascii="Times New Roman" w:eastAsia="Arial Unicode MS" w:hAnsi="Times New Roman"/>
          <w:kern w:val="1"/>
          <w:sz w:val="24"/>
          <w:szCs w:val="24"/>
          <w:lang w:val="sr-Cyrl-CS" w:eastAsia="ar-SA"/>
        </w:rPr>
        <w:t>ом</w:t>
      </w:r>
      <w:r w:rsidRPr="00283296">
        <w:rPr>
          <w:rFonts w:ascii="Times New Roman" w:eastAsia="Arial Unicode MS" w:hAnsi="Times New Roman"/>
          <w:kern w:val="1"/>
          <w:sz w:val="24"/>
          <w:szCs w:val="24"/>
          <w:lang w:eastAsia="ar-SA"/>
        </w:rPr>
        <w:t xml:space="preserve"> времена на који је уговор закључен или </w:t>
      </w:r>
      <w:r w:rsidRPr="00283296">
        <w:rPr>
          <w:rFonts w:ascii="Times New Roman" w:hAnsi="Times New Roman"/>
          <w:sz w:val="24"/>
          <w:szCs w:val="24"/>
          <w:lang w:val="sr-Cyrl-CS" w:eastAsia="ar-SA"/>
        </w:rPr>
        <w:t>утрошком средстава уговорене вредности предвиђене за предметну јавну набавку, а уколико до тога дође пре истека рока из става 1.</w:t>
      </w:r>
      <w:proofErr w:type="gramEnd"/>
      <w:r w:rsidRPr="00283296">
        <w:rPr>
          <w:rFonts w:ascii="Times New Roman" w:hAnsi="Times New Roman"/>
          <w:sz w:val="24"/>
          <w:szCs w:val="24"/>
          <w:lang w:val="sr-Cyrl-CS" w:eastAsia="ar-SA"/>
        </w:rPr>
        <w:t xml:space="preserve"> овог члана, Наручилац о томе писаним путем обавештава Пружаоца услуге.</w:t>
      </w:r>
    </w:p>
    <w:p w:rsidR="00283296" w:rsidRPr="00283296" w:rsidRDefault="00283296" w:rsidP="00283296">
      <w:pPr>
        <w:widowControl w:val="0"/>
        <w:suppressAutoHyphens/>
        <w:autoSpaceDE w:val="0"/>
        <w:autoSpaceDN w:val="0"/>
        <w:adjustRightInd w:val="0"/>
        <w:spacing w:after="0" w:line="240" w:lineRule="auto"/>
        <w:jc w:val="both"/>
        <w:rPr>
          <w:rFonts w:ascii="Times New Roman" w:eastAsia="Arial Unicode MS" w:hAnsi="Times New Roman"/>
          <w:kern w:val="1"/>
          <w:sz w:val="24"/>
          <w:szCs w:val="24"/>
          <w:lang w:val="sr-Cyrl-CS" w:eastAsia="ar-SA"/>
        </w:rPr>
      </w:pPr>
      <w:r w:rsidRPr="00283296">
        <w:rPr>
          <w:rFonts w:ascii="Times New Roman" w:eastAsia="Arial Unicode MS" w:hAnsi="Times New Roman"/>
          <w:kern w:val="1"/>
          <w:sz w:val="24"/>
          <w:szCs w:val="24"/>
          <w:lang w:val="sr-Cyrl-CS" w:eastAsia="ar-SA"/>
        </w:rPr>
        <w:t xml:space="preserve">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
    <w:p w:rsidR="00283296" w:rsidRPr="00283296" w:rsidRDefault="00283296" w:rsidP="00283296">
      <w:pPr>
        <w:widowControl w:val="0"/>
        <w:suppressAutoHyphens/>
        <w:autoSpaceDE w:val="0"/>
        <w:autoSpaceDN w:val="0"/>
        <w:adjustRightInd w:val="0"/>
        <w:spacing w:after="0" w:line="240" w:lineRule="auto"/>
        <w:jc w:val="both"/>
        <w:rPr>
          <w:rFonts w:ascii="Times New Roman" w:eastAsia="Arial Unicode MS" w:hAnsi="Times New Roman"/>
          <w:kern w:val="1"/>
          <w:sz w:val="24"/>
          <w:szCs w:val="24"/>
          <w:lang w:val="sr-Cyrl-CS" w:eastAsia="ar-SA"/>
        </w:rPr>
      </w:pPr>
    </w:p>
    <w:p w:rsidR="00283296" w:rsidRPr="00283296" w:rsidRDefault="00283296" w:rsidP="00283296">
      <w:pPr>
        <w:spacing w:after="0" w:line="240" w:lineRule="auto"/>
        <w:ind w:right="4"/>
        <w:jc w:val="center"/>
        <w:rPr>
          <w:rFonts w:ascii="Times New Roman" w:hAnsi="Times New Roman"/>
          <w:b/>
          <w:bCs/>
          <w:sz w:val="24"/>
          <w:szCs w:val="24"/>
          <w:lang w:val="sr-Cyrl-CS"/>
        </w:rPr>
      </w:pPr>
      <w:r w:rsidRPr="00283296">
        <w:rPr>
          <w:rFonts w:ascii="Times New Roman" w:hAnsi="Times New Roman"/>
          <w:b/>
          <w:bCs/>
          <w:sz w:val="24"/>
          <w:szCs w:val="24"/>
          <w:lang w:val="sr-Cyrl-CS"/>
        </w:rPr>
        <w:lastRenderedPageBreak/>
        <w:t>Члан 8.</w:t>
      </w:r>
    </w:p>
    <w:p w:rsidR="00283296" w:rsidRPr="00283296" w:rsidRDefault="00283296" w:rsidP="00283296">
      <w:pPr>
        <w:spacing w:after="0" w:line="240" w:lineRule="auto"/>
        <w:ind w:right="4"/>
        <w:jc w:val="center"/>
        <w:rPr>
          <w:rFonts w:ascii="Times New Roman" w:hAnsi="Times New Roman"/>
          <w:b/>
          <w:bCs/>
          <w:sz w:val="24"/>
          <w:szCs w:val="24"/>
          <w:lang w:val="sr-Cyrl-CS"/>
        </w:rPr>
      </w:pPr>
    </w:p>
    <w:p w:rsidR="00283296" w:rsidRPr="00283296" w:rsidRDefault="00283296" w:rsidP="00283296">
      <w:pPr>
        <w:widowControl w:val="0"/>
        <w:shd w:val="clear" w:color="auto" w:fill="FFFFFF"/>
        <w:tabs>
          <w:tab w:val="left" w:pos="1920"/>
        </w:tabs>
        <w:autoSpaceDE w:val="0"/>
        <w:autoSpaceDN w:val="0"/>
        <w:adjustRightInd w:val="0"/>
        <w:spacing w:before="5" w:after="0" w:line="240" w:lineRule="auto"/>
        <w:ind w:right="-1" w:hanging="720"/>
        <w:jc w:val="both"/>
        <w:rPr>
          <w:rFonts w:ascii="Times New Roman" w:hAnsi="Times New Roman"/>
          <w:bCs/>
          <w:sz w:val="24"/>
          <w:szCs w:val="24"/>
          <w:lang w:val="sr-Cyrl-CS"/>
        </w:rPr>
      </w:pPr>
      <w:r w:rsidRPr="00283296">
        <w:rPr>
          <w:rFonts w:ascii="Times New Roman" w:hAnsi="Times New Roman"/>
          <w:noProof/>
          <w:sz w:val="24"/>
          <w:szCs w:val="24"/>
        </w:rPr>
        <w:t xml:space="preserve">                       Након закључења овог Уговора, уговорне стране могу без спровођења поступка јавне набавке, закључити анекс уговора, ради повећања обима предмета набавке, с тим да се вредност уговора може повећати за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p>
    <w:p w:rsidR="00283296" w:rsidRPr="00283296" w:rsidRDefault="00283296" w:rsidP="00283296">
      <w:pPr>
        <w:suppressAutoHyphens/>
        <w:spacing w:after="0" w:line="240" w:lineRule="auto"/>
        <w:jc w:val="both"/>
        <w:rPr>
          <w:rFonts w:ascii="Times New Roman" w:hAnsi="Times New Roman"/>
          <w:b/>
          <w:bCs/>
          <w:sz w:val="24"/>
          <w:szCs w:val="24"/>
          <w:lang w:val="sr-Cyrl-CS"/>
        </w:rPr>
      </w:pPr>
      <w:r w:rsidRPr="00283296">
        <w:rPr>
          <w:rFonts w:ascii="Times New Roman" w:eastAsia="Arial Unicode MS" w:hAnsi="Times New Roman"/>
          <w:color w:val="000000"/>
          <w:kern w:val="1"/>
          <w:sz w:val="24"/>
          <w:szCs w:val="24"/>
          <w:lang w:val="sr-Cyrl-CS" w:eastAsia="ar-SA"/>
        </w:rPr>
        <w:t xml:space="preserve">            За све оно што у погледу права и обавеза уговорних страна, није предвиђено овим уговором, примењују се одредбе Закона о облигационим односима</w:t>
      </w:r>
      <w:r w:rsidRPr="00283296">
        <w:rPr>
          <w:rFonts w:ascii="Times New Roman" w:eastAsia="Arial Unicode MS" w:hAnsi="Times New Roman"/>
          <w:color w:val="000000"/>
          <w:kern w:val="1"/>
          <w:sz w:val="24"/>
          <w:szCs w:val="24"/>
          <w:lang w:val="sr-Latn-CS" w:eastAsia="ar-SA"/>
        </w:rPr>
        <w:t xml:space="preserve"> </w:t>
      </w:r>
      <w:r w:rsidRPr="00283296">
        <w:rPr>
          <w:rFonts w:ascii="Times New Roman" w:eastAsia="Arial Unicode MS" w:hAnsi="Times New Roman"/>
          <w:color w:val="000000"/>
          <w:kern w:val="1"/>
          <w:sz w:val="24"/>
          <w:szCs w:val="24"/>
          <w:lang w:eastAsia="ar-SA"/>
        </w:rPr>
        <w:t>и одредбе свих закона и подзаконских аката из области која је</w:t>
      </w:r>
      <w:r w:rsidRPr="00283296">
        <w:rPr>
          <w:rFonts w:ascii="Times New Roman" w:eastAsia="Arial Unicode MS" w:hAnsi="Times New Roman"/>
          <w:color w:val="000000"/>
          <w:kern w:val="1"/>
          <w:sz w:val="24"/>
          <w:szCs w:val="24"/>
          <w:lang w:val="sr-Cyrl-CS" w:eastAsia="ar-SA"/>
        </w:rPr>
        <w:t xml:space="preserve"> у вези са</w:t>
      </w:r>
      <w:r w:rsidRPr="00283296">
        <w:rPr>
          <w:rFonts w:ascii="Times New Roman" w:eastAsia="Arial Unicode MS" w:hAnsi="Times New Roman"/>
          <w:color w:val="000000"/>
          <w:kern w:val="1"/>
          <w:sz w:val="24"/>
          <w:szCs w:val="24"/>
          <w:lang w:eastAsia="ar-SA"/>
        </w:rPr>
        <w:t xml:space="preserve"> предмет</w:t>
      </w:r>
      <w:r w:rsidRPr="00283296">
        <w:rPr>
          <w:rFonts w:ascii="Times New Roman" w:eastAsia="Arial Unicode MS" w:hAnsi="Times New Roman"/>
          <w:color w:val="000000"/>
          <w:kern w:val="1"/>
          <w:sz w:val="24"/>
          <w:szCs w:val="24"/>
          <w:lang w:val="sr-Cyrl-CS" w:eastAsia="ar-SA"/>
        </w:rPr>
        <w:t>ом</w:t>
      </w:r>
      <w:r w:rsidRPr="00283296">
        <w:rPr>
          <w:rFonts w:ascii="Times New Roman" w:eastAsia="Arial Unicode MS" w:hAnsi="Times New Roman"/>
          <w:color w:val="000000"/>
          <w:kern w:val="1"/>
          <w:sz w:val="24"/>
          <w:szCs w:val="24"/>
          <w:lang w:eastAsia="ar-SA"/>
        </w:rPr>
        <w:t xml:space="preserve"> овог уговора.</w:t>
      </w:r>
    </w:p>
    <w:p w:rsidR="00283296" w:rsidRPr="00283296" w:rsidRDefault="00283296" w:rsidP="00283296">
      <w:pPr>
        <w:pStyle w:val="NoSpacing"/>
        <w:jc w:val="both"/>
        <w:rPr>
          <w:sz w:val="24"/>
          <w:szCs w:val="24"/>
          <w:lang w:val="sr-Cyrl-CS"/>
        </w:rPr>
      </w:pPr>
      <w:r w:rsidRPr="00283296">
        <w:rPr>
          <w:color w:val="000000"/>
          <w:spacing w:val="5"/>
          <w:sz w:val="24"/>
          <w:szCs w:val="24"/>
          <w:lang w:val="sr-Cyrl-CS"/>
        </w:rPr>
        <w:t xml:space="preserve">           </w:t>
      </w:r>
      <w:r w:rsidRPr="00283296">
        <w:rPr>
          <w:b/>
          <w:sz w:val="24"/>
          <w:szCs w:val="24"/>
          <w:lang w:val="sr-Cyrl-CS"/>
        </w:rPr>
        <w:t xml:space="preserve"> </w:t>
      </w:r>
      <w:r w:rsidRPr="00283296">
        <w:rPr>
          <w:sz w:val="24"/>
          <w:szCs w:val="24"/>
        </w:rPr>
        <w:t xml:space="preserve"> </w:t>
      </w:r>
      <w:proofErr w:type="gramStart"/>
      <w:r w:rsidRPr="00283296">
        <w:rPr>
          <w:sz w:val="24"/>
          <w:szCs w:val="24"/>
        </w:rPr>
        <w:t>У случају спора по овом Уговору, уговорне стране ће најпре покушати да спор реше мирним путем</w:t>
      </w:r>
      <w:r w:rsidRPr="00283296">
        <w:rPr>
          <w:sz w:val="24"/>
          <w:szCs w:val="24"/>
          <w:lang w:val="sr-Cyrl-CS"/>
        </w:rPr>
        <w:t xml:space="preserve">, </w:t>
      </w:r>
      <w:r w:rsidRPr="00283296">
        <w:rPr>
          <w:sz w:val="24"/>
          <w:szCs w:val="24"/>
        </w:rPr>
        <w:t>а уколико то није могуће одлучиваће стварно надлежни суд.</w:t>
      </w:r>
      <w:proofErr w:type="gramEnd"/>
      <w:r w:rsidRPr="00283296">
        <w:rPr>
          <w:sz w:val="24"/>
          <w:szCs w:val="24"/>
        </w:rPr>
        <w:t xml:space="preserve"> </w:t>
      </w:r>
    </w:p>
    <w:p w:rsidR="00283296" w:rsidRPr="00283296" w:rsidRDefault="00283296" w:rsidP="00283296">
      <w:pPr>
        <w:spacing w:after="0" w:line="240" w:lineRule="auto"/>
        <w:ind w:right="4"/>
        <w:jc w:val="both"/>
        <w:rPr>
          <w:rFonts w:ascii="Times New Roman" w:hAnsi="Times New Roman"/>
          <w:b/>
          <w:bCs/>
          <w:sz w:val="24"/>
          <w:szCs w:val="24"/>
          <w:lang w:val="sr-Cyrl-CS"/>
        </w:rPr>
      </w:pPr>
    </w:p>
    <w:p w:rsidR="00283296" w:rsidRPr="00283296" w:rsidRDefault="00283296" w:rsidP="00283296">
      <w:pPr>
        <w:spacing w:after="0" w:line="240" w:lineRule="auto"/>
        <w:ind w:right="4"/>
        <w:jc w:val="both"/>
        <w:rPr>
          <w:rFonts w:ascii="Times New Roman" w:hAnsi="Times New Roman"/>
          <w:b/>
          <w:bCs/>
          <w:sz w:val="24"/>
          <w:szCs w:val="24"/>
          <w:lang w:val="sr-Cyrl-CS"/>
        </w:rPr>
      </w:pPr>
    </w:p>
    <w:p w:rsidR="00283296" w:rsidRPr="00283296" w:rsidRDefault="00283296" w:rsidP="00283296">
      <w:pPr>
        <w:spacing w:after="0" w:line="240" w:lineRule="auto"/>
        <w:ind w:right="4"/>
        <w:jc w:val="center"/>
        <w:rPr>
          <w:rFonts w:ascii="Times New Roman" w:hAnsi="Times New Roman"/>
          <w:b/>
          <w:bCs/>
          <w:sz w:val="24"/>
          <w:szCs w:val="24"/>
          <w:lang w:val="sr-Cyrl-CS"/>
        </w:rPr>
      </w:pPr>
      <w:r w:rsidRPr="00283296">
        <w:rPr>
          <w:rFonts w:ascii="Times New Roman" w:hAnsi="Times New Roman"/>
          <w:b/>
          <w:bCs/>
          <w:sz w:val="24"/>
          <w:szCs w:val="24"/>
          <w:lang w:val="sr-Cyrl-CS"/>
        </w:rPr>
        <w:t>Члан 9.</w:t>
      </w:r>
    </w:p>
    <w:p w:rsidR="00283296" w:rsidRPr="00283296" w:rsidRDefault="00283296" w:rsidP="00283296">
      <w:pPr>
        <w:spacing w:after="0" w:line="240" w:lineRule="auto"/>
        <w:ind w:right="4"/>
        <w:jc w:val="center"/>
        <w:rPr>
          <w:rFonts w:ascii="Times New Roman" w:hAnsi="Times New Roman"/>
          <w:b/>
          <w:color w:val="FF0000"/>
          <w:sz w:val="24"/>
          <w:szCs w:val="24"/>
          <w:lang w:val="sr-Latn-CS"/>
        </w:rPr>
      </w:pPr>
    </w:p>
    <w:p w:rsidR="00283296" w:rsidRPr="00283296" w:rsidRDefault="00283296" w:rsidP="00283296">
      <w:pPr>
        <w:pStyle w:val="NoSpacing"/>
        <w:jc w:val="both"/>
        <w:rPr>
          <w:bCs/>
          <w:sz w:val="24"/>
          <w:szCs w:val="24"/>
          <w:lang w:val="sr-Cyrl-CS"/>
        </w:rPr>
      </w:pPr>
      <w:r w:rsidRPr="00283296">
        <w:rPr>
          <w:bCs/>
          <w:sz w:val="24"/>
          <w:szCs w:val="24"/>
          <w:lang w:val="sr-Cyrl-CS"/>
        </w:rPr>
        <w:t xml:space="preserve">            Уговорне стране сагласно изјављују да су уговор прочитале, разумеле и да уговорне одредбе у свему представљају израз њихове стварне воље.</w:t>
      </w:r>
    </w:p>
    <w:p w:rsidR="00283296" w:rsidRPr="00283296" w:rsidRDefault="00283296" w:rsidP="00283296">
      <w:pPr>
        <w:spacing w:after="0" w:line="240" w:lineRule="auto"/>
        <w:jc w:val="center"/>
        <w:rPr>
          <w:rFonts w:ascii="Times New Roman" w:hAnsi="Times New Roman"/>
          <w:b/>
          <w:color w:val="FF0000"/>
          <w:sz w:val="24"/>
          <w:szCs w:val="24"/>
          <w:lang w:val="sr-Cyrl-CS"/>
        </w:rPr>
      </w:pPr>
    </w:p>
    <w:p w:rsidR="00283296" w:rsidRPr="00283296" w:rsidRDefault="00283296" w:rsidP="00283296">
      <w:pPr>
        <w:spacing w:after="0" w:line="240" w:lineRule="auto"/>
        <w:ind w:firstLine="720"/>
        <w:jc w:val="both"/>
        <w:rPr>
          <w:rFonts w:ascii="Times New Roman" w:hAnsi="Times New Roman"/>
          <w:sz w:val="24"/>
          <w:szCs w:val="24"/>
          <w:lang w:val="sr-Cyrl-CS"/>
        </w:rPr>
      </w:pPr>
      <w:r w:rsidRPr="00283296">
        <w:rPr>
          <w:rFonts w:ascii="Times New Roman" w:hAnsi="Times New Roman"/>
          <w:sz w:val="24"/>
          <w:szCs w:val="24"/>
          <w:lang w:val="sr-Cyrl-CS"/>
        </w:rPr>
        <w:t>Овај Уговор је сачињен у 6 (шест) истоветних примерака, и то 4 (четири) примерка за Наручиоца и 2 (два) за Пружаоца услуга.</w:t>
      </w:r>
    </w:p>
    <w:p w:rsidR="00283296" w:rsidRPr="00283296" w:rsidRDefault="00283296" w:rsidP="00283296">
      <w:pPr>
        <w:tabs>
          <w:tab w:val="left" w:pos="9461"/>
        </w:tabs>
        <w:spacing w:after="0" w:line="240" w:lineRule="auto"/>
        <w:ind w:right="-79"/>
        <w:rPr>
          <w:rFonts w:ascii="Times New Roman" w:hAnsi="Times New Roman"/>
          <w:b/>
          <w:sz w:val="24"/>
          <w:szCs w:val="24"/>
          <w:lang w:val="ru-RU"/>
        </w:rPr>
      </w:pPr>
    </w:p>
    <w:p w:rsidR="00283296" w:rsidRPr="00283296" w:rsidRDefault="00283296" w:rsidP="00283296">
      <w:pPr>
        <w:tabs>
          <w:tab w:val="left" w:pos="9461"/>
        </w:tabs>
        <w:spacing w:after="0" w:line="240" w:lineRule="auto"/>
        <w:ind w:right="-79"/>
        <w:rPr>
          <w:rFonts w:ascii="Times New Roman" w:hAnsi="Times New Roman"/>
          <w:b/>
          <w:sz w:val="24"/>
          <w:szCs w:val="24"/>
          <w:lang w:val="ru-RU"/>
        </w:rPr>
      </w:pPr>
    </w:p>
    <w:p w:rsidR="00283296" w:rsidRPr="00283296" w:rsidRDefault="00283296" w:rsidP="00283296">
      <w:pPr>
        <w:tabs>
          <w:tab w:val="left" w:pos="9461"/>
        </w:tabs>
        <w:spacing w:after="0" w:line="240" w:lineRule="auto"/>
        <w:ind w:right="-79"/>
        <w:rPr>
          <w:rFonts w:ascii="Times New Roman" w:hAnsi="Times New Roman"/>
          <w:b/>
          <w:sz w:val="24"/>
          <w:szCs w:val="24"/>
          <w:lang w:val="ru-RU"/>
        </w:rPr>
      </w:pPr>
    </w:p>
    <w:p w:rsidR="00283296" w:rsidRPr="00283296" w:rsidRDefault="00283296" w:rsidP="00283296">
      <w:pPr>
        <w:tabs>
          <w:tab w:val="left" w:pos="9461"/>
        </w:tabs>
        <w:spacing w:after="0" w:line="240" w:lineRule="auto"/>
        <w:ind w:right="-79"/>
        <w:rPr>
          <w:rFonts w:ascii="Times New Roman" w:hAnsi="Times New Roman"/>
          <w:b/>
          <w:sz w:val="24"/>
          <w:szCs w:val="24"/>
          <w:lang w:val="ru-RU"/>
        </w:rPr>
      </w:pPr>
    </w:p>
    <w:p w:rsidR="00283296" w:rsidRPr="00283296" w:rsidRDefault="00283296" w:rsidP="00283296">
      <w:pPr>
        <w:tabs>
          <w:tab w:val="left" w:pos="9461"/>
        </w:tabs>
        <w:spacing w:after="0" w:line="240" w:lineRule="auto"/>
        <w:ind w:right="-79"/>
        <w:rPr>
          <w:rFonts w:ascii="Times New Roman" w:hAnsi="Times New Roman"/>
          <w:b/>
          <w:sz w:val="24"/>
          <w:szCs w:val="24"/>
          <w:lang w:val="ru-RU"/>
        </w:rPr>
      </w:pPr>
    </w:p>
    <w:p w:rsidR="00283296" w:rsidRPr="00283296" w:rsidRDefault="00283296" w:rsidP="00283296">
      <w:pPr>
        <w:tabs>
          <w:tab w:val="left" w:pos="9461"/>
        </w:tabs>
        <w:spacing w:after="0" w:line="240" w:lineRule="auto"/>
        <w:ind w:right="-79"/>
        <w:rPr>
          <w:rFonts w:ascii="Times New Roman" w:hAnsi="Times New Roman"/>
          <w:b/>
          <w:smallCaps/>
          <w:sz w:val="24"/>
          <w:szCs w:val="24"/>
          <w:lang w:val="ru-RU"/>
        </w:rPr>
      </w:pPr>
      <w:r w:rsidRPr="00283296">
        <w:rPr>
          <w:rFonts w:ascii="Times New Roman" w:hAnsi="Times New Roman"/>
          <w:b/>
          <w:smallCaps/>
          <w:sz w:val="24"/>
          <w:szCs w:val="24"/>
          <w:lang w:val="ru-RU"/>
        </w:rPr>
        <w:t xml:space="preserve">              ЗА ПРУЖАОЦА УСЛУГА                                                         </w:t>
      </w:r>
      <w:r w:rsidRPr="00283296">
        <w:rPr>
          <w:rFonts w:ascii="Times New Roman" w:hAnsi="Times New Roman"/>
          <w:b/>
          <w:sz w:val="24"/>
          <w:szCs w:val="24"/>
          <w:lang w:val="ru-RU" w:eastAsia="ar-SA"/>
        </w:rPr>
        <w:t xml:space="preserve">       ЗА НАРУЧИОЦА</w:t>
      </w:r>
      <w:r w:rsidRPr="00283296">
        <w:rPr>
          <w:rFonts w:ascii="Times New Roman" w:hAnsi="Times New Roman"/>
          <w:b/>
          <w:bCs/>
          <w:sz w:val="24"/>
          <w:szCs w:val="24"/>
          <w:lang w:val="sr-Cyrl-BA" w:eastAsia="ar-SA"/>
        </w:rPr>
        <w:t xml:space="preserve"> </w:t>
      </w:r>
      <w:r w:rsidRPr="00283296">
        <w:rPr>
          <w:rFonts w:ascii="Times New Roman" w:hAnsi="Times New Roman"/>
          <w:sz w:val="24"/>
          <w:szCs w:val="24"/>
          <w:lang w:val="ru-RU" w:eastAsia="ar-SA"/>
        </w:rPr>
        <w:t xml:space="preserve">            </w:t>
      </w:r>
      <w:r w:rsidRPr="00283296">
        <w:rPr>
          <w:rFonts w:ascii="Times New Roman" w:hAnsi="Times New Roman"/>
          <w:b/>
          <w:smallCaps/>
          <w:sz w:val="24"/>
          <w:szCs w:val="24"/>
          <w:lang w:val="ru-RU"/>
        </w:rPr>
        <w:tab/>
        <w:t xml:space="preserve">                                                                                                                                                        </w:t>
      </w:r>
    </w:p>
    <w:p w:rsidR="00283296" w:rsidRPr="00283296" w:rsidRDefault="00283296" w:rsidP="00283296">
      <w:pPr>
        <w:spacing w:after="0" w:line="240" w:lineRule="auto"/>
        <w:rPr>
          <w:rFonts w:ascii="Times New Roman" w:hAnsi="Times New Roman"/>
          <w:b/>
          <w:sz w:val="24"/>
          <w:szCs w:val="24"/>
        </w:rPr>
      </w:pPr>
      <w:r w:rsidRPr="00283296">
        <w:rPr>
          <w:rFonts w:ascii="Times New Roman" w:hAnsi="Times New Roman"/>
          <w:b/>
          <w:sz w:val="24"/>
          <w:szCs w:val="24"/>
          <w:lang w:val="ru-RU"/>
        </w:rPr>
        <w:t xml:space="preserve">  </w:t>
      </w:r>
    </w:p>
    <w:p w:rsidR="00283296" w:rsidRPr="00283296" w:rsidRDefault="00283296" w:rsidP="00283296">
      <w:pPr>
        <w:spacing w:after="0" w:line="240" w:lineRule="auto"/>
        <w:rPr>
          <w:rFonts w:ascii="Times New Roman" w:hAnsi="Times New Roman"/>
          <w:sz w:val="24"/>
          <w:szCs w:val="24"/>
          <w:lang w:val="ru-RU"/>
        </w:rPr>
      </w:pPr>
    </w:p>
    <w:p w:rsidR="00283296" w:rsidRPr="00283296" w:rsidRDefault="000A1EA6" w:rsidP="00283296">
      <w:pPr>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283296" w:rsidRPr="00283296">
        <w:rPr>
          <w:rFonts w:ascii="Times New Roman" w:hAnsi="Times New Roman"/>
          <w:sz w:val="24"/>
          <w:szCs w:val="24"/>
          <w:lang w:val="ru-RU"/>
        </w:rPr>
        <w:t xml:space="preserve">    _______________________       </w:t>
      </w:r>
      <w:r>
        <w:rPr>
          <w:rFonts w:ascii="Times New Roman" w:hAnsi="Times New Roman"/>
          <w:sz w:val="24"/>
          <w:szCs w:val="24"/>
          <w:lang w:val="ru-RU"/>
        </w:rPr>
        <w:t xml:space="preserve">                              ______________________________</w:t>
      </w:r>
      <w:r w:rsidR="00283296" w:rsidRPr="00283296">
        <w:rPr>
          <w:rFonts w:ascii="Times New Roman" w:hAnsi="Times New Roman"/>
          <w:sz w:val="24"/>
          <w:szCs w:val="24"/>
          <w:lang w:val="ru-RU"/>
        </w:rPr>
        <w:t xml:space="preserve">                                                     </w:t>
      </w:r>
    </w:p>
    <w:p w:rsidR="00283296" w:rsidRPr="00BB7786" w:rsidRDefault="00283296" w:rsidP="00283296">
      <w:pPr>
        <w:autoSpaceDE w:val="0"/>
        <w:autoSpaceDN w:val="0"/>
        <w:adjustRightInd w:val="0"/>
        <w:spacing w:after="0" w:line="240" w:lineRule="auto"/>
        <w:rPr>
          <w:lang w:val="sr-Latn-CS" w:eastAsia="sr-Latn-CS"/>
        </w:rPr>
      </w:pPr>
    </w:p>
    <w:p w:rsidR="006943ED" w:rsidRDefault="006943ED" w:rsidP="00283296">
      <w:pPr>
        <w:spacing w:before="100" w:beforeAutospacing="1" w:after="0" w:line="240" w:lineRule="auto"/>
        <w:jc w:val="both"/>
        <w:rPr>
          <w:rFonts w:ascii="Times New Roman" w:eastAsia="Times New Roman" w:hAnsi="Times New Roman"/>
          <w:bCs/>
          <w:i/>
          <w:iCs/>
          <w:sz w:val="24"/>
          <w:szCs w:val="24"/>
        </w:rPr>
      </w:pPr>
    </w:p>
    <w:p w:rsidR="00D56E4A" w:rsidRPr="00283296" w:rsidRDefault="00D56E4A" w:rsidP="00283296">
      <w:pPr>
        <w:tabs>
          <w:tab w:val="left" w:pos="2730"/>
        </w:tabs>
        <w:spacing w:before="100" w:beforeAutospacing="1" w:after="100" w:afterAutospacing="1" w:line="240" w:lineRule="auto"/>
        <w:jc w:val="both"/>
        <w:rPr>
          <w:rFonts w:ascii="Times New Roman" w:eastAsia="Times New Roman" w:hAnsi="Times New Roman"/>
          <w:bCs/>
          <w:i/>
          <w:iCs/>
          <w:sz w:val="24"/>
          <w:szCs w:val="24"/>
        </w:rPr>
      </w:pPr>
    </w:p>
    <w:p w:rsidR="006943ED" w:rsidRPr="00FE5E13" w:rsidRDefault="006943ED" w:rsidP="00A665C1">
      <w:pPr>
        <w:spacing w:before="100" w:beforeAutospacing="1" w:after="100" w:afterAutospacing="1" w:line="240" w:lineRule="auto"/>
        <w:rPr>
          <w:rFonts w:ascii="Times New Roman" w:eastAsia="Times New Roman" w:hAnsi="Times New Roman"/>
          <w:sz w:val="24"/>
          <w:szCs w:val="24"/>
        </w:rPr>
      </w:pPr>
    </w:p>
    <w:p w:rsidR="00A665C1" w:rsidRPr="00FE5E13" w:rsidRDefault="00A665C1" w:rsidP="00A665C1">
      <w:pPr>
        <w:spacing w:before="100" w:beforeAutospacing="1" w:after="100" w:afterAutospacing="1" w:line="240" w:lineRule="auto"/>
        <w:rPr>
          <w:rFonts w:ascii="Times New Roman" w:eastAsia="Times New Roman" w:hAnsi="Times New Roman"/>
          <w:b/>
          <w:bCs/>
          <w:i/>
          <w:iCs/>
          <w:sz w:val="24"/>
          <w:szCs w:val="24"/>
        </w:rPr>
      </w:pPr>
    </w:p>
    <w:sectPr w:rsidR="00A665C1" w:rsidRPr="00FE5E13" w:rsidSect="00D3453D">
      <w:footerReference w:type="even" r:id="rId8"/>
      <w:footerReference w:type="default" r:id="rId9"/>
      <w:pgSz w:w="11907" w:h="16840" w:code="9"/>
      <w:pgMar w:top="1134" w:right="873" w:bottom="72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A88" w:rsidRDefault="00DB6A88">
      <w:r>
        <w:separator/>
      </w:r>
    </w:p>
  </w:endnote>
  <w:endnote w:type="continuationSeparator" w:id="1">
    <w:p w:rsidR="00DB6A88" w:rsidRDefault="00DB6A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EE"/>
    <w:family w:val="auto"/>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A88" w:rsidRDefault="00DB6A88" w:rsidP="00D345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6A88" w:rsidRDefault="00DB6A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A88" w:rsidRDefault="00DB6A88" w:rsidP="00D345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695B">
      <w:rPr>
        <w:rStyle w:val="PageNumber"/>
        <w:noProof/>
      </w:rPr>
      <w:t>2</w:t>
    </w:r>
    <w:r>
      <w:rPr>
        <w:rStyle w:val="PageNumber"/>
      </w:rPr>
      <w:fldChar w:fldCharType="end"/>
    </w:r>
  </w:p>
  <w:p w:rsidR="00DB6A88" w:rsidRPr="009B71CA" w:rsidRDefault="00DB6A88">
    <w:pPr>
      <w:pStyle w:val="Foo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A88" w:rsidRDefault="00DB6A88">
      <w:r>
        <w:separator/>
      </w:r>
    </w:p>
  </w:footnote>
  <w:footnote w:type="continuationSeparator" w:id="1">
    <w:p w:rsidR="00DB6A88" w:rsidRDefault="00DB6A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9A4C0EC"/>
    <w:lvl w:ilvl="0">
      <w:start w:val="1"/>
      <w:numFmt w:val="decimal"/>
      <w:lvlText w:val="%1."/>
      <w:lvlJc w:val="left"/>
      <w:pPr>
        <w:tabs>
          <w:tab w:val="num" w:pos="1800"/>
        </w:tabs>
        <w:ind w:left="1800" w:hanging="360"/>
      </w:pPr>
    </w:lvl>
  </w:abstractNum>
  <w:abstractNum w:abstractNumId="1">
    <w:nsid w:val="FFFFFF7D"/>
    <w:multiLevelType w:val="singleLevel"/>
    <w:tmpl w:val="683E824A"/>
    <w:lvl w:ilvl="0">
      <w:start w:val="1"/>
      <w:numFmt w:val="decimal"/>
      <w:lvlText w:val="%1."/>
      <w:lvlJc w:val="left"/>
      <w:pPr>
        <w:tabs>
          <w:tab w:val="num" w:pos="1440"/>
        </w:tabs>
        <w:ind w:left="1440" w:hanging="360"/>
      </w:pPr>
    </w:lvl>
  </w:abstractNum>
  <w:abstractNum w:abstractNumId="2">
    <w:nsid w:val="FFFFFF7E"/>
    <w:multiLevelType w:val="singleLevel"/>
    <w:tmpl w:val="45124638"/>
    <w:lvl w:ilvl="0">
      <w:start w:val="1"/>
      <w:numFmt w:val="decimal"/>
      <w:lvlText w:val="%1."/>
      <w:lvlJc w:val="left"/>
      <w:pPr>
        <w:tabs>
          <w:tab w:val="num" w:pos="1080"/>
        </w:tabs>
        <w:ind w:left="1080" w:hanging="360"/>
      </w:pPr>
    </w:lvl>
  </w:abstractNum>
  <w:abstractNum w:abstractNumId="3">
    <w:nsid w:val="FFFFFF7F"/>
    <w:multiLevelType w:val="singleLevel"/>
    <w:tmpl w:val="631EF6C4"/>
    <w:lvl w:ilvl="0">
      <w:start w:val="1"/>
      <w:numFmt w:val="decimal"/>
      <w:lvlText w:val="%1."/>
      <w:lvlJc w:val="left"/>
      <w:pPr>
        <w:tabs>
          <w:tab w:val="num" w:pos="720"/>
        </w:tabs>
        <w:ind w:left="720" w:hanging="360"/>
      </w:pPr>
    </w:lvl>
  </w:abstractNum>
  <w:abstractNum w:abstractNumId="4">
    <w:nsid w:val="FFFFFF80"/>
    <w:multiLevelType w:val="singleLevel"/>
    <w:tmpl w:val="4B2400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E1A92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BA83DD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23475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AACDFF6"/>
    <w:lvl w:ilvl="0">
      <w:start w:val="1"/>
      <w:numFmt w:val="decimal"/>
      <w:lvlText w:val="%1."/>
      <w:lvlJc w:val="left"/>
      <w:pPr>
        <w:tabs>
          <w:tab w:val="num" w:pos="360"/>
        </w:tabs>
        <w:ind w:left="360" w:hanging="360"/>
      </w:pPr>
    </w:lvl>
  </w:abstractNum>
  <w:abstractNum w:abstractNumId="9">
    <w:nsid w:val="FFFFFF89"/>
    <w:multiLevelType w:val="singleLevel"/>
    <w:tmpl w:val="634CD75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89C98AC"/>
    <w:name w:val="WW8Num2"/>
    <w:lvl w:ilvl="0">
      <w:start w:val="1"/>
      <w:numFmt w:val="decimal"/>
      <w:lvlText w:val="%1."/>
      <w:lvlJc w:val="left"/>
      <w:pPr>
        <w:tabs>
          <w:tab w:val="num" w:pos="0"/>
        </w:tabs>
        <w:ind w:left="720" w:hanging="360"/>
      </w:pPr>
      <w:rPr>
        <w:rFonts w:ascii="Symbol" w:hAnsi="Symbol" w:cs="Symbol"/>
      </w:rPr>
    </w:lvl>
    <w:lvl w:ilvl="1">
      <w:start w:val="1"/>
      <w:numFmt w:val="decimal"/>
      <w:lvlText w:val="%1.%2."/>
      <w:lvlJc w:val="left"/>
      <w:pPr>
        <w:tabs>
          <w:tab w:val="num" w:pos="80"/>
        </w:tabs>
        <w:ind w:left="1430" w:hanging="720"/>
      </w:pPr>
      <w:rPr>
        <w:rFonts w:ascii="Courier New" w:hAnsi="Courier New" w:cs="Courier New"/>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1">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12">
    <w:nsid w:val="00000004"/>
    <w:multiLevelType w:val="multilevel"/>
    <w:tmpl w:val="00000004"/>
    <w:name w:val="WW8Num4"/>
    <w:lvl w:ilvl="0">
      <w:start w:val="1"/>
      <w:numFmt w:val="decimal"/>
      <w:lvlText w:val="%1)"/>
      <w:lvlJc w:val="left"/>
      <w:pPr>
        <w:tabs>
          <w:tab w:val="num" w:pos="-90"/>
        </w:tabs>
        <w:ind w:left="1350" w:hanging="360"/>
      </w:pPr>
      <w:rPr>
        <w:rFonts w:cs="Arial"/>
        <w:i w:val="0"/>
        <w:sz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14">
    <w:nsid w:val="00000006"/>
    <w:multiLevelType w:val="multilevel"/>
    <w:tmpl w:val="00000006"/>
    <w:name w:val="WW8Num6"/>
    <w:lvl w:ilvl="0">
      <w:start w:val="1"/>
      <w:numFmt w:val="decimal"/>
      <w:lvlText w:val="%1)"/>
      <w:lvlJc w:val="left"/>
      <w:pPr>
        <w:tabs>
          <w:tab w:val="num" w:pos="0"/>
        </w:tabs>
        <w:ind w:left="1440" w:hanging="360"/>
      </w:pPr>
      <w:rPr>
        <w:rFonts w:ascii="Symbol" w:hAnsi="Symbol" w:cs="Symbol"/>
      </w:rPr>
    </w:lvl>
    <w:lvl w:ilvl="1">
      <w:start w:val="1"/>
      <w:numFmt w:val="lowerLetter"/>
      <w:lvlText w:val="%2."/>
      <w:lvlJc w:val="left"/>
      <w:pPr>
        <w:tabs>
          <w:tab w:val="num" w:pos="0"/>
        </w:tabs>
        <w:ind w:left="2160" w:hanging="360"/>
      </w:pPr>
    </w:lvl>
    <w:lvl w:ilvl="2">
      <w:start w:val="1"/>
      <w:numFmt w:val="lowerRoman"/>
      <w:lvlText w:val="%2.%3."/>
      <w:lvlJc w:val="lef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lef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left"/>
      <w:pPr>
        <w:tabs>
          <w:tab w:val="num" w:pos="0"/>
        </w:tabs>
        <w:ind w:left="7200" w:hanging="180"/>
      </w:pPr>
    </w:lvl>
  </w:abstractNum>
  <w:abstractNum w:abstractNumId="15">
    <w:nsid w:val="00000007"/>
    <w:multiLevelType w:val="multilevel"/>
    <w:tmpl w:val="00000007"/>
    <w:name w:val="WW8Num7"/>
    <w:lvl w:ilvl="0">
      <w:start w:val="5"/>
      <w:numFmt w:val="decimal"/>
      <w:lvlText w:val="%1)"/>
      <w:lvlJc w:val="left"/>
      <w:pPr>
        <w:tabs>
          <w:tab w:val="num" w:pos="630"/>
        </w:tabs>
        <w:ind w:left="630" w:hanging="360"/>
      </w:pPr>
    </w:lvl>
    <w:lvl w:ilvl="1">
      <w:start w:val="1"/>
      <w:numFmt w:val="decimal"/>
      <w:lvlText w:val="%2."/>
      <w:lvlJc w:val="left"/>
      <w:pPr>
        <w:tabs>
          <w:tab w:val="num" w:pos="990"/>
        </w:tabs>
        <w:ind w:left="990" w:hanging="360"/>
      </w:pPr>
    </w:lvl>
    <w:lvl w:ilvl="2">
      <w:start w:val="1"/>
      <w:numFmt w:val="decimal"/>
      <w:lvlText w:val="%3."/>
      <w:lvlJc w:val="left"/>
      <w:pPr>
        <w:tabs>
          <w:tab w:val="num" w:pos="1350"/>
        </w:tabs>
        <w:ind w:left="1350" w:hanging="360"/>
      </w:pPr>
    </w:lvl>
    <w:lvl w:ilvl="3">
      <w:start w:val="1"/>
      <w:numFmt w:val="decimal"/>
      <w:lvlText w:val="%4."/>
      <w:lvlJc w:val="left"/>
      <w:pPr>
        <w:tabs>
          <w:tab w:val="num" w:pos="1710"/>
        </w:tabs>
        <w:ind w:left="1710" w:hanging="360"/>
      </w:pPr>
    </w:lvl>
    <w:lvl w:ilvl="4">
      <w:start w:val="1"/>
      <w:numFmt w:val="decimal"/>
      <w:lvlText w:val="%5."/>
      <w:lvlJc w:val="left"/>
      <w:pPr>
        <w:tabs>
          <w:tab w:val="num" w:pos="2070"/>
        </w:tabs>
        <w:ind w:left="2070" w:hanging="360"/>
      </w:pPr>
    </w:lvl>
    <w:lvl w:ilvl="5">
      <w:start w:val="1"/>
      <w:numFmt w:val="decimal"/>
      <w:lvlText w:val="%6."/>
      <w:lvlJc w:val="left"/>
      <w:pPr>
        <w:tabs>
          <w:tab w:val="num" w:pos="2430"/>
        </w:tabs>
        <w:ind w:left="2430" w:hanging="360"/>
      </w:pPr>
    </w:lvl>
    <w:lvl w:ilvl="6">
      <w:start w:val="1"/>
      <w:numFmt w:val="decimal"/>
      <w:lvlText w:val="%7."/>
      <w:lvlJc w:val="left"/>
      <w:pPr>
        <w:tabs>
          <w:tab w:val="num" w:pos="2790"/>
        </w:tabs>
        <w:ind w:left="2790" w:hanging="360"/>
      </w:pPr>
    </w:lvl>
    <w:lvl w:ilvl="7">
      <w:start w:val="1"/>
      <w:numFmt w:val="decimal"/>
      <w:lvlText w:val="%8."/>
      <w:lvlJc w:val="left"/>
      <w:pPr>
        <w:tabs>
          <w:tab w:val="num" w:pos="3150"/>
        </w:tabs>
        <w:ind w:left="3150" w:hanging="360"/>
      </w:pPr>
    </w:lvl>
    <w:lvl w:ilvl="8">
      <w:start w:val="1"/>
      <w:numFmt w:val="decimal"/>
      <w:lvlText w:val="%9."/>
      <w:lvlJc w:val="left"/>
      <w:pPr>
        <w:tabs>
          <w:tab w:val="num" w:pos="3510"/>
        </w:tabs>
        <w:ind w:left="3510" w:hanging="360"/>
      </w:pPr>
    </w:lvl>
  </w:abstractNum>
  <w:abstractNum w:abstractNumId="16">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17">
    <w:nsid w:val="01280D28"/>
    <w:multiLevelType w:val="hybridMultilevel"/>
    <w:tmpl w:val="08DA13B2"/>
    <w:lvl w:ilvl="0" w:tplc="2506D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59D0DBA"/>
    <w:multiLevelType w:val="hybridMultilevel"/>
    <w:tmpl w:val="B0CAA8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0AAA5ABA"/>
    <w:multiLevelType w:val="hybridMultilevel"/>
    <w:tmpl w:val="A2D672C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0C042A32"/>
    <w:multiLevelType w:val="hybridMultilevel"/>
    <w:tmpl w:val="DEC241C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0FE450AF"/>
    <w:multiLevelType w:val="hybridMultilevel"/>
    <w:tmpl w:val="ACE2D700"/>
    <w:lvl w:ilvl="0" w:tplc="B76AD43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6AD2EE0"/>
    <w:multiLevelType w:val="hybridMultilevel"/>
    <w:tmpl w:val="19C284DA"/>
    <w:lvl w:ilvl="0" w:tplc="04090011">
      <w:start w:val="1"/>
      <w:numFmt w:val="decimal"/>
      <w:lvlText w:val="%1)"/>
      <w:lvlJc w:val="left"/>
      <w:pPr>
        <w:tabs>
          <w:tab w:val="num" w:pos="1300"/>
        </w:tabs>
        <w:ind w:left="1287"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8AB7F76"/>
    <w:multiLevelType w:val="hybridMultilevel"/>
    <w:tmpl w:val="EDDA4BF6"/>
    <w:lvl w:ilvl="0" w:tplc="BA8880E2">
      <w:start w:val="5"/>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0CD0ECA"/>
    <w:multiLevelType w:val="hybridMultilevel"/>
    <w:tmpl w:val="36F260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D7648EF"/>
    <w:multiLevelType w:val="hybridMultilevel"/>
    <w:tmpl w:val="542473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1860DFC"/>
    <w:multiLevelType w:val="hybridMultilevel"/>
    <w:tmpl w:val="918C450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366F76D5"/>
    <w:multiLevelType w:val="hybridMultilevel"/>
    <w:tmpl w:val="2C5623DE"/>
    <w:lvl w:ilvl="0" w:tplc="56CA185A">
      <w:start w:val="2"/>
      <w:numFmt w:val="bullet"/>
      <w:lvlText w:val="-"/>
      <w:lvlJc w:val="left"/>
      <w:pPr>
        <w:tabs>
          <w:tab w:val="num" w:pos="1080"/>
        </w:tabs>
        <w:ind w:left="1080" w:hanging="360"/>
      </w:pPr>
      <w:rPr>
        <w:rFonts w:ascii="Times New Roman" w:eastAsia="Times New Roman" w:hAnsi="Times New Roman" w:cs="Times New Roman" w:hint="default"/>
      </w:rPr>
    </w:lvl>
    <w:lvl w:ilvl="1" w:tplc="50FEA9B2">
      <w:start w:val="30"/>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38030B07"/>
    <w:multiLevelType w:val="multilevel"/>
    <w:tmpl w:val="750018EA"/>
    <w:lvl w:ilvl="0">
      <w:start w:val="4"/>
      <w:numFmt w:val="decimal"/>
      <w:lvlText w:val="%1."/>
      <w:lvlJc w:val="left"/>
      <w:pPr>
        <w:ind w:left="630" w:hanging="360"/>
      </w:pPr>
      <w:rPr>
        <w:rFonts w:hint="default"/>
        <w:color w:val="auto"/>
      </w:rPr>
    </w:lvl>
    <w:lvl w:ilvl="1">
      <w:start w:val="17"/>
      <w:numFmt w:val="decimal"/>
      <w:isLgl/>
      <w:lvlText w:val="%1.%2."/>
      <w:lvlJc w:val="left"/>
      <w:pPr>
        <w:ind w:left="1004" w:hanging="720"/>
      </w:pPr>
      <w:rPr>
        <w:rFonts w:hint="default"/>
        <w:color w:val="FF0000"/>
      </w:rPr>
    </w:lvl>
    <w:lvl w:ilvl="2">
      <w:start w:val="1"/>
      <w:numFmt w:val="decimal"/>
      <w:isLgl/>
      <w:lvlText w:val="%1.%2.%3."/>
      <w:lvlJc w:val="left"/>
      <w:pPr>
        <w:ind w:left="1004" w:hanging="720"/>
      </w:pPr>
      <w:rPr>
        <w:rFonts w:hint="default"/>
        <w:color w:val="FF0000"/>
      </w:rPr>
    </w:lvl>
    <w:lvl w:ilvl="3">
      <w:start w:val="1"/>
      <w:numFmt w:val="decimal"/>
      <w:isLgl/>
      <w:lvlText w:val="%1.%2.%3.%4."/>
      <w:lvlJc w:val="left"/>
      <w:pPr>
        <w:ind w:left="1364" w:hanging="1080"/>
      </w:pPr>
      <w:rPr>
        <w:rFonts w:hint="default"/>
        <w:color w:val="FF0000"/>
      </w:rPr>
    </w:lvl>
    <w:lvl w:ilvl="4">
      <w:start w:val="1"/>
      <w:numFmt w:val="decimal"/>
      <w:isLgl/>
      <w:lvlText w:val="%1.%2.%3.%4.%5."/>
      <w:lvlJc w:val="left"/>
      <w:pPr>
        <w:ind w:left="1724" w:hanging="1440"/>
      </w:pPr>
      <w:rPr>
        <w:rFonts w:hint="default"/>
        <w:color w:val="FF0000"/>
      </w:rPr>
    </w:lvl>
    <w:lvl w:ilvl="5">
      <w:start w:val="1"/>
      <w:numFmt w:val="decimal"/>
      <w:isLgl/>
      <w:lvlText w:val="%1.%2.%3.%4.%5.%6."/>
      <w:lvlJc w:val="left"/>
      <w:pPr>
        <w:ind w:left="1724" w:hanging="1440"/>
      </w:pPr>
      <w:rPr>
        <w:rFonts w:hint="default"/>
        <w:color w:val="FF0000"/>
      </w:rPr>
    </w:lvl>
    <w:lvl w:ilvl="6">
      <w:start w:val="1"/>
      <w:numFmt w:val="decimal"/>
      <w:isLgl/>
      <w:lvlText w:val="%1.%2.%3.%4.%5.%6.%7."/>
      <w:lvlJc w:val="left"/>
      <w:pPr>
        <w:ind w:left="2084" w:hanging="1800"/>
      </w:pPr>
      <w:rPr>
        <w:rFonts w:hint="default"/>
        <w:color w:val="FF0000"/>
      </w:rPr>
    </w:lvl>
    <w:lvl w:ilvl="7">
      <w:start w:val="1"/>
      <w:numFmt w:val="decimal"/>
      <w:isLgl/>
      <w:lvlText w:val="%1.%2.%3.%4.%5.%6.%7.%8."/>
      <w:lvlJc w:val="left"/>
      <w:pPr>
        <w:ind w:left="2444" w:hanging="2160"/>
      </w:pPr>
      <w:rPr>
        <w:rFonts w:hint="default"/>
        <w:color w:val="FF0000"/>
      </w:rPr>
    </w:lvl>
    <w:lvl w:ilvl="8">
      <w:start w:val="1"/>
      <w:numFmt w:val="decimal"/>
      <w:isLgl/>
      <w:lvlText w:val="%1.%2.%3.%4.%5.%6.%7.%8.%9."/>
      <w:lvlJc w:val="left"/>
      <w:pPr>
        <w:ind w:left="2444" w:hanging="2160"/>
      </w:pPr>
      <w:rPr>
        <w:rFonts w:hint="default"/>
        <w:color w:val="FF0000"/>
      </w:rPr>
    </w:lvl>
  </w:abstractNum>
  <w:abstractNum w:abstractNumId="29">
    <w:nsid w:val="3ED22CC3"/>
    <w:multiLevelType w:val="multilevel"/>
    <w:tmpl w:val="04C0B8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48E40B78"/>
    <w:multiLevelType w:val="multilevel"/>
    <w:tmpl w:val="C2B0774E"/>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31">
    <w:nsid w:val="49032A10"/>
    <w:multiLevelType w:val="hybridMultilevel"/>
    <w:tmpl w:val="4D8C6350"/>
    <w:lvl w:ilvl="0" w:tplc="06925718">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2">
    <w:nsid w:val="515B669C"/>
    <w:multiLevelType w:val="hybridMultilevel"/>
    <w:tmpl w:val="CF069E74"/>
    <w:lvl w:ilvl="0" w:tplc="0F6261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8B17D9"/>
    <w:multiLevelType w:val="multilevel"/>
    <w:tmpl w:val="94060E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52986447"/>
    <w:multiLevelType w:val="hybridMultilevel"/>
    <w:tmpl w:val="EB1C16B8"/>
    <w:lvl w:ilvl="0" w:tplc="0409000B">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55A26727"/>
    <w:multiLevelType w:val="hybridMultilevel"/>
    <w:tmpl w:val="700CDDDA"/>
    <w:lvl w:ilvl="0" w:tplc="8DF694CC">
      <w:start w:val="1"/>
      <w:numFmt w:val="decimal"/>
      <w:lvlText w:val="%1."/>
      <w:lvlJc w:val="left"/>
      <w:pPr>
        <w:tabs>
          <w:tab w:val="num" w:pos="720"/>
        </w:tabs>
        <w:ind w:left="720" w:hanging="360"/>
      </w:pPr>
      <w:rPr>
        <w:rFonts w:hint="default"/>
        <w:color w:val="000000"/>
      </w:rPr>
    </w:lvl>
    <w:lvl w:ilvl="1" w:tplc="BA60734C">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949188D"/>
    <w:multiLevelType w:val="hybridMultilevel"/>
    <w:tmpl w:val="3AAC23C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5D234150"/>
    <w:multiLevelType w:val="hybridMultilevel"/>
    <w:tmpl w:val="A440C17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674B7A0B"/>
    <w:multiLevelType w:val="hybridMultilevel"/>
    <w:tmpl w:val="AEE4D712"/>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9">
    <w:nsid w:val="6A1C1455"/>
    <w:multiLevelType w:val="hybridMultilevel"/>
    <w:tmpl w:val="9F422FF0"/>
    <w:lvl w:ilvl="0" w:tplc="9A8C56D4">
      <w:start w:val="1"/>
      <w:numFmt w:val="decimal"/>
      <w:lvlText w:val="%1."/>
      <w:lvlJc w:val="left"/>
      <w:pPr>
        <w:ind w:left="1080" w:hanging="360"/>
      </w:pPr>
      <w:rPr>
        <w:rFonts w:hint="default"/>
        <w:b/>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0">
    <w:nsid w:val="6B987C16"/>
    <w:multiLevelType w:val="hybridMultilevel"/>
    <w:tmpl w:val="17D6EF50"/>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70995CF6"/>
    <w:multiLevelType w:val="hybridMultilevel"/>
    <w:tmpl w:val="D6262DE8"/>
    <w:lvl w:ilvl="0" w:tplc="712AD54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2">
    <w:nsid w:val="774026D1"/>
    <w:multiLevelType w:val="hybridMultilevel"/>
    <w:tmpl w:val="93804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6515D8"/>
    <w:multiLevelType w:val="hybridMultilevel"/>
    <w:tmpl w:val="0728E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6"/>
  </w:num>
  <w:num w:numId="3">
    <w:abstractNumId w:val="34"/>
  </w:num>
  <w:num w:numId="4">
    <w:abstractNumId w:val="25"/>
  </w:num>
  <w:num w:numId="5">
    <w:abstractNumId w:val="3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5"/>
  </w:num>
  <w:num w:numId="17">
    <w:abstractNumId w:val="27"/>
  </w:num>
  <w:num w:numId="18">
    <w:abstractNumId w:val="22"/>
  </w:num>
  <w:num w:numId="19">
    <w:abstractNumId w:val="33"/>
  </w:num>
  <w:num w:numId="20">
    <w:abstractNumId w:val="39"/>
  </w:num>
  <w:num w:numId="21">
    <w:abstractNumId w:val="18"/>
  </w:num>
  <w:num w:numId="22">
    <w:abstractNumId w:val="15"/>
  </w:num>
  <w:num w:numId="23">
    <w:abstractNumId w:val="41"/>
  </w:num>
  <w:num w:numId="24">
    <w:abstractNumId w:val="10"/>
  </w:num>
  <w:num w:numId="25">
    <w:abstractNumId w:val="12"/>
  </w:num>
  <w:num w:numId="26">
    <w:abstractNumId w:val="14"/>
  </w:num>
  <w:num w:numId="27">
    <w:abstractNumId w:val="24"/>
  </w:num>
  <w:num w:numId="28">
    <w:abstractNumId w:val="20"/>
  </w:num>
  <w:num w:numId="29">
    <w:abstractNumId w:val="31"/>
  </w:num>
  <w:num w:numId="30">
    <w:abstractNumId w:val="13"/>
  </w:num>
  <w:num w:numId="31">
    <w:abstractNumId w:val="16"/>
  </w:num>
  <w:num w:numId="32">
    <w:abstractNumId w:val="21"/>
  </w:num>
  <w:num w:numId="33">
    <w:abstractNumId w:val="32"/>
  </w:num>
  <w:num w:numId="34">
    <w:abstractNumId w:val="11"/>
  </w:num>
  <w:num w:numId="35">
    <w:abstractNumId w:val="43"/>
  </w:num>
  <w:num w:numId="36">
    <w:abstractNumId w:val="28"/>
  </w:num>
  <w:num w:numId="37">
    <w:abstractNumId w:val="23"/>
  </w:num>
  <w:num w:numId="38">
    <w:abstractNumId w:val="29"/>
  </w:num>
  <w:num w:numId="39">
    <w:abstractNumId w:val="38"/>
  </w:num>
  <w:num w:numId="40">
    <w:abstractNumId w:val="37"/>
  </w:num>
  <w:num w:numId="41">
    <w:abstractNumId w:val="40"/>
  </w:num>
  <w:num w:numId="42">
    <w:abstractNumId w:val="42"/>
  </w:num>
  <w:num w:numId="43">
    <w:abstractNumId w:val="19"/>
  </w:num>
  <w:num w:numId="4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mailMerge>
    <w:mainDocumentType w:val="formLetters"/>
    <w:dataType w:val="textFile"/>
    <w:activeRecord w:val="-1"/>
    <w:odso/>
  </w:mailMerge>
  <w:defaultTabStop w:val="720"/>
  <w:characterSpacingControl w:val="doNotCompress"/>
  <w:footnotePr>
    <w:footnote w:id="0"/>
    <w:footnote w:id="1"/>
  </w:footnotePr>
  <w:endnotePr>
    <w:endnote w:id="0"/>
    <w:endnote w:id="1"/>
  </w:endnotePr>
  <w:compat/>
  <w:rsids>
    <w:rsidRoot w:val="00A665C1"/>
    <w:rsid w:val="0000560B"/>
    <w:rsid w:val="00023463"/>
    <w:rsid w:val="000277C0"/>
    <w:rsid w:val="00034B31"/>
    <w:rsid w:val="00066CDD"/>
    <w:rsid w:val="00081154"/>
    <w:rsid w:val="00092692"/>
    <w:rsid w:val="0009304F"/>
    <w:rsid w:val="00096C19"/>
    <w:rsid w:val="000A1EA6"/>
    <w:rsid w:val="000C5291"/>
    <w:rsid w:val="000D1CAF"/>
    <w:rsid w:val="000D5872"/>
    <w:rsid w:val="00112632"/>
    <w:rsid w:val="00112C77"/>
    <w:rsid w:val="00112E04"/>
    <w:rsid w:val="001227C4"/>
    <w:rsid w:val="001227D6"/>
    <w:rsid w:val="00127908"/>
    <w:rsid w:val="001348D0"/>
    <w:rsid w:val="001364C1"/>
    <w:rsid w:val="00137E20"/>
    <w:rsid w:val="00144679"/>
    <w:rsid w:val="001456AE"/>
    <w:rsid w:val="00151BE3"/>
    <w:rsid w:val="00166E84"/>
    <w:rsid w:val="001729FF"/>
    <w:rsid w:val="00190605"/>
    <w:rsid w:val="00194107"/>
    <w:rsid w:val="001B2900"/>
    <w:rsid w:val="001B6D71"/>
    <w:rsid w:val="001C17DB"/>
    <w:rsid w:val="001C79A0"/>
    <w:rsid w:val="001D013A"/>
    <w:rsid w:val="001F5CB6"/>
    <w:rsid w:val="001F716E"/>
    <w:rsid w:val="001F7887"/>
    <w:rsid w:val="001F7D1A"/>
    <w:rsid w:val="001F7D90"/>
    <w:rsid w:val="00202928"/>
    <w:rsid w:val="00223043"/>
    <w:rsid w:val="00230A06"/>
    <w:rsid w:val="00236067"/>
    <w:rsid w:val="00257CC1"/>
    <w:rsid w:val="00267A03"/>
    <w:rsid w:val="002712A1"/>
    <w:rsid w:val="00276817"/>
    <w:rsid w:val="00277B01"/>
    <w:rsid w:val="00283296"/>
    <w:rsid w:val="0028526D"/>
    <w:rsid w:val="00290351"/>
    <w:rsid w:val="00293424"/>
    <w:rsid w:val="002A2830"/>
    <w:rsid w:val="002B2FB9"/>
    <w:rsid w:val="002C222C"/>
    <w:rsid w:val="002D41E1"/>
    <w:rsid w:val="00303F99"/>
    <w:rsid w:val="003151F3"/>
    <w:rsid w:val="003246D5"/>
    <w:rsid w:val="003255BA"/>
    <w:rsid w:val="00326FDD"/>
    <w:rsid w:val="00341BFB"/>
    <w:rsid w:val="00343B50"/>
    <w:rsid w:val="00346E4F"/>
    <w:rsid w:val="0036492F"/>
    <w:rsid w:val="00366222"/>
    <w:rsid w:val="0037209B"/>
    <w:rsid w:val="003779FC"/>
    <w:rsid w:val="00391649"/>
    <w:rsid w:val="0039766B"/>
    <w:rsid w:val="003A0428"/>
    <w:rsid w:val="003A0B5D"/>
    <w:rsid w:val="003D4954"/>
    <w:rsid w:val="00427670"/>
    <w:rsid w:val="00457791"/>
    <w:rsid w:val="004616F6"/>
    <w:rsid w:val="0046609E"/>
    <w:rsid w:val="00473590"/>
    <w:rsid w:val="00482772"/>
    <w:rsid w:val="00493E7F"/>
    <w:rsid w:val="004B621B"/>
    <w:rsid w:val="004C7C6B"/>
    <w:rsid w:val="004E799B"/>
    <w:rsid w:val="004F12C9"/>
    <w:rsid w:val="00501652"/>
    <w:rsid w:val="005239DB"/>
    <w:rsid w:val="00526B1A"/>
    <w:rsid w:val="00541A80"/>
    <w:rsid w:val="00542E09"/>
    <w:rsid w:val="0054695B"/>
    <w:rsid w:val="0055719D"/>
    <w:rsid w:val="005742C3"/>
    <w:rsid w:val="00584A19"/>
    <w:rsid w:val="005B0FB7"/>
    <w:rsid w:val="005B73D7"/>
    <w:rsid w:val="005C1390"/>
    <w:rsid w:val="005C3DAB"/>
    <w:rsid w:val="005C7AA1"/>
    <w:rsid w:val="005F3986"/>
    <w:rsid w:val="00600A37"/>
    <w:rsid w:val="006169E6"/>
    <w:rsid w:val="006178AF"/>
    <w:rsid w:val="00627F03"/>
    <w:rsid w:val="006305FD"/>
    <w:rsid w:val="00631A64"/>
    <w:rsid w:val="006323DA"/>
    <w:rsid w:val="006359E0"/>
    <w:rsid w:val="00646456"/>
    <w:rsid w:val="00647DC0"/>
    <w:rsid w:val="0065368D"/>
    <w:rsid w:val="00655F64"/>
    <w:rsid w:val="00676908"/>
    <w:rsid w:val="006943ED"/>
    <w:rsid w:val="006A5E13"/>
    <w:rsid w:val="006B62C5"/>
    <w:rsid w:val="006B64B3"/>
    <w:rsid w:val="006D33BB"/>
    <w:rsid w:val="006F479E"/>
    <w:rsid w:val="0070703D"/>
    <w:rsid w:val="00716D91"/>
    <w:rsid w:val="00725667"/>
    <w:rsid w:val="0073029B"/>
    <w:rsid w:val="00761053"/>
    <w:rsid w:val="007756EE"/>
    <w:rsid w:val="00784213"/>
    <w:rsid w:val="00792A06"/>
    <w:rsid w:val="00796FF0"/>
    <w:rsid w:val="007A732F"/>
    <w:rsid w:val="007B5804"/>
    <w:rsid w:val="007C4B56"/>
    <w:rsid w:val="007D33B7"/>
    <w:rsid w:val="007D49BD"/>
    <w:rsid w:val="007D5A37"/>
    <w:rsid w:val="007E681E"/>
    <w:rsid w:val="007F0561"/>
    <w:rsid w:val="007F1D2D"/>
    <w:rsid w:val="007F4EEE"/>
    <w:rsid w:val="007F56D7"/>
    <w:rsid w:val="008119AD"/>
    <w:rsid w:val="00820D11"/>
    <w:rsid w:val="00847BBB"/>
    <w:rsid w:val="00863981"/>
    <w:rsid w:val="008651F2"/>
    <w:rsid w:val="00872D92"/>
    <w:rsid w:val="00892166"/>
    <w:rsid w:val="00892F9E"/>
    <w:rsid w:val="008A57A7"/>
    <w:rsid w:val="008C27FB"/>
    <w:rsid w:val="008C73A4"/>
    <w:rsid w:val="008D1B80"/>
    <w:rsid w:val="008D3F95"/>
    <w:rsid w:val="008D4CEC"/>
    <w:rsid w:val="008D7497"/>
    <w:rsid w:val="008F1710"/>
    <w:rsid w:val="008F2C64"/>
    <w:rsid w:val="008F7D2B"/>
    <w:rsid w:val="00911991"/>
    <w:rsid w:val="009141A5"/>
    <w:rsid w:val="00914F60"/>
    <w:rsid w:val="0092598D"/>
    <w:rsid w:val="009262BF"/>
    <w:rsid w:val="0093398A"/>
    <w:rsid w:val="00934762"/>
    <w:rsid w:val="00946942"/>
    <w:rsid w:val="00965362"/>
    <w:rsid w:val="00977112"/>
    <w:rsid w:val="0098401E"/>
    <w:rsid w:val="00985C5E"/>
    <w:rsid w:val="00997C4B"/>
    <w:rsid w:val="009A2975"/>
    <w:rsid w:val="009B185C"/>
    <w:rsid w:val="009B71CA"/>
    <w:rsid w:val="009C32D6"/>
    <w:rsid w:val="009D10A1"/>
    <w:rsid w:val="009E1474"/>
    <w:rsid w:val="00A0326F"/>
    <w:rsid w:val="00A050AF"/>
    <w:rsid w:val="00A25D2B"/>
    <w:rsid w:val="00A2683D"/>
    <w:rsid w:val="00A27D0B"/>
    <w:rsid w:val="00A42C61"/>
    <w:rsid w:val="00A4311F"/>
    <w:rsid w:val="00A46984"/>
    <w:rsid w:val="00A476C1"/>
    <w:rsid w:val="00A665C1"/>
    <w:rsid w:val="00A76081"/>
    <w:rsid w:val="00A801EF"/>
    <w:rsid w:val="00A94161"/>
    <w:rsid w:val="00A9652E"/>
    <w:rsid w:val="00AA78EC"/>
    <w:rsid w:val="00AB15CD"/>
    <w:rsid w:val="00AB47B4"/>
    <w:rsid w:val="00AB5A85"/>
    <w:rsid w:val="00AB6551"/>
    <w:rsid w:val="00AB7C94"/>
    <w:rsid w:val="00AD013B"/>
    <w:rsid w:val="00AD2A49"/>
    <w:rsid w:val="00AE08F0"/>
    <w:rsid w:val="00AE092C"/>
    <w:rsid w:val="00AE40D1"/>
    <w:rsid w:val="00AE69FE"/>
    <w:rsid w:val="00AE6FE3"/>
    <w:rsid w:val="00AF58E8"/>
    <w:rsid w:val="00AF61E2"/>
    <w:rsid w:val="00B056E0"/>
    <w:rsid w:val="00B07132"/>
    <w:rsid w:val="00B07C07"/>
    <w:rsid w:val="00B44085"/>
    <w:rsid w:val="00B446B6"/>
    <w:rsid w:val="00B506D2"/>
    <w:rsid w:val="00B55D60"/>
    <w:rsid w:val="00B55ED9"/>
    <w:rsid w:val="00B63205"/>
    <w:rsid w:val="00B66BB5"/>
    <w:rsid w:val="00B76EB1"/>
    <w:rsid w:val="00B92922"/>
    <w:rsid w:val="00BA20E0"/>
    <w:rsid w:val="00BB4574"/>
    <w:rsid w:val="00BD292D"/>
    <w:rsid w:val="00BD48C7"/>
    <w:rsid w:val="00BE6F7E"/>
    <w:rsid w:val="00BF5416"/>
    <w:rsid w:val="00C137B7"/>
    <w:rsid w:val="00C15AB2"/>
    <w:rsid w:val="00C1746E"/>
    <w:rsid w:val="00C175EF"/>
    <w:rsid w:val="00C233D4"/>
    <w:rsid w:val="00C3011B"/>
    <w:rsid w:val="00C472B6"/>
    <w:rsid w:val="00C76804"/>
    <w:rsid w:val="00C81C05"/>
    <w:rsid w:val="00CB04B3"/>
    <w:rsid w:val="00CC076A"/>
    <w:rsid w:val="00CC65F7"/>
    <w:rsid w:val="00CE4DF4"/>
    <w:rsid w:val="00CF4E3B"/>
    <w:rsid w:val="00D17864"/>
    <w:rsid w:val="00D3453D"/>
    <w:rsid w:val="00D54668"/>
    <w:rsid w:val="00D56E4A"/>
    <w:rsid w:val="00D634C7"/>
    <w:rsid w:val="00D70E3A"/>
    <w:rsid w:val="00D76EAB"/>
    <w:rsid w:val="00DB6A88"/>
    <w:rsid w:val="00DC59FA"/>
    <w:rsid w:val="00DD5562"/>
    <w:rsid w:val="00DD7F24"/>
    <w:rsid w:val="00DE1BAF"/>
    <w:rsid w:val="00DE2D65"/>
    <w:rsid w:val="00DE3B4A"/>
    <w:rsid w:val="00DF1339"/>
    <w:rsid w:val="00DF3F72"/>
    <w:rsid w:val="00DF41DA"/>
    <w:rsid w:val="00DF7CE6"/>
    <w:rsid w:val="00E2235E"/>
    <w:rsid w:val="00E24BB1"/>
    <w:rsid w:val="00E271AA"/>
    <w:rsid w:val="00E3067C"/>
    <w:rsid w:val="00E3183E"/>
    <w:rsid w:val="00E335EC"/>
    <w:rsid w:val="00E35FEE"/>
    <w:rsid w:val="00E54C9E"/>
    <w:rsid w:val="00E70E10"/>
    <w:rsid w:val="00E87317"/>
    <w:rsid w:val="00E955F1"/>
    <w:rsid w:val="00E95F28"/>
    <w:rsid w:val="00EA3CAE"/>
    <w:rsid w:val="00EB7312"/>
    <w:rsid w:val="00EC05EC"/>
    <w:rsid w:val="00EC5993"/>
    <w:rsid w:val="00F061C4"/>
    <w:rsid w:val="00F15F3E"/>
    <w:rsid w:val="00F219B9"/>
    <w:rsid w:val="00F23D01"/>
    <w:rsid w:val="00F309D0"/>
    <w:rsid w:val="00F35EB9"/>
    <w:rsid w:val="00F5681A"/>
    <w:rsid w:val="00F610FD"/>
    <w:rsid w:val="00F709B6"/>
    <w:rsid w:val="00F84011"/>
    <w:rsid w:val="00F86AE9"/>
    <w:rsid w:val="00F95466"/>
    <w:rsid w:val="00FB1562"/>
    <w:rsid w:val="00FB2154"/>
    <w:rsid w:val="00FE05B0"/>
    <w:rsid w:val="00FE35C9"/>
    <w:rsid w:val="00FE5E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65C1"/>
    <w:pPr>
      <w:spacing w:after="200" w:line="276" w:lineRule="auto"/>
    </w:pPr>
    <w:rPr>
      <w:rFonts w:ascii="Calibri" w:eastAsia="Calibri" w:hAnsi="Calibri"/>
      <w:sz w:val="22"/>
      <w:szCs w:val="22"/>
    </w:rPr>
  </w:style>
  <w:style w:type="paragraph" w:styleId="Heading1">
    <w:name w:val="heading 1"/>
    <w:basedOn w:val="Normal"/>
    <w:next w:val="Normal"/>
    <w:qFormat/>
    <w:rsid w:val="00B76EB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A665C1"/>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665C1"/>
    <w:rPr>
      <w:b/>
      <w:bCs/>
      <w:sz w:val="36"/>
      <w:szCs w:val="36"/>
      <w:lang w:val="en-US" w:eastAsia="en-US" w:bidi="ar-SA"/>
    </w:rPr>
  </w:style>
  <w:style w:type="character" w:customStyle="1" w:styleId="BodyText2Char">
    <w:name w:val="Body Text 2 Char"/>
    <w:link w:val="BodyText2"/>
    <w:rsid w:val="00A665C1"/>
    <w:rPr>
      <w:sz w:val="24"/>
      <w:szCs w:val="24"/>
      <w:lang w:bidi="ar-SA"/>
    </w:rPr>
  </w:style>
  <w:style w:type="paragraph" w:styleId="BodyText2">
    <w:name w:val="Body Text 2"/>
    <w:basedOn w:val="Normal"/>
    <w:link w:val="BodyText2Char"/>
    <w:unhideWhenUsed/>
    <w:rsid w:val="00A665C1"/>
    <w:pPr>
      <w:spacing w:before="100" w:beforeAutospacing="1" w:after="100" w:afterAutospacing="1" w:line="240" w:lineRule="auto"/>
    </w:pPr>
    <w:rPr>
      <w:rFonts w:ascii="Times New Roman" w:eastAsia="Times New Roman" w:hAnsi="Times New Roman"/>
      <w:sz w:val="24"/>
      <w:szCs w:val="24"/>
    </w:rPr>
  </w:style>
  <w:style w:type="character" w:customStyle="1" w:styleId="BodyText3Char">
    <w:name w:val="Body Text 3 Char"/>
    <w:link w:val="BodyText3"/>
    <w:semiHidden/>
    <w:rsid w:val="00A665C1"/>
    <w:rPr>
      <w:sz w:val="24"/>
      <w:szCs w:val="24"/>
      <w:lang w:bidi="ar-SA"/>
    </w:rPr>
  </w:style>
  <w:style w:type="paragraph" w:styleId="BodyText3">
    <w:name w:val="Body Text 3"/>
    <w:basedOn w:val="Normal"/>
    <w:link w:val="BodyText3Char"/>
    <w:semiHidden/>
    <w:unhideWhenUsed/>
    <w:rsid w:val="00A665C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nhideWhenUsed/>
    <w:rsid w:val="00A665C1"/>
  </w:style>
  <w:style w:type="paragraph" w:customStyle="1" w:styleId="CharCharCharChar">
    <w:name w:val="Char Char Char Char"/>
    <w:basedOn w:val="Normal"/>
    <w:rsid w:val="00A665C1"/>
    <w:pPr>
      <w:tabs>
        <w:tab w:val="right" w:pos="8640"/>
      </w:tabs>
      <w:spacing w:after="160" w:line="240" w:lineRule="exact"/>
    </w:pPr>
    <w:rPr>
      <w:rFonts w:ascii="Arial" w:eastAsia="Times New Roman" w:hAnsi="Arial" w:cs="Arial"/>
      <w:spacing w:val="-2"/>
      <w:sz w:val="20"/>
      <w:szCs w:val="20"/>
    </w:rPr>
  </w:style>
  <w:style w:type="paragraph" w:customStyle="1" w:styleId="Char">
    <w:name w:val="Char"/>
    <w:basedOn w:val="Normal"/>
    <w:rsid w:val="00A665C1"/>
    <w:pPr>
      <w:tabs>
        <w:tab w:val="right" w:pos="8640"/>
      </w:tabs>
      <w:spacing w:after="160" w:line="240" w:lineRule="exact"/>
    </w:pPr>
    <w:rPr>
      <w:rFonts w:ascii="Arial" w:eastAsia="Times New Roman" w:hAnsi="Arial" w:cs="Arial"/>
      <w:spacing w:val="-2"/>
      <w:sz w:val="20"/>
      <w:szCs w:val="20"/>
    </w:rPr>
  </w:style>
  <w:style w:type="paragraph" w:styleId="Header">
    <w:name w:val="header"/>
    <w:basedOn w:val="Normal"/>
    <w:link w:val="HeaderChar"/>
    <w:rsid w:val="00A665C1"/>
    <w:pPr>
      <w:tabs>
        <w:tab w:val="center" w:pos="4320"/>
        <w:tab w:val="right" w:pos="8640"/>
      </w:tabs>
    </w:pPr>
  </w:style>
  <w:style w:type="paragraph" w:styleId="Footer">
    <w:name w:val="footer"/>
    <w:basedOn w:val="Normal"/>
    <w:link w:val="FooterChar"/>
    <w:uiPriority w:val="99"/>
    <w:rsid w:val="00A665C1"/>
    <w:pPr>
      <w:tabs>
        <w:tab w:val="center" w:pos="4320"/>
        <w:tab w:val="right" w:pos="8640"/>
      </w:tabs>
    </w:pPr>
  </w:style>
  <w:style w:type="character" w:customStyle="1" w:styleId="WW8Num6z1">
    <w:name w:val="WW8Num6z1"/>
    <w:rsid w:val="00A665C1"/>
    <w:rPr>
      <w:rFonts w:ascii="Courier New" w:hAnsi="Courier New" w:cs="Courier New"/>
    </w:rPr>
  </w:style>
  <w:style w:type="paragraph" w:customStyle="1" w:styleId="Default">
    <w:name w:val="Default"/>
    <w:rsid w:val="00A665C1"/>
    <w:pPr>
      <w:autoSpaceDE w:val="0"/>
      <w:autoSpaceDN w:val="0"/>
      <w:adjustRightInd w:val="0"/>
    </w:pPr>
    <w:rPr>
      <w:rFonts w:ascii="Arial" w:hAnsi="Arial" w:cs="Arial"/>
      <w:color w:val="000000"/>
      <w:sz w:val="24"/>
      <w:szCs w:val="24"/>
    </w:rPr>
  </w:style>
  <w:style w:type="paragraph" w:styleId="BodyText">
    <w:name w:val="Body Text"/>
    <w:basedOn w:val="Normal"/>
    <w:rsid w:val="00A665C1"/>
    <w:pPr>
      <w:spacing w:after="120"/>
    </w:pPr>
  </w:style>
  <w:style w:type="paragraph" w:customStyle="1" w:styleId="ListParagraph1">
    <w:name w:val="List Paragraph1"/>
    <w:basedOn w:val="Normal"/>
    <w:qFormat/>
    <w:rsid w:val="00A665C1"/>
    <w:pPr>
      <w:suppressAutoHyphens/>
      <w:spacing w:after="0" w:line="100" w:lineRule="atLeast"/>
      <w:ind w:left="720"/>
    </w:pPr>
    <w:rPr>
      <w:rFonts w:ascii="Times New Roman" w:eastAsia="Arial Unicode MS" w:hAnsi="Times New Roman"/>
      <w:color w:val="000000"/>
      <w:kern w:val="2"/>
      <w:sz w:val="24"/>
      <w:szCs w:val="24"/>
      <w:lang w:eastAsia="ar-SA"/>
    </w:rPr>
  </w:style>
  <w:style w:type="paragraph" w:styleId="Subtitle">
    <w:name w:val="Subtitle"/>
    <w:basedOn w:val="Normal"/>
    <w:link w:val="SubtitleChar"/>
    <w:qFormat/>
    <w:rsid w:val="00B76EB1"/>
    <w:pPr>
      <w:spacing w:after="0" w:line="240" w:lineRule="auto"/>
      <w:jc w:val="center"/>
    </w:pPr>
    <w:rPr>
      <w:rFonts w:ascii="Times New Roman" w:eastAsia="Times New Roman" w:hAnsi="Times New Roman"/>
      <w:b/>
      <w:sz w:val="28"/>
      <w:szCs w:val="20"/>
      <w:lang w:val="fr-BE" w:eastAsia="en-GB"/>
    </w:rPr>
  </w:style>
  <w:style w:type="paragraph" w:customStyle="1" w:styleId="CenterBold14After12pt">
    <w:name w:val="Center Bold 14 After: 12 pt"/>
    <w:basedOn w:val="Normal"/>
    <w:rsid w:val="00B76EB1"/>
    <w:pPr>
      <w:spacing w:after="240" w:line="240" w:lineRule="auto"/>
      <w:jc w:val="center"/>
    </w:pPr>
    <w:rPr>
      <w:rFonts w:ascii="Arial" w:eastAsia="Arial" w:hAnsi="Arial" w:cs="Arial"/>
      <w:b/>
      <w:bCs/>
      <w:sz w:val="28"/>
      <w:szCs w:val="24"/>
      <w:lang w:val="sr-Latn-CS" w:eastAsia="zh-CN"/>
    </w:rPr>
  </w:style>
  <w:style w:type="paragraph" w:customStyle="1" w:styleId="NoSpacing1">
    <w:name w:val="No Spacing1"/>
    <w:qFormat/>
    <w:rsid w:val="00112632"/>
  </w:style>
  <w:style w:type="table" w:styleId="TableGrid">
    <w:name w:val="Table Grid"/>
    <w:basedOn w:val="TableNormal"/>
    <w:uiPriority w:val="59"/>
    <w:rsid w:val="005C139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D3453D"/>
  </w:style>
  <w:style w:type="paragraph" w:styleId="ListParagraph">
    <w:name w:val="List Paragraph"/>
    <w:basedOn w:val="Normal"/>
    <w:qFormat/>
    <w:rsid w:val="00FB2154"/>
    <w:pPr>
      <w:ind w:left="720"/>
      <w:contextualSpacing/>
    </w:pPr>
    <w:rPr>
      <w:rFonts w:ascii="Times New Roman" w:hAnsi="Times New Roman"/>
      <w:sz w:val="24"/>
    </w:rPr>
  </w:style>
  <w:style w:type="character" w:customStyle="1" w:styleId="SubtitleChar">
    <w:name w:val="Subtitle Char"/>
    <w:basedOn w:val="DefaultParagraphFont"/>
    <w:link w:val="Subtitle"/>
    <w:rsid w:val="00BB4574"/>
    <w:rPr>
      <w:b/>
      <w:sz w:val="28"/>
      <w:lang w:val="fr-BE" w:eastAsia="en-GB"/>
    </w:rPr>
  </w:style>
  <w:style w:type="character" w:customStyle="1" w:styleId="Bodytext0">
    <w:name w:val="Body text_"/>
    <w:link w:val="BodyText20"/>
    <w:rsid w:val="001227C4"/>
    <w:rPr>
      <w:spacing w:val="-3"/>
      <w:shd w:val="clear" w:color="auto" w:fill="FFFFFF"/>
    </w:rPr>
  </w:style>
  <w:style w:type="paragraph" w:customStyle="1" w:styleId="BodyText20">
    <w:name w:val="Body Text2"/>
    <w:basedOn w:val="Normal"/>
    <w:link w:val="Bodytext0"/>
    <w:rsid w:val="001227C4"/>
    <w:pPr>
      <w:widowControl w:val="0"/>
      <w:shd w:val="clear" w:color="auto" w:fill="FFFFFF"/>
      <w:spacing w:after="0" w:line="0" w:lineRule="atLeast"/>
      <w:ind w:hanging="260"/>
    </w:pPr>
    <w:rPr>
      <w:rFonts w:ascii="Times New Roman" w:eastAsia="Times New Roman" w:hAnsi="Times New Roman"/>
      <w:spacing w:val="-3"/>
      <w:sz w:val="20"/>
      <w:szCs w:val="20"/>
    </w:rPr>
  </w:style>
  <w:style w:type="character" w:customStyle="1" w:styleId="HeaderChar">
    <w:name w:val="Header Char"/>
    <w:basedOn w:val="DefaultParagraphFont"/>
    <w:link w:val="Header"/>
    <w:rsid w:val="001227C4"/>
    <w:rPr>
      <w:rFonts w:ascii="Calibri" w:eastAsia="Calibri" w:hAnsi="Calibri"/>
      <w:sz w:val="22"/>
      <w:szCs w:val="22"/>
    </w:rPr>
  </w:style>
  <w:style w:type="paragraph" w:customStyle="1" w:styleId="text">
    <w:name w:val="text"/>
    <w:basedOn w:val="Normal"/>
    <w:rsid w:val="001227C4"/>
    <w:pPr>
      <w:suppressAutoHyphens/>
      <w:spacing w:before="60" w:after="60" w:line="240" w:lineRule="auto"/>
      <w:jc w:val="both"/>
    </w:pPr>
    <w:rPr>
      <w:rFonts w:ascii="Verdana" w:eastAsia="Times New Roman" w:hAnsi="Verdana" w:cs="Verdana"/>
      <w:lang w:eastAsia="ar-SA"/>
    </w:rPr>
  </w:style>
  <w:style w:type="paragraph" w:customStyle="1" w:styleId="nazivugovora">
    <w:name w:val="nazivugovora"/>
    <w:basedOn w:val="Normal"/>
    <w:rsid w:val="001227C4"/>
    <w:pPr>
      <w:suppressAutoHyphens/>
      <w:spacing w:before="120" w:after="120" w:line="240" w:lineRule="auto"/>
    </w:pPr>
    <w:rPr>
      <w:rFonts w:ascii="Verdana" w:eastAsia="Times New Roman" w:hAnsi="Verdana" w:cs="Verdana"/>
      <w:b/>
      <w:bCs/>
      <w:i/>
      <w:iCs/>
      <w:sz w:val="28"/>
      <w:szCs w:val="28"/>
      <w:lang w:eastAsia="ar-SA"/>
    </w:rPr>
  </w:style>
  <w:style w:type="character" w:customStyle="1" w:styleId="FooterChar">
    <w:name w:val="Footer Char"/>
    <w:basedOn w:val="DefaultParagraphFont"/>
    <w:link w:val="Footer"/>
    <w:uiPriority w:val="99"/>
    <w:rsid w:val="001227C4"/>
    <w:rPr>
      <w:rFonts w:ascii="Calibri" w:eastAsia="Calibri" w:hAnsi="Calibri"/>
      <w:sz w:val="22"/>
      <w:szCs w:val="22"/>
    </w:rPr>
  </w:style>
  <w:style w:type="character" w:styleId="Strong">
    <w:name w:val="Strong"/>
    <w:basedOn w:val="DefaultParagraphFont"/>
    <w:uiPriority w:val="22"/>
    <w:qFormat/>
    <w:rsid w:val="001227C4"/>
    <w:rPr>
      <w:b/>
      <w:bCs/>
    </w:rPr>
  </w:style>
  <w:style w:type="paragraph" w:styleId="NoSpacing">
    <w:name w:val="No Spacing"/>
    <w:qFormat/>
    <w:rsid w:val="00283296"/>
  </w:style>
</w:styles>
</file>

<file path=word/webSettings.xml><?xml version="1.0" encoding="utf-8"?>
<w:webSettings xmlns:r="http://schemas.openxmlformats.org/officeDocument/2006/relationships" xmlns:w="http://schemas.openxmlformats.org/wordprocessingml/2006/main">
  <w:divs>
    <w:div w:id="19169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917B1-B71D-4F87-B798-38F8D086E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34</Pages>
  <Words>9967</Words>
  <Characters>61676</Characters>
  <Application>Microsoft Office Word</Application>
  <DocSecurity>0</DocSecurity>
  <Lines>513</Lines>
  <Paragraphs>142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На основу чл</vt:lpstr>
      <vt:lpstr>На основу чл</vt:lpstr>
    </vt:vector>
  </TitlesOfParts>
  <Company>OU Opstina Ivanjica</Company>
  <LinksUpToDate>false</LinksUpToDate>
  <CharactersWithSpaces>71501</CharactersWithSpaces>
  <SharedDoc>false</SharedDoc>
  <HLinks>
    <vt:vector size="6" baseType="variant">
      <vt:variant>
        <vt:i4>7798834</vt:i4>
      </vt:variant>
      <vt:variant>
        <vt:i4>0</vt:i4>
      </vt:variant>
      <vt:variant>
        <vt:i4>0</vt:i4>
      </vt:variant>
      <vt:variant>
        <vt:i4>5</vt:i4>
      </vt:variant>
      <vt:variant>
        <vt:lpwstr>http://www.ivanjica.rs/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dc:title>
  <dc:creator>sdzibrak</dc:creator>
  <cp:lastModifiedBy>JVN</cp:lastModifiedBy>
  <cp:revision>27</cp:revision>
  <cp:lastPrinted>2016-02-03T08:05:00Z</cp:lastPrinted>
  <dcterms:created xsi:type="dcterms:W3CDTF">2017-12-11T13:16:00Z</dcterms:created>
  <dcterms:modified xsi:type="dcterms:W3CDTF">2019-01-18T11:26:00Z</dcterms:modified>
</cp:coreProperties>
</file>