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BD48C7" w:rsidRDefault="00A665C1" w:rsidP="00A665C1">
      <w:pPr>
        <w:spacing w:before="100" w:beforeAutospacing="1" w:after="100" w:afterAutospacing="1" w:line="240" w:lineRule="auto"/>
        <w:jc w:val="both"/>
        <w:rPr>
          <w:rFonts w:ascii="Times New Roman" w:eastAsia="Times New Roman" w:hAnsi="Times New Roman"/>
          <w:sz w:val="24"/>
          <w:szCs w:val="24"/>
          <w:lang w:val="sr-Cyrl-CS"/>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1F7D90">
        <w:rPr>
          <w:rFonts w:ascii="Times New Roman" w:eastAsia="Times New Roman" w:hAnsi="Times New Roman"/>
          <w:b/>
          <w:sz w:val="24"/>
          <w:szCs w:val="24"/>
        </w:rPr>
        <w:t>108</w:t>
      </w:r>
      <w:r w:rsidR="00BB4574">
        <w:rPr>
          <w:rFonts w:ascii="Times New Roman" w:eastAsia="Times New Roman" w:hAnsi="Times New Roman"/>
          <w:b/>
          <w:sz w:val="24"/>
          <w:szCs w:val="24"/>
          <w:lang w:val="sr-Cyrl-CS"/>
        </w:rPr>
        <w:t>/17-02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1F7D90">
        <w:rPr>
          <w:rFonts w:ascii="Times New Roman" w:eastAsia="Times New Roman" w:hAnsi="Times New Roman"/>
          <w:b/>
          <w:sz w:val="24"/>
          <w:szCs w:val="24"/>
          <w:lang w:val="sr-Cyrl-CS"/>
        </w:rPr>
        <w:t xml:space="preserve"> 2</w:t>
      </w:r>
      <w:r w:rsidR="001F7D90">
        <w:rPr>
          <w:rFonts w:ascii="Times New Roman" w:eastAsia="Times New Roman" w:hAnsi="Times New Roman"/>
          <w:b/>
          <w:sz w:val="24"/>
          <w:szCs w:val="24"/>
        </w:rPr>
        <w:t>6</w:t>
      </w:r>
      <w:r w:rsidR="006B64B3">
        <w:rPr>
          <w:rFonts w:ascii="Times New Roman" w:eastAsia="Times New Roman" w:hAnsi="Times New Roman"/>
          <w:b/>
          <w:sz w:val="24"/>
          <w:szCs w:val="24"/>
          <w:lang w:val="sr-Cyrl-CS"/>
        </w:rPr>
        <w:t>.12.2017.</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6B64B3"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w:t>
      </w:r>
      <w:r w:rsidRPr="006B64B3">
        <w:rPr>
          <w:rFonts w:ascii="Times New Roman" w:hAnsi="Times New Roman"/>
          <w:b/>
          <w:sz w:val="24"/>
          <w:szCs w:val="24"/>
          <w:lang w:eastAsia="zh-CN"/>
        </w:rPr>
        <w:t>ЈНМВ</w:t>
      </w:r>
      <w:r w:rsidRPr="006B64B3">
        <w:rPr>
          <w:rFonts w:ascii="Times New Roman" w:hAnsi="Times New Roman"/>
          <w:b/>
          <w:sz w:val="24"/>
          <w:szCs w:val="24"/>
          <w:lang w:val="sr-Cyrl-CS" w:eastAsia="zh-CN"/>
        </w:rPr>
        <w:t>-у</w:t>
      </w:r>
      <w:r w:rsidRPr="006B64B3">
        <w:rPr>
          <w:rFonts w:ascii="Times New Roman" w:hAnsi="Times New Roman"/>
          <w:b/>
          <w:sz w:val="24"/>
          <w:szCs w:val="24"/>
          <w:lang w:eastAsia="zh-CN"/>
        </w:rPr>
        <w:t xml:space="preserve"> </w:t>
      </w:r>
      <w:r w:rsidR="006D33BB" w:rsidRPr="006B64B3">
        <w:rPr>
          <w:rFonts w:ascii="Times New Roman" w:hAnsi="Times New Roman"/>
          <w:b/>
          <w:sz w:val="24"/>
          <w:szCs w:val="24"/>
          <w:lang w:eastAsia="zh-CN"/>
        </w:rPr>
        <w:t>03/18</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E955F1" w:rsidRPr="00E955F1" w:rsidRDefault="001F7D90" w:rsidP="00E955F1">
      <w:pPr>
        <w:autoSpaceDE w:val="0"/>
        <w:autoSpaceDN w:val="0"/>
        <w:adjustRightInd w:val="0"/>
        <w:jc w:val="center"/>
        <w:rPr>
          <w:rFonts w:ascii="Times New Roman" w:hAnsi="Times New Roman"/>
          <w:b/>
          <w:sz w:val="24"/>
          <w:szCs w:val="24"/>
          <w:lang w:val="sr-Latn-CS"/>
        </w:rPr>
      </w:pPr>
      <w:r w:rsidRPr="00BE3BBB">
        <w:rPr>
          <w:rFonts w:ascii="Times New Roman" w:hAnsi="Times New Roman"/>
          <w:b/>
          <w:lang w:val="ru-RU"/>
        </w:rPr>
        <w:t>УСЛУГЕ СОЦИЈАЛНЕ ЗАШТИТЕ</w:t>
      </w:r>
      <w:r>
        <w:rPr>
          <w:rFonts w:ascii="Times New Roman" w:eastAsia="Times New Roman" w:hAnsi="Times New Roman"/>
          <w:b/>
          <w:bCs/>
          <w:sz w:val="24"/>
          <w:szCs w:val="24"/>
        </w:rPr>
        <w:t xml:space="preserve"> – </w:t>
      </w:r>
      <w:r>
        <w:rPr>
          <w:rFonts w:ascii="Times New Roman" w:hAnsi="Times New Roman"/>
          <w:b/>
          <w:bCs/>
          <w:sz w:val="24"/>
          <w:szCs w:val="24"/>
          <w:lang w:val="sr-Cyrl-CS"/>
        </w:rPr>
        <w:t>ЛИЧН</w:t>
      </w:r>
      <w:r>
        <w:rPr>
          <w:rFonts w:ascii="Times New Roman" w:hAnsi="Times New Roman"/>
          <w:b/>
          <w:bCs/>
          <w:sz w:val="24"/>
          <w:szCs w:val="24"/>
        </w:rPr>
        <w:t xml:space="preserve">И </w:t>
      </w:r>
      <w:r>
        <w:rPr>
          <w:rFonts w:ascii="Times New Roman" w:hAnsi="Times New Roman"/>
          <w:b/>
          <w:bCs/>
          <w:sz w:val="24"/>
          <w:szCs w:val="24"/>
          <w:lang w:val="sr-Cyrl-CS"/>
        </w:rPr>
        <w:t xml:space="preserve"> ПРАТИЛАЦ</w:t>
      </w:r>
      <w:r w:rsidR="00E955F1" w:rsidRPr="00E955F1">
        <w:rPr>
          <w:rFonts w:ascii="Times New Roman" w:hAnsi="Times New Roman"/>
          <w:b/>
          <w:bCs/>
          <w:sz w:val="24"/>
          <w:szCs w:val="24"/>
          <w:lang w:val="sr-Cyrl-CS"/>
        </w:rPr>
        <w:t xml:space="preserve"> ДЕЦЕ СА </w:t>
      </w:r>
      <w:r w:rsidR="003A0428">
        <w:rPr>
          <w:rFonts w:ascii="Times New Roman" w:hAnsi="Times New Roman"/>
          <w:b/>
          <w:bCs/>
          <w:sz w:val="24"/>
          <w:szCs w:val="24"/>
          <w:lang w:val="sr-Cyrl-CS"/>
        </w:rPr>
        <w:t>СМЕТЊАМА У РАЗВОЈУ</w:t>
      </w:r>
    </w:p>
    <w:p w:rsidR="00BB4574" w:rsidRPr="00BB4574" w:rsidRDefault="00BB4574" w:rsidP="00E955F1">
      <w:pPr>
        <w:spacing w:after="120" w:line="240" w:lineRule="auto"/>
        <w:jc w:val="center"/>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716D91"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1F7D90" w:rsidRPr="00A76081" w:rsidRDefault="001F7D90"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1F7D90" w:rsidRPr="00A76081" w:rsidRDefault="001F7D90"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1F7D90" w:rsidRPr="00A76081" w:rsidRDefault="001F7D90"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BB4574" w:rsidP="00BB4574">
      <w:pPr>
        <w:jc w:val="center"/>
        <w:rPr>
          <w:rFonts w:ascii="Times New Roman" w:hAnsi="Times New Roman"/>
          <w:sz w:val="24"/>
          <w:szCs w:val="24"/>
          <w:lang w:val="sr-Cyrl-CS"/>
        </w:rPr>
      </w:pPr>
      <w:r w:rsidRPr="00BB4574">
        <w:rPr>
          <w:rFonts w:ascii="Times New Roman" w:hAnsi="Times New Roman"/>
          <w:sz w:val="24"/>
          <w:szCs w:val="24"/>
          <w:lang w:val="sr-Cyrl-CS" w:eastAsia="zh-CN"/>
        </w:rPr>
        <w:t>Чајетина, Децембар 2017.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0277C0" w:rsidRDefault="000277C0"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Укупан број страна: 3</w:t>
      </w:r>
      <w:r>
        <w:rPr>
          <w:rFonts w:ascii="Times New Roman" w:hAnsi="Times New Roman"/>
          <w:sz w:val="24"/>
          <w:szCs w:val="24"/>
        </w:rPr>
        <w:t>5</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E955F1" w:rsidRDefault="00E955F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00560B" w:rsidRDefault="00BB4574" w:rsidP="0000560B">
      <w:pPr>
        <w:autoSpaceDE w:val="0"/>
        <w:autoSpaceDN w:val="0"/>
        <w:adjustRightInd w:val="0"/>
        <w:rPr>
          <w:rFonts w:ascii="Times New Roman" w:hAnsi="Times New Roman"/>
          <w:sz w:val="24"/>
          <w:szCs w:val="24"/>
          <w:lang w:val="sr-Latn-CS"/>
        </w:rPr>
      </w:pPr>
      <w:r w:rsidRPr="00A76081">
        <w:rPr>
          <w:rFonts w:ascii="Times New Roman" w:hAnsi="Times New Roman"/>
          <w:sz w:val="24"/>
          <w:szCs w:val="24"/>
          <w:lang w:val="sr-Cyrl-CS"/>
        </w:rPr>
        <w:t>3.</w:t>
      </w:r>
      <w:r w:rsidRPr="00A76081">
        <w:rPr>
          <w:rFonts w:ascii="Times New Roman" w:hAnsi="Times New Roman"/>
          <w:sz w:val="24"/>
          <w:szCs w:val="24"/>
          <w:lang w:val="sr-Cyrl-CS"/>
        </w:rPr>
        <w:tab/>
        <w:t>Предмет поступка јавне набавке</w:t>
      </w:r>
      <w:r w:rsidR="0000560B" w:rsidRPr="00A76081">
        <w:rPr>
          <w:rFonts w:ascii="Times New Roman" w:hAnsi="Times New Roman"/>
          <w:sz w:val="24"/>
          <w:szCs w:val="24"/>
          <w:lang w:val="sr-Cyrl-CS"/>
        </w:rPr>
        <w:t xml:space="preserve">: </w:t>
      </w:r>
      <w:r w:rsidR="0000560B" w:rsidRPr="0000560B">
        <w:rPr>
          <w:rFonts w:ascii="Times New Roman" w:eastAsia="Times New Roman" w:hAnsi="Times New Roman"/>
          <w:bCs/>
          <w:sz w:val="24"/>
          <w:szCs w:val="24"/>
          <w:lang w:val="sr-Cyrl-CS"/>
        </w:rPr>
        <w:t xml:space="preserve">набавка </w:t>
      </w:r>
      <w:r w:rsidR="0000560B" w:rsidRPr="0000560B">
        <w:rPr>
          <w:rFonts w:ascii="Times New Roman" w:eastAsia="Times New Roman" w:hAnsi="Times New Roman"/>
          <w:bCs/>
          <w:sz w:val="24"/>
          <w:szCs w:val="24"/>
        </w:rPr>
        <w:t xml:space="preserve">услуга </w:t>
      </w:r>
      <w:r w:rsidR="0000560B" w:rsidRPr="0000560B">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сметњама у развоју</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Контакт:</w:t>
      </w:r>
      <w:r w:rsidRPr="00A76081">
        <w:rPr>
          <w:rFonts w:ascii="Times New Roman" w:hAnsi="Times New Roman"/>
          <w:sz w:val="24"/>
          <w:szCs w:val="24"/>
          <w:lang w:val="sr-Cyrl-CS" w:eastAsia="zh-CN"/>
        </w:rPr>
        <w:t xml:space="preserve"> 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00560B" w:rsidRPr="0000560B" w:rsidRDefault="00A665C1" w:rsidP="0000560B">
      <w:pPr>
        <w:autoSpaceDE w:val="0"/>
        <w:autoSpaceDN w:val="0"/>
        <w:adjustRightInd w:val="0"/>
        <w:rPr>
          <w:rFonts w:ascii="Times New Roman" w:hAnsi="Times New Roman"/>
          <w:sz w:val="24"/>
          <w:szCs w:val="24"/>
          <w:lang w:val="sr-Latn-CS"/>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w:t>
      </w:r>
      <w:r w:rsidRPr="006B64B3">
        <w:rPr>
          <w:rFonts w:ascii="Times New Roman" w:eastAsia="Times New Roman" w:hAnsi="Times New Roman"/>
          <w:sz w:val="24"/>
          <w:szCs w:val="24"/>
          <w:lang w:val="ru-RU"/>
        </w:rPr>
        <w:t>број</w:t>
      </w:r>
      <w:r w:rsidR="00647DC0" w:rsidRPr="006B64B3">
        <w:rPr>
          <w:rFonts w:ascii="Times New Roman" w:eastAsia="Times New Roman" w:hAnsi="Times New Roman"/>
          <w:sz w:val="24"/>
          <w:szCs w:val="24"/>
          <w:lang w:val="ru-RU"/>
        </w:rPr>
        <w:t xml:space="preserve"> </w:t>
      </w:r>
      <w:r w:rsidR="006B64B3" w:rsidRPr="006B64B3">
        <w:rPr>
          <w:rFonts w:ascii="Times New Roman" w:eastAsia="Times New Roman" w:hAnsi="Times New Roman"/>
          <w:bCs/>
          <w:sz w:val="24"/>
          <w:szCs w:val="24"/>
          <w:lang w:val="ru-RU"/>
        </w:rPr>
        <w:t>03/18</w:t>
      </w:r>
      <w:r w:rsidRPr="006B64B3">
        <w:rPr>
          <w:rFonts w:ascii="Times New Roman" w:eastAsia="Times New Roman" w:hAnsi="Times New Roman"/>
          <w:bCs/>
          <w:sz w:val="24"/>
          <w:szCs w:val="24"/>
          <w:lang w:val="ru-RU"/>
        </w:rPr>
        <w:t xml:space="preserve"> </w:t>
      </w:r>
      <w:r w:rsidRPr="006B64B3">
        <w:rPr>
          <w:rFonts w:ascii="Times New Roman" w:eastAsia="Times New Roman" w:hAnsi="Times New Roman"/>
          <w:sz w:val="24"/>
          <w:szCs w:val="24"/>
        </w:rPr>
        <w:t>је</w:t>
      </w:r>
      <w:r w:rsidRPr="00647DC0">
        <w:rPr>
          <w:rFonts w:ascii="Times New Roman" w:eastAsia="Times New Roman" w:hAnsi="Times New Roman"/>
          <w:sz w:val="24"/>
          <w:szCs w:val="24"/>
        </w:rPr>
        <w:t xml:space="preserve"> </w:t>
      </w:r>
      <w:r w:rsidR="0000560B" w:rsidRPr="0000560B">
        <w:rPr>
          <w:rFonts w:ascii="Times New Roman" w:eastAsia="Times New Roman" w:hAnsi="Times New Roman"/>
          <w:bCs/>
          <w:sz w:val="24"/>
          <w:szCs w:val="24"/>
          <w:lang w:val="sr-Cyrl-CS"/>
        </w:rPr>
        <w:t xml:space="preserve">набавка </w:t>
      </w:r>
      <w:r w:rsidR="0000560B" w:rsidRPr="0000560B">
        <w:rPr>
          <w:rFonts w:ascii="Times New Roman" w:eastAsia="Times New Roman" w:hAnsi="Times New Roman"/>
          <w:bCs/>
          <w:sz w:val="24"/>
          <w:szCs w:val="24"/>
        </w:rPr>
        <w:t xml:space="preserve">услуга </w:t>
      </w:r>
      <w:r w:rsidR="0000560B" w:rsidRPr="0000560B">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 xml:space="preserve">сметњама у развоју </w:t>
      </w:r>
      <w:r w:rsidR="0000560B">
        <w:rPr>
          <w:rFonts w:ascii="Times New Roman" w:eastAsia="Times New Roman" w:hAnsi="Times New Roman"/>
          <w:sz w:val="24"/>
          <w:szCs w:val="24"/>
          <w:lang w:val="ru-RU"/>
        </w:rPr>
        <w:t>са територије</w:t>
      </w:r>
      <w:r w:rsidR="0000560B" w:rsidRPr="0000560B">
        <w:rPr>
          <w:rFonts w:ascii="Times New Roman" w:eastAsia="Times New Roman" w:hAnsi="Times New Roman"/>
          <w:sz w:val="24"/>
          <w:szCs w:val="24"/>
        </w:rPr>
        <w:t xml:space="preserve"> општин</w:t>
      </w:r>
      <w:r w:rsidR="0000560B" w:rsidRPr="0000560B">
        <w:rPr>
          <w:rFonts w:ascii="Times New Roman" w:eastAsia="Times New Roman" w:hAnsi="Times New Roman"/>
          <w:sz w:val="24"/>
          <w:szCs w:val="24"/>
          <w:lang w:val="sr-Cyrl-CS"/>
        </w:rPr>
        <w:t>е</w:t>
      </w:r>
      <w:r w:rsidR="0000560B" w:rsidRPr="0000560B">
        <w:rPr>
          <w:rFonts w:ascii="Times New Roman" w:eastAsia="Times New Roman" w:hAnsi="Times New Roman"/>
          <w:sz w:val="24"/>
          <w:szCs w:val="24"/>
        </w:rPr>
        <w:t xml:space="preserve"> </w:t>
      </w:r>
      <w:r w:rsidR="0000560B" w:rsidRPr="0000560B">
        <w:rPr>
          <w:rFonts w:ascii="Times New Roman" w:eastAsia="Times New Roman" w:hAnsi="Times New Roman"/>
          <w:sz w:val="24"/>
          <w:szCs w:val="24"/>
          <w:lang w:val="sr-Cyrl-CS"/>
        </w:rPr>
        <w:t>Чајетина</w:t>
      </w:r>
      <w:r w:rsidR="0000560B" w:rsidRPr="0000560B">
        <w:rPr>
          <w:rFonts w:ascii="Times New Roman" w:eastAsia="Times New Roman" w:hAnsi="Times New Roman"/>
          <w:i/>
          <w:iCs/>
          <w:sz w:val="24"/>
          <w:szCs w:val="24"/>
        </w:rPr>
        <w:t>.</w:t>
      </w:r>
      <w:proofErr w:type="gramEnd"/>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i/>
          <w:iCs/>
          <w:sz w:val="24"/>
          <w:szCs w:val="24"/>
        </w:rPr>
        <w:t>.</w:t>
      </w:r>
    </w:p>
    <w:p w:rsidR="006B64B3" w:rsidRPr="003A0BAC" w:rsidRDefault="00A665C1" w:rsidP="006B64B3">
      <w:pPr>
        <w:rPr>
          <w:b/>
          <w:lang w:val="sr-Cyrl-CS"/>
        </w:rPr>
      </w:pPr>
      <w:r w:rsidRPr="00647DC0">
        <w:rPr>
          <w:rFonts w:ascii="Times New Roman" w:eastAsia="Times New Roman" w:hAnsi="Times New Roman"/>
          <w:sz w:val="24"/>
          <w:szCs w:val="24"/>
        </w:rPr>
        <w:t xml:space="preserve">Назив и ознака из општег речника набавке: </w:t>
      </w:r>
      <w:r w:rsidR="006B64B3">
        <w:rPr>
          <w:lang w:val="sr-Cyrl-CS"/>
        </w:rPr>
        <w:t xml:space="preserve">85312110 – Дневне услуге у </w:t>
      </w:r>
      <w:proofErr w:type="gramStart"/>
      <w:r w:rsidR="006B64B3">
        <w:rPr>
          <w:lang w:val="sr-Cyrl-CS"/>
        </w:rPr>
        <w:t>заједници  за</w:t>
      </w:r>
      <w:proofErr w:type="gramEnd"/>
      <w:r w:rsidR="006B64B3">
        <w:rPr>
          <w:lang w:val="sr-Cyrl-CS"/>
        </w:rPr>
        <w:t xml:space="preserve"> децу</w:t>
      </w:r>
    </w:p>
    <w:p w:rsidR="00BB4574" w:rsidRPr="00036557" w:rsidRDefault="00BB4574" w:rsidP="006B64B3">
      <w:pPr>
        <w:widowControl w:val="0"/>
        <w:shd w:val="clear" w:color="auto" w:fill="FFFFFF"/>
        <w:tabs>
          <w:tab w:val="left" w:pos="360"/>
        </w:tabs>
        <w:autoSpaceDE w:val="0"/>
        <w:autoSpaceDN w:val="0"/>
        <w:adjustRightInd w:val="0"/>
        <w:jc w:val="both"/>
        <w:outlineLvl w:val="0"/>
        <w:rPr>
          <w:sz w:val="24"/>
          <w:szCs w:val="24"/>
          <w:lang w:val="sr-Cyrl-CS"/>
        </w:rPr>
      </w:pPr>
      <w:r w:rsidRPr="00036557">
        <w:rPr>
          <w:sz w:val="24"/>
          <w:szCs w:val="24"/>
          <w:lang w:val="sr-Cyrl-CS"/>
        </w:rPr>
        <w:t>3.</w:t>
      </w:r>
      <w:r w:rsidRPr="00036557">
        <w:rPr>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Pr="00190605" w:rsidRDefault="00BB4574" w:rsidP="00A665C1">
      <w:pPr>
        <w:rPr>
          <w:rFonts w:ascii="Arial" w:hAnsi="Arial" w:cs="Arial"/>
          <w:lang w:val="sr-Cyrl-CS"/>
        </w:rPr>
      </w:pPr>
    </w:p>
    <w:p w:rsidR="00BB4574" w:rsidRPr="001F7D90" w:rsidRDefault="00BB4574" w:rsidP="001F7D90">
      <w:pPr>
        <w:spacing w:after="0" w:line="240" w:lineRule="auto"/>
        <w:rPr>
          <w:rFonts w:ascii="Times New Roman" w:hAnsi="Times New Roman"/>
          <w:b/>
          <w:sz w:val="24"/>
          <w:szCs w:val="24"/>
          <w:lang w:val="sr-Cyrl-CS"/>
        </w:rPr>
      </w:pPr>
      <w:r w:rsidRPr="001F7D90">
        <w:rPr>
          <w:rFonts w:ascii="Times New Roman" w:hAnsi="Times New Roman"/>
          <w:b/>
          <w:sz w:val="24"/>
          <w:szCs w:val="24"/>
          <w:lang w:val="sr-Cyrl-CS"/>
        </w:rPr>
        <w:t xml:space="preserve"> 3. ВРСТА, ТЕХНИЧКЕ КАРАКТЕРИСТИКЕ (СПЕЦИФИКАЦИЈЕ) И ДРУГИ ЗАХТЕВИ</w:t>
      </w:r>
    </w:p>
    <w:p w:rsidR="00BB4574" w:rsidRPr="001F7D90" w:rsidRDefault="00BB4574" w:rsidP="001F7D90">
      <w:pPr>
        <w:spacing w:after="0" w:line="240" w:lineRule="auto"/>
        <w:jc w:val="center"/>
        <w:rPr>
          <w:rFonts w:ascii="Times New Roman" w:hAnsi="Times New Roman"/>
          <w:b/>
          <w:sz w:val="24"/>
          <w:szCs w:val="24"/>
          <w:lang w:val="sr-Cyrl-CS"/>
        </w:rPr>
      </w:pPr>
      <w:r w:rsidRPr="001F7D90">
        <w:rPr>
          <w:rFonts w:ascii="Times New Roman" w:hAnsi="Times New Roman"/>
          <w:b/>
          <w:sz w:val="24"/>
          <w:szCs w:val="24"/>
          <w:lang w:val="sr-Cyrl-CS"/>
        </w:rPr>
        <w:t xml:space="preserve">ЗА НАБАВКУ ПРЕДМЕТНИХ УСЛУГА </w:t>
      </w:r>
    </w:p>
    <w:p w:rsidR="00BB4574" w:rsidRPr="00036557" w:rsidRDefault="00BB4574" w:rsidP="001F7D90">
      <w:pPr>
        <w:spacing w:after="0" w:line="240" w:lineRule="auto"/>
        <w:jc w:val="center"/>
        <w:rPr>
          <w:sz w:val="24"/>
          <w:szCs w:val="24"/>
          <w:lang w:val="sr-Cyrl-CS"/>
        </w:rPr>
      </w:pPr>
    </w:p>
    <w:p w:rsidR="00E87317" w:rsidRPr="0000560B" w:rsidRDefault="00BB4574" w:rsidP="001F7D90">
      <w:pPr>
        <w:autoSpaceDE w:val="0"/>
        <w:autoSpaceDN w:val="0"/>
        <w:adjustRightInd w:val="0"/>
        <w:spacing w:line="240" w:lineRule="auto"/>
        <w:jc w:val="center"/>
        <w:rPr>
          <w:rFonts w:ascii="Times New Roman" w:hAnsi="Times New Roman"/>
          <w:sz w:val="24"/>
          <w:szCs w:val="24"/>
          <w:lang w:val="sr-Latn-CS"/>
        </w:rPr>
      </w:pPr>
      <w:r w:rsidRPr="00036557">
        <w:rPr>
          <w:sz w:val="24"/>
          <w:szCs w:val="24"/>
          <w:lang w:val="sr-Cyrl-CS"/>
        </w:rPr>
        <w:t xml:space="preserve">(закључење уговора о </w:t>
      </w:r>
      <w:r w:rsidRPr="00A0326F">
        <w:rPr>
          <w:rFonts w:ascii="Times New Roman" w:hAnsi="Times New Roman"/>
          <w:sz w:val="24"/>
          <w:szCs w:val="24"/>
          <w:lang w:val="sr-Cyrl-CS"/>
        </w:rPr>
        <w:t>услуга</w:t>
      </w:r>
      <w:r>
        <w:rPr>
          <w:rFonts w:ascii="Times New Roman" w:hAnsi="Times New Roman"/>
          <w:sz w:val="24"/>
          <w:szCs w:val="24"/>
          <w:lang w:val="sr-Cyrl-CS"/>
        </w:rPr>
        <w:t>ма</w:t>
      </w:r>
      <w:r w:rsidRPr="00A0326F">
        <w:rPr>
          <w:rFonts w:ascii="Times New Roman" w:hAnsi="Times New Roman"/>
          <w:sz w:val="24"/>
          <w:szCs w:val="24"/>
          <w:lang w:val="sr-Cyrl-CS"/>
        </w:rPr>
        <w:t xml:space="preserve"> </w:t>
      </w:r>
      <w:r w:rsidR="00E87317" w:rsidRPr="0000560B">
        <w:rPr>
          <w:rFonts w:ascii="Times New Roman" w:hAnsi="Times New Roman"/>
          <w:bCs/>
          <w:sz w:val="24"/>
          <w:szCs w:val="24"/>
          <w:lang w:val="sr-Cyrl-CS"/>
        </w:rPr>
        <w:t xml:space="preserve">личног пратиоца деце са </w:t>
      </w:r>
      <w:r w:rsidR="006B64B3">
        <w:rPr>
          <w:rFonts w:ascii="Times New Roman" w:hAnsi="Times New Roman"/>
          <w:bCs/>
          <w:sz w:val="24"/>
          <w:szCs w:val="24"/>
          <w:lang w:val="sr-Cyrl-CS"/>
        </w:rPr>
        <w:t>сметњама у развоју</w:t>
      </w:r>
      <w:r w:rsidR="00E87317" w:rsidRPr="0000560B">
        <w:rPr>
          <w:rFonts w:ascii="Times New Roman" w:hAnsi="Times New Roman"/>
          <w:bCs/>
          <w:sz w:val="24"/>
          <w:szCs w:val="24"/>
          <w:lang w:val="sr-Cyrl-CS"/>
        </w:rPr>
        <w:t xml:space="preserve"> </w:t>
      </w:r>
      <w:r w:rsidR="00E87317">
        <w:rPr>
          <w:rFonts w:ascii="Times New Roman" w:eastAsia="Times New Roman" w:hAnsi="Times New Roman"/>
          <w:sz w:val="24"/>
          <w:szCs w:val="24"/>
          <w:lang w:val="ru-RU"/>
        </w:rPr>
        <w:t>са територије</w:t>
      </w:r>
      <w:r w:rsidR="00E87317" w:rsidRPr="0000560B">
        <w:rPr>
          <w:rFonts w:ascii="Times New Roman" w:eastAsia="Times New Roman" w:hAnsi="Times New Roman"/>
          <w:sz w:val="24"/>
          <w:szCs w:val="24"/>
        </w:rPr>
        <w:t xml:space="preserve"> општин</w:t>
      </w:r>
      <w:r w:rsidR="00E87317" w:rsidRPr="0000560B">
        <w:rPr>
          <w:rFonts w:ascii="Times New Roman" w:eastAsia="Times New Roman" w:hAnsi="Times New Roman"/>
          <w:sz w:val="24"/>
          <w:szCs w:val="24"/>
          <w:lang w:val="sr-Cyrl-CS"/>
        </w:rPr>
        <w:t>е</w:t>
      </w:r>
      <w:r w:rsidR="00E87317" w:rsidRPr="0000560B">
        <w:rPr>
          <w:rFonts w:ascii="Times New Roman" w:eastAsia="Times New Roman" w:hAnsi="Times New Roman"/>
          <w:sz w:val="24"/>
          <w:szCs w:val="24"/>
        </w:rPr>
        <w:t xml:space="preserve"> </w:t>
      </w:r>
      <w:r w:rsidR="00E87317" w:rsidRPr="0000560B">
        <w:rPr>
          <w:rFonts w:ascii="Times New Roman" w:eastAsia="Times New Roman" w:hAnsi="Times New Roman"/>
          <w:sz w:val="24"/>
          <w:szCs w:val="24"/>
          <w:lang w:val="sr-Cyrl-CS"/>
        </w:rPr>
        <w:t>Чајетина</w:t>
      </w:r>
      <w:r w:rsidR="00E87317" w:rsidRPr="0000560B">
        <w:rPr>
          <w:rFonts w:ascii="Times New Roman" w:eastAsia="Times New Roman" w:hAnsi="Times New Roman"/>
          <w:i/>
          <w:iCs/>
          <w:sz w:val="24"/>
          <w:szCs w:val="24"/>
        </w:rPr>
        <w:t>.</w:t>
      </w:r>
    </w:p>
    <w:p w:rsidR="00BB4574" w:rsidRPr="00BB4574" w:rsidRDefault="00BB4574" w:rsidP="00BB4574">
      <w:pPr>
        <w:autoSpaceDE w:val="0"/>
        <w:autoSpaceDN w:val="0"/>
        <w:spacing w:after="0"/>
        <w:ind w:firstLine="720"/>
        <w:jc w:val="both"/>
        <w:rPr>
          <w:rFonts w:ascii="Times New Roman" w:hAnsi="Times New Roman"/>
          <w:b/>
          <w:sz w:val="24"/>
          <w:szCs w:val="24"/>
          <w:lang w:val="sr-Cyrl-CS"/>
        </w:rPr>
      </w:pPr>
    </w:p>
    <w:p w:rsidR="00E87317" w:rsidRPr="001F7D90" w:rsidRDefault="00E87317" w:rsidP="00E87317">
      <w:pPr>
        <w:autoSpaceDE w:val="0"/>
        <w:autoSpaceDN w:val="0"/>
        <w:jc w:val="both"/>
        <w:rPr>
          <w:rFonts w:ascii="Times New Roman" w:hAnsi="Times New Roman"/>
          <w:color w:val="FF0000"/>
          <w:sz w:val="24"/>
          <w:szCs w:val="24"/>
          <w:lang w:val="sr-Latn-CS"/>
        </w:rPr>
      </w:pPr>
      <w:r w:rsidRPr="001F7D90">
        <w:rPr>
          <w:rFonts w:ascii="Times New Roman" w:hAnsi="Times New Roman"/>
          <w:sz w:val="24"/>
          <w:szCs w:val="24"/>
          <w:u w:val="single"/>
          <w:lang w:val="sr-Cyrl-CS"/>
        </w:rPr>
        <w:t xml:space="preserve">Предмет јавне набавке </w:t>
      </w:r>
      <w:r w:rsidRPr="001F7D90">
        <w:rPr>
          <w:rFonts w:ascii="Times New Roman" w:hAnsi="Times New Roman"/>
          <w:sz w:val="24"/>
          <w:szCs w:val="24"/>
          <w:lang w:val="sr-Cyrl-CS"/>
        </w:rPr>
        <w:t xml:space="preserve">је избор пружаоца услуга </w:t>
      </w:r>
      <w:r w:rsidRPr="001F7D90">
        <w:rPr>
          <w:rFonts w:ascii="Times New Roman" w:hAnsi="Times New Roman"/>
          <w:sz w:val="24"/>
          <w:szCs w:val="24"/>
        </w:rPr>
        <w:t>социјалне заштите</w:t>
      </w:r>
      <w:r w:rsidRPr="001F7D90">
        <w:rPr>
          <w:rFonts w:ascii="Times New Roman" w:hAnsi="Times New Roman"/>
          <w:noProof/>
          <w:color w:val="FF0000"/>
          <w:sz w:val="24"/>
          <w:szCs w:val="24"/>
        </w:rPr>
        <w:t xml:space="preserve"> </w:t>
      </w:r>
      <w:r w:rsidRPr="001F7D90">
        <w:rPr>
          <w:rFonts w:ascii="Times New Roman" w:hAnsi="Times New Roman"/>
          <w:sz w:val="24"/>
          <w:szCs w:val="24"/>
          <w:lang w:val="ru-RU"/>
        </w:rPr>
        <w:t xml:space="preserve">– услуга </w:t>
      </w: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w:t>
      </w:r>
      <w:r w:rsidRPr="001F7D90">
        <w:rPr>
          <w:rFonts w:ascii="Times New Roman" w:hAnsi="Times New Roman"/>
          <w:sz w:val="24"/>
          <w:szCs w:val="24"/>
          <w:lang w:val="sr-Cyrl-CS"/>
        </w:rPr>
        <w:t xml:space="preserve"> </w:t>
      </w:r>
      <w:r w:rsidRPr="001F7D90">
        <w:rPr>
          <w:rFonts w:ascii="Times New Roman" w:hAnsi="Times New Roman"/>
          <w:bCs/>
          <w:sz w:val="24"/>
          <w:szCs w:val="24"/>
          <w:lang w:val="sr-Cyrl-CS"/>
        </w:rPr>
        <w:t xml:space="preserve">деце са </w:t>
      </w:r>
      <w:r w:rsidR="006B64B3" w:rsidRPr="001F7D90">
        <w:rPr>
          <w:rFonts w:ascii="Times New Roman" w:hAnsi="Times New Roman"/>
          <w:bCs/>
          <w:sz w:val="24"/>
          <w:szCs w:val="24"/>
          <w:lang w:val="sr-Cyrl-CS"/>
        </w:rPr>
        <w:t>сметњама у развоју</w:t>
      </w:r>
      <w:r w:rsidRPr="001F7D90">
        <w:rPr>
          <w:rFonts w:ascii="Times New Roman" w:hAnsi="Times New Roman"/>
          <w:bCs/>
          <w:sz w:val="24"/>
          <w:szCs w:val="24"/>
          <w:lang w:val="sr-Cyrl-CS"/>
        </w:rPr>
        <w:t xml:space="preserve">, </w:t>
      </w:r>
      <w:r w:rsidRPr="001F7D90">
        <w:rPr>
          <w:rFonts w:ascii="Times New Roman" w:hAnsi="Times New Roman"/>
          <w:sz w:val="24"/>
          <w:szCs w:val="24"/>
          <w:lang w:val="ru-RU"/>
        </w:rPr>
        <w:t xml:space="preserve"> са подручја</w:t>
      </w:r>
      <w:r w:rsidRPr="001F7D90">
        <w:rPr>
          <w:rFonts w:ascii="Times New Roman" w:hAnsi="Times New Roman"/>
          <w:sz w:val="24"/>
          <w:szCs w:val="24"/>
        </w:rPr>
        <w:t xml:space="preserve"> општин</w:t>
      </w:r>
      <w:r w:rsidRPr="001F7D90">
        <w:rPr>
          <w:rFonts w:ascii="Times New Roman" w:hAnsi="Times New Roman"/>
          <w:sz w:val="24"/>
          <w:szCs w:val="24"/>
          <w:lang w:val="sr-Cyrl-CS"/>
        </w:rPr>
        <w:t>е</w:t>
      </w:r>
      <w:r w:rsidRPr="001F7D90">
        <w:rPr>
          <w:rFonts w:ascii="Times New Roman" w:hAnsi="Times New Roman"/>
          <w:sz w:val="24"/>
          <w:szCs w:val="24"/>
        </w:rPr>
        <w:t xml:space="preserve"> </w:t>
      </w:r>
      <w:r w:rsidR="006D33BB" w:rsidRPr="001F7D90">
        <w:rPr>
          <w:rFonts w:ascii="Times New Roman" w:hAnsi="Times New Roman"/>
          <w:sz w:val="24"/>
          <w:szCs w:val="24"/>
          <w:lang w:val="sr-Cyrl-CS"/>
        </w:rPr>
        <w:t>Чајетина.</w:t>
      </w:r>
    </w:p>
    <w:p w:rsidR="00E87317" w:rsidRPr="001F7D90" w:rsidRDefault="00E87317" w:rsidP="00E87317">
      <w:pPr>
        <w:widowControl w:val="0"/>
        <w:shd w:val="clear" w:color="auto" w:fill="FFFFFF"/>
        <w:tabs>
          <w:tab w:val="left" w:pos="1920"/>
        </w:tabs>
        <w:autoSpaceDE w:val="0"/>
        <w:autoSpaceDN w:val="0"/>
        <w:adjustRightInd w:val="0"/>
        <w:spacing w:before="5" w:after="120" w:line="278" w:lineRule="exact"/>
        <w:ind w:left="11" w:right="-1" w:hanging="720"/>
        <w:jc w:val="both"/>
        <w:rPr>
          <w:rFonts w:ascii="Times New Roman" w:hAnsi="Times New Roman"/>
          <w:sz w:val="24"/>
          <w:szCs w:val="24"/>
          <w:lang w:val="sr-Cyrl-CS"/>
        </w:rPr>
      </w:pPr>
      <w:r w:rsidRPr="001F7D90">
        <w:rPr>
          <w:rFonts w:ascii="Times New Roman" w:hAnsi="Times New Roman"/>
          <w:sz w:val="24"/>
          <w:szCs w:val="24"/>
          <w:lang w:val="sr-Cyrl-CS"/>
        </w:rPr>
        <w:t xml:space="preserve">            У</w:t>
      </w:r>
      <w:r w:rsidRPr="001F7D90">
        <w:rPr>
          <w:rFonts w:ascii="Times New Roman" w:hAnsi="Times New Roman"/>
          <w:sz w:val="24"/>
          <w:szCs w:val="24"/>
          <w:lang w:val="ru-RU"/>
        </w:rPr>
        <w:t xml:space="preserve">слуга ће се пружати у трајању </w:t>
      </w:r>
      <w:r w:rsidRPr="001F7D90">
        <w:rPr>
          <w:rFonts w:ascii="Times New Roman" w:hAnsi="Times New Roman"/>
          <w:sz w:val="24"/>
          <w:szCs w:val="24"/>
          <w:lang w:val="sr-Cyrl-CS"/>
        </w:rPr>
        <w:t xml:space="preserve">од дванаест месеци од </w:t>
      </w:r>
      <w:r w:rsidR="001F7D90" w:rsidRPr="001F7D90">
        <w:rPr>
          <w:rFonts w:ascii="Times New Roman" w:hAnsi="Times New Roman"/>
          <w:sz w:val="24"/>
          <w:szCs w:val="24"/>
          <w:lang w:val="sr-Cyrl-CS"/>
        </w:rPr>
        <w:t>мпмента обостраног потписивања уговора</w:t>
      </w:r>
    </w:p>
    <w:p w:rsidR="00E87317" w:rsidRPr="001F7D90" w:rsidRDefault="00E87317" w:rsidP="00E87317">
      <w:pPr>
        <w:autoSpaceDE w:val="0"/>
        <w:autoSpaceDN w:val="0"/>
        <w:jc w:val="both"/>
        <w:rPr>
          <w:rFonts w:ascii="Times New Roman" w:hAnsi="Times New Roman"/>
          <w:sz w:val="24"/>
          <w:szCs w:val="24"/>
          <w:lang w:val="sr-Cyrl-CS"/>
        </w:rPr>
      </w:pPr>
      <w:r w:rsidRPr="001F7D90">
        <w:rPr>
          <w:rFonts w:ascii="Times New Roman" w:hAnsi="Times New Roman"/>
          <w:b/>
          <w:sz w:val="24"/>
          <w:szCs w:val="24"/>
          <w:lang w:val="sr-Cyrl-CS"/>
        </w:rPr>
        <w:t>Услуга л</w:t>
      </w:r>
      <w:r w:rsidRPr="001F7D90">
        <w:rPr>
          <w:rFonts w:ascii="Times New Roman" w:hAnsi="Times New Roman"/>
          <w:b/>
          <w:sz w:val="24"/>
          <w:szCs w:val="24"/>
          <w:lang w:val="sr-Latn-CS"/>
        </w:rPr>
        <w:t>ични пратилац</w:t>
      </w:r>
      <w:r w:rsidRPr="001F7D90">
        <w:rPr>
          <w:rFonts w:ascii="Times New Roman" w:hAnsi="Times New Roman"/>
          <w:b/>
          <w:sz w:val="24"/>
          <w:szCs w:val="24"/>
          <w:lang w:val="sr-Cyrl-CS"/>
        </w:rPr>
        <w:t xml:space="preserve"> детета</w:t>
      </w:r>
      <w:r w:rsidRPr="001F7D90">
        <w:rPr>
          <w:rFonts w:ascii="Times New Roman" w:hAnsi="Times New Roman"/>
          <w:sz w:val="24"/>
          <w:szCs w:val="24"/>
          <w:lang w:val="sr-Cyrl-CS"/>
        </w:rPr>
        <w:t xml:space="preserve"> подразумева да лични пратилац</w:t>
      </w:r>
      <w:r w:rsidRPr="001F7D90">
        <w:rPr>
          <w:rFonts w:ascii="Times New Roman" w:hAnsi="Times New Roman"/>
          <w:sz w:val="24"/>
          <w:szCs w:val="24"/>
          <w:lang w:val="sr-Latn-CS"/>
        </w:rPr>
        <w:t xml:space="preserve"> </w:t>
      </w:r>
      <w:r w:rsidRPr="001F7D90">
        <w:rPr>
          <w:rFonts w:ascii="Times New Roman" w:hAnsi="Times New Roman"/>
          <w:sz w:val="24"/>
          <w:szCs w:val="24"/>
          <w:lang w:val="sr-Cyrl-CS"/>
        </w:rPr>
        <w:t xml:space="preserve">треба да буде </w:t>
      </w:r>
      <w:r w:rsidRPr="001F7D90">
        <w:rPr>
          <w:rFonts w:ascii="Times New Roman" w:hAnsi="Times New Roman"/>
          <w:sz w:val="24"/>
          <w:szCs w:val="24"/>
          <w:lang w:val="sr-Latn-CS"/>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w:t>
      </w:r>
      <w:r w:rsidRPr="001F7D90">
        <w:rPr>
          <w:rFonts w:ascii="Times New Roman" w:hAnsi="Times New Roman"/>
          <w:sz w:val="24"/>
          <w:szCs w:val="24"/>
          <w:lang w:val="sr-Cyrl-CS"/>
        </w:rPr>
        <w:t xml:space="preserve">дете </w:t>
      </w:r>
      <w:r w:rsidRPr="001F7D90">
        <w:rPr>
          <w:rFonts w:ascii="Times New Roman" w:hAnsi="Times New Roman"/>
          <w:sz w:val="24"/>
          <w:szCs w:val="24"/>
          <w:lang w:val="sr-Latn-CS"/>
        </w:rPr>
        <w:t>укључено у васпитно-образовну установу (подразумева се и предшколска установа), односно школу, до краја редовног школовања, укључујући завршетак средње школе</w:t>
      </w:r>
      <w:r w:rsidRPr="001F7D90">
        <w:rPr>
          <w:rFonts w:ascii="Times New Roman" w:hAnsi="Times New Roman"/>
          <w:sz w:val="24"/>
          <w:szCs w:val="24"/>
          <w:lang w:val="sr-Cyrl-CS"/>
        </w:rPr>
        <w:t xml:space="preserve"> и </w:t>
      </w:r>
      <w:r w:rsidRPr="001F7D90">
        <w:rPr>
          <w:rFonts w:ascii="Times New Roman" w:hAnsi="Times New Roman"/>
          <w:sz w:val="24"/>
          <w:szCs w:val="24"/>
          <w:lang w:val="sr-Latn-CS"/>
        </w:rPr>
        <w:t>ближе је уређена подзаконским актом, Правилником о ближим условима и стандардима пружања услуга социјалне заштите („Сл.гласник РС“, бр.42/2013)</w:t>
      </w:r>
      <w:r w:rsidRPr="001F7D90">
        <w:rPr>
          <w:rFonts w:ascii="Times New Roman" w:hAnsi="Times New Roman"/>
          <w:sz w:val="24"/>
          <w:szCs w:val="24"/>
          <w:lang w:val="sr-Cyrl-CS"/>
        </w:rPr>
        <w:t>.</w:t>
      </w:r>
    </w:p>
    <w:p w:rsidR="00E87317" w:rsidRPr="001F7D90" w:rsidRDefault="00E87317" w:rsidP="00E87317">
      <w:pPr>
        <w:autoSpaceDE w:val="0"/>
        <w:autoSpaceDN w:val="0"/>
        <w:jc w:val="both"/>
        <w:rPr>
          <w:rFonts w:ascii="Times New Roman" w:hAnsi="Times New Roman"/>
          <w:sz w:val="24"/>
          <w:szCs w:val="24"/>
          <w:lang w:val="ru-RU"/>
        </w:rPr>
      </w:pPr>
      <w:r w:rsidRPr="001F7D90">
        <w:rPr>
          <w:rFonts w:ascii="Times New Roman" w:eastAsia="Arial Unicode MS" w:hAnsi="Times New Roman"/>
          <w:b/>
          <w:kern w:val="1"/>
          <w:sz w:val="24"/>
          <w:szCs w:val="24"/>
          <w:lang w:val="sr-Cyrl-CS" w:eastAsia="ar-SA"/>
        </w:rPr>
        <w:t>Број корисника услуге личног пратиоца</w:t>
      </w:r>
      <w:r w:rsidRPr="00C175EF">
        <w:rPr>
          <w:rFonts w:ascii="Times New Roman" w:eastAsia="Arial Unicode MS" w:hAnsi="Times New Roman"/>
          <w:kern w:val="1"/>
          <w:sz w:val="24"/>
          <w:szCs w:val="24"/>
          <w:lang w:val="sr-Cyrl-CS" w:eastAsia="ar-SA"/>
        </w:rPr>
        <w:t>:</w:t>
      </w:r>
      <w:r w:rsidR="006D33BB" w:rsidRPr="00C175EF">
        <w:rPr>
          <w:rFonts w:ascii="Times New Roman" w:eastAsia="Arial Unicode MS" w:hAnsi="Times New Roman"/>
          <w:kern w:val="1"/>
          <w:sz w:val="24"/>
          <w:szCs w:val="24"/>
          <w:lang w:val="sr-Cyrl-CS" w:eastAsia="ar-SA"/>
        </w:rPr>
        <w:t xml:space="preserve"> </w:t>
      </w:r>
      <w:r w:rsidR="001F7D90" w:rsidRPr="00C175EF">
        <w:rPr>
          <w:rFonts w:ascii="Times New Roman" w:eastAsia="Arial Unicode MS" w:hAnsi="Times New Roman"/>
          <w:b/>
          <w:kern w:val="1"/>
          <w:sz w:val="24"/>
          <w:szCs w:val="24"/>
          <w:lang w:val="sr-Cyrl-CS" w:eastAsia="ar-SA"/>
        </w:rPr>
        <w:t>5</w:t>
      </w:r>
      <w:r w:rsidRPr="001F7D90">
        <w:rPr>
          <w:rFonts w:ascii="Times New Roman" w:eastAsia="Arial Unicode MS" w:hAnsi="Times New Roman"/>
          <w:b/>
          <w:kern w:val="1"/>
          <w:sz w:val="24"/>
          <w:szCs w:val="24"/>
          <w:lang w:val="sr-Cyrl-CS" w:eastAsia="ar-SA"/>
        </w:rPr>
        <w:t xml:space="preserve"> корисника –</w:t>
      </w:r>
      <w:r w:rsidRPr="001F7D90">
        <w:rPr>
          <w:rFonts w:ascii="Times New Roman" w:eastAsia="Arial Unicode MS" w:hAnsi="Times New Roman"/>
          <w:kern w:val="1"/>
          <w:sz w:val="24"/>
          <w:szCs w:val="24"/>
          <w:lang w:val="sr-Cyrl-CS" w:eastAsia="ar-SA"/>
        </w:rPr>
        <w:t xml:space="preserve"> (уз могућност повећања или смањења броја корисника у време важења уговора)</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b/>
          <w:sz w:val="24"/>
          <w:szCs w:val="24"/>
          <w:lang w:val="sr-Latn-CS"/>
        </w:rPr>
        <w:t>Сврха ангажовања</w:t>
      </w:r>
      <w:r w:rsidRPr="001F7D90">
        <w:rPr>
          <w:rFonts w:ascii="Times New Roman" w:hAnsi="Times New Roman"/>
          <w:sz w:val="24"/>
          <w:szCs w:val="24"/>
          <w:lang w:val="sr-Latn-CS"/>
        </w:rPr>
        <w:t xml:space="preserve"> личног пратиоца је пружање одговарајуће индивидуалне практичне подршке детету, ради укључивања у редовно школовање и активности у заједници и успостављања што већег нивоа самосталности.</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Пратилац за личну помоћ детету је таква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 током целодневне наставе или продуженог боравка, ваннаставних активности, извођења наставе у природи, излета, екскурзија, одмора и слично</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b/>
          <w:sz w:val="24"/>
          <w:szCs w:val="24"/>
          <w:lang w:val="sr-Latn-CS"/>
        </w:rPr>
        <w:t>Активности личног пратиоца детета</w:t>
      </w:r>
      <w:r w:rsidRPr="001F7D90">
        <w:rPr>
          <w:rFonts w:ascii="Times New Roman" w:hAnsi="Times New Roman"/>
          <w:sz w:val="24"/>
          <w:szCs w:val="24"/>
          <w:lang w:val="sr-Latn-CS"/>
        </w:rPr>
        <w:t xml:space="preserve"> планирају се и реализују у складу са индивидуалним потребама детета у области кретања, одржавања личне хигијене, храњења, облачења и комуникације са другима, што укључује:</w:t>
      </w:r>
    </w:p>
    <w:p w:rsidR="00E87317" w:rsidRPr="001F7D90" w:rsidRDefault="00E87317" w:rsidP="00E87317">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прпрему књига и опреме за вртић, односно школу;</w:t>
      </w:r>
    </w:p>
    <w:p w:rsidR="00E87317" w:rsidRPr="001F7D90" w:rsidRDefault="00E87317" w:rsidP="00E87317">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заједници, што укључује:</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коришћењу градског превоза (улазак и излазак из средстава превоза, куповина карте и сл.),</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помоћ у кретању (оријентација у простору уколико је дете са оштећењем вида, гурање колица или коришћење других помагала и сл.)</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у игри</w:t>
      </w:r>
    </w:p>
    <w:p w:rsidR="00E87317" w:rsidRPr="001F7D90" w:rsidRDefault="00E87317" w:rsidP="00E87317">
      <w:pPr>
        <w:contextualSpacing/>
        <w:jc w:val="both"/>
        <w:rPr>
          <w:rFonts w:ascii="Times New Roman" w:hAnsi="Times New Roman"/>
          <w:sz w:val="24"/>
          <w:szCs w:val="24"/>
          <w:lang w:val="sr-Latn-CS"/>
        </w:rPr>
      </w:pP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и посредовање у комуникацији (укључујући културне или спортске активности и друге сервисне подршке)</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Стандардом о јавности рада пружалац услуге се обавезује и на то да:</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редовно информисање потенцијалних корисника о почетку коришћења услуге, према утврђеној листи чекања</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кориснику, законском заступнику корисника и трећим лицима, информације у писменој форми о делокругу рада, услугама које обезбеђује, кућн</w:t>
      </w:r>
      <w:r w:rsidRPr="001F7D90">
        <w:rPr>
          <w:rFonts w:ascii="Times New Roman" w:hAnsi="Times New Roman"/>
          <w:sz w:val="24"/>
          <w:szCs w:val="24"/>
          <w:lang w:val="sr-Cyrl-CS"/>
        </w:rPr>
        <w:t>о</w:t>
      </w:r>
      <w:r w:rsidRPr="001F7D90">
        <w:rPr>
          <w:rFonts w:ascii="Times New Roman" w:hAnsi="Times New Roman"/>
          <w:sz w:val="24"/>
          <w:szCs w:val="24"/>
          <w:lang w:val="sr-Latn-CS"/>
        </w:rPr>
        <w:t>м реду и правилима понашања запослених</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Закључује уговор о пружању услуге са корисником / његовим заступником</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Води прописану евиденцију и документацију за услугу</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Заједнички минимални структурни стандарди који се односе на кадрове</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су следећи:</w:t>
      </w:r>
    </w:p>
    <w:p w:rsidR="00E87317" w:rsidRPr="001F7D90" w:rsidRDefault="00E87317" w:rsidP="00E87317">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w:t>
      </w:r>
      <w:r w:rsidRPr="001F7D90">
        <w:rPr>
          <w:rFonts w:ascii="Times New Roman" w:hAnsi="Times New Roman"/>
          <w:sz w:val="24"/>
          <w:szCs w:val="24"/>
          <w:lang w:val="sr-Latn-CS"/>
        </w:rPr>
        <w:t xml:space="preserve"> Сви запослени имају јасно дефинисан опис послова</w:t>
      </w:r>
    </w:p>
    <w:p w:rsidR="00E87317" w:rsidRPr="001F7D90" w:rsidRDefault="00E87317" w:rsidP="00E87317">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Пружалац услуге има лице непосредно задужено за руковођење услугом</w:t>
      </w:r>
    </w:p>
    <w:p w:rsidR="00E87317" w:rsidRPr="001F7D90" w:rsidRDefault="00E87317" w:rsidP="00E87317">
      <w:pPr>
        <w:ind w:left="851" w:hanging="851"/>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 сваког корисника је задужен запослени који је непосредно одговоран за рад са </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корисником</w:t>
      </w:r>
    </w:p>
    <w:p w:rsidR="00E87317" w:rsidRPr="001F7D90" w:rsidRDefault="00E87317" w:rsidP="00E87317">
      <w:pPr>
        <w:ind w:left="720"/>
        <w:contextualSpacing/>
        <w:jc w:val="both"/>
        <w:rPr>
          <w:rFonts w:ascii="Times New Roman" w:hAnsi="Times New Roman"/>
          <w:sz w:val="24"/>
          <w:szCs w:val="24"/>
          <w:lang w:val="sr-Cyrl-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Запослени може бити задужен за рад са више корисника</w:t>
      </w:r>
    </w:p>
    <w:p w:rsidR="00E87317" w:rsidRPr="001F7D90" w:rsidRDefault="00E87317" w:rsidP="00E87317">
      <w:pPr>
        <w:ind w:left="720"/>
        <w:contextualSpacing/>
        <w:jc w:val="both"/>
        <w:rPr>
          <w:rFonts w:ascii="Times New Roman" w:hAnsi="Times New Roman"/>
          <w:sz w:val="24"/>
          <w:szCs w:val="24"/>
          <w:lang w:val="sr-Cyrl-CS"/>
        </w:rPr>
      </w:pP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Непосредну услугу личног пратиоца пружа сарадник – лични пратилац детета</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има најмање једног стручног радника (социјални радник, психолог, педагог, андрагог, дефектолог и сл.)</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Стручни радник и сарадник – лични пратилац имају завршену обуку по акредитованом програму за пружање услуге личног пратиоца</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Сарадник –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E87317" w:rsidRPr="001F7D90" w:rsidRDefault="00E87317" w:rsidP="00E87317">
      <w:pPr>
        <w:ind w:left="360"/>
        <w:contextualSpacing/>
        <w:jc w:val="both"/>
        <w:rPr>
          <w:rFonts w:ascii="Times New Roman" w:hAnsi="Times New Roman"/>
          <w:sz w:val="24"/>
          <w:szCs w:val="24"/>
          <w:lang w:val="sr-Latn-CS"/>
        </w:rPr>
      </w:pP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 може да буде ангажован у раду са једним корисником, најмање 20, а највише 40 сати недељно, у зависности од процењених потреба корисника, а у складу са одредбама о радном времену из закона којим су уређени радни односи.</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корисник услуге и лични пратилац могу да се договоре о прерасподели радног времена личног пратиоца, према индивидуалним потребама корисника, а у складу са законом којим су уређени радни односи.</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може бити ангажован и за рад са два или више корисника, у оквиру законом прописаног радног времена, а у складу са потребама корисника.</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у школи или вртићу</w:t>
      </w:r>
      <w:r w:rsidRPr="001F7D90">
        <w:rPr>
          <w:rFonts w:ascii="Times New Roman" w:hAnsi="Times New Roman"/>
          <w:sz w:val="24"/>
          <w:szCs w:val="24"/>
          <w:lang w:val="sr-Cyrl-CS"/>
        </w:rPr>
        <w:t>:</w:t>
      </w:r>
    </w:p>
    <w:p w:rsidR="00E87317" w:rsidRPr="001F7D90" w:rsidRDefault="00E87317" w:rsidP="00E87317">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Присуствује образовно васпитном раду ( изузетно)</w:t>
      </w:r>
    </w:p>
    <w:p w:rsidR="00E87317" w:rsidRPr="001F7D90" w:rsidRDefault="00E87317" w:rsidP="00E87317">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Није директни учесник у образовном процесу</w:t>
      </w:r>
    </w:p>
    <w:p w:rsidR="00E87317" w:rsidRPr="001F7D90" w:rsidRDefault="00E87317" w:rsidP="00E87317">
      <w:pPr>
        <w:numPr>
          <w:ilvl w:val="0"/>
          <w:numId w:val="39"/>
        </w:numPr>
        <w:contextualSpacing/>
        <w:jc w:val="both"/>
        <w:rPr>
          <w:rFonts w:ascii="Times New Roman" w:hAnsi="Times New Roman"/>
          <w:b/>
          <w:sz w:val="24"/>
          <w:szCs w:val="24"/>
          <w:lang w:val="sr-Latn-CS"/>
        </w:rPr>
      </w:pPr>
      <w:r w:rsidRPr="001F7D90">
        <w:rPr>
          <w:rFonts w:ascii="Times New Roman" w:hAnsi="Times New Roman"/>
          <w:sz w:val="24"/>
          <w:szCs w:val="24"/>
          <w:lang w:val="sr-Latn-CS"/>
        </w:rPr>
        <w:t>Помаже детету да лакше функционише и комуницира са другима ( не ради уместо њега)</w:t>
      </w:r>
    </w:p>
    <w:p w:rsidR="00E87317" w:rsidRPr="001F7D90" w:rsidRDefault="00E87317" w:rsidP="00E87317">
      <w:pPr>
        <w:numPr>
          <w:ilvl w:val="0"/>
          <w:numId w:val="39"/>
        </w:numPr>
        <w:ind w:left="142" w:right="48" w:hanging="142"/>
        <w:contextualSpacing/>
        <w:jc w:val="both"/>
        <w:rPr>
          <w:rFonts w:ascii="Times New Roman" w:eastAsia="Arial Unicode MS" w:hAnsi="Times New Roman"/>
          <w:kern w:val="1"/>
          <w:sz w:val="24"/>
          <w:szCs w:val="24"/>
          <w:lang w:val="sr-Cyrl-CS" w:eastAsia="ar-SA"/>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Не сме да постане препрека детету у комуникацији са другим ученицима или са наставником (препрека инклузији)</w:t>
      </w:r>
    </w:p>
    <w:p w:rsidR="006B64B3" w:rsidRPr="001F7D90" w:rsidRDefault="006B64B3" w:rsidP="001F7D90">
      <w:pPr>
        <w:spacing w:after="60" w:line="240" w:lineRule="auto"/>
        <w:jc w:val="both"/>
        <w:rPr>
          <w:rFonts w:ascii="Times New Roman" w:eastAsia="Times New Roman" w:hAnsi="Times New Roman"/>
          <w:sz w:val="24"/>
          <w:szCs w:val="24"/>
        </w:rPr>
      </w:pPr>
    </w:p>
    <w:p w:rsidR="00236067" w:rsidRPr="00E87317" w:rsidRDefault="00236067" w:rsidP="00E87317">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Pr="006B64B3" w:rsidRDefault="001227C4" w:rsidP="00236067">
      <w:pPr>
        <w:pStyle w:val="ListParagraph1"/>
        <w:tabs>
          <w:tab w:val="left" w:pos="680"/>
        </w:tabs>
        <w:ind w:left="0"/>
        <w:jc w:val="both"/>
        <w:rPr>
          <w:color w:val="auto"/>
        </w:rPr>
      </w:pPr>
      <w:r w:rsidRPr="006B64B3">
        <w:rPr>
          <w:lang w:val="sr-Cyrl-CS"/>
        </w:rPr>
        <w:t xml:space="preserve">    </w:t>
      </w:r>
      <w:r w:rsidR="00236067" w:rsidRPr="006B64B3">
        <w:rPr>
          <w:lang w:val="sr-Cyrl-CS"/>
        </w:rPr>
        <w:t xml:space="preserve">5. </w:t>
      </w:r>
      <w:r w:rsidRPr="006B64B3">
        <w:rPr>
          <w:color w:val="auto"/>
        </w:rPr>
        <w:t>Д</w:t>
      </w:r>
      <w:r w:rsidR="00236067" w:rsidRPr="006B64B3">
        <w:rPr>
          <w:color w:val="auto"/>
        </w:rPr>
        <w:t xml:space="preserve">а има важећу дозволу надлежног органа за обављање делатности која је предмет јавне </w:t>
      </w:r>
    </w:p>
    <w:p w:rsidR="00E87317" w:rsidRPr="006B64B3" w:rsidRDefault="00236067"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w:t>
      </w:r>
      <w:r w:rsidR="006B64B3">
        <w:rPr>
          <w:rFonts w:ascii="Times New Roman" w:hAnsi="Times New Roman"/>
          <w:noProof/>
          <w:sz w:val="24"/>
          <w:szCs w:val="24"/>
        </w:rPr>
        <w:t xml:space="preserve">оје издаје Mинистарство за рад, </w:t>
      </w:r>
      <w:r w:rsidR="00E87317" w:rsidRPr="006B64B3">
        <w:rPr>
          <w:rFonts w:ascii="Times New Roman" w:hAnsi="Times New Roman"/>
          <w:noProof/>
          <w:sz w:val="24"/>
          <w:szCs w:val="24"/>
        </w:rPr>
        <w:t>запошљавање, борачка и социјална питања, а у складу са чланом 178. Закона о социјалној заштити (“Службени гласник РС“ бр. 24/11).</w:t>
      </w:r>
    </w:p>
    <w:p w:rsidR="006B64B3" w:rsidRPr="001F7D90" w:rsidRDefault="006B64B3" w:rsidP="006B64B3">
      <w:pPr>
        <w:jc w:val="both"/>
        <w:rPr>
          <w:rFonts w:ascii="Times New Roman" w:hAnsi="Times New Roman"/>
          <w:b/>
          <w:sz w:val="24"/>
          <w:szCs w:val="24"/>
          <w:u w:val="single"/>
          <w:lang w:val="sr-Cyrl-CS"/>
        </w:rPr>
      </w:pPr>
      <w:r w:rsidRPr="001F7D90">
        <w:rPr>
          <w:rFonts w:ascii="Times New Roman" w:hAnsi="Times New Roman"/>
          <w:b/>
          <w:sz w:val="24"/>
          <w:szCs w:val="24"/>
          <w:u w:val="single"/>
          <w:lang w:val="sr-Cyrl-CS"/>
        </w:rPr>
        <w:t xml:space="preserve">Испуњеност обавезних услова </w:t>
      </w:r>
      <w:r w:rsidRPr="00C175EF">
        <w:rPr>
          <w:rFonts w:ascii="Times New Roman" w:hAnsi="Times New Roman"/>
          <w:b/>
          <w:sz w:val="24"/>
          <w:szCs w:val="24"/>
          <w:u w:val="single"/>
          <w:lang w:val="sr-Cyrl-CS"/>
        </w:rPr>
        <w:t>понуђач,</w:t>
      </w:r>
      <w:r w:rsidR="001F7D90" w:rsidRPr="00C175EF">
        <w:rPr>
          <w:rFonts w:ascii="Times New Roman" w:hAnsi="Times New Roman"/>
          <w:b/>
          <w:sz w:val="24"/>
          <w:szCs w:val="24"/>
          <w:u w:val="single"/>
          <w:lang w:val="sr-Cyrl-CS"/>
        </w:rPr>
        <w:t xml:space="preserve"> који су дефинисани чланом 75. Став 1. Тачке 1-4</w:t>
      </w:r>
      <w:r w:rsidR="001F7D90" w:rsidRPr="001F7D90">
        <w:rPr>
          <w:rFonts w:ascii="Times New Roman" w:hAnsi="Times New Roman"/>
          <w:sz w:val="24"/>
          <w:szCs w:val="24"/>
          <w:lang w:val="sr-Cyrl-CS"/>
        </w:rPr>
        <w:t xml:space="preserve"> </w:t>
      </w:r>
      <w:r w:rsidRPr="001F7D90">
        <w:rPr>
          <w:rFonts w:ascii="Times New Roman" w:hAnsi="Times New Roman"/>
          <w:b/>
          <w:sz w:val="24"/>
          <w:szCs w:val="24"/>
          <w:u w:val="single"/>
          <w:lang w:val="sr-Cyrl-CS"/>
        </w:rPr>
        <w:t xml:space="preserve"> подизвођач, учесник заједничке понуде  доказује потписаном и печатираном изјавом датом под пуном кривичном и материјалном одговорношћу (образац 8).</w:t>
      </w:r>
    </w:p>
    <w:p w:rsidR="006B64B3" w:rsidRPr="006B64B3" w:rsidRDefault="006B64B3" w:rsidP="006B64B3">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36067" w:rsidRPr="00236067" w:rsidRDefault="00236067" w:rsidP="006B64B3">
      <w:pPr>
        <w:spacing w:after="0" w:line="240" w:lineRule="auto"/>
        <w:jc w:val="both"/>
        <w:rPr>
          <w:rFonts w:ascii="Times New Roman" w:hAnsi="Times New Roman"/>
          <w:color w:val="FF0000"/>
          <w:sz w:val="24"/>
          <w:szCs w:val="24"/>
          <w:lang w:val="sr-Cyrl-CS"/>
        </w:rPr>
      </w:pPr>
    </w:p>
    <w:p w:rsidR="00236067" w:rsidRPr="00236067" w:rsidRDefault="00236067" w:rsidP="00236067">
      <w:pPr>
        <w:pStyle w:val="ListParagraph"/>
        <w:autoSpaceDE w:val="0"/>
        <w:autoSpaceDN w:val="0"/>
        <w:adjustRightInd w:val="0"/>
        <w:spacing w:after="0" w:line="240" w:lineRule="auto"/>
        <w:ind w:left="0"/>
        <w:jc w:val="both"/>
        <w:rPr>
          <w:b/>
          <w:bCs/>
          <w:szCs w:val="24"/>
          <w:lang w:val="sr-Cyrl-CS"/>
        </w:rPr>
      </w:pPr>
      <w:r w:rsidRPr="00236067">
        <w:rPr>
          <w:b/>
          <w:bCs/>
          <w:szCs w:val="24"/>
          <w:lang w:val="sr-Cyrl-CS"/>
        </w:rPr>
        <w:t>А)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 xml:space="preserve">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w:t>
      </w:r>
      <w:r w:rsidRPr="00236067">
        <w:rPr>
          <w:rFonts w:ascii="Times New Roman" w:hAnsi="Times New Roman"/>
          <w:sz w:val="24"/>
          <w:szCs w:val="24"/>
          <w:lang w:val="sr-Cyrl-CS"/>
        </w:rPr>
        <w:lastRenderedPageBreak/>
        <w:t>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1227C4" w:rsidRPr="006B64B3" w:rsidRDefault="001227C4" w:rsidP="001227C4">
      <w:pPr>
        <w:pStyle w:val="ListParagraph1"/>
        <w:tabs>
          <w:tab w:val="left" w:pos="680"/>
        </w:tabs>
        <w:ind w:left="0"/>
        <w:jc w:val="both"/>
        <w:rPr>
          <w:color w:val="auto"/>
        </w:rPr>
      </w:pPr>
      <w:r w:rsidRPr="006B64B3">
        <w:rPr>
          <w:b/>
          <w:color w:val="auto"/>
        </w:rPr>
        <w:t>5)</w:t>
      </w:r>
      <w:r w:rsidRPr="006B64B3">
        <w:rPr>
          <w:color w:val="auto"/>
        </w:rPr>
        <w:t xml:space="preserve"> Да има важећу дозволу надлежног органа за обављање делатности која је предмет јавне </w:t>
      </w:r>
    </w:p>
    <w:p w:rsidR="00E87317" w:rsidRPr="006B64B3" w:rsidRDefault="001227C4" w:rsidP="00E87317">
      <w:pPr>
        <w:spacing w:line="264" w:lineRule="exact"/>
        <w:ind w:right="-1"/>
        <w:outlineLvl w:val="0"/>
        <w:rPr>
          <w:rFonts w:ascii="Times New Roman" w:hAnsi="Times New Roman"/>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p>
    <w:p w:rsidR="00E87317" w:rsidRPr="006B64B3" w:rsidRDefault="001227C4"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које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1227C4" w:rsidRPr="00236067" w:rsidRDefault="001227C4" w:rsidP="00E87317">
      <w:pPr>
        <w:pStyle w:val="ListParagraph1"/>
        <w:tabs>
          <w:tab w:val="left" w:pos="680"/>
        </w:tabs>
        <w:ind w:left="0"/>
        <w:jc w:val="both"/>
        <w:rPr>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1227C4" w:rsidRPr="006B64B3" w:rsidRDefault="001227C4" w:rsidP="001227C4">
      <w:pPr>
        <w:pStyle w:val="ListParagraph1"/>
        <w:tabs>
          <w:tab w:val="left" w:pos="680"/>
        </w:tabs>
        <w:ind w:left="0"/>
        <w:jc w:val="both"/>
        <w:rPr>
          <w:color w:val="auto"/>
        </w:rPr>
      </w:pPr>
      <w:r w:rsidRPr="001227C4">
        <w:rPr>
          <w:b/>
          <w:color w:val="auto"/>
        </w:rPr>
        <w:t>5</w:t>
      </w:r>
      <w:r w:rsidRPr="006B64B3">
        <w:rPr>
          <w:b/>
          <w:color w:val="auto"/>
        </w:rPr>
        <w:t>)</w:t>
      </w:r>
      <w:r w:rsidRPr="006B64B3">
        <w:rPr>
          <w:color w:val="auto"/>
        </w:rPr>
        <w:t xml:space="preserve"> Да има важећу дозволу надлежног органа за обављање делатности која је предмет јавне </w:t>
      </w:r>
    </w:p>
    <w:p w:rsidR="00E87317" w:rsidRPr="006B64B3" w:rsidRDefault="001227C4" w:rsidP="00E87317">
      <w:pPr>
        <w:spacing w:line="264" w:lineRule="exact"/>
        <w:ind w:right="-1"/>
        <w:outlineLvl w:val="0"/>
        <w:rPr>
          <w:rFonts w:ascii="Times New Roman" w:hAnsi="Times New Roman"/>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p>
    <w:p w:rsidR="00236067" w:rsidRPr="006B64B3" w:rsidRDefault="001227C4"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које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ind w:left="644"/>
        <w:jc w:val="both"/>
        <w:rPr>
          <w:rFonts w:ascii="Times New Roman" w:hAnsi="Times New Roman"/>
          <w:sz w:val="24"/>
          <w:szCs w:val="24"/>
          <w:lang w:val="sr-Cyrl-CS"/>
        </w:rPr>
      </w:pPr>
    </w:p>
    <w:p w:rsidR="00236067" w:rsidRDefault="00236067" w:rsidP="00236067">
      <w:pPr>
        <w:spacing w:after="0" w:line="240" w:lineRule="auto"/>
        <w:jc w:val="both"/>
        <w:rPr>
          <w:rFonts w:ascii="Times New Roman" w:hAnsi="Times New Roman"/>
          <w:sz w:val="24"/>
          <w:szCs w:val="24"/>
        </w:rPr>
      </w:pPr>
    </w:p>
    <w:p w:rsidR="00341BFB" w:rsidRDefault="00341BFB" w:rsidP="00236067">
      <w:pPr>
        <w:spacing w:after="0" w:line="240" w:lineRule="auto"/>
        <w:jc w:val="both"/>
        <w:rPr>
          <w:rFonts w:ascii="Times New Roman" w:hAnsi="Times New Roman"/>
          <w:sz w:val="24"/>
          <w:szCs w:val="24"/>
        </w:rPr>
      </w:pPr>
    </w:p>
    <w:p w:rsidR="00341BFB" w:rsidRPr="00341BFB" w:rsidRDefault="00341BFB" w:rsidP="00236067">
      <w:pPr>
        <w:spacing w:after="0" w:line="240" w:lineRule="auto"/>
        <w:jc w:val="both"/>
        <w:rPr>
          <w:rFonts w:ascii="Times New Roman" w:hAnsi="Times New Roman"/>
          <w:sz w:val="24"/>
          <w:szCs w:val="24"/>
        </w:rPr>
      </w:pPr>
    </w:p>
    <w:p w:rsidR="00236067" w:rsidRPr="00341BFB" w:rsidRDefault="00236067" w:rsidP="00236067">
      <w:pPr>
        <w:spacing w:after="0" w:line="240" w:lineRule="auto"/>
        <w:jc w:val="both"/>
        <w:rPr>
          <w:rFonts w:ascii="Times New Roman" w:hAnsi="Times New Roman"/>
          <w:b/>
          <w:sz w:val="24"/>
          <w:szCs w:val="24"/>
          <w:lang w:val="sr-Cyrl-CS"/>
        </w:rPr>
      </w:pPr>
      <w:r w:rsidRPr="00236067">
        <w:rPr>
          <w:rFonts w:ascii="Times New Roman" w:hAnsi="Times New Roman"/>
          <w:b/>
          <w:color w:val="FF0000"/>
          <w:sz w:val="24"/>
          <w:szCs w:val="24"/>
          <w:lang w:val="sr-Cyrl-CS"/>
        </w:rPr>
        <w:lastRenderedPageBreak/>
        <w:tab/>
      </w:r>
      <w:r w:rsidRPr="00341BFB">
        <w:rPr>
          <w:rFonts w:ascii="Times New Roman" w:hAnsi="Times New Roman"/>
          <w:b/>
          <w:sz w:val="24"/>
          <w:szCs w:val="24"/>
          <w:lang w:val="sr-Cyrl-CS"/>
        </w:rPr>
        <w:t>Додатни услови члан 76.:</w:t>
      </w:r>
    </w:p>
    <w:p w:rsidR="00236067" w:rsidRPr="00236067" w:rsidRDefault="00236067" w:rsidP="00236067">
      <w:pPr>
        <w:spacing w:after="0" w:line="240" w:lineRule="auto"/>
        <w:jc w:val="both"/>
        <w:rPr>
          <w:rFonts w:ascii="Times New Roman" w:hAnsi="Times New Roman"/>
          <w:b/>
          <w:color w:val="FF0000"/>
          <w:sz w:val="24"/>
          <w:szCs w:val="24"/>
          <w:lang w:val="sr-Cyrl-CS"/>
        </w:rPr>
      </w:pPr>
    </w:p>
    <w:p w:rsidR="00E87317" w:rsidRPr="00CC076A" w:rsidRDefault="00E87317" w:rsidP="00E87317">
      <w:pPr>
        <w:suppressAutoHyphens/>
        <w:spacing w:line="100" w:lineRule="atLeast"/>
        <w:ind w:firstLine="708"/>
        <w:contextualSpacing/>
        <w:jc w:val="both"/>
        <w:rPr>
          <w:rFonts w:ascii="Times New Roman" w:hAnsi="Times New Roman"/>
          <w:b/>
          <w:sz w:val="24"/>
          <w:szCs w:val="24"/>
          <w:lang w:val="sr-Cyrl-CS"/>
        </w:rPr>
      </w:pPr>
      <w:proofErr w:type="gramStart"/>
      <w:r w:rsidRPr="00CC076A">
        <w:rPr>
          <w:rFonts w:ascii="Times New Roman" w:hAnsi="Times New Roman"/>
          <w:bCs/>
          <w:iCs/>
          <w:sz w:val="24"/>
          <w:szCs w:val="24"/>
        </w:rPr>
        <w:t xml:space="preserve">Понуђач који </w:t>
      </w:r>
      <w:r w:rsidRPr="00CC076A">
        <w:rPr>
          <w:rFonts w:ascii="Times New Roman" w:hAnsi="Times New Roman"/>
          <w:iCs/>
          <w:sz w:val="24"/>
          <w:szCs w:val="24"/>
        </w:rPr>
        <w:t xml:space="preserve">учествује у поступку предметне јавне набавке, мора испунити </w:t>
      </w:r>
      <w:r w:rsidRPr="00CC076A">
        <w:rPr>
          <w:rFonts w:ascii="Times New Roman" w:hAnsi="Times New Roman"/>
          <w:b/>
          <w:iCs/>
          <w:sz w:val="24"/>
          <w:szCs w:val="24"/>
        </w:rPr>
        <w:t>додатне услове</w:t>
      </w:r>
      <w:r w:rsidRPr="00CC076A">
        <w:rPr>
          <w:rFonts w:ascii="Times New Roman" w:hAnsi="Times New Roman"/>
          <w:iCs/>
          <w:sz w:val="24"/>
          <w:szCs w:val="24"/>
        </w:rPr>
        <w:t xml:space="preserve"> за учешће у поступку јавне набавке, одређене у члану 76.</w:t>
      </w:r>
      <w:proofErr w:type="gramEnd"/>
      <w:r w:rsidRPr="00CC076A">
        <w:rPr>
          <w:rFonts w:ascii="Times New Roman" w:hAnsi="Times New Roman"/>
          <w:iCs/>
          <w:sz w:val="24"/>
          <w:szCs w:val="24"/>
        </w:rPr>
        <w:t xml:space="preserve"> </w:t>
      </w:r>
      <w:proofErr w:type="gramStart"/>
      <w:r w:rsidRPr="00CC076A">
        <w:rPr>
          <w:rFonts w:ascii="Times New Roman" w:hAnsi="Times New Roman"/>
          <w:iCs/>
          <w:sz w:val="24"/>
          <w:szCs w:val="24"/>
        </w:rPr>
        <w:t>став</w:t>
      </w:r>
      <w:proofErr w:type="gramEnd"/>
      <w:r w:rsidRPr="00CC076A">
        <w:rPr>
          <w:rFonts w:ascii="Times New Roman" w:hAnsi="Times New Roman"/>
          <w:iCs/>
          <w:sz w:val="24"/>
          <w:szCs w:val="24"/>
        </w:rPr>
        <w:t xml:space="preserve"> 2. Закона, и то да располаже потребним пословним капацитетом:</w:t>
      </w:r>
    </w:p>
    <w:p w:rsidR="00E87317" w:rsidRPr="00CC076A" w:rsidRDefault="00E87317" w:rsidP="00E87317">
      <w:pPr>
        <w:suppressAutoHyphens/>
        <w:spacing w:line="100" w:lineRule="atLeast"/>
        <w:ind w:left="420"/>
        <w:jc w:val="both"/>
        <w:rPr>
          <w:rFonts w:ascii="Times New Roman" w:eastAsia="TimesNewRomanPS-BoldMT" w:hAnsi="Times New Roman"/>
          <w:bCs/>
          <w:sz w:val="24"/>
          <w:szCs w:val="24"/>
          <w:lang w:val="sr-Cyrl-CS"/>
        </w:rPr>
      </w:pPr>
      <w:r w:rsidRPr="00CC076A">
        <w:rPr>
          <w:rFonts w:ascii="Times New Roman" w:hAnsi="Times New Roman"/>
          <w:b/>
          <w:sz w:val="24"/>
          <w:szCs w:val="24"/>
          <w:lang w:val="sr-Cyrl-CS"/>
        </w:rPr>
        <w:t xml:space="preserve">     </w:t>
      </w:r>
      <w:r w:rsidRPr="00CC076A">
        <w:rPr>
          <w:rFonts w:ascii="Times New Roman" w:hAnsi="Times New Roman"/>
          <w:sz w:val="24"/>
          <w:szCs w:val="24"/>
          <w:lang w:val="sr-Cyrl-CS"/>
        </w:rPr>
        <w:t xml:space="preserve">Да је пружалац услуга </w:t>
      </w:r>
      <w:r w:rsidR="001F7D90">
        <w:rPr>
          <w:rFonts w:ascii="Times New Roman" w:hAnsi="Times New Roman"/>
          <w:sz w:val="24"/>
          <w:szCs w:val="24"/>
          <w:lang w:val="ru-RU"/>
        </w:rPr>
        <w:t>у претходне две године</w:t>
      </w:r>
      <w:r w:rsidRPr="00CC076A">
        <w:rPr>
          <w:rFonts w:ascii="Times New Roman" w:hAnsi="Times New Roman"/>
          <w:sz w:val="24"/>
          <w:szCs w:val="24"/>
          <w:lang w:val="ru-RU"/>
        </w:rPr>
        <w:t xml:space="preserve"> од дана објаве Позива на Порталу јавних </w:t>
      </w:r>
      <w:r w:rsidR="001F7D90">
        <w:rPr>
          <w:rFonts w:ascii="Times New Roman" w:hAnsi="Times New Roman"/>
          <w:sz w:val="24"/>
          <w:szCs w:val="24"/>
          <w:lang w:val="ru-RU"/>
        </w:rPr>
        <w:t>вршио предметне услуге</w:t>
      </w:r>
      <w:r w:rsidR="006D33BB" w:rsidRPr="00CC076A">
        <w:rPr>
          <w:rFonts w:ascii="Times New Roman" w:hAnsi="Times New Roman"/>
          <w:sz w:val="24"/>
          <w:szCs w:val="24"/>
          <w:lang w:val="sr-Cyrl-CS"/>
        </w:rPr>
        <w:t xml:space="preserve">, </w:t>
      </w:r>
      <w:r w:rsidRPr="00CC076A">
        <w:rPr>
          <w:rFonts w:ascii="Times New Roman" w:hAnsi="Times New Roman"/>
          <w:sz w:val="24"/>
          <w:szCs w:val="24"/>
          <w:lang w:val="sr-Cyrl-CS"/>
        </w:rPr>
        <w:t xml:space="preserve">што се доказује достављањем </w:t>
      </w:r>
      <w:r w:rsidRPr="00CC076A">
        <w:rPr>
          <w:rFonts w:ascii="Times New Roman" w:eastAsia="TimesNewRomanPS-BoldMT" w:hAnsi="Times New Roman"/>
          <w:bCs/>
          <w:sz w:val="24"/>
          <w:szCs w:val="24"/>
          <w:lang w:val="sr-Cyrl-CS"/>
        </w:rPr>
        <w:t xml:space="preserve">потписане и оверене </w:t>
      </w:r>
      <w:r w:rsidRPr="00CC076A">
        <w:rPr>
          <w:rFonts w:ascii="Times New Roman" w:eastAsia="TimesNewRomanPS-BoldMT" w:hAnsi="Times New Roman"/>
          <w:bCs/>
          <w:i/>
          <w:sz w:val="24"/>
          <w:szCs w:val="24"/>
          <w:u w:val="single"/>
          <w:lang w:val="sr-Cyrl-CS"/>
        </w:rPr>
        <w:t>Потврде о раније реализованим уговорима</w:t>
      </w:r>
      <w:r w:rsidRPr="00CC076A">
        <w:rPr>
          <w:rFonts w:ascii="Times New Roman" w:eastAsia="TimesNewRomanPS-BoldMT" w:hAnsi="Times New Roman"/>
          <w:bCs/>
          <w:i/>
          <w:sz w:val="24"/>
          <w:szCs w:val="24"/>
          <w:lang w:val="sr-Cyrl-CS"/>
        </w:rPr>
        <w:t>, од стране наручилаца.</w:t>
      </w:r>
    </w:p>
    <w:p w:rsidR="00E87317" w:rsidRPr="001F7D90" w:rsidRDefault="00E87317" w:rsidP="00E87317">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sidR="001F7D90">
        <w:rPr>
          <w:rFonts w:ascii="Times New Roman" w:hAnsi="Times New Roman"/>
          <w:color w:val="000000"/>
          <w:sz w:val="24"/>
          <w:szCs w:val="24"/>
        </w:rPr>
        <w:t xml:space="preserve"> и</w:t>
      </w:r>
      <w:proofErr w:type="gramEnd"/>
      <w:r w:rsidR="001F7D90">
        <w:rPr>
          <w:rFonts w:ascii="Times New Roman" w:hAnsi="Times New Roman"/>
          <w:color w:val="000000"/>
          <w:sz w:val="24"/>
          <w:szCs w:val="24"/>
        </w:rPr>
        <w:t xml:space="preserve"> то:</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6D33BB" w:rsidRPr="00CC076A">
        <w:rPr>
          <w:rFonts w:ascii="Times New Roman" w:hAnsi="Times New Roman"/>
          <w:color w:val="000000"/>
          <w:sz w:val="24"/>
          <w:szCs w:val="24"/>
          <w:lang w:val="sr-Cyrl-CS"/>
        </w:rPr>
        <w:t>03/18</w:t>
      </w:r>
      <w:r w:rsidRPr="00CC076A">
        <w:rPr>
          <w:rFonts w:ascii="Times New Roman" w:hAnsi="Times New Roman"/>
          <w:color w:val="000000"/>
          <w:sz w:val="24"/>
          <w:szCs w:val="24"/>
        </w:rPr>
        <w:t xml:space="preserve"> и у друге сврхе се не може користити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E87317" w:rsidRPr="00CC076A" w:rsidRDefault="00E87317" w:rsidP="00E87317">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E87317" w:rsidRPr="00CC076A" w:rsidRDefault="00E87317" w:rsidP="00E87317">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E87317" w:rsidRPr="00CC076A" w:rsidRDefault="00E87317" w:rsidP="00E87317">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E87317" w:rsidRPr="00CC076A" w:rsidRDefault="00E87317" w:rsidP="00E87317">
      <w:pPr>
        <w:numPr>
          <w:ilvl w:val="0"/>
          <w:numId w:val="42"/>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C076A" w:rsidRPr="00CC076A" w:rsidRDefault="00236067" w:rsidP="00CC076A">
      <w:pPr>
        <w:spacing w:after="0" w:line="240" w:lineRule="auto"/>
        <w:jc w:val="both"/>
        <w:rPr>
          <w:rFonts w:ascii="Times New Roman" w:hAnsi="Times New Roman"/>
          <w:sz w:val="24"/>
          <w:szCs w:val="24"/>
          <w:lang w:val="sr-Cyrl-CS"/>
        </w:rPr>
      </w:pPr>
      <w:r w:rsidRPr="00CC076A">
        <w:rPr>
          <w:rFonts w:ascii="Times New Roman" w:hAnsi="Times New Roman"/>
          <w:sz w:val="24"/>
          <w:szCs w:val="24"/>
          <w:lang w:val="sr-Cyrl-CS"/>
        </w:rPr>
        <w:t xml:space="preserve">Сваки подизвођач мора да испуњава услове из члана 75. став 1. тачка 1) до 4) Закона, што доказује </w:t>
      </w:r>
      <w:r w:rsidR="00CC076A" w:rsidRPr="00CC076A">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1227C4" w:rsidRDefault="001227C4" w:rsidP="00CC076A">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C076A" w:rsidRPr="001227C4" w:rsidRDefault="00CC076A" w:rsidP="00236067">
      <w:pPr>
        <w:spacing w:after="0" w:line="240" w:lineRule="auto"/>
        <w:jc w:val="both"/>
        <w:rPr>
          <w:rFonts w:ascii="Times New Roman" w:hAnsi="Times New Roman"/>
          <w:lang w:val="sr-Cyrl-CS"/>
        </w:rPr>
      </w:pPr>
    </w:p>
    <w:p w:rsidR="00236067" w:rsidRPr="00CC076A" w:rsidRDefault="00236067" w:rsidP="00236067">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C076A" w:rsidRPr="00CC076A">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A665C1" w:rsidRPr="00CC076A" w:rsidRDefault="001227C4" w:rsidP="00CC076A">
      <w:pPr>
        <w:jc w:val="both"/>
        <w:outlineLvl w:val="0"/>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w:t>
      </w:r>
      <w:r w:rsidR="00CC076A">
        <w:rPr>
          <w:rFonts w:ascii="Times New Roman" w:hAnsi="Times New Roman"/>
          <w:lang w:val="sr-Cyrl-CS"/>
        </w:rPr>
        <w:t>уђача за део набавке који ће изв</w:t>
      </w:r>
      <w:r w:rsidRPr="001227C4">
        <w:rPr>
          <w:rFonts w:ascii="Times New Roman" w:hAnsi="Times New Roman"/>
          <w:lang w:val="sr-Cyrl-CS"/>
        </w:rPr>
        <w:t>ршити преко понуђача из групе понуђача</w:t>
      </w:r>
      <w:r w:rsidR="00CC076A">
        <w:rPr>
          <w:rFonts w:ascii="Times New Roman" w:hAnsi="Times New Roman"/>
          <w:lang w:val="sr-Cyrl-CS"/>
        </w:rPr>
        <w:t xml:space="preserve">. </w:t>
      </w:r>
      <w:r w:rsidR="00236067"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Pr>
          <w:rFonts w:ascii="Times New Roman" w:hAnsi="Times New Roman"/>
          <w:lang w:val="sr-Cyrl-CS"/>
        </w:rPr>
        <w:t>.</w:t>
      </w:r>
      <w:r w:rsidR="00CC076A">
        <w:rPr>
          <w:bCs/>
          <w:i/>
          <w:iCs/>
          <w:lang w:val="ru-RU"/>
        </w:rPr>
        <w:t xml:space="preserve">             </w:t>
      </w:r>
      <w:r w:rsidR="00A665C1"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Предметна јавна набавка није обликована 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E87317" w:rsidRDefault="00A76081" w:rsidP="00E87317">
      <w:pPr>
        <w:autoSpaceDE w:val="0"/>
        <w:autoSpaceDN w:val="0"/>
        <w:adjustRightInd w:val="0"/>
        <w:rPr>
          <w:rFonts w:ascii="Times New Roman" w:hAnsi="Times New Roman"/>
          <w:b/>
          <w:sz w:val="24"/>
          <w:szCs w:val="24"/>
          <w:lang w:val="sr-Latn-CS"/>
        </w:rPr>
      </w:pPr>
      <w:r>
        <w:rPr>
          <w:rFonts w:ascii="Times New Roman" w:hAnsi="Times New Roman"/>
          <w:sz w:val="24"/>
          <w:szCs w:val="24"/>
          <w:lang w:val="sr-Cyrl-CS"/>
        </w:rPr>
        <w:t>"</w:t>
      </w:r>
      <w:r w:rsidRPr="00E87317">
        <w:rPr>
          <w:rFonts w:ascii="Times New Roman" w:hAnsi="Times New Roman"/>
          <w:sz w:val="24"/>
          <w:szCs w:val="24"/>
          <w:lang w:val="sr-Cyrl-CS"/>
        </w:rPr>
        <w:t>ПОНУДА ЗА  ЈН</w:t>
      </w:r>
      <w:r w:rsidRPr="00E87317">
        <w:rPr>
          <w:rFonts w:ascii="Times New Roman" w:hAnsi="Times New Roman"/>
          <w:sz w:val="24"/>
          <w:szCs w:val="24"/>
        </w:rPr>
        <w:t>M</w:t>
      </w:r>
      <w:r w:rsidRPr="00E87317">
        <w:rPr>
          <w:rFonts w:ascii="Times New Roman" w:hAnsi="Times New Roman"/>
          <w:sz w:val="24"/>
          <w:szCs w:val="24"/>
          <w:lang w:val="sr-Cyrl-CS"/>
        </w:rPr>
        <w:t>В-</w:t>
      </w:r>
      <w:r w:rsidRPr="00E87317">
        <w:rPr>
          <w:rFonts w:ascii="Times New Roman" w:hAnsi="Times New Roman"/>
          <w:sz w:val="24"/>
          <w:szCs w:val="24"/>
        </w:rPr>
        <w:t>у</w:t>
      </w:r>
      <w:r w:rsidR="001227C4" w:rsidRPr="00E87317">
        <w:rPr>
          <w:rFonts w:ascii="Times New Roman" w:hAnsi="Times New Roman"/>
          <w:sz w:val="24"/>
          <w:szCs w:val="24"/>
          <w:lang w:val="sr-Cyrl-CS"/>
        </w:rPr>
        <w:t xml:space="preserve">  </w:t>
      </w:r>
      <w:r w:rsidR="006D33BB" w:rsidRPr="006D33BB">
        <w:rPr>
          <w:rFonts w:ascii="Times New Roman" w:hAnsi="Times New Roman"/>
          <w:sz w:val="24"/>
          <w:szCs w:val="24"/>
        </w:rPr>
        <w:t>03/18</w:t>
      </w:r>
      <w:r w:rsidR="001227C4" w:rsidRPr="00E87317">
        <w:rPr>
          <w:rFonts w:ascii="Times New Roman" w:hAnsi="Times New Roman"/>
          <w:sz w:val="24"/>
          <w:szCs w:val="24"/>
          <w:lang w:val="sr-Cyrl-CS"/>
        </w:rPr>
        <w:t xml:space="preserve"> – </w:t>
      </w:r>
      <w:r w:rsidR="00E87317" w:rsidRPr="00E87317">
        <w:rPr>
          <w:rFonts w:ascii="Times New Roman" w:eastAsia="Times New Roman" w:hAnsi="Times New Roman"/>
          <w:bCs/>
          <w:sz w:val="24"/>
          <w:szCs w:val="24"/>
        </w:rPr>
        <w:t xml:space="preserve">УСЛУГЕ </w:t>
      </w:r>
      <w:r w:rsidR="00E87317" w:rsidRPr="00E87317">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СМЕТЊАМА У РАЗВОЈУ</w:t>
      </w:r>
      <w:r w:rsidR="00B07C07" w:rsidRPr="00E87317">
        <w:rPr>
          <w:rFonts w:ascii="Times New Roman" w:eastAsia="Times New Roman" w:hAnsi="Times New Roman"/>
          <w:i/>
          <w:iCs/>
          <w:sz w:val="24"/>
          <w:szCs w:val="24"/>
        </w:rPr>
        <w:t xml:space="preserve"> - </w:t>
      </w:r>
      <w:r w:rsidR="001227C4" w:rsidRPr="00E87317">
        <w:rPr>
          <w:rFonts w:ascii="Times New Roman" w:hAnsi="Times New Roman"/>
          <w:sz w:val="24"/>
          <w:szCs w:val="24"/>
          <w:lang w:val="sr-Cyrl-CS"/>
        </w:rPr>
        <w:t>НЕ ОТВАРАТИ"</w:t>
      </w:r>
      <w:r w:rsidR="001227C4" w:rsidRPr="00E87317">
        <w:rPr>
          <w:rFonts w:ascii="Times New Roman" w:hAnsi="Times New Roman"/>
          <w:sz w:val="24"/>
          <w:szCs w:val="24"/>
        </w:rPr>
        <w:t>.</w:t>
      </w:r>
      <w:r w:rsidR="001227C4" w:rsidRPr="00E87317">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CC076A" w:rsidRPr="00341BFB"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 xml:space="preserve">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w:t>
      </w:r>
      <w:r w:rsidRPr="001227C4">
        <w:rPr>
          <w:rFonts w:ascii="Times New Roman" w:hAnsi="Times New Roman"/>
          <w:sz w:val="24"/>
          <w:szCs w:val="24"/>
          <w:lang w:val="sr-Cyrl-CS"/>
        </w:rPr>
        <w:lastRenderedPageBreak/>
        <w:t>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Pr="001227C4">
        <w:rPr>
          <w:rFonts w:ascii="Times New Roman" w:hAnsi="Times New Roman"/>
          <w:sz w:val="24"/>
          <w:szCs w:val="24"/>
          <w:lang w:val="sr-Cyrl-CS"/>
        </w:rPr>
        <w:t>В-</w:t>
      </w:r>
      <w:r w:rsidRPr="006D33BB">
        <w:rPr>
          <w:rFonts w:ascii="Times New Roman" w:hAnsi="Times New Roman"/>
          <w:sz w:val="24"/>
          <w:szCs w:val="24"/>
          <w:lang w:val="sr-Cyrl-CS"/>
        </w:rPr>
        <w:t xml:space="preserve">д </w:t>
      </w:r>
      <w:r w:rsidR="006D33BB" w:rsidRPr="006D33BB">
        <w:rPr>
          <w:rFonts w:ascii="Times New Roman" w:hAnsi="Times New Roman"/>
          <w:sz w:val="24"/>
          <w:szCs w:val="24"/>
        </w:rPr>
        <w:t>03/18</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CC076A"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Понуда не може бити измењена, допуњена нити опозвана после истека рока за подношење исте.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341BFB">
        <w:rPr>
          <w:rFonts w:ascii="Times New Roman" w:hAnsi="Times New Roman"/>
          <w:sz w:val="24"/>
          <w:szCs w:val="24"/>
          <w:lang w:val="sr-Cyrl-CS"/>
        </w:rPr>
        <w:t xml:space="preserve">до </w:t>
      </w:r>
      <w:r w:rsidR="006D33BB" w:rsidRPr="00341BFB">
        <w:rPr>
          <w:rFonts w:ascii="Times New Roman" w:hAnsi="Times New Roman"/>
          <w:sz w:val="24"/>
          <w:szCs w:val="24"/>
        </w:rPr>
        <w:t>04.01.2018</w:t>
      </w:r>
      <w:r w:rsidRPr="001227C4">
        <w:rPr>
          <w:rFonts w:ascii="Times New Roman" w:hAnsi="Times New Roman"/>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6D33BB">
        <w:rPr>
          <w:rFonts w:ascii="Times New Roman" w:hAnsi="Times New Roman"/>
          <w:sz w:val="24"/>
          <w:szCs w:val="24"/>
        </w:rPr>
        <w:t>04.01.2018</w:t>
      </w:r>
      <w:r w:rsidR="006D33BB">
        <w:rPr>
          <w:rFonts w:ascii="Times New Roman" w:hAnsi="Times New Roman"/>
          <w:sz w:val="24"/>
          <w:szCs w:val="24"/>
          <w:lang w:val="sr-Cyrl-CS"/>
        </w:rPr>
        <w:t>. године са почетком у 12:40</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испуњености обавезних услова из члана 75.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6D33BB"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CC076A">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4.- Изјава о испуњености додатних услова,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5.-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6.-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7.- Изјава понуђача о независној понуди,</w:t>
      </w:r>
    </w:p>
    <w:p w:rsidR="001F7D90" w:rsidRPr="001227C4" w:rsidRDefault="001F7D90" w:rsidP="003255B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 </w:t>
      </w:r>
      <w:r w:rsidRPr="001227C4">
        <w:rPr>
          <w:rFonts w:ascii="Times New Roman" w:hAnsi="Times New Roman"/>
          <w:sz w:val="24"/>
          <w:szCs w:val="24"/>
          <w:lang w:val="sr-Cyrl-CS"/>
        </w:rPr>
        <w:t>попуњен,</w:t>
      </w:r>
      <w:r>
        <w:rPr>
          <w:rFonts w:ascii="Times New Roman" w:hAnsi="Times New Roman"/>
          <w:sz w:val="24"/>
          <w:szCs w:val="24"/>
          <w:lang w:val="sr-Cyrl-CS"/>
        </w:rPr>
        <w:t xml:space="preserve"> потписан и оверен Образац бр. 8</w:t>
      </w:r>
      <w:r w:rsidRPr="001227C4">
        <w:rPr>
          <w:rFonts w:ascii="Times New Roman" w:hAnsi="Times New Roman"/>
          <w:sz w:val="24"/>
          <w:szCs w:val="24"/>
          <w:lang w:val="sr-Cyrl-CS"/>
        </w:rPr>
        <w:t xml:space="preserve">.- Изјава </w:t>
      </w:r>
      <w:r>
        <w:rPr>
          <w:rFonts w:ascii="Times New Roman" w:hAnsi="Times New Roman"/>
          <w:sz w:val="24"/>
          <w:szCs w:val="24"/>
          <w:lang w:val="sr-Cyrl-CS"/>
        </w:rPr>
        <w:t xml:space="preserve">о испуњености обавезних услова </w:t>
      </w:r>
      <w:r w:rsidRPr="001227C4">
        <w:rPr>
          <w:rFonts w:ascii="Times New Roman" w:hAnsi="Times New Roman"/>
          <w:sz w:val="24"/>
          <w:szCs w:val="24"/>
          <w:lang w:val="sr-Cyrl-CS"/>
        </w:rPr>
        <w:t>,</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D33BB" w:rsidRPr="006D33BB">
        <w:rPr>
          <w:rFonts w:ascii="Times New Roman" w:hAnsi="Times New Roman"/>
          <w:sz w:val="24"/>
          <w:szCs w:val="24"/>
          <w:lang w:val="sr-Cyrl-CS"/>
        </w:rPr>
        <w:t>ЈНМ</w:t>
      </w:r>
      <w:r w:rsidRPr="006D33BB">
        <w:rPr>
          <w:rFonts w:ascii="Times New Roman" w:hAnsi="Times New Roman"/>
          <w:sz w:val="24"/>
          <w:szCs w:val="24"/>
          <w:lang w:val="sr-Cyrl-CS"/>
        </w:rPr>
        <w:t xml:space="preserve">В </w:t>
      </w:r>
      <w:r w:rsidR="006D33BB" w:rsidRPr="006D33BB">
        <w:rPr>
          <w:rFonts w:ascii="Times New Roman" w:hAnsi="Times New Roman"/>
          <w:sz w:val="24"/>
          <w:szCs w:val="24"/>
          <w:lang w:val="sr-Cyrl-CS"/>
        </w:rPr>
        <w:t>03/18</w:t>
      </w:r>
      <w:r w:rsidRPr="001227C4">
        <w:rPr>
          <w:rFonts w:ascii="Times New Roman" w:hAnsi="Times New Roman"/>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6D33BB">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lastRenderedPageBreak/>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526B1A" w:rsidRDefault="00303F99" w:rsidP="00DE3B4A">
      <w:pPr>
        <w:spacing w:before="100" w:beforeAutospacing="1" w:after="0" w:line="240" w:lineRule="auto"/>
        <w:jc w:val="both"/>
        <w:rPr>
          <w:rFonts w:ascii="Times New Roman" w:eastAsia="Times New Roman" w:hAnsi="Times New Roman"/>
          <w:sz w:val="24"/>
          <w:szCs w:val="24"/>
          <w:lang w:val="ru-RU"/>
        </w:rPr>
      </w:pPr>
      <w:r>
        <w:rPr>
          <w:rFonts w:ascii="Times New Roman" w:eastAsia="Times New Roman" w:hAnsi="Times New Roman"/>
          <w:b/>
          <w:bCs/>
          <w:iCs/>
          <w:sz w:val="24"/>
          <w:szCs w:val="24"/>
          <w:lang w:val="sr-Cyrl-CS"/>
        </w:rPr>
        <w:t>10</w:t>
      </w:r>
      <w:r w:rsidRPr="00526B1A">
        <w:rPr>
          <w:rFonts w:ascii="Times New Roman" w:eastAsia="Times New Roman" w:hAnsi="Times New Roman"/>
          <w:b/>
          <w:bCs/>
          <w:iCs/>
          <w:sz w:val="24"/>
          <w:szCs w:val="24"/>
        </w:rPr>
        <w:t>. ВАЛУТА И НАЧИН НА КОЈИ МОРА ДА БУДЕ НАВЕДЕНА И ИЗРАЖЕНА ЦЕНА У ПОНУДИ</w:t>
      </w:r>
    </w:p>
    <w:p w:rsidR="00303F99" w:rsidRPr="00526B1A" w:rsidRDefault="00303F99" w:rsidP="00DE3B4A">
      <w:pPr>
        <w:spacing w:before="100" w:beforeAutospacing="1" w:after="0" w:line="240" w:lineRule="auto"/>
        <w:jc w:val="both"/>
        <w:rPr>
          <w:rFonts w:ascii="Times New Roman" w:eastAsia="Times New Roman" w:hAnsi="Times New Roman"/>
          <w:b/>
          <w:bCs/>
          <w:sz w:val="24"/>
          <w:szCs w:val="24"/>
          <w:lang w:val="sr-Cyrl-CS"/>
        </w:rPr>
      </w:pPr>
      <w:proofErr w:type="gramStart"/>
      <w:r w:rsidRPr="00526B1A">
        <w:rPr>
          <w:rFonts w:ascii="Times New Roman" w:eastAsia="Times New Roman" w:hAnsi="Times New Roman"/>
          <w:b/>
          <w:bCs/>
          <w:sz w:val="24"/>
          <w:szCs w:val="24"/>
        </w:rPr>
        <w:t>Цена обухвата све трошкове.</w:t>
      </w:r>
      <w:proofErr w:type="gramEnd"/>
    </w:p>
    <w:p w:rsidR="00303F99" w:rsidRPr="00526B1A" w:rsidRDefault="00303F99" w:rsidP="00DE3B4A">
      <w:pPr>
        <w:tabs>
          <w:tab w:val="decimal" w:pos="142"/>
        </w:tabs>
        <w:spacing w:after="0"/>
        <w:jc w:val="both"/>
        <w:rPr>
          <w:rFonts w:ascii="Times New Roman" w:hAnsi="Times New Roman"/>
          <w:sz w:val="24"/>
          <w:szCs w:val="24"/>
          <w:lang w:val="sr-Cyrl-CS"/>
        </w:rPr>
      </w:pPr>
      <w:r>
        <w:rPr>
          <w:rFonts w:ascii="Times New Roman" w:hAnsi="Times New Roman"/>
          <w:sz w:val="24"/>
          <w:szCs w:val="24"/>
          <w:lang w:val="sr-Cyrl-CS"/>
        </w:rPr>
        <w:tab/>
      </w:r>
      <w:r w:rsidRPr="00526B1A">
        <w:rPr>
          <w:rFonts w:ascii="Times New Roman" w:hAnsi="Times New Roman"/>
          <w:sz w:val="24"/>
          <w:szCs w:val="24"/>
          <w:lang w:val="sr-Cyrl-CS"/>
        </w:rPr>
        <w:t>Цена мор</w:t>
      </w:r>
      <w:r w:rsidR="001F7D90">
        <w:rPr>
          <w:rFonts w:ascii="Times New Roman" w:hAnsi="Times New Roman"/>
          <w:sz w:val="24"/>
          <w:szCs w:val="24"/>
          <w:lang w:val="sr-Cyrl-CS"/>
        </w:rPr>
        <w:t xml:space="preserve">а бити исказана у динарима, </w:t>
      </w:r>
      <w:r w:rsidRPr="00526B1A">
        <w:rPr>
          <w:rFonts w:ascii="Times New Roman" w:hAnsi="Times New Roman"/>
          <w:sz w:val="24"/>
          <w:szCs w:val="24"/>
          <w:lang w:val="sr-Cyrl-CS"/>
        </w:rPr>
        <w:t xml:space="preserve"> без ПДВ-а, са урачунатим свим трошковима који понуђач има у реализацији предметне јавне набавке</w:t>
      </w:r>
      <w:r w:rsidR="001F7D90">
        <w:rPr>
          <w:rFonts w:ascii="Times New Roman" w:hAnsi="Times New Roman"/>
          <w:sz w:val="24"/>
          <w:szCs w:val="24"/>
          <w:lang w:val="sr-Cyrl-CS"/>
        </w:rPr>
        <w:t>.</w:t>
      </w:r>
    </w:p>
    <w:p w:rsidR="00303F99" w:rsidRPr="00526B1A" w:rsidRDefault="00303F99" w:rsidP="00DE3B4A">
      <w:pPr>
        <w:spacing w:after="0"/>
        <w:jc w:val="both"/>
        <w:rPr>
          <w:rFonts w:ascii="Times New Roman" w:hAnsi="Times New Roman"/>
          <w:sz w:val="24"/>
          <w:szCs w:val="24"/>
        </w:rPr>
      </w:pPr>
      <w:proofErr w:type="gramStart"/>
      <w:r w:rsidRPr="00526B1A">
        <w:rPr>
          <w:rFonts w:ascii="Times New Roman" w:hAnsi="Times New Roman"/>
          <w:sz w:val="24"/>
          <w:szCs w:val="24"/>
        </w:rPr>
        <w:t xml:space="preserve">Цена </w:t>
      </w:r>
      <w:r w:rsidRPr="00526B1A">
        <w:rPr>
          <w:rFonts w:ascii="Times New Roman" w:hAnsi="Times New Roman"/>
          <w:sz w:val="24"/>
          <w:szCs w:val="24"/>
          <w:lang w:val="sr-Cyrl-CS"/>
        </w:rPr>
        <w:t>понуђача</w:t>
      </w:r>
      <w:r w:rsidRPr="00526B1A">
        <w:rPr>
          <w:rFonts w:ascii="Times New Roman" w:hAnsi="Times New Roman"/>
          <w:sz w:val="24"/>
          <w:szCs w:val="24"/>
        </w:rPr>
        <w:t xml:space="preserve">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526B1A">
        <w:rPr>
          <w:rFonts w:ascii="Times New Roman" w:hAnsi="Times New Roman"/>
          <w:sz w:val="24"/>
          <w:szCs w:val="24"/>
        </w:rPr>
        <w:t xml:space="preserve"> </w:t>
      </w:r>
      <w:proofErr w:type="gramStart"/>
      <w:r w:rsidRPr="00526B1A">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526B1A">
        <w:rPr>
          <w:rFonts w:ascii="Times New Roman" w:hAnsi="Times New Roman"/>
          <w:sz w:val="24"/>
          <w:szCs w:val="24"/>
        </w:rPr>
        <w:t xml:space="preserve"> </w:t>
      </w:r>
    </w:p>
    <w:p w:rsidR="00303F99" w:rsidRPr="00C15AB2" w:rsidRDefault="00303F99" w:rsidP="00DE3B4A">
      <w:pPr>
        <w:spacing w:after="0"/>
        <w:jc w:val="both"/>
        <w:rPr>
          <w:rFonts w:ascii="Times New Roman" w:hAnsi="Times New Roman"/>
          <w:sz w:val="24"/>
          <w:szCs w:val="24"/>
        </w:rPr>
      </w:pPr>
      <w:r w:rsidRPr="00526B1A">
        <w:rPr>
          <w:rFonts w:ascii="Times New Roman" w:hAnsi="Times New Roman"/>
          <w:sz w:val="24"/>
          <w:szCs w:val="24"/>
        </w:rPr>
        <w:t>У  случају  разлике  између  јединичне  и  укупне  цене  меродавна  је</w:t>
      </w:r>
      <w:r w:rsidRPr="00792EA1">
        <w:t xml:space="preserve">  </w:t>
      </w:r>
      <w:r w:rsidRPr="00C15AB2">
        <w:rPr>
          <w:rFonts w:ascii="Times New Roman" w:hAnsi="Times New Roman"/>
          <w:sz w:val="24"/>
          <w:szCs w:val="24"/>
        </w:rPr>
        <w:t>јединична цена.</w:t>
      </w:r>
    </w:p>
    <w:p w:rsidR="00DE3B4A" w:rsidRPr="00CC076A" w:rsidRDefault="00303F99" w:rsidP="00DE3B4A">
      <w:pPr>
        <w:spacing w:after="0"/>
        <w:jc w:val="both"/>
        <w:rPr>
          <w:rFonts w:ascii="Times New Roman" w:eastAsia="Times New Roman" w:hAnsi="Times New Roman"/>
        </w:rPr>
      </w:pPr>
      <w:r w:rsidRPr="00526B1A">
        <w:rPr>
          <w:rFonts w:ascii="Times New Roman" w:hAnsi="Times New Roman"/>
          <w:sz w:val="24"/>
          <w:szCs w:val="24"/>
        </w:rPr>
        <w:t xml:space="preserve">Ако је у понуди исказана неуобичајено ниска цена, наручилац ће поступити у </w:t>
      </w:r>
      <w:proofErr w:type="gramStart"/>
      <w:r w:rsidRPr="00526B1A">
        <w:rPr>
          <w:rFonts w:ascii="Times New Roman" w:hAnsi="Times New Roman"/>
          <w:sz w:val="24"/>
          <w:szCs w:val="24"/>
        </w:rPr>
        <w:t>складу  са</w:t>
      </w:r>
      <w:proofErr w:type="gramEnd"/>
      <w:r w:rsidRPr="00526B1A">
        <w:rPr>
          <w:rFonts w:ascii="Times New Roman" w:hAnsi="Times New Roman"/>
          <w:sz w:val="24"/>
          <w:szCs w:val="24"/>
        </w:rPr>
        <w:t xml:space="preserve"> чл.  92.  </w:t>
      </w:r>
      <w:proofErr w:type="gramStart"/>
      <w:r w:rsidRPr="00526B1A">
        <w:rPr>
          <w:rFonts w:ascii="Times New Roman" w:hAnsi="Times New Roman"/>
          <w:sz w:val="24"/>
          <w:szCs w:val="24"/>
        </w:rPr>
        <w:t>Закон  о</w:t>
      </w:r>
      <w:proofErr w:type="gramEnd"/>
      <w:r w:rsidRPr="00526B1A">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w:t>
      </w:r>
      <w:r w:rsidRPr="00526B1A">
        <w:rPr>
          <w:rFonts w:ascii="Times New Roman" w:eastAsia="Times New Roman" w:hAnsi="Times New Roman"/>
        </w:rPr>
        <w:t xml:space="preserve">Цена је фиксна и не може се мењати. </w:t>
      </w:r>
    </w:p>
    <w:p w:rsidR="004C7C6B" w:rsidRPr="001227C4" w:rsidRDefault="004C7C6B" w:rsidP="00DE3B4A">
      <w:pPr>
        <w:spacing w:after="0" w:line="240" w:lineRule="auto"/>
        <w:jc w:val="both"/>
        <w:rPr>
          <w:rFonts w:ascii="Times New Roman" w:hAnsi="Times New Roman"/>
          <w:b/>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6D33BB">
        <w:rPr>
          <w:rFonts w:ascii="Times New Roman" w:hAnsi="Times New Roman"/>
          <w:b/>
          <w:color w:val="FF0000"/>
          <w:sz w:val="24"/>
          <w:szCs w:val="24"/>
          <w:lang w:val="sr-Cyrl-CS"/>
        </w:rPr>
        <w:t>МЕСТО И НАЧИН ВРШЕЊА УСЛУГЕ</w:t>
      </w:r>
      <w:r w:rsidRPr="00283296">
        <w:rPr>
          <w:rFonts w:ascii="Times New Roman" w:hAnsi="Times New Roman"/>
          <w:b/>
          <w:sz w:val="24"/>
          <w:szCs w:val="24"/>
          <w:lang w:val="sr-Cyrl-CS"/>
        </w:rPr>
        <w:t xml:space="preserve">: </w:t>
      </w:r>
      <w:r w:rsidRPr="00283296">
        <w:rPr>
          <w:rFonts w:ascii="Times New Roman" w:hAnsi="Times New Roman"/>
          <w:sz w:val="24"/>
          <w:szCs w:val="24"/>
          <w:lang w:val="ru-RU"/>
        </w:rPr>
        <w:t>На територији општине Чајетина</w:t>
      </w:r>
      <w:r w:rsidRPr="00283296">
        <w:rPr>
          <w:rFonts w:ascii="Times New Roman" w:hAnsi="Times New Roman"/>
          <w:sz w:val="24"/>
          <w:szCs w:val="24"/>
          <w:lang w:val="sr-Cyrl-CS"/>
        </w:rPr>
        <w:t xml:space="preserve">          </w:t>
      </w:r>
    </w:p>
    <w:p w:rsidR="00283296" w:rsidRPr="00283296" w:rsidRDefault="00283296" w:rsidP="00283296">
      <w:pPr>
        <w:spacing w:after="0" w:line="240" w:lineRule="auto"/>
        <w:jc w:val="both"/>
        <w:rPr>
          <w:rFonts w:ascii="Times New Roman" w:hAnsi="Times New Roman"/>
          <w:sz w:val="24"/>
          <w:szCs w:val="24"/>
          <w:lang w:val="sr-Cyrl-CS"/>
        </w:rPr>
      </w:pPr>
      <w:r w:rsidRPr="00283296">
        <w:rPr>
          <w:rFonts w:ascii="Times New Roman" w:hAnsi="Times New Roman"/>
          <w:sz w:val="24"/>
          <w:szCs w:val="24"/>
          <w:lang w:val="sr-Latn-CS"/>
        </w:rPr>
        <w:t>Пратилац за личну помоћ детету је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w:t>
      </w:r>
      <w:r w:rsidRPr="00283296">
        <w:rPr>
          <w:rFonts w:ascii="Times New Roman" w:hAnsi="Times New Roman"/>
          <w:b/>
          <w:sz w:val="24"/>
          <w:szCs w:val="24"/>
          <w:lang w:val="sr-Latn-CS"/>
        </w:rPr>
        <w:t xml:space="preserve"> </w:t>
      </w:r>
      <w:r w:rsidRPr="00283296">
        <w:rPr>
          <w:rFonts w:ascii="Times New Roman" w:hAnsi="Times New Roman"/>
          <w:sz w:val="24"/>
          <w:szCs w:val="24"/>
          <w:lang w:val="sr-Latn-CS"/>
        </w:rPr>
        <w:t xml:space="preserve">(подразумева се и предшколска установа </w:t>
      </w:r>
      <w:r w:rsidRPr="00283296">
        <w:rPr>
          <w:rFonts w:ascii="Times New Roman" w:hAnsi="Times New Roman"/>
          <w:sz w:val="24"/>
          <w:szCs w:val="24"/>
          <w:lang w:val="sr-Cyrl-CS"/>
        </w:rPr>
        <w:t xml:space="preserve">и </w:t>
      </w:r>
      <w:r w:rsidRPr="00283296">
        <w:rPr>
          <w:rFonts w:ascii="Times New Roman" w:hAnsi="Times New Roman"/>
          <w:sz w:val="24"/>
          <w:szCs w:val="24"/>
          <w:lang w:val="sr-Latn-CS"/>
        </w:rPr>
        <w:t>школ</w:t>
      </w:r>
      <w:r w:rsidRPr="00283296">
        <w:rPr>
          <w:rFonts w:ascii="Times New Roman" w:hAnsi="Times New Roman"/>
          <w:sz w:val="24"/>
          <w:szCs w:val="24"/>
          <w:lang w:val="sr-Cyrl-CS"/>
        </w:rPr>
        <w:t>а</w:t>
      </w:r>
      <w:r w:rsidRPr="00283296">
        <w:rPr>
          <w:rFonts w:ascii="Times New Roman" w:hAnsi="Times New Roman"/>
          <w:sz w:val="24"/>
          <w:szCs w:val="24"/>
          <w:lang w:val="sr-Latn-CS"/>
        </w:rPr>
        <w:t>, до краја редовног школовања, укључујући завршетак средње школе</w:t>
      </w:r>
      <w:r w:rsidRPr="00283296">
        <w:rPr>
          <w:rFonts w:ascii="Times New Roman" w:hAnsi="Times New Roman"/>
          <w:sz w:val="24"/>
          <w:szCs w:val="24"/>
          <w:lang w:val="sr-Cyrl-CS"/>
        </w:rPr>
        <w:t>)</w:t>
      </w:r>
      <w:r w:rsidRPr="00283296">
        <w:rPr>
          <w:rFonts w:ascii="Times New Roman" w:hAnsi="Times New Roman"/>
          <w:sz w:val="24"/>
          <w:szCs w:val="24"/>
          <w:lang w:val="sr-Latn-CS"/>
        </w:rPr>
        <w:t xml:space="preserve"> током целодневне наставе или продуженог боравка, ваннаставних активности, извођења наставе у природи, излета, екскурзија, одмора и слично</w:t>
      </w:r>
      <w:r w:rsidRPr="00283296">
        <w:rPr>
          <w:rFonts w:ascii="Times New Roman" w:hAnsi="Times New Roman"/>
          <w:sz w:val="24"/>
          <w:szCs w:val="24"/>
          <w:lang w:val="sr-Cyrl-CS"/>
        </w:rPr>
        <w:t>.</w:t>
      </w:r>
    </w:p>
    <w:p w:rsidR="00283296" w:rsidRPr="00283296" w:rsidRDefault="00283296" w:rsidP="00283296">
      <w:pPr>
        <w:spacing w:after="0" w:line="240" w:lineRule="auto"/>
        <w:jc w:val="both"/>
        <w:rPr>
          <w:rFonts w:ascii="Times New Roman" w:eastAsia="Arial Unicode MS" w:hAnsi="Times New Roman"/>
          <w:kern w:val="1"/>
          <w:sz w:val="24"/>
          <w:szCs w:val="24"/>
          <w:lang w:val="sr-Cyrl-CS" w:eastAsia="ar-SA"/>
        </w:rPr>
      </w:pPr>
      <w:r w:rsidRPr="00283296">
        <w:rPr>
          <w:rFonts w:ascii="Times New Roman" w:eastAsia="Arial Unicode MS" w:hAnsi="Times New Roman"/>
          <w:kern w:val="1"/>
          <w:sz w:val="24"/>
          <w:szCs w:val="24"/>
          <w:lang w:val="sr-Cyrl-CS" w:eastAsia="ar-SA"/>
        </w:rPr>
        <w:t xml:space="preserve">Број корисника услуге личног пратиоца: </w:t>
      </w:r>
      <w:r w:rsidR="00E335EC">
        <w:rPr>
          <w:rFonts w:ascii="Times New Roman" w:eastAsia="Arial Unicode MS" w:hAnsi="Times New Roman"/>
          <w:color w:val="FF0000"/>
          <w:kern w:val="1"/>
          <w:sz w:val="24"/>
          <w:szCs w:val="24"/>
          <w:lang w:val="sr-Cyrl-CS" w:eastAsia="ar-SA"/>
        </w:rPr>
        <w:t>5</w:t>
      </w:r>
      <w:r w:rsidRPr="00283296">
        <w:rPr>
          <w:rFonts w:ascii="Times New Roman" w:eastAsia="Arial Unicode MS" w:hAnsi="Times New Roman"/>
          <w:kern w:val="1"/>
          <w:sz w:val="24"/>
          <w:szCs w:val="24"/>
          <w:lang w:val="sr-Cyrl-CS" w:eastAsia="ar-SA"/>
        </w:rPr>
        <w:t xml:space="preserve"> корисника</w:t>
      </w:r>
      <w:r w:rsidRPr="00283296">
        <w:rPr>
          <w:rFonts w:ascii="Times New Roman" w:eastAsia="Arial Unicode MS" w:hAnsi="Times New Roman"/>
          <w:b/>
          <w:kern w:val="1"/>
          <w:sz w:val="24"/>
          <w:szCs w:val="24"/>
          <w:lang w:val="sr-Cyrl-CS" w:eastAsia="ar-SA"/>
        </w:rPr>
        <w:t xml:space="preserve"> (</w:t>
      </w:r>
      <w:r w:rsidRPr="00283296">
        <w:rPr>
          <w:rFonts w:ascii="Times New Roman" w:eastAsia="Arial Unicode MS" w:hAnsi="Times New Roman"/>
          <w:kern w:val="1"/>
          <w:sz w:val="24"/>
          <w:szCs w:val="24"/>
          <w:lang w:val="sr-Cyrl-CS" w:eastAsia="ar-SA"/>
        </w:rPr>
        <w:t xml:space="preserve"> уз евентуалну могућност повећања или смањења  броја корисника у време важења уговора, без могућности повећања цена услуге).</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eastAsia="sr-Latn-CS"/>
        </w:rPr>
      </w:pPr>
      <w:r w:rsidRPr="00283296">
        <w:rPr>
          <w:rFonts w:ascii="Times New Roman" w:hAnsi="Times New Roman"/>
          <w:sz w:val="24"/>
          <w:szCs w:val="24"/>
          <w:lang w:val="sr-Latn-CS" w:eastAsia="sr-Latn-CS"/>
        </w:rPr>
        <w:t>Обавезујемо се да ћемо набавку реализовати у складу са конкурсном документацијом и</w:t>
      </w:r>
      <w:r w:rsidRPr="00283296">
        <w:rPr>
          <w:rFonts w:ascii="Times New Roman" w:hAnsi="Times New Roman"/>
          <w:sz w:val="24"/>
          <w:szCs w:val="24"/>
          <w:lang w:val="sr-Cyrl-CS" w:eastAsia="sr-Latn-CS"/>
        </w:rPr>
        <w:t xml:space="preserve"> </w:t>
      </w:r>
      <w:r w:rsidRPr="00283296">
        <w:rPr>
          <w:rFonts w:ascii="Times New Roman" w:hAnsi="Times New Roman"/>
          <w:sz w:val="24"/>
          <w:szCs w:val="24"/>
          <w:lang w:val="sr-Latn-CS" w:eastAsia="sr-Latn-CS"/>
        </w:rPr>
        <w:t>сходно томе прихватамо све услове наведене у конкурсној документацији.</w:t>
      </w:r>
    </w:p>
    <w:p w:rsidR="00D70E3A" w:rsidRDefault="00D70E3A" w:rsidP="00283296">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 xml:space="preserve">5.17. НАЧИН И УСЛОВИ ПЛАЋАЊА И ДРУГЕ ОКОЛНОСТИ </w:t>
      </w:r>
    </w:p>
    <w:p w:rsidR="00283296" w:rsidRPr="00283296" w:rsidRDefault="00283296" w:rsidP="00283296">
      <w:pPr>
        <w:spacing w:before="100" w:beforeAutospacing="1" w:after="0" w:line="240" w:lineRule="auto"/>
        <w:jc w:val="both"/>
        <w:rPr>
          <w:rFonts w:ascii="Times New Roman" w:hAnsi="Times New Roman"/>
          <w:b/>
          <w:noProof/>
          <w:sz w:val="24"/>
          <w:szCs w:val="24"/>
        </w:rPr>
      </w:pPr>
      <w:r w:rsidRPr="00283296">
        <w:rPr>
          <w:rFonts w:ascii="Times New Roman" w:hAnsi="Times New Roman"/>
          <w:sz w:val="24"/>
          <w:szCs w:val="24"/>
          <w:lang w:val="sr-Latn-CS" w:eastAsia="sr-Latn-CS"/>
        </w:rPr>
        <w:t xml:space="preserve">      </w:t>
      </w:r>
      <w:r w:rsidRPr="00283296">
        <w:rPr>
          <w:rFonts w:ascii="Times New Roman" w:hAnsi="Times New Roman"/>
          <w:b/>
          <w:sz w:val="24"/>
          <w:szCs w:val="24"/>
          <w:lang w:val="ru-RU"/>
        </w:rPr>
        <w:t>Начин и услови плаћања:</w:t>
      </w:r>
      <w:r w:rsidRPr="00283296">
        <w:rPr>
          <w:rFonts w:ascii="Times New Roman" w:hAnsi="Times New Roman"/>
          <w:sz w:val="24"/>
          <w:szCs w:val="24"/>
          <w:lang w:val="sr-Cyrl-CS"/>
        </w:rPr>
        <w:t xml:space="preserve">Плаћање ће се вршити у року </w:t>
      </w:r>
      <w:r w:rsidRPr="00283296">
        <w:rPr>
          <w:rFonts w:ascii="Times New Roman" w:eastAsia="Arial Unicode MS" w:hAnsi="Times New Roman"/>
          <w:kern w:val="1"/>
          <w:sz w:val="24"/>
          <w:szCs w:val="24"/>
          <w:lang w:val="sr-Cyrl-CS" w:eastAsia="ar-SA"/>
        </w:rPr>
        <w:t xml:space="preserve">до </w:t>
      </w:r>
      <w:r w:rsidRPr="00283296">
        <w:rPr>
          <w:rFonts w:ascii="Times New Roman" w:hAnsi="Times New Roman"/>
          <w:sz w:val="24"/>
          <w:szCs w:val="24"/>
          <w:lang w:val="sr-Cyrl-CS" w:eastAsia="ar-SA"/>
        </w:rPr>
        <w:t>45 дана од дана пријема исправног рачуна за извршене услуге за претходни месец, достављеног уз пратећу документацију.</w:t>
      </w:r>
      <w:r w:rsidRPr="00283296">
        <w:rPr>
          <w:rFonts w:ascii="Times New Roman" w:hAnsi="Times New Roman"/>
          <w:noProof/>
          <w:color w:val="000000"/>
          <w:sz w:val="24"/>
          <w:szCs w:val="24"/>
        </w:rPr>
        <w:t>Наручиоцу је потребно доставити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w:t>
      </w:r>
      <w:r w:rsidRPr="00283296">
        <w:rPr>
          <w:rFonts w:ascii="Times New Roman" w:hAnsi="Times New Roman"/>
          <w:noProof/>
          <w:sz w:val="24"/>
          <w:szCs w:val="24"/>
        </w:rPr>
        <w:t>наставника и 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t xml:space="preserve">Обавеза Наручиоца је да </w:t>
      </w:r>
      <w:r w:rsidRPr="00283296">
        <w:rPr>
          <w:rFonts w:ascii="Times New Roman" w:hAnsi="Times New Roman"/>
          <w:sz w:val="24"/>
          <w:szCs w:val="24"/>
          <w:lang w:val="sr-Cyrl-CS"/>
        </w:rPr>
        <w:t>пружаоцу</w:t>
      </w:r>
      <w:r w:rsidRPr="00283296">
        <w:rPr>
          <w:rFonts w:ascii="Times New Roman" w:hAnsi="Times New Roman"/>
          <w:sz w:val="24"/>
          <w:szCs w:val="24"/>
        </w:rPr>
        <w:t xml:space="preserve"> услуга достави </w:t>
      </w:r>
      <w:r w:rsidRPr="00283296">
        <w:rPr>
          <w:rFonts w:ascii="Times New Roman" w:hAnsi="Times New Roman"/>
          <w:sz w:val="24"/>
          <w:szCs w:val="24"/>
          <w:lang w:val="sr-Cyrl-CS"/>
        </w:rPr>
        <w:t>с</w:t>
      </w:r>
      <w:r w:rsidRPr="00283296">
        <w:rPr>
          <w:rFonts w:ascii="Times New Roman" w:hAnsi="Times New Roman"/>
          <w:sz w:val="24"/>
          <w:szCs w:val="24"/>
        </w:rPr>
        <w:t xml:space="preserve">писак корисника.Наручилац </w:t>
      </w:r>
      <w:r w:rsidRPr="00283296">
        <w:rPr>
          <w:rFonts w:ascii="Times New Roman" w:hAnsi="Times New Roman"/>
          <w:sz w:val="24"/>
          <w:szCs w:val="24"/>
          <w:lang w:val="sr-Cyrl-CS"/>
        </w:rPr>
        <w:t xml:space="preserve">ће </w:t>
      </w:r>
      <w:r w:rsidRPr="00283296">
        <w:rPr>
          <w:rFonts w:ascii="Times New Roman" w:hAnsi="Times New Roman"/>
          <w:sz w:val="24"/>
          <w:szCs w:val="24"/>
        </w:rPr>
        <w:t>по потреби врши</w:t>
      </w:r>
      <w:r w:rsidRPr="00283296">
        <w:rPr>
          <w:rFonts w:ascii="Times New Roman" w:hAnsi="Times New Roman"/>
          <w:sz w:val="24"/>
          <w:szCs w:val="24"/>
          <w:lang w:val="sr-Cyrl-CS"/>
        </w:rPr>
        <w:t>ти</w:t>
      </w:r>
      <w:r w:rsidRPr="00283296">
        <w:rPr>
          <w:rFonts w:ascii="Times New Roman" w:hAnsi="Times New Roman"/>
          <w:sz w:val="24"/>
          <w:szCs w:val="24"/>
        </w:rPr>
        <w:t xml:space="preserve"> корекциј</w:t>
      </w:r>
      <w:r w:rsidRPr="00283296">
        <w:rPr>
          <w:rFonts w:ascii="Times New Roman" w:hAnsi="Times New Roman"/>
          <w:sz w:val="24"/>
          <w:szCs w:val="24"/>
          <w:lang w:val="sr-Cyrl-CS"/>
        </w:rPr>
        <w:t>е</w:t>
      </w:r>
      <w:r w:rsidRPr="00283296">
        <w:rPr>
          <w:rFonts w:ascii="Times New Roman" w:hAnsi="Times New Roman"/>
          <w:sz w:val="24"/>
          <w:szCs w:val="24"/>
        </w:rPr>
        <w:t xml:space="preserve"> списка</w:t>
      </w:r>
      <w:r w:rsidRPr="00283296">
        <w:rPr>
          <w:rFonts w:ascii="Times New Roman" w:hAnsi="Times New Roman"/>
          <w:sz w:val="24"/>
          <w:szCs w:val="24"/>
          <w:lang w:val="sr-Cyrl-CS"/>
        </w:rPr>
        <w:t xml:space="preserve"> у периоду важења уговора</w:t>
      </w:r>
      <w:r w:rsidRPr="00283296">
        <w:rPr>
          <w:rFonts w:ascii="Times New Roman" w:hAnsi="Times New Roman"/>
          <w:sz w:val="24"/>
          <w:szCs w:val="24"/>
        </w:rPr>
        <w:t>.</w:t>
      </w:r>
      <w:proofErr w:type="gramEnd"/>
    </w:p>
    <w:p w:rsidR="00283296" w:rsidRDefault="00EB7312" w:rsidP="00283296">
      <w:pPr>
        <w:spacing w:before="100" w:beforeAutospacing="1"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lastRenderedPageBreak/>
        <w:t>Понуђачу није дозвољено да захтева аванс.</w:t>
      </w:r>
      <w:proofErr w:type="gramEnd"/>
      <w:r w:rsidRPr="00283296">
        <w:rPr>
          <w:rFonts w:ascii="Times New Roman" w:hAnsi="Times New Roman"/>
          <w:sz w:val="24"/>
          <w:szCs w:val="24"/>
          <w:lang w:val="sr-Cyrl-CS"/>
        </w:rPr>
        <w:t xml:space="preserve"> Одложено плаћање је безусловно, односно понуђач не може да захтева од наручиоца, издавање било какве</w:t>
      </w:r>
      <w:r w:rsidRPr="001F5CB6">
        <w:rPr>
          <w:rFonts w:ascii="Times New Roman" w:hAnsi="Times New Roman"/>
          <w:sz w:val="24"/>
          <w:szCs w:val="24"/>
          <w:lang w:val="sr-Cyrl-CS"/>
        </w:rPr>
        <w:t xml:space="preserve"> писмене гаранције</w:t>
      </w:r>
      <w:r w:rsidR="00283296">
        <w:rPr>
          <w:rFonts w:ascii="Times New Roman" w:hAnsi="Times New Roman"/>
          <w:sz w:val="24"/>
          <w:szCs w:val="24"/>
          <w:lang w:val="sr-Cyrl-CS"/>
        </w:rPr>
        <w:t>.</w:t>
      </w:r>
    </w:p>
    <w:p w:rsidR="004C7C6B" w:rsidRDefault="004C7C6B"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1227C4">
      <w:pPr>
        <w:spacing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w:t>
      </w:r>
      <w:r w:rsidR="00E335EC">
        <w:rPr>
          <w:rFonts w:ascii="Times New Roman" w:hAnsi="Times New Roman"/>
          <w:sz w:val="24"/>
          <w:szCs w:val="24"/>
          <w:lang w:val="sr-Cyrl-CS"/>
        </w:rPr>
        <w:t>а важи (опција понуде) најмање 3</w:t>
      </w:r>
      <w:r w:rsidRPr="001227C4">
        <w:rPr>
          <w:rFonts w:ascii="Times New Roman" w:hAnsi="Times New Roman"/>
          <w:sz w:val="24"/>
          <w:szCs w:val="24"/>
          <w:lang w:val="sr-Cyrl-CS"/>
        </w:rPr>
        <w:t>0 дана од дана јавног отварања понуда.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lastRenderedPageBreak/>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6D33BB" w:rsidRPr="00283296" w:rsidRDefault="006D33BB"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6D33BB"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w:t>
      </w:r>
      <w:r w:rsidRPr="006D33BB">
        <w:rPr>
          <w:rFonts w:ascii="Times New Roman" w:hAnsi="Times New Roman"/>
          <w:sz w:val="24"/>
          <w:szCs w:val="24"/>
          <w:lang w:val="sr-Cyrl-CS"/>
        </w:rPr>
        <w:t xml:space="preserve">. </w:t>
      </w:r>
      <w:r w:rsidR="00AE092C" w:rsidRPr="006D33BB">
        <w:rPr>
          <w:rFonts w:ascii="Times New Roman" w:hAnsi="Times New Roman"/>
          <w:bCs/>
          <w:sz w:val="24"/>
          <w:szCs w:val="24"/>
          <w:lang w:val="sr-Cyrl-CS"/>
        </w:rPr>
        <w:t>ЈНМВ-у</w:t>
      </w:r>
      <w:r w:rsidRPr="006D33BB">
        <w:rPr>
          <w:rFonts w:ascii="Times New Roman" w:hAnsi="Times New Roman"/>
          <w:bCs/>
          <w:sz w:val="24"/>
          <w:szCs w:val="24"/>
          <w:lang w:val="sr-Cyrl-CS"/>
        </w:rPr>
        <w:t xml:space="preserve"> </w:t>
      </w:r>
      <w:r w:rsidR="006D33BB" w:rsidRPr="006D33BB">
        <w:rPr>
          <w:rFonts w:ascii="Times New Roman" w:hAnsi="Times New Roman"/>
          <w:bCs/>
          <w:sz w:val="24"/>
          <w:szCs w:val="24"/>
          <w:lang w:val="sr-Cyrl-CS"/>
        </w:rPr>
        <w:t>03/18</w:t>
      </w:r>
      <w:r w:rsidRPr="006D33BB">
        <w:rPr>
          <w:rFonts w:ascii="Times New Roman" w:hAnsi="Times New Roman"/>
          <w:bCs/>
          <w:sz w:val="24"/>
          <w:szCs w:val="24"/>
          <w:lang w:val="sr-Cyrl-CS"/>
        </w:rPr>
        <w:t xml:space="preserve"> </w:t>
      </w:r>
      <w:r w:rsidRPr="006D33BB">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D33BB">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w:t>
      </w:r>
      <w:r w:rsidRPr="006D33BB">
        <w:rPr>
          <w:rFonts w:ascii="Times New Roman" w:hAnsi="Times New Roman"/>
          <w:sz w:val="24"/>
          <w:szCs w:val="24"/>
          <w:lang w:val="sr-Cyrl-CS"/>
        </w:rPr>
        <w:t xml:space="preserve">је </w:t>
      </w:r>
      <w:r w:rsidR="006D33BB" w:rsidRPr="006D33BB">
        <w:rPr>
          <w:rFonts w:ascii="Times New Roman" w:hAnsi="Times New Roman"/>
          <w:sz w:val="24"/>
          <w:szCs w:val="24"/>
          <w:lang w:val="sr-Cyrl-CS"/>
        </w:rPr>
        <w:t>пет</w:t>
      </w:r>
      <w:r w:rsidRPr="006D33BB">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6D33BB">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w:t>
      </w:r>
      <w:r w:rsidRPr="001227C4">
        <w:rPr>
          <w:rFonts w:ascii="Times New Roman" w:hAnsi="Times New Roman"/>
          <w:sz w:val="24"/>
          <w:szCs w:val="24"/>
        </w:rPr>
        <w:lastRenderedPageBreak/>
        <w:t>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227C4" w:rsidRPr="001227C4"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1227C4" w:rsidRDefault="001227C4" w:rsidP="001227C4">
      <w:pPr>
        <w:spacing w:line="240" w:lineRule="auto"/>
        <w:rPr>
          <w:rFonts w:ascii="Times New Roman" w:hAnsi="Times New Roman"/>
          <w:sz w:val="24"/>
          <w:szCs w:val="24"/>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5.28 НЕРЕАЛНО НИСКА ЦЕНА</w:t>
      </w:r>
    </w:p>
    <w:p w:rsidR="001227C4" w:rsidRPr="001227C4" w:rsidRDefault="00AE092C"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1227C4">
        <w:rPr>
          <w:rFonts w:ascii="Times New Roman" w:hAnsi="Times New Roman"/>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1227C4" w:rsidRPr="001227C4" w:rsidRDefault="001227C4" w:rsidP="001227C4">
      <w:pPr>
        <w:spacing w:line="240" w:lineRule="auto"/>
        <w:jc w:val="both"/>
        <w:rPr>
          <w:rFonts w:ascii="Times New Roman" w:hAnsi="Times New Roman"/>
          <w:sz w:val="24"/>
          <w:szCs w:val="24"/>
          <w:lang w:val="sr-Cyrl-CS"/>
        </w:rPr>
      </w:pPr>
    </w:p>
    <w:p w:rsidR="001227C4" w:rsidRPr="00AE092C"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4C7C6B" w:rsidRPr="00283296" w:rsidRDefault="004C7C6B" w:rsidP="001227C4">
      <w:pPr>
        <w:spacing w:line="240" w:lineRule="auto"/>
        <w:jc w:val="both"/>
        <w:rPr>
          <w:rFonts w:ascii="Times New Roman" w:hAnsi="Times New Roman"/>
          <w:sz w:val="24"/>
          <w:szCs w:val="24"/>
        </w:rPr>
      </w:pPr>
    </w:p>
    <w:p w:rsidR="004C7C6B" w:rsidRDefault="004C7C6B" w:rsidP="001227C4">
      <w:pPr>
        <w:spacing w:line="240" w:lineRule="auto"/>
        <w:jc w:val="both"/>
        <w:rPr>
          <w:rFonts w:ascii="Times New Roman" w:hAnsi="Times New Roman"/>
          <w:sz w:val="24"/>
          <w:szCs w:val="24"/>
        </w:rPr>
      </w:pPr>
    </w:p>
    <w:p w:rsidR="004C7C6B" w:rsidRDefault="004C7C6B" w:rsidP="001227C4">
      <w:pPr>
        <w:spacing w:line="240" w:lineRule="auto"/>
        <w:jc w:val="both"/>
        <w:rPr>
          <w:rFonts w:ascii="Times New Roman" w:hAnsi="Times New Roman"/>
          <w:sz w:val="24"/>
          <w:szCs w:val="24"/>
        </w:rPr>
      </w:pPr>
    </w:p>
    <w:p w:rsidR="004C7C6B" w:rsidRPr="004C7C6B" w:rsidRDefault="004C7C6B" w:rsidP="001227C4">
      <w:pPr>
        <w:spacing w:line="240" w:lineRule="auto"/>
        <w:jc w:val="both"/>
        <w:rPr>
          <w:rFonts w:ascii="Times New Roman" w:hAnsi="Times New Roman"/>
          <w:sz w:val="24"/>
          <w:szCs w:val="24"/>
        </w:rPr>
      </w:pPr>
    </w:p>
    <w:p w:rsid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CC076A" w:rsidRPr="001227C4" w:rsidRDefault="00CC076A" w:rsidP="001227C4">
      <w:pPr>
        <w:spacing w:line="240" w:lineRule="auto"/>
        <w:jc w:val="both"/>
        <w:rPr>
          <w:rFonts w:ascii="Times New Roman" w:hAnsi="Times New Roman"/>
          <w:sz w:val="24"/>
          <w:szCs w:val="24"/>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1227C4" w:rsidTr="00CC076A">
        <w:trPr>
          <w:trHeight w:val="2132"/>
        </w:trPr>
        <w:tc>
          <w:tcPr>
            <w:tcW w:w="5014" w:type="dxa"/>
            <w:shd w:val="clear" w:color="auto" w:fill="auto"/>
          </w:tcPr>
          <w:p w:rsidR="001227C4" w:rsidRPr="001227C4" w:rsidRDefault="001227C4" w:rsidP="00CC076A">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b/>
                <w:sz w:val="24"/>
                <w:szCs w:val="24"/>
                <w:u w:val="single"/>
                <w:lang w:val="sr-Cyrl-CS"/>
              </w:rPr>
              <w:t xml:space="preserve">Подносилац понуде – Понуђач </w:t>
            </w:r>
            <w:r w:rsidRPr="001227C4">
              <w:rPr>
                <w:rFonts w:ascii="Times New Roman" w:hAnsi="Times New Roman"/>
                <w:sz w:val="24"/>
                <w:szCs w:val="24"/>
                <w:lang w:val="sr-Cyrl-CS"/>
              </w:rPr>
              <w:t xml:space="preserve">:                                                               </w:t>
            </w:r>
          </w:p>
          <w:p w:rsidR="001227C4" w:rsidRPr="001227C4" w:rsidRDefault="001227C4" w:rsidP="00CC076A">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Заводни број понуде : ______________   </w:t>
            </w:r>
          </w:p>
          <w:p w:rsidR="001227C4" w:rsidRPr="00AE092C" w:rsidRDefault="001227C4" w:rsidP="00CC076A">
            <w:pPr>
              <w:spacing w:after="0" w:line="240" w:lineRule="auto"/>
              <w:rPr>
                <w:rFonts w:ascii="Times New Roman" w:hAnsi="Times New Roman"/>
                <w:sz w:val="24"/>
                <w:szCs w:val="24"/>
              </w:rPr>
            </w:pPr>
            <w:r w:rsidRPr="001227C4">
              <w:rPr>
                <w:rFonts w:ascii="Times New Roman" w:hAnsi="Times New Roman"/>
                <w:sz w:val="24"/>
                <w:szCs w:val="24"/>
                <w:lang w:val="sr-Cyrl-CS"/>
              </w:rPr>
              <w:t>Д</w:t>
            </w:r>
            <w:r w:rsidR="00AE092C">
              <w:rPr>
                <w:rFonts w:ascii="Times New Roman" w:hAnsi="Times New Roman"/>
                <w:sz w:val="24"/>
                <w:szCs w:val="24"/>
                <w:lang w:val="sr-Cyrl-CS"/>
              </w:rPr>
              <w:t>атум :_________________________</w:t>
            </w:r>
            <w:r w:rsidRPr="001227C4">
              <w:rPr>
                <w:rFonts w:ascii="Times New Roman" w:hAnsi="Times New Roman"/>
                <w:sz w:val="24"/>
                <w:szCs w:val="24"/>
                <w:lang w:val="sr-Cyrl-CS"/>
              </w:rPr>
              <w:t>_</w:t>
            </w:r>
          </w:p>
        </w:tc>
        <w:tc>
          <w:tcPr>
            <w:tcW w:w="4479" w:type="dxa"/>
            <w:shd w:val="clear" w:color="auto" w:fill="auto"/>
          </w:tcPr>
          <w:p w:rsidR="001227C4" w:rsidRPr="001227C4" w:rsidRDefault="001227C4" w:rsidP="00CC076A">
            <w:pPr>
              <w:spacing w:after="0" w:line="240" w:lineRule="auto"/>
              <w:rPr>
                <w:rFonts w:ascii="Times New Roman" w:hAnsi="Times New Roman"/>
                <w:b/>
                <w:sz w:val="24"/>
                <w:szCs w:val="24"/>
                <w:u w:val="single"/>
                <w:lang w:val="sr-Cyrl-CS"/>
              </w:rPr>
            </w:pPr>
            <w:r w:rsidRPr="001227C4">
              <w:rPr>
                <w:rFonts w:ascii="Times New Roman" w:hAnsi="Times New Roman"/>
                <w:b/>
                <w:sz w:val="24"/>
                <w:szCs w:val="24"/>
                <w:u w:val="single"/>
                <w:lang w:val="sr-Cyrl-CS"/>
              </w:rPr>
              <w:t>Прималац  понуде – Наручилац :</w:t>
            </w:r>
          </w:p>
          <w:p w:rsidR="001227C4" w:rsidRPr="001227C4" w:rsidRDefault="001227C4" w:rsidP="00CC076A">
            <w:pPr>
              <w:spacing w:after="0" w:line="240" w:lineRule="auto"/>
              <w:rPr>
                <w:rFonts w:ascii="Times New Roman" w:hAnsi="Times New Roman"/>
                <w:sz w:val="24"/>
                <w:szCs w:val="24"/>
              </w:rPr>
            </w:pPr>
            <w:r w:rsidRPr="001227C4">
              <w:rPr>
                <w:rFonts w:ascii="Times New Roman" w:hAnsi="Times New Roman"/>
                <w:sz w:val="24"/>
                <w:szCs w:val="24"/>
              </w:rPr>
              <w:t>Општина Чајетина, општинска управа</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CC076A">
            <w:pPr>
              <w:spacing w:after="0" w:line="240" w:lineRule="auto"/>
              <w:rPr>
                <w:rFonts w:ascii="Times New Roman" w:hAnsi="Times New Roman"/>
                <w:sz w:val="24"/>
                <w:szCs w:val="24"/>
                <w:lang w:val="sr-Cyrl-CS"/>
              </w:rPr>
            </w:pPr>
            <w:proofErr w:type="gramStart"/>
            <w:r w:rsidRPr="001227C4">
              <w:rPr>
                <w:rFonts w:ascii="Times New Roman" w:hAnsi="Times New Roman"/>
                <w:sz w:val="24"/>
                <w:szCs w:val="24"/>
              </w:rPr>
              <w:t>ул.Краља.Александра</w:t>
            </w:r>
            <w:proofErr w:type="gramEnd"/>
            <w:r w:rsidRPr="001227C4">
              <w:rPr>
                <w:rFonts w:ascii="Times New Roman" w:hAnsi="Times New Roman"/>
                <w:sz w:val="24"/>
                <w:szCs w:val="24"/>
              </w:rPr>
              <w:t xml:space="preserve"> Карађорђевића бр. 28, 31310 Чајетина</w:t>
            </w:r>
          </w:p>
        </w:tc>
        <w:tc>
          <w:tcPr>
            <w:tcW w:w="633" w:type="dxa"/>
            <w:tcBorders>
              <w:top w:val="nil"/>
              <w:bottom w:val="nil"/>
              <w:right w:val="nil"/>
            </w:tcBorders>
            <w:shd w:val="clear" w:color="auto" w:fill="auto"/>
          </w:tcPr>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tc>
      </w:tr>
    </w:tbl>
    <w:p w:rsidR="001227C4" w:rsidRDefault="001227C4"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Pr="00E335EC" w:rsidRDefault="00E335EC" w:rsidP="00CC076A">
      <w:pPr>
        <w:spacing w:after="0"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lastRenderedPageBreak/>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1227C4" w:rsidRPr="004C7C6B" w:rsidRDefault="001227C4" w:rsidP="004C7C6B">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4C7C6B" w:rsidRPr="00647DC0">
        <w:rPr>
          <w:rFonts w:ascii="Times New Roman" w:eastAsia="Times New Roman" w:hAnsi="Times New Roman"/>
          <w:sz w:val="24"/>
          <w:szCs w:val="24"/>
          <w:lang w:val="sr-Cyrl-CS"/>
        </w:rPr>
        <w:t>-</w:t>
      </w:r>
      <w:r w:rsidR="00283296" w:rsidRPr="00283296">
        <w:rPr>
          <w:rFonts w:ascii="Times New Roman" w:eastAsia="Times New Roman" w:hAnsi="Times New Roman"/>
          <w:b/>
          <w:bCs/>
          <w:sz w:val="24"/>
          <w:szCs w:val="24"/>
        </w:rPr>
        <w:t xml:space="preserve"> </w:t>
      </w:r>
      <w:r w:rsidR="00283296" w:rsidRPr="00283296">
        <w:rPr>
          <w:rFonts w:ascii="Times New Roman" w:eastAsia="Times New Roman" w:hAnsi="Times New Roman"/>
          <w:bCs/>
          <w:sz w:val="24"/>
          <w:szCs w:val="24"/>
        </w:rPr>
        <w:t xml:space="preserve">услуге </w:t>
      </w:r>
      <w:r w:rsidR="00283296" w:rsidRPr="00283296">
        <w:rPr>
          <w:rFonts w:ascii="Times New Roman" w:hAnsi="Times New Roman"/>
          <w:bCs/>
          <w:sz w:val="24"/>
          <w:szCs w:val="24"/>
          <w:lang w:val="sr-Cyrl-CS"/>
        </w:rPr>
        <w:t xml:space="preserve">личног пратиоца деце са </w:t>
      </w:r>
      <w:r w:rsidR="007F56D7">
        <w:rPr>
          <w:rFonts w:ascii="Times New Roman" w:hAnsi="Times New Roman"/>
          <w:bCs/>
          <w:sz w:val="24"/>
          <w:szCs w:val="24"/>
          <w:lang w:val="sr-Cyrl-CS"/>
        </w:rPr>
        <w:t>сметњама у развоју</w:t>
      </w:r>
      <w:r w:rsidR="00283296" w:rsidRPr="001227C4">
        <w:rPr>
          <w:rFonts w:ascii="Times New Roman" w:hAnsi="Times New Roman"/>
          <w:sz w:val="24"/>
          <w:szCs w:val="24"/>
          <w:lang w:val="sr-Cyrl-CS"/>
        </w:rPr>
        <w:t xml:space="preserve"> </w:t>
      </w:r>
      <w:r w:rsidR="007F56D7">
        <w:rPr>
          <w:rFonts w:ascii="Times New Roman" w:hAnsi="Times New Roman"/>
          <w:sz w:val="24"/>
          <w:szCs w:val="24"/>
          <w:lang w:val="sr-Cyrl-CS"/>
        </w:rPr>
        <w:t xml:space="preserve">у </w:t>
      </w:r>
      <w:r w:rsidRPr="001227C4">
        <w:rPr>
          <w:rFonts w:ascii="Times New Roman" w:hAnsi="Times New Roman"/>
          <w:sz w:val="24"/>
          <w:szCs w:val="24"/>
          <w:lang w:val="sr-Cyrl-CS"/>
        </w:rPr>
        <w:t>поступку јавне набавке</w:t>
      </w:r>
      <w:r w:rsidR="00CC076A">
        <w:rPr>
          <w:rFonts w:ascii="Times New Roman" w:hAnsi="Times New Roman"/>
          <w:sz w:val="24"/>
          <w:szCs w:val="24"/>
          <w:lang w:val="sr-Cyrl-CS"/>
        </w:rPr>
        <w:t xml:space="preserve"> мал</w:t>
      </w:r>
      <w:r w:rsidR="007F56D7">
        <w:rPr>
          <w:rFonts w:ascii="Times New Roman" w:hAnsi="Times New Roman"/>
          <w:sz w:val="24"/>
          <w:szCs w:val="24"/>
          <w:lang w:val="sr-Cyrl-CS"/>
        </w:rPr>
        <w:t xml:space="preserve">е вредности </w:t>
      </w:r>
      <w:r w:rsidRPr="001227C4">
        <w:rPr>
          <w:rFonts w:ascii="Times New Roman" w:hAnsi="Times New Roman"/>
          <w:sz w:val="24"/>
          <w:szCs w:val="24"/>
          <w:lang w:val="sr-Cyrl-CS"/>
        </w:rPr>
        <w:t xml:space="preserve"> </w:t>
      </w:r>
      <w:r w:rsidR="007F56D7">
        <w:rPr>
          <w:rFonts w:ascii="Times New Roman" w:hAnsi="Times New Roman"/>
          <w:sz w:val="24"/>
          <w:szCs w:val="24"/>
        </w:rPr>
        <w:t>ЈНМ</w:t>
      </w:r>
      <w:r w:rsidRPr="001227C4">
        <w:rPr>
          <w:rFonts w:ascii="Times New Roman" w:hAnsi="Times New Roman"/>
          <w:sz w:val="24"/>
          <w:szCs w:val="24"/>
        </w:rPr>
        <w:t>В-</w:t>
      </w:r>
      <w:r w:rsidR="004C7C6B" w:rsidRPr="00E335EC">
        <w:rPr>
          <w:rFonts w:ascii="Times New Roman" w:hAnsi="Times New Roman"/>
          <w:sz w:val="24"/>
          <w:szCs w:val="24"/>
          <w:lang w:val="sr-Cyrl-CS"/>
        </w:rPr>
        <w:t>у</w:t>
      </w:r>
      <w:r w:rsidRPr="00E335EC">
        <w:rPr>
          <w:rFonts w:ascii="Times New Roman" w:hAnsi="Times New Roman"/>
          <w:sz w:val="24"/>
          <w:szCs w:val="24"/>
        </w:rPr>
        <w:t xml:space="preserve"> </w:t>
      </w:r>
      <w:r w:rsidR="007F56D7" w:rsidRPr="00E335EC">
        <w:rPr>
          <w:rFonts w:ascii="Times New Roman" w:hAnsi="Times New Roman"/>
          <w:sz w:val="24"/>
          <w:szCs w:val="24"/>
          <w:lang w:val="sr-Cyrl-CS"/>
        </w:rPr>
        <w:t>03/18</w:t>
      </w:r>
      <w:r w:rsidRPr="001227C4">
        <w:rPr>
          <w:rFonts w:ascii="Times New Roman" w:hAnsi="Times New Roman"/>
          <w:sz w:val="24"/>
          <w:szCs w:val="24"/>
          <w:lang w:val="sr-Cyrl-CS"/>
        </w:rPr>
        <w:t>, подносим:</w:t>
      </w:r>
    </w:p>
    <w:p w:rsidR="008F1710" w:rsidRPr="00AE092C" w:rsidRDefault="008F1710" w:rsidP="00AE092C">
      <w:pPr>
        <w:spacing w:line="240" w:lineRule="auto"/>
        <w:ind w:left="360"/>
        <w:rPr>
          <w:rFonts w:ascii="Times New Roman" w:hAnsi="Times New Roman"/>
          <w:sz w:val="24"/>
          <w:szCs w:val="24"/>
        </w:rPr>
      </w:pPr>
    </w:p>
    <w:p w:rsidR="001227C4" w:rsidRPr="001227C4" w:rsidRDefault="001227C4" w:rsidP="00AE092C">
      <w:pPr>
        <w:spacing w:before="120"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1227C4" w:rsidRPr="00283296" w:rsidRDefault="001227C4" w:rsidP="00283296">
      <w:pPr>
        <w:autoSpaceDE w:val="0"/>
        <w:autoSpaceDN w:val="0"/>
        <w:adjustRightInd w:val="0"/>
        <w:jc w:val="center"/>
        <w:rPr>
          <w:rFonts w:ascii="Times New Roman" w:hAnsi="Times New Roman"/>
          <w:b/>
          <w:sz w:val="24"/>
          <w:szCs w:val="24"/>
          <w:lang w:val="sr-Latn-CS"/>
        </w:rPr>
      </w:pPr>
      <w:r w:rsidRPr="004C7C6B">
        <w:rPr>
          <w:rFonts w:ascii="Times New Roman" w:hAnsi="Times New Roman"/>
          <w:b/>
          <w:sz w:val="24"/>
          <w:szCs w:val="24"/>
          <w:lang w:val="sr-Cyrl-CS"/>
        </w:rPr>
        <w:t xml:space="preserve">ЗА ЈАВНУ НАБАВКУ </w:t>
      </w:r>
      <w:r w:rsidR="00283296">
        <w:rPr>
          <w:rFonts w:ascii="Times New Roman" w:eastAsia="Times New Roman" w:hAnsi="Times New Roman"/>
          <w:b/>
          <w:bCs/>
          <w:sz w:val="24"/>
          <w:szCs w:val="24"/>
        </w:rPr>
        <w:t>УСЛУГЕ</w:t>
      </w:r>
      <w:r w:rsidR="00283296" w:rsidRPr="00E955F1">
        <w:rPr>
          <w:rFonts w:ascii="Times New Roman" w:eastAsia="Times New Roman" w:hAnsi="Times New Roman"/>
          <w:b/>
          <w:bCs/>
          <w:sz w:val="24"/>
          <w:szCs w:val="24"/>
        </w:rPr>
        <w:t xml:space="preserve"> </w:t>
      </w:r>
      <w:r w:rsidR="00283296" w:rsidRPr="00E955F1">
        <w:rPr>
          <w:rFonts w:ascii="Times New Roman" w:hAnsi="Times New Roman"/>
          <w:b/>
          <w:bCs/>
          <w:sz w:val="24"/>
          <w:szCs w:val="24"/>
          <w:lang w:val="sr-Cyrl-CS"/>
        </w:rPr>
        <w:t xml:space="preserve">ЛИЧНОГ ПРАТИОЦА ДЕЦЕ СА </w:t>
      </w:r>
      <w:r w:rsidR="007F56D7">
        <w:rPr>
          <w:rFonts w:ascii="Times New Roman" w:hAnsi="Times New Roman"/>
          <w:b/>
          <w:bCs/>
          <w:sz w:val="24"/>
          <w:szCs w:val="24"/>
          <w:lang w:val="sr-Cyrl-CS"/>
        </w:rPr>
        <w:t>СМЕТЊАМА У РАЗВОЈУ</w:t>
      </w:r>
    </w:p>
    <w:p w:rsidR="001227C4" w:rsidRPr="001227C4" w:rsidRDefault="001227C4" w:rsidP="00AE092C">
      <w:pPr>
        <w:spacing w:after="0" w:line="240" w:lineRule="auto"/>
        <w:ind w:left="360"/>
        <w:jc w:val="center"/>
        <w:rPr>
          <w:rFonts w:ascii="Times New Roman" w:hAnsi="Times New Roman"/>
          <w:sz w:val="24"/>
          <w:szCs w:val="24"/>
          <w:lang w:val="sr-Cyrl-CS"/>
        </w:rPr>
      </w:pPr>
    </w:p>
    <w:p w:rsidR="001227C4" w:rsidRPr="001227C4" w:rsidRDefault="001227C4" w:rsidP="001227C4">
      <w:pPr>
        <w:spacing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1227C4">
      <w:pPr>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Матични број </w:t>
      </w:r>
      <w:r w:rsidRPr="001227C4">
        <w:rPr>
          <w:rFonts w:ascii="Times New Roman" w:hAnsi="Times New Roman"/>
          <w:sz w:val="24"/>
          <w:szCs w:val="24"/>
          <w:lang w:val="sr-Cyrl-CS"/>
        </w:rPr>
        <w:tab/>
      </w:r>
      <w:r w:rsidRPr="001227C4">
        <w:rPr>
          <w:rFonts w:ascii="Times New Roman" w:hAnsi="Times New Roman"/>
          <w:sz w:val="24"/>
          <w:szCs w:val="24"/>
          <w:lang w:val="sr-Cyrl-CS"/>
        </w:rPr>
        <w:tab/>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E335EC"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b/>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t>ОБРАЗАЦ БРОЈ 3.</w:t>
      </w:r>
      <w:r w:rsidRPr="001227C4">
        <w:rPr>
          <w:rFonts w:ascii="Times New Roman" w:hAnsi="Times New Roman"/>
          <w:sz w:val="24"/>
          <w:szCs w:val="24"/>
        </w:rPr>
        <w:t xml:space="preserve"> </w:t>
      </w:r>
    </w:p>
    <w:p w:rsidR="001227C4" w:rsidRPr="001227C4" w:rsidRDefault="001227C4" w:rsidP="008F1710">
      <w:pPr>
        <w:tabs>
          <w:tab w:val="left" w:pos="6375"/>
        </w:tabs>
        <w:spacing w:after="0" w:line="240" w:lineRule="auto"/>
        <w:jc w:val="both"/>
        <w:rPr>
          <w:rFonts w:ascii="Times New Roman" w:hAnsi="Times New Roman"/>
          <w:b/>
          <w:sz w:val="24"/>
          <w:szCs w:val="24"/>
          <w:lang w:val="sr-Cyrl-CS"/>
        </w:rPr>
      </w:pPr>
    </w:p>
    <w:p w:rsidR="001227C4" w:rsidRPr="001227C4" w:rsidRDefault="001227C4" w:rsidP="008F1710">
      <w:pPr>
        <w:keepNext/>
        <w:spacing w:after="0" w:line="240" w:lineRule="auto"/>
        <w:jc w:val="center"/>
        <w:outlineLvl w:val="5"/>
        <w:rPr>
          <w:rFonts w:ascii="Times New Roman" w:hAnsi="Times New Roman"/>
          <w:b/>
          <w:bCs/>
          <w:sz w:val="24"/>
          <w:szCs w:val="24"/>
          <w:lang w:val="sr-Cyrl-CS"/>
        </w:rPr>
      </w:pPr>
      <w:bookmarkStart w:id="1" w:name="_Toc177869198"/>
      <w:r w:rsidRPr="001227C4">
        <w:rPr>
          <w:rFonts w:ascii="Times New Roman" w:hAnsi="Times New Roman"/>
          <w:b/>
          <w:bCs/>
          <w:sz w:val="24"/>
          <w:szCs w:val="24"/>
          <w:lang w:val="sr-Latn-CS"/>
        </w:rPr>
        <w:t>О Б Р А З А Ц    П О Н У Д</w:t>
      </w:r>
      <w:bookmarkEnd w:id="1"/>
      <w:r w:rsidRPr="001227C4">
        <w:rPr>
          <w:rFonts w:ascii="Times New Roman" w:hAnsi="Times New Roman"/>
          <w:b/>
          <w:bCs/>
          <w:sz w:val="24"/>
          <w:szCs w:val="24"/>
          <w:lang w:val="sr-Latn-CS"/>
        </w:rPr>
        <w:t xml:space="preserve">  Е</w:t>
      </w:r>
    </w:p>
    <w:p w:rsidR="004C7C6B" w:rsidRPr="00D70E3A" w:rsidRDefault="001227C4" w:rsidP="00D70E3A">
      <w:pPr>
        <w:autoSpaceDE w:val="0"/>
        <w:autoSpaceDN w:val="0"/>
        <w:adjustRightInd w:val="0"/>
        <w:rPr>
          <w:rFonts w:ascii="Times New Roman" w:hAnsi="Times New Roman"/>
          <w:sz w:val="24"/>
          <w:szCs w:val="24"/>
        </w:rPr>
      </w:pPr>
      <w:r w:rsidRPr="001227C4">
        <w:rPr>
          <w:rFonts w:ascii="Times New Roman" w:hAnsi="Times New Roman"/>
          <w:bCs/>
          <w:sz w:val="24"/>
          <w:szCs w:val="24"/>
          <w:lang w:val="sr-Cyrl-CS"/>
        </w:rPr>
        <w:t xml:space="preserve">у поступку јавне набавке </w:t>
      </w:r>
      <w:r w:rsidR="007F56D7">
        <w:rPr>
          <w:rFonts w:ascii="Times New Roman" w:hAnsi="Times New Roman"/>
          <w:bCs/>
          <w:sz w:val="24"/>
          <w:szCs w:val="24"/>
          <w:lang w:val="sr-Cyrl-CS"/>
        </w:rPr>
        <w:t>услуга ЈНМ</w:t>
      </w:r>
      <w:r w:rsidR="004C7C6B">
        <w:rPr>
          <w:rFonts w:ascii="Times New Roman" w:hAnsi="Times New Roman"/>
          <w:bCs/>
          <w:sz w:val="24"/>
          <w:szCs w:val="24"/>
          <w:lang w:val="sr-Cyrl-CS"/>
        </w:rPr>
        <w:t>В-у</w:t>
      </w:r>
      <w:r w:rsidRPr="001227C4">
        <w:rPr>
          <w:rFonts w:ascii="Times New Roman" w:hAnsi="Times New Roman"/>
          <w:bCs/>
          <w:sz w:val="24"/>
          <w:szCs w:val="24"/>
          <w:lang w:val="sr-Cyrl-CS"/>
        </w:rPr>
        <w:t xml:space="preserve"> </w:t>
      </w:r>
      <w:r w:rsidR="007F56D7">
        <w:rPr>
          <w:rFonts w:ascii="Times New Roman" w:hAnsi="Times New Roman"/>
          <w:bCs/>
          <w:sz w:val="24"/>
          <w:szCs w:val="24"/>
          <w:lang w:val="sr-Cyrl-CS"/>
        </w:rPr>
        <w:t>03/18</w:t>
      </w:r>
      <w:r w:rsidRPr="001227C4">
        <w:rPr>
          <w:rFonts w:ascii="Times New Roman" w:hAnsi="Times New Roman"/>
          <w:bCs/>
          <w:color w:val="000000"/>
          <w:sz w:val="24"/>
          <w:szCs w:val="24"/>
          <w:lang w:val="sr-Cyrl-CS"/>
        </w:rPr>
        <w:t xml:space="preserve"> –</w:t>
      </w:r>
      <w:r w:rsidRPr="001227C4">
        <w:rPr>
          <w:rFonts w:ascii="Times New Roman" w:hAnsi="Times New Roman"/>
          <w:bCs/>
          <w:sz w:val="24"/>
          <w:szCs w:val="24"/>
          <w:lang w:val="sr-Cyrl-CS"/>
        </w:rPr>
        <w:t xml:space="preserve"> </w:t>
      </w:r>
      <w:r w:rsidR="00D70E3A" w:rsidRPr="0000560B">
        <w:rPr>
          <w:rFonts w:ascii="Times New Roman" w:eastAsia="Times New Roman" w:hAnsi="Times New Roman"/>
          <w:bCs/>
          <w:sz w:val="24"/>
          <w:szCs w:val="24"/>
        </w:rPr>
        <w:t xml:space="preserve">услуга </w:t>
      </w:r>
      <w:r w:rsidR="00D70E3A" w:rsidRPr="0000560B">
        <w:rPr>
          <w:rFonts w:ascii="Times New Roman" w:hAnsi="Times New Roman"/>
          <w:bCs/>
          <w:sz w:val="24"/>
          <w:szCs w:val="24"/>
          <w:lang w:val="sr-Cyrl-CS"/>
        </w:rPr>
        <w:t xml:space="preserve">личног пратиоца деце са </w:t>
      </w:r>
      <w:r w:rsidR="007F56D7">
        <w:rPr>
          <w:rFonts w:ascii="Times New Roman" w:hAnsi="Times New Roman"/>
          <w:bCs/>
          <w:sz w:val="24"/>
          <w:szCs w:val="24"/>
          <w:lang w:val="sr-Cyrl-CS"/>
        </w:rPr>
        <w:t>сметњама у развоју</w:t>
      </w:r>
    </w:p>
    <w:p w:rsidR="00D70E3A" w:rsidRPr="007F56D7" w:rsidRDefault="008F1710" w:rsidP="007F56D7">
      <w:pPr>
        <w:autoSpaceDE w:val="0"/>
        <w:autoSpaceDN w:val="0"/>
        <w:adjustRightInd w:val="0"/>
        <w:rPr>
          <w:rFonts w:ascii="Times New Roman" w:hAnsi="Times New Roman"/>
          <w:sz w:val="24"/>
          <w:szCs w:val="24"/>
        </w:rPr>
      </w:pPr>
      <w:proofErr w:type="gramStart"/>
      <w:r w:rsidRPr="007F0561">
        <w:rPr>
          <w:rFonts w:ascii="Times New Roman" w:eastAsia="Times New Roman" w:hAnsi="Times New Roman"/>
          <w:sz w:val="24"/>
          <w:szCs w:val="24"/>
        </w:rPr>
        <w:t>Понуда</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понуђача</w:t>
      </w:r>
      <w:r w:rsidRPr="007F0561">
        <w:rPr>
          <w:rFonts w:ascii="Times New Roman" w:eastAsia="Times New Roman" w:hAnsi="Times New Roman"/>
          <w:sz w:val="24"/>
          <w:szCs w:val="24"/>
        </w:rPr>
        <w:t xml:space="preserve"> бр</w:t>
      </w:r>
      <w:r>
        <w:rPr>
          <w:rFonts w:ascii="Times New Roman" w:eastAsia="Times New Roman" w:hAnsi="Times New Roman"/>
          <w:sz w:val="24"/>
          <w:szCs w:val="24"/>
        </w:rPr>
        <w:t>.</w:t>
      </w:r>
      <w:proofErr w:type="gramEnd"/>
      <w:r w:rsidR="00E335EC">
        <w:rPr>
          <w:rFonts w:ascii="Times New Roman" w:eastAsia="Times New Roman" w:hAnsi="Times New Roman"/>
          <w:sz w:val="24"/>
          <w:szCs w:val="24"/>
        </w:rPr>
        <w:t xml:space="preserve"> __________</w:t>
      </w:r>
      <w:r w:rsidRPr="007F0561">
        <w:rPr>
          <w:rFonts w:ascii="Times New Roman" w:eastAsia="Times New Roman" w:hAnsi="Times New Roman"/>
          <w:sz w:val="24"/>
          <w:szCs w:val="24"/>
        </w:rPr>
        <w:t xml:space="preserve">__ </w:t>
      </w:r>
      <w:proofErr w:type="gramStart"/>
      <w:r w:rsidRPr="007F0561">
        <w:rPr>
          <w:rFonts w:ascii="Times New Roman" w:eastAsia="Times New Roman" w:hAnsi="Times New Roman"/>
          <w:sz w:val="24"/>
          <w:szCs w:val="24"/>
        </w:rPr>
        <w:t>од</w:t>
      </w:r>
      <w:proofErr w:type="gramEnd"/>
      <w:r w:rsidRPr="007F0561">
        <w:rPr>
          <w:rFonts w:ascii="Times New Roman" w:eastAsia="Times New Roman" w:hAnsi="Times New Roman"/>
          <w:sz w:val="24"/>
          <w:szCs w:val="24"/>
        </w:rPr>
        <w:t xml:space="preserve"> ______________</w:t>
      </w:r>
      <w:r>
        <w:rPr>
          <w:rFonts w:ascii="Times New Roman" w:eastAsia="Times New Roman" w:hAnsi="Times New Roman"/>
          <w:sz w:val="24"/>
          <w:szCs w:val="24"/>
        </w:rPr>
        <w:t xml:space="preserve">2017. </w:t>
      </w:r>
      <w:proofErr w:type="gramStart"/>
      <w:r>
        <w:rPr>
          <w:rFonts w:ascii="Times New Roman" w:eastAsia="Times New Roman" w:hAnsi="Times New Roman"/>
          <w:sz w:val="24"/>
          <w:szCs w:val="24"/>
        </w:rPr>
        <w:t>године</w:t>
      </w:r>
      <w:proofErr w:type="gramEnd"/>
      <w:r>
        <w:rPr>
          <w:rFonts w:ascii="Times New Roman" w:eastAsia="Times New Roman" w:hAnsi="Times New Roman"/>
          <w:sz w:val="24"/>
          <w:szCs w:val="24"/>
        </w:rPr>
        <w:t>,</w:t>
      </w:r>
      <w:r w:rsidRPr="007F0561">
        <w:rPr>
          <w:rFonts w:ascii="Times New Roman" w:eastAsia="Times New Roman" w:hAnsi="Times New Roman"/>
          <w:sz w:val="24"/>
          <w:szCs w:val="24"/>
        </w:rPr>
        <w:t xml:space="preserve"> за јавну набавку</w:t>
      </w:r>
      <w:r w:rsidR="007F56D7">
        <w:rPr>
          <w:rFonts w:ascii="Times New Roman" w:eastAsia="Times New Roman" w:hAnsi="Times New Roman"/>
          <w:sz w:val="24"/>
          <w:szCs w:val="24"/>
        </w:rPr>
        <w:t xml:space="preserve"> </w:t>
      </w:r>
      <w:r w:rsidR="007F56D7" w:rsidRPr="0000560B">
        <w:rPr>
          <w:rFonts w:ascii="Times New Roman" w:eastAsia="Times New Roman" w:hAnsi="Times New Roman"/>
          <w:bCs/>
          <w:sz w:val="24"/>
          <w:szCs w:val="24"/>
        </w:rPr>
        <w:t xml:space="preserve">услуга </w:t>
      </w:r>
      <w:r w:rsidR="007F56D7" w:rsidRPr="0000560B">
        <w:rPr>
          <w:rFonts w:ascii="Times New Roman" w:hAnsi="Times New Roman"/>
          <w:bCs/>
          <w:sz w:val="24"/>
          <w:szCs w:val="24"/>
          <w:lang w:val="sr-Cyrl-CS"/>
        </w:rPr>
        <w:t xml:space="preserve">личног пратиоца деце са </w:t>
      </w:r>
      <w:r w:rsidR="007F56D7">
        <w:rPr>
          <w:rFonts w:ascii="Times New Roman" w:hAnsi="Times New Roman"/>
          <w:bCs/>
          <w:sz w:val="24"/>
          <w:szCs w:val="24"/>
          <w:lang w:val="sr-Cyrl-CS"/>
        </w:rPr>
        <w:t>сметњама у развоју</w:t>
      </w:r>
      <w:r w:rsidR="007F56D7">
        <w:rPr>
          <w:rFonts w:ascii="Times New Roman" w:hAnsi="Times New Roman"/>
          <w:sz w:val="24"/>
          <w:szCs w:val="24"/>
        </w:rPr>
        <w:t>:</w:t>
      </w:r>
    </w:p>
    <w:p w:rsidR="007F56D7" w:rsidRDefault="007F56D7" w:rsidP="007F56D7">
      <w:pPr>
        <w:spacing w:after="0" w:line="240" w:lineRule="auto"/>
        <w:jc w:val="both"/>
        <w:rPr>
          <w:rFonts w:ascii="Times New Roman" w:hAnsi="Times New Roman"/>
          <w:bCs/>
          <w:iCs/>
          <w:lang w:val="sr-Cyrl-CS"/>
        </w:rPr>
      </w:pPr>
      <w:r w:rsidRPr="007F56D7">
        <w:rPr>
          <w:rFonts w:ascii="Times New Roman" w:hAnsi="Times New Roman"/>
          <w:b/>
          <w:lang w:val="sr-Cyrl-CS"/>
        </w:rPr>
        <w:t xml:space="preserve">А) </w:t>
      </w:r>
      <w:r w:rsidRPr="007F56D7">
        <w:rPr>
          <w:rFonts w:ascii="Times New Roman" w:hAnsi="Times New Roman"/>
          <w:bCs/>
          <w:iCs/>
          <w:lang w:val="sr-Cyrl-CS"/>
        </w:rPr>
        <w:t>Цена услуге по 1 кориснику са свим припадајућим трошковима  у бруто износу на  месечном нивоу __________________________ динара</w:t>
      </w:r>
    </w:p>
    <w:p w:rsidR="00CC076A" w:rsidRPr="007F56D7" w:rsidRDefault="00CC076A" w:rsidP="007F56D7">
      <w:pPr>
        <w:spacing w:after="0" w:line="240" w:lineRule="auto"/>
        <w:jc w:val="both"/>
        <w:rPr>
          <w:rFonts w:ascii="Times New Roman" w:hAnsi="Times New Roman"/>
          <w:bCs/>
          <w:iCs/>
          <w:lang w:val="sr-Cyrl-CS"/>
        </w:rPr>
      </w:pPr>
    </w:p>
    <w:p w:rsidR="007F56D7" w:rsidRDefault="007F56D7" w:rsidP="007F56D7">
      <w:pPr>
        <w:spacing w:after="0" w:line="240" w:lineRule="auto"/>
        <w:jc w:val="both"/>
        <w:rPr>
          <w:rFonts w:ascii="Times New Roman" w:hAnsi="Times New Roman"/>
          <w:bCs/>
          <w:iCs/>
          <w:lang w:val="sr-Cyrl-CS"/>
        </w:rPr>
      </w:pPr>
      <w:r w:rsidRPr="007F56D7">
        <w:rPr>
          <w:rFonts w:ascii="Times New Roman" w:hAnsi="Times New Roman"/>
          <w:bCs/>
          <w:iCs/>
          <w:lang w:val="sr-Cyrl-CS"/>
        </w:rPr>
        <w:t>Износ словима _______________________________________________________ динара.</w:t>
      </w:r>
    </w:p>
    <w:p w:rsidR="00CC076A" w:rsidRPr="007F56D7" w:rsidRDefault="00CC076A" w:rsidP="007F56D7">
      <w:pPr>
        <w:spacing w:after="0" w:line="240" w:lineRule="auto"/>
        <w:jc w:val="both"/>
        <w:rPr>
          <w:rFonts w:ascii="Times New Roman" w:hAnsi="Times New Roman"/>
          <w:bCs/>
          <w:iCs/>
          <w:lang w:val="sr-Cyrl-CS"/>
        </w:rPr>
      </w:pPr>
    </w:p>
    <w:p w:rsidR="007F56D7" w:rsidRDefault="007F56D7" w:rsidP="007F56D7">
      <w:pPr>
        <w:spacing w:after="0" w:line="240" w:lineRule="auto"/>
        <w:jc w:val="both"/>
        <w:rPr>
          <w:rFonts w:ascii="Times New Roman" w:hAnsi="Times New Roman"/>
          <w:bCs/>
          <w:iCs/>
          <w:lang w:val="sr-Cyrl-CS"/>
        </w:rPr>
      </w:pPr>
      <w:r w:rsidRPr="007F56D7">
        <w:rPr>
          <w:rFonts w:ascii="Times New Roman" w:hAnsi="Times New Roman"/>
          <w:b/>
          <w:bCs/>
          <w:iCs/>
          <w:lang w:val="sr-Cyrl-CS"/>
        </w:rPr>
        <w:t>Б).</w:t>
      </w:r>
      <w:r w:rsidRPr="007F56D7">
        <w:rPr>
          <w:rFonts w:ascii="Times New Roman" w:hAnsi="Times New Roman"/>
          <w:bCs/>
          <w:iCs/>
          <w:lang w:val="sr-Cyrl-CS"/>
        </w:rPr>
        <w:t xml:space="preserve"> Цена услуге  за 21 корисник</w:t>
      </w:r>
      <w:r w:rsidRPr="007F56D7">
        <w:rPr>
          <w:rFonts w:ascii="Times New Roman" w:hAnsi="Times New Roman"/>
          <w:b/>
          <w:bCs/>
          <w:iCs/>
          <w:lang w:val="sr-Cyrl-CS"/>
        </w:rPr>
        <w:t xml:space="preserve"> </w:t>
      </w:r>
      <w:r w:rsidRPr="007F56D7">
        <w:rPr>
          <w:rFonts w:ascii="Times New Roman" w:hAnsi="Times New Roman"/>
          <w:bCs/>
          <w:iCs/>
          <w:lang w:val="sr-Cyrl-CS"/>
        </w:rPr>
        <w:t>са свим припадајућим трошковима  у бруто износу на  месечном нивоу __________________________ динара</w:t>
      </w:r>
      <w:r w:rsidR="00CC076A">
        <w:rPr>
          <w:rFonts w:ascii="Times New Roman" w:hAnsi="Times New Roman"/>
          <w:bCs/>
          <w:iCs/>
          <w:lang w:val="sr-Cyrl-CS"/>
        </w:rPr>
        <w:t>.</w:t>
      </w:r>
    </w:p>
    <w:p w:rsidR="00CC076A" w:rsidRPr="007F56D7" w:rsidRDefault="00CC076A" w:rsidP="007F56D7">
      <w:pPr>
        <w:spacing w:after="0" w:line="240" w:lineRule="auto"/>
        <w:jc w:val="both"/>
        <w:rPr>
          <w:rFonts w:ascii="Times New Roman" w:hAnsi="Times New Roman"/>
          <w:bCs/>
          <w:iCs/>
          <w:lang w:val="sr-Cyrl-CS"/>
        </w:rPr>
      </w:pPr>
    </w:p>
    <w:p w:rsidR="007F56D7" w:rsidRPr="007F56D7" w:rsidRDefault="007F56D7" w:rsidP="007F56D7">
      <w:pPr>
        <w:spacing w:after="0" w:line="240" w:lineRule="auto"/>
        <w:jc w:val="both"/>
        <w:rPr>
          <w:rFonts w:ascii="Times New Roman" w:hAnsi="Times New Roman"/>
          <w:bCs/>
          <w:iCs/>
          <w:lang w:val="sr-Cyrl-CS"/>
        </w:rPr>
      </w:pPr>
      <w:r w:rsidRPr="007F56D7">
        <w:rPr>
          <w:rFonts w:ascii="Times New Roman" w:hAnsi="Times New Roman"/>
          <w:bCs/>
          <w:iCs/>
          <w:lang w:val="sr-Cyrl-CS"/>
        </w:rPr>
        <w:t>Износ словима _______________________________________________________ динара.</w:t>
      </w:r>
    </w:p>
    <w:p w:rsidR="007F56D7" w:rsidRPr="007F56D7" w:rsidRDefault="007F56D7" w:rsidP="007F56D7">
      <w:pPr>
        <w:spacing w:after="0" w:line="240" w:lineRule="auto"/>
        <w:jc w:val="both"/>
        <w:rPr>
          <w:rFonts w:ascii="Times New Roman" w:hAnsi="Times New Roman"/>
          <w:bCs/>
          <w:iCs/>
          <w:lang w:val="sr-Cyrl-CS"/>
        </w:rPr>
      </w:pPr>
    </w:p>
    <w:p w:rsidR="007F56D7" w:rsidRDefault="007F56D7" w:rsidP="007F56D7">
      <w:pPr>
        <w:spacing w:after="0" w:line="240" w:lineRule="auto"/>
        <w:jc w:val="both"/>
        <w:rPr>
          <w:rFonts w:ascii="Times New Roman" w:hAnsi="Times New Roman"/>
          <w:lang w:val="sr-Cyrl-CS"/>
        </w:rPr>
      </w:pPr>
      <w:r w:rsidRPr="007F56D7">
        <w:rPr>
          <w:rFonts w:ascii="Times New Roman" w:hAnsi="Times New Roman"/>
          <w:b/>
          <w:lang w:val="sr-Cyrl-CS"/>
        </w:rPr>
        <w:t xml:space="preserve">Ц)  </w:t>
      </w:r>
      <w:r w:rsidRPr="007F56D7">
        <w:rPr>
          <w:rFonts w:ascii="Times New Roman" w:hAnsi="Times New Roman"/>
          <w:lang w:val="sr-Cyrl-CS"/>
        </w:rPr>
        <w:t xml:space="preserve">Укупна цена услуге </w:t>
      </w:r>
      <w:r w:rsidRPr="00E335EC">
        <w:rPr>
          <w:rFonts w:ascii="Times New Roman" w:hAnsi="Times New Roman"/>
          <w:lang w:val="sr-Cyrl-CS"/>
        </w:rPr>
        <w:t xml:space="preserve">за </w:t>
      </w:r>
      <w:r w:rsidR="00E335EC" w:rsidRPr="00E335EC">
        <w:rPr>
          <w:rFonts w:ascii="Times New Roman" w:hAnsi="Times New Roman"/>
          <w:lang w:val="sr-Cyrl-CS"/>
        </w:rPr>
        <w:t>5</w:t>
      </w:r>
      <w:r w:rsidRPr="007F56D7">
        <w:rPr>
          <w:rFonts w:ascii="Times New Roman" w:hAnsi="Times New Roman"/>
          <w:lang w:val="sr-Cyrl-CS"/>
        </w:rPr>
        <w:t xml:space="preserve"> корисника са свим припадајућим трошковима у бруто износу за 12 месеци _______________________________ динара.</w:t>
      </w:r>
    </w:p>
    <w:p w:rsidR="00CC076A" w:rsidRPr="007F56D7" w:rsidRDefault="00CC076A" w:rsidP="007F56D7">
      <w:pPr>
        <w:spacing w:after="0" w:line="240" w:lineRule="auto"/>
        <w:jc w:val="both"/>
        <w:rPr>
          <w:rFonts w:ascii="Times New Roman" w:hAnsi="Times New Roman"/>
          <w:lang w:val="sr-Cyrl-CS"/>
        </w:rPr>
      </w:pPr>
    </w:p>
    <w:p w:rsidR="007F56D7" w:rsidRPr="007F56D7" w:rsidRDefault="007F56D7" w:rsidP="007F56D7">
      <w:pPr>
        <w:spacing w:after="0" w:line="240" w:lineRule="auto"/>
        <w:jc w:val="both"/>
        <w:rPr>
          <w:rFonts w:ascii="Times New Roman" w:hAnsi="Times New Roman"/>
          <w:lang w:val="sr-Cyrl-CS"/>
        </w:rPr>
      </w:pPr>
      <w:r w:rsidRPr="007F56D7">
        <w:rPr>
          <w:rFonts w:ascii="Times New Roman" w:hAnsi="Times New Roman"/>
          <w:lang w:val="sr-Cyrl-CS"/>
        </w:rPr>
        <w:t xml:space="preserve">Износ словима _____________________________________________________ динара. </w:t>
      </w:r>
    </w:p>
    <w:p w:rsidR="007F56D7" w:rsidRDefault="007F56D7" w:rsidP="007F56D7">
      <w:pPr>
        <w:spacing w:after="0"/>
        <w:rPr>
          <w:b/>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Комерцијални услови:</w:t>
      </w:r>
    </w:p>
    <w:p w:rsidR="001227C4" w:rsidRPr="004C7C6B" w:rsidRDefault="007F56D7" w:rsidP="004C7C6B">
      <w:pPr>
        <w:pStyle w:val="ListParagraph"/>
        <w:numPr>
          <w:ilvl w:val="0"/>
          <w:numId w:val="34"/>
        </w:numPr>
        <w:spacing w:after="0" w:line="240" w:lineRule="auto"/>
        <w:jc w:val="both"/>
        <w:rPr>
          <w:szCs w:val="24"/>
          <w:lang w:val="sr-Cyrl-CS"/>
        </w:rPr>
      </w:pPr>
      <w:r>
        <w:rPr>
          <w:szCs w:val="24"/>
          <w:lang w:val="sr-Cyrl-CS"/>
        </w:rPr>
        <w:t xml:space="preserve">Важност понуде:______ дана од </w:t>
      </w:r>
      <w:r w:rsidR="00E335EC">
        <w:rPr>
          <w:szCs w:val="24"/>
          <w:lang w:val="sr-Cyrl-CS"/>
        </w:rPr>
        <w:t>дана отварања понуде ( минимум 3</w:t>
      </w:r>
      <w:r>
        <w:rPr>
          <w:szCs w:val="24"/>
          <w:lang w:val="sr-Cyrl-CS"/>
        </w:rPr>
        <w:t>0 дана од дана отварања понуде)</w:t>
      </w:r>
    </w:p>
    <w:p w:rsidR="001227C4" w:rsidRPr="001227C4" w:rsidRDefault="001227C4" w:rsidP="008F1710">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8F1710" w:rsidRDefault="008F1710" w:rsidP="008F1710">
      <w:pPr>
        <w:pStyle w:val="ListParagraph"/>
        <w:numPr>
          <w:ilvl w:val="0"/>
          <w:numId w:val="34"/>
        </w:numPr>
        <w:suppressAutoHyphens/>
        <w:spacing w:after="0" w:line="240" w:lineRule="auto"/>
        <w:contextualSpacing w:val="0"/>
        <w:jc w:val="both"/>
        <w:rPr>
          <w:szCs w:val="24"/>
          <w:lang w:val="sr-Cyrl-CS"/>
        </w:rPr>
      </w:pPr>
      <w:r>
        <w:rPr>
          <w:szCs w:val="24"/>
          <w:lang w:val="sr-Cyrl-CS"/>
        </w:rPr>
        <w:t xml:space="preserve">Рок вршења услуге: </w:t>
      </w:r>
      <w:r w:rsidR="007F56D7">
        <w:rPr>
          <w:szCs w:val="24"/>
          <w:lang w:val="sr-Cyrl-CS"/>
        </w:rPr>
        <w:t>1 година</w:t>
      </w:r>
    </w:p>
    <w:p w:rsidR="00283296" w:rsidRPr="007F56D7" w:rsidRDefault="00283296" w:rsidP="007F56D7">
      <w:pPr>
        <w:suppressAutoHyphens/>
        <w:spacing w:after="0" w:line="240" w:lineRule="auto"/>
        <w:jc w:val="both"/>
        <w:rPr>
          <w:szCs w:val="24"/>
          <w:lang w:val="sr-Cyrl-CS"/>
        </w:rPr>
      </w:pPr>
    </w:p>
    <w:p w:rsidR="00283296" w:rsidRDefault="00283296" w:rsidP="008F1710">
      <w:pPr>
        <w:pStyle w:val="ListParagraph"/>
        <w:suppressAutoHyphens/>
        <w:spacing w:after="0" w:line="240" w:lineRule="auto"/>
        <w:contextualSpacing w:val="0"/>
        <w:jc w:val="both"/>
        <w:rPr>
          <w:szCs w:val="24"/>
          <w:lang w:val="sr-Cyrl-CS"/>
        </w:rPr>
      </w:pPr>
    </w:p>
    <w:p w:rsidR="001227C4" w:rsidRPr="008F1710" w:rsidRDefault="001227C4" w:rsidP="008F1710">
      <w:pPr>
        <w:pStyle w:val="ListParagraph"/>
        <w:suppressAutoHyphens/>
        <w:spacing w:after="0" w:line="240" w:lineRule="auto"/>
        <w:contextualSpacing w:val="0"/>
        <w:jc w:val="both"/>
        <w:rPr>
          <w:szCs w:val="24"/>
          <w:lang w:val="sr-Cyrl-CS"/>
        </w:rPr>
      </w:pPr>
      <w:r w:rsidRPr="008F1710">
        <w:rPr>
          <w:b/>
          <w:bCs/>
          <w:szCs w:val="24"/>
          <w:lang w:val="sr-Cyrl-CS"/>
        </w:rPr>
        <w:t>3.1 Структура цене:</w:t>
      </w:r>
    </w:p>
    <w:p w:rsidR="001227C4" w:rsidRPr="001227C4" w:rsidRDefault="001227C4" w:rsidP="008F1710">
      <w:pPr>
        <w:spacing w:after="0" w:line="240" w:lineRule="auto"/>
        <w:jc w:val="both"/>
        <w:rPr>
          <w:rFonts w:ascii="Times New Roman" w:hAnsi="Times New Roman"/>
          <w:b/>
          <w:bCs/>
          <w:sz w:val="24"/>
          <w:szCs w:val="24"/>
          <w:lang w:val="sr-Cyrl-CS"/>
        </w:rPr>
      </w:pP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7F56D7"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Подаци о проценту укупне вредности набавке који ће бити </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поверен подизвођачу, као и део предмета набавке који ће бити извршен преко подизвођача:____</w:t>
      </w:r>
      <w:r w:rsidR="007F56D7">
        <w:rPr>
          <w:rFonts w:ascii="Times New Roman" w:hAnsi="Times New Roman"/>
          <w:sz w:val="24"/>
          <w:szCs w:val="24"/>
          <w:lang w:val="sr-Cyrl-CS"/>
        </w:rPr>
        <w:t>___________</w:t>
      </w:r>
      <w:r w:rsidRPr="001227C4">
        <w:rPr>
          <w:rFonts w:ascii="Times New Roman" w:hAnsi="Times New Roman"/>
          <w:sz w:val="24"/>
          <w:szCs w:val="24"/>
          <w:lang w:val="sr-Cyrl-CS"/>
        </w:rPr>
        <w:t>___________________________________________________________________________________________________________________________</w:t>
      </w:r>
      <w:r w:rsidR="007F56D7">
        <w:rPr>
          <w:rFonts w:ascii="Times New Roman" w:hAnsi="Times New Roman"/>
          <w:sz w:val="24"/>
          <w:szCs w:val="24"/>
          <w:lang w:val="sr-Cyrl-CS"/>
        </w:rPr>
        <w:t>_______________</w:t>
      </w:r>
    </w:p>
    <w:p w:rsidR="001227C4" w:rsidRP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8F1710"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       </w:t>
      </w:r>
      <w:r w:rsidRPr="001227C4">
        <w:rPr>
          <w:rFonts w:ascii="Times New Roman" w:hAnsi="Times New Roman"/>
          <w:sz w:val="24"/>
          <w:szCs w:val="24"/>
          <w:lang w:val="sr-Cyrl-CS"/>
        </w:rPr>
        <w:tab/>
        <w:t xml:space="preserve">   _______________________________</w:t>
      </w:r>
    </w:p>
    <w:p w:rsidR="008F1710" w:rsidRPr="007F56D7" w:rsidRDefault="007F56D7" w:rsidP="007F56D7">
      <w:pPr>
        <w:spacing w:after="0" w:line="240" w:lineRule="auto"/>
        <w:jc w:val="both"/>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4.</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7F56D7"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ИЗЈАВА О ИСПУЊЕНОСТИ УСЛОВА ИЗ ЧЛАНА 76. СТАВ 2. ЗЈН</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7F56D7" w:rsidRDefault="001227C4" w:rsidP="00283296">
      <w:pPr>
        <w:autoSpaceDE w:val="0"/>
        <w:autoSpaceDN w:val="0"/>
        <w:adjustRightInd w:val="0"/>
        <w:rPr>
          <w:rFonts w:ascii="Times New Roman" w:hAnsi="Times New Roman"/>
          <w:b/>
          <w:color w:val="000000" w:themeColor="text1"/>
          <w:sz w:val="24"/>
          <w:szCs w:val="24"/>
          <w:lang w:val="sr-Latn-CS"/>
        </w:rPr>
      </w:pPr>
      <w:r w:rsidRPr="001227C4">
        <w:rPr>
          <w:rFonts w:ascii="Times New Roman" w:hAnsi="Times New Roman"/>
          <w:sz w:val="24"/>
          <w:szCs w:val="24"/>
          <w:lang w:val="sr-Cyrl-CS" w:eastAsia="zh-CN"/>
        </w:rPr>
        <w:t xml:space="preserve">У циљу учествовања у поступку јавне набавке </w:t>
      </w:r>
      <w:r w:rsidR="007F56D7">
        <w:rPr>
          <w:rFonts w:ascii="Times New Roman" w:hAnsi="Times New Roman"/>
          <w:sz w:val="24"/>
          <w:szCs w:val="24"/>
          <w:lang w:val="sr-Cyrl-CS" w:eastAsia="zh-CN"/>
        </w:rPr>
        <w:t>мале</w:t>
      </w:r>
      <w:r w:rsidRPr="001227C4">
        <w:rPr>
          <w:rFonts w:ascii="Times New Roman" w:hAnsi="Times New Roman"/>
          <w:sz w:val="24"/>
          <w:szCs w:val="24"/>
          <w:lang w:val="sr-Cyrl-CS" w:eastAsia="zh-CN"/>
        </w:rPr>
        <w:t xml:space="preserve"> вредности, </w:t>
      </w:r>
      <w:r w:rsidR="007F56D7">
        <w:rPr>
          <w:rFonts w:ascii="Times New Roman" w:hAnsi="Times New Roman"/>
          <w:bCs/>
          <w:sz w:val="24"/>
          <w:szCs w:val="24"/>
          <w:lang w:val="sr-Cyrl-CS" w:eastAsia="zh-CN"/>
        </w:rPr>
        <w:t>ЈНМ</w:t>
      </w:r>
      <w:r w:rsidRPr="001227C4">
        <w:rPr>
          <w:rFonts w:ascii="Times New Roman" w:hAnsi="Times New Roman"/>
          <w:bCs/>
          <w:sz w:val="24"/>
          <w:szCs w:val="24"/>
          <w:lang w:val="sr-Cyrl-CS" w:eastAsia="zh-CN"/>
        </w:rPr>
        <w:t xml:space="preserve">В </w:t>
      </w:r>
      <w:r w:rsidR="007F56D7">
        <w:rPr>
          <w:rFonts w:ascii="Times New Roman" w:hAnsi="Times New Roman"/>
          <w:bCs/>
          <w:color w:val="000000"/>
          <w:sz w:val="24"/>
          <w:szCs w:val="24"/>
          <w:lang w:val="sr-Cyrl-CS" w:eastAsia="zh-CN"/>
        </w:rPr>
        <w:t>03/18</w:t>
      </w:r>
      <w:r w:rsidRPr="001227C4">
        <w:rPr>
          <w:rFonts w:ascii="Times New Roman" w:hAnsi="Times New Roman"/>
          <w:bCs/>
          <w:sz w:val="24"/>
          <w:szCs w:val="24"/>
          <w:lang w:val="sr-Cyrl-CS" w:eastAsia="zh-CN"/>
        </w:rPr>
        <w:t xml:space="preserve"> – </w:t>
      </w:r>
      <w:r w:rsidR="00283296" w:rsidRPr="00283296">
        <w:rPr>
          <w:rFonts w:ascii="Times New Roman" w:eastAsia="Times New Roman" w:hAnsi="Times New Roman"/>
          <w:bCs/>
          <w:sz w:val="24"/>
          <w:szCs w:val="24"/>
        </w:rPr>
        <w:t xml:space="preserve">услуге </w:t>
      </w:r>
      <w:r w:rsidR="00283296" w:rsidRPr="00283296">
        <w:rPr>
          <w:rFonts w:ascii="Times New Roman" w:hAnsi="Times New Roman"/>
          <w:bCs/>
          <w:sz w:val="24"/>
          <w:szCs w:val="24"/>
          <w:lang w:val="sr-Cyrl-CS"/>
        </w:rPr>
        <w:t xml:space="preserve">личног пратиоца деце са </w:t>
      </w:r>
      <w:r w:rsidR="007F56D7">
        <w:rPr>
          <w:rFonts w:ascii="Times New Roman" w:hAnsi="Times New Roman"/>
          <w:bCs/>
          <w:sz w:val="24"/>
          <w:szCs w:val="24"/>
          <w:lang w:val="sr-Cyrl-CS"/>
        </w:rPr>
        <w:t xml:space="preserve">сметњама у развоју </w:t>
      </w:r>
      <w:r w:rsidRPr="00283296">
        <w:rPr>
          <w:rFonts w:ascii="Times New Roman" w:hAnsi="Times New Roman"/>
          <w:sz w:val="24"/>
          <w:szCs w:val="24"/>
          <w:lang w:val="sr-Cyrl-CS" w:eastAsia="zh-CN"/>
        </w:rPr>
        <w:t>___________________________________ ( Понуђач)</w:t>
      </w:r>
      <w:r w:rsidRPr="001227C4">
        <w:rPr>
          <w:rFonts w:ascii="Times New Roman" w:hAnsi="Times New Roman"/>
          <w:sz w:val="24"/>
          <w:szCs w:val="24"/>
          <w:lang w:val="sr-Cyrl-CS" w:eastAsia="zh-CN"/>
        </w:rPr>
        <w:t xml:space="preserve"> </w:t>
      </w:r>
      <w:r w:rsidRPr="001227C4">
        <w:rPr>
          <w:rFonts w:ascii="Times New Roman" w:hAnsi="Times New Roman"/>
          <w:sz w:val="24"/>
          <w:szCs w:val="24"/>
          <w:lang w:val="ru-RU" w:eastAsia="zh-CN"/>
        </w:rPr>
        <w:t>под пуном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материјалном</w:t>
      </w:r>
      <w:r w:rsidRPr="001227C4">
        <w:rPr>
          <w:rFonts w:ascii="Times New Roman" w:hAnsi="Times New Roman"/>
          <w:sz w:val="24"/>
          <w:szCs w:val="24"/>
          <w:lang w:val="sr-Cyrl-CS" w:eastAsia="zh-CN"/>
        </w:rPr>
        <w:t xml:space="preserve"> и </w:t>
      </w:r>
      <w:r w:rsidRPr="001227C4">
        <w:rPr>
          <w:rFonts w:ascii="Times New Roman" w:hAnsi="Times New Roman"/>
          <w:sz w:val="24"/>
          <w:szCs w:val="24"/>
          <w:lang w:val="ru-RU" w:eastAsia="zh-CN"/>
        </w:rPr>
        <w:t xml:space="preserve"> кривичном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одговорношћу</w:t>
      </w:r>
      <w:r w:rsidRPr="001227C4">
        <w:rPr>
          <w:rFonts w:ascii="Times New Roman" w:eastAsia="TimesNewRomanPS-BoldMT" w:hAnsi="Times New Roman"/>
          <w:sz w:val="24"/>
          <w:szCs w:val="24"/>
          <w:lang w:val="ru-RU" w:eastAsia="zh-CN"/>
        </w:rPr>
        <w:t xml:space="preserve"> </w:t>
      </w:r>
      <w:r w:rsidRPr="001227C4">
        <w:rPr>
          <w:rFonts w:ascii="Times New Roman" w:hAnsi="Times New Roman"/>
          <w:b/>
          <w:sz w:val="24"/>
          <w:szCs w:val="24"/>
          <w:u w:val="single"/>
          <w:lang w:val="ru-RU" w:eastAsia="zh-CN"/>
        </w:rPr>
        <w:t>изјављује</w:t>
      </w:r>
      <w:r w:rsidRPr="001227C4">
        <w:rPr>
          <w:rFonts w:ascii="Times New Roman" w:hAnsi="Times New Roman"/>
          <w:b/>
          <w:sz w:val="24"/>
          <w:szCs w:val="24"/>
          <w:u w:val="single"/>
          <w:lang w:val="sr-Cyrl-CS" w:eastAsia="zh-CN"/>
        </w:rPr>
        <w:t>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испуњава</w:t>
      </w:r>
      <w:r w:rsidRPr="001227C4">
        <w:rPr>
          <w:rFonts w:ascii="Times New Roman" w:hAnsi="Times New Roman"/>
          <w:sz w:val="24"/>
          <w:szCs w:val="24"/>
          <w:lang w:val="sr-Cyrl-CS" w:eastAsia="zh-CN"/>
        </w:rPr>
        <w:t>м</w:t>
      </w:r>
      <w:r w:rsidRPr="001227C4">
        <w:rPr>
          <w:rFonts w:ascii="Times New Roman" w:hAnsi="Times New Roman"/>
          <w:sz w:val="24"/>
          <w:szCs w:val="24"/>
          <w:lang w:val="ru-RU" w:eastAsia="zh-CN"/>
        </w:rPr>
        <w:t xml:space="preserve"> услове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учешће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поступку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набавке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предвиђене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члану</w:t>
      </w:r>
      <w:r w:rsidRPr="001227C4">
        <w:rPr>
          <w:rFonts w:ascii="Times New Roman" w:eastAsia="TimesNewRomanPS-BoldMT" w:hAnsi="Times New Roman"/>
          <w:sz w:val="24"/>
          <w:szCs w:val="24"/>
          <w:lang w:val="ru-RU" w:eastAsia="zh-CN"/>
        </w:rPr>
        <w:t xml:space="preserve"> </w:t>
      </w:r>
      <w:r w:rsidRPr="001227C4">
        <w:rPr>
          <w:rFonts w:ascii="Times New Roman" w:eastAsia="TimesNewRomanPS-BoldMT" w:hAnsi="Times New Roman"/>
          <w:sz w:val="24"/>
          <w:szCs w:val="24"/>
          <w:lang w:val="sr-Cyrl-CS" w:eastAsia="zh-CN"/>
        </w:rPr>
        <w:t>76. став 2.</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Закона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јавним набавкама</w:t>
      </w:r>
      <w:r w:rsidRPr="001227C4">
        <w:rPr>
          <w:rFonts w:ascii="Times New Roman" w:eastAsia="TimesNewRomanPS-BoldMT" w:hAnsi="Times New Roman"/>
          <w:sz w:val="24"/>
          <w:szCs w:val="24"/>
          <w:lang w:val="sr-Cyrl-CS" w:eastAsia="zh-CN"/>
        </w:rPr>
        <w:t>,</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то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sr-Cyrl-CS" w:eastAsia="zh-CN"/>
        </w:rPr>
        <w:t xml:space="preserve"> </w:t>
      </w:r>
      <w:r w:rsidRPr="001227C4">
        <w:rPr>
          <w:rFonts w:ascii="Times New Roman" w:hAnsi="Times New Roman"/>
          <w:sz w:val="24"/>
          <w:szCs w:val="24"/>
          <w:lang w:val="sr-Cyrl-CS"/>
        </w:rPr>
        <w:t xml:space="preserve">располаже </w:t>
      </w:r>
      <w:r w:rsidRPr="007F56D7">
        <w:rPr>
          <w:rFonts w:ascii="Times New Roman" w:hAnsi="Times New Roman"/>
          <w:color w:val="000000" w:themeColor="text1"/>
          <w:sz w:val="24"/>
          <w:szCs w:val="24"/>
          <w:lang w:val="sr-Cyrl-CS"/>
        </w:rPr>
        <w:t xml:space="preserve">неопходним финансијским, пословним, техничким капацитетом за </w:t>
      </w:r>
      <w:r w:rsidR="008F1710" w:rsidRPr="007F56D7">
        <w:rPr>
          <w:rFonts w:ascii="Times New Roman" w:hAnsi="Times New Roman"/>
          <w:color w:val="000000" w:themeColor="text1"/>
          <w:sz w:val="24"/>
          <w:szCs w:val="24"/>
          <w:lang w:val="sr-Cyrl-CS"/>
        </w:rPr>
        <w:t>вршење услуга које</w:t>
      </w:r>
      <w:r w:rsidRPr="007F56D7">
        <w:rPr>
          <w:rFonts w:ascii="Times New Roman" w:hAnsi="Times New Roman"/>
          <w:color w:val="000000" w:themeColor="text1"/>
          <w:sz w:val="24"/>
          <w:szCs w:val="24"/>
          <w:lang w:val="sr-Cyrl-CS"/>
        </w:rPr>
        <w:t xml:space="preserve"> су предмет ове набавке. </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Датум:____________</w:t>
      </w:r>
      <w:r w:rsidRPr="001227C4">
        <w:rPr>
          <w:rFonts w:ascii="Times New Roman" w:hAnsi="Times New Roman"/>
          <w:sz w:val="24"/>
          <w:szCs w:val="24"/>
          <w:lang w:val="ru-RU"/>
        </w:rPr>
        <w:tab/>
        <w:t>Потпис овлашћеног лица</w:t>
      </w: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Место:____________</w:t>
      </w:r>
      <w:r w:rsidRPr="001227C4">
        <w:rPr>
          <w:rFonts w:ascii="Times New Roman" w:hAnsi="Times New Roman"/>
          <w:sz w:val="24"/>
          <w:szCs w:val="24"/>
          <w:lang w:val="ru-RU"/>
        </w:rPr>
        <w:tab/>
        <w:t>_________________________</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r w:rsidRPr="001227C4">
        <w:rPr>
          <w:rFonts w:ascii="Times New Roman" w:hAnsi="Times New Roman"/>
          <w:sz w:val="24"/>
          <w:szCs w:val="24"/>
          <w:lang w:val="ru-RU"/>
        </w:rPr>
        <w:tab/>
        <w:t>(М.П.</w:t>
      </w:r>
      <w:r w:rsidRPr="001227C4">
        <w:rPr>
          <w:rFonts w:ascii="Times New Roman" w:hAnsi="Times New Roman"/>
          <w:sz w:val="24"/>
          <w:szCs w:val="24"/>
          <w:lang w:val="sr-Cyrl-CS"/>
        </w:rPr>
        <w:t>)</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7F56D7" w:rsidRDefault="007F56D7" w:rsidP="001227C4">
      <w:pPr>
        <w:spacing w:line="240" w:lineRule="auto"/>
        <w:jc w:val="both"/>
        <w:rPr>
          <w:rFonts w:ascii="Times New Roman" w:hAnsi="Times New Roman"/>
          <w:sz w:val="24"/>
          <w:szCs w:val="24"/>
          <w:lang w:val="sr-Cyrl-CS"/>
        </w:rPr>
      </w:pPr>
    </w:p>
    <w:p w:rsidR="007F56D7" w:rsidRDefault="007F56D7" w:rsidP="001227C4">
      <w:pPr>
        <w:spacing w:line="240" w:lineRule="auto"/>
        <w:jc w:val="both"/>
        <w:rPr>
          <w:rFonts w:ascii="Times New Roman" w:hAnsi="Times New Roman"/>
          <w:sz w:val="24"/>
          <w:szCs w:val="24"/>
          <w:lang w:val="sr-Cyrl-CS"/>
        </w:rPr>
      </w:pPr>
    </w:p>
    <w:p w:rsidR="007F56D7" w:rsidRPr="001227C4" w:rsidRDefault="007F56D7"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rPr>
      </w:pPr>
    </w:p>
    <w:p w:rsidR="00283296" w:rsidRPr="00283296" w:rsidRDefault="00283296" w:rsidP="001227C4">
      <w:pPr>
        <w:spacing w:line="240" w:lineRule="auto"/>
        <w:jc w:val="both"/>
        <w:rPr>
          <w:rFonts w:ascii="Times New Roman" w:hAnsi="Times New Roman"/>
          <w:sz w:val="24"/>
          <w:szCs w:val="24"/>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5.</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1F7D90" w:rsidRPr="001F7D90" w:rsidRDefault="001F7D90" w:rsidP="001F7D90">
      <w:pPr>
        <w:autoSpaceDE w:val="0"/>
        <w:autoSpaceDN w:val="0"/>
        <w:jc w:val="both"/>
        <w:rPr>
          <w:rFonts w:ascii="Times New Roman" w:hAnsi="Times New Roman"/>
          <w:color w:val="FF0000"/>
          <w:sz w:val="24"/>
          <w:szCs w:val="24"/>
          <w:lang w:val="sr-Latn-CS"/>
        </w:rPr>
      </w:pPr>
      <w:r w:rsidRPr="001F7D90">
        <w:rPr>
          <w:rFonts w:ascii="Times New Roman" w:hAnsi="Times New Roman"/>
          <w:sz w:val="24"/>
          <w:szCs w:val="24"/>
          <w:u w:val="single"/>
          <w:lang w:val="sr-Cyrl-CS"/>
        </w:rPr>
        <w:t xml:space="preserve">Предмет јавне набавке </w:t>
      </w:r>
      <w:r w:rsidRPr="001F7D90">
        <w:rPr>
          <w:rFonts w:ascii="Times New Roman" w:hAnsi="Times New Roman"/>
          <w:sz w:val="24"/>
          <w:szCs w:val="24"/>
          <w:lang w:val="sr-Cyrl-CS"/>
        </w:rPr>
        <w:t xml:space="preserve">је избор пружаоца услуга </w:t>
      </w:r>
      <w:r w:rsidRPr="001F7D90">
        <w:rPr>
          <w:rFonts w:ascii="Times New Roman" w:hAnsi="Times New Roman"/>
          <w:sz w:val="24"/>
          <w:szCs w:val="24"/>
        </w:rPr>
        <w:t>социјалне заштите</w:t>
      </w:r>
      <w:r w:rsidRPr="001F7D90">
        <w:rPr>
          <w:rFonts w:ascii="Times New Roman" w:hAnsi="Times New Roman"/>
          <w:noProof/>
          <w:color w:val="FF0000"/>
          <w:sz w:val="24"/>
          <w:szCs w:val="24"/>
        </w:rPr>
        <w:t xml:space="preserve"> </w:t>
      </w:r>
      <w:r w:rsidRPr="001F7D90">
        <w:rPr>
          <w:rFonts w:ascii="Times New Roman" w:hAnsi="Times New Roman"/>
          <w:sz w:val="24"/>
          <w:szCs w:val="24"/>
          <w:lang w:val="ru-RU"/>
        </w:rPr>
        <w:t xml:space="preserve">– услуга </w:t>
      </w: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w:t>
      </w:r>
      <w:r w:rsidRPr="001F7D90">
        <w:rPr>
          <w:rFonts w:ascii="Times New Roman" w:hAnsi="Times New Roman"/>
          <w:sz w:val="24"/>
          <w:szCs w:val="24"/>
          <w:lang w:val="sr-Cyrl-CS"/>
        </w:rPr>
        <w:t xml:space="preserve"> </w:t>
      </w:r>
      <w:r w:rsidRPr="001F7D90">
        <w:rPr>
          <w:rFonts w:ascii="Times New Roman" w:hAnsi="Times New Roman"/>
          <w:bCs/>
          <w:sz w:val="24"/>
          <w:szCs w:val="24"/>
          <w:lang w:val="sr-Cyrl-CS"/>
        </w:rPr>
        <w:t xml:space="preserve">деце са сметњама у развоју, </w:t>
      </w:r>
      <w:r w:rsidRPr="001F7D90">
        <w:rPr>
          <w:rFonts w:ascii="Times New Roman" w:hAnsi="Times New Roman"/>
          <w:sz w:val="24"/>
          <w:szCs w:val="24"/>
          <w:lang w:val="ru-RU"/>
        </w:rPr>
        <w:t xml:space="preserve"> са подручја</w:t>
      </w:r>
      <w:r w:rsidRPr="001F7D90">
        <w:rPr>
          <w:rFonts w:ascii="Times New Roman" w:hAnsi="Times New Roman"/>
          <w:sz w:val="24"/>
          <w:szCs w:val="24"/>
        </w:rPr>
        <w:t xml:space="preserve"> општин</w:t>
      </w:r>
      <w:r w:rsidRPr="001F7D90">
        <w:rPr>
          <w:rFonts w:ascii="Times New Roman" w:hAnsi="Times New Roman"/>
          <w:sz w:val="24"/>
          <w:szCs w:val="24"/>
          <w:lang w:val="sr-Cyrl-CS"/>
        </w:rPr>
        <w:t>е</w:t>
      </w:r>
      <w:r w:rsidRPr="001F7D90">
        <w:rPr>
          <w:rFonts w:ascii="Times New Roman" w:hAnsi="Times New Roman"/>
          <w:sz w:val="24"/>
          <w:szCs w:val="24"/>
        </w:rPr>
        <w:t xml:space="preserve"> </w:t>
      </w:r>
      <w:r w:rsidRPr="001F7D90">
        <w:rPr>
          <w:rFonts w:ascii="Times New Roman" w:hAnsi="Times New Roman"/>
          <w:sz w:val="24"/>
          <w:szCs w:val="24"/>
          <w:lang w:val="sr-Cyrl-CS"/>
        </w:rPr>
        <w:t>Чајетина.</w:t>
      </w:r>
    </w:p>
    <w:p w:rsidR="001F7D90" w:rsidRPr="001F7D90" w:rsidRDefault="001F7D90" w:rsidP="001F7D90">
      <w:pPr>
        <w:widowControl w:val="0"/>
        <w:shd w:val="clear" w:color="auto" w:fill="FFFFFF"/>
        <w:tabs>
          <w:tab w:val="left" w:pos="1920"/>
        </w:tabs>
        <w:autoSpaceDE w:val="0"/>
        <w:autoSpaceDN w:val="0"/>
        <w:adjustRightInd w:val="0"/>
        <w:spacing w:before="5" w:after="120" w:line="278" w:lineRule="exact"/>
        <w:ind w:left="11" w:right="-1" w:hanging="720"/>
        <w:jc w:val="both"/>
        <w:rPr>
          <w:rFonts w:ascii="Times New Roman" w:hAnsi="Times New Roman"/>
          <w:sz w:val="24"/>
          <w:szCs w:val="24"/>
          <w:lang w:val="sr-Cyrl-CS"/>
        </w:rPr>
      </w:pPr>
      <w:r w:rsidRPr="001F7D90">
        <w:rPr>
          <w:rFonts w:ascii="Times New Roman" w:hAnsi="Times New Roman"/>
          <w:sz w:val="24"/>
          <w:szCs w:val="24"/>
          <w:lang w:val="sr-Cyrl-CS"/>
        </w:rPr>
        <w:t xml:space="preserve">            У</w:t>
      </w:r>
      <w:r w:rsidRPr="001F7D90">
        <w:rPr>
          <w:rFonts w:ascii="Times New Roman" w:hAnsi="Times New Roman"/>
          <w:sz w:val="24"/>
          <w:szCs w:val="24"/>
          <w:lang w:val="ru-RU"/>
        </w:rPr>
        <w:t xml:space="preserve">слуга ће се пружати у трајању </w:t>
      </w:r>
      <w:r w:rsidRPr="001F7D90">
        <w:rPr>
          <w:rFonts w:ascii="Times New Roman" w:hAnsi="Times New Roman"/>
          <w:sz w:val="24"/>
          <w:szCs w:val="24"/>
          <w:lang w:val="sr-Cyrl-CS"/>
        </w:rPr>
        <w:t>од дванаест месеци од мпмента обостраног потписивања уговора</w:t>
      </w:r>
    </w:p>
    <w:p w:rsidR="001F7D90" w:rsidRPr="001F7D90" w:rsidRDefault="001F7D90" w:rsidP="001F7D90">
      <w:pPr>
        <w:autoSpaceDE w:val="0"/>
        <w:autoSpaceDN w:val="0"/>
        <w:jc w:val="both"/>
        <w:rPr>
          <w:rFonts w:ascii="Times New Roman" w:hAnsi="Times New Roman"/>
          <w:sz w:val="24"/>
          <w:szCs w:val="24"/>
          <w:lang w:val="sr-Cyrl-CS"/>
        </w:rPr>
      </w:pPr>
      <w:r w:rsidRPr="001F7D90">
        <w:rPr>
          <w:rFonts w:ascii="Times New Roman" w:hAnsi="Times New Roman"/>
          <w:b/>
          <w:sz w:val="24"/>
          <w:szCs w:val="24"/>
          <w:lang w:val="sr-Cyrl-CS"/>
        </w:rPr>
        <w:t>Услуга л</w:t>
      </w:r>
      <w:r w:rsidRPr="001F7D90">
        <w:rPr>
          <w:rFonts w:ascii="Times New Roman" w:hAnsi="Times New Roman"/>
          <w:b/>
          <w:sz w:val="24"/>
          <w:szCs w:val="24"/>
          <w:lang w:val="sr-Latn-CS"/>
        </w:rPr>
        <w:t>ични пратилац</w:t>
      </w:r>
      <w:r w:rsidRPr="001F7D90">
        <w:rPr>
          <w:rFonts w:ascii="Times New Roman" w:hAnsi="Times New Roman"/>
          <w:b/>
          <w:sz w:val="24"/>
          <w:szCs w:val="24"/>
          <w:lang w:val="sr-Cyrl-CS"/>
        </w:rPr>
        <w:t xml:space="preserve"> детета</w:t>
      </w:r>
      <w:r w:rsidRPr="001F7D90">
        <w:rPr>
          <w:rFonts w:ascii="Times New Roman" w:hAnsi="Times New Roman"/>
          <w:sz w:val="24"/>
          <w:szCs w:val="24"/>
          <w:lang w:val="sr-Cyrl-CS"/>
        </w:rPr>
        <w:t xml:space="preserve"> подразумева да лични пратилац</w:t>
      </w:r>
      <w:r w:rsidRPr="001F7D90">
        <w:rPr>
          <w:rFonts w:ascii="Times New Roman" w:hAnsi="Times New Roman"/>
          <w:sz w:val="24"/>
          <w:szCs w:val="24"/>
          <w:lang w:val="sr-Latn-CS"/>
        </w:rPr>
        <w:t xml:space="preserve"> </w:t>
      </w:r>
      <w:r w:rsidRPr="001F7D90">
        <w:rPr>
          <w:rFonts w:ascii="Times New Roman" w:hAnsi="Times New Roman"/>
          <w:sz w:val="24"/>
          <w:szCs w:val="24"/>
          <w:lang w:val="sr-Cyrl-CS"/>
        </w:rPr>
        <w:t xml:space="preserve">треба да буде </w:t>
      </w:r>
      <w:r w:rsidRPr="001F7D90">
        <w:rPr>
          <w:rFonts w:ascii="Times New Roman" w:hAnsi="Times New Roman"/>
          <w:sz w:val="24"/>
          <w:szCs w:val="24"/>
          <w:lang w:val="sr-Latn-CS"/>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w:t>
      </w:r>
      <w:r w:rsidRPr="001F7D90">
        <w:rPr>
          <w:rFonts w:ascii="Times New Roman" w:hAnsi="Times New Roman"/>
          <w:sz w:val="24"/>
          <w:szCs w:val="24"/>
          <w:lang w:val="sr-Cyrl-CS"/>
        </w:rPr>
        <w:t xml:space="preserve">дете </w:t>
      </w:r>
      <w:r w:rsidRPr="001F7D90">
        <w:rPr>
          <w:rFonts w:ascii="Times New Roman" w:hAnsi="Times New Roman"/>
          <w:sz w:val="24"/>
          <w:szCs w:val="24"/>
          <w:lang w:val="sr-Latn-CS"/>
        </w:rPr>
        <w:t>укључено у васпитно-образовну установу (подразумева се и предшколска установа), односно школу, до краја редовног школовања, укључујући завршетак средње школе</w:t>
      </w:r>
      <w:r w:rsidRPr="001F7D90">
        <w:rPr>
          <w:rFonts w:ascii="Times New Roman" w:hAnsi="Times New Roman"/>
          <w:sz w:val="24"/>
          <w:szCs w:val="24"/>
          <w:lang w:val="sr-Cyrl-CS"/>
        </w:rPr>
        <w:t xml:space="preserve"> и </w:t>
      </w:r>
      <w:r w:rsidRPr="001F7D90">
        <w:rPr>
          <w:rFonts w:ascii="Times New Roman" w:hAnsi="Times New Roman"/>
          <w:sz w:val="24"/>
          <w:szCs w:val="24"/>
          <w:lang w:val="sr-Latn-CS"/>
        </w:rPr>
        <w:t>ближе је уређена подзаконским актом, Правилником о ближим условима и стандардима пружања услуга социјалне заштите („Сл.гласник РС“, бр.42/2013)</w:t>
      </w:r>
      <w:r w:rsidRPr="001F7D90">
        <w:rPr>
          <w:rFonts w:ascii="Times New Roman" w:hAnsi="Times New Roman"/>
          <w:sz w:val="24"/>
          <w:szCs w:val="24"/>
          <w:lang w:val="sr-Cyrl-CS"/>
        </w:rPr>
        <w:t>.</w:t>
      </w:r>
    </w:p>
    <w:p w:rsidR="001F7D90" w:rsidRPr="001F7D90" w:rsidRDefault="001F7D90" w:rsidP="001F7D90">
      <w:pPr>
        <w:autoSpaceDE w:val="0"/>
        <w:autoSpaceDN w:val="0"/>
        <w:jc w:val="both"/>
        <w:rPr>
          <w:rFonts w:ascii="Times New Roman" w:hAnsi="Times New Roman"/>
          <w:sz w:val="24"/>
          <w:szCs w:val="24"/>
          <w:lang w:val="ru-RU"/>
        </w:rPr>
      </w:pPr>
      <w:r w:rsidRPr="001F7D90">
        <w:rPr>
          <w:rFonts w:ascii="Times New Roman" w:eastAsia="Arial Unicode MS" w:hAnsi="Times New Roman"/>
          <w:b/>
          <w:kern w:val="1"/>
          <w:sz w:val="24"/>
          <w:szCs w:val="24"/>
          <w:lang w:val="sr-Cyrl-CS" w:eastAsia="ar-SA"/>
        </w:rPr>
        <w:t>Број корисника услуге личног пратиоца</w:t>
      </w:r>
      <w:r w:rsidRPr="001F7D90">
        <w:rPr>
          <w:rFonts w:ascii="Times New Roman" w:eastAsia="Arial Unicode MS" w:hAnsi="Times New Roman"/>
          <w:kern w:val="1"/>
          <w:sz w:val="24"/>
          <w:szCs w:val="24"/>
          <w:lang w:val="sr-Cyrl-CS" w:eastAsia="ar-SA"/>
        </w:rPr>
        <w:t xml:space="preserve">: </w:t>
      </w:r>
      <w:r w:rsidRPr="001F7D90">
        <w:rPr>
          <w:rFonts w:ascii="Times New Roman" w:eastAsia="Arial Unicode MS" w:hAnsi="Times New Roman"/>
          <w:b/>
          <w:color w:val="FF0000"/>
          <w:kern w:val="1"/>
          <w:sz w:val="24"/>
          <w:szCs w:val="24"/>
          <w:lang w:val="sr-Cyrl-CS" w:eastAsia="ar-SA"/>
        </w:rPr>
        <w:t>5</w:t>
      </w:r>
      <w:r w:rsidRPr="001F7D90">
        <w:rPr>
          <w:rFonts w:ascii="Times New Roman" w:eastAsia="Arial Unicode MS" w:hAnsi="Times New Roman"/>
          <w:b/>
          <w:kern w:val="1"/>
          <w:sz w:val="24"/>
          <w:szCs w:val="24"/>
          <w:lang w:val="sr-Cyrl-CS" w:eastAsia="ar-SA"/>
        </w:rPr>
        <w:t xml:space="preserve"> корисника –</w:t>
      </w:r>
      <w:r w:rsidRPr="001F7D90">
        <w:rPr>
          <w:rFonts w:ascii="Times New Roman" w:eastAsia="Arial Unicode MS" w:hAnsi="Times New Roman"/>
          <w:kern w:val="1"/>
          <w:sz w:val="24"/>
          <w:szCs w:val="24"/>
          <w:lang w:val="sr-Cyrl-CS" w:eastAsia="ar-SA"/>
        </w:rPr>
        <w:t xml:space="preserve"> (уз могућност повећања или смањења броја корисника у време важења уговора)</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b/>
          <w:sz w:val="24"/>
          <w:szCs w:val="24"/>
          <w:lang w:val="sr-Latn-CS"/>
        </w:rPr>
        <w:t>Сврха ангажовања</w:t>
      </w:r>
      <w:r w:rsidRPr="001F7D90">
        <w:rPr>
          <w:rFonts w:ascii="Times New Roman" w:hAnsi="Times New Roman"/>
          <w:sz w:val="24"/>
          <w:szCs w:val="24"/>
          <w:lang w:val="sr-Latn-CS"/>
        </w:rPr>
        <w:t xml:space="preserve"> личног пратиоца је пружање одговарајуће индивидуалне практичне подршке детету, ради укључивања у редовно школовање и активности у заједници и успостављања што већег нивоа самосталности.</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Пратилац за личну помоћ детету је таква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 током целодневне наставе или продуженог боравка, ваннаставних активности, извођења наставе у природи, излета, екскурзија, одмора и слично</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b/>
          <w:sz w:val="24"/>
          <w:szCs w:val="24"/>
          <w:lang w:val="sr-Latn-CS"/>
        </w:rPr>
        <w:t>Активности личног пратиоца детета</w:t>
      </w:r>
      <w:r w:rsidRPr="001F7D90">
        <w:rPr>
          <w:rFonts w:ascii="Times New Roman" w:hAnsi="Times New Roman"/>
          <w:sz w:val="24"/>
          <w:szCs w:val="24"/>
          <w:lang w:val="sr-Latn-CS"/>
        </w:rPr>
        <w:t xml:space="preserve"> планирају се и реализују у складу са индивидуалним потребама детета у области кретања, одржавања личне хигијене, храњења, облачења и комуникације са другима, што укључује:</w:t>
      </w:r>
    </w:p>
    <w:p w:rsidR="001F7D90" w:rsidRPr="001F7D90" w:rsidRDefault="001F7D90" w:rsidP="001F7D90">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прпрему књига и опреме за вртић, односно школу;</w:t>
      </w:r>
    </w:p>
    <w:p w:rsidR="001F7D90" w:rsidRPr="001F7D90" w:rsidRDefault="001F7D90" w:rsidP="001F7D90">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заједници, што укључује:</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коришћењу градског превоза (улазак и излазак из средстава превоза, куповина карте и сл.),</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помоћ у кретању (оријентација у простору уколико је дете са оштећењем вида, гурање колица или коришћење других помагала и сл.)</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у игри</w:t>
      </w:r>
    </w:p>
    <w:p w:rsidR="001F7D90" w:rsidRPr="001F7D90" w:rsidRDefault="001F7D90" w:rsidP="001F7D90">
      <w:pPr>
        <w:contextualSpacing/>
        <w:jc w:val="both"/>
        <w:rPr>
          <w:rFonts w:ascii="Times New Roman" w:hAnsi="Times New Roman"/>
          <w:sz w:val="24"/>
          <w:szCs w:val="24"/>
          <w:lang w:val="sr-Latn-CS"/>
        </w:rPr>
      </w:pP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и посредовање у комуникацији (укључујући културне или спортске активности и друге сервисне подршке)</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lastRenderedPageBreak/>
        <w:t>Стандардом о јавности рада пружалац услуге се обавезује и на то да:</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редовно информисање потенцијалних корисника о почетку коришћења услуге, према утврђеној листи чекања</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кориснику, законском заступнику корисника и трећим лицима, информације у писменој форми о делокругу рада, услугама које обезбеђује, кућн</w:t>
      </w:r>
      <w:r w:rsidRPr="001F7D90">
        <w:rPr>
          <w:rFonts w:ascii="Times New Roman" w:hAnsi="Times New Roman"/>
          <w:sz w:val="24"/>
          <w:szCs w:val="24"/>
          <w:lang w:val="sr-Cyrl-CS"/>
        </w:rPr>
        <w:t>о</w:t>
      </w:r>
      <w:r w:rsidRPr="001F7D90">
        <w:rPr>
          <w:rFonts w:ascii="Times New Roman" w:hAnsi="Times New Roman"/>
          <w:sz w:val="24"/>
          <w:szCs w:val="24"/>
          <w:lang w:val="sr-Latn-CS"/>
        </w:rPr>
        <w:t>м реду и правилима понашања запослених</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Закључује уговор о пружању услуге са корисником / његовим заступником</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Води прописану евиденцију и документацију за услугу</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Заједнички минимални структурни стандарди који се односе на кадрове</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су следећи:</w:t>
      </w:r>
    </w:p>
    <w:p w:rsidR="001F7D90" w:rsidRPr="001F7D90" w:rsidRDefault="001F7D90" w:rsidP="001F7D90">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w:t>
      </w:r>
      <w:r w:rsidRPr="001F7D90">
        <w:rPr>
          <w:rFonts w:ascii="Times New Roman" w:hAnsi="Times New Roman"/>
          <w:sz w:val="24"/>
          <w:szCs w:val="24"/>
          <w:lang w:val="sr-Latn-CS"/>
        </w:rPr>
        <w:t xml:space="preserve"> Сви запослени имају јасно дефинисан опис послова</w:t>
      </w:r>
    </w:p>
    <w:p w:rsidR="001F7D90" w:rsidRPr="001F7D90" w:rsidRDefault="001F7D90" w:rsidP="001F7D90">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Пружалац услуге има лице непосредно задужено за руковођење услугом</w:t>
      </w:r>
    </w:p>
    <w:p w:rsidR="001F7D90" w:rsidRPr="001F7D90" w:rsidRDefault="001F7D90" w:rsidP="001F7D90">
      <w:pPr>
        <w:ind w:left="851" w:hanging="851"/>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 сваког корисника је задужен запослени који је непосредно одговоран за рад са </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корисником</w:t>
      </w:r>
    </w:p>
    <w:p w:rsidR="001F7D90" w:rsidRPr="001F7D90" w:rsidRDefault="001F7D90" w:rsidP="001F7D90">
      <w:pPr>
        <w:ind w:left="720"/>
        <w:contextualSpacing/>
        <w:jc w:val="both"/>
        <w:rPr>
          <w:rFonts w:ascii="Times New Roman" w:hAnsi="Times New Roman"/>
          <w:sz w:val="24"/>
          <w:szCs w:val="24"/>
          <w:lang w:val="sr-Cyrl-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Запослени може бити задужен за рад са више корисника</w:t>
      </w:r>
    </w:p>
    <w:p w:rsidR="001F7D90" w:rsidRPr="001F7D90" w:rsidRDefault="001F7D90" w:rsidP="001F7D90">
      <w:pPr>
        <w:ind w:left="720"/>
        <w:contextualSpacing/>
        <w:jc w:val="both"/>
        <w:rPr>
          <w:rFonts w:ascii="Times New Roman" w:hAnsi="Times New Roman"/>
          <w:sz w:val="24"/>
          <w:szCs w:val="24"/>
          <w:lang w:val="sr-Cyrl-CS"/>
        </w:rPr>
      </w:pP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Непосредну услугу личног пратиоца пружа сарадник – лични пратилац детета</w:t>
      </w: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има најмање једног стручног радника (социјални радник, психолог, педагог, андрагог, дефектолог и сл.)</w:t>
      </w: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Стручни радник и сарадник – лични пратилац имају завршену обуку по акредитованом програму за пружање услуге личног пратиоца</w:t>
      </w:r>
    </w:p>
    <w:p w:rsidR="001F7D90" w:rsidRPr="00E335EC" w:rsidRDefault="001F7D90" w:rsidP="00E335EC">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Сарадник –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 може да буде ангажован у раду са једним корисником, најмање 20, а највише 40 сати недељно, у зависности од процењених потреба корисника, а у складу са одредбама о радном времену из закона којим су уређени радни односи.</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корисник услуге и лични пратилац могу да се договоре о прерасподели радног времена личног пратиоца, према индивидуалним потребама корисника, а у складу са законом којим су уређени радни односи.</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може бити ангажован и за рад са два или више корисника, у оквиру законом прописаног радног времена, а у складу са потребама корисника.</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у школи или вртићу</w:t>
      </w:r>
      <w:r w:rsidRPr="001F7D90">
        <w:rPr>
          <w:rFonts w:ascii="Times New Roman" w:hAnsi="Times New Roman"/>
          <w:sz w:val="24"/>
          <w:szCs w:val="24"/>
          <w:lang w:val="sr-Cyrl-CS"/>
        </w:rPr>
        <w:t>:</w:t>
      </w:r>
    </w:p>
    <w:p w:rsidR="001F7D90" w:rsidRPr="001F7D90" w:rsidRDefault="001F7D90" w:rsidP="001F7D90">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Присуствује образовно васпитном раду ( изузетно)</w:t>
      </w:r>
    </w:p>
    <w:p w:rsidR="001F7D90" w:rsidRPr="001F7D90" w:rsidRDefault="001F7D90" w:rsidP="001F7D90">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Није директни учесник у образовном процесу</w:t>
      </w:r>
    </w:p>
    <w:p w:rsidR="001F7D90" w:rsidRPr="001F7D90" w:rsidRDefault="001F7D90" w:rsidP="001F7D90">
      <w:pPr>
        <w:numPr>
          <w:ilvl w:val="0"/>
          <w:numId w:val="39"/>
        </w:numPr>
        <w:contextualSpacing/>
        <w:jc w:val="both"/>
        <w:rPr>
          <w:rFonts w:ascii="Times New Roman" w:hAnsi="Times New Roman"/>
          <w:b/>
          <w:sz w:val="24"/>
          <w:szCs w:val="24"/>
          <w:lang w:val="sr-Latn-CS"/>
        </w:rPr>
      </w:pPr>
      <w:r w:rsidRPr="001F7D90">
        <w:rPr>
          <w:rFonts w:ascii="Times New Roman" w:hAnsi="Times New Roman"/>
          <w:sz w:val="24"/>
          <w:szCs w:val="24"/>
          <w:lang w:val="sr-Latn-CS"/>
        </w:rPr>
        <w:t>Помаже детету да лакше функционише и комуницира са другима ( не ради уместо њега)</w:t>
      </w:r>
    </w:p>
    <w:p w:rsidR="001227C4" w:rsidRPr="00E335EC" w:rsidRDefault="001F7D90" w:rsidP="00E335EC">
      <w:pPr>
        <w:numPr>
          <w:ilvl w:val="0"/>
          <w:numId w:val="39"/>
        </w:numPr>
        <w:ind w:left="142" w:right="48" w:hanging="142"/>
        <w:contextualSpacing/>
        <w:jc w:val="both"/>
        <w:rPr>
          <w:rFonts w:ascii="Times New Roman" w:eastAsia="Arial Unicode MS" w:hAnsi="Times New Roman"/>
          <w:kern w:val="1"/>
          <w:sz w:val="24"/>
          <w:szCs w:val="24"/>
          <w:lang w:val="sr-Cyrl-CS" w:eastAsia="ar-SA"/>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Не сме да постане препрека детету у комуникацији са другим ученицима или са наставником (препрека инклузији)</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ОБРАЗАЦ БРОЈ 6.</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7.</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7F56D7">
        <w:rPr>
          <w:rFonts w:ascii="Times New Roman" w:hAnsi="Times New Roman"/>
          <w:sz w:val="24"/>
          <w:szCs w:val="24"/>
          <w:lang w:val="sr-Cyrl-CS"/>
        </w:rPr>
        <w:t xml:space="preserve">ЈНМВ </w:t>
      </w:r>
      <w:r w:rsidRPr="001227C4">
        <w:rPr>
          <w:rFonts w:ascii="Times New Roman" w:hAnsi="Times New Roman"/>
          <w:sz w:val="24"/>
          <w:szCs w:val="24"/>
          <w:lang w:val="sr-Cyrl-CS"/>
        </w:rPr>
        <w:t xml:space="preserve">број </w:t>
      </w:r>
      <w:r w:rsidR="007F56D7" w:rsidRPr="007F56D7">
        <w:rPr>
          <w:rFonts w:ascii="Times New Roman" w:hAnsi="Times New Roman"/>
          <w:color w:val="000000" w:themeColor="text1"/>
          <w:sz w:val="24"/>
          <w:szCs w:val="24"/>
          <w:lang w:val="sr-Cyrl-CS"/>
        </w:rPr>
        <w:t>03/18</w:t>
      </w:r>
      <w:r w:rsidRPr="001227C4">
        <w:rPr>
          <w:rFonts w:ascii="Times New Roman" w:hAnsi="Times New Roman"/>
          <w:sz w:val="24"/>
          <w:szCs w:val="24"/>
          <w:lang w:val="sr-Cyrl-CS"/>
        </w:rPr>
        <w:t xml:space="preserve"> 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283296" w:rsidRPr="00283296" w:rsidRDefault="00283296" w:rsidP="00283296">
      <w:pPr>
        <w:shd w:val="clear" w:color="auto" w:fill="C6D9F1"/>
        <w:spacing w:before="100" w:beforeAutospacing="1" w:after="0" w:line="240" w:lineRule="auto"/>
        <w:rPr>
          <w:rFonts w:ascii="Times New Roman" w:eastAsia="Times New Roman" w:hAnsi="Times New Roman"/>
          <w:b/>
          <w:bCs/>
          <w:iCs/>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Pr="002623FD" w:rsidRDefault="00E335EC" w:rsidP="00E335EC">
      <w:pPr>
        <w:spacing w:after="0" w:line="240" w:lineRule="auto"/>
        <w:jc w:val="right"/>
        <w:rPr>
          <w:rFonts w:ascii="Times New Roman" w:hAnsi="Times New Roman"/>
          <w:sz w:val="24"/>
          <w:szCs w:val="24"/>
          <w:lang w:val="sr-Cyrl-CS"/>
        </w:rPr>
      </w:pPr>
      <w:r w:rsidRPr="002623FD">
        <w:rPr>
          <w:rFonts w:ascii="Times New Roman" w:hAnsi="Times New Roman"/>
          <w:b/>
          <w:sz w:val="24"/>
          <w:szCs w:val="24"/>
          <w:lang w:val="sr-Cyrl-CS"/>
        </w:rPr>
        <w:t>ОБРАЗАЦ БРОЈ 8.</w:t>
      </w:r>
    </w:p>
    <w:p w:rsidR="00E335EC"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E335EC" w:rsidRPr="002623FD" w:rsidRDefault="00E335EC" w:rsidP="00E335EC">
      <w:pPr>
        <w:spacing w:after="0" w:line="240" w:lineRule="auto"/>
        <w:jc w:val="both"/>
        <w:rPr>
          <w:rFonts w:ascii="Times New Roman" w:hAnsi="Times New Roman"/>
          <w:sz w:val="24"/>
          <w:szCs w:val="24"/>
          <w:lang w:val="sr-Cyrl-CS"/>
        </w:rPr>
      </w:pPr>
    </w:p>
    <w:p w:rsidR="00E335EC" w:rsidRDefault="00E335EC" w:rsidP="00E335EC">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01/18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A76081">
        <w:rPr>
          <w:rFonts w:ascii="Times New Roman" w:eastAsia="Times New Roman" w:hAnsi="Times New Roman"/>
          <w:sz w:val="24"/>
          <w:szCs w:val="24"/>
          <w:lang w:val="sr-Cyrl-CS"/>
        </w:rPr>
        <w:t xml:space="preserve">помоћ у кући за </w:t>
      </w:r>
      <w:r>
        <w:rPr>
          <w:rFonts w:ascii="Times New Roman" w:eastAsia="Times New Roman" w:hAnsi="Times New Roman"/>
          <w:sz w:val="24"/>
          <w:szCs w:val="24"/>
          <w:lang w:val="sr-Cyrl-CS"/>
        </w:rPr>
        <w:t xml:space="preserve">стара </w:t>
      </w:r>
      <w:r w:rsidRPr="00A76081">
        <w:rPr>
          <w:rFonts w:ascii="Times New Roman" w:eastAsia="Times New Roman" w:hAnsi="Times New Roman"/>
          <w:sz w:val="24"/>
          <w:szCs w:val="24"/>
          <w:lang w:val="sr-Cyrl-CS"/>
        </w:rPr>
        <w:t xml:space="preserve">лица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2623FD">
        <w:rPr>
          <w:rFonts w:ascii="Times New Roman" w:hAnsi="Times New Roman"/>
          <w:sz w:val="24"/>
          <w:szCs w:val="24"/>
          <w:lang w:val="sr-Cyrl-CS"/>
        </w:rPr>
        <w:t>, и  то:</w:t>
      </w:r>
    </w:p>
    <w:p w:rsidR="00E335EC" w:rsidRPr="002623FD"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numPr>
          <w:ilvl w:val="0"/>
          <w:numId w:val="44"/>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E335EC" w:rsidRPr="002623FD" w:rsidRDefault="00E335EC" w:rsidP="00E335EC">
      <w:pPr>
        <w:numPr>
          <w:ilvl w:val="0"/>
          <w:numId w:val="44"/>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E335EC" w:rsidRPr="002623FD" w:rsidRDefault="00E335EC" w:rsidP="00E335EC">
      <w:pPr>
        <w:spacing w:after="0" w:line="240" w:lineRule="auto"/>
        <w:rPr>
          <w:rFonts w:ascii="Times New Roman" w:hAnsi="Times New Roman"/>
          <w:sz w:val="24"/>
          <w:szCs w:val="24"/>
        </w:rPr>
      </w:pPr>
    </w:p>
    <w:p w:rsidR="00E335EC" w:rsidRDefault="00E335EC" w:rsidP="00E335EC">
      <w:pPr>
        <w:spacing w:after="0" w:line="240" w:lineRule="auto"/>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rPr>
          <w:rFonts w:ascii="Times New Roman" w:hAnsi="Times New Roman"/>
          <w:sz w:val="24"/>
          <w:szCs w:val="24"/>
        </w:rPr>
      </w:pPr>
      <w:r>
        <w:rPr>
          <w:rFonts w:ascii="Times New Roman" w:hAnsi="Times New Roman"/>
          <w:sz w:val="24"/>
          <w:szCs w:val="24"/>
        </w:rPr>
        <w:t>Датум: _______________</w:t>
      </w:r>
    </w:p>
    <w:p w:rsidR="00E335EC" w:rsidRDefault="00E335EC" w:rsidP="00E335EC">
      <w:pPr>
        <w:spacing w:after="0" w:line="240" w:lineRule="auto"/>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______________                        М.П.                                   Понуђач:</w:t>
      </w:r>
    </w:p>
    <w:p w:rsidR="00E335EC" w:rsidRDefault="00E335EC" w:rsidP="00E335EC">
      <w:pPr>
        <w:rPr>
          <w:rFonts w:ascii="Times New Roman" w:hAnsi="Times New Roman"/>
          <w:sz w:val="24"/>
          <w:szCs w:val="24"/>
        </w:rPr>
      </w:pPr>
      <w:r>
        <w:rPr>
          <w:rFonts w:ascii="Times New Roman" w:hAnsi="Times New Roman"/>
          <w:sz w:val="24"/>
          <w:szCs w:val="24"/>
        </w:rPr>
        <w:t xml:space="preserve">                                                                           </w:t>
      </w:r>
    </w:p>
    <w:p w:rsidR="00E335EC" w:rsidRDefault="00E335EC" w:rsidP="00E335EC">
      <w:pPr>
        <w:spacing w:after="0" w:line="240" w:lineRule="auto"/>
        <w:jc w:val="center"/>
        <w:rPr>
          <w:rFonts w:ascii="Times New Roman" w:eastAsia="Times New Roman" w:hAnsi="Times New Roman"/>
          <w:b/>
          <w:sz w:val="24"/>
          <w:szCs w:val="24"/>
        </w:rPr>
      </w:pPr>
      <w:r>
        <w:rPr>
          <w:rFonts w:ascii="Times New Roman" w:hAnsi="Times New Roman"/>
          <w:sz w:val="24"/>
          <w:szCs w:val="24"/>
        </w:rPr>
        <w:t xml:space="preserve">                                                                                              ___________________________</w:t>
      </w: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Pr="00E335EC" w:rsidRDefault="00E335EC" w:rsidP="00FE5E13">
      <w:pPr>
        <w:spacing w:after="0" w:line="240" w:lineRule="auto"/>
        <w:jc w:val="center"/>
        <w:rPr>
          <w:rFonts w:ascii="Times New Roman" w:eastAsia="Times New Roman" w:hAnsi="Times New Roman"/>
          <w:b/>
          <w:sz w:val="24"/>
          <w:szCs w:val="24"/>
        </w:rPr>
      </w:pPr>
    </w:p>
    <w:p w:rsidR="00283296" w:rsidRDefault="00283296" w:rsidP="00FE5E1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МОДЕЛ УГОВОРА</w:t>
      </w:r>
    </w:p>
    <w:p w:rsidR="00A665C1" w:rsidRPr="00283296" w:rsidRDefault="00A665C1" w:rsidP="00FE5E13">
      <w:pPr>
        <w:spacing w:after="0" w:line="240" w:lineRule="auto"/>
        <w:jc w:val="center"/>
        <w:rPr>
          <w:rFonts w:ascii="Times New Roman" w:eastAsia="Times New Roman" w:hAnsi="Times New Roman"/>
          <w:b/>
          <w:iCs/>
          <w:sz w:val="24"/>
          <w:szCs w:val="24"/>
        </w:rPr>
      </w:pPr>
      <w:proofErr w:type="gramStart"/>
      <w:r w:rsidRPr="00283296">
        <w:rPr>
          <w:rFonts w:ascii="Times New Roman" w:eastAsia="Times New Roman" w:hAnsi="Times New Roman"/>
          <w:b/>
          <w:sz w:val="24"/>
          <w:szCs w:val="24"/>
        </w:rPr>
        <w:t>о</w:t>
      </w:r>
      <w:proofErr w:type="gramEnd"/>
      <w:r w:rsidRPr="00283296">
        <w:rPr>
          <w:rFonts w:ascii="Times New Roman" w:eastAsia="Times New Roman" w:hAnsi="Times New Roman"/>
          <w:b/>
          <w:sz w:val="24"/>
          <w:szCs w:val="24"/>
        </w:rPr>
        <w:t xml:space="preserve"> пружању услуге</w:t>
      </w:r>
      <w:r w:rsidRPr="00283296">
        <w:rPr>
          <w:rFonts w:ascii="Times New Roman" w:eastAsia="Times New Roman" w:hAnsi="Times New Roman"/>
          <w:b/>
          <w:sz w:val="24"/>
          <w:szCs w:val="24"/>
          <w:lang w:val="sr-Cyrl-CS"/>
        </w:rPr>
        <w:t xml:space="preserve"> социјалне заштите - </w:t>
      </w:r>
      <w:r w:rsidR="00283296" w:rsidRPr="00283296">
        <w:rPr>
          <w:rFonts w:ascii="Times New Roman" w:eastAsia="Times New Roman" w:hAnsi="Times New Roman"/>
          <w:b/>
          <w:bCs/>
          <w:sz w:val="24"/>
          <w:szCs w:val="24"/>
        </w:rPr>
        <w:t xml:space="preserve">услуге </w:t>
      </w:r>
      <w:r w:rsidR="00283296" w:rsidRPr="00283296">
        <w:rPr>
          <w:rFonts w:ascii="Times New Roman" w:hAnsi="Times New Roman"/>
          <w:b/>
          <w:bCs/>
          <w:sz w:val="24"/>
          <w:szCs w:val="24"/>
          <w:lang w:val="sr-Cyrl-CS"/>
        </w:rPr>
        <w:t xml:space="preserve">личног пратиоца деце са </w:t>
      </w:r>
      <w:r w:rsidR="007F56D7">
        <w:rPr>
          <w:rFonts w:ascii="Times New Roman" w:hAnsi="Times New Roman"/>
          <w:b/>
          <w:bCs/>
          <w:sz w:val="24"/>
          <w:szCs w:val="24"/>
          <w:lang w:val="sr-Cyrl-CS"/>
        </w:rPr>
        <w:t xml:space="preserve">сметњама у развоју </w:t>
      </w:r>
    </w:p>
    <w:p w:rsidR="001F716E" w:rsidRDefault="001F716E" w:rsidP="00FE5E13">
      <w:pPr>
        <w:spacing w:after="0" w:line="240" w:lineRule="auto"/>
        <w:jc w:val="center"/>
        <w:rPr>
          <w:rFonts w:ascii="Times New Roman" w:eastAsia="Times New Roman" w:hAnsi="Times New Roman"/>
          <w:b/>
          <w:iCs/>
          <w:sz w:val="24"/>
          <w:szCs w:val="24"/>
        </w:rPr>
      </w:pP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sz w:val="24"/>
          <w:szCs w:val="24"/>
          <w:lang w:val="sr-Cyrl-CS"/>
        </w:rPr>
        <w:t xml:space="preserve">УГОВОРНЕ  СТРАНЕ:           </w:t>
      </w:r>
      <w:r w:rsidRPr="004C7C6B">
        <w:rPr>
          <w:rFonts w:ascii="Times New Roman" w:hAnsi="Times New Roman"/>
          <w:bCs/>
          <w:sz w:val="24"/>
          <w:szCs w:val="24"/>
          <w:lang w:val="sr-Cyrl-CS"/>
        </w:rPr>
        <w:t xml:space="preserve">Општина Чајетина, Општинска управа </w:t>
      </w: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bCs/>
          <w:sz w:val="24"/>
          <w:szCs w:val="24"/>
          <w:lang w:val="sr-Cyrl-CS"/>
        </w:rPr>
        <w:t xml:space="preserve">                                                   </w:t>
      </w:r>
      <w:r w:rsidRPr="004C7C6B">
        <w:rPr>
          <w:rFonts w:ascii="Times New Roman" w:hAnsi="Times New Roman"/>
          <w:sz w:val="24"/>
          <w:szCs w:val="24"/>
          <w:lang w:val="sr-Cyrl-CS"/>
        </w:rPr>
        <w:t>(у даљем тексту Наручилац)</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ул. А.Карађорђевића бр. 28, 31310 Чајетина</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Мат. број : 07353553  </w:t>
      </w:r>
      <w:r w:rsidRPr="004C7C6B">
        <w:rPr>
          <w:rFonts w:ascii="Times New Roman" w:hAnsi="Times New Roman"/>
          <w:bCs/>
          <w:sz w:val="24"/>
          <w:szCs w:val="24"/>
          <w:lang w:val="sr-Cyrl-CS"/>
        </w:rPr>
        <w:t>ПИБ : 101072148</w:t>
      </w:r>
    </w:p>
    <w:p w:rsidR="004C7C6B" w:rsidRPr="004C7C6B" w:rsidRDefault="004C7C6B" w:rsidP="00FE5E13">
      <w:pPr>
        <w:spacing w:after="0" w:line="240" w:lineRule="auto"/>
        <w:ind w:left="2880"/>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начелник Општинске Управе</w:t>
      </w:r>
    </w:p>
    <w:p w:rsidR="004C7C6B" w:rsidRPr="004C7C6B" w:rsidRDefault="004C7C6B" w:rsidP="00FE5E13">
      <w:pPr>
        <w:spacing w:after="0" w:line="240" w:lineRule="auto"/>
        <w:ind w:left="2880"/>
        <w:rPr>
          <w:rFonts w:ascii="Times New Roman" w:hAnsi="Times New Roman"/>
          <w:b/>
          <w:sz w:val="24"/>
          <w:szCs w:val="24"/>
          <w:lang w:val="sr-Cyrl-CS"/>
        </w:rPr>
      </w:pPr>
      <w:r w:rsidRPr="004C7C6B">
        <w:rPr>
          <w:rFonts w:ascii="Times New Roman" w:hAnsi="Times New Roman"/>
          <w:sz w:val="24"/>
          <w:szCs w:val="24"/>
          <w:lang w:val="sr-Cyrl-CS"/>
        </w:rPr>
        <w:t xml:space="preserve">   Вељко Радуловић</w:t>
      </w:r>
    </w:p>
    <w:p w:rsid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w:t>
      </w:r>
    </w:p>
    <w:p w:rsidR="004C7C6B" w:rsidRPr="004C7C6B" w:rsidRDefault="004C7C6B" w:rsidP="00FE5E13">
      <w:pPr>
        <w:spacing w:after="0" w:line="240" w:lineRule="auto"/>
        <w:rPr>
          <w:rFonts w:ascii="Times New Roman" w:hAnsi="Times New Roman"/>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_________________________</w:t>
      </w:r>
      <w:r w:rsidRPr="004C7C6B">
        <w:rPr>
          <w:rFonts w:ascii="Times New Roman" w:hAnsi="Times New Roman"/>
          <w:b/>
          <w:sz w:val="24"/>
          <w:szCs w:val="24"/>
          <w:lang w:val="sr-Cyrl-CS"/>
        </w:rPr>
        <w:t>(</w:t>
      </w:r>
      <w:r w:rsidRPr="004C7C6B">
        <w:rPr>
          <w:rFonts w:ascii="Times New Roman" w:hAnsi="Times New Roman"/>
          <w:sz w:val="24"/>
          <w:szCs w:val="24"/>
          <w:lang w:val="sr-Cyrl-CS"/>
        </w:rPr>
        <w:t xml:space="preserve"> у даљем тексту Понуђач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                                                 ___________________________ (Подизвођач- ако постоји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D909A8" w:rsidRDefault="004C7C6B" w:rsidP="00FE5E13">
      <w:pPr>
        <w:spacing w:after="0" w:line="240" w:lineRule="auto"/>
        <w:rPr>
          <w:b/>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1F716E" w:rsidRPr="00F219B9" w:rsidRDefault="001F716E" w:rsidP="00FE5E13">
      <w:pPr>
        <w:spacing w:after="0" w:line="240" w:lineRule="auto"/>
        <w:rPr>
          <w:rFonts w:ascii="Times New Roman" w:eastAsia="Times New Roman" w:hAnsi="Times New Roman"/>
          <w:b/>
          <w:iCs/>
          <w:sz w:val="24"/>
          <w:szCs w:val="24"/>
          <w:lang w:val="sr-Cyrl-CS"/>
        </w:rPr>
      </w:pPr>
    </w:p>
    <w:p w:rsidR="00A665C1" w:rsidRPr="00283296" w:rsidRDefault="00A665C1" w:rsidP="00283296">
      <w:pPr>
        <w:spacing w:before="100" w:beforeAutospacing="1" w:after="0" w:line="240" w:lineRule="auto"/>
        <w:rPr>
          <w:rFonts w:ascii="Times New Roman" w:eastAsia="Times New Roman" w:hAnsi="Times New Roman"/>
          <w:b/>
          <w:color w:val="000000"/>
          <w:sz w:val="24"/>
          <w:szCs w:val="24"/>
          <w:lang w:val="ru-RU"/>
        </w:rPr>
      </w:pPr>
      <w:r w:rsidRPr="00F219B9">
        <w:rPr>
          <w:rFonts w:ascii="Times New Roman" w:eastAsia="Times New Roman" w:hAnsi="Times New Roman"/>
          <w:b/>
          <w:color w:val="000000"/>
          <w:sz w:val="24"/>
          <w:szCs w:val="24"/>
        </w:rPr>
        <w:t>I – ОСНОВНЕ ОДРЕДБЕ</w:t>
      </w:r>
    </w:p>
    <w:p w:rsidR="00283296" w:rsidRPr="00283296" w:rsidRDefault="00283296" w:rsidP="00283296">
      <w:pPr>
        <w:widowControl w:val="0"/>
        <w:shd w:val="clear" w:color="auto" w:fill="FFFFFF"/>
        <w:autoSpaceDE w:val="0"/>
        <w:autoSpaceDN w:val="0"/>
        <w:adjustRightInd w:val="0"/>
        <w:spacing w:after="0" w:line="240" w:lineRule="auto"/>
        <w:ind w:right="10"/>
        <w:jc w:val="center"/>
        <w:outlineLvl w:val="0"/>
        <w:rPr>
          <w:rFonts w:ascii="Times New Roman" w:hAnsi="Times New Roman"/>
          <w:sz w:val="24"/>
          <w:szCs w:val="24"/>
        </w:rPr>
      </w:pPr>
      <w:r w:rsidRPr="00283296">
        <w:rPr>
          <w:rFonts w:ascii="Times New Roman" w:hAnsi="Times New Roman"/>
          <w:b/>
          <w:bCs/>
          <w:color w:val="000000"/>
          <w:sz w:val="24"/>
          <w:szCs w:val="24"/>
          <w:lang w:val="sr-Cyrl-CS"/>
        </w:rPr>
        <w:t>Члан 1.</w:t>
      </w:r>
    </w:p>
    <w:p w:rsidR="00283296" w:rsidRPr="00283296" w:rsidRDefault="00283296" w:rsidP="00283296">
      <w:pPr>
        <w:widowControl w:val="0"/>
        <w:shd w:val="clear" w:color="auto" w:fill="FFFFFF"/>
        <w:tabs>
          <w:tab w:val="left" w:pos="4171"/>
          <w:tab w:val="left" w:pos="6878"/>
        </w:tabs>
        <w:autoSpaceDE w:val="0"/>
        <w:autoSpaceDN w:val="0"/>
        <w:adjustRightInd w:val="0"/>
        <w:spacing w:before="254" w:after="0" w:line="240" w:lineRule="auto"/>
        <w:ind w:left="110"/>
        <w:jc w:val="both"/>
        <w:rPr>
          <w:rFonts w:ascii="Times New Roman" w:hAnsi="Times New Roman"/>
          <w:bCs/>
          <w:sz w:val="24"/>
          <w:szCs w:val="24"/>
          <w:lang w:val="sr-Cyrl-CS"/>
        </w:rPr>
      </w:pPr>
      <w:r w:rsidRPr="00283296">
        <w:rPr>
          <w:rFonts w:ascii="Times New Roman" w:hAnsi="Times New Roman"/>
          <w:color w:val="000000"/>
          <w:sz w:val="24"/>
          <w:szCs w:val="24"/>
          <w:lang w:val="sr-Cyrl-CS"/>
        </w:rPr>
        <w:t xml:space="preserve">         Уговорне стране су сагласне да </w:t>
      </w:r>
      <w:r w:rsidRPr="00283296">
        <w:rPr>
          <w:rFonts w:ascii="Times New Roman" w:hAnsi="Times New Roman"/>
          <w:color w:val="000000"/>
          <w:sz w:val="24"/>
          <w:szCs w:val="24"/>
        </w:rPr>
        <w:t>је</w:t>
      </w:r>
      <w:r w:rsidRPr="00283296">
        <w:rPr>
          <w:rFonts w:ascii="Times New Roman" w:hAnsi="Times New Roman"/>
          <w:color w:val="000000"/>
          <w:sz w:val="24"/>
          <w:szCs w:val="24"/>
          <w:lang w:val="sr-Cyrl-CS"/>
        </w:rPr>
        <w:t xml:space="preserve"> предмет овог уговора </w:t>
      </w:r>
      <w:r w:rsidRPr="00283296">
        <w:rPr>
          <w:rFonts w:ascii="Times New Roman" w:hAnsi="Times New Roman"/>
          <w:sz w:val="24"/>
          <w:szCs w:val="24"/>
          <w:lang w:val="sr-Cyrl-CS"/>
        </w:rPr>
        <w:t>набавка услуге</w:t>
      </w:r>
      <w:r w:rsidRPr="00283296">
        <w:rPr>
          <w:rFonts w:ascii="Times New Roman" w:hAnsi="Times New Roman"/>
          <w:b/>
          <w:sz w:val="24"/>
          <w:szCs w:val="24"/>
          <w:lang w:val="sr-Cyrl-CS"/>
        </w:rPr>
        <w:t xml:space="preserve"> </w:t>
      </w:r>
      <w:r w:rsidRPr="00283296">
        <w:rPr>
          <w:rFonts w:ascii="Times New Roman" w:hAnsi="Times New Roman"/>
          <w:bCs/>
          <w:sz w:val="24"/>
          <w:szCs w:val="24"/>
          <w:lang w:val="sr-Cyrl-CS"/>
        </w:rPr>
        <w:t xml:space="preserve">личног пратиоца деце са </w:t>
      </w:r>
      <w:r w:rsidR="00CC076A" w:rsidRPr="00CC076A">
        <w:rPr>
          <w:rFonts w:ascii="Times New Roman" w:hAnsi="Times New Roman"/>
          <w:bCs/>
          <w:sz w:val="24"/>
          <w:szCs w:val="24"/>
          <w:lang w:val="sr-Cyrl-CS"/>
        </w:rPr>
        <w:t xml:space="preserve">сметњама у развоју </w:t>
      </w:r>
      <w:r w:rsidRPr="00CC076A">
        <w:rPr>
          <w:rFonts w:ascii="Times New Roman" w:hAnsi="Times New Roman"/>
          <w:sz w:val="24"/>
          <w:szCs w:val="24"/>
          <w:lang w:val="sr-Cyrl-CS"/>
        </w:rPr>
        <w:t>и</w:t>
      </w:r>
      <w:r w:rsidRPr="00283296">
        <w:rPr>
          <w:rFonts w:ascii="Times New Roman" w:hAnsi="Times New Roman"/>
          <w:sz w:val="24"/>
          <w:szCs w:val="24"/>
          <w:lang w:val="sr-Cyrl-CS"/>
        </w:rPr>
        <w:t xml:space="preserve"> ближе је одређен конкурс</w:t>
      </w:r>
      <w:r w:rsidR="00CC076A">
        <w:rPr>
          <w:rFonts w:ascii="Times New Roman" w:hAnsi="Times New Roman"/>
          <w:sz w:val="24"/>
          <w:szCs w:val="24"/>
          <w:lang w:val="sr-Cyrl-CS"/>
        </w:rPr>
        <w:t xml:space="preserve">ном </w:t>
      </w:r>
      <w:r w:rsidRPr="00283296">
        <w:rPr>
          <w:rFonts w:ascii="Times New Roman" w:hAnsi="Times New Roman"/>
          <w:sz w:val="24"/>
          <w:szCs w:val="24"/>
          <w:lang w:val="sr-Cyrl-CS"/>
        </w:rPr>
        <w:t xml:space="preserve"> техничком спецификацијом услуга Наручиоца и прихваћеном понудом Пружаоца услуга  број ________ од </w:t>
      </w:r>
      <w:r w:rsidR="00CC076A">
        <w:rPr>
          <w:rFonts w:ascii="Times New Roman" w:hAnsi="Times New Roman"/>
          <w:bCs/>
          <w:sz w:val="24"/>
          <w:szCs w:val="24"/>
          <w:lang w:val="sr-Cyrl-CS"/>
        </w:rPr>
        <w:t xml:space="preserve">_______2018. </w:t>
      </w:r>
      <w:r w:rsidRPr="00283296">
        <w:rPr>
          <w:rFonts w:ascii="Times New Roman" w:hAnsi="Times New Roman"/>
          <w:bCs/>
          <w:sz w:val="24"/>
          <w:szCs w:val="24"/>
          <w:lang w:val="sr-Cyrl-CS"/>
        </w:rPr>
        <w:t xml:space="preserve"> године, а која је заведена код Наручиоца под бројем__</w:t>
      </w:r>
      <w:r w:rsidR="00CC076A">
        <w:rPr>
          <w:rFonts w:ascii="Times New Roman" w:hAnsi="Times New Roman"/>
          <w:bCs/>
          <w:sz w:val="24"/>
          <w:szCs w:val="24"/>
          <w:lang w:val="sr-Cyrl-CS"/>
        </w:rPr>
        <w:t xml:space="preserve">__  дана  </w:t>
      </w:r>
      <w:r w:rsidRPr="00283296">
        <w:rPr>
          <w:rFonts w:ascii="Times New Roman" w:hAnsi="Times New Roman"/>
          <w:bCs/>
          <w:sz w:val="24"/>
          <w:szCs w:val="24"/>
          <w:lang w:val="sr-Cyrl-CS"/>
        </w:rPr>
        <w:t>______</w:t>
      </w:r>
      <w:r w:rsidR="00CC076A">
        <w:rPr>
          <w:rFonts w:ascii="Times New Roman" w:hAnsi="Times New Roman"/>
          <w:bCs/>
          <w:sz w:val="24"/>
          <w:szCs w:val="24"/>
          <w:lang w:val="sr-Cyrl-CS"/>
        </w:rPr>
        <w:t>2018</w:t>
      </w:r>
      <w:r w:rsidRPr="00283296">
        <w:rPr>
          <w:rFonts w:ascii="Times New Roman" w:hAnsi="Times New Roman"/>
          <w:bCs/>
          <w:sz w:val="24"/>
          <w:szCs w:val="24"/>
          <w:lang w:val="sr-Cyrl-CS"/>
        </w:rPr>
        <w:t>.</w:t>
      </w:r>
      <w:r w:rsidR="00CC076A">
        <w:rPr>
          <w:rFonts w:ascii="Times New Roman" w:hAnsi="Times New Roman"/>
          <w:bCs/>
          <w:sz w:val="24"/>
          <w:szCs w:val="24"/>
          <w:lang w:val="sr-Cyrl-CS"/>
        </w:rPr>
        <w:t xml:space="preserve"> Године.</w:t>
      </w:r>
    </w:p>
    <w:p w:rsidR="00283296" w:rsidRPr="00283296" w:rsidRDefault="00283296" w:rsidP="00283296">
      <w:pPr>
        <w:autoSpaceDE w:val="0"/>
        <w:autoSpaceDN w:val="0"/>
        <w:adjustRightInd w:val="0"/>
        <w:spacing w:after="0" w:line="240" w:lineRule="auto"/>
        <w:ind w:left="142" w:right="-1"/>
        <w:jc w:val="both"/>
        <w:rPr>
          <w:rFonts w:ascii="Times New Roman" w:hAnsi="Times New Roman"/>
          <w:noProof/>
          <w:spacing w:val="-7"/>
          <w:sz w:val="24"/>
          <w:szCs w:val="24"/>
        </w:rPr>
      </w:pPr>
      <w:r w:rsidRPr="00283296">
        <w:rPr>
          <w:rFonts w:ascii="Times New Roman" w:hAnsi="Times New Roman"/>
          <w:noProof/>
          <w:spacing w:val="-7"/>
          <w:sz w:val="24"/>
          <w:szCs w:val="24"/>
        </w:rPr>
        <w:t xml:space="preserve">        </w:t>
      </w:r>
      <w:proofErr w:type="gramStart"/>
      <w:r w:rsidRPr="00283296">
        <w:rPr>
          <w:rFonts w:ascii="Times New Roman" w:hAnsi="Times New Roman"/>
          <w:noProof/>
          <w:spacing w:val="-7"/>
          <w:sz w:val="24"/>
          <w:szCs w:val="24"/>
        </w:rPr>
        <w:t>Предметном услугом су обухваћене услуге личног пратиоца детета</w:t>
      </w:r>
      <w:r w:rsidRPr="00283296">
        <w:rPr>
          <w:rFonts w:ascii="Times New Roman" w:hAnsi="Times New Roman"/>
          <w:bCs/>
          <w:sz w:val="24"/>
          <w:szCs w:val="24"/>
          <w:lang w:val="sr-Cyrl-CS"/>
        </w:rPr>
        <w:t xml:space="preserve"> са </w:t>
      </w:r>
      <w:r w:rsidR="00CC076A" w:rsidRPr="00CC076A">
        <w:rPr>
          <w:rFonts w:ascii="Times New Roman" w:hAnsi="Times New Roman"/>
          <w:bCs/>
          <w:sz w:val="24"/>
          <w:szCs w:val="24"/>
          <w:lang w:val="sr-Cyrl-CS"/>
        </w:rPr>
        <w:t>сметњама у развоју</w:t>
      </w:r>
      <w:r w:rsidRPr="00283296">
        <w:rPr>
          <w:rFonts w:ascii="Times New Roman" w:hAnsi="Times New Roman"/>
          <w:noProof/>
          <w:spacing w:val="-7"/>
          <w:sz w:val="24"/>
          <w:szCs w:val="24"/>
        </w:rPr>
        <w:t xml:space="preserve">,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w:t>
      </w:r>
      <w:r w:rsidRPr="00283296">
        <w:rPr>
          <w:rFonts w:ascii="Times New Roman" w:hAnsi="Times New Roman"/>
          <w:sz w:val="24"/>
          <w:szCs w:val="24"/>
          <w:lang w:val="sr-Latn-CS"/>
        </w:rPr>
        <w:t>(„Сл.гласник РС“, бр.42/2013)</w:t>
      </w:r>
      <w:r w:rsidRPr="00283296">
        <w:rPr>
          <w:rFonts w:ascii="Times New Roman" w:hAnsi="Times New Roman"/>
          <w:sz w:val="24"/>
          <w:szCs w:val="24"/>
          <w:lang w:val="sr-Cyrl-CS"/>
        </w:rPr>
        <w:t xml:space="preserve"> </w:t>
      </w:r>
      <w:r w:rsidRPr="00283296">
        <w:rPr>
          <w:rFonts w:ascii="Times New Roman" w:hAnsi="Times New Roman"/>
          <w:noProof/>
          <w:spacing w:val="-7"/>
          <w:sz w:val="24"/>
          <w:szCs w:val="24"/>
        </w:rPr>
        <w:t xml:space="preserve">за потребе </w:t>
      </w:r>
      <w:r w:rsidR="00E335EC">
        <w:rPr>
          <w:rFonts w:ascii="Times New Roman" w:hAnsi="Times New Roman"/>
          <w:noProof/>
          <w:color w:val="FF0000"/>
          <w:spacing w:val="-7"/>
          <w:sz w:val="24"/>
          <w:szCs w:val="24"/>
        </w:rPr>
        <w:t>5</w:t>
      </w:r>
      <w:r w:rsidRPr="00283296">
        <w:rPr>
          <w:rFonts w:ascii="Times New Roman" w:hAnsi="Times New Roman"/>
          <w:noProof/>
          <w:spacing w:val="-7"/>
          <w:sz w:val="24"/>
          <w:szCs w:val="24"/>
        </w:rPr>
        <w:t xml:space="preserve"> корисника</w:t>
      </w:r>
      <w:r w:rsidRPr="00283296">
        <w:rPr>
          <w:rFonts w:ascii="Times New Roman" w:hAnsi="Times New Roman"/>
          <w:sz w:val="24"/>
          <w:szCs w:val="24"/>
          <w:lang w:val="sr-Cyrl-CS"/>
        </w:rPr>
        <w:t xml:space="preserve">, </w:t>
      </w:r>
      <w:r w:rsidRPr="00283296">
        <w:rPr>
          <w:rFonts w:ascii="Times New Roman" w:eastAsia="Arial Unicode MS" w:hAnsi="Times New Roman"/>
          <w:kern w:val="1"/>
          <w:sz w:val="24"/>
          <w:szCs w:val="24"/>
          <w:lang w:val="sr-Cyrl-CS" w:eastAsia="ar-SA"/>
        </w:rPr>
        <w:t>уз евентуалну могућност</w:t>
      </w:r>
      <w:r w:rsidRPr="00283296">
        <w:rPr>
          <w:rFonts w:ascii="Times New Roman" w:eastAsia="Arial Unicode MS" w:hAnsi="Times New Roman"/>
          <w:color w:val="FF0000"/>
          <w:kern w:val="1"/>
          <w:sz w:val="24"/>
          <w:szCs w:val="24"/>
          <w:lang w:val="sr-Cyrl-CS" w:eastAsia="ar-SA"/>
        </w:rPr>
        <w:t xml:space="preserve"> </w:t>
      </w:r>
      <w:r w:rsidRPr="00283296">
        <w:rPr>
          <w:rFonts w:ascii="Times New Roman" w:eastAsia="Arial Unicode MS" w:hAnsi="Times New Roman"/>
          <w:kern w:val="1"/>
          <w:sz w:val="24"/>
          <w:szCs w:val="24"/>
          <w:lang w:val="sr-Cyrl-CS" w:eastAsia="ar-SA"/>
        </w:rPr>
        <w:t>промене броја корисника у време важења уговора, без могућности измене цена услуге</w:t>
      </w:r>
      <w:r w:rsidRPr="00283296">
        <w:rPr>
          <w:rFonts w:ascii="Times New Roman" w:hAnsi="Times New Roman"/>
          <w:noProof/>
          <w:spacing w:val="-7"/>
          <w:sz w:val="24"/>
          <w:szCs w:val="24"/>
        </w:rPr>
        <w:t>.</w:t>
      </w:r>
      <w:proofErr w:type="gramEnd"/>
      <w:r w:rsidRPr="00283296">
        <w:rPr>
          <w:rFonts w:ascii="Times New Roman" w:hAnsi="Times New Roman"/>
          <w:noProof/>
          <w:spacing w:val="-7"/>
          <w:sz w:val="24"/>
          <w:szCs w:val="24"/>
        </w:rPr>
        <w:t xml:space="preserve"> </w:t>
      </w:r>
    </w:p>
    <w:p w:rsidR="00283296" w:rsidRPr="00283296" w:rsidRDefault="00283296" w:rsidP="00283296">
      <w:pPr>
        <w:tabs>
          <w:tab w:val="left" w:pos="735"/>
        </w:tabs>
        <w:autoSpaceDE w:val="0"/>
        <w:autoSpaceDN w:val="0"/>
        <w:adjustRightInd w:val="0"/>
        <w:spacing w:after="0" w:line="240" w:lineRule="auto"/>
        <w:ind w:right="-1" w:hanging="425"/>
        <w:jc w:val="both"/>
        <w:rPr>
          <w:rFonts w:ascii="Times New Roman" w:hAnsi="Times New Roman"/>
          <w:noProof/>
          <w:sz w:val="24"/>
          <w:szCs w:val="24"/>
        </w:rPr>
      </w:pPr>
      <w:r w:rsidRPr="00283296">
        <w:rPr>
          <w:rFonts w:ascii="Times New Roman" w:hAnsi="Times New Roman"/>
          <w:noProof/>
          <w:sz w:val="24"/>
          <w:szCs w:val="24"/>
        </w:rPr>
        <w:tab/>
        <w:t xml:space="preserve">            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под условом да је укључено у васпитно-образовну установу </w:t>
      </w:r>
      <w:r w:rsidRPr="00283296">
        <w:rPr>
          <w:rFonts w:ascii="Times New Roman" w:hAnsi="Times New Roman"/>
          <w:sz w:val="24"/>
          <w:szCs w:val="24"/>
          <w:lang w:val="sr-Latn-CS"/>
        </w:rPr>
        <w:t>(подразумева се и предшколска установа)</w:t>
      </w:r>
      <w:r w:rsidRPr="00283296">
        <w:rPr>
          <w:rFonts w:ascii="Times New Roman" w:hAnsi="Times New Roman"/>
          <w:noProof/>
          <w:sz w:val="24"/>
          <w:szCs w:val="24"/>
        </w:rPr>
        <w:t>, односно школу, до краја редовног школовања, укључујући завршетак средње школе, а што укључује:</w:t>
      </w:r>
    </w:p>
    <w:p w:rsidR="00283296" w:rsidRPr="00283296" w:rsidRDefault="00283296" w:rsidP="00283296">
      <w:pPr>
        <w:autoSpaceDE w:val="0"/>
        <w:autoSpaceDN w:val="0"/>
        <w:adjustRightInd w:val="0"/>
        <w:spacing w:after="0" w:line="240" w:lineRule="auto"/>
        <w:ind w:right="-1"/>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rsidR="00283296" w:rsidRPr="00283296" w:rsidRDefault="00283296" w:rsidP="00283296">
      <w:pPr>
        <w:autoSpaceDE w:val="0"/>
        <w:autoSpaceDN w:val="0"/>
        <w:adjustRightInd w:val="0"/>
        <w:spacing w:after="0" w:line="240" w:lineRule="auto"/>
        <w:ind w:right="-806"/>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помоћ у заједници, што укључује: </w:t>
      </w:r>
    </w:p>
    <w:p w:rsidR="00283296" w:rsidRPr="00283296" w:rsidRDefault="00283296" w:rsidP="00283296">
      <w:pPr>
        <w:autoSpaceDE w:val="0"/>
        <w:autoSpaceDN w:val="0"/>
        <w:adjustRightInd w:val="0"/>
        <w:spacing w:after="0" w:line="240" w:lineRule="auto"/>
        <w:ind w:right="-142"/>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 помоћ у коришћењу градског превоза (улазак и излазак из средстава превоза, куповина карте и сл.) </w:t>
      </w:r>
    </w:p>
    <w:p w:rsidR="00283296" w:rsidRPr="00283296" w:rsidRDefault="00283296" w:rsidP="00283296">
      <w:pPr>
        <w:autoSpaceDE w:val="0"/>
        <w:autoSpaceDN w:val="0"/>
        <w:adjustRightInd w:val="0"/>
        <w:spacing w:after="0" w:line="240" w:lineRule="auto"/>
        <w:ind w:right="-142" w:hanging="720"/>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-помоћ у кретању (оријентација у простору уколико је дете са оштећењем вида, гурање колица или  коришћење других помагала и сл.), </w:t>
      </w:r>
    </w:p>
    <w:p w:rsidR="00283296" w:rsidRPr="00283296" w:rsidRDefault="00283296" w:rsidP="00283296">
      <w:pPr>
        <w:autoSpaceDE w:val="0"/>
        <w:autoSpaceDN w:val="0"/>
        <w:adjustRightInd w:val="0"/>
        <w:spacing w:after="0" w:line="240" w:lineRule="auto"/>
        <w:ind w:right="-142" w:hanging="720"/>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-одлазак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w:t>
      </w:r>
    </w:p>
    <w:p w:rsidR="00283296" w:rsidRPr="00283296" w:rsidRDefault="00283296" w:rsidP="00283296">
      <w:pPr>
        <w:autoSpaceDE w:val="0"/>
        <w:autoSpaceDN w:val="0"/>
        <w:adjustRightInd w:val="0"/>
        <w:spacing w:after="0" w:line="240" w:lineRule="auto"/>
        <w:ind w:right="-1" w:hanging="436"/>
        <w:jc w:val="both"/>
        <w:rPr>
          <w:rFonts w:ascii="Times New Roman" w:hAnsi="Times New Roman"/>
          <w:noProof/>
          <w:color w:val="000000"/>
          <w:sz w:val="24"/>
          <w:szCs w:val="24"/>
        </w:rPr>
      </w:pPr>
      <w:r w:rsidRPr="00283296">
        <w:rPr>
          <w:rFonts w:ascii="Times New Roman" w:hAnsi="Times New Roman"/>
          <w:noProof/>
          <w:color w:val="000000"/>
          <w:sz w:val="24"/>
          <w:szCs w:val="24"/>
        </w:rPr>
        <w:lastRenderedPageBreak/>
        <w:t xml:space="preserve">                    </w:t>
      </w:r>
      <w:r w:rsidRPr="00283296">
        <w:rPr>
          <w:rFonts w:ascii="Times New Roman" w:eastAsia="MS Mincho" w:hAnsi="Times New Roman"/>
          <w:sz w:val="24"/>
          <w:szCs w:val="24"/>
          <w:lang w:val="ru-RU"/>
        </w:rPr>
        <w:t>Пружалац услуга</w:t>
      </w:r>
      <w:r w:rsidRPr="00283296">
        <w:rPr>
          <w:rFonts w:ascii="Times New Roman" w:eastAsia="Arial Unicode MS" w:hAnsi="Times New Roman"/>
          <w:kern w:val="1"/>
          <w:sz w:val="24"/>
          <w:szCs w:val="24"/>
          <w:lang w:eastAsia="ar-SA"/>
        </w:rPr>
        <w:t xml:space="preserve"> </w:t>
      </w:r>
      <w:r w:rsidRPr="00283296">
        <w:rPr>
          <w:rFonts w:ascii="Times New Roman" w:hAnsi="Times New Roman"/>
          <w:noProof/>
          <w:color w:val="000000"/>
          <w:sz w:val="24"/>
          <w:szCs w:val="24"/>
        </w:rPr>
        <w:t xml:space="preserve">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односно Закона о социјалној заштити ("Сл. гласник РС", бр. 24/11) као и Правилника о ближим условима и стандардима за пружање услуга социјалне заштите ("Сл. гласник РС", бр. 42/13).  </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11" w:right="-1" w:hanging="720"/>
        <w:jc w:val="both"/>
        <w:rPr>
          <w:rFonts w:ascii="Times New Roman" w:hAnsi="Times New Roman"/>
          <w:sz w:val="24"/>
          <w:szCs w:val="24"/>
          <w:lang w:val="sr-Cyrl-CS"/>
        </w:rPr>
      </w:pPr>
      <w:r w:rsidRPr="00283296">
        <w:rPr>
          <w:rFonts w:ascii="Times New Roman" w:hAnsi="Times New Roman"/>
          <w:noProof/>
          <w:sz w:val="24"/>
          <w:szCs w:val="24"/>
        </w:rPr>
        <w:t xml:space="preserve">            </w:t>
      </w:r>
      <w:r w:rsidRPr="00283296">
        <w:rPr>
          <w:rFonts w:ascii="Times New Roman" w:hAnsi="Times New Roman"/>
          <w:color w:val="FF0000"/>
          <w:sz w:val="24"/>
          <w:szCs w:val="24"/>
          <w:lang w:val="sr-Cyrl-CS"/>
        </w:rPr>
        <w:t xml:space="preserve">            </w:t>
      </w:r>
      <w:r w:rsidRPr="00283296">
        <w:rPr>
          <w:rFonts w:ascii="Times New Roman" w:hAnsi="Times New Roman"/>
          <w:sz w:val="24"/>
          <w:szCs w:val="24"/>
          <w:lang w:val="sr-Cyrl-CS"/>
        </w:rPr>
        <w:t xml:space="preserve">Услуга </w:t>
      </w:r>
      <w:r w:rsidRPr="00283296">
        <w:rPr>
          <w:rFonts w:ascii="Times New Roman" w:hAnsi="Times New Roman"/>
          <w:bCs/>
          <w:sz w:val="24"/>
          <w:szCs w:val="24"/>
          <w:lang w:val="sr-Cyrl-CS"/>
        </w:rPr>
        <w:t>личног пратиоца детета</w:t>
      </w:r>
      <w:r w:rsidRPr="00283296">
        <w:rPr>
          <w:rFonts w:ascii="Times New Roman" w:hAnsi="Times New Roman"/>
          <w:sz w:val="24"/>
          <w:szCs w:val="24"/>
          <w:lang w:val="sr-Cyrl-CS"/>
        </w:rPr>
        <w:t xml:space="preserve"> реализоваће се у трајању од дванаест месеци од када се стекну услови за почетак реализације услуге.</w:t>
      </w:r>
    </w:p>
    <w:p w:rsidR="00283296" w:rsidRPr="00283296" w:rsidRDefault="00283296" w:rsidP="00283296">
      <w:pPr>
        <w:spacing w:after="0" w:line="240" w:lineRule="auto"/>
        <w:jc w:val="both"/>
        <w:rPr>
          <w:rFonts w:ascii="Times New Roman" w:hAnsi="Times New Roman"/>
          <w:sz w:val="24"/>
          <w:szCs w:val="24"/>
          <w:lang w:val="sr-Cyrl-CS"/>
        </w:rPr>
      </w:pPr>
      <w:r w:rsidRPr="00283296">
        <w:rPr>
          <w:rFonts w:ascii="Times New Roman" w:hAnsi="Times New Roman"/>
          <w:sz w:val="24"/>
          <w:szCs w:val="24"/>
          <w:lang w:val="sr-Cyrl-CS"/>
        </w:rPr>
        <w:t xml:space="preserve">            Уговорне стране ће записнички констатовати почетак обављања услуге.Записник је саставни део уговора.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11" w:right="-1" w:hanging="720"/>
        <w:jc w:val="both"/>
        <w:rPr>
          <w:rFonts w:ascii="Times New Roman" w:hAnsi="Times New Roman"/>
          <w:b/>
          <w:bCs/>
          <w:color w:val="000000"/>
          <w:sz w:val="24"/>
          <w:szCs w:val="24"/>
        </w:rPr>
      </w:pPr>
      <w:r w:rsidRPr="00283296">
        <w:rPr>
          <w:rFonts w:ascii="Times New Roman" w:hAnsi="Times New Roman"/>
          <w:noProof/>
          <w:sz w:val="24"/>
          <w:szCs w:val="24"/>
        </w:rPr>
        <w:t xml:space="preserve">      </w:t>
      </w:r>
    </w:p>
    <w:p w:rsidR="00283296" w:rsidRPr="00283296" w:rsidRDefault="00283296" w:rsidP="00283296">
      <w:pPr>
        <w:spacing w:after="0" w:line="240" w:lineRule="auto"/>
        <w:jc w:val="center"/>
        <w:rPr>
          <w:rFonts w:ascii="Times New Roman" w:hAnsi="Times New Roman"/>
          <w:b/>
          <w:bCs/>
          <w:color w:val="000000"/>
          <w:sz w:val="24"/>
          <w:szCs w:val="24"/>
          <w:lang w:val="sr-Cyrl-CS"/>
        </w:rPr>
      </w:pPr>
      <w:r w:rsidRPr="00283296">
        <w:rPr>
          <w:rFonts w:ascii="Times New Roman" w:hAnsi="Times New Roman"/>
          <w:b/>
          <w:bCs/>
          <w:color w:val="000000"/>
          <w:sz w:val="24"/>
          <w:szCs w:val="24"/>
          <w:lang w:val="sr-Cyrl-CS"/>
        </w:rPr>
        <w:t>Члан 2.</w:t>
      </w:r>
    </w:p>
    <w:p w:rsidR="00283296" w:rsidRPr="00283296" w:rsidRDefault="00283296" w:rsidP="00283296">
      <w:pPr>
        <w:autoSpaceDE w:val="0"/>
        <w:autoSpaceDN w:val="0"/>
        <w:adjustRightInd w:val="0"/>
        <w:spacing w:after="0" w:line="240" w:lineRule="auto"/>
        <w:jc w:val="both"/>
        <w:rPr>
          <w:rFonts w:ascii="Times New Roman" w:hAnsi="Times New Roman"/>
          <w:bCs/>
          <w:iCs/>
          <w:noProof/>
          <w:sz w:val="24"/>
          <w:szCs w:val="24"/>
        </w:rPr>
      </w:pPr>
      <w:r w:rsidRPr="00283296">
        <w:rPr>
          <w:rFonts w:ascii="Times New Roman" w:hAnsi="Times New Roman"/>
          <w:color w:val="000000"/>
          <w:sz w:val="24"/>
          <w:szCs w:val="24"/>
          <w:lang w:val="sr-Cyrl-CS"/>
        </w:rPr>
        <w:t xml:space="preserve">            Вредност услуга из члана 1. овог Уговора </w:t>
      </w:r>
      <w:r w:rsidRPr="00283296">
        <w:rPr>
          <w:rFonts w:ascii="Times New Roman" w:hAnsi="Times New Roman"/>
          <w:color w:val="000000"/>
          <w:sz w:val="24"/>
          <w:szCs w:val="24"/>
          <w:lang w:val="sr-Latn-CS" w:eastAsia="sr-Latn-CS"/>
        </w:rPr>
        <w:t>укупно износ</w:t>
      </w:r>
      <w:r w:rsidRPr="00283296">
        <w:rPr>
          <w:rFonts w:ascii="Times New Roman" w:hAnsi="Times New Roman"/>
          <w:color w:val="000000"/>
          <w:sz w:val="24"/>
          <w:szCs w:val="24"/>
          <w:lang w:val="sr-Cyrl-CS" w:eastAsia="sr-Latn-CS"/>
        </w:rPr>
        <w:t xml:space="preserve">и </w:t>
      </w:r>
      <w:r w:rsidRPr="00283296">
        <w:rPr>
          <w:rFonts w:ascii="Times New Roman" w:hAnsi="Times New Roman"/>
          <w:color w:val="000000"/>
          <w:sz w:val="24"/>
          <w:szCs w:val="24"/>
          <w:lang w:val="sr-Latn-CS" w:eastAsia="sr-Latn-CS"/>
        </w:rPr>
        <w:t xml:space="preserve">_________ динара без </w:t>
      </w:r>
      <w:r w:rsidRPr="00283296">
        <w:rPr>
          <w:rFonts w:ascii="Times New Roman" w:hAnsi="Times New Roman"/>
          <w:color w:val="000000"/>
          <w:sz w:val="24"/>
          <w:szCs w:val="24"/>
          <w:lang w:val="sr-Cyrl-CS" w:eastAsia="sr-Latn-CS"/>
        </w:rPr>
        <w:t>ПДВ-а.</w:t>
      </w:r>
      <w:r w:rsidRPr="00283296">
        <w:rPr>
          <w:rFonts w:ascii="Times New Roman" w:hAnsi="Times New Roman"/>
          <w:bCs/>
          <w:iCs/>
          <w:noProof/>
          <w:sz w:val="24"/>
          <w:szCs w:val="24"/>
        </w:rPr>
        <w:t xml:space="preserve">                  </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iCs/>
          <w:noProof/>
          <w:sz w:val="24"/>
          <w:szCs w:val="24"/>
        </w:rPr>
      </w:pPr>
      <w:r w:rsidRPr="00283296">
        <w:rPr>
          <w:rFonts w:ascii="Times New Roman" w:hAnsi="Times New Roman"/>
          <w:bCs/>
          <w:iCs/>
          <w:noProof/>
          <w:sz w:val="24"/>
          <w:szCs w:val="24"/>
        </w:rPr>
        <w:t xml:space="preserve">                        (</w:t>
      </w:r>
      <w:r w:rsidRPr="00283296">
        <w:rPr>
          <w:rFonts w:ascii="Times New Roman" w:hAnsi="Times New Roman"/>
          <w:iCs/>
          <w:noProof/>
          <w:sz w:val="24"/>
          <w:szCs w:val="24"/>
        </w:rPr>
        <w:t>Цене се исказују без ПДВ-а, сходно члану 25. став 2. тачка 11. Закона о порезу на додату вредност ("Сл. Гласник РС", бр.84/04, 86/04-испр., 61/05, 61/07, 93/12, 108/13, 6/14-усклађ. дин. изн., 68/14-др. закон, 142/14, 5/15-усклађ. дин. изн., 83/15 и 5/16-усклађ. дин. изн. 108/2016 и 7/2017 усклађ. дин. изн).</w:t>
      </w:r>
    </w:p>
    <w:p w:rsidR="00283296" w:rsidRPr="00283296" w:rsidRDefault="00283296" w:rsidP="00283296">
      <w:pPr>
        <w:widowControl w:val="0"/>
        <w:shd w:val="clear" w:color="auto" w:fill="FFFFFF"/>
        <w:tabs>
          <w:tab w:val="left" w:pos="810"/>
          <w:tab w:val="left" w:pos="1455"/>
        </w:tabs>
        <w:autoSpaceDE w:val="0"/>
        <w:autoSpaceDN w:val="0"/>
        <w:adjustRightInd w:val="0"/>
        <w:spacing w:before="5" w:after="0" w:line="240" w:lineRule="auto"/>
        <w:ind w:right="-1" w:hanging="720"/>
        <w:jc w:val="both"/>
        <w:rPr>
          <w:rFonts w:ascii="Times New Roman" w:hAnsi="Times New Roman"/>
          <w:iCs/>
          <w:noProof/>
          <w:sz w:val="24"/>
          <w:szCs w:val="24"/>
        </w:rPr>
      </w:pPr>
      <w:r w:rsidRPr="00283296">
        <w:rPr>
          <w:rFonts w:ascii="Times New Roman" w:hAnsi="Times New Roman"/>
          <w:iCs/>
          <w:noProof/>
          <w:sz w:val="24"/>
          <w:szCs w:val="24"/>
        </w:rPr>
        <w:tab/>
      </w:r>
      <w:r w:rsidRPr="00283296">
        <w:rPr>
          <w:rFonts w:ascii="Times New Roman" w:hAnsi="Times New Roman"/>
          <w:iCs/>
          <w:noProof/>
          <w:sz w:val="24"/>
          <w:szCs w:val="24"/>
        </w:rPr>
        <w:tab/>
      </w:r>
      <w:proofErr w:type="gramStart"/>
      <w:r w:rsidRPr="00283296">
        <w:rPr>
          <w:rFonts w:ascii="Times New Roman" w:hAnsi="Times New Roman"/>
          <w:bCs/>
          <w:iCs/>
          <w:noProof/>
          <w:sz w:val="24"/>
          <w:szCs w:val="24"/>
        </w:rPr>
        <w:t xml:space="preserve">Ценом су обухваћени сви трошкови у вези са пружањем услуге лични пратилац деце са </w:t>
      </w:r>
      <w:r w:rsidR="000A1EA6" w:rsidRPr="00CC076A">
        <w:rPr>
          <w:rFonts w:ascii="Times New Roman" w:hAnsi="Times New Roman"/>
          <w:bCs/>
          <w:sz w:val="24"/>
          <w:szCs w:val="24"/>
          <w:lang w:val="sr-Cyrl-CS"/>
        </w:rPr>
        <w:t>сметњама у развоју</w:t>
      </w:r>
      <w:r w:rsidRPr="00283296">
        <w:rPr>
          <w:rFonts w:ascii="Times New Roman" w:hAnsi="Times New Roman"/>
          <w:bCs/>
          <w:iCs/>
          <w:noProof/>
          <w:sz w:val="24"/>
          <w:szCs w:val="24"/>
        </w:rPr>
        <w:t>.</w:t>
      </w:r>
      <w:proofErr w:type="gramEnd"/>
    </w:p>
    <w:p w:rsidR="00283296" w:rsidRPr="00283296" w:rsidRDefault="00283296" w:rsidP="00E335EC">
      <w:pPr>
        <w:spacing w:after="0" w:line="240" w:lineRule="auto"/>
        <w:jc w:val="both"/>
        <w:rPr>
          <w:rFonts w:ascii="Times New Roman" w:hAnsi="Times New Roman"/>
          <w:color w:val="000000"/>
          <w:sz w:val="24"/>
          <w:szCs w:val="24"/>
          <w:lang w:val="sr-Cyrl-CS" w:eastAsia="sr-Latn-CS"/>
        </w:rPr>
      </w:pPr>
      <w:r w:rsidRPr="00283296">
        <w:rPr>
          <w:rFonts w:ascii="Times New Roman" w:hAnsi="Times New Roman"/>
          <w:color w:val="000000"/>
          <w:sz w:val="24"/>
          <w:szCs w:val="24"/>
          <w:lang w:val="sr-Latn-CS" w:eastAsia="sr-Latn-CS"/>
        </w:rPr>
        <w:t xml:space="preserve"> </w:t>
      </w:r>
      <w:r w:rsidRPr="00283296">
        <w:rPr>
          <w:rFonts w:ascii="Times New Roman" w:hAnsi="Times New Roman"/>
          <w:color w:val="000000"/>
          <w:sz w:val="24"/>
          <w:szCs w:val="24"/>
          <w:lang w:val="sr-Latn-CS" w:eastAsia="sr-Latn-CS"/>
        </w:rPr>
        <w:tab/>
      </w:r>
      <w:r w:rsidRPr="00283296">
        <w:rPr>
          <w:rFonts w:ascii="Times New Roman" w:hAnsi="Times New Roman"/>
          <w:color w:val="000000"/>
          <w:sz w:val="24"/>
          <w:szCs w:val="24"/>
          <w:lang w:val="sr-Cyrl-CS" w:eastAsia="sr-Latn-CS"/>
        </w:rPr>
        <w:t xml:space="preserve"> </w:t>
      </w:r>
    </w:p>
    <w:p w:rsidR="00283296" w:rsidRPr="00283296" w:rsidRDefault="00283296" w:rsidP="00283296">
      <w:pPr>
        <w:spacing w:after="0" w:line="240" w:lineRule="auto"/>
        <w:jc w:val="center"/>
        <w:rPr>
          <w:rFonts w:ascii="Times New Roman" w:hAnsi="Times New Roman"/>
          <w:b/>
          <w:bCs/>
          <w:color w:val="000000"/>
          <w:sz w:val="24"/>
          <w:szCs w:val="24"/>
          <w:lang w:val="sr-Cyrl-CS"/>
        </w:rPr>
      </w:pPr>
      <w:r w:rsidRPr="00283296">
        <w:rPr>
          <w:rFonts w:ascii="Times New Roman" w:hAnsi="Times New Roman"/>
          <w:b/>
          <w:bCs/>
          <w:color w:val="000000"/>
          <w:sz w:val="24"/>
          <w:szCs w:val="24"/>
          <w:lang w:val="sr-Cyrl-CS"/>
        </w:rPr>
        <w:t>Члан 3.</w:t>
      </w:r>
    </w:p>
    <w:p w:rsidR="00283296" w:rsidRPr="00283296" w:rsidRDefault="00283296" w:rsidP="00283296">
      <w:pPr>
        <w:spacing w:after="0" w:line="240" w:lineRule="auto"/>
        <w:jc w:val="center"/>
        <w:rPr>
          <w:rFonts w:ascii="Times New Roman" w:hAnsi="Times New Roman"/>
          <w:b/>
          <w:bCs/>
          <w:color w:val="000000"/>
          <w:sz w:val="24"/>
          <w:szCs w:val="24"/>
          <w:lang w:val="sr-Cyrl-CS"/>
        </w:rPr>
      </w:pPr>
    </w:p>
    <w:p w:rsidR="00283296" w:rsidRPr="00283296" w:rsidRDefault="00283296" w:rsidP="00283296">
      <w:pPr>
        <w:autoSpaceDE w:val="0"/>
        <w:autoSpaceDN w:val="0"/>
        <w:adjustRightInd w:val="0"/>
        <w:spacing w:after="0" w:line="240" w:lineRule="auto"/>
        <w:ind w:right="-1" w:hanging="720"/>
        <w:jc w:val="both"/>
        <w:rPr>
          <w:rFonts w:ascii="Times New Roman" w:hAnsi="Times New Roman"/>
          <w:noProof/>
          <w:sz w:val="24"/>
          <w:szCs w:val="24"/>
        </w:rPr>
      </w:pPr>
      <w:r w:rsidRPr="00283296">
        <w:rPr>
          <w:rFonts w:ascii="Times New Roman" w:hAnsi="Times New Roman"/>
          <w:color w:val="000000"/>
          <w:sz w:val="24"/>
          <w:szCs w:val="24"/>
          <w:lang w:val="sr-Cyrl-CS" w:eastAsia="sr-Latn-CS"/>
        </w:rPr>
        <w:t xml:space="preserve">                         </w:t>
      </w:r>
      <w:r w:rsidRPr="00283296">
        <w:rPr>
          <w:rFonts w:ascii="Times New Roman" w:hAnsi="Times New Roman"/>
          <w:noProof/>
          <w:sz w:val="24"/>
          <w:szCs w:val="24"/>
        </w:rPr>
        <w:t xml:space="preserve">Плаћање се врши уплатом на рачун </w:t>
      </w:r>
      <w:r w:rsidRPr="00283296">
        <w:rPr>
          <w:rFonts w:ascii="Times New Roman" w:hAnsi="Times New Roman"/>
          <w:sz w:val="24"/>
          <w:szCs w:val="24"/>
          <w:lang w:val="sr-Cyrl-CS"/>
        </w:rPr>
        <w:t xml:space="preserve">Пружаоца услуге број_____________________код банке________________, </w:t>
      </w:r>
      <w:r w:rsidRPr="00283296">
        <w:rPr>
          <w:rFonts w:ascii="Times New Roman" w:hAnsi="Times New Roman"/>
          <w:noProof/>
          <w:sz w:val="24"/>
          <w:szCs w:val="24"/>
        </w:rPr>
        <w:t>у року</w:t>
      </w:r>
      <w:r w:rsidRPr="00283296">
        <w:rPr>
          <w:rFonts w:ascii="Times New Roman" w:hAnsi="Times New Roman"/>
          <w:noProof/>
          <w:color w:val="FF0000"/>
          <w:sz w:val="24"/>
          <w:szCs w:val="24"/>
        </w:rPr>
        <w:t xml:space="preserve"> </w:t>
      </w:r>
      <w:r w:rsidRPr="00283296">
        <w:rPr>
          <w:rFonts w:ascii="Times New Roman" w:hAnsi="Times New Roman"/>
          <w:noProof/>
          <w:sz w:val="24"/>
          <w:szCs w:val="24"/>
        </w:rPr>
        <w:t xml:space="preserve">до 45 (календарских) дана од дана испостављања рачуна (фактуре) </w:t>
      </w:r>
      <w:r w:rsidRPr="00283296">
        <w:rPr>
          <w:rFonts w:ascii="Times New Roman" w:hAnsi="Times New Roman"/>
          <w:noProof/>
          <w:color w:val="000000"/>
          <w:sz w:val="24"/>
          <w:szCs w:val="24"/>
        </w:rPr>
        <w:t xml:space="preserve">за пружене услуге личног пратиоца детета, на основу броја одрађених сати за претходни месец и уз уз доставу одговарајуће </w:t>
      </w:r>
      <w:r w:rsidRPr="00283296">
        <w:rPr>
          <w:rFonts w:ascii="Times New Roman" w:hAnsi="Times New Roman"/>
          <w:noProof/>
          <w:sz w:val="24"/>
          <w:szCs w:val="24"/>
        </w:rPr>
        <w:t>пратеће документације.</w:t>
      </w:r>
    </w:p>
    <w:p w:rsidR="00283296" w:rsidRPr="000A1EA6" w:rsidRDefault="00283296" w:rsidP="000A1EA6">
      <w:pPr>
        <w:autoSpaceDE w:val="0"/>
        <w:autoSpaceDN w:val="0"/>
        <w:adjustRightInd w:val="0"/>
        <w:spacing w:after="0" w:line="240" w:lineRule="auto"/>
        <w:ind w:right="-1"/>
        <w:jc w:val="both"/>
        <w:rPr>
          <w:rFonts w:ascii="Times New Roman" w:hAnsi="Times New Roman"/>
          <w:b/>
          <w:bCs/>
          <w:sz w:val="24"/>
          <w:szCs w:val="24"/>
        </w:rPr>
      </w:pPr>
    </w:p>
    <w:p w:rsidR="00283296" w:rsidRPr="00283296" w:rsidRDefault="00283296" w:rsidP="00283296">
      <w:pPr>
        <w:spacing w:after="0" w:line="240" w:lineRule="auto"/>
        <w:ind w:right="4"/>
        <w:jc w:val="center"/>
        <w:rPr>
          <w:rFonts w:ascii="Times New Roman" w:hAnsi="Times New Roman"/>
          <w:color w:val="FF0000"/>
          <w:sz w:val="24"/>
          <w:szCs w:val="24"/>
          <w:lang w:val="sr-Cyrl-CS"/>
        </w:rPr>
      </w:pPr>
      <w:r w:rsidRPr="00283296">
        <w:rPr>
          <w:rFonts w:ascii="Times New Roman" w:hAnsi="Times New Roman"/>
          <w:b/>
          <w:bCs/>
          <w:sz w:val="24"/>
          <w:szCs w:val="24"/>
          <w:lang w:val="sr-Cyrl-CS"/>
        </w:rPr>
        <w:t>Члан 4.</w:t>
      </w:r>
      <w:r w:rsidRPr="00283296">
        <w:rPr>
          <w:rFonts w:ascii="Times New Roman" w:hAnsi="Times New Roman"/>
          <w:color w:val="FF0000"/>
          <w:sz w:val="24"/>
          <w:szCs w:val="24"/>
          <w:lang w:val="sr-Cyrl-CS"/>
        </w:rPr>
        <w:t xml:space="preserve">      </w:t>
      </w:r>
    </w:p>
    <w:p w:rsidR="00283296" w:rsidRPr="00283296" w:rsidRDefault="00283296" w:rsidP="00283296">
      <w:pPr>
        <w:spacing w:after="0" w:line="240" w:lineRule="auto"/>
        <w:ind w:right="4"/>
        <w:jc w:val="center"/>
        <w:rPr>
          <w:rFonts w:ascii="Times New Roman" w:hAnsi="Times New Roman"/>
          <w:color w:val="FF0000"/>
          <w:sz w:val="24"/>
          <w:szCs w:val="24"/>
          <w:lang w:val="sr-Cyrl-CS"/>
        </w:rPr>
      </w:pP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709" w:right="-806"/>
        <w:jc w:val="both"/>
        <w:rPr>
          <w:rFonts w:ascii="Times New Roman" w:hAnsi="Times New Roman"/>
          <w:b/>
          <w:noProof/>
          <w:sz w:val="24"/>
          <w:szCs w:val="24"/>
        </w:rPr>
      </w:pPr>
      <w:r w:rsidRPr="00283296">
        <w:rPr>
          <w:rFonts w:ascii="Times New Roman" w:hAnsi="Times New Roman"/>
          <w:noProof/>
          <w:sz w:val="24"/>
          <w:szCs w:val="24"/>
        </w:rPr>
        <w:t xml:space="preserve"> Наручилац се обавезује да: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806"/>
        <w:jc w:val="both"/>
        <w:rPr>
          <w:rFonts w:ascii="Times New Roman" w:hAnsi="Times New Roman"/>
          <w:noProof/>
          <w:sz w:val="24"/>
          <w:szCs w:val="24"/>
          <w:lang w:eastAsia="sr-Latn-CS"/>
        </w:rPr>
      </w:pPr>
      <w:r w:rsidRPr="00283296">
        <w:rPr>
          <w:rFonts w:ascii="Times New Roman" w:hAnsi="Times New Roman"/>
          <w:noProof/>
          <w:sz w:val="24"/>
          <w:szCs w:val="24"/>
          <w:lang w:eastAsia="sr-Latn-CS"/>
        </w:rPr>
        <w:t>-Пружи неопходна упутства и информације Пружаоцу услуга за потребе доброг обављања посла;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 xml:space="preserve">-Преко својих представника врши контролу </w:t>
      </w:r>
      <w:r w:rsidRPr="00283296">
        <w:rPr>
          <w:rFonts w:ascii="Times New Roman" w:hAnsi="Times New Roman"/>
          <w:sz w:val="24"/>
          <w:szCs w:val="24"/>
        </w:rPr>
        <w:t>збирних и појединачних извештаја</w:t>
      </w:r>
      <w:r w:rsidRPr="00283296">
        <w:rPr>
          <w:rFonts w:ascii="Times New Roman" w:hAnsi="Times New Roman"/>
          <w:noProof/>
          <w:sz w:val="24"/>
          <w:szCs w:val="24"/>
        </w:rPr>
        <w:t xml:space="preserve"> које му достави  Пружалац услуга и прати реализацују Уговора ради процењивања успешности предметне услуге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 xml:space="preserve">-Обавести </w:t>
      </w:r>
      <w:r w:rsidRPr="00283296">
        <w:rPr>
          <w:rFonts w:ascii="Times New Roman" w:hAnsi="Times New Roman"/>
          <w:noProof/>
          <w:sz w:val="24"/>
          <w:szCs w:val="24"/>
          <w:lang w:eastAsia="sr-Latn-CS"/>
        </w:rPr>
        <w:t>Пружаоца услуга</w:t>
      </w:r>
      <w:r w:rsidRPr="00283296">
        <w:rPr>
          <w:rFonts w:ascii="Times New Roman" w:hAnsi="Times New Roman"/>
          <w:noProof/>
          <w:sz w:val="24"/>
          <w:szCs w:val="24"/>
        </w:rPr>
        <w:t xml:space="preserve"> о евентуалним примедбама у погледу извршења уговорених обавеза и укаже на начин њиховог отклањања.</w:t>
      </w:r>
    </w:p>
    <w:p w:rsidR="00283296" w:rsidRPr="00283296" w:rsidRDefault="00283296" w:rsidP="000A1EA6">
      <w:pPr>
        <w:spacing w:after="0" w:line="240" w:lineRule="auto"/>
        <w:ind w:right="4"/>
        <w:rPr>
          <w:rFonts w:ascii="Times New Roman" w:hAnsi="Times New Roman"/>
          <w:color w:val="FF0000"/>
          <w:sz w:val="24"/>
          <w:szCs w:val="24"/>
          <w:lang w:val="sr-Cyrl-CS"/>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5.</w:t>
      </w:r>
    </w:p>
    <w:p w:rsidR="00283296" w:rsidRPr="00283296" w:rsidRDefault="00283296" w:rsidP="00283296">
      <w:pPr>
        <w:spacing w:after="0" w:line="240" w:lineRule="auto"/>
        <w:ind w:right="4"/>
        <w:jc w:val="center"/>
        <w:rPr>
          <w:rFonts w:ascii="Times New Roman" w:hAnsi="Times New Roman"/>
          <w:b/>
          <w:bCs/>
          <w:sz w:val="24"/>
          <w:szCs w:val="24"/>
          <w:lang w:val="sr-Cyrl-CS"/>
        </w:rPr>
      </w:pPr>
    </w:p>
    <w:p w:rsidR="00283296" w:rsidRPr="00283296" w:rsidRDefault="00283296" w:rsidP="00283296">
      <w:pPr>
        <w:spacing w:after="0" w:line="240" w:lineRule="auto"/>
        <w:ind w:right="4"/>
        <w:rPr>
          <w:rFonts w:ascii="Times New Roman" w:hAnsi="Times New Roman"/>
          <w:b/>
          <w:bCs/>
          <w:sz w:val="24"/>
          <w:szCs w:val="24"/>
          <w:lang w:val="sr-Cyrl-CS"/>
        </w:rPr>
      </w:pPr>
      <w:r w:rsidRPr="00283296">
        <w:rPr>
          <w:rFonts w:ascii="Times New Roman" w:hAnsi="Times New Roman"/>
          <w:noProof/>
          <w:sz w:val="24"/>
          <w:szCs w:val="24"/>
        </w:rPr>
        <w:t xml:space="preserve">               Пружалац услуга се обавезује: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-Да пружи услугу лични пратилац детета у уговореном периоду са ангажованим сарадницима са завршеном обуком по акредитованом програму за пружање услуге личног пратиоца детета за 17 корисника;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-За  услугу из претходног става овог члана, ангажује личног пратиоца детета, у трајању од највише 8 сати дневно, односно 40 сати недељно.</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-За све време пружања уговорене услуге,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-Предузме све неопходне радње у циљу регулисања међусобних права, обавеза и одговорности са родитељем, односно законским заступником корисника;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color w:val="000000"/>
          <w:sz w:val="24"/>
          <w:szCs w:val="24"/>
        </w:rPr>
        <w:t xml:space="preserve">-Без одлагања достави Наручиоцу прибављену сагласност родитеља, односно законског заступника корисника за изабраног личног пратиоца, као и сву осталу </w:t>
      </w:r>
      <w:r w:rsidRPr="00283296">
        <w:rPr>
          <w:rFonts w:ascii="Times New Roman" w:hAnsi="Times New Roman"/>
          <w:noProof/>
          <w:sz w:val="24"/>
          <w:szCs w:val="24"/>
        </w:rPr>
        <w:t>документацију која се односи на регулисање међусобног односа са родитељем, односно законским корисником;</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lastRenderedPageBreak/>
        <w:t>-Писаним путем обавести предшколску установу/школу да је дете корисник услуге личног пратиоца;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-У свему придржава одредаба Закона о заштити података о личности ("Сл. гласник РС", бр.97/08, 104/09-др. закон, 68/12-одлука УС и 107/12), које се односе на дете и његову породицу, обзиром да подаци о детету спадају у групу нарочито осетљивих података о личности из члана 16. и 17. Закона, за које се изричито захтева писмена сагласност носиоца, у овом случау родитеља или законског заступника детета;</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sz w:val="24"/>
          <w:szCs w:val="24"/>
        </w:rPr>
        <w:t>-У случају спречености личног пратиоца да пружи услугу одређеном кориснику, без одлагања обезбеди другог личног пратиоца, водећи рачуна о индивидуалним потребама корисника, у ком случају ће о замени личног пратиоца, обавестити родитеља корисника, односно законског заступника корисника и Наручиоца;</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color w:val="FF0000"/>
          <w:sz w:val="24"/>
          <w:szCs w:val="24"/>
        </w:rPr>
        <w:t xml:space="preserve"> </w:t>
      </w:r>
      <w:r w:rsidRPr="00283296">
        <w:rPr>
          <w:rFonts w:ascii="Times New Roman" w:hAnsi="Times New Roman"/>
          <w:noProof/>
          <w:sz w:val="24"/>
          <w:szCs w:val="24"/>
        </w:rPr>
        <w:t>-На захтев Наручиоца, омогући увид у оригиналну документацију и достави писане информације, обавештења и образложења у вези са реализацијом уговорене услуге;</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color w:val="000000"/>
          <w:sz w:val="24"/>
          <w:szCs w:val="24"/>
        </w:rPr>
        <w:t xml:space="preserve">-Наручиоцу достави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васпитача/наставника и </w:t>
      </w:r>
      <w:r w:rsidRPr="00283296">
        <w:rPr>
          <w:rFonts w:ascii="Times New Roman" w:hAnsi="Times New Roman"/>
          <w:noProof/>
          <w:sz w:val="24"/>
          <w:szCs w:val="24"/>
        </w:rPr>
        <w:t>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noProof/>
          <w:color w:val="000000"/>
          <w:sz w:val="24"/>
          <w:szCs w:val="24"/>
        </w:rPr>
      </w:pPr>
      <w:r w:rsidRPr="00283296">
        <w:rPr>
          <w:rFonts w:ascii="Times New Roman" w:hAnsi="Times New Roman"/>
          <w:noProof/>
          <w:color w:val="000000"/>
          <w:sz w:val="24"/>
          <w:szCs w:val="24"/>
        </w:rPr>
        <w:t>-Све евентуалне приговоре корисника, односно родитеља корисника, а који се односе на квалитет и квантитет пружене услуге, поступање личних пратилаца и представника Извршиоца, констатује записником и исти без одлагања достави Наручиоцу;</w:t>
      </w:r>
    </w:p>
    <w:p w:rsidR="00283296" w:rsidRPr="00283296" w:rsidRDefault="00283296" w:rsidP="00283296">
      <w:pPr>
        <w:spacing w:after="0" w:line="240" w:lineRule="auto"/>
        <w:ind w:right="4"/>
        <w:jc w:val="both"/>
        <w:rPr>
          <w:rFonts w:ascii="Times New Roman" w:hAnsi="Times New Roman"/>
          <w:color w:val="FF0000"/>
          <w:sz w:val="24"/>
          <w:szCs w:val="24"/>
          <w:lang w:val="sr-Cyrl-CS"/>
        </w:rPr>
      </w:pPr>
      <w:r w:rsidRPr="00283296">
        <w:rPr>
          <w:rFonts w:ascii="Times New Roman" w:hAnsi="Times New Roman"/>
          <w:noProof/>
          <w:color w:val="000000"/>
          <w:sz w:val="24"/>
          <w:szCs w:val="24"/>
        </w:rPr>
        <w:t>-За пружање предметне услуге прузме целокупну одговорност, укључујући било коју врсту штете која настане из овог Уговора или уговора које закључи са трећим лицима, при чему лични пратиоци, рад и све остале активности за време пружања предметне услуге представљају искључиву одговорност Пружаоца услуга</w:t>
      </w:r>
    </w:p>
    <w:p w:rsidR="00283296" w:rsidRPr="00283296" w:rsidRDefault="00283296" w:rsidP="00283296">
      <w:pPr>
        <w:spacing w:after="0" w:line="240" w:lineRule="auto"/>
        <w:ind w:right="4"/>
        <w:jc w:val="center"/>
        <w:rPr>
          <w:rFonts w:ascii="Times New Roman" w:hAnsi="Times New Roman"/>
          <w:color w:val="FF0000"/>
          <w:sz w:val="24"/>
          <w:szCs w:val="24"/>
          <w:lang w:val="sr-Cyrl-CS"/>
        </w:rPr>
      </w:pPr>
    </w:p>
    <w:p w:rsidR="00283296" w:rsidRPr="00E335EC" w:rsidRDefault="00283296" w:rsidP="00E335EC">
      <w:pPr>
        <w:shd w:val="clear" w:color="auto" w:fill="FFFFFF"/>
        <w:tabs>
          <w:tab w:val="left" w:pos="1920"/>
        </w:tabs>
        <w:spacing w:before="5" w:after="0" w:line="240" w:lineRule="auto"/>
        <w:ind w:left="-720" w:right="-806"/>
        <w:jc w:val="center"/>
        <w:rPr>
          <w:rFonts w:ascii="Times New Roman" w:hAnsi="Times New Roman"/>
          <w:noProof/>
          <w:sz w:val="24"/>
          <w:szCs w:val="24"/>
        </w:rPr>
      </w:pPr>
      <w:r w:rsidRPr="00283296">
        <w:rPr>
          <w:rFonts w:ascii="Times New Roman" w:hAnsi="Times New Roman"/>
          <w:b/>
          <w:noProof/>
          <w:sz w:val="24"/>
          <w:szCs w:val="24"/>
          <w:lang w:eastAsia="sr-Latn-CS"/>
        </w:rPr>
        <w:t>Члан 6.</w:t>
      </w:r>
    </w:p>
    <w:p w:rsidR="00283296" w:rsidRPr="00283296" w:rsidRDefault="00283296" w:rsidP="00283296">
      <w:pPr>
        <w:pStyle w:val="NoSpacing"/>
        <w:jc w:val="both"/>
        <w:rPr>
          <w:sz w:val="24"/>
          <w:szCs w:val="24"/>
          <w:lang w:val="sr-Latn-CS"/>
        </w:rPr>
      </w:pPr>
      <w:r w:rsidRPr="00283296">
        <w:rPr>
          <w:sz w:val="24"/>
          <w:szCs w:val="24"/>
          <w:lang w:val="sr-Cyrl-CS"/>
        </w:rPr>
        <w:t xml:space="preserve">             </w:t>
      </w:r>
      <w:r w:rsidRPr="00283296">
        <w:rPr>
          <w:sz w:val="24"/>
          <w:szCs w:val="24"/>
          <w:lang w:val="sr-Latn-CS"/>
        </w:rPr>
        <w:t>Уговор</w:t>
      </w:r>
      <w:r w:rsidRPr="00283296">
        <w:rPr>
          <w:sz w:val="24"/>
          <w:szCs w:val="24"/>
          <w:lang w:val="sr-Cyrl-CS"/>
        </w:rPr>
        <w:t xml:space="preserve"> може престати</w:t>
      </w:r>
      <w:r w:rsidRPr="00283296">
        <w:rPr>
          <w:sz w:val="24"/>
          <w:szCs w:val="24"/>
          <w:lang w:val="sr-Latn-CS"/>
        </w:rPr>
        <w:t xml:space="preserve"> да важи и пре истека периода на који је закључен:</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 xml:space="preserve">Једностраним раскидом од стране Наручиоца, уколико </w:t>
      </w:r>
      <w:r w:rsidRPr="00283296">
        <w:rPr>
          <w:sz w:val="24"/>
          <w:szCs w:val="24"/>
          <w:lang w:val="sr-Cyrl-CS"/>
        </w:rPr>
        <w:t xml:space="preserve">Пружалац услга </w:t>
      </w:r>
      <w:r w:rsidRPr="00283296">
        <w:rPr>
          <w:sz w:val="24"/>
          <w:szCs w:val="24"/>
          <w:lang w:val="sr-Latn-CS"/>
        </w:rPr>
        <w:t xml:space="preserve">делимично или у потпуности не </w:t>
      </w:r>
      <w:r w:rsidRPr="00283296">
        <w:rPr>
          <w:sz w:val="24"/>
          <w:szCs w:val="24"/>
          <w:lang w:val="sr-Cyrl-CS"/>
        </w:rPr>
        <w:t>извршава уговорене услуге</w:t>
      </w:r>
      <w:r w:rsidRPr="00283296">
        <w:rPr>
          <w:sz w:val="24"/>
          <w:szCs w:val="24"/>
          <w:lang w:val="sr-Latn-CS"/>
        </w:rPr>
        <w:t>, са отказним роком од 7 дана од дана пријем</w:t>
      </w:r>
      <w:r w:rsidRPr="00283296">
        <w:rPr>
          <w:sz w:val="24"/>
          <w:szCs w:val="24"/>
          <w:lang w:val="sr-Cyrl-CS"/>
        </w:rPr>
        <w:t>а</w:t>
      </w:r>
      <w:r w:rsidRPr="00283296">
        <w:rPr>
          <w:sz w:val="24"/>
          <w:szCs w:val="24"/>
          <w:lang w:val="sr-Latn-CS"/>
        </w:rPr>
        <w:t xml:space="preserve"> обавештења о једностраном раскиду; </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 xml:space="preserve">Једностраним раскидом од стране Наручиоца, у случају престанка потребе Наручиоца за </w:t>
      </w:r>
      <w:r w:rsidRPr="00283296">
        <w:rPr>
          <w:sz w:val="24"/>
          <w:szCs w:val="24"/>
          <w:lang w:val="sr-Cyrl-CS"/>
        </w:rPr>
        <w:t>предметном услугом</w:t>
      </w:r>
      <w:r w:rsidRPr="00283296">
        <w:rPr>
          <w:sz w:val="24"/>
          <w:szCs w:val="24"/>
          <w:lang w:val="sr-Latn-CS"/>
        </w:rPr>
        <w:t>, у ком случају уговор престаје да важи даном пријема обавештења о престанку потребе, без обавезе Наручиоца да</w:t>
      </w:r>
      <w:r w:rsidRPr="00283296">
        <w:rPr>
          <w:sz w:val="24"/>
          <w:szCs w:val="24"/>
          <w:lang w:val="sr-Cyrl-CS"/>
        </w:rPr>
        <w:t xml:space="preserve"> Пружаоцу </w:t>
      </w:r>
      <w:r w:rsidRPr="00283296">
        <w:rPr>
          <w:sz w:val="24"/>
          <w:szCs w:val="24"/>
          <w:lang w:val="sr-Latn-CS"/>
        </w:rPr>
        <w:t>на</w:t>
      </w:r>
      <w:r w:rsidRPr="00283296">
        <w:rPr>
          <w:sz w:val="24"/>
          <w:szCs w:val="24"/>
          <w:lang w:val="sr-Cyrl-CS"/>
        </w:rPr>
        <w:t>до</w:t>
      </w:r>
      <w:r w:rsidRPr="00283296">
        <w:rPr>
          <w:sz w:val="24"/>
          <w:szCs w:val="24"/>
          <w:lang w:val="sr-Latn-CS"/>
        </w:rPr>
        <w:t>кнади евентуалну штету коју би услед тога претрпео и трошкове које је имао у вези са закључењем овог Уговора</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У другим случ</w:t>
      </w:r>
      <w:r w:rsidRPr="00283296">
        <w:rPr>
          <w:sz w:val="24"/>
          <w:szCs w:val="24"/>
          <w:lang w:val="sr-Cyrl-CS"/>
        </w:rPr>
        <w:t>а</w:t>
      </w:r>
      <w:r w:rsidRPr="00283296">
        <w:rPr>
          <w:sz w:val="24"/>
          <w:szCs w:val="24"/>
          <w:lang w:val="sr-Latn-CS"/>
        </w:rPr>
        <w:t>јевима предвиђеним Законом и овим Уговором.</w:t>
      </w:r>
    </w:p>
    <w:p w:rsidR="00283296" w:rsidRPr="00283296" w:rsidRDefault="00283296" w:rsidP="00283296">
      <w:pPr>
        <w:pStyle w:val="NoSpacing"/>
        <w:jc w:val="both"/>
        <w:rPr>
          <w:sz w:val="24"/>
          <w:szCs w:val="24"/>
          <w:lang w:val="sr-Cyrl-CS" w:eastAsia="zh-SG"/>
        </w:rPr>
      </w:pPr>
      <w:r w:rsidRPr="00283296">
        <w:rPr>
          <w:sz w:val="24"/>
          <w:szCs w:val="24"/>
          <w:lang w:val="sr-Cyrl-CS" w:eastAsia="zh-SG"/>
        </w:rPr>
        <w:t>-</w:t>
      </w:r>
      <w:r w:rsidRPr="00283296">
        <w:rPr>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283296">
        <w:rPr>
          <w:sz w:val="24"/>
          <w:szCs w:val="24"/>
          <w:lang w:val="sr-Cyrl-CS" w:eastAsia="zh-SG"/>
        </w:rPr>
        <w:t>.</w:t>
      </w:r>
    </w:p>
    <w:p w:rsidR="00283296" w:rsidRPr="00283296" w:rsidRDefault="00283296" w:rsidP="00283296">
      <w:pPr>
        <w:spacing w:after="0" w:line="240" w:lineRule="auto"/>
        <w:ind w:right="4"/>
        <w:jc w:val="center"/>
        <w:rPr>
          <w:rFonts w:ascii="Times New Roman" w:hAnsi="Times New Roman"/>
          <w:sz w:val="24"/>
          <w:szCs w:val="24"/>
          <w:lang w:val="sr-Cyrl-CS"/>
        </w:rPr>
      </w:pPr>
      <w:r w:rsidRPr="00283296">
        <w:rPr>
          <w:rFonts w:ascii="Times New Roman" w:hAnsi="Times New Roman"/>
          <w:color w:val="FF0000"/>
          <w:sz w:val="24"/>
          <w:szCs w:val="24"/>
          <w:lang w:val="sr-Cyrl-CS"/>
        </w:rPr>
        <w:t xml:space="preserve">        </w:t>
      </w:r>
    </w:p>
    <w:p w:rsidR="00283296" w:rsidRPr="00283296" w:rsidRDefault="00283296" w:rsidP="00E335EC">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7.</w:t>
      </w:r>
    </w:p>
    <w:p w:rsidR="00283296" w:rsidRPr="00283296" w:rsidRDefault="00283296" w:rsidP="00283296">
      <w:pPr>
        <w:autoSpaceDE w:val="0"/>
        <w:autoSpaceDN w:val="0"/>
        <w:adjustRightInd w:val="0"/>
        <w:spacing w:after="0" w:line="240" w:lineRule="auto"/>
        <w:ind w:firstLine="720"/>
        <w:jc w:val="both"/>
        <w:rPr>
          <w:rFonts w:ascii="Times New Roman" w:hAnsi="Times New Roman"/>
          <w:sz w:val="24"/>
          <w:szCs w:val="24"/>
          <w:lang w:val="sr-Cyrl-CS"/>
        </w:rPr>
      </w:pPr>
      <w:proofErr w:type="gramStart"/>
      <w:r w:rsidRPr="00283296">
        <w:rPr>
          <w:rFonts w:ascii="Times New Roman" w:hAnsi="Times New Roman"/>
          <w:sz w:val="24"/>
          <w:szCs w:val="24"/>
        </w:rPr>
        <w:t>Уговор се закључује на одређено време и то</w:t>
      </w:r>
      <w:r w:rsidRPr="00283296">
        <w:rPr>
          <w:rFonts w:ascii="Times New Roman" w:hAnsi="Times New Roman"/>
          <w:sz w:val="24"/>
          <w:szCs w:val="24"/>
          <w:lang w:val="sr-Cyrl-CS"/>
        </w:rPr>
        <w:t xml:space="preserve"> на</w:t>
      </w:r>
      <w:r w:rsidRPr="00283296">
        <w:rPr>
          <w:rFonts w:ascii="Times New Roman" w:hAnsi="Times New Roman"/>
          <w:sz w:val="24"/>
          <w:szCs w:val="24"/>
        </w:rPr>
        <w:t xml:space="preserve"> годину дана од датума потписивања</w:t>
      </w:r>
      <w:r w:rsidRPr="00283296">
        <w:rPr>
          <w:rFonts w:ascii="Times New Roman" w:hAnsi="Times New Roman"/>
          <w:sz w:val="24"/>
          <w:szCs w:val="24"/>
          <w:lang w:val="sr-Cyrl-CS"/>
        </w:rPr>
        <w:t xml:space="preserve"> </w:t>
      </w:r>
      <w:r w:rsidRPr="00283296">
        <w:rPr>
          <w:rFonts w:ascii="Times New Roman" w:hAnsi="Times New Roman"/>
          <w:sz w:val="24"/>
          <w:szCs w:val="24"/>
        </w:rPr>
        <w:t>обе уговорне стране</w:t>
      </w:r>
      <w:r w:rsidRPr="00283296">
        <w:rPr>
          <w:rFonts w:ascii="Times New Roman" w:hAnsi="Times New Roman"/>
          <w:sz w:val="24"/>
          <w:szCs w:val="24"/>
          <w:lang w:val="sr-Cyrl-CS"/>
        </w:rPr>
        <w:t xml:space="preserve">, односно важење истог може се продужити до окончања поступка јавне набавке </w:t>
      </w:r>
      <w:r w:rsidRPr="00283296">
        <w:rPr>
          <w:rFonts w:ascii="Times New Roman" w:hAnsi="Times New Roman"/>
          <w:sz w:val="24"/>
          <w:szCs w:val="24"/>
          <w:lang w:val="ru-RU" w:eastAsia="en-GB"/>
        </w:rPr>
        <w:t>ов</w:t>
      </w:r>
      <w:r w:rsidRPr="00283296">
        <w:rPr>
          <w:rFonts w:ascii="Times New Roman" w:hAnsi="Times New Roman"/>
          <w:sz w:val="24"/>
          <w:szCs w:val="24"/>
          <w:lang w:val="sr-Cyrl-CS" w:eastAsia="en-GB"/>
        </w:rPr>
        <w:t>е</w:t>
      </w:r>
      <w:r w:rsidRPr="00283296">
        <w:rPr>
          <w:rFonts w:ascii="Times New Roman" w:hAnsi="Times New Roman"/>
          <w:sz w:val="24"/>
          <w:szCs w:val="24"/>
          <w:lang w:val="ru-RU" w:eastAsia="en-GB"/>
        </w:rPr>
        <w:t xml:space="preserve"> </w:t>
      </w:r>
      <w:r w:rsidRPr="00283296">
        <w:rPr>
          <w:rFonts w:ascii="Times New Roman" w:hAnsi="Times New Roman"/>
          <w:sz w:val="24"/>
          <w:szCs w:val="24"/>
          <w:lang w:val="sr-Cyrl-CS" w:eastAsia="en-GB"/>
        </w:rPr>
        <w:t>услуге</w:t>
      </w:r>
      <w:r w:rsidRPr="00283296">
        <w:rPr>
          <w:rFonts w:ascii="Times New Roman" w:hAnsi="Times New Roman"/>
          <w:sz w:val="24"/>
          <w:szCs w:val="24"/>
          <w:lang w:val="ru-RU" w:eastAsia="en-GB"/>
        </w:rPr>
        <w:t xml:space="preserve"> у буџетској 2018.</w:t>
      </w:r>
      <w:proofErr w:type="gramEnd"/>
      <w:r w:rsidRPr="00283296">
        <w:rPr>
          <w:rFonts w:ascii="Times New Roman" w:hAnsi="Times New Roman"/>
          <w:sz w:val="24"/>
          <w:szCs w:val="24"/>
          <w:lang w:val="ru-RU" w:eastAsia="en-GB"/>
        </w:rPr>
        <w:t xml:space="preserve"> години</w:t>
      </w:r>
      <w:r w:rsidRPr="00283296">
        <w:rPr>
          <w:rFonts w:ascii="Times New Roman" w:hAnsi="Times New Roman"/>
          <w:sz w:val="24"/>
          <w:szCs w:val="24"/>
          <w:lang w:val="sr-Cyrl-CS"/>
        </w:rPr>
        <w:t xml:space="preserve">.            </w:t>
      </w:r>
    </w:p>
    <w:p w:rsidR="00283296" w:rsidRPr="00283296" w:rsidRDefault="00283296" w:rsidP="00283296">
      <w:pPr>
        <w:autoSpaceDE w:val="0"/>
        <w:autoSpaceDN w:val="0"/>
        <w:adjustRightInd w:val="0"/>
        <w:spacing w:after="0" w:line="240" w:lineRule="auto"/>
        <w:ind w:firstLine="720"/>
        <w:jc w:val="both"/>
        <w:rPr>
          <w:rFonts w:ascii="Times New Roman" w:hAnsi="Times New Roman"/>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283296">
        <w:rPr>
          <w:rFonts w:ascii="Times New Roman" w:eastAsia="Arial Unicode MS" w:hAnsi="Times New Roman"/>
          <w:kern w:val="1"/>
          <w:sz w:val="24"/>
          <w:szCs w:val="24"/>
          <w:lang w:val="sr-Cyrl-CS" w:eastAsia="ar-SA"/>
        </w:rPr>
        <w:t xml:space="preserve">            </w:t>
      </w:r>
      <w:proofErr w:type="gramStart"/>
      <w:r w:rsidRPr="00283296">
        <w:rPr>
          <w:rFonts w:ascii="Times New Roman" w:eastAsia="Arial Unicode MS" w:hAnsi="Times New Roman"/>
          <w:kern w:val="1"/>
          <w:sz w:val="24"/>
          <w:szCs w:val="24"/>
          <w:lang w:eastAsia="ar-SA"/>
        </w:rPr>
        <w:t>Овај уговор престаје да важи истек</w:t>
      </w:r>
      <w:r w:rsidRPr="00283296">
        <w:rPr>
          <w:rFonts w:ascii="Times New Roman" w:eastAsia="Arial Unicode MS" w:hAnsi="Times New Roman"/>
          <w:kern w:val="1"/>
          <w:sz w:val="24"/>
          <w:szCs w:val="24"/>
          <w:lang w:val="sr-Cyrl-CS" w:eastAsia="ar-SA"/>
        </w:rPr>
        <w:t>ом</w:t>
      </w:r>
      <w:r w:rsidRPr="00283296">
        <w:rPr>
          <w:rFonts w:ascii="Times New Roman" w:eastAsia="Arial Unicode MS" w:hAnsi="Times New Roman"/>
          <w:kern w:val="1"/>
          <w:sz w:val="24"/>
          <w:szCs w:val="24"/>
          <w:lang w:eastAsia="ar-SA"/>
        </w:rPr>
        <w:t xml:space="preserve"> времена на који је уговор закључен или </w:t>
      </w:r>
      <w:r w:rsidRPr="00283296">
        <w:rPr>
          <w:rFonts w:ascii="Times New Roman" w:hAnsi="Times New Roman"/>
          <w:sz w:val="24"/>
          <w:szCs w:val="24"/>
          <w:lang w:val="sr-Cyrl-CS" w:eastAsia="ar-SA"/>
        </w:rPr>
        <w:t>утрошком средстава уговорене вредности предвиђене за предметну јавну набавку, а уколико до тога дође пре истека рока из става 1.</w:t>
      </w:r>
      <w:proofErr w:type="gramEnd"/>
      <w:r w:rsidRPr="00283296">
        <w:rPr>
          <w:rFonts w:ascii="Times New Roman" w:hAnsi="Times New Roman"/>
          <w:sz w:val="24"/>
          <w:szCs w:val="24"/>
          <w:lang w:val="sr-Cyrl-CS" w:eastAsia="ar-SA"/>
        </w:rPr>
        <w:t xml:space="preserve"> овог члана, Наручилац о томе писаним путем обавештава Пружаоца услуге.</w:t>
      </w:r>
    </w:p>
    <w:p w:rsidR="00283296" w:rsidRPr="00283296" w:rsidRDefault="00283296" w:rsidP="00283296">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r w:rsidRPr="00283296">
        <w:rPr>
          <w:rFonts w:ascii="Times New Roman" w:eastAsia="Arial Unicode MS" w:hAnsi="Times New Roman"/>
          <w:kern w:val="1"/>
          <w:sz w:val="24"/>
          <w:szCs w:val="24"/>
          <w:lang w:val="sr-Cyrl-CS" w:eastAsia="ar-SA"/>
        </w:rPr>
        <w:t xml:space="preserve">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283296" w:rsidRPr="00283296" w:rsidRDefault="00283296" w:rsidP="00283296">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lastRenderedPageBreak/>
        <w:t>Члан 8.</w:t>
      </w:r>
    </w:p>
    <w:p w:rsidR="00283296" w:rsidRPr="00283296" w:rsidRDefault="00283296" w:rsidP="00283296">
      <w:pPr>
        <w:spacing w:after="0" w:line="240" w:lineRule="auto"/>
        <w:ind w:right="4"/>
        <w:jc w:val="center"/>
        <w:rPr>
          <w:rFonts w:ascii="Times New Roman" w:hAnsi="Times New Roman"/>
          <w:b/>
          <w:bCs/>
          <w:sz w:val="24"/>
          <w:szCs w:val="24"/>
          <w:lang w:val="sr-Cyrl-CS"/>
        </w:rPr>
      </w:pP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bCs/>
          <w:sz w:val="24"/>
          <w:szCs w:val="24"/>
          <w:lang w:val="sr-Cyrl-CS"/>
        </w:rPr>
      </w:pPr>
      <w:r w:rsidRPr="00283296">
        <w:rPr>
          <w:rFonts w:ascii="Times New Roman" w:hAnsi="Times New Roman"/>
          <w:noProof/>
          <w:sz w:val="24"/>
          <w:szCs w:val="24"/>
        </w:rPr>
        <w:t xml:space="preserve">                       Након закључења овог Уговора, уговорне стране могу без спровођења поступка јавне набавке, закључити анекс уговора, ради повећања обима предмета набавке, с тим да се вредност уговора може повећати за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83296" w:rsidRPr="00283296" w:rsidRDefault="00283296" w:rsidP="00283296">
      <w:pPr>
        <w:suppressAutoHyphens/>
        <w:spacing w:after="0" w:line="240" w:lineRule="auto"/>
        <w:jc w:val="both"/>
        <w:rPr>
          <w:rFonts w:ascii="Times New Roman" w:hAnsi="Times New Roman"/>
          <w:b/>
          <w:bCs/>
          <w:sz w:val="24"/>
          <w:szCs w:val="24"/>
          <w:lang w:val="sr-Cyrl-CS"/>
        </w:rPr>
      </w:pPr>
      <w:r w:rsidRPr="00283296">
        <w:rPr>
          <w:rFonts w:ascii="Times New Roman" w:eastAsia="Arial Unicode MS" w:hAnsi="Times New Roman"/>
          <w:color w:val="000000"/>
          <w:kern w:val="1"/>
          <w:sz w:val="24"/>
          <w:szCs w:val="24"/>
          <w:lang w:val="sr-Cyrl-CS" w:eastAsia="ar-SA"/>
        </w:rPr>
        <w:t xml:space="preserve">            За све оно што у погледу права и обавеза уговорних страна, није предвиђено овим уговором, примењују се одредбе Закона о облигационим односима</w:t>
      </w:r>
      <w:r w:rsidRPr="00283296">
        <w:rPr>
          <w:rFonts w:ascii="Times New Roman" w:eastAsia="Arial Unicode MS" w:hAnsi="Times New Roman"/>
          <w:color w:val="000000"/>
          <w:kern w:val="1"/>
          <w:sz w:val="24"/>
          <w:szCs w:val="24"/>
          <w:lang w:val="sr-Latn-CS" w:eastAsia="ar-SA"/>
        </w:rPr>
        <w:t xml:space="preserve"> </w:t>
      </w:r>
      <w:r w:rsidRPr="00283296">
        <w:rPr>
          <w:rFonts w:ascii="Times New Roman" w:eastAsia="Arial Unicode MS" w:hAnsi="Times New Roman"/>
          <w:color w:val="000000"/>
          <w:kern w:val="1"/>
          <w:sz w:val="24"/>
          <w:szCs w:val="24"/>
          <w:lang w:eastAsia="ar-SA"/>
        </w:rPr>
        <w:t>и одредбе свих закона и подзаконских аката из области која је</w:t>
      </w:r>
      <w:r w:rsidRPr="00283296">
        <w:rPr>
          <w:rFonts w:ascii="Times New Roman" w:eastAsia="Arial Unicode MS" w:hAnsi="Times New Roman"/>
          <w:color w:val="000000"/>
          <w:kern w:val="1"/>
          <w:sz w:val="24"/>
          <w:szCs w:val="24"/>
          <w:lang w:val="sr-Cyrl-CS" w:eastAsia="ar-SA"/>
        </w:rPr>
        <w:t xml:space="preserve"> у вези са</w:t>
      </w:r>
      <w:r w:rsidRPr="00283296">
        <w:rPr>
          <w:rFonts w:ascii="Times New Roman" w:eastAsia="Arial Unicode MS" w:hAnsi="Times New Roman"/>
          <w:color w:val="000000"/>
          <w:kern w:val="1"/>
          <w:sz w:val="24"/>
          <w:szCs w:val="24"/>
          <w:lang w:eastAsia="ar-SA"/>
        </w:rPr>
        <w:t xml:space="preserve"> предмет</w:t>
      </w:r>
      <w:r w:rsidRPr="00283296">
        <w:rPr>
          <w:rFonts w:ascii="Times New Roman" w:eastAsia="Arial Unicode MS" w:hAnsi="Times New Roman"/>
          <w:color w:val="000000"/>
          <w:kern w:val="1"/>
          <w:sz w:val="24"/>
          <w:szCs w:val="24"/>
          <w:lang w:val="sr-Cyrl-CS" w:eastAsia="ar-SA"/>
        </w:rPr>
        <w:t>ом</w:t>
      </w:r>
      <w:r w:rsidRPr="00283296">
        <w:rPr>
          <w:rFonts w:ascii="Times New Roman" w:eastAsia="Arial Unicode MS" w:hAnsi="Times New Roman"/>
          <w:color w:val="000000"/>
          <w:kern w:val="1"/>
          <w:sz w:val="24"/>
          <w:szCs w:val="24"/>
          <w:lang w:eastAsia="ar-SA"/>
        </w:rPr>
        <w:t xml:space="preserve"> овог уговора.</w:t>
      </w:r>
    </w:p>
    <w:p w:rsidR="00283296" w:rsidRPr="00283296" w:rsidRDefault="00283296" w:rsidP="00283296">
      <w:pPr>
        <w:pStyle w:val="NoSpacing"/>
        <w:jc w:val="both"/>
        <w:rPr>
          <w:sz w:val="24"/>
          <w:szCs w:val="24"/>
          <w:lang w:val="sr-Cyrl-CS"/>
        </w:rPr>
      </w:pPr>
      <w:r w:rsidRPr="00283296">
        <w:rPr>
          <w:color w:val="000000"/>
          <w:spacing w:val="5"/>
          <w:sz w:val="24"/>
          <w:szCs w:val="24"/>
          <w:lang w:val="sr-Cyrl-CS"/>
        </w:rPr>
        <w:t xml:space="preserve">           </w:t>
      </w:r>
      <w:r w:rsidRPr="00283296">
        <w:rPr>
          <w:b/>
          <w:sz w:val="24"/>
          <w:szCs w:val="24"/>
          <w:lang w:val="sr-Cyrl-CS"/>
        </w:rPr>
        <w:t xml:space="preserve"> </w:t>
      </w:r>
      <w:r w:rsidRPr="00283296">
        <w:rPr>
          <w:sz w:val="24"/>
          <w:szCs w:val="24"/>
        </w:rPr>
        <w:t xml:space="preserve"> </w:t>
      </w:r>
      <w:proofErr w:type="gramStart"/>
      <w:r w:rsidRPr="00283296">
        <w:rPr>
          <w:sz w:val="24"/>
          <w:szCs w:val="24"/>
        </w:rPr>
        <w:t>У случају спора по овом Уговору, уговорне стране ће најпре покушати да спор реше мирним путем</w:t>
      </w:r>
      <w:r w:rsidRPr="00283296">
        <w:rPr>
          <w:sz w:val="24"/>
          <w:szCs w:val="24"/>
          <w:lang w:val="sr-Cyrl-CS"/>
        </w:rPr>
        <w:t xml:space="preserve">, </w:t>
      </w:r>
      <w:r w:rsidRPr="00283296">
        <w:rPr>
          <w:sz w:val="24"/>
          <w:szCs w:val="24"/>
        </w:rPr>
        <w:t>а уколико то није могуће одлучиваће стварно надлежни суд.</w:t>
      </w:r>
      <w:proofErr w:type="gramEnd"/>
      <w:r w:rsidRPr="00283296">
        <w:rPr>
          <w:sz w:val="24"/>
          <w:szCs w:val="24"/>
        </w:rPr>
        <w:t xml:space="preserve"> </w:t>
      </w:r>
    </w:p>
    <w:p w:rsidR="00283296" w:rsidRPr="00283296" w:rsidRDefault="00283296" w:rsidP="00283296">
      <w:pPr>
        <w:spacing w:after="0" w:line="240" w:lineRule="auto"/>
        <w:ind w:right="4"/>
        <w:jc w:val="both"/>
        <w:rPr>
          <w:rFonts w:ascii="Times New Roman" w:hAnsi="Times New Roman"/>
          <w:b/>
          <w:bCs/>
          <w:sz w:val="24"/>
          <w:szCs w:val="24"/>
          <w:lang w:val="sr-Cyrl-CS"/>
        </w:rPr>
      </w:pPr>
    </w:p>
    <w:p w:rsidR="00283296" w:rsidRPr="00283296" w:rsidRDefault="00283296" w:rsidP="00283296">
      <w:pPr>
        <w:spacing w:after="0" w:line="240" w:lineRule="auto"/>
        <w:ind w:right="4"/>
        <w:jc w:val="both"/>
        <w:rPr>
          <w:rFonts w:ascii="Times New Roman" w:hAnsi="Times New Roman"/>
          <w:b/>
          <w:bCs/>
          <w:sz w:val="24"/>
          <w:szCs w:val="24"/>
          <w:lang w:val="sr-Cyrl-CS"/>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9.</w:t>
      </w:r>
    </w:p>
    <w:p w:rsidR="00283296" w:rsidRPr="00283296" w:rsidRDefault="00283296" w:rsidP="00283296">
      <w:pPr>
        <w:spacing w:after="0" w:line="240" w:lineRule="auto"/>
        <w:ind w:right="4"/>
        <w:jc w:val="center"/>
        <w:rPr>
          <w:rFonts w:ascii="Times New Roman" w:hAnsi="Times New Roman"/>
          <w:b/>
          <w:color w:val="FF0000"/>
          <w:sz w:val="24"/>
          <w:szCs w:val="24"/>
          <w:lang w:val="sr-Latn-CS"/>
        </w:rPr>
      </w:pPr>
    </w:p>
    <w:p w:rsidR="00283296" w:rsidRPr="00283296" w:rsidRDefault="00283296" w:rsidP="00283296">
      <w:pPr>
        <w:pStyle w:val="NoSpacing"/>
        <w:jc w:val="both"/>
        <w:rPr>
          <w:bCs/>
          <w:sz w:val="24"/>
          <w:szCs w:val="24"/>
          <w:lang w:val="sr-Cyrl-CS"/>
        </w:rPr>
      </w:pPr>
      <w:r w:rsidRPr="00283296">
        <w:rPr>
          <w:bCs/>
          <w:sz w:val="24"/>
          <w:szCs w:val="24"/>
          <w:lang w:val="sr-Cyrl-CS"/>
        </w:rPr>
        <w:t xml:space="preserve">            Уговорне стране сагласно изјављују да су уговор прочитале, разумеле и да уговорне одредбе у свему представљају израз њихове стварне воље.</w:t>
      </w:r>
    </w:p>
    <w:p w:rsidR="00283296" w:rsidRPr="00283296" w:rsidRDefault="00283296" w:rsidP="00283296">
      <w:pPr>
        <w:spacing w:after="0" w:line="240" w:lineRule="auto"/>
        <w:jc w:val="center"/>
        <w:rPr>
          <w:rFonts w:ascii="Times New Roman" w:hAnsi="Times New Roman"/>
          <w:b/>
          <w:color w:val="FF0000"/>
          <w:sz w:val="24"/>
          <w:szCs w:val="24"/>
          <w:lang w:val="sr-Cyrl-CS"/>
        </w:rPr>
      </w:pPr>
    </w:p>
    <w:p w:rsidR="00283296" w:rsidRPr="00283296" w:rsidRDefault="00283296" w:rsidP="00283296">
      <w:pPr>
        <w:spacing w:after="0" w:line="240" w:lineRule="auto"/>
        <w:ind w:firstLine="720"/>
        <w:jc w:val="both"/>
        <w:rPr>
          <w:rFonts w:ascii="Times New Roman" w:hAnsi="Times New Roman"/>
          <w:sz w:val="24"/>
          <w:szCs w:val="24"/>
          <w:lang w:val="sr-Cyrl-CS"/>
        </w:rPr>
      </w:pPr>
      <w:r w:rsidRPr="00283296">
        <w:rPr>
          <w:rFonts w:ascii="Times New Roman" w:hAnsi="Times New Roman"/>
          <w:sz w:val="24"/>
          <w:szCs w:val="24"/>
          <w:lang w:val="sr-Cyrl-CS"/>
        </w:rPr>
        <w:t>Овај Уговор је сачињен у 6 (шест) истоветних примерака, и то 4 (четири) примерка за Наручиоца и 2 (два) за Пружаоца услуга.</w:t>
      </w: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mallCaps/>
          <w:sz w:val="24"/>
          <w:szCs w:val="24"/>
          <w:lang w:val="ru-RU"/>
        </w:rPr>
      </w:pPr>
      <w:r w:rsidRPr="00283296">
        <w:rPr>
          <w:rFonts w:ascii="Times New Roman" w:hAnsi="Times New Roman"/>
          <w:b/>
          <w:smallCaps/>
          <w:sz w:val="24"/>
          <w:szCs w:val="24"/>
          <w:lang w:val="ru-RU"/>
        </w:rPr>
        <w:t xml:space="preserve">              ЗА ПРУЖАОЦА УСЛУГА                                                         </w:t>
      </w:r>
      <w:r w:rsidRPr="00283296">
        <w:rPr>
          <w:rFonts w:ascii="Times New Roman" w:hAnsi="Times New Roman"/>
          <w:b/>
          <w:sz w:val="24"/>
          <w:szCs w:val="24"/>
          <w:lang w:val="ru-RU" w:eastAsia="ar-SA"/>
        </w:rPr>
        <w:t xml:space="preserve">       ЗА НАРУЧИОЦА</w:t>
      </w:r>
      <w:r w:rsidRPr="00283296">
        <w:rPr>
          <w:rFonts w:ascii="Times New Roman" w:hAnsi="Times New Roman"/>
          <w:b/>
          <w:bCs/>
          <w:sz w:val="24"/>
          <w:szCs w:val="24"/>
          <w:lang w:val="sr-Cyrl-BA" w:eastAsia="ar-SA"/>
        </w:rPr>
        <w:t xml:space="preserve"> </w:t>
      </w:r>
      <w:r w:rsidRPr="00283296">
        <w:rPr>
          <w:rFonts w:ascii="Times New Roman" w:hAnsi="Times New Roman"/>
          <w:sz w:val="24"/>
          <w:szCs w:val="24"/>
          <w:lang w:val="ru-RU" w:eastAsia="ar-SA"/>
        </w:rPr>
        <w:t xml:space="preserve">            </w:t>
      </w:r>
      <w:r w:rsidRPr="00283296">
        <w:rPr>
          <w:rFonts w:ascii="Times New Roman" w:hAnsi="Times New Roman"/>
          <w:b/>
          <w:smallCaps/>
          <w:sz w:val="24"/>
          <w:szCs w:val="24"/>
          <w:lang w:val="ru-RU"/>
        </w:rPr>
        <w:tab/>
        <w:t xml:space="preserve">                                                                                                                                                        </w:t>
      </w:r>
    </w:p>
    <w:p w:rsidR="00283296" w:rsidRPr="00283296" w:rsidRDefault="00283296" w:rsidP="00283296">
      <w:pPr>
        <w:spacing w:after="0" w:line="240" w:lineRule="auto"/>
        <w:rPr>
          <w:rFonts w:ascii="Times New Roman" w:hAnsi="Times New Roman"/>
          <w:b/>
          <w:sz w:val="24"/>
          <w:szCs w:val="24"/>
        </w:rPr>
      </w:pPr>
      <w:r w:rsidRPr="00283296">
        <w:rPr>
          <w:rFonts w:ascii="Times New Roman" w:hAnsi="Times New Roman"/>
          <w:b/>
          <w:sz w:val="24"/>
          <w:szCs w:val="24"/>
          <w:lang w:val="ru-RU"/>
        </w:rPr>
        <w:t xml:space="preserve">  </w:t>
      </w:r>
    </w:p>
    <w:p w:rsidR="00283296" w:rsidRPr="00283296" w:rsidRDefault="00283296" w:rsidP="00283296">
      <w:pPr>
        <w:spacing w:after="0" w:line="240" w:lineRule="auto"/>
        <w:rPr>
          <w:rFonts w:ascii="Times New Roman" w:hAnsi="Times New Roman"/>
          <w:sz w:val="24"/>
          <w:szCs w:val="24"/>
          <w:lang w:val="ru-RU"/>
        </w:rPr>
      </w:pPr>
    </w:p>
    <w:p w:rsidR="00283296" w:rsidRPr="00283296" w:rsidRDefault="000A1EA6" w:rsidP="00283296">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83296" w:rsidRPr="00283296">
        <w:rPr>
          <w:rFonts w:ascii="Times New Roman" w:hAnsi="Times New Roman"/>
          <w:sz w:val="24"/>
          <w:szCs w:val="24"/>
          <w:lang w:val="ru-RU"/>
        </w:rPr>
        <w:t xml:space="preserve">    _______________________       </w:t>
      </w:r>
      <w:r>
        <w:rPr>
          <w:rFonts w:ascii="Times New Roman" w:hAnsi="Times New Roman"/>
          <w:sz w:val="24"/>
          <w:szCs w:val="24"/>
          <w:lang w:val="ru-RU"/>
        </w:rPr>
        <w:t xml:space="preserve">                              ______________________________</w:t>
      </w:r>
      <w:r w:rsidR="00283296" w:rsidRPr="00283296">
        <w:rPr>
          <w:rFonts w:ascii="Times New Roman" w:hAnsi="Times New Roman"/>
          <w:sz w:val="24"/>
          <w:szCs w:val="24"/>
          <w:lang w:val="ru-RU"/>
        </w:rPr>
        <w:t xml:space="preserve">                                                     </w:t>
      </w:r>
    </w:p>
    <w:p w:rsidR="00283296" w:rsidRPr="00BB7786" w:rsidRDefault="00283296" w:rsidP="00283296">
      <w:pPr>
        <w:autoSpaceDE w:val="0"/>
        <w:autoSpaceDN w:val="0"/>
        <w:adjustRightInd w:val="0"/>
        <w:spacing w:after="0" w:line="240" w:lineRule="auto"/>
        <w:rPr>
          <w:lang w:val="sr-Latn-CS" w:eastAsia="sr-Latn-CS"/>
        </w:rPr>
      </w:pPr>
    </w:p>
    <w:p w:rsidR="006943ED" w:rsidRDefault="006943ED" w:rsidP="00283296">
      <w:pPr>
        <w:spacing w:before="100" w:beforeAutospacing="1" w:after="0" w:line="240" w:lineRule="auto"/>
        <w:jc w:val="both"/>
        <w:rPr>
          <w:rFonts w:ascii="Times New Roman" w:eastAsia="Times New Roman" w:hAnsi="Times New Roman"/>
          <w:bCs/>
          <w:i/>
          <w:iCs/>
          <w:sz w:val="24"/>
          <w:szCs w:val="24"/>
        </w:rPr>
      </w:pPr>
    </w:p>
    <w:p w:rsidR="00D56E4A" w:rsidRPr="00283296" w:rsidRDefault="00D56E4A" w:rsidP="00283296">
      <w:pPr>
        <w:tabs>
          <w:tab w:val="left" w:pos="2730"/>
        </w:tabs>
        <w:spacing w:before="100" w:beforeAutospacing="1" w:after="100" w:afterAutospacing="1" w:line="240" w:lineRule="auto"/>
        <w:jc w:val="both"/>
        <w:rPr>
          <w:rFonts w:ascii="Times New Roman" w:eastAsia="Times New Roman" w:hAnsi="Times New Roman"/>
          <w:bCs/>
          <w:i/>
          <w:iCs/>
          <w:sz w:val="24"/>
          <w:szCs w:val="24"/>
        </w:rPr>
      </w:pPr>
    </w:p>
    <w:p w:rsidR="006943ED" w:rsidRPr="00FE5E13" w:rsidRDefault="006943ED" w:rsidP="00A665C1">
      <w:pPr>
        <w:spacing w:before="100" w:beforeAutospacing="1" w:after="100" w:afterAutospacing="1" w:line="240" w:lineRule="auto"/>
        <w:rPr>
          <w:rFonts w:ascii="Times New Roman" w:eastAsia="Times New Roman" w:hAnsi="Times New Roman"/>
          <w:sz w:val="24"/>
          <w:szCs w:val="24"/>
        </w:rPr>
      </w:pPr>
    </w:p>
    <w:p w:rsidR="00A665C1" w:rsidRPr="00FE5E13" w:rsidRDefault="00A665C1" w:rsidP="00A665C1">
      <w:pPr>
        <w:spacing w:before="100" w:beforeAutospacing="1" w:after="100" w:afterAutospacing="1" w:line="240" w:lineRule="auto"/>
        <w:rPr>
          <w:rFonts w:ascii="Times New Roman" w:eastAsia="Times New Roman" w:hAnsi="Times New Roman"/>
          <w:b/>
          <w:bCs/>
          <w:i/>
          <w:iCs/>
          <w:sz w:val="24"/>
          <w:szCs w:val="24"/>
        </w:rPr>
      </w:pPr>
    </w:p>
    <w:sectPr w:rsidR="00A665C1" w:rsidRPr="00FE5E13"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D90" w:rsidRDefault="001F7D90">
      <w:r>
        <w:separator/>
      </w:r>
    </w:p>
  </w:endnote>
  <w:endnote w:type="continuationSeparator" w:id="1">
    <w:p w:rsidR="001F7D90" w:rsidRDefault="001F7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90" w:rsidRDefault="00716D91" w:rsidP="00D3453D">
    <w:pPr>
      <w:pStyle w:val="Footer"/>
      <w:framePr w:wrap="around" w:vAnchor="text" w:hAnchor="margin" w:xAlign="center" w:y="1"/>
      <w:rPr>
        <w:rStyle w:val="PageNumber"/>
      </w:rPr>
    </w:pPr>
    <w:r>
      <w:rPr>
        <w:rStyle w:val="PageNumber"/>
      </w:rPr>
      <w:fldChar w:fldCharType="begin"/>
    </w:r>
    <w:r w:rsidR="001F7D90">
      <w:rPr>
        <w:rStyle w:val="PageNumber"/>
      </w:rPr>
      <w:instrText xml:space="preserve">PAGE  </w:instrText>
    </w:r>
    <w:r>
      <w:rPr>
        <w:rStyle w:val="PageNumber"/>
      </w:rPr>
      <w:fldChar w:fldCharType="end"/>
    </w:r>
  </w:p>
  <w:p w:rsidR="001F7D90" w:rsidRDefault="001F7D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90" w:rsidRDefault="00716D91" w:rsidP="00D3453D">
    <w:pPr>
      <w:pStyle w:val="Footer"/>
      <w:framePr w:wrap="around" w:vAnchor="text" w:hAnchor="margin" w:xAlign="center" w:y="1"/>
      <w:rPr>
        <w:rStyle w:val="PageNumber"/>
      </w:rPr>
    </w:pPr>
    <w:r>
      <w:rPr>
        <w:rStyle w:val="PageNumber"/>
      </w:rPr>
      <w:fldChar w:fldCharType="begin"/>
    </w:r>
    <w:r w:rsidR="001F7D90">
      <w:rPr>
        <w:rStyle w:val="PageNumber"/>
      </w:rPr>
      <w:instrText xml:space="preserve">PAGE  </w:instrText>
    </w:r>
    <w:r>
      <w:rPr>
        <w:rStyle w:val="PageNumber"/>
      </w:rPr>
      <w:fldChar w:fldCharType="separate"/>
    </w:r>
    <w:r w:rsidR="00C175EF">
      <w:rPr>
        <w:rStyle w:val="PageNumber"/>
        <w:noProof/>
      </w:rPr>
      <w:t>11</w:t>
    </w:r>
    <w:r>
      <w:rPr>
        <w:rStyle w:val="PageNumber"/>
      </w:rPr>
      <w:fldChar w:fldCharType="end"/>
    </w:r>
  </w:p>
  <w:p w:rsidR="001F7D90" w:rsidRPr="009B71CA" w:rsidRDefault="001F7D90">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D90" w:rsidRDefault="001F7D90">
      <w:r>
        <w:separator/>
      </w:r>
    </w:p>
  </w:footnote>
  <w:footnote w:type="continuationSeparator" w:id="1">
    <w:p w:rsidR="001F7D90" w:rsidRDefault="001F7D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AAA5ABA"/>
    <w:multiLevelType w:val="hybridMultilevel"/>
    <w:tmpl w:val="A2D672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9">
    <w:nsid w:val="3ED22CC3"/>
    <w:multiLevelType w:val="multilevel"/>
    <w:tmpl w:val="04C0B8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D234150"/>
    <w:multiLevelType w:val="hybridMultilevel"/>
    <w:tmpl w:val="A440C17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74B7A0B"/>
    <w:multiLevelType w:val="hybridMultilevel"/>
    <w:tmpl w:val="AEE4D712"/>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6B987C16"/>
    <w:multiLevelType w:val="hybridMultilevel"/>
    <w:tmpl w:val="17D6EF5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4"/>
  </w:num>
  <w:num w:numId="4">
    <w:abstractNumId w:val="25"/>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7"/>
  </w:num>
  <w:num w:numId="18">
    <w:abstractNumId w:val="22"/>
  </w:num>
  <w:num w:numId="19">
    <w:abstractNumId w:val="33"/>
  </w:num>
  <w:num w:numId="20">
    <w:abstractNumId w:val="39"/>
  </w:num>
  <w:num w:numId="21">
    <w:abstractNumId w:val="18"/>
  </w:num>
  <w:num w:numId="22">
    <w:abstractNumId w:val="15"/>
  </w:num>
  <w:num w:numId="23">
    <w:abstractNumId w:val="41"/>
  </w:num>
  <w:num w:numId="24">
    <w:abstractNumId w:val="10"/>
  </w:num>
  <w:num w:numId="25">
    <w:abstractNumId w:val="12"/>
  </w:num>
  <w:num w:numId="26">
    <w:abstractNumId w:val="14"/>
  </w:num>
  <w:num w:numId="27">
    <w:abstractNumId w:val="24"/>
  </w:num>
  <w:num w:numId="28">
    <w:abstractNumId w:val="20"/>
  </w:num>
  <w:num w:numId="29">
    <w:abstractNumId w:val="31"/>
  </w:num>
  <w:num w:numId="30">
    <w:abstractNumId w:val="13"/>
  </w:num>
  <w:num w:numId="31">
    <w:abstractNumId w:val="16"/>
  </w:num>
  <w:num w:numId="32">
    <w:abstractNumId w:val="21"/>
  </w:num>
  <w:num w:numId="33">
    <w:abstractNumId w:val="32"/>
  </w:num>
  <w:num w:numId="34">
    <w:abstractNumId w:val="11"/>
  </w:num>
  <w:num w:numId="35">
    <w:abstractNumId w:val="43"/>
  </w:num>
  <w:num w:numId="36">
    <w:abstractNumId w:val="28"/>
  </w:num>
  <w:num w:numId="37">
    <w:abstractNumId w:val="23"/>
  </w:num>
  <w:num w:numId="38">
    <w:abstractNumId w:val="29"/>
  </w:num>
  <w:num w:numId="39">
    <w:abstractNumId w:val="38"/>
  </w:num>
  <w:num w:numId="40">
    <w:abstractNumId w:val="37"/>
  </w:num>
  <w:num w:numId="41">
    <w:abstractNumId w:val="40"/>
  </w:num>
  <w:num w:numId="42">
    <w:abstractNumId w:val="42"/>
  </w:num>
  <w:num w:numId="43">
    <w:abstractNumId w:val="19"/>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560B"/>
    <w:rsid w:val="00023463"/>
    <w:rsid w:val="000277C0"/>
    <w:rsid w:val="00066CDD"/>
    <w:rsid w:val="00081154"/>
    <w:rsid w:val="00092692"/>
    <w:rsid w:val="0009304F"/>
    <w:rsid w:val="00096C19"/>
    <w:rsid w:val="000A1EA6"/>
    <w:rsid w:val="000C5291"/>
    <w:rsid w:val="000D1CAF"/>
    <w:rsid w:val="000D5872"/>
    <w:rsid w:val="00112632"/>
    <w:rsid w:val="00112C77"/>
    <w:rsid w:val="001227C4"/>
    <w:rsid w:val="001227D6"/>
    <w:rsid w:val="00127908"/>
    <w:rsid w:val="001348D0"/>
    <w:rsid w:val="00137E20"/>
    <w:rsid w:val="00144679"/>
    <w:rsid w:val="001456AE"/>
    <w:rsid w:val="00151BE3"/>
    <w:rsid w:val="00166E84"/>
    <w:rsid w:val="001729FF"/>
    <w:rsid w:val="00190605"/>
    <w:rsid w:val="00194107"/>
    <w:rsid w:val="001B2900"/>
    <w:rsid w:val="001C17DB"/>
    <w:rsid w:val="001C79A0"/>
    <w:rsid w:val="001D013A"/>
    <w:rsid w:val="001F5CB6"/>
    <w:rsid w:val="001F716E"/>
    <w:rsid w:val="001F7887"/>
    <w:rsid w:val="001F7D1A"/>
    <w:rsid w:val="001F7D90"/>
    <w:rsid w:val="00202928"/>
    <w:rsid w:val="00223043"/>
    <w:rsid w:val="00230A06"/>
    <w:rsid w:val="00236067"/>
    <w:rsid w:val="00257CC1"/>
    <w:rsid w:val="00267A03"/>
    <w:rsid w:val="002712A1"/>
    <w:rsid w:val="00276817"/>
    <w:rsid w:val="00277B01"/>
    <w:rsid w:val="00283296"/>
    <w:rsid w:val="0028526D"/>
    <w:rsid w:val="00290351"/>
    <w:rsid w:val="002A2830"/>
    <w:rsid w:val="002B2FB9"/>
    <w:rsid w:val="002C222C"/>
    <w:rsid w:val="002D41E1"/>
    <w:rsid w:val="00303F99"/>
    <w:rsid w:val="003151F3"/>
    <w:rsid w:val="003246D5"/>
    <w:rsid w:val="003255BA"/>
    <w:rsid w:val="00326FDD"/>
    <w:rsid w:val="00341BFB"/>
    <w:rsid w:val="00346E4F"/>
    <w:rsid w:val="0036492F"/>
    <w:rsid w:val="00366222"/>
    <w:rsid w:val="0037209B"/>
    <w:rsid w:val="003779FC"/>
    <w:rsid w:val="0039766B"/>
    <w:rsid w:val="003A0428"/>
    <w:rsid w:val="003A0B5D"/>
    <w:rsid w:val="003D4954"/>
    <w:rsid w:val="00427670"/>
    <w:rsid w:val="00457791"/>
    <w:rsid w:val="004616F6"/>
    <w:rsid w:val="0046609E"/>
    <w:rsid w:val="00473590"/>
    <w:rsid w:val="00482772"/>
    <w:rsid w:val="00493E7F"/>
    <w:rsid w:val="004B621B"/>
    <w:rsid w:val="004C7C6B"/>
    <w:rsid w:val="004E799B"/>
    <w:rsid w:val="004F12C9"/>
    <w:rsid w:val="00501652"/>
    <w:rsid w:val="005239DB"/>
    <w:rsid w:val="00526B1A"/>
    <w:rsid w:val="00541A80"/>
    <w:rsid w:val="00542E09"/>
    <w:rsid w:val="0055719D"/>
    <w:rsid w:val="005742C3"/>
    <w:rsid w:val="00584A19"/>
    <w:rsid w:val="005B0FB7"/>
    <w:rsid w:val="005B73D7"/>
    <w:rsid w:val="005C1390"/>
    <w:rsid w:val="005C3DAB"/>
    <w:rsid w:val="005C7AA1"/>
    <w:rsid w:val="005F3986"/>
    <w:rsid w:val="00600A37"/>
    <w:rsid w:val="006169E6"/>
    <w:rsid w:val="006178AF"/>
    <w:rsid w:val="00627F03"/>
    <w:rsid w:val="006305FD"/>
    <w:rsid w:val="00631A64"/>
    <w:rsid w:val="006323DA"/>
    <w:rsid w:val="006359E0"/>
    <w:rsid w:val="00646456"/>
    <w:rsid w:val="00647DC0"/>
    <w:rsid w:val="0065368D"/>
    <w:rsid w:val="00655F64"/>
    <w:rsid w:val="006943ED"/>
    <w:rsid w:val="006A5E13"/>
    <w:rsid w:val="006B64B3"/>
    <w:rsid w:val="006D33BB"/>
    <w:rsid w:val="006F479E"/>
    <w:rsid w:val="0070703D"/>
    <w:rsid w:val="00716D91"/>
    <w:rsid w:val="00725667"/>
    <w:rsid w:val="0073029B"/>
    <w:rsid w:val="00761053"/>
    <w:rsid w:val="007756EE"/>
    <w:rsid w:val="00784213"/>
    <w:rsid w:val="00792A06"/>
    <w:rsid w:val="00796FF0"/>
    <w:rsid w:val="007A732F"/>
    <w:rsid w:val="007B5804"/>
    <w:rsid w:val="007C4B56"/>
    <w:rsid w:val="007D33B7"/>
    <w:rsid w:val="007D49BD"/>
    <w:rsid w:val="007E681E"/>
    <w:rsid w:val="007F0561"/>
    <w:rsid w:val="007F1D2D"/>
    <w:rsid w:val="007F4EEE"/>
    <w:rsid w:val="007F56D7"/>
    <w:rsid w:val="008119AD"/>
    <w:rsid w:val="00820D11"/>
    <w:rsid w:val="00847BBB"/>
    <w:rsid w:val="00863981"/>
    <w:rsid w:val="008651F2"/>
    <w:rsid w:val="008C27FB"/>
    <w:rsid w:val="008C73A4"/>
    <w:rsid w:val="008D1B80"/>
    <w:rsid w:val="008D3F95"/>
    <w:rsid w:val="008D4CEC"/>
    <w:rsid w:val="008D7497"/>
    <w:rsid w:val="008F1710"/>
    <w:rsid w:val="008F2C64"/>
    <w:rsid w:val="00911991"/>
    <w:rsid w:val="009141A5"/>
    <w:rsid w:val="00914F60"/>
    <w:rsid w:val="0092598D"/>
    <w:rsid w:val="009262BF"/>
    <w:rsid w:val="0093398A"/>
    <w:rsid w:val="00934762"/>
    <w:rsid w:val="00965362"/>
    <w:rsid w:val="0098401E"/>
    <w:rsid w:val="00985C5E"/>
    <w:rsid w:val="00997C4B"/>
    <w:rsid w:val="009A2975"/>
    <w:rsid w:val="009B185C"/>
    <w:rsid w:val="009B71CA"/>
    <w:rsid w:val="009D10A1"/>
    <w:rsid w:val="009E1474"/>
    <w:rsid w:val="00A0326F"/>
    <w:rsid w:val="00A050AF"/>
    <w:rsid w:val="00A25D2B"/>
    <w:rsid w:val="00A2683D"/>
    <w:rsid w:val="00A27D0B"/>
    <w:rsid w:val="00A42C61"/>
    <w:rsid w:val="00A4311F"/>
    <w:rsid w:val="00A46984"/>
    <w:rsid w:val="00A476C1"/>
    <w:rsid w:val="00A665C1"/>
    <w:rsid w:val="00A76081"/>
    <w:rsid w:val="00A9652E"/>
    <w:rsid w:val="00AB15CD"/>
    <w:rsid w:val="00AB47B4"/>
    <w:rsid w:val="00AB5A85"/>
    <w:rsid w:val="00AB6551"/>
    <w:rsid w:val="00AB7C94"/>
    <w:rsid w:val="00AD013B"/>
    <w:rsid w:val="00AE08F0"/>
    <w:rsid w:val="00AE092C"/>
    <w:rsid w:val="00AE40D1"/>
    <w:rsid w:val="00AE69FE"/>
    <w:rsid w:val="00AE6FE3"/>
    <w:rsid w:val="00AF58E8"/>
    <w:rsid w:val="00AF61E2"/>
    <w:rsid w:val="00B056E0"/>
    <w:rsid w:val="00B07132"/>
    <w:rsid w:val="00B07C07"/>
    <w:rsid w:val="00B44085"/>
    <w:rsid w:val="00B446B6"/>
    <w:rsid w:val="00B506D2"/>
    <w:rsid w:val="00B55D60"/>
    <w:rsid w:val="00B55ED9"/>
    <w:rsid w:val="00B63205"/>
    <w:rsid w:val="00B66BB5"/>
    <w:rsid w:val="00B76EB1"/>
    <w:rsid w:val="00B92922"/>
    <w:rsid w:val="00BA20E0"/>
    <w:rsid w:val="00BB4574"/>
    <w:rsid w:val="00BD292D"/>
    <w:rsid w:val="00BD48C7"/>
    <w:rsid w:val="00C137B7"/>
    <w:rsid w:val="00C15AB2"/>
    <w:rsid w:val="00C1746E"/>
    <w:rsid w:val="00C175EF"/>
    <w:rsid w:val="00C233D4"/>
    <w:rsid w:val="00C3011B"/>
    <w:rsid w:val="00C472B6"/>
    <w:rsid w:val="00C76804"/>
    <w:rsid w:val="00C81C05"/>
    <w:rsid w:val="00CB04B3"/>
    <w:rsid w:val="00CC076A"/>
    <w:rsid w:val="00CC65F7"/>
    <w:rsid w:val="00CE4DF4"/>
    <w:rsid w:val="00CF4E3B"/>
    <w:rsid w:val="00D17864"/>
    <w:rsid w:val="00D3453D"/>
    <w:rsid w:val="00D54668"/>
    <w:rsid w:val="00D56E4A"/>
    <w:rsid w:val="00D634C7"/>
    <w:rsid w:val="00D70E3A"/>
    <w:rsid w:val="00D76EAB"/>
    <w:rsid w:val="00DC59FA"/>
    <w:rsid w:val="00DD5562"/>
    <w:rsid w:val="00DD7F24"/>
    <w:rsid w:val="00DE1BAF"/>
    <w:rsid w:val="00DE2D65"/>
    <w:rsid w:val="00DE3B4A"/>
    <w:rsid w:val="00DF1339"/>
    <w:rsid w:val="00DF3F72"/>
    <w:rsid w:val="00DF41DA"/>
    <w:rsid w:val="00DF7CE6"/>
    <w:rsid w:val="00E2235E"/>
    <w:rsid w:val="00E24BB1"/>
    <w:rsid w:val="00E271AA"/>
    <w:rsid w:val="00E3067C"/>
    <w:rsid w:val="00E3183E"/>
    <w:rsid w:val="00E335EC"/>
    <w:rsid w:val="00E35FEE"/>
    <w:rsid w:val="00E54C9E"/>
    <w:rsid w:val="00E70E10"/>
    <w:rsid w:val="00E87317"/>
    <w:rsid w:val="00E955F1"/>
    <w:rsid w:val="00E95F28"/>
    <w:rsid w:val="00EA3CAE"/>
    <w:rsid w:val="00EB7312"/>
    <w:rsid w:val="00F219B9"/>
    <w:rsid w:val="00F23D01"/>
    <w:rsid w:val="00F309D0"/>
    <w:rsid w:val="00F35EB9"/>
    <w:rsid w:val="00F5681A"/>
    <w:rsid w:val="00F610FD"/>
    <w:rsid w:val="00F84011"/>
    <w:rsid w:val="00F86AE9"/>
    <w:rsid w:val="00F95466"/>
    <w:rsid w:val="00FB2154"/>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 w:type="paragraph" w:styleId="NoSpacing">
    <w:name w:val="No Spacing"/>
    <w:qFormat/>
    <w:rsid w:val="002832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35</Pages>
  <Words>10064</Words>
  <Characters>62410</Characters>
  <Application>Microsoft Office Word</Application>
  <DocSecurity>0</DocSecurity>
  <Lines>520</Lines>
  <Paragraphs>144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72330</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15</cp:revision>
  <cp:lastPrinted>2016-02-03T08:05:00Z</cp:lastPrinted>
  <dcterms:created xsi:type="dcterms:W3CDTF">2017-12-11T13:16:00Z</dcterms:created>
  <dcterms:modified xsi:type="dcterms:W3CDTF">2017-12-26T13:43:00Z</dcterms:modified>
</cp:coreProperties>
</file>