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8338B3"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4D3286" w:rsidRPr="004D3286">
        <w:rPr>
          <w:sz w:val="24"/>
          <w:szCs w:val="24"/>
          <w:lang w:eastAsia="zh-CN"/>
        </w:rPr>
        <w:t>63</w:t>
      </w:r>
      <w:r w:rsidR="0091710A" w:rsidRPr="004D3286">
        <w:rPr>
          <w:sz w:val="24"/>
          <w:szCs w:val="24"/>
          <w:lang w:val="sr-Cyrl-CS" w:eastAsia="zh-CN"/>
        </w:rPr>
        <w:t>/1</w:t>
      </w:r>
      <w:r w:rsidR="0091710A" w:rsidRPr="004D3286">
        <w:rPr>
          <w:sz w:val="24"/>
          <w:szCs w:val="24"/>
          <w:lang w:eastAsia="zh-CN"/>
        </w:rPr>
        <w:t>7</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4D3286">
        <w:rPr>
          <w:sz w:val="24"/>
          <w:szCs w:val="24"/>
          <w:lang w:eastAsia="zh-CN"/>
        </w:rPr>
        <w:t>21.07</w:t>
      </w:r>
      <w:r w:rsidR="0091710A">
        <w:rPr>
          <w:sz w:val="24"/>
          <w:szCs w:val="24"/>
          <w:lang w:eastAsia="zh-CN"/>
        </w:rPr>
        <w:t>.2017</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4D3286" w:rsidRDefault="00745A40" w:rsidP="00745A40">
      <w:pPr>
        <w:keepLines/>
        <w:spacing w:before="60"/>
        <w:jc w:val="center"/>
        <w:rPr>
          <w:b/>
          <w:sz w:val="24"/>
          <w:szCs w:val="24"/>
          <w:lang w:val="sr-Cyrl-CS" w:eastAsia="zh-CN"/>
        </w:rPr>
      </w:pPr>
      <w:r w:rsidRPr="00F9556B">
        <w:rPr>
          <w:b/>
          <w:sz w:val="24"/>
          <w:szCs w:val="24"/>
          <w:lang w:val="ru-RU" w:eastAsia="zh-CN"/>
        </w:rPr>
        <w:t xml:space="preserve">У ПОСТУПКУ ЈАВНЕ НАБАВКЕ ВЕЛИКЕ </w:t>
      </w:r>
      <w:r w:rsidRPr="004D3286">
        <w:rPr>
          <w:b/>
          <w:sz w:val="24"/>
          <w:szCs w:val="24"/>
          <w:lang w:val="ru-RU" w:eastAsia="zh-CN"/>
        </w:rPr>
        <w:t>ВРЕДНОСТИ</w:t>
      </w:r>
      <w:r w:rsidRPr="004D3286">
        <w:rPr>
          <w:b/>
          <w:sz w:val="24"/>
          <w:szCs w:val="24"/>
          <w:lang w:val="sr-Cyrl-CS" w:eastAsia="zh-CN"/>
        </w:rPr>
        <w:t>,</w:t>
      </w:r>
      <w:r w:rsidRPr="004D3286">
        <w:rPr>
          <w:b/>
          <w:sz w:val="24"/>
          <w:szCs w:val="24"/>
          <w:lang w:val="ru-RU" w:eastAsia="zh-CN"/>
        </w:rPr>
        <w:t xml:space="preserve"> ЈНВВ </w:t>
      </w:r>
      <w:r w:rsidR="004D3286" w:rsidRPr="004D3286">
        <w:rPr>
          <w:b/>
          <w:sz w:val="24"/>
          <w:szCs w:val="24"/>
          <w:lang w:val="sr-Cyrl-CS" w:eastAsia="zh-CN"/>
        </w:rPr>
        <w:t>12</w:t>
      </w:r>
      <w:r w:rsidR="008771BA" w:rsidRPr="004D3286">
        <w:rPr>
          <w:b/>
          <w:sz w:val="24"/>
          <w:szCs w:val="24"/>
          <w:lang w:val="sr-Cyrl-CS" w:eastAsia="zh-CN"/>
        </w:rPr>
        <w:t>/17</w:t>
      </w:r>
    </w:p>
    <w:p w:rsidR="00745A40" w:rsidRPr="004D3286" w:rsidRDefault="00745A40" w:rsidP="00745A40">
      <w:pPr>
        <w:pStyle w:val="ListParagraph"/>
        <w:keepLines/>
        <w:numPr>
          <w:ilvl w:val="0"/>
          <w:numId w:val="2"/>
        </w:numPr>
        <w:spacing w:before="60" w:after="0" w:line="240" w:lineRule="auto"/>
        <w:jc w:val="center"/>
        <w:rPr>
          <w:rFonts w:ascii="Times New Roman" w:eastAsia="TimesNewRomanPS-BoldMT" w:hAnsi="Times New Roman" w:cs="Times New Roman"/>
          <w:b/>
          <w:sz w:val="24"/>
          <w:szCs w:val="24"/>
        </w:rPr>
      </w:pPr>
      <w:r w:rsidRPr="004D3286">
        <w:rPr>
          <w:rFonts w:ascii="Times New Roman" w:eastAsia="TimesNewRomanPS-BoldMT" w:hAnsi="Times New Roman" w:cs="Times New Roman"/>
          <w:b/>
          <w:sz w:val="24"/>
          <w:szCs w:val="24"/>
        </w:rPr>
        <w:t>Отворени поступак -</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ИЗГРАДЊА ПУТЕВА И УЛИЦА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B5080C"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844E45" w:rsidRPr="00EC719E" w:rsidRDefault="00844E45" w:rsidP="00745A40">
                  <w:pPr>
                    <w:rPr>
                      <w:lang w:val="ru-RU"/>
                    </w:rPr>
                  </w:pPr>
                  <w:r w:rsidRPr="00EC719E">
                    <w:rPr>
                      <w:lang w:val="ru-RU"/>
                    </w:rPr>
                    <w:t>Конкурсна документација сачињена у складу са:</w:t>
                  </w:r>
                </w:p>
                <w:p w:rsidR="00844E45" w:rsidRPr="00EC719E" w:rsidRDefault="00844E45" w:rsidP="00745A40">
                  <w:pPr>
                    <w:rPr>
                      <w:lang w:val="ru-RU"/>
                    </w:rPr>
                  </w:pPr>
                </w:p>
                <w:p w:rsidR="00844E45" w:rsidRPr="00844E45" w:rsidRDefault="00844E45"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844E45" w:rsidRPr="00900B75" w:rsidRDefault="00844E45"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F9556B" w:rsidRDefault="00745A40" w:rsidP="00745A40">
      <w:pPr>
        <w:rPr>
          <w:sz w:val="24"/>
          <w:szCs w:val="24"/>
        </w:rPr>
      </w:pPr>
    </w:p>
    <w:p w:rsidR="00745A40" w:rsidRDefault="00745A40" w:rsidP="008338B3">
      <w:pPr>
        <w:rPr>
          <w:sz w:val="24"/>
          <w:szCs w:val="24"/>
          <w:lang w:val="sr-Cyrl-CS"/>
        </w:rPr>
      </w:pPr>
    </w:p>
    <w:p w:rsidR="00844E45" w:rsidRPr="008338B3"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ab/>
        <w:t xml:space="preserve">Укупан број страна: </w:t>
      </w:r>
      <w:r w:rsidR="00D87FD4" w:rsidRPr="00844E45">
        <w:rPr>
          <w:sz w:val="24"/>
          <w:szCs w:val="24"/>
          <w:lang w:val="sr-Cyrl-CS"/>
        </w:rPr>
        <w:t>4</w:t>
      </w:r>
      <w:r w:rsidR="00BE6B42" w:rsidRPr="00844E45">
        <w:rPr>
          <w:sz w:val="24"/>
          <w:szCs w:val="24"/>
          <w:lang w:val="sr-Cyrl-CS"/>
        </w:rPr>
        <w:t>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  Изградња путева и улица на територији општине Чајетина.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 xml:space="preserve">Контакт: </w:t>
      </w:r>
      <w:r w:rsidRPr="00F9556B">
        <w:rPr>
          <w:sz w:val="24"/>
          <w:szCs w:val="24"/>
          <w:lang w:val="sr-Cyrl-CS" w:eastAsia="zh-CN"/>
        </w:rPr>
        <w:t>Служба за јавне набавке, 031/831-151,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назив из ОРН: радови на изградњи путева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ознака из ОРН: 45233120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Опис - назив набавке:  Изградња путева и улица на територији општине Чајетина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ИЗВОЂЕЊЕ РАДОВА НА ИЗГРАДЊИ ПУТЕВА И УЛИЦА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745A40" w:rsidRDefault="00745A40" w:rsidP="00745A40">
      <w:pPr>
        <w:jc w:val="both"/>
        <w:rPr>
          <w:sz w:val="24"/>
          <w:szCs w:val="24"/>
          <w:lang w:val="sr-Cyrl-CS"/>
        </w:rPr>
      </w:pPr>
      <w:r w:rsidRPr="00F9556B">
        <w:rPr>
          <w:sz w:val="24"/>
          <w:szCs w:val="24"/>
          <w:lang w:val="sr-Cyrl-CS"/>
        </w:rPr>
        <w:tab/>
      </w:r>
    </w:p>
    <w:p w:rsidR="004D3286" w:rsidRPr="005D28AA" w:rsidRDefault="004D3286" w:rsidP="004D3286">
      <w:pPr>
        <w:rPr>
          <w:b/>
          <w:sz w:val="24"/>
          <w:szCs w:val="24"/>
          <w:lang w:val="sr-Cyrl-CS"/>
        </w:rPr>
      </w:pPr>
    </w:p>
    <w:p w:rsidR="004D3286" w:rsidRPr="005D28AA" w:rsidRDefault="004D3286" w:rsidP="004D3286">
      <w:pPr>
        <w:jc w:val="center"/>
        <w:rPr>
          <w:b/>
          <w:sz w:val="24"/>
          <w:szCs w:val="24"/>
          <w:lang w:val="sr-Cyrl-CS"/>
        </w:rPr>
      </w:pPr>
      <w:r w:rsidRPr="005D28AA">
        <w:rPr>
          <w:b/>
          <w:sz w:val="24"/>
          <w:szCs w:val="24"/>
          <w:lang w:val="sr-Cyrl-CS"/>
        </w:rPr>
        <w:t>ПРЕДМЕР  И  ПРЕДРАЧУН</w:t>
      </w:r>
    </w:p>
    <w:p w:rsidR="004D3286" w:rsidRPr="005D28AA" w:rsidRDefault="004D3286" w:rsidP="004D3286">
      <w:pPr>
        <w:jc w:val="center"/>
        <w:rPr>
          <w:b/>
          <w:sz w:val="24"/>
          <w:szCs w:val="24"/>
          <w:lang w:val="sr-Cyrl-CS"/>
        </w:rPr>
      </w:pPr>
      <w:r w:rsidRPr="005D28AA">
        <w:rPr>
          <w:b/>
          <w:sz w:val="24"/>
          <w:szCs w:val="24"/>
          <w:lang w:val="sr-Cyrl-CS"/>
        </w:rPr>
        <w:t>радова за изградњу улица и путева на територији Општине Чајетина</w:t>
      </w:r>
    </w:p>
    <w:p w:rsidR="004D3286" w:rsidRPr="005D28AA" w:rsidRDefault="004D3286" w:rsidP="004D3286">
      <w:pPr>
        <w:rPr>
          <w:lang w:val="sr-Cyrl-CS"/>
        </w:rPr>
      </w:pPr>
    </w:p>
    <w:p w:rsidR="00E375B7" w:rsidRPr="005D28AA" w:rsidRDefault="00E375B7" w:rsidP="00E375B7">
      <w:pPr>
        <w:rPr>
          <w:b/>
          <w:sz w:val="24"/>
          <w:szCs w:val="24"/>
          <w:lang w:val="sr-Cyrl-CS"/>
        </w:rPr>
      </w:pPr>
    </w:p>
    <w:p w:rsidR="00E375B7" w:rsidRPr="005D28AA" w:rsidRDefault="00E375B7" w:rsidP="00E375B7">
      <w:pPr>
        <w:jc w:val="center"/>
        <w:rPr>
          <w:b/>
          <w:sz w:val="24"/>
          <w:szCs w:val="24"/>
          <w:lang w:val="sr-Cyrl-CS"/>
        </w:rPr>
      </w:pPr>
      <w:r w:rsidRPr="005D28AA">
        <w:rPr>
          <w:b/>
          <w:sz w:val="24"/>
          <w:szCs w:val="24"/>
          <w:lang w:val="sr-Cyrl-CS"/>
        </w:rPr>
        <w:t>ПРЕДМЕР  И  ПРЕДРАЧУН</w:t>
      </w:r>
    </w:p>
    <w:p w:rsidR="00E375B7" w:rsidRPr="005D28AA" w:rsidRDefault="00E375B7" w:rsidP="00E375B7">
      <w:pPr>
        <w:jc w:val="center"/>
        <w:rPr>
          <w:b/>
          <w:sz w:val="24"/>
          <w:szCs w:val="24"/>
          <w:lang w:val="sr-Cyrl-CS"/>
        </w:rPr>
      </w:pPr>
      <w:r w:rsidRPr="005D28AA">
        <w:rPr>
          <w:b/>
          <w:sz w:val="24"/>
          <w:szCs w:val="24"/>
          <w:lang w:val="sr-Cyrl-CS"/>
        </w:rPr>
        <w:t>радова за изградњу улица и путева на територији Општине Чајетина</w:t>
      </w:r>
    </w:p>
    <w:p w:rsidR="00E375B7" w:rsidRPr="005D28AA" w:rsidRDefault="00E375B7" w:rsidP="00E375B7">
      <w:pPr>
        <w:rPr>
          <w:lang w:val="sr-Cyrl-CS"/>
        </w:rPr>
      </w:pPr>
    </w:p>
    <w:p w:rsidR="00E375B7" w:rsidRPr="005D28AA" w:rsidRDefault="00E375B7" w:rsidP="00E375B7">
      <w:pPr>
        <w:pStyle w:val="ListParagraph"/>
        <w:numPr>
          <w:ilvl w:val="0"/>
          <w:numId w:val="13"/>
        </w:numPr>
        <w:suppressAutoHyphens w:val="0"/>
        <w:spacing w:after="0"/>
        <w:contextualSpacing/>
        <w:rPr>
          <w:rFonts w:ascii="Times New Roman" w:hAnsi="Times New Roman" w:cs="Times New Roman"/>
          <w:lang w:val="sr-Cyrl-CS"/>
        </w:rPr>
      </w:pPr>
      <w:r w:rsidRPr="005D28AA">
        <w:rPr>
          <w:rFonts w:ascii="Times New Roman" w:hAnsi="Times New Roman" w:cs="Times New Roman"/>
          <w:lang w:val="sr-Cyrl-CS"/>
        </w:rPr>
        <w:t xml:space="preserve">Ископ земље у материјалу </w:t>
      </w:r>
      <w:r w:rsidRPr="00E375B7">
        <w:rPr>
          <w:rFonts w:ascii="Times New Roman" w:hAnsi="Times New Roman" w:cs="Times New Roman"/>
        </w:rPr>
        <w:t>IV</w:t>
      </w:r>
      <w:r w:rsidRPr="005D28AA">
        <w:rPr>
          <w:rFonts w:ascii="Times New Roman" w:hAnsi="Times New Roman" w:cs="Times New Roman"/>
          <w:lang w:val="sr-Cyrl-CS"/>
        </w:rPr>
        <w:t xml:space="preserve">, </w:t>
      </w:r>
      <w:r w:rsidRPr="00E375B7">
        <w:rPr>
          <w:rFonts w:ascii="Times New Roman" w:hAnsi="Times New Roman" w:cs="Times New Roman"/>
        </w:rPr>
        <w:t>V</w:t>
      </w:r>
      <w:r w:rsidRPr="005D28AA">
        <w:rPr>
          <w:rFonts w:ascii="Times New Roman" w:hAnsi="Times New Roman" w:cs="Times New Roman"/>
          <w:lang w:val="sr-Cyrl-CS"/>
        </w:rPr>
        <w:t xml:space="preserve"> и </w:t>
      </w:r>
      <w:r w:rsidRPr="00E375B7">
        <w:rPr>
          <w:rFonts w:ascii="Times New Roman" w:hAnsi="Times New Roman" w:cs="Times New Roman"/>
        </w:rPr>
        <w:t>VI</w:t>
      </w:r>
    </w:p>
    <w:p w:rsidR="00E375B7" w:rsidRPr="005D28AA" w:rsidRDefault="00E375B7" w:rsidP="00E375B7">
      <w:pPr>
        <w:pStyle w:val="ListParagraph"/>
        <w:spacing w:after="0"/>
        <w:rPr>
          <w:rFonts w:ascii="Times New Roman" w:hAnsi="Times New Roman" w:cs="Times New Roman"/>
          <w:lang w:val="sr-Cyrl-CS"/>
        </w:rPr>
      </w:pPr>
      <w:r w:rsidRPr="005D28AA">
        <w:rPr>
          <w:rFonts w:ascii="Times New Roman" w:hAnsi="Times New Roman" w:cs="Times New Roman"/>
          <w:lang w:val="sr-Cyrl-CS"/>
        </w:rPr>
        <w:t>категорије са утоваром у возило и од-</w:t>
      </w:r>
    </w:p>
    <w:p w:rsidR="00E375B7" w:rsidRPr="005D28AA" w:rsidRDefault="00E375B7" w:rsidP="00E375B7">
      <w:pPr>
        <w:pStyle w:val="ListParagraph"/>
        <w:spacing w:after="0"/>
        <w:rPr>
          <w:rFonts w:ascii="Times New Roman" w:hAnsi="Times New Roman" w:cs="Times New Roman"/>
          <w:lang w:val="sr-Cyrl-CS"/>
        </w:rPr>
      </w:pPr>
      <w:r w:rsidRPr="005D28AA">
        <w:rPr>
          <w:rFonts w:ascii="Times New Roman" w:hAnsi="Times New Roman" w:cs="Times New Roman"/>
          <w:lang w:val="sr-Cyrl-CS"/>
        </w:rPr>
        <w:t>возом на депонију до 3 км, као и про-</w:t>
      </w:r>
    </w:p>
    <w:p w:rsidR="00E375B7" w:rsidRPr="005D28AA" w:rsidRDefault="00E375B7" w:rsidP="00E375B7">
      <w:pPr>
        <w:pStyle w:val="ListParagraph"/>
        <w:spacing w:after="0"/>
        <w:rPr>
          <w:rFonts w:ascii="Times New Roman" w:hAnsi="Times New Roman" w:cs="Times New Roman"/>
          <w:lang w:val="sr-Cyrl-CS"/>
        </w:rPr>
      </w:pPr>
      <w:r w:rsidRPr="005D28AA">
        <w:rPr>
          <w:rFonts w:ascii="Times New Roman" w:hAnsi="Times New Roman" w:cs="Times New Roman"/>
          <w:lang w:val="sr-Cyrl-CS"/>
        </w:rPr>
        <w:t xml:space="preserve">писном обрадом шкарпи тј. косина . </w:t>
      </w:r>
    </w:p>
    <w:p w:rsidR="00E375B7" w:rsidRPr="00E375B7" w:rsidRDefault="00E375B7" w:rsidP="00E375B7">
      <w:pPr>
        <w:pStyle w:val="ListParagraph"/>
        <w:spacing w:after="0"/>
        <w:rPr>
          <w:rFonts w:ascii="Times New Roman" w:hAnsi="Times New Roman" w:cs="Times New Roman"/>
        </w:rPr>
      </w:pPr>
      <w:r w:rsidRPr="005D28AA">
        <w:rPr>
          <w:rFonts w:ascii="Times New Roman" w:hAnsi="Times New Roman" w:cs="Times New Roman"/>
          <w:lang w:val="sr-Cyrl-CS"/>
        </w:rPr>
        <w:t xml:space="preserve">                              </w:t>
      </w:r>
      <w:r w:rsidRPr="00E375B7">
        <w:rPr>
          <w:rFonts w:ascii="Times New Roman" w:hAnsi="Times New Roman" w:cs="Times New Roman"/>
        </w:rPr>
        <w:t xml:space="preserve">м³               600,00               </w:t>
      </w: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 xml:space="preserve">Рад грејдера на припреми, равнању,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проширењу пута и изради попречних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падова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час.                 20,00               </w:t>
      </w: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транспорт, планирање и ва-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љање јаловине за ојачање постељице,</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попуњавање вододерина и дизање ни-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велете пута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м³               800,00               </w:t>
      </w: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Ископ канала поред пута дим. 50x50 цм</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са одлагањем материјала из ископа по-</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ред трасе тј. по банкини пута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м¹               600,00               </w:t>
      </w: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транспорт, планирање и ваља-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ње до потребне збијености тампона кру-</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пноће 0 ÷ 63 мм у слоју д = 20 цм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м³             5630,00               </w:t>
      </w: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израда и уградња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асфалтног застора од масе БНХС - 16 у</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слоју д = 6,00 цм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w:t>
      </w:r>
      <w:r w:rsidR="005A0BFF">
        <w:rPr>
          <w:rFonts w:ascii="Times New Roman" w:hAnsi="Times New Roman" w:cs="Times New Roman"/>
        </w:rPr>
        <w:t xml:space="preserve">                 м²           2</w:t>
      </w:r>
      <w:r w:rsidR="005A0BFF">
        <w:rPr>
          <w:rFonts w:ascii="Times New Roman" w:hAnsi="Times New Roman" w:cs="Times New Roman"/>
          <w:lang/>
        </w:rPr>
        <w:t>270</w:t>
      </w:r>
      <w:r w:rsidRPr="00E375B7">
        <w:rPr>
          <w:rFonts w:ascii="Times New Roman" w:hAnsi="Times New Roman" w:cs="Times New Roman"/>
        </w:rPr>
        <w:t xml:space="preserve">0,00               </w:t>
      </w: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транспорт, насипа-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ње, планирање и ваљање банкина уз</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ивицу асфалтног коловоза просечне ши-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рине 50 цм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м¹              2000,00               </w:t>
      </w:r>
    </w:p>
    <w:p w:rsidR="00E375B7" w:rsidRPr="00E375B7" w:rsidRDefault="00E375B7" w:rsidP="00E375B7">
      <w:pPr>
        <w:pStyle w:val="ListParagraph"/>
        <w:spacing w:after="0"/>
        <w:rPr>
          <w:rFonts w:ascii="Times New Roman" w:hAnsi="Times New Roman" w:cs="Times New Roman"/>
        </w:rPr>
      </w:pP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lastRenderedPageBreak/>
        <w:t>Набавка материјала и ручна уградња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асфалтног застора од масе БНХС – 16 у</w:t>
      </w:r>
    </w:p>
    <w:p w:rsidR="00E375B7" w:rsidRPr="005D28AA"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слоју д = 6,00 </w:t>
      </w:r>
      <w:r w:rsidRPr="005D28AA">
        <w:rPr>
          <w:rFonts w:ascii="Times New Roman" w:hAnsi="Times New Roman" w:cs="Times New Roman"/>
        </w:rPr>
        <w:t>цм .</w:t>
      </w:r>
    </w:p>
    <w:p w:rsidR="00E375B7" w:rsidRPr="005D28AA" w:rsidRDefault="00E375B7" w:rsidP="00E375B7">
      <w:pPr>
        <w:pStyle w:val="ListParagraph"/>
        <w:spacing w:after="0"/>
        <w:rPr>
          <w:rFonts w:ascii="Times New Roman" w:hAnsi="Times New Roman" w:cs="Times New Roman"/>
        </w:rPr>
      </w:pPr>
      <w:r w:rsidRPr="005D28AA">
        <w:rPr>
          <w:rFonts w:ascii="Times New Roman" w:hAnsi="Times New Roman" w:cs="Times New Roman"/>
        </w:rPr>
        <w:t xml:space="preserve">                              м³               250,00               </w:t>
      </w:r>
    </w:p>
    <w:p w:rsidR="00E375B7" w:rsidRPr="00E375B7" w:rsidRDefault="00E375B7" w:rsidP="00E375B7">
      <w:pPr>
        <w:pStyle w:val="ListParagraph"/>
        <w:spacing w:after="0"/>
        <w:rPr>
          <w:rFonts w:ascii="Times New Roman" w:hAnsi="Times New Roman" w:cs="Times New Roman"/>
        </w:rPr>
      </w:pP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потребног материјала  изди-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зање  и нивелисање постојећих шахти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на коту завршног коловоза и уградњом</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ливено-гвозденог поклопца за тешки са-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обраћај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ком.                  5,00               </w:t>
      </w:r>
    </w:p>
    <w:p w:rsidR="00E375B7" w:rsidRPr="00E375B7" w:rsidRDefault="00E375B7" w:rsidP="00E375B7">
      <w:pPr>
        <w:pStyle w:val="ListParagraph"/>
        <w:spacing w:after="0"/>
        <w:rPr>
          <w:rFonts w:ascii="Times New Roman" w:hAnsi="Times New Roman" w:cs="Times New Roman"/>
        </w:rPr>
      </w:pP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Ископ хумусног слоја д = 30 цм са утова-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ром у возило  и одвозом на депонију до</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3,00 км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м³               400,00               </w:t>
      </w:r>
    </w:p>
    <w:p w:rsidR="00E375B7" w:rsidRPr="00E375B7" w:rsidRDefault="00E375B7" w:rsidP="00E375B7">
      <w:pPr>
        <w:pStyle w:val="ListParagraph"/>
        <w:spacing w:after="0"/>
        <w:rPr>
          <w:rFonts w:ascii="Times New Roman" w:hAnsi="Times New Roman" w:cs="Times New Roman"/>
        </w:rPr>
      </w:pP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Ископ локалног серпентинског матери-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јала на позајмишту, утовар у возила, тра-</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нспорт, планирање по траси пута у слоју</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од 30,00 цм и ваљање до потребне зби-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јености, СТД – 10 км.</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м³               610,00               </w:t>
      </w:r>
    </w:p>
    <w:p w:rsidR="00E375B7" w:rsidRPr="00E375B7" w:rsidRDefault="00E375B7" w:rsidP="00E375B7">
      <w:pPr>
        <w:pStyle w:val="ListParagraph"/>
        <w:spacing w:after="0"/>
        <w:rPr>
          <w:rFonts w:ascii="Times New Roman" w:hAnsi="Times New Roman" w:cs="Times New Roman"/>
        </w:rPr>
      </w:pP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ископ канала са одво-</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зом ископаног материјала на депонију, уг-</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радња ПВЦ оребрених цеви са затрпавањем</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исте тампонским материјалом и набијањем</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у слојевима до потребне збијености. Цеви</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дужине L = 6,00 м¹ .</w:t>
      </w:r>
    </w:p>
    <w:p w:rsidR="00E375B7" w:rsidRPr="00E375B7" w:rsidRDefault="00E375B7" w:rsidP="00E375B7">
      <w:pPr>
        <w:pStyle w:val="ListParagraph"/>
        <w:spacing w:after="0"/>
        <w:rPr>
          <w:rFonts w:ascii="Times New Roman" w:hAnsi="Times New Roman" w:cs="Times New Roman"/>
        </w:rPr>
      </w:pPr>
    </w:p>
    <w:p w:rsidR="00E375B7" w:rsidRPr="00E375B7" w:rsidRDefault="00E375B7" w:rsidP="00E375B7">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 Ø – 200 мм,     ком.         2,00               </w:t>
      </w:r>
    </w:p>
    <w:p w:rsidR="00E375B7" w:rsidRPr="00E375B7" w:rsidRDefault="00E375B7" w:rsidP="00E375B7">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Ø -  300  мм,     ком.         2,00               </w:t>
      </w:r>
    </w:p>
    <w:p w:rsidR="00E375B7" w:rsidRPr="00E375B7" w:rsidRDefault="00E375B7" w:rsidP="00E375B7">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Ø -  400  мм,     ком.         2,00               </w:t>
      </w:r>
    </w:p>
    <w:p w:rsidR="00E375B7" w:rsidRPr="00E375B7" w:rsidRDefault="00E375B7" w:rsidP="00E375B7">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Ø  - 500 мм,      ком.         2,00               </w:t>
      </w:r>
    </w:p>
    <w:p w:rsidR="00E375B7" w:rsidRPr="00E375B7" w:rsidRDefault="00E375B7" w:rsidP="00E375B7">
      <w:pPr>
        <w:pStyle w:val="ListParagraph"/>
        <w:numPr>
          <w:ilvl w:val="0"/>
          <w:numId w:val="14"/>
        </w:numPr>
        <w:suppressAutoHyphens w:val="0"/>
        <w:spacing w:after="0"/>
        <w:contextualSpacing/>
        <w:rPr>
          <w:rFonts w:ascii="Times New Roman" w:hAnsi="Times New Roman" w:cs="Times New Roman"/>
        </w:rPr>
      </w:pPr>
    </w:p>
    <w:p w:rsidR="00E375B7" w:rsidRPr="00E375B7" w:rsidRDefault="00E375B7" w:rsidP="00E375B7">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шаловање, армирање</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мрежом 2Q – 335 и бетонирање подпорног</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зида д = 25,00 цм, просечне висине зида h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100,00 цм од темеља. Бетон МБ – 20, све ко-</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мплетно са  потребним ископима .</w:t>
      </w:r>
    </w:p>
    <w:p w:rsidR="00E375B7" w:rsidRPr="00E375B7" w:rsidRDefault="00E375B7" w:rsidP="00E375B7">
      <w:pPr>
        <w:pStyle w:val="ListParagraph"/>
        <w:spacing w:after="0"/>
        <w:rPr>
          <w:rFonts w:ascii="Times New Roman" w:hAnsi="Times New Roman" w:cs="Times New Roman"/>
        </w:rPr>
      </w:pPr>
      <w:r w:rsidRPr="00E375B7">
        <w:rPr>
          <w:rFonts w:ascii="Times New Roman" w:hAnsi="Times New Roman" w:cs="Times New Roman"/>
        </w:rPr>
        <w:t xml:space="preserve">                              м³                 35,00              </w:t>
      </w:r>
    </w:p>
    <w:p w:rsidR="00E375B7" w:rsidRPr="00E375B7" w:rsidRDefault="00E375B7" w:rsidP="00E375B7">
      <w:pPr>
        <w:pStyle w:val="ListParagraph"/>
        <w:spacing w:after="0"/>
        <w:rPr>
          <w:rFonts w:ascii="Times New Roman" w:hAnsi="Times New Roman" w:cs="Times New Roman"/>
        </w:rPr>
      </w:pPr>
    </w:p>
    <w:p w:rsidR="00E375B7" w:rsidRDefault="00E375B7" w:rsidP="00E375B7">
      <w:pPr>
        <w:pStyle w:val="ListParagraph"/>
        <w:spacing w:after="0"/>
        <w:rPr>
          <w:rFonts w:ascii="Times New Roman" w:hAnsi="Times New Roman" w:cs="Times New Roman"/>
        </w:rPr>
      </w:pPr>
      <w:r>
        <w:rPr>
          <w:rFonts w:ascii="Times New Roman" w:hAnsi="Times New Roman" w:cs="Times New Roman"/>
        </w:rPr>
        <w:t xml:space="preserve">     </w:t>
      </w:r>
    </w:p>
    <w:p w:rsidR="00745A40" w:rsidRPr="005D28AA" w:rsidRDefault="00745A40" w:rsidP="00E375B7">
      <w:pPr>
        <w:pStyle w:val="ListParagraph"/>
        <w:spacing w:after="0"/>
        <w:jc w:val="center"/>
        <w:rPr>
          <w:rFonts w:ascii="Times New Roman" w:hAnsi="Times New Roman" w:cs="Times New Roman"/>
          <w:lang w:val="sr-Cyrl-CS"/>
        </w:rPr>
      </w:pPr>
      <w:r w:rsidRPr="00E375B7">
        <w:rPr>
          <w:rFonts w:ascii="Times New Roman" w:hAnsi="Times New Roman" w:cs="Times New Roman"/>
          <w:b/>
          <w:sz w:val="24"/>
          <w:szCs w:val="24"/>
          <w:lang w:val="sr-Cyrl-CS"/>
        </w:rPr>
        <w:lastRenderedPageBreak/>
        <w:t>4. УСЛОВИ ЗА УЧЕШЋЕ ИЗ ЧЛАНА 75. И 76. ЗАКОНА О ЈАВНИМ НАБАВКАМА И</w:t>
      </w:r>
    </w:p>
    <w:p w:rsidR="00745A40" w:rsidRPr="00E375B7" w:rsidRDefault="00745A40" w:rsidP="00E375B7">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lastRenderedPageBreak/>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Default="00745A40" w:rsidP="00745A40">
      <w:pPr>
        <w:jc w:val="both"/>
        <w:rPr>
          <w:sz w:val="24"/>
          <w:szCs w:val="24"/>
          <w:lang w:val="sr-Cyrl-CS"/>
        </w:rPr>
      </w:pPr>
    </w:p>
    <w:p w:rsidR="008338B3" w:rsidRPr="00F9556B" w:rsidRDefault="008338B3" w:rsidP="00745A40">
      <w:pPr>
        <w:jc w:val="both"/>
        <w:rPr>
          <w:sz w:val="24"/>
          <w:szCs w:val="24"/>
          <w:lang w:val="sr-Cyrl-CS"/>
        </w:rPr>
      </w:pP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0578EE" w:rsidRPr="00844E45" w:rsidRDefault="000578EE" w:rsidP="00CF09C4">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ab/>
        <w:t>Додатни услови</w:t>
      </w:r>
      <w:r w:rsidR="00CA0504">
        <w:rPr>
          <w:b/>
          <w:sz w:val="24"/>
          <w:szCs w:val="24"/>
          <w:lang w:val="sr-Cyrl-CS"/>
        </w:rPr>
        <w:t xml:space="preserve"> члан 76.</w:t>
      </w:r>
      <w:r w:rsidRPr="00F9556B">
        <w:rPr>
          <w:b/>
          <w:sz w:val="24"/>
          <w:szCs w:val="24"/>
          <w:lang w:val="sr-Cyrl-CS"/>
        </w:rPr>
        <w:t>:</w:t>
      </w:r>
    </w:p>
    <w:p w:rsidR="00745A40" w:rsidRPr="00F9556B" w:rsidRDefault="00745A40" w:rsidP="00745A40">
      <w:pPr>
        <w:jc w:val="both"/>
        <w:rPr>
          <w:b/>
          <w:color w:val="FF0000"/>
          <w:sz w:val="24"/>
          <w:szCs w:val="24"/>
          <w:lang w:val="sr-Cyrl-CS"/>
        </w:rPr>
      </w:pPr>
    </w:p>
    <w:p w:rsidR="00745A40" w:rsidRPr="00F9556B" w:rsidRDefault="006808C7" w:rsidP="00745A40">
      <w:pPr>
        <w:ind w:left="502"/>
        <w:jc w:val="both"/>
        <w:rPr>
          <w:b/>
          <w:sz w:val="24"/>
          <w:szCs w:val="24"/>
          <w:lang w:val="sr-Cyrl-CS"/>
        </w:rPr>
      </w:pPr>
      <w:r>
        <w:rPr>
          <w:b/>
          <w:sz w:val="24"/>
          <w:szCs w:val="24"/>
          <w:lang w:val="sr-Cyrl-CS"/>
        </w:rPr>
        <w:t>Да располаже</w:t>
      </w:r>
      <w:r w:rsidR="00745A40" w:rsidRPr="00F9556B">
        <w:rPr>
          <w:b/>
          <w:sz w:val="24"/>
          <w:szCs w:val="24"/>
          <w:lang w:val="sr-Cyrl-CS"/>
        </w:rPr>
        <w:t>:</w:t>
      </w:r>
    </w:p>
    <w:p w:rsidR="00745A40" w:rsidRPr="00F9556B" w:rsidRDefault="00745A40" w:rsidP="00745A40">
      <w:pPr>
        <w:ind w:left="502"/>
        <w:jc w:val="both"/>
        <w:rPr>
          <w:sz w:val="24"/>
          <w:szCs w:val="24"/>
          <w:u w:val="single"/>
          <w:lang w:val="sr-Cyrl-CS"/>
        </w:rPr>
      </w:pPr>
    </w:p>
    <w:p w:rsidR="00745A40" w:rsidRPr="00603176" w:rsidRDefault="00745A40" w:rsidP="00745A40">
      <w:pPr>
        <w:numPr>
          <w:ilvl w:val="0"/>
          <w:numId w:val="3"/>
        </w:numPr>
        <w:jc w:val="both"/>
        <w:rPr>
          <w:sz w:val="24"/>
          <w:szCs w:val="24"/>
          <w:u w:val="single"/>
          <w:lang w:val="sr-Cyrl-CS"/>
        </w:rPr>
      </w:pPr>
      <w:r w:rsidRPr="00F9556B">
        <w:rPr>
          <w:b/>
          <w:sz w:val="24"/>
          <w:szCs w:val="24"/>
          <w:lang w:val="sr-Cyrl-CS"/>
        </w:rPr>
        <w:t xml:space="preserve">Финансијским капацитетом: </w:t>
      </w:r>
      <w:r w:rsidRPr="00F9556B">
        <w:rPr>
          <w:sz w:val="24"/>
          <w:szCs w:val="24"/>
          <w:lang w:val="sr-Cyrl-CS"/>
        </w:rPr>
        <w:t>да је у последњих 5 (пет) година извршио сличне радове у вредности најмање 100.000.000,00 динара без ПДВ-а, што доказује овереним потврдама инвеститора о успешно спроведеним радовима.</w:t>
      </w:r>
    </w:p>
    <w:p w:rsidR="00603176" w:rsidRPr="00D87FD4" w:rsidRDefault="00603176" w:rsidP="00603176">
      <w:pPr>
        <w:pStyle w:val="ListParagraph"/>
        <w:numPr>
          <w:ilvl w:val="0"/>
          <w:numId w:val="3"/>
        </w:numPr>
        <w:jc w:val="both"/>
        <w:rPr>
          <w:rFonts w:ascii="Times New Roman" w:hAnsi="Times New Roman" w:cs="Times New Roman"/>
          <w:sz w:val="24"/>
          <w:szCs w:val="24"/>
          <w:lang w:val="sr-Cyrl-CS"/>
        </w:rPr>
      </w:pPr>
      <w:r w:rsidRPr="00D87FD4">
        <w:rPr>
          <w:rFonts w:ascii="Times New Roman" w:hAnsi="Times New Roman" w:cs="Times New Roman"/>
          <w:sz w:val="24"/>
          <w:szCs w:val="24"/>
          <w:lang w:val="sr-Cyrl-CS"/>
        </w:rPr>
        <w:t xml:space="preserve">Да је понуђач у </w:t>
      </w:r>
      <w:r w:rsidR="008771BA">
        <w:rPr>
          <w:rFonts w:ascii="Times New Roman" w:hAnsi="Times New Roman" w:cs="Times New Roman"/>
          <w:sz w:val="24"/>
          <w:szCs w:val="24"/>
          <w:lang w:val="sr-Cyrl-CS"/>
        </w:rPr>
        <w:t>201</w:t>
      </w:r>
      <w:r w:rsidR="008771BA" w:rsidRPr="00844E45">
        <w:rPr>
          <w:rFonts w:ascii="Times New Roman" w:hAnsi="Times New Roman" w:cs="Times New Roman"/>
          <w:sz w:val="24"/>
          <w:szCs w:val="24"/>
          <w:lang w:val="sr-Cyrl-CS"/>
        </w:rPr>
        <w:t>3</w:t>
      </w:r>
      <w:r w:rsidR="008771BA">
        <w:rPr>
          <w:rFonts w:ascii="Times New Roman" w:hAnsi="Times New Roman" w:cs="Times New Roman"/>
          <w:sz w:val="24"/>
          <w:szCs w:val="24"/>
          <w:lang w:val="sr-Cyrl-CS"/>
        </w:rPr>
        <w:t>. 201</w:t>
      </w:r>
      <w:r w:rsidR="008771BA" w:rsidRPr="00844E45">
        <w:rPr>
          <w:rFonts w:ascii="Times New Roman" w:hAnsi="Times New Roman" w:cs="Times New Roman"/>
          <w:sz w:val="24"/>
          <w:szCs w:val="24"/>
          <w:lang w:val="sr-Cyrl-CS"/>
        </w:rPr>
        <w:t>4</w:t>
      </w:r>
      <w:r w:rsidR="008771BA">
        <w:rPr>
          <w:rFonts w:ascii="Times New Roman" w:hAnsi="Times New Roman" w:cs="Times New Roman"/>
          <w:sz w:val="24"/>
          <w:szCs w:val="24"/>
          <w:lang w:val="sr-Cyrl-CS"/>
        </w:rPr>
        <w:t>. И 201</w:t>
      </w:r>
      <w:r w:rsidR="008771BA" w:rsidRPr="00844E45">
        <w:rPr>
          <w:rFonts w:ascii="Times New Roman" w:hAnsi="Times New Roman" w:cs="Times New Roman"/>
          <w:sz w:val="24"/>
          <w:szCs w:val="24"/>
          <w:lang w:val="sr-Cyrl-CS"/>
        </w:rPr>
        <w:t>5</w:t>
      </w:r>
      <w:r w:rsidRPr="000367CA">
        <w:rPr>
          <w:rFonts w:ascii="Times New Roman" w:hAnsi="Times New Roman" w:cs="Times New Roman"/>
          <w:sz w:val="24"/>
          <w:szCs w:val="24"/>
          <w:lang w:val="sr-Cyrl-CS"/>
        </w:rPr>
        <w:t>.</w:t>
      </w:r>
      <w:r w:rsidRPr="00D87FD4">
        <w:rPr>
          <w:rFonts w:ascii="Times New Roman" w:hAnsi="Times New Roman" w:cs="Times New Roman"/>
          <w:sz w:val="24"/>
          <w:szCs w:val="24"/>
          <w:lang w:val="sr-Cyrl-CS"/>
        </w:rPr>
        <w:t xml:space="preserve"> години остварио укупни промет у износу од 300.000.000,00 са ПДВ-ом. Доказ: Биланс</w:t>
      </w:r>
      <w:r w:rsidRPr="00D87FD4">
        <w:rPr>
          <w:rFonts w:ascii="Times New Roman" w:hAnsi="Times New Roman" w:cs="Times New Roman"/>
          <w:sz w:val="24"/>
          <w:szCs w:val="24"/>
        </w:rPr>
        <w:t>и</w:t>
      </w:r>
      <w:r w:rsidRPr="00D87FD4">
        <w:rPr>
          <w:rFonts w:ascii="Times New Roman" w:hAnsi="Times New Roman" w:cs="Times New Roman"/>
          <w:sz w:val="24"/>
          <w:szCs w:val="24"/>
          <w:lang w:val="sr-Cyrl-CS"/>
        </w:rPr>
        <w:t xml:space="preserve"> успеха за наведене године.</w:t>
      </w:r>
    </w:p>
    <w:p w:rsidR="00603176" w:rsidRPr="00D87FD4" w:rsidRDefault="00603176" w:rsidP="00603176">
      <w:pPr>
        <w:jc w:val="both"/>
        <w:rPr>
          <w:sz w:val="24"/>
          <w:szCs w:val="24"/>
          <w:u w:val="single"/>
          <w:lang w:val="sr-Cyrl-CS"/>
        </w:rPr>
      </w:pPr>
    </w:p>
    <w:p w:rsidR="00603176" w:rsidRPr="00D87FD4" w:rsidRDefault="00603176" w:rsidP="00603176">
      <w:pPr>
        <w:pStyle w:val="ListParagraph"/>
        <w:numPr>
          <w:ilvl w:val="0"/>
          <w:numId w:val="3"/>
        </w:numPr>
        <w:jc w:val="both"/>
        <w:rPr>
          <w:rFonts w:ascii="Times New Roman" w:hAnsi="Times New Roman" w:cs="Times New Roman"/>
          <w:sz w:val="24"/>
          <w:szCs w:val="24"/>
          <w:lang w:val="sr-Cyrl-CS"/>
        </w:rPr>
      </w:pPr>
      <w:r w:rsidRPr="00D87FD4">
        <w:rPr>
          <w:rFonts w:ascii="Times New Roman" w:hAnsi="Times New Roman" w:cs="Times New Roman"/>
          <w:b/>
          <w:sz w:val="24"/>
          <w:szCs w:val="24"/>
          <w:lang w:val="sr-Cyrl-CS"/>
        </w:rPr>
        <w:lastRenderedPageBreak/>
        <w:t xml:space="preserve">Кадровским: </w:t>
      </w:r>
      <w:r w:rsidRPr="00D87FD4">
        <w:rPr>
          <w:rFonts w:ascii="Times New Roman" w:hAnsi="Times New Roman" w:cs="Times New Roman"/>
          <w:sz w:val="24"/>
          <w:szCs w:val="24"/>
          <w:lang w:val="sr-Cyrl-CS"/>
        </w:rPr>
        <w:t xml:space="preserve">да има најмање </w:t>
      </w:r>
      <w:r w:rsidRPr="00844E45">
        <w:rPr>
          <w:rFonts w:ascii="Times New Roman" w:hAnsi="Times New Roman" w:cs="Times New Roman"/>
          <w:sz w:val="24"/>
          <w:szCs w:val="24"/>
          <w:lang w:val="sr-Cyrl-CS"/>
        </w:rPr>
        <w:t>30</w:t>
      </w:r>
      <w:r w:rsidRPr="00D87FD4">
        <w:rPr>
          <w:rFonts w:ascii="Times New Roman" w:hAnsi="Times New Roman" w:cs="Times New Roman"/>
          <w:sz w:val="24"/>
          <w:szCs w:val="24"/>
          <w:lang w:val="sr-Cyrl-CS"/>
        </w:rPr>
        <w:t xml:space="preserve"> запослених радника ( доказ </w:t>
      </w:r>
      <w:r w:rsidRPr="00844E45">
        <w:rPr>
          <w:rFonts w:ascii="Times New Roman" w:hAnsi="Times New Roman" w:cs="Times New Roman"/>
          <w:sz w:val="24"/>
          <w:szCs w:val="24"/>
          <w:lang w:val="sr-Cyrl-CS"/>
        </w:rPr>
        <w:t>уговор по коме су лица ангажована</w:t>
      </w:r>
      <w:r w:rsidRPr="00D87FD4">
        <w:rPr>
          <w:rFonts w:ascii="Times New Roman" w:hAnsi="Times New Roman" w:cs="Times New Roman"/>
          <w:sz w:val="24"/>
          <w:szCs w:val="24"/>
          <w:lang w:val="sr-Cyrl-CS"/>
        </w:rPr>
        <w:t xml:space="preserve">), од којих најмање </w:t>
      </w:r>
      <w:r w:rsidRPr="00D87FD4">
        <w:rPr>
          <w:rFonts w:ascii="Times New Roman" w:hAnsi="Times New Roman" w:cs="Times New Roman"/>
          <w:b/>
          <w:sz w:val="24"/>
          <w:szCs w:val="24"/>
          <w:lang w:val="sr-Cyrl-CS"/>
        </w:rPr>
        <w:t>три</w:t>
      </w:r>
      <w:r w:rsidRPr="00D87FD4">
        <w:rPr>
          <w:rFonts w:ascii="Times New Roman" w:hAnsi="Times New Roman" w:cs="Times New Roman"/>
          <w:sz w:val="24"/>
          <w:szCs w:val="24"/>
          <w:lang w:val="sr-Cyrl-CS"/>
        </w:rPr>
        <w:t xml:space="preserve"> инжењера са грађевинском лиценцом 415 или 412, као доказ приложити лиценцу и важећу потврду о чланству у ИКС, копију обрасца о пријави радника.</w:t>
      </w:r>
    </w:p>
    <w:p w:rsidR="008717A3" w:rsidRPr="008717A3" w:rsidRDefault="00745A40" w:rsidP="007E2098">
      <w:pPr>
        <w:numPr>
          <w:ilvl w:val="0"/>
          <w:numId w:val="3"/>
        </w:numPr>
        <w:jc w:val="both"/>
        <w:rPr>
          <w:sz w:val="24"/>
          <w:szCs w:val="24"/>
          <w:u w:val="single"/>
          <w:lang w:val="sr-Cyrl-CS"/>
        </w:rPr>
      </w:pPr>
      <w:r w:rsidRPr="006808C7">
        <w:rPr>
          <w:b/>
          <w:sz w:val="24"/>
          <w:szCs w:val="24"/>
          <w:lang w:val="sr-Cyrl-CS"/>
        </w:rPr>
        <w:t>техничким капацитетом:</w:t>
      </w:r>
      <w:r w:rsidR="007E2098" w:rsidRPr="006808C7">
        <w:rPr>
          <w:sz w:val="24"/>
          <w:szCs w:val="24"/>
          <w:lang w:val="sr-Cyrl-CS"/>
        </w:rPr>
        <w:t xml:space="preserve"> </w:t>
      </w:r>
    </w:p>
    <w:p w:rsidR="006D09E1" w:rsidRPr="006808C7" w:rsidRDefault="006D09E1" w:rsidP="008717A3">
      <w:pPr>
        <w:ind w:left="502"/>
        <w:jc w:val="both"/>
        <w:rPr>
          <w:sz w:val="24"/>
          <w:szCs w:val="24"/>
          <w:u w:val="single"/>
          <w:lang w:val="sr-Cyrl-CS"/>
        </w:rPr>
      </w:pPr>
      <w:r w:rsidRPr="006808C7">
        <w:rPr>
          <w:sz w:val="24"/>
          <w:szCs w:val="24"/>
          <w:lang w:val="sr-Cyrl-CS"/>
        </w:rPr>
        <w:t xml:space="preserve">1. </w:t>
      </w:r>
      <w:r w:rsidR="007E2098" w:rsidRPr="006808C7">
        <w:rPr>
          <w:sz w:val="24"/>
          <w:szCs w:val="24"/>
          <w:lang w:val="sr-Cyrl-CS"/>
        </w:rPr>
        <w:t>Да поседује у власништву механизацију потребну за извођење радова – један булдозер, утоваривач, 2 багера, 2 ваљак за тампон, 4 ваљка за асфалт, 2 финишера за асфалт, цистерну за воду</w:t>
      </w:r>
      <w:r w:rsidRPr="006808C7">
        <w:rPr>
          <w:sz w:val="24"/>
          <w:szCs w:val="24"/>
          <w:lang w:val="sr-Cyrl-CS"/>
        </w:rPr>
        <w:t>, 3 камиона кипера, аутомиксер</w:t>
      </w:r>
      <w:r w:rsidRPr="000367CA">
        <w:rPr>
          <w:sz w:val="24"/>
          <w:szCs w:val="24"/>
          <w:lang w:val="sr-Cyrl-CS"/>
        </w:rPr>
        <w:t>. Власништво</w:t>
      </w:r>
      <w:r w:rsidRPr="00470740">
        <w:rPr>
          <w:color w:val="FF0000"/>
          <w:sz w:val="24"/>
          <w:szCs w:val="24"/>
          <w:lang w:val="sr-Cyrl-CS"/>
        </w:rPr>
        <w:t xml:space="preserve"> </w:t>
      </w:r>
      <w:r w:rsidRPr="006808C7">
        <w:rPr>
          <w:sz w:val="24"/>
          <w:szCs w:val="24"/>
          <w:lang w:val="sr-Cyrl-CS"/>
        </w:rPr>
        <w:t>над наведеним машинама се доказује пописном листом за 201</w:t>
      </w:r>
      <w:r w:rsidRPr="00844E45">
        <w:rPr>
          <w:sz w:val="24"/>
          <w:szCs w:val="24"/>
          <w:lang w:val="sr-Cyrl-CS"/>
        </w:rPr>
        <w:t>5</w:t>
      </w:r>
      <w:r w:rsidRPr="006808C7">
        <w:rPr>
          <w:sz w:val="24"/>
          <w:szCs w:val="24"/>
          <w:lang w:val="sr-Cyrl-CS"/>
        </w:rPr>
        <w:t>. или приложеним рачуном уколико је машина купљена у овој години</w:t>
      </w:r>
      <w:r w:rsidRPr="00844E45">
        <w:rPr>
          <w:sz w:val="24"/>
          <w:szCs w:val="24"/>
          <w:lang w:val="sr-Cyrl-CS"/>
        </w:rPr>
        <w:t xml:space="preserve"> ( 2016.)</w:t>
      </w:r>
      <w:r w:rsidRPr="006808C7">
        <w:rPr>
          <w:sz w:val="24"/>
          <w:szCs w:val="24"/>
          <w:lang w:val="sr-Cyrl-CS"/>
        </w:rPr>
        <w:t xml:space="preserve"> и копијама саобраћајних дозвола за  машине које подлежу регистрацији</w:t>
      </w:r>
    </w:p>
    <w:p w:rsidR="00C67E28" w:rsidRPr="00844E45" w:rsidRDefault="008717A3" w:rsidP="008717A3">
      <w:pPr>
        <w:jc w:val="both"/>
        <w:rPr>
          <w:sz w:val="24"/>
          <w:szCs w:val="24"/>
          <w:lang w:val="sr-Cyrl-CS"/>
        </w:rPr>
      </w:pPr>
      <w:r>
        <w:rPr>
          <w:sz w:val="24"/>
          <w:szCs w:val="24"/>
          <w:lang w:val="sr-Cyrl-CS"/>
        </w:rPr>
        <w:t xml:space="preserve">        </w:t>
      </w:r>
      <w:r w:rsidR="006D09E1" w:rsidRPr="008717A3">
        <w:rPr>
          <w:sz w:val="24"/>
          <w:szCs w:val="24"/>
          <w:lang w:val="sr-Cyrl-CS"/>
        </w:rPr>
        <w:t>2.</w:t>
      </w:r>
      <w:r>
        <w:rPr>
          <w:sz w:val="24"/>
          <w:szCs w:val="24"/>
          <w:lang w:val="sr-Cyrl-CS"/>
        </w:rPr>
        <w:t xml:space="preserve"> </w:t>
      </w:r>
      <w:r w:rsidR="006D09E1" w:rsidRPr="008717A3">
        <w:rPr>
          <w:sz w:val="24"/>
          <w:szCs w:val="24"/>
          <w:lang w:val="sr-Cyrl-CS"/>
        </w:rPr>
        <w:t>Да поседује у власништву или закупу</w:t>
      </w:r>
      <w:r w:rsidR="006D09E1" w:rsidRPr="008717A3">
        <w:rPr>
          <w:b/>
          <w:sz w:val="24"/>
          <w:szCs w:val="24"/>
          <w:lang w:val="sr-Cyrl-CS"/>
        </w:rPr>
        <w:t xml:space="preserve"> </w:t>
      </w:r>
      <w:r w:rsidR="007E2098" w:rsidRPr="008717A3">
        <w:rPr>
          <w:sz w:val="24"/>
          <w:szCs w:val="24"/>
          <w:lang w:val="sr-Cyrl-CS"/>
        </w:rPr>
        <w:t>асфалтну базу (са</w:t>
      </w:r>
      <w:r w:rsidR="007E2098" w:rsidRPr="008717A3">
        <w:rPr>
          <w:b/>
          <w:sz w:val="24"/>
          <w:szCs w:val="24"/>
          <w:lang w:val="sr-Cyrl-CS"/>
        </w:rPr>
        <w:t xml:space="preserve"> </w:t>
      </w:r>
      <w:r w:rsidR="007E2098" w:rsidRPr="008717A3">
        <w:rPr>
          <w:sz w:val="24"/>
          <w:szCs w:val="24"/>
          <w:lang w:val="sr-Cyrl-CS"/>
        </w:rPr>
        <w:t xml:space="preserve">Стручним  налазом о </w:t>
      </w:r>
      <w:r>
        <w:rPr>
          <w:sz w:val="24"/>
          <w:szCs w:val="24"/>
          <w:lang w:val="sr-Cyrl-CS"/>
        </w:rPr>
        <w:t xml:space="preserve">  </w:t>
      </w:r>
      <w:r w:rsidR="007E2098" w:rsidRPr="008717A3">
        <w:rPr>
          <w:sz w:val="24"/>
          <w:szCs w:val="24"/>
          <w:lang w:val="sr-Cyrl-CS"/>
        </w:rPr>
        <w:t>прегледу и испитивању  опреме за рад у погледу примењених мера из безбедности и здравља на раду)</w:t>
      </w:r>
      <w:r w:rsidR="006D09E1" w:rsidRPr="008717A3">
        <w:rPr>
          <w:sz w:val="24"/>
          <w:szCs w:val="24"/>
          <w:lang w:val="sr-Cyrl-CS"/>
        </w:rPr>
        <w:t xml:space="preserve"> и </w:t>
      </w:r>
      <w:r w:rsidR="007E2098" w:rsidRPr="008717A3">
        <w:rPr>
          <w:sz w:val="24"/>
          <w:szCs w:val="24"/>
          <w:lang w:val="sr-Cyrl-CS"/>
        </w:rPr>
        <w:t xml:space="preserve">бетонску базу.  За асфалтну и бетонску базу прилаже се доказ о власништву или уговор о закупу и  доказ о локацији за асфалтну и бетонску базу. Доказ о локацији је изјава на меморандуму фирме дата под пуном матерјалном и кривичном одговорношћу, у којој је потребно навести локацију асфалтне </w:t>
      </w:r>
      <w:r w:rsidR="007E2098" w:rsidRPr="00844E45">
        <w:rPr>
          <w:sz w:val="24"/>
          <w:szCs w:val="24"/>
          <w:lang w:val="sr-Cyrl-CS"/>
        </w:rPr>
        <w:t xml:space="preserve">и </w:t>
      </w:r>
      <w:r w:rsidR="007E2098" w:rsidRPr="008717A3">
        <w:rPr>
          <w:sz w:val="24"/>
          <w:szCs w:val="24"/>
          <w:lang w:val="sr-Cyrl-CS"/>
        </w:rPr>
        <w:t xml:space="preserve">бетонске базе, уписати број катастарске парцеле и назив катастарске општине на којима се налазе асфалтна и бетонска база. </w:t>
      </w:r>
      <w:r w:rsidR="007E2098" w:rsidRPr="00B676A9">
        <w:rPr>
          <w:sz w:val="24"/>
          <w:szCs w:val="24"/>
          <w:lang w:val="sr-Cyrl-CS"/>
        </w:rPr>
        <w:t>Уколико је а</w:t>
      </w:r>
      <w:r w:rsidR="006D09E1" w:rsidRPr="00B676A9">
        <w:rPr>
          <w:sz w:val="24"/>
          <w:szCs w:val="24"/>
          <w:lang w:val="sr-Cyrl-CS"/>
        </w:rPr>
        <w:t>сфалтна база удаљенија више од 6</w:t>
      </w:r>
      <w:r w:rsidR="007E2098" w:rsidRPr="00B676A9">
        <w:rPr>
          <w:sz w:val="24"/>
          <w:szCs w:val="24"/>
          <w:lang w:val="sr-Cyrl-CS"/>
        </w:rPr>
        <w:t>0км од седишта наручиоца, понуђач је дужан да, поред претходно наведене механизације,  достави доказ да поседује у власништву најмање 1 камион са грејачима за превоз асфалта. Доказ је читач</w:t>
      </w:r>
      <w:r w:rsidR="007E2098" w:rsidRPr="008717A3">
        <w:rPr>
          <w:sz w:val="24"/>
          <w:szCs w:val="24"/>
          <w:lang w:val="sr-Cyrl-CS"/>
        </w:rPr>
        <w:t xml:space="preserve"> саобраћајне дозволе. Удаљеност асфалтне базе рачуна се од зграде Општине Чајетина, која се налази на адреси Ул. Александра Карађорђевића број 28. (конкретно од табле са натписом „Општина Чајетина“).</w:t>
      </w:r>
    </w:p>
    <w:p w:rsidR="00745A40" w:rsidRPr="00F9556B" w:rsidRDefault="00745A40" w:rsidP="00745A40">
      <w:pPr>
        <w:ind w:left="502"/>
        <w:jc w:val="both"/>
        <w:rPr>
          <w:sz w:val="24"/>
          <w:szCs w:val="24"/>
          <w:u w:val="single"/>
          <w:lang w:val="sr-Cyrl-CS"/>
        </w:rPr>
      </w:pPr>
    </w:p>
    <w:p w:rsidR="00603176" w:rsidRPr="00844E45" w:rsidRDefault="00603176" w:rsidP="00603176">
      <w:pPr>
        <w:pStyle w:val="Default"/>
        <w:rPr>
          <w:lang w:val="sr-Cyrl-CS"/>
        </w:rPr>
      </w:pPr>
      <w:r>
        <w:rPr>
          <w:b/>
          <w:lang w:val="sr-Cyrl-CS"/>
        </w:rPr>
        <w:t>услови у погледу заштите ж</w:t>
      </w:r>
      <w:r w:rsidR="00745A40" w:rsidRPr="00C67E28">
        <w:rPr>
          <w:b/>
          <w:lang w:val="sr-Cyrl-CS"/>
        </w:rPr>
        <w:t>ивотне средине:</w:t>
      </w:r>
      <w:r w:rsidR="00745A40" w:rsidRPr="00C67E28">
        <w:rPr>
          <w:lang w:val="sr-Cyrl-CS"/>
        </w:rPr>
        <w:t xml:space="preserve"> </w:t>
      </w:r>
      <w:r w:rsidR="00C67E28" w:rsidRPr="00844E45">
        <w:rPr>
          <w:lang w:val="sr-Cyrl-CS"/>
        </w:rPr>
        <w:t>Д</w:t>
      </w:r>
      <w:r w:rsidR="00C67E28" w:rsidRPr="00B63FC7">
        <w:rPr>
          <w:lang w:val="sr-Cyrl-CS"/>
        </w:rPr>
        <w:t xml:space="preserve">а ради у складу са стандардом </w:t>
      </w:r>
      <w:r w:rsidR="00C67E28" w:rsidRPr="00B63FC7">
        <w:t>ISO</w:t>
      </w:r>
      <w:r w:rsidR="00C67E28" w:rsidRPr="00844E45">
        <w:rPr>
          <w:lang w:val="sr-Cyrl-CS"/>
        </w:rPr>
        <w:t xml:space="preserve"> 14001</w:t>
      </w:r>
      <w:r w:rsidR="00C67E28" w:rsidRPr="00B63FC7">
        <w:rPr>
          <w:lang w:val="sr-Cyrl-CS"/>
        </w:rPr>
        <w:t xml:space="preserve"> у погледу заштите животне средине,</w:t>
      </w:r>
      <w:r w:rsidRPr="00844E45">
        <w:rPr>
          <w:lang w:val="sr-Cyrl-CS"/>
        </w:rPr>
        <w:t xml:space="preserve"> </w:t>
      </w:r>
      <w:r w:rsidRPr="00844E45">
        <w:rPr>
          <w:color w:val="000000" w:themeColor="text1"/>
          <w:lang w:val="sr-Cyrl-CS"/>
        </w:rPr>
        <w:t xml:space="preserve">систем менаџмента квалитетом - </w:t>
      </w:r>
      <w:r w:rsidRPr="00603176">
        <w:rPr>
          <w:color w:val="000000" w:themeColor="text1"/>
        </w:rPr>
        <w:t>ISO</w:t>
      </w:r>
      <w:r w:rsidRPr="00844E45">
        <w:rPr>
          <w:color w:val="000000" w:themeColor="text1"/>
          <w:lang w:val="sr-Cyrl-CS"/>
        </w:rPr>
        <w:t xml:space="preserve"> 9001, систем менаџмента заштите и безбедности запослених - </w:t>
      </w:r>
      <w:r w:rsidRPr="00603176">
        <w:rPr>
          <w:color w:val="000000" w:themeColor="text1"/>
        </w:rPr>
        <w:t>OHSAS</w:t>
      </w:r>
      <w:r w:rsidRPr="00844E45">
        <w:rPr>
          <w:color w:val="000000" w:themeColor="text1"/>
          <w:lang w:val="sr-Cyrl-CS"/>
        </w:rPr>
        <w:t xml:space="preserve"> 18001.</w:t>
      </w:r>
    </w:p>
    <w:p w:rsidR="00603176" w:rsidRPr="00844E45" w:rsidRDefault="00071D38" w:rsidP="00603176">
      <w:pPr>
        <w:jc w:val="both"/>
        <w:rPr>
          <w:b/>
          <w:color w:val="000000" w:themeColor="text1"/>
          <w:sz w:val="24"/>
          <w:szCs w:val="24"/>
          <w:lang w:val="sr-Cyrl-CS"/>
        </w:rPr>
      </w:pPr>
      <w:r w:rsidRPr="00844E45">
        <w:rPr>
          <w:color w:val="000000" w:themeColor="text1"/>
          <w:sz w:val="24"/>
          <w:szCs w:val="24"/>
          <w:shd w:val="clear" w:color="auto" w:fill="FFFFFF"/>
          <w:lang w:val="sr-Cyrl-CS"/>
        </w:rPr>
        <w:t>И</w:t>
      </w:r>
      <w:r w:rsidR="00C56930">
        <w:rPr>
          <w:sz w:val="24"/>
          <w:szCs w:val="24"/>
          <w:lang w:val="sr-Cyrl-CS"/>
        </w:rPr>
        <w:t xml:space="preserve"> као доказ прилаже наведен</w:t>
      </w:r>
      <w:r w:rsidR="00C56930">
        <w:rPr>
          <w:sz w:val="24"/>
          <w:szCs w:val="24"/>
        </w:rPr>
        <w:t>e</w:t>
      </w:r>
      <w:r w:rsidR="00C56930">
        <w:rPr>
          <w:sz w:val="24"/>
          <w:szCs w:val="24"/>
          <w:lang w:val="sr-Cyrl-CS"/>
        </w:rPr>
        <w:t xml:space="preserve"> стандар</w:t>
      </w:r>
      <w:r w:rsidR="00C56930">
        <w:rPr>
          <w:sz w:val="24"/>
          <w:szCs w:val="24"/>
        </w:rPr>
        <w:t>de</w:t>
      </w:r>
      <w:r w:rsidR="00603176" w:rsidRPr="00D87FD4">
        <w:rPr>
          <w:sz w:val="24"/>
          <w:szCs w:val="24"/>
          <w:lang w:val="sr-Cyrl-CS"/>
        </w:rPr>
        <w:t xml:space="preserve"> или </w:t>
      </w:r>
      <w:r w:rsidR="00603176" w:rsidRPr="00844E45">
        <w:rPr>
          <w:sz w:val="24"/>
          <w:szCs w:val="24"/>
          <w:lang w:val="sr-Cyrl-CS"/>
        </w:rPr>
        <w:t>потврду  консултантске куће да је фирма у процесу сертификације</w:t>
      </w:r>
      <w:r w:rsidRPr="00844E45">
        <w:rPr>
          <w:sz w:val="24"/>
          <w:szCs w:val="24"/>
          <w:lang w:val="sr-Cyrl-CS"/>
        </w:rPr>
        <w:t>.</w:t>
      </w:r>
    </w:p>
    <w:p w:rsidR="006808C7" w:rsidRPr="00844E45" w:rsidRDefault="006808C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Default="00745A40" w:rsidP="00745A40">
      <w:pPr>
        <w:jc w:val="both"/>
        <w:rPr>
          <w:sz w:val="24"/>
          <w:szCs w:val="24"/>
          <w:lang w:val="sr-Cyrl-CS"/>
        </w:rPr>
      </w:pPr>
    </w:p>
    <w:p w:rsidR="00D87FD4" w:rsidRPr="00F9556B" w:rsidRDefault="00D87FD4"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F9556B">
        <w:rPr>
          <w:sz w:val="24"/>
          <w:szCs w:val="24"/>
          <w:lang w:val="sr-Cyrl-CS"/>
        </w:rPr>
        <w:lastRenderedPageBreak/>
        <w:t>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4D3286" w:rsidRPr="004D3286">
        <w:rPr>
          <w:sz w:val="24"/>
          <w:szCs w:val="24"/>
          <w:lang w:val="sr-Cyrl-CS" w:eastAsia="en-US"/>
        </w:rPr>
        <w:t>12</w:t>
      </w:r>
      <w:r w:rsidR="008771BA" w:rsidRPr="004D3286">
        <w:rPr>
          <w:sz w:val="24"/>
          <w:szCs w:val="24"/>
          <w:lang w:val="sr-Cyrl-CS" w:eastAsia="en-US"/>
        </w:rPr>
        <w:t>/17</w:t>
      </w:r>
      <w:r w:rsidRPr="004D3286">
        <w:rPr>
          <w:sz w:val="24"/>
          <w:szCs w:val="24"/>
          <w:lang w:val="sr-Cyrl-CS" w:eastAsia="en-US"/>
        </w:rPr>
        <w:t xml:space="preserve"> –</w:t>
      </w:r>
      <w:r w:rsidRPr="00F9556B">
        <w:rPr>
          <w:color w:val="000000"/>
          <w:sz w:val="24"/>
          <w:szCs w:val="24"/>
          <w:lang w:val="sr-Cyrl-CS" w:eastAsia="en-US"/>
        </w:rPr>
        <w:t xml:space="preserve"> Изградња путева и улица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lastRenderedPageBreak/>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4D3286" w:rsidRPr="004D3286">
        <w:rPr>
          <w:sz w:val="24"/>
          <w:szCs w:val="24"/>
          <w:lang w:val="sr-Cyrl-CS"/>
        </w:rPr>
        <w:t>12</w:t>
      </w:r>
      <w:r w:rsidR="008771BA" w:rsidRPr="004D3286">
        <w:rPr>
          <w:sz w:val="24"/>
          <w:szCs w:val="24"/>
          <w:lang w:val="sr-Cyrl-CS"/>
        </w:rPr>
        <w:t>/17</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4D3286" w:rsidRPr="004D3286">
        <w:rPr>
          <w:sz w:val="24"/>
          <w:szCs w:val="24"/>
          <w:lang w:val="sr-Cyrl-CS"/>
        </w:rPr>
        <w:t>07.08</w:t>
      </w:r>
      <w:r w:rsidR="008771BA" w:rsidRPr="004D3286">
        <w:rPr>
          <w:sz w:val="24"/>
          <w:szCs w:val="24"/>
          <w:lang w:val="sr-Cyrl-CS"/>
        </w:rPr>
        <w:t>.2017</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4D3286" w:rsidRPr="004D3286">
        <w:rPr>
          <w:sz w:val="24"/>
          <w:szCs w:val="24"/>
          <w:shd w:val="clear" w:color="auto" w:fill="FFFF00"/>
          <w:lang w:val="sr-Cyrl-CS"/>
        </w:rPr>
        <w:t>07.08</w:t>
      </w:r>
      <w:r w:rsidR="008771BA" w:rsidRPr="004D3286">
        <w:rPr>
          <w:sz w:val="24"/>
          <w:szCs w:val="24"/>
          <w:shd w:val="clear" w:color="auto" w:fill="FFFF00"/>
          <w:lang w:val="sr-Cyrl-CS"/>
        </w:rPr>
        <w:t>.2017</w:t>
      </w:r>
      <w:r w:rsidRPr="004D3286">
        <w:rPr>
          <w:sz w:val="24"/>
          <w:szCs w:val="24"/>
          <w:lang w:val="sr-Cyrl-CS"/>
        </w:rPr>
        <w:t>. године са почетком у 12:30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lastRenderedPageBreak/>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lastRenderedPageBreak/>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65366E" w:rsidRPr="00844E45" w:rsidRDefault="0065366E"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4.- Изјава о испуњености додатних услова,</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5.-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6.-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7.-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lastRenderedPageBreak/>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D87FD4" w:rsidRDefault="00D87FD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4D3286" w:rsidRPr="004D3286">
        <w:rPr>
          <w:sz w:val="24"/>
          <w:szCs w:val="24"/>
          <w:lang w:val="sr-Cyrl-CS"/>
        </w:rPr>
        <w:t>12</w:t>
      </w:r>
      <w:r w:rsidR="008771BA" w:rsidRPr="004D3286">
        <w:rPr>
          <w:sz w:val="24"/>
          <w:szCs w:val="24"/>
          <w:lang w:val="sr-Cyrl-CS"/>
        </w:rPr>
        <w:t>/17</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65366E"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jc w:val="both"/>
        <w:rPr>
          <w:sz w:val="24"/>
          <w:szCs w:val="24"/>
          <w:lang w:val="sr-Cyrl-CS"/>
        </w:rPr>
      </w:pP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65366E" w:rsidRPr="00EE29DA" w:rsidRDefault="0065366E" w:rsidP="0065366E">
      <w:pPr>
        <w:jc w:val="both"/>
        <w:rPr>
          <w:b/>
          <w:sz w:val="24"/>
          <w:szCs w:val="24"/>
          <w:lang w:val="sr-Cyrl-CS"/>
        </w:rPr>
      </w:pP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локацијама </w:t>
      </w:r>
      <w:r>
        <w:rPr>
          <w:sz w:val="24"/>
          <w:szCs w:val="24"/>
          <w:lang w:val="sr-Cyrl-CS"/>
        </w:rPr>
        <w:t>на територији општине Чајетина</w:t>
      </w:r>
    </w:p>
    <w:p w:rsidR="0065366E" w:rsidRDefault="0065366E" w:rsidP="0065366E">
      <w:pPr>
        <w:jc w:val="both"/>
        <w:rPr>
          <w:sz w:val="24"/>
          <w:szCs w:val="24"/>
          <w:lang w:val="sr-Cyrl-CS"/>
        </w:rPr>
      </w:pPr>
      <w:r>
        <w:rPr>
          <w:sz w:val="24"/>
          <w:szCs w:val="24"/>
          <w:lang w:val="sr-Cyrl-CS"/>
        </w:rPr>
        <w:lastRenderedPageBreak/>
        <w:t xml:space="preserve">Наручилац ће давати појединачне налоге извођачу у складу са потребама у уговореном периоду ( до краја 2017. године). Увођење у посао вршиће се у </w:t>
      </w:r>
      <w:r w:rsidRPr="00D45886">
        <w:rPr>
          <w:sz w:val="24"/>
          <w:szCs w:val="24"/>
          <w:lang w:val="sr-Cyrl-CS"/>
        </w:rPr>
        <w:t>року од три дана од</w:t>
      </w:r>
      <w:r>
        <w:rPr>
          <w:sz w:val="24"/>
          <w:szCs w:val="24"/>
          <w:lang w:val="sr-Cyrl-CS"/>
        </w:rPr>
        <w:t xml:space="preserve"> слања налога. Извршилац је дужан да изведе радове у </w:t>
      </w:r>
      <w:r w:rsidRPr="00D45886">
        <w:rPr>
          <w:sz w:val="24"/>
          <w:szCs w:val="24"/>
          <w:lang w:val="sr-Cyrl-CS"/>
        </w:rPr>
        <w:t xml:space="preserve">року </w:t>
      </w:r>
      <w:r>
        <w:rPr>
          <w:sz w:val="24"/>
          <w:szCs w:val="24"/>
          <w:lang w:val="sr-Cyrl-CS"/>
        </w:rPr>
        <w:t xml:space="preserve">од </w:t>
      </w:r>
      <w:r w:rsidRPr="00844E45">
        <w:rPr>
          <w:sz w:val="24"/>
          <w:szCs w:val="24"/>
          <w:lang w:val="sr-Cyrl-CS"/>
        </w:rPr>
        <w:t>пет</w:t>
      </w:r>
      <w:r w:rsidRPr="00D45886">
        <w:rPr>
          <w:sz w:val="24"/>
          <w:szCs w:val="24"/>
          <w:lang w:val="sr-Cyrl-CS"/>
        </w:rPr>
        <w:t xml:space="preserve"> дана од</w:t>
      </w:r>
      <w:r>
        <w:rPr>
          <w:sz w:val="24"/>
          <w:szCs w:val="24"/>
          <w:lang w:val="sr-Cyrl-CS"/>
        </w:rPr>
        <w:t xml:space="preserve"> дана увођења у посао.</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65366E" w:rsidRPr="007F6BB9" w:rsidRDefault="0065366E" w:rsidP="0065366E">
      <w:pPr>
        <w:pStyle w:val="text"/>
        <w:spacing w:before="0" w:after="0"/>
        <w:rPr>
          <w:rFonts w:ascii="Times New Roman" w:hAnsi="Times New Roman" w:cs="Times New Roman"/>
          <w:bCs/>
          <w:color w:val="000000"/>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Напомена: Код сваке локације Наручилац ће на самом Налогу прецизирати која је то потребна збијеност јаловине и тампона изражена у </w:t>
      </w:r>
      <w:r w:rsidRPr="00F9556B">
        <w:rPr>
          <w:sz w:val="24"/>
          <w:szCs w:val="24"/>
          <w:lang w:val="sr-Latn-CS"/>
        </w:rPr>
        <w:t>Pa</w:t>
      </w:r>
      <w:r w:rsidRPr="00F9556B">
        <w:rPr>
          <w:sz w:val="24"/>
          <w:szCs w:val="24"/>
          <w:lang w:val="sr-Cyrl-CS"/>
        </w:rPr>
        <w:t>.</w:t>
      </w: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65366E">
      <w:pPr>
        <w:pStyle w:val="ListParagraph"/>
        <w:numPr>
          <w:ilvl w:val="0"/>
          <w:numId w:val="12"/>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65366E">
      <w:pPr>
        <w:numPr>
          <w:ilvl w:val="0"/>
          <w:numId w:val="12"/>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w:t>
      </w:r>
      <w:r w:rsidRPr="00F641B9">
        <w:rPr>
          <w:rFonts w:eastAsia="ArialMT"/>
          <w:sz w:val="24"/>
          <w:szCs w:val="24"/>
          <w:lang w:val="sr-Cyrl-CS"/>
        </w:rPr>
        <w:lastRenderedPageBreak/>
        <w:t xml:space="preserve">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65366E" w:rsidRDefault="0065366E" w:rsidP="0065366E">
      <w:pPr>
        <w:pStyle w:val="text"/>
        <w:spacing w:before="0" w:after="0"/>
        <w:rPr>
          <w:rFonts w:ascii="Times New Roman" w:hAnsi="Times New Roman" w:cs="Times New Roman"/>
          <w:color w:val="000000"/>
          <w:sz w:val="24"/>
          <w:szCs w:val="24"/>
          <w:lang w:val="sr-Cyrl-CS"/>
        </w:rPr>
      </w:pP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xml:space="preserve"> је  у обавези да Наручиоцу достави следеће </w:t>
      </w:r>
      <w:r w:rsidRPr="00D65A5E">
        <w:rPr>
          <w:b/>
          <w:color w:val="000000" w:themeColor="text1"/>
          <w:sz w:val="24"/>
          <w:szCs w:val="24"/>
          <w:lang w:val="ru-RU"/>
        </w:rPr>
        <w:t>банкарске гаранције или менице</w:t>
      </w:r>
      <w:r w:rsidRPr="00D65A5E">
        <w:rPr>
          <w:color w:val="000000" w:themeColor="text1"/>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озбиљност понуде</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је дужан да, за озбиљност понуде,  уз понуду достави банкарску гаранцију неопозиву, безусловну, и на први позив наплативу, у висини од 10% од укупн</w:t>
      </w:r>
      <w:r w:rsidRPr="00D65A5E">
        <w:rPr>
          <w:color w:val="000000" w:themeColor="text1"/>
          <w:sz w:val="24"/>
          <w:szCs w:val="24"/>
        </w:rPr>
        <w:t>о понуђене цене</w:t>
      </w:r>
      <w:r w:rsidRPr="00D65A5E">
        <w:rPr>
          <w:color w:val="000000" w:themeColor="text1"/>
          <w:sz w:val="24"/>
          <w:szCs w:val="24"/>
          <w:lang w:val="ru-RU"/>
        </w:rPr>
        <w:t xml:space="preserve"> или меницу неопозиву, безусловну, без права протеста и на први позив наплативу, у висини од 10% од укупн</w:t>
      </w:r>
      <w:r w:rsidRPr="00D65A5E">
        <w:rPr>
          <w:color w:val="000000" w:themeColor="text1"/>
          <w:sz w:val="24"/>
          <w:szCs w:val="24"/>
        </w:rPr>
        <w:t>о понуђене цене, без ПДВ-а.</w:t>
      </w:r>
      <w:r w:rsidRPr="00D65A5E">
        <w:rPr>
          <w:color w:val="000000" w:themeColor="text1"/>
          <w:sz w:val="24"/>
          <w:szCs w:val="24"/>
          <w:lang w:val="ru-RU"/>
        </w:rPr>
        <w:t xml:space="preserve"> Банкарска гаранција или меница за озбиљност понуде треба да важи најмање колико и важење понуде. Наручилац ће наплатити банкарску гаранцију или меницу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или меницу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добро извршење посла</w:t>
      </w:r>
    </w:p>
    <w:p w:rsidR="0065366E" w:rsidRPr="00D65A5E" w:rsidRDefault="0065366E" w:rsidP="0065366E">
      <w:pPr>
        <w:shd w:val="clear" w:color="auto" w:fill="FFFFFF"/>
        <w:jc w:val="both"/>
        <w:rPr>
          <w:color w:val="000000" w:themeColor="text1"/>
          <w:sz w:val="24"/>
          <w:szCs w:val="24"/>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xml:space="preserve">,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w:t>
      </w:r>
      <w:r w:rsidRPr="00D65A5E">
        <w:rPr>
          <w:color w:val="000000" w:themeColor="text1"/>
          <w:sz w:val="24"/>
          <w:szCs w:val="24"/>
          <w:lang w:val="ru-RU"/>
        </w:rPr>
        <w:lastRenderedPageBreak/>
        <w:t>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D65A5E">
        <w:rPr>
          <w:color w:val="000000" w:themeColor="text1"/>
          <w:sz w:val="24"/>
          <w:szCs w:val="24"/>
        </w:rPr>
        <w:t xml:space="preserve"> без ПДВ-а.</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Гаранција или меница 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 Рок за извођење радова је 40 дана од дана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утврђеном  конкурсном документацијом, Наручилац ће наплатити банкарску гаранцију или меницу дату на име озбиљности понуде. </w:t>
      </w:r>
    </w:p>
    <w:p w:rsidR="0065366E" w:rsidRDefault="0065366E" w:rsidP="0065366E">
      <w:pPr>
        <w:shd w:val="clear" w:color="auto" w:fill="FFFFFF"/>
        <w:jc w:val="both"/>
        <w:rPr>
          <w:color w:val="FF0000"/>
          <w:sz w:val="24"/>
          <w:szCs w:val="24"/>
          <w:u w:val="single"/>
          <w:lang w:val="ru-RU"/>
        </w:rPr>
      </w:pP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EF46CF"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Default="0065366E" w:rsidP="0065366E">
      <w:pPr>
        <w:shd w:val="clear" w:color="auto" w:fill="FFFFFF"/>
        <w:jc w:val="both"/>
        <w:rPr>
          <w:color w:val="FF0000"/>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65366E"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BC1DC9" w:rsidRDefault="00BC1DC9" w:rsidP="0065366E">
      <w:pPr>
        <w:shd w:val="clear" w:color="auto" w:fill="FFFFFF"/>
        <w:jc w:val="both"/>
        <w:rPr>
          <w:iCs/>
          <w:sz w:val="24"/>
          <w:szCs w:val="24"/>
          <w:lang w:val="ru-RU"/>
        </w:rPr>
      </w:pP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lastRenderedPageBreak/>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65366E"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745A40" w:rsidRPr="00F9556B" w:rsidRDefault="00745A40"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D87FD4" w:rsidRPr="00844E45" w:rsidRDefault="00D87FD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844E45" w:rsidRDefault="00775777"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4D3286" w:rsidRPr="004D3286">
        <w:rPr>
          <w:bCs/>
          <w:sz w:val="24"/>
          <w:szCs w:val="24"/>
          <w:lang w:val="sr-Cyrl-CS"/>
        </w:rPr>
        <w:t>12</w:t>
      </w:r>
      <w:r w:rsidR="008771BA" w:rsidRPr="004D3286">
        <w:rPr>
          <w:bCs/>
          <w:sz w:val="24"/>
          <w:szCs w:val="24"/>
          <w:lang w:val="sr-Cyrl-CS"/>
        </w:rPr>
        <w:t>/17</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w:t>
      </w:r>
      <w:r w:rsidRPr="00844E45">
        <w:rPr>
          <w:sz w:val="24"/>
          <w:szCs w:val="24"/>
          <w:lang w:val="sr-Cyrl-CS"/>
        </w:rPr>
        <w:lastRenderedPageBreak/>
        <w:t>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45A40" w:rsidRPr="00844E45" w:rsidRDefault="00745A40" w:rsidP="00745A40">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65366E" w:rsidRPr="00844E45" w:rsidRDefault="00745A40" w:rsidP="00844E45">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65366E" w:rsidRPr="00844E45" w:rsidRDefault="0065366E"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745A40" w:rsidRPr="00844E45" w:rsidRDefault="00745A40"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D65A5E" w:rsidRPr="00844E45" w:rsidRDefault="00D65A5E" w:rsidP="00745A40">
      <w:pPr>
        <w:tabs>
          <w:tab w:val="left" w:pos="1680"/>
        </w:tabs>
        <w:suppressAutoHyphens w:val="0"/>
        <w:rPr>
          <w:b/>
          <w:bCs/>
          <w:sz w:val="24"/>
          <w:szCs w:val="24"/>
          <w:lang w:val="sr-Cyrl-CS" w:eastAsia="en-US"/>
        </w:rPr>
      </w:pPr>
    </w:p>
    <w:p w:rsidR="00775777" w:rsidRPr="00844E45" w:rsidRDefault="00775777"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65366E" w:rsidRDefault="0065366E"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Default="00844E45" w:rsidP="00745A40">
      <w:pPr>
        <w:tabs>
          <w:tab w:val="left" w:pos="1680"/>
        </w:tabs>
        <w:suppressAutoHyphens w:val="0"/>
        <w:rPr>
          <w:b/>
          <w:bCs/>
          <w:sz w:val="24"/>
          <w:szCs w:val="24"/>
          <w:lang w:val="sr-Cyrl-CS" w:eastAsia="en-US"/>
        </w:rPr>
      </w:pPr>
    </w:p>
    <w:p w:rsidR="00844E45" w:rsidRPr="00844E45" w:rsidRDefault="00844E45"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путева и улица на територији Општине Чајетина,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4D3286" w:rsidRPr="004D3286">
        <w:rPr>
          <w:sz w:val="24"/>
          <w:szCs w:val="24"/>
          <w:lang w:val="ru-RU" w:eastAsia="en-US"/>
        </w:rPr>
        <w:t>12</w:t>
      </w:r>
      <w:r w:rsidR="008771BA" w:rsidRPr="004D3286">
        <w:rPr>
          <w:sz w:val="24"/>
          <w:szCs w:val="24"/>
          <w:lang w:val="sr-Cyrl-CS" w:eastAsia="en-US"/>
        </w:rPr>
        <w:t>/17</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ПУТЕВА И УЛИЦА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C10BC2" w:rsidRPr="00C10BC2" w:rsidRDefault="00BE6B42" w:rsidP="00C10BC2">
      <w:pPr>
        <w:ind w:left="6810"/>
        <w:jc w:val="both"/>
        <w:rPr>
          <w:b/>
          <w:sz w:val="24"/>
          <w:szCs w:val="24"/>
          <w:lang w:val="sr-Cyrl-CS"/>
        </w:rPr>
      </w:pPr>
      <w:r w:rsidRPr="00844E45">
        <w:rPr>
          <w:b/>
          <w:sz w:val="24"/>
          <w:szCs w:val="24"/>
          <w:lang w:val="sr-Cyrl-CS"/>
        </w:rPr>
        <w:lastRenderedPageBreak/>
        <w:t xml:space="preserve"> </w:t>
      </w:r>
      <w:r w:rsidR="00C10BC2">
        <w:rPr>
          <w:b/>
          <w:sz w:val="24"/>
          <w:szCs w:val="24"/>
          <w:lang w:val="sr-Cyrl-CS"/>
        </w:rPr>
        <w:t>ОБРАЗАЦ БРОЈ 3</w:t>
      </w:r>
    </w:p>
    <w:p w:rsidR="00C10BC2" w:rsidRPr="005D28AA" w:rsidRDefault="00C10BC2" w:rsidP="00C10BC2">
      <w:pPr>
        <w:jc w:val="center"/>
        <w:rPr>
          <w:b/>
          <w:sz w:val="24"/>
          <w:szCs w:val="24"/>
          <w:lang w:val="sr-Cyrl-CS"/>
        </w:rPr>
      </w:pPr>
      <w:r w:rsidRPr="005D28AA">
        <w:rPr>
          <w:b/>
          <w:sz w:val="24"/>
          <w:szCs w:val="24"/>
          <w:lang w:val="sr-Cyrl-CS"/>
        </w:rPr>
        <w:t>ПРЕДМЕР  И  ПРЕДРАЧУН</w:t>
      </w:r>
    </w:p>
    <w:p w:rsidR="00C10BC2" w:rsidRPr="005D28AA" w:rsidRDefault="00C10BC2" w:rsidP="00C10BC2">
      <w:pPr>
        <w:jc w:val="center"/>
        <w:rPr>
          <w:b/>
          <w:sz w:val="24"/>
          <w:szCs w:val="24"/>
          <w:lang w:val="sr-Cyrl-CS"/>
        </w:rPr>
      </w:pPr>
      <w:r w:rsidRPr="005D28AA">
        <w:rPr>
          <w:b/>
          <w:sz w:val="24"/>
          <w:szCs w:val="24"/>
          <w:lang w:val="sr-Cyrl-CS"/>
        </w:rPr>
        <w:t>радова за изградњу улица и путева на територији Општине Чајетина</w:t>
      </w:r>
    </w:p>
    <w:p w:rsidR="00C10BC2" w:rsidRPr="005D28AA" w:rsidRDefault="00C10BC2" w:rsidP="00C10BC2">
      <w:pPr>
        <w:rPr>
          <w:lang w:val="sr-Cyrl-CS"/>
        </w:rPr>
      </w:pPr>
    </w:p>
    <w:p w:rsidR="00C10BC2" w:rsidRPr="005A0BFF" w:rsidRDefault="00C10BC2" w:rsidP="00C10BC2">
      <w:pPr>
        <w:suppressAutoHyphens w:val="0"/>
        <w:ind w:left="360"/>
        <w:contextualSpacing/>
        <w:rPr>
          <w:sz w:val="24"/>
          <w:szCs w:val="24"/>
          <w:lang w:val="sr-Cyrl-CS"/>
        </w:rPr>
      </w:pPr>
      <w:r w:rsidRPr="005A0BFF">
        <w:rPr>
          <w:sz w:val="24"/>
          <w:szCs w:val="24"/>
          <w:lang w:val="sr-Cyrl-CS"/>
        </w:rPr>
        <w:t xml:space="preserve">1.   Ископ земље у материјалу </w:t>
      </w:r>
      <w:r w:rsidRPr="00C10BC2">
        <w:rPr>
          <w:sz w:val="24"/>
          <w:szCs w:val="24"/>
        </w:rPr>
        <w:t>IV</w:t>
      </w:r>
      <w:r w:rsidRPr="005A0BFF">
        <w:rPr>
          <w:sz w:val="24"/>
          <w:szCs w:val="24"/>
          <w:lang w:val="sr-Cyrl-CS"/>
        </w:rPr>
        <w:t xml:space="preserve">, </w:t>
      </w:r>
      <w:r w:rsidRPr="00C10BC2">
        <w:rPr>
          <w:sz w:val="24"/>
          <w:szCs w:val="24"/>
        </w:rPr>
        <w:t>V</w:t>
      </w:r>
      <w:r w:rsidRPr="005A0BFF">
        <w:rPr>
          <w:sz w:val="24"/>
          <w:szCs w:val="24"/>
          <w:lang w:val="sr-Cyrl-CS"/>
        </w:rPr>
        <w:t xml:space="preserve"> и </w:t>
      </w:r>
      <w:r w:rsidRPr="00C10BC2">
        <w:rPr>
          <w:sz w:val="24"/>
          <w:szCs w:val="24"/>
        </w:rPr>
        <w:t>VI</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категорије са утоваром у возило и од-</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возом на депонију до 3 км, као и про-</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 xml:space="preserve">писном обрадом шкарпи тј. косина . </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 xml:space="preserve"> м³ 600,</w:t>
      </w:r>
      <w:r>
        <w:rPr>
          <w:rFonts w:ascii="Times New Roman" w:hAnsi="Times New Roman" w:cs="Times New Roman"/>
          <w:sz w:val="24"/>
          <w:szCs w:val="24"/>
        </w:rPr>
        <w:t>00   x  _________</w:t>
      </w:r>
      <w:r w:rsidRPr="00C10BC2">
        <w:rPr>
          <w:rFonts w:ascii="Times New Roman" w:hAnsi="Times New Roman" w:cs="Times New Roman"/>
          <w:sz w:val="24"/>
          <w:szCs w:val="24"/>
        </w:rPr>
        <w:t>=</w:t>
      </w:r>
      <w:r>
        <w:rPr>
          <w:rFonts w:ascii="Times New Roman" w:hAnsi="Times New Roman" w:cs="Times New Roman"/>
          <w:sz w:val="24"/>
          <w:szCs w:val="24"/>
        </w:rPr>
        <w:t>______________</w:t>
      </w:r>
    </w:p>
    <w:p w:rsidR="00C10BC2" w:rsidRPr="00C10BC2"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 xml:space="preserve">Рад грејдера на припреми, равнању, </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 xml:space="preserve">проширењу пута и изради попречних   </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падова .</w:t>
      </w:r>
    </w:p>
    <w:p w:rsidR="00C10BC2" w:rsidRPr="00815EC6" w:rsidRDefault="00C10BC2" w:rsidP="00C10BC2">
      <w:pPr>
        <w:rPr>
          <w:sz w:val="24"/>
          <w:szCs w:val="24"/>
        </w:rPr>
      </w:pPr>
      <w:r>
        <w:rPr>
          <w:sz w:val="24"/>
          <w:szCs w:val="24"/>
        </w:rPr>
        <w:t xml:space="preserve">           </w:t>
      </w:r>
      <w:r w:rsidRPr="00C10BC2">
        <w:rPr>
          <w:sz w:val="24"/>
          <w:szCs w:val="24"/>
        </w:rPr>
        <w:t xml:space="preserve"> ча</w:t>
      </w:r>
      <w:r>
        <w:rPr>
          <w:sz w:val="24"/>
          <w:szCs w:val="24"/>
        </w:rPr>
        <w:t xml:space="preserve">с. </w:t>
      </w:r>
      <w:r w:rsidRPr="00C10BC2">
        <w:rPr>
          <w:sz w:val="24"/>
          <w:szCs w:val="24"/>
        </w:rPr>
        <w:t>2</w:t>
      </w:r>
      <w:r>
        <w:rPr>
          <w:sz w:val="24"/>
          <w:szCs w:val="24"/>
        </w:rPr>
        <w:t>0,00 х________</w:t>
      </w:r>
      <w:r w:rsidR="00815EC6">
        <w:rPr>
          <w:sz w:val="24"/>
          <w:szCs w:val="24"/>
        </w:rPr>
        <w:t>__</w:t>
      </w:r>
      <w:r w:rsidRPr="00C10BC2">
        <w:rPr>
          <w:sz w:val="24"/>
          <w:szCs w:val="24"/>
        </w:rPr>
        <w:t xml:space="preserve"> =</w:t>
      </w:r>
      <w:r w:rsidR="00815EC6">
        <w:rPr>
          <w:sz w:val="24"/>
          <w:szCs w:val="24"/>
        </w:rPr>
        <w:t>_______________</w:t>
      </w:r>
    </w:p>
    <w:p w:rsidR="00C10BC2" w:rsidRPr="00815EC6"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815EC6">
        <w:rPr>
          <w:rFonts w:ascii="Times New Roman" w:hAnsi="Times New Roman" w:cs="Times New Roman"/>
          <w:sz w:val="24"/>
          <w:szCs w:val="24"/>
        </w:rPr>
        <w:t>Набавка, транспорт, планирање и ва-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љање јаловине за ојачање постељице,</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попуњавање вододерина и дизање ни-</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велете пута .</w:t>
      </w:r>
    </w:p>
    <w:p w:rsidR="00C10BC2" w:rsidRPr="00815EC6"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 xml:space="preserve"> м³</w:t>
      </w:r>
      <w:r w:rsidR="00815EC6">
        <w:rPr>
          <w:rFonts w:ascii="Times New Roman" w:hAnsi="Times New Roman" w:cs="Times New Roman"/>
          <w:sz w:val="24"/>
          <w:szCs w:val="24"/>
        </w:rPr>
        <w:t xml:space="preserve"> </w:t>
      </w:r>
      <w:r w:rsidRPr="00C10BC2">
        <w:rPr>
          <w:rFonts w:ascii="Times New Roman" w:hAnsi="Times New Roman" w:cs="Times New Roman"/>
          <w:sz w:val="24"/>
          <w:szCs w:val="24"/>
        </w:rPr>
        <w:t>8</w:t>
      </w:r>
      <w:r w:rsidR="00815EC6">
        <w:rPr>
          <w:rFonts w:ascii="Times New Roman" w:hAnsi="Times New Roman" w:cs="Times New Roman"/>
          <w:sz w:val="24"/>
          <w:szCs w:val="24"/>
        </w:rPr>
        <w:t>00,00 x__________=________________</w:t>
      </w:r>
    </w:p>
    <w:p w:rsidR="00C10BC2" w:rsidRPr="00815EC6"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815EC6">
        <w:rPr>
          <w:rFonts w:ascii="Times New Roman" w:hAnsi="Times New Roman" w:cs="Times New Roman"/>
          <w:sz w:val="24"/>
          <w:szCs w:val="24"/>
        </w:rPr>
        <w:t>Ископ канала поред пута дим. 50</w:t>
      </w:r>
      <w:r w:rsidRPr="00C10BC2">
        <w:rPr>
          <w:rFonts w:ascii="Times New Roman" w:hAnsi="Times New Roman" w:cs="Times New Roman"/>
          <w:sz w:val="24"/>
          <w:szCs w:val="24"/>
        </w:rPr>
        <w:t>x</w:t>
      </w:r>
      <w:r w:rsidRPr="00815EC6">
        <w:rPr>
          <w:rFonts w:ascii="Times New Roman" w:hAnsi="Times New Roman" w:cs="Times New Roman"/>
          <w:sz w:val="24"/>
          <w:szCs w:val="24"/>
        </w:rPr>
        <w:t>50 цм</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са одлагањем материјала из ископа по-</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ред трасе тј. по банкини пута .</w:t>
      </w:r>
    </w:p>
    <w:p w:rsidR="00C10BC2" w:rsidRPr="00815EC6"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м¹</w:t>
      </w:r>
      <w:r w:rsidR="00815EC6">
        <w:rPr>
          <w:rFonts w:ascii="Times New Roman" w:hAnsi="Times New Roman" w:cs="Times New Roman"/>
          <w:sz w:val="24"/>
          <w:szCs w:val="24"/>
        </w:rPr>
        <w:t xml:space="preserve"> </w:t>
      </w:r>
      <w:r w:rsidRPr="00C10BC2">
        <w:rPr>
          <w:rFonts w:ascii="Times New Roman" w:hAnsi="Times New Roman" w:cs="Times New Roman"/>
          <w:sz w:val="24"/>
          <w:szCs w:val="24"/>
        </w:rPr>
        <w:t>6</w:t>
      </w:r>
      <w:r w:rsidR="00815EC6">
        <w:rPr>
          <w:rFonts w:ascii="Times New Roman" w:hAnsi="Times New Roman" w:cs="Times New Roman"/>
          <w:sz w:val="24"/>
          <w:szCs w:val="24"/>
        </w:rPr>
        <w:t>00,00 x__________</w:t>
      </w:r>
      <w:r w:rsidRPr="00C10BC2">
        <w:rPr>
          <w:rFonts w:ascii="Times New Roman" w:hAnsi="Times New Roman" w:cs="Times New Roman"/>
          <w:sz w:val="24"/>
          <w:szCs w:val="24"/>
        </w:rPr>
        <w:t xml:space="preserve"> = </w:t>
      </w:r>
      <w:r w:rsidR="00815EC6">
        <w:rPr>
          <w:rFonts w:ascii="Times New Roman" w:hAnsi="Times New Roman" w:cs="Times New Roman"/>
          <w:sz w:val="24"/>
          <w:szCs w:val="24"/>
        </w:rPr>
        <w:t>_______________</w:t>
      </w:r>
    </w:p>
    <w:p w:rsidR="00C10BC2" w:rsidRPr="00815EC6"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815EC6">
        <w:rPr>
          <w:rFonts w:ascii="Times New Roman" w:hAnsi="Times New Roman" w:cs="Times New Roman"/>
          <w:sz w:val="24"/>
          <w:szCs w:val="24"/>
        </w:rPr>
        <w:t>Набавка, транспорт, планирање и ваља-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ње до потребне збијености тампона кру-</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пноће 0 ÷ 63 мм у слоју д = 20 цм .</w:t>
      </w:r>
    </w:p>
    <w:p w:rsidR="00C10BC2" w:rsidRPr="00815EC6" w:rsidRDefault="00815EC6" w:rsidP="00C10BC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00C10BC2" w:rsidRPr="00C10BC2">
        <w:rPr>
          <w:rFonts w:ascii="Times New Roman" w:hAnsi="Times New Roman" w:cs="Times New Roman"/>
          <w:sz w:val="24"/>
          <w:szCs w:val="24"/>
        </w:rPr>
        <w:t>м³5630</w:t>
      </w:r>
      <w:r>
        <w:rPr>
          <w:rFonts w:ascii="Times New Roman" w:hAnsi="Times New Roman" w:cs="Times New Roman"/>
          <w:sz w:val="24"/>
          <w:szCs w:val="24"/>
        </w:rPr>
        <w:t>,00 x__________</w:t>
      </w:r>
      <w:r w:rsidR="00C10BC2" w:rsidRPr="00C10BC2">
        <w:rPr>
          <w:rFonts w:ascii="Times New Roman" w:hAnsi="Times New Roman" w:cs="Times New Roman"/>
          <w:sz w:val="24"/>
          <w:szCs w:val="24"/>
        </w:rPr>
        <w:t xml:space="preserve"> =</w:t>
      </w:r>
      <w:r>
        <w:rPr>
          <w:rFonts w:ascii="Times New Roman" w:hAnsi="Times New Roman" w:cs="Times New Roman"/>
          <w:sz w:val="24"/>
          <w:szCs w:val="24"/>
        </w:rPr>
        <w:t>_______________</w:t>
      </w:r>
    </w:p>
    <w:p w:rsidR="00C10BC2" w:rsidRPr="00815EC6"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815EC6">
        <w:rPr>
          <w:rFonts w:ascii="Times New Roman" w:hAnsi="Times New Roman" w:cs="Times New Roman"/>
          <w:sz w:val="24"/>
          <w:szCs w:val="24"/>
        </w:rPr>
        <w:t>Набавка материјала, израда и уградња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асфалтног застора од масе БНХС - 16 у</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слоју д = 6,00 цм .</w:t>
      </w:r>
    </w:p>
    <w:p w:rsidR="00C10BC2" w:rsidRPr="00E8767D"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м²</w:t>
      </w:r>
      <w:r w:rsidR="00E8767D">
        <w:rPr>
          <w:rFonts w:ascii="Times New Roman" w:hAnsi="Times New Roman" w:cs="Times New Roman"/>
          <w:sz w:val="24"/>
          <w:szCs w:val="24"/>
        </w:rPr>
        <w:t xml:space="preserve"> </w:t>
      </w:r>
      <w:r w:rsidR="005A0BFF">
        <w:rPr>
          <w:rFonts w:ascii="Times New Roman" w:hAnsi="Times New Roman" w:cs="Times New Roman"/>
          <w:sz w:val="24"/>
          <w:szCs w:val="24"/>
        </w:rPr>
        <w:t>2</w:t>
      </w:r>
      <w:r w:rsidR="005A0BFF">
        <w:rPr>
          <w:rFonts w:ascii="Times New Roman" w:hAnsi="Times New Roman" w:cs="Times New Roman"/>
          <w:sz w:val="24"/>
          <w:szCs w:val="24"/>
          <w:lang/>
        </w:rPr>
        <w:t>270</w:t>
      </w:r>
      <w:r w:rsidRPr="00C10BC2">
        <w:rPr>
          <w:rFonts w:ascii="Times New Roman" w:hAnsi="Times New Roman" w:cs="Times New Roman"/>
          <w:sz w:val="24"/>
          <w:szCs w:val="24"/>
        </w:rPr>
        <w:t>0</w:t>
      </w:r>
      <w:r w:rsidR="00815EC6">
        <w:rPr>
          <w:rFonts w:ascii="Times New Roman" w:hAnsi="Times New Roman" w:cs="Times New Roman"/>
          <w:sz w:val="24"/>
          <w:szCs w:val="24"/>
        </w:rPr>
        <w:t xml:space="preserve">,00  </w:t>
      </w:r>
      <w:r w:rsidR="00E8767D">
        <w:rPr>
          <w:rFonts w:ascii="Times New Roman" w:hAnsi="Times New Roman" w:cs="Times New Roman"/>
          <w:sz w:val="24"/>
          <w:szCs w:val="24"/>
        </w:rPr>
        <w:t>x_________=_______________</w:t>
      </w:r>
    </w:p>
    <w:p w:rsidR="00C10BC2" w:rsidRPr="00C10BC2"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Набавка материјала, транспорт, насипа-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ње, планирање и ваљање банкина уз</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ивицу асфалтног коловоза просечне ши-</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рине 50 цм .</w:t>
      </w:r>
    </w:p>
    <w:p w:rsidR="00C10BC2" w:rsidRPr="00E8767D" w:rsidRDefault="00E8767D" w:rsidP="00E8767D">
      <w:pPr>
        <w:rPr>
          <w:sz w:val="24"/>
          <w:szCs w:val="24"/>
        </w:rPr>
      </w:pPr>
      <w:r>
        <w:rPr>
          <w:sz w:val="24"/>
          <w:szCs w:val="24"/>
        </w:rPr>
        <w:t xml:space="preserve">            </w:t>
      </w:r>
      <w:r w:rsidR="00C10BC2" w:rsidRPr="00E8767D">
        <w:rPr>
          <w:sz w:val="24"/>
          <w:szCs w:val="24"/>
        </w:rPr>
        <w:t xml:space="preserve"> м¹</w:t>
      </w:r>
      <w:r>
        <w:rPr>
          <w:sz w:val="24"/>
          <w:szCs w:val="24"/>
        </w:rPr>
        <w:t xml:space="preserve"> </w:t>
      </w:r>
      <w:r w:rsidR="00C10BC2" w:rsidRPr="00E8767D">
        <w:rPr>
          <w:sz w:val="24"/>
          <w:szCs w:val="24"/>
        </w:rPr>
        <w:t>2</w:t>
      </w:r>
      <w:r>
        <w:rPr>
          <w:sz w:val="24"/>
          <w:szCs w:val="24"/>
        </w:rPr>
        <w:t>000,00 x__________</w:t>
      </w:r>
      <w:r w:rsidR="00C10BC2" w:rsidRPr="00E8767D">
        <w:rPr>
          <w:sz w:val="24"/>
          <w:szCs w:val="24"/>
        </w:rPr>
        <w:t xml:space="preserve"> =</w:t>
      </w:r>
      <w:r>
        <w:rPr>
          <w:sz w:val="24"/>
          <w:szCs w:val="24"/>
        </w:rPr>
        <w:t>_______________</w:t>
      </w: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Набавка материјала и ручна уградња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асфалтног застора од масе БНХС – 16 у</w:t>
      </w:r>
    </w:p>
    <w:p w:rsidR="00C10BC2" w:rsidRPr="00C10BC2" w:rsidRDefault="00C10BC2" w:rsidP="00C10BC2">
      <w:pPr>
        <w:pStyle w:val="ListParagraph"/>
        <w:spacing w:after="0"/>
        <w:rPr>
          <w:rFonts w:ascii="Times New Roman" w:hAnsi="Times New Roman" w:cs="Times New Roman"/>
          <w:color w:val="FF0000"/>
          <w:sz w:val="24"/>
          <w:szCs w:val="24"/>
        </w:rPr>
      </w:pPr>
      <w:r w:rsidRPr="00C10BC2">
        <w:rPr>
          <w:rFonts w:ascii="Times New Roman" w:hAnsi="Times New Roman" w:cs="Times New Roman"/>
          <w:sz w:val="24"/>
          <w:szCs w:val="24"/>
        </w:rPr>
        <w:t>слоју д = 6,00 цм .</w:t>
      </w:r>
    </w:p>
    <w:p w:rsidR="00C10BC2" w:rsidRPr="00E8767D" w:rsidRDefault="00C10BC2" w:rsidP="00E8767D">
      <w:pPr>
        <w:pStyle w:val="ListParagraph"/>
        <w:spacing w:after="0"/>
        <w:rPr>
          <w:rFonts w:ascii="Times New Roman" w:hAnsi="Times New Roman" w:cs="Times New Roman"/>
          <w:color w:val="000000" w:themeColor="text1"/>
          <w:sz w:val="24"/>
          <w:szCs w:val="24"/>
        </w:rPr>
      </w:pPr>
      <w:r w:rsidRPr="00E8767D">
        <w:rPr>
          <w:rFonts w:ascii="Times New Roman" w:hAnsi="Times New Roman" w:cs="Times New Roman"/>
          <w:color w:val="000000" w:themeColor="text1"/>
          <w:sz w:val="24"/>
          <w:szCs w:val="24"/>
        </w:rPr>
        <w:t>м</w:t>
      </w:r>
      <w:r w:rsidR="00E8767D" w:rsidRPr="00E8767D">
        <w:rPr>
          <w:rFonts w:ascii="Times New Roman" w:hAnsi="Times New Roman" w:cs="Times New Roman"/>
          <w:color w:val="000000" w:themeColor="text1"/>
          <w:sz w:val="24"/>
          <w:szCs w:val="24"/>
        </w:rPr>
        <w:t xml:space="preserve">³  </w:t>
      </w:r>
      <w:r w:rsidRPr="00E8767D">
        <w:rPr>
          <w:rFonts w:ascii="Times New Roman" w:hAnsi="Times New Roman" w:cs="Times New Roman"/>
          <w:color w:val="000000" w:themeColor="text1"/>
          <w:sz w:val="24"/>
          <w:szCs w:val="24"/>
        </w:rPr>
        <w:t>25</w:t>
      </w:r>
      <w:r w:rsidR="00E8767D" w:rsidRPr="00E8767D">
        <w:rPr>
          <w:rFonts w:ascii="Times New Roman" w:hAnsi="Times New Roman" w:cs="Times New Roman"/>
          <w:color w:val="000000" w:themeColor="text1"/>
          <w:sz w:val="24"/>
          <w:szCs w:val="24"/>
        </w:rPr>
        <w:t>0,00 x___________=______________</w:t>
      </w:r>
    </w:p>
    <w:p w:rsidR="00C10BC2" w:rsidRPr="00C10BC2"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Набавка потребног материјала  изди-</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зање  и нивелисање постојећих шахти</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на коту завршног коловоза и уградњом</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ливено-гвозденог поклопца за тешки са-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обраћај .</w:t>
      </w:r>
    </w:p>
    <w:p w:rsidR="00C10BC2" w:rsidRPr="00E8767D" w:rsidRDefault="00E8767D" w:rsidP="00E8767D">
      <w:pPr>
        <w:pStyle w:val="ListParagraph"/>
        <w:spacing w:after="0"/>
        <w:rPr>
          <w:rFonts w:ascii="Times New Roman" w:hAnsi="Times New Roman" w:cs="Times New Roman"/>
          <w:sz w:val="24"/>
          <w:szCs w:val="24"/>
        </w:rPr>
      </w:pPr>
      <w:r>
        <w:rPr>
          <w:rFonts w:ascii="Times New Roman" w:hAnsi="Times New Roman" w:cs="Times New Roman"/>
          <w:sz w:val="24"/>
          <w:szCs w:val="24"/>
        </w:rPr>
        <w:t>ком.</w:t>
      </w:r>
      <w:r w:rsidR="00C10BC2" w:rsidRPr="00C10BC2">
        <w:rPr>
          <w:rFonts w:ascii="Times New Roman" w:hAnsi="Times New Roman" w:cs="Times New Roman"/>
          <w:sz w:val="24"/>
          <w:szCs w:val="24"/>
        </w:rPr>
        <w:t>5</w:t>
      </w:r>
      <w:r>
        <w:rPr>
          <w:rFonts w:ascii="Times New Roman" w:hAnsi="Times New Roman" w:cs="Times New Roman"/>
          <w:sz w:val="24"/>
          <w:szCs w:val="24"/>
        </w:rPr>
        <w:t xml:space="preserve">,00 </w:t>
      </w:r>
      <w:r w:rsidR="00C10BC2" w:rsidRPr="00C10BC2">
        <w:rPr>
          <w:rFonts w:ascii="Times New Roman" w:hAnsi="Times New Roman" w:cs="Times New Roman"/>
          <w:sz w:val="24"/>
          <w:szCs w:val="24"/>
        </w:rPr>
        <w:t>x</w:t>
      </w:r>
      <w:r>
        <w:rPr>
          <w:rFonts w:ascii="Times New Roman" w:hAnsi="Times New Roman" w:cs="Times New Roman"/>
          <w:sz w:val="24"/>
          <w:szCs w:val="24"/>
        </w:rPr>
        <w:t>____________ =______________</w:t>
      </w:r>
    </w:p>
    <w:p w:rsidR="00C10BC2" w:rsidRPr="00E8767D"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E8767D">
        <w:rPr>
          <w:rFonts w:ascii="Times New Roman" w:hAnsi="Times New Roman" w:cs="Times New Roman"/>
          <w:sz w:val="24"/>
          <w:szCs w:val="24"/>
        </w:rPr>
        <w:t>Ископ хумусног слоја д = 30 цм са утова-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ром у возило  и одвозом на депонију до</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3,00 км .</w:t>
      </w:r>
    </w:p>
    <w:p w:rsidR="00C10BC2" w:rsidRPr="00E8767D" w:rsidRDefault="00C10BC2" w:rsidP="00E8767D">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м³</w:t>
      </w:r>
      <w:r w:rsidR="00E8767D">
        <w:rPr>
          <w:rFonts w:ascii="Times New Roman" w:hAnsi="Times New Roman" w:cs="Times New Roman"/>
          <w:sz w:val="24"/>
          <w:szCs w:val="24"/>
        </w:rPr>
        <w:t xml:space="preserve"> </w:t>
      </w:r>
      <w:r w:rsidRPr="00C10BC2">
        <w:rPr>
          <w:rFonts w:ascii="Times New Roman" w:hAnsi="Times New Roman" w:cs="Times New Roman"/>
          <w:sz w:val="24"/>
          <w:szCs w:val="24"/>
        </w:rPr>
        <w:t>4</w:t>
      </w:r>
      <w:r w:rsidR="00E8767D">
        <w:rPr>
          <w:rFonts w:ascii="Times New Roman" w:hAnsi="Times New Roman" w:cs="Times New Roman"/>
          <w:sz w:val="24"/>
          <w:szCs w:val="24"/>
        </w:rPr>
        <w:t>00,00 x ____________</w:t>
      </w:r>
      <w:r w:rsidRPr="00C10BC2">
        <w:rPr>
          <w:rFonts w:ascii="Times New Roman" w:hAnsi="Times New Roman" w:cs="Times New Roman"/>
          <w:sz w:val="24"/>
          <w:szCs w:val="24"/>
        </w:rPr>
        <w:t>=</w:t>
      </w:r>
      <w:r w:rsidR="00E8767D">
        <w:rPr>
          <w:rFonts w:ascii="Times New Roman" w:hAnsi="Times New Roman" w:cs="Times New Roman"/>
          <w:sz w:val="24"/>
          <w:szCs w:val="24"/>
        </w:rPr>
        <w:t>______________</w:t>
      </w:r>
    </w:p>
    <w:p w:rsidR="00C10BC2" w:rsidRPr="00C10BC2"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Ископ локалног серпентинског матери-</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јала на позајмишту, утовар у возила, тра-</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нспорт, планирање по траси пута у слоју</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од 30,00 цм и ваљање до потребне зби-</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јености, СТД – 10 км.</w:t>
      </w:r>
    </w:p>
    <w:p w:rsidR="00C10BC2" w:rsidRPr="00E8767D" w:rsidRDefault="00E8767D" w:rsidP="00E8767D">
      <w:pPr>
        <w:rPr>
          <w:sz w:val="24"/>
          <w:szCs w:val="24"/>
        </w:rPr>
      </w:pPr>
      <w:r>
        <w:rPr>
          <w:sz w:val="24"/>
          <w:szCs w:val="24"/>
        </w:rPr>
        <w:t xml:space="preserve">            </w:t>
      </w:r>
      <w:r w:rsidR="00C10BC2" w:rsidRPr="00E8767D">
        <w:rPr>
          <w:sz w:val="24"/>
          <w:szCs w:val="24"/>
        </w:rPr>
        <w:t>м³</w:t>
      </w:r>
      <w:r>
        <w:rPr>
          <w:sz w:val="24"/>
          <w:szCs w:val="24"/>
        </w:rPr>
        <w:t xml:space="preserve"> </w:t>
      </w:r>
      <w:r w:rsidR="00C10BC2" w:rsidRPr="00E8767D">
        <w:rPr>
          <w:sz w:val="24"/>
          <w:szCs w:val="24"/>
        </w:rPr>
        <w:t>61</w:t>
      </w:r>
      <w:r>
        <w:rPr>
          <w:sz w:val="24"/>
          <w:szCs w:val="24"/>
        </w:rPr>
        <w:t>0,00 x_____________=_______________</w:t>
      </w:r>
    </w:p>
    <w:p w:rsidR="00C10BC2" w:rsidRPr="00E8767D"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E8767D">
        <w:rPr>
          <w:rFonts w:ascii="Times New Roman" w:hAnsi="Times New Roman" w:cs="Times New Roman"/>
          <w:sz w:val="24"/>
          <w:szCs w:val="24"/>
        </w:rPr>
        <w:t>Набавка материјала, ископ канала са одво-</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зом ископаног материјала на депонију, уг-</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радња ПВЦ оребрених цеви са затрпавањем</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исте тампонским материјалом и набијањем</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у слојевима до потребне збијености. Цеви</w:t>
      </w:r>
    </w:p>
    <w:p w:rsidR="00C10BC2" w:rsidRPr="00E8767D" w:rsidRDefault="00C10BC2" w:rsidP="00E8767D">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дужине L = 6,00 м¹ .</w:t>
      </w:r>
    </w:p>
    <w:p w:rsidR="00C10BC2" w:rsidRPr="00C10BC2" w:rsidRDefault="00C10BC2" w:rsidP="00C10BC2">
      <w:pPr>
        <w:pStyle w:val="ListParagraph"/>
        <w:numPr>
          <w:ilvl w:val="0"/>
          <w:numId w:val="14"/>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 xml:space="preserve"> Ø – 200 мм,     ком.         2</w:t>
      </w:r>
      <w:r w:rsidR="00E8767D">
        <w:rPr>
          <w:rFonts w:ascii="Times New Roman" w:hAnsi="Times New Roman" w:cs="Times New Roman"/>
          <w:sz w:val="24"/>
          <w:szCs w:val="24"/>
        </w:rPr>
        <w:t>,00  x_____________</w:t>
      </w:r>
      <w:r w:rsidRPr="00C10BC2">
        <w:rPr>
          <w:rFonts w:ascii="Times New Roman" w:hAnsi="Times New Roman" w:cs="Times New Roman"/>
          <w:sz w:val="24"/>
          <w:szCs w:val="24"/>
        </w:rPr>
        <w:t xml:space="preserve"> =</w:t>
      </w:r>
      <w:r w:rsidR="00E8767D">
        <w:rPr>
          <w:rFonts w:ascii="Times New Roman" w:hAnsi="Times New Roman" w:cs="Times New Roman"/>
          <w:sz w:val="24"/>
          <w:szCs w:val="24"/>
        </w:rPr>
        <w:t>_______________</w:t>
      </w:r>
    </w:p>
    <w:p w:rsidR="00C10BC2" w:rsidRPr="00C10BC2" w:rsidRDefault="00C10BC2" w:rsidP="00C10BC2">
      <w:pPr>
        <w:pStyle w:val="ListParagraph"/>
        <w:numPr>
          <w:ilvl w:val="0"/>
          <w:numId w:val="14"/>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Ø -  300  мм,     ком.         2</w:t>
      </w:r>
      <w:r w:rsidR="00E8767D">
        <w:rPr>
          <w:rFonts w:ascii="Times New Roman" w:hAnsi="Times New Roman" w:cs="Times New Roman"/>
          <w:sz w:val="24"/>
          <w:szCs w:val="24"/>
        </w:rPr>
        <w:t>,00  x_____________</w:t>
      </w:r>
      <w:r w:rsidRPr="00C10BC2">
        <w:rPr>
          <w:rFonts w:ascii="Times New Roman" w:hAnsi="Times New Roman" w:cs="Times New Roman"/>
          <w:sz w:val="24"/>
          <w:szCs w:val="24"/>
        </w:rPr>
        <w:t>=</w:t>
      </w:r>
      <w:r w:rsidR="00E8767D">
        <w:rPr>
          <w:rFonts w:ascii="Times New Roman" w:hAnsi="Times New Roman" w:cs="Times New Roman"/>
          <w:sz w:val="24"/>
          <w:szCs w:val="24"/>
        </w:rPr>
        <w:t>________________</w:t>
      </w:r>
    </w:p>
    <w:p w:rsidR="00C10BC2" w:rsidRPr="00C10BC2" w:rsidRDefault="00C10BC2" w:rsidP="00C10BC2">
      <w:pPr>
        <w:pStyle w:val="ListParagraph"/>
        <w:numPr>
          <w:ilvl w:val="0"/>
          <w:numId w:val="14"/>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Ø -  400  мм,     ком.         2</w:t>
      </w:r>
      <w:r w:rsidR="00E8767D">
        <w:rPr>
          <w:rFonts w:ascii="Times New Roman" w:hAnsi="Times New Roman" w:cs="Times New Roman"/>
          <w:sz w:val="24"/>
          <w:szCs w:val="24"/>
        </w:rPr>
        <w:t>,00  x _____________</w:t>
      </w:r>
      <w:r w:rsidRPr="00C10BC2">
        <w:rPr>
          <w:rFonts w:ascii="Times New Roman" w:hAnsi="Times New Roman" w:cs="Times New Roman"/>
          <w:sz w:val="24"/>
          <w:szCs w:val="24"/>
        </w:rPr>
        <w:t>=</w:t>
      </w:r>
      <w:r w:rsidR="00E8767D">
        <w:rPr>
          <w:rFonts w:ascii="Times New Roman" w:hAnsi="Times New Roman" w:cs="Times New Roman"/>
          <w:sz w:val="24"/>
          <w:szCs w:val="24"/>
        </w:rPr>
        <w:t xml:space="preserve">_______________      </w:t>
      </w:r>
    </w:p>
    <w:p w:rsidR="00C10BC2" w:rsidRPr="00E8767D" w:rsidRDefault="00C10BC2" w:rsidP="00E8767D">
      <w:pPr>
        <w:pStyle w:val="ListParagraph"/>
        <w:numPr>
          <w:ilvl w:val="0"/>
          <w:numId w:val="14"/>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Ø  - 500 мм,      ком.         2</w:t>
      </w:r>
      <w:r w:rsidR="00E8767D">
        <w:rPr>
          <w:rFonts w:ascii="Times New Roman" w:hAnsi="Times New Roman" w:cs="Times New Roman"/>
          <w:sz w:val="24"/>
          <w:szCs w:val="24"/>
        </w:rPr>
        <w:t>,00  x _____________</w:t>
      </w:r>
      <w:r w:rsidRPr="00C10BC2">
        <w:rPr>
          <w:rFonts w:ascii="Times New Roman" w:hAnsi="Times New Roman" w:cs="Times New Roman"/>
          <w:sz w:val="24"/>
          <w:szCs w:val="24"/>
        </w:rPr>
        <w:t>=</w:t>
      </w:r>
      <w:r w:rsidR="00E8767D">
        <w:rPr>
          <w:rFonts w:ascii="Times New Roman" w:hAnsi="Times New Roman" w:cs="Times New Roman"/>
          <w:sz w:val="24"/>
          <w:szCs w:val="24"/>
        </w:rPr>
        <w:t>_______________</w:t>
      </w:r>
    </w:p>
    <w:p w:rsidR="00C10BC2" w:rsidRPr="00C10BC2" w:rsidRDefault="00C10BC2" w:rsidP="00C10BC2">
      <w:pPr>
        <w:pStyle w:val="ListParagraph"/>
        <w:numPr>
          <w:ilvl w:val="0"/>
          <w:numId w:val="13"/>
        </w:numPr>
        <w:suppressAutoHyphens w:val="0"/>
        <w:spacing w:after="0"/>
        <w:contextualSpacing/>
        <w:rPr>
          <w:rFonts w:ascii="Times New Roman" w:hAnsi="Times New Roman" w:cs="Times New Roman"/>
          <w:sz w:val="24"/>
          <w:szCs w:val="24"/>
        </w:rPr>
      </w:pPr>
      <w:r w:rsidRPr="00C10BC2">
        <w:rPr>
          <w:rFonts w:ascii="Times New Roman" w:hAnsi="Times New Roman" w:cs="Times New Roman"/>
          <w:sz w:val="24"/>
          <w:szCs w:val="24"/>
        </w:rPr>
        <w:t>Набавка материјала, шаловање, армирање</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мрежом 2Q – 335 и бетонирање подпорног</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зида д = 25,00 цм, просечне висине зида h =</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100,00 цм од темеља. Бетон МБ – 20, све ко-</w:t>
      </w: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мплетно са  потребним ископима .</w:t>
      </w:r>
    </w:p>
    <w:p w:rsidR="00C10BC2" w:rsidRPr="00E8767D" w:rsidRDefault="00E8767D" w:rsidP="00C10BC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м³ </w:t>
      </w:r>
      <w:r w:rsidR="00C10BC2" w:rsidRPr="00C10BC2">
        <w:rPr>
          <w:rFonts w:ascii="Times New Roman" w:hAnsi="Times New Roman" w:cs="Times New Roman"/>
          <w:sz w:val="24"/>
          <w:szCs w:val="24"/>
        </w:rPr>
        <w:t>35</w:t>
      </w:r>
      <w:r>
        <w:rPr>
          <w:rFonts w:ascii="Times New Roman" w:hAnsi="Times New Roman" w:cs="Times New Roman"/>
          <w:sz w:val="24"/>
          <w:szCs w:val="24"/>
        </w:rPr>
        <w:t>,00 x _____________</w:t>
      </w:r>
      <w:r w:rsidR="00C10BC2" w:rsidRPr="00C10BC2">
        <w:rPr>
          <w:rFonts w:ascii="Times New Roman" w:hAnsi="Times New Roman" w:cs="Times New Roman"/>
          <w:sz w:val="24"/>
          <w:szCs w:val="24"/>
        </w:rPr>
        <w:t>=</w:t>
      </w:r>
      <w:r>
        <w:rPr>
          <w:rFonts w:ascii="Times New Roman" w:hAnsi="Times New Roman" w:cs="Times New Roman"/>
          <w:sz w:val="24"/>
          <w:szCs w:val="24"/>
        </w:rPr>
        <w:t>_______________</w:t>
      </w:r>
    </w:p>
    <w:p w:rsidR="00C10BC2" w:rsidRPr="00C10BC2" w:rsidRDefault="00C10BC2" w:rsidP="00C10BC2">
      <w:pPr>
        <w:pStyle w:val="ListParagraph"/>
        <w:spacing w:after="0"/>
        <w:rPr>
          <w:rFonts w:ascii="Times New Roman" w:hAnsi="Times New Roman" w:cs="Times New Roman"/>
          <w:sz w:val="24"/>
          <w:szCs w:val="24"/>
        </w:rPr>
      </w:pPr>
    </w:p>
    <w:p w:rsidR="00C10BC2" w:rsidRPr="00C10BC2" w:rsidRDefault="00C10BC2" w:rsidP="00C10BC2">
      <w:pPr>
        <w:pStyle w:val="ListParagraph"/>
        <w:spacing w:after="0"/>
        <w:rPr>
          <w:rFonts w:ascii="Times New Roman" w:hAnsi="Times New Roman" w:cs="Times New Roman"/>
          <w:sz w:val="24"/>
          <w:szCs w:val="24"/>
        </w:rPr>
      </w:pPr>
      <w:r w:rsidRPr="00C10BC2">
        <w:rPr>
          <w:rFonts w:ascii="Times New Roman" w:hAnsi="Times New Roman" w:cs="Times New Roman"/>
          <w:sz w:val="24"/>
          <w:szCs w:val="24"/>
        </w:rPr>
        <w:t xml:space="preserve">            </w:t>
      </w:r>
    </w:p>
    <w:p w:rsidR="00C10BC2" w:rsidRPr="00C10BC2" w:rsidRDefault="00C10BC2" w:rsidP="00C10BC2">
      <w:pPr>
        <w:pStyle w:val="ListParagraph"/>
        <w:spacing w:after="0"/>
        <w:rPr>
          <w:rFonts w:ascii="Times New Roman" w:hAnsi="Times New Roman" w:cs="Times New Roman"/>
        </w:rPr>
      </w:pPr>
    </w:p>
    <w:p w:rsidR="005F02D3" w:rsidRPr="00844E45" w:rsidRDefault="005F02D3" w:rsidP="00745A40">
      <w:pPr>
        <w:jc w:val="both"/>
        <w:rPr>
          <w:sz w:val="24"/>
          <w:szCs w:val="24"/>
          <w:lang w:val="sr-Cyrl-CS"/>
        </w:rPr>
      </w:pPr>
    </w:p>
    <w:p w:rsidR="00745A40" w:rsidRPr="00844E45" w:rsidRDefault="00745A40">
      <w:pPr>
        <w:rPr>
          <w:b/>
          <w:sz w:val="24"/>
          <w:szCs w:val="24"/>
          <w:lang w:val="sr-Cyrl-CS"/>
        </w:rPr>
      </w:pPr>
      <w:r w:rsidRPr="00F9556B">
        <w:rPr>
          <w:b/>
          <w:sz w:val="24"/>
          <w:szCs w:val="24"/>
          <w:lang w:val="sr-Cyrl-CS"/>
        </w:rPr>
        <w:lastRenderedPageBreak/>
        <w:t xml:space="preserve">          </w:t>
      </w:r>
      <w:r w:rsidR="00136187">
        <w:rPr>
          <w:b/>
          <w:sz w:val="24"/>
          <w:szCs w:val="24"/>
          <w:lang w:val="sr-Cyrl-CS"/>
        </w:rPr>
        <w:t xml:space="preserve">                             </w:t>
      </w:r>
      <w:r w:rsidRPr="00F9556B">
        <w:rPr>
          <w:b/>
          <w:sz w:val="24"/>
          <w:szCs w:val="24"/>
          <w:lang w:val="sr-Cyrl-CS"/>
        </w:rPr>
        <w:t xml:space="preserve">                </w:t>
      </w:r>
    </w:p>
    <w:p w:rsidR="00225906" w:rsidRPr="00844E45" w:rsidRDefault="00225906">
      <w:pPr>
        <w:rPr>
          <w:b/>
          <w:sz w:val="24"/>
          <w:szCs w:val="24"/>
          <w:lang w:val="sr-Cyrl-CS"/>
        </w:rPr>
      </w:pPr>
      <w:r w:rsidRPr="00844E45">
        <w:rPr>
          <w:b/>
          <w:sz w:val="24"/>
          <w:szCs w:val="24"/>
          <w:lang w:val="sr-Cyrl-CS"/>
        </w:rPr>
        <w:t>Укупно, без ПДВ-а: _______________________</w:t>
      </w:r>
    </w:p>
    <w:p w:rsidR="00225906" w:rsidRPr="005D28AA" w:rsidRDefault="00225906">
      <w:pPr>
        <w:rPr>
          <w:b/>
          <w:sz w:val="24"/>
          <w:szCs w:val="24"/>
          <w:lang w:val="sr-Cyrl-CS"/>
        </w:rPr>
      </w:pPr>
      <w:r w:rsidRPr="005D28AA">
        <w:rPr>
          <w:b/>
          <w:sz w:val="24"/>
          <w:szCs w:val="24"/>
          <w:lang w:val="sr-Cyrl-CS"/>
        </w:rPr>
        <w:t>Укупно, са ПДВ-ом: _______________________</w:t>
      </w:r>
    </w:p>
    <w:p w:rsidR="00225906" w:rsidRPr="005D28AA" w:rsidRDefault="00225906">
      <w:pPr>
        <w:rPr>
          <w:b/>
          <w:sz w:val="24"/>
          <w:szCs w:val="24"/>
          <w:lang w:val="sr-Cyrl-CS"/>
        </w:rPr>
      </w:pPr>
    </w:p>
    <w:p w:rsidR="00225906" w:rsidRPr="005D28AA" w:rsidRDefault="00225906">
      <w:pPr>
        <w:rPr>
          <w:b/>
          <w:sz w:val="24"/>
          <w:szCs w:val="24"/>
          <w:lang w:val="sr-Cyrl-CS"/>
        </w:rPr>
      </w:pPr>
    </w:p>
    <w:p w:rsidR="00745A40" w:rsidRDefault="00745A40" w:rsidP="00745A40">
      <w:pPr>
        <w:numPr>
          <w:ilvl w:val="0"/>
          <w:numId w:val="3"/>
        </w:numPr>
        <w:jc w:val="both"/>
        <w:rPr>
          <w:b/>
          <w:sz w:val="24"/>
          <w:szCs w:val="24"/>
          <w:lang w:val="sr-Cyrl-CS"/>
        </w:rPr>
      </w:pPr>
      <w:r w:rsidRPr="001A45CB">
        <w:rPr>
          <w:b/>
          <w:sz w:val="24"/>
          <w:szCs w:val="24"/>
          <w:lang w:val="sr-Cyrl-CS"/>
        </w:rPr>
        <w:t xml:space="preserve">Увођење  у посао је потребно извршити у </w:t>
      </w:r>
      <w:r w:rsidR="00775777" w:rsidRPr="001A45CB">
        <w:rPr>
          <w:b/>
          <w:sz w:val="24"/>
          <w:szCs w:val="24"/>
          <w:lang w:val="sr-Cyrl-CS"/>
        </w:rPr>
        <w:t xml:space="preserve">року од </w:t>
      </w:r>
      <w:r w:rsidR="00BE6B42" w:rsidRPr="005D28AA">
        <w:rPr>
          <w:b/>
          <w:sz w:val="24"/>
          <w:szCs w:val="24"/>
          <w:lang w:val="sr-Cyrl-CS"/>
        </w:rPr>
        <w:t>3</w:t>
      </w:r>
      <w:r w:rsidR="00775777" w:rsidRPr="001A45CB">
        <w:rPr>
          <w:b/>
          <w:sz w:val="24"/>
          <w:szCs w:val="24"/>
          <w:lang w:val="sr-Cyrl-CS"/>
        </w:rPr>
        <w:t xml:space="preserve"> дана од дана потписивања</w:t>
      </w:r>
      <w:r w:rsidRPr="001A45CB">
        <w:rPr>
          <w:b/>
          <w:sz w:val="24"/>
          <w:szCs w:val="24"/>
          <w:lang w:val="sr-Cyrl-CS"/>
        </w:rPr>
        <w:t xml:space="preserve"> уговора</w:t>
      </w:r>
    </w:p>
    <w:p w:rsidR="005C65FB" w:rsidRPr="005C65FB" w:rsidRDefault="005C65FB" w:rsidP="005C65FB">
      <w:pPr>
        <w:numPr>
          <w:ilvl w:val="0"/>
          <w:numId w:val="3"/>
        </w:numPr>
        <w:jc w:val="both"/>
        <w:rPr>
          <w:b/>
          <w:sz w:val="24"/>
          <w:szCs w:val="24"/>
          <w:lang w:val="sr-Cyrl-CS"/>
        </w:rPr>
      </w:pPr>
      <w:r w:rsidRPr="001A45CB">
        <w:rPr>
          <w:b/>
          <w:sz w:val="24"/>
          <w:szCs w:val="24"/>
          <w:lang w:val="sr-Cyrl-CS"/>
        </w:rPr>
        <w:t xml:space="preserve">Рок извршења </w:t>
      </w:r>
      <w:r>
        <w:rPr>
          <w:b/>
          <w:sz w:val="24"/>
          <w:szCs w:val="24"/>
          <w:lang w:val="sr-Cyrl-CS"/>
        </w:rPr>
        <w:t xml:space="preserve">сваког појединачног налога је 5 </w:t>
      </w:r>
      <w:r w:rsidRPr="001A45CB">
        <w:rPr>
          <w:b/>
          <w:sz w:val="24"/>
          <w:szCs w:val="24"/>
          <w:lang w:val="sr-Cyrl-CS"/>
        </w:rPr>
        <w:t xml:space="preserve"> дана од дана  увођења у посао.</w:t>
      </w:r>
    </w:p>
    <w:p w:rsidR="00745A40" w:rsidRPr="001A45CB" w:rsidRDefault="00745A40" w:rsidP="00745A40">
      <w:pPr>
        <w:numPr>
          <w:ilvl w:val="0"/>
          <w:numId w:val="3"/>
        </w:numPr>
        <w:jc w:val="both"/>
        <w:rPr>
          <w:b/>
          <w:sz w:val="24"/>
          <w:szCs w:val="24"/>
          <w:lang w:val="sr-Cyrl-CS"/>
        </w:rPr>
      </w:pPr>
      <w:r w:rsidRPr="001A45CB">
        <w:rPr>
          <w:b/>
          <w:sz w:val="24"/>
          <w:szCs w:val="24"/>
          <w:lang w:val="sr-Cyrl-CS"/>
        </w:rPr>
        <w:t>Гаранција на извед</w:t>
      </w:r>
      <w:r w:rsidR="00D87FD4" w:rsidRPr="001A45CB">
        <w:rPr>
          <w:b/>
          <w:sz w:val="24"/>
          <w:szCs w:val="24"/>
          <w:lang w:val="sr-Cyrl-CS"/>
        </w:rPr>
        <w:t xml:space="preserve">ене радове је </w:t>
      </w:r>
      <w:r w:rsidR="005C65FB">
        <w:rPr>
          <w:b/>
          <w:sz w:val="24"/>
          <w:szCs w:val="24"/>
          <w:lang w:val="sr-Cyrl-CS"/>
        </w:rPr>
        <w:t xml:space="preserve">____ ( минимум </w:t>
      </w:r>
      <w:r w:rsidR="00D87FD4" w:rsidRPr="001A45CB">
        <w:rPr>
          <w:b/>
          <w:sz w:val="24"/>
          <w:szCs w:val="24"/>
          <w:lang w:val="sr-Cyrl-CS"/>
        </w:rPr>
        <w:t>2 године</w:t>
      </w:r>
      <w:r w:rsidR="005C65FB">
        <w:rPr>
          <w:b/>
          <w:sz w:val="24"/>
          <w:szCs w:val="24"/>
          <w:lang w:val="sr-Cyrl-CS"/>
        </w:rPr>
        <w:t>)</w:t>
      </w:r>
      <w:r w:rsidRPr="001A45CB">
        <w:rPr>
          <w:b/>
          <w:sz w:val="24"/>
          <w:szCs w:val="24"/>
          <w:lang w:val="sr-Cyrl-CS"/>
        </w:rPr>
        <w:t>.</w:t>
      </w:r>
    </w:p>
    <w:p w:rsidR="00745A40" w:rsidRPr="001A45CB" w:rsidRDefault="00745A40" w:rsidP="00745A40">
      <w:pPr>
        <w:ind w:left="502"/>
        <w:jc w:val="both"/>
        <w:rPr>
          <w:b/>
          <w:sz w:val="24"/>
          <w:szCs w:val="24"/>
          <w:lang w:val="sr-Cyrl-CS"/>
        </w:rPr>
      </w:pP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E8767D">
      <w:pPr>
        <w:numPr>
          <w:ilvl w:val="0"/>
          <w:numId w:val="5"/>
        </w:numPr>
        <w:jc w:val="both"/>
        <w:rPr>
          <w:sz w:val="24"/>
          <w:szCs w:val="24"/>
          <w:lang w:val="sr-Cyrl-CS"/>
        </w:rPr>
      </w:pPr>
      <w:r w:rsidRPr="00F9556B">
        <w:rPr>
          <w:sz w:val="24"/>
          <w:szCs w:val="24"/>
          <w:lang w:val="sr-Cyrl-CS"/>
        </w:rPr>
        <w:t>Рок плаћања 45 дан</w:t>
      </w:r>
    </w:p>
    <w:p w:rsidR="005F02D3" w:rsidRPr="00F9556B" w:rsidRDefault="005F02D3" w:rsidP="00745A40">
      <w:pPr>
        <w:ind w:left="720"/>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745A40" w:rsidRPr="00F9556B" w:rsidRDefault="00745A40" w:rsidP="00745A40">
      <w:pPr>
        <w:jc w:val="both"/>
        <w:rPr>
          <w:b/>
          <w:bCs/>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5C65FB" w:rsidRPr="00844E45" w:rsidRDefault="005C65FB" w:rsidP="00745A40">
      <w:pPr>
        <w:jc w:val="both"/>
        <w:rPr>
          <w:sz w:val="24"/>
          <w:szCs w:val="24"/>
          <w:lang w:val="sr-Cyrl-CS"/>
        </w:rPr>
      </w:pPr>
    </w:p>
    <w:p w:rsidR="005C65FB" w:rsidRPr="00844E45" w:rsidRDefault="005C65FB"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745A40"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D65A5E" w:rsidRDefault="00D65A5E" w:rsidP="00745A40">
      <w:pPr>
        <w:jc w:val="both"/>
        <w:rPr>
          <w:sz w:val="24"/>
          <w:szCs w:val="24"/>
          <w:lang w:val="sr-Cyrl-CS"/>
        </w:rPr>
      </w:pPr>
    </w:p>
    <w:p w:rsidR="00E8767D" w:rsidRDefault="00E8767D" w:rsidP="00745A40">
      <w:pPr>
        <w:jc w:val="both"/>
        <w:rPr>
          <w:sz w:val="24"/>
          <w:szCs w:val="24"/>
          <w:lang w:val="sr-Cyrl-CS"/>
        </w:rPr>
      </w:pPr>
    </w:p>
    <w:p w:rsidR="00E8767D" w:rsidRPr="00F9556B" w:rsidRDefault="00E8767D"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lastRenderedPageBreak/>
        <w:t xml:space="preserve">                                                                                                </w:t>
      </w:r>
      <w:r w:rsidRPr="00F9556B">
        <w:rPr>
          <w:b/>
          <w:sz w:val="24"/>
          <w:szCs w:val="24"/>
          <w:lang w:val="sr-Cyrl-CS"/>
        </w:rPr>
        <w:t>ОБРАЗАЦ БРОЈ 4.</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p>
    <w:p w:rsidR="00745A40" w:rsidRPr="00F9556B" w:rsidRDefault="00745A40" w:rsidP="00745A40">
      <w:pPr>
        <w:keepLines/>
        <w:tabs>
          <w:tab w:val="center" w:pos="4536"/>
        </w:tabs>
        <w:jc w:val="center"/>
        <w:rPr>
          <w:b/>
          <w:sz w:val="24"/>
          <w:szCs w:val="24"/>
          <w:lang w:val="sr-Cyrl-CS"/>
        </w:rPr>
      </w:pPr>
      <w:r w:rsidRPr="00F9556B">
        <w:rPr>
          <w:b/>
          <w:sz w:val="24"/>
          <w:szCs w:val="24"/>
          <w:lang w:val="sr-Cyrl-CS"/>
        </w:rPr>
        <w:t>ИЗЈАВА О ИСПУЊЕНОСТИ УСЛОВА ИЗ ЧЛАНА 76. СТАВ 2. ЗЈН</w:t>
      </w: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spacing w:before="60"/>
        <w:ind w:firstLine="720"/>
        <w:jc w:val="both"/>
        <w:rPr>
          <w:b/>
          <w:sz w:val="24"/>
          <w:szCs w:val="24"/>
          <w:lang w:val="ru-RU" w:eastAsia="zh-CN"/>
        </w:rPr>
      </w:pPr>
      <w:r w:rsidRPr="00F9556B">
        <w:rPr>
          <w:sz w:val="24"/>
          <w:szCs w:val="24"/>
          <w:lang w:val="sr-Cyrl-CS" w:eastAsia="zh-CN"/>
        </w:rPr>
        <w:t xml:space="preserve">У циљу учествовања у поступку јавне набавке велике </w:t>
      </w:r>
      <w:r w:rsidRPr="004D3286">
        <w:rPr>
          <w:sz w:val="24"/>
          <w:szCs w:val="24"/>
          <w:lang w:val="sr-Cyrl-CS" w:eastAsia="zh-CN"/>
        </w:rPr>
        <w:t xml:space="preserve">вредности, </w:t>
      </w:r>
      <w:r w:rsidRPr="004D3286">
        <w:rPr>
          <w:bCs/>
          <w:sz w:val="24"/>
          <w:szCs w:val="24"/>
          <w:lang w:val="sr-Cyrl-CS" w:eastAsia="zh-CN"/>
        </w:rPr>
        <w:t xml:space="preserve">ЈНВВ </w:t>
      </w:r>
      <w:r w:rsidR="004D3286" w:rsidRPr="004D3286">
        <w:rPr>
          <w:bCs/>
          <w:sz w:val="24"/>
          <w:szCs w:val="24"/>
          <w:lang w:val="sr-Cyrl-CS" w:eastAsia="zh-CN"/>
        </w:rPr>
        <w:t>12</w:t>
      </w:r>
      <w:r w:rsidR="005C65FB" w:rsidRPr="004D3286">
        <w:rPr>
          <w:bCs/>
          <w:sz w:val="24"/>
          <w:szCs w:val="24"/>
          <w:lang w:val="sr-Cyrl-CS" w:eastAsia="zh-CN"/>
        </w:rPr>
        <w:t>/17</w:t>
      </w:r>
      <w:r w:rsidRPr="004D3286">
        <w:rPr>
          <w:bCs/>
          <w:sz w:val="24"/>
          <w:szCs w:val="24"/>
          <w:lang w:val="sr-Cyrl-CS" w:eastAsia="zh-CN"/>
        </w:rPr>
        <w:t xml:space="preserve"> –</w:t>
      </w:r>
      <w:r w:rsidRPr="00F9556B">
        <w:rPr>
          <w:bCs/>
          <w:sz w:val="24"/>
          <w:szCs w:val="24"/>
          <w:lang w:val="sr-Cyrl-CS" w:eastAsia="zh-CN"/>
        </w:rPr>
        <w:t xml:space="preserve"> ИЗГРАДЊА ПУТЕВА И УЛИЦА </w:t>
      </w:r>
      <w:r w:rsidRPr="00F9556B">
        <w:rPr>
          <w:sz w:val="24"/>
          <w:szCs w:val="24"/>
          <w:lang w:val="sr-Cyrl-CS" w:eastAsia="zh-CN"/>
        </w:rPr>
        <w:t xml:space="preserve">___________________________________ ( Понуђач) </w:t>
      </w:r>
      <w:r w:rsidRPr="00F9556B">
        <w:rPr>
          <w:sz w:val="24"/>
          <w:szCs w:val="24"/>
          <w:lang w:val="ru-RU" w:eastAsia="zh-CN"/>
        </w:rPr>
        <w:t>под пуном</w:t>
      </w:r>
      <w:r w:rsidRPr="00F9556B">
        <w:rPr>
          <w:rFonts w:eastAsia="TimesNewRomanPS-BoldMT"/>
          <w:sz w:val="24"/>
          <w:szCs w:val="24"/>
          <w:lang w:val="ru-RU" w:eastAsia="zh-CN"/>
        </w:rPr>
        <w:t xml:space="preserve"> </w:t>
      </w:r>
      <w:r w:rsidRPr="00F9556B">
        <w:rPr>
          <w:sz w:val="24"/>
          <w:szCs w:val="24"/>
          <w:lang w:val="ru-RU" w:eastAsia="zh-CN"/>
        </w:rPr>
        <w:t>материјалном</w:t>
      </w:r>
      <w:r w:rsidRPr="00F9556B">
        <w:rPr>
          <w:sz w:val="24"/>
          <w:szCs w:val="24"/>
          <w:lang w:val="sr-Cyrl-CS" w:eastAsia="zh-CN"/>
        </w:rPr>
        <w:t xml:space="preserve"> и </w:t>
      </w:r>
      <w:r w:rsidRPr="00F9556B">
        <w:rPr>
          <w:sz w:val="24"/>
          <w:szCs w:val="24"/>
          <w:lang w:val="ru-RU" w:eastAsia="zh-CN"/>
        </w:rPr>
        <w:t xml:space="preserve"> кривичном</w:t>
      </w:r>
      <w:r w:rsidRPr="00F9556B">
        <w:rPr>
          <w:rFonts w:eastAsia="TimesNewRomanPS-BoldMT"/>
          <w:sz w:val="24"/>
          <w:szCs w:val="24"/>
          <w:lang w:val="ru-RU" w:eastAsia="zh-CN"/>
        </w:rPr>
        <w:t xml:space="preserve">  </w:t>
      </w:r>
      <w:r w:rsidRPr="00F9556B">
        <w:rPr>
          <w:sz w:val="24"/>
          <w:szCs w:val="24"/>
          <w:lang w:val="ru-RU" w:eastAsia="zh-CN"/>
        </w:rPr>
        <w:t>одговорношћу</w:t>
      </w:r>
      <w:r w:rsidRPr="00F9556B">
        <w:rPr>
          <w:rFonts w:eastAsia="TimesNewRomanPS-BoldMT"/>
          <w:sz w:val="24"/>
          <w:szCs w:val="24"/>
          <w:lang w:val="ru-RU" w:eastAsia="zh-CN"/>
        </w:rPr>
        <w:t xml:space="preserve"> </w:t>
      </w:r>
      <w:r w:rsidRPr="00F9556B">
        <w:rPr>
          <w:b/>
          <w:sz w:val="24"/>
          <w:szCs w:val="24"/>
          <w:u w:val="single"/>
          <w:lang w:val="ru-RU" w:eastAsia="zh-CN"/>
        </w:rPr>
        <w:t>изјављује</w:t>
      </w:r>
      <w:r w:rsidRPr="00F9556B">
        <w:rPr>
          <w:b/>
          <w:sz w:val="24"/>
          <w:szCs w:val="24"/>
          <w:u w:val="single"/>
          <w:lang w:val="sr-Cyrl-CS" w:eastAsia="zh-CN"/>
        </w:rPr>
        <w:t>м</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ru-RU" w:eastAsia="zh-CN"/>
        </w:rPr>
        <w:t xml:space="preserve"> </w:t>
      </w:r>
      <w:r w:rsidRPr="00F9556B">
        <w:rPr>
          <w:sz w:val="24"/>
          <w:szCs w:val="24"/>
          <w:lang w:val="ru-RU" w:eastAsia="zh-CN"/>
        </w:rPr>
        <w:t>испуњава</w:t>
      </w:r>
      <w:r w:rsidRPr="00F9556B">
        <w:rPr>
          <w:sz w:val="24"/>
          <w:szCs w:val="24"/>
          <w:lang w:val="sr-Cyrl-CS" w:eastAsia="zh-CN"/>
        </w:rPr>
        <w:t>м</w:t>
      </w:r>
      <w:r w:rsidRPr="00F9556B">
        <w:rPr>
          <w:sz w:val="24"/>
          <w:szCs w:val="24"/>
          <w:lang w:val="ru-RU" w:eastAsia="zh-CN"/>
        </w:rPr>
        <w:t xml:space="preserve"> услове</w:t>
      </w:r>
      <w:r w:rsidRPr="00F9556B">
        <w:rPr>
          <w:rFonts w:eastAsia="TimesNewRomanPS-BoldMT"/>
          <w:sz w:val="24"/>
          <w:szCs w:val="24"/>
          <w:lang w:val="ru-RU" w:eastAsia="zh-CN"/>
        </w:rPr>
        <w:t xml:space="preserve"> </w:t>
      </w:r>
      <w:r w:rsidRPr="00F9556B">
        <w:rPr>
          <w:sz w:val="24"/>
          <w:szCs w:val="24"/>
          <w:lang w:val="ru-RU" w:eastAsia="zh-CN"/>
        </w:rPr>
        <w:t>за</w:t>
      </w:r>
      <w:r w:rsidRPr="00F9556B">
        <w:rPr>
          <w:rFonts w:eastAsia="TimesNewRomanPS-BoldMT"/>
          <w:sz w:val="24"/>
          <w:szCs w:val="24"/>
          <w:lang w:val="ru-RU" w:eastAsia="zh-CN"/>
        </w:rPr>
        <w:t xml:space="preserve"> </w:t>
      </w:r>
      <w:r w:rsidRPr="00F9556B">
        <w:rPr>
          <w:sz w:val="24"/>
          <w:szCs w:val="24"/>
          <w:lang w:val="ru-RU" w:eastAsia="zh-CN"/>
        </w:rPr>
        <w:t>учешће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поступку</w:t>
      </w:r>
      <w:r w:rsidRPr="00F9556B">
        <w:rPr>
          <w:rFonts w:eastAsia="TimesNewRomanPS-BoldMT"/>
          <w:sz w:val="24"/>
          <w:szCs w:val="24"/>
          <w:lang w:val="ru-RU" w:eastAsia="zh-CN"/>
        </w:rPr>
        <w:t xml:space="preserve"> </w:t>
      </w:r>
      <w:r w:rsidRPr="00F9556B">
        <w:rPr>
          <w:sz w:val="24"/>
          <w:szCs w:val="24"/>
          <w:lang w:val="ru-RU" w:eastAsia="zh-CN"/>
        </w:rPr>
        <w:t>јавне</w:t>
      </w:r>
      <w:r w:rsidRPr="00F9556B">
        <w:rPr>
          <w:rFonts w:eastAsia="TimesNewRomanPS-BoldMT"/>
          <w:sz w:val="24"/>
          <w:szCs w:val="24"/>
          <w:lang w:val="ru-RU" w:eastAsia="zh-CN"/>
        </w:rPr>
        <w:t xml:space="preserve"> </w:t>
      </w:r>
      <w:r w:rsidRPr="00F9556B">
        <w:rPr>
          <w:sz w:val="24"/>
          <w:szCs w:val="24"/>
          <w:lang w:val="ru-RU" w:eastAsia="zh-CN"/>
        </w:rPr>
        <w:t>набавке</w:t>
      </w:r>
      <w:r w:rsidRPr="00F9556B">
        <w:rPr>
          <w:rFonts w:eastAsia="TimesNewRomanPS-BoldMT"/>
          <w:sz w:val="24"/>
          <w:szCs w:val="24"/>
          <w:lang w:val="ru-RU" w:eastAsia="zh-CN"/>
        </w:rPr>
        <w:t xml:space="preserve"> </w:t>
      </w:r>
      <w:r w:rsidRPr="00F9556B">
        <w:rPr>
          <w:sz w:val="24"/>
          <w:szCs w:val="24"/>
          <w:lang w:val="ru-RU" w:eastAsia="zh-CN"/>
        </w:rPr>
        <w:t>предвиђене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члану</w:t>
      </w:r>
      <w:r w:rsidRPr="00F9556B">
        <w:rPr>
          <w:rFonts w:eastAsia="TimesNewRomanPS-BoldMT"/>
          <w:sz w:val="24"/>
          <w:szCs w:val="24"/>
          <w:lang w:val="ru-RU" w:eastAsia="zh-CN"/>
        </w:rPr>
        <w:t xml:space="preserve"> </w:t>
      </w:r>
      <w:r w:rsidRPr="00F9556B">
        <w:rPr>
          <w:rFonts w:eastAsia="TimesNewRomanPS-BoldMT"/>
          <w:sz w:val="24"/>
          <w:szCs w:val="24"/>
          <w:lang w:val="sr-Cyrl-CS" w:eastAsia="zh-CN"/>
        </w:rPr>
        <w:t>76. став 2.</w:t>
      </w:r>
      <w:r w:rsidRPr="00F9556B">
        <w:rPr>
          <w:rFonts w:eastAsia="TimesNewRomanPS-BoldMT"/>
          <w:sz w:val="24"/>
          <w:szCs w:val="24"/>
          <w:lang w:val="ru-RU" w:eastAsia="zh-CN"/>
        </w:rPr>
        <w:t xml:space="preserve"> </w:t>
      </w:r>
      <w:r w:rsidRPr="00F9556B">
        <w:rPr>
          <w:sz w:val="24"/>
          <w:szCs w:val="24"/>
          <w:lang w:val="ru-RU" w:eastAsia="zh-CN"/>
        </w:rPr>
        <w:t>Закона</w:t>
      </w:r>
      <w:r w:rsidRPr="00F9556B">
        <w:rPr>
          <w:rFonts w:eastAsia="TimesNewRomanPS-BoldMT"/>
          <w:sz w:val="24"/>
          <w:szCs w:val="24"/>
          <w:lang w:val="ru-RU" w:eastAsia="zh-CN"/>
        </w:rPr>
        <w:t xml:space="preserve"> </w:t>
      </w:r>
      <w:r w:rsidRPr="00F9556B">
        <w:rPr>
          <w:sz w:val="24"/>
          <w:szCs w:val="24"/>
          <w:lang w:val="ru-RU" w:eastAsia="zh-CN"/>
        </w:rPr>
        <w:t>о</w:t>
      </w:r>
      <w:r w:rsidRPr="00F9556B">
        <w:rPr>
          <w:rFonts w:eastAsia="TimesNewRomanPS-BoldMT"/>
          <w:sz w:val="24"/>
          <w:szCs w:val="24"/>
          <w:lang w:val="ru-RU" w:eastAsia="zh-CN"/>
        </w:rPr>
        <w:t xml:space="preserve"> </w:t>
      </w:r>
      <w:r w:rsidRPr="00F9556B">
        <w:rPr>
          <w:sz w:val="24"/>
          <w:szCs w:val="24"/>
          <w:lang w:val="ru-RU" w:eastAsia="zh-CN"/>
        </w:rPr>
        <w:t>јавним набавкама</w:t>
      </w:r>
      <w:r w:rsidRPr="00F9556B">
        <w:rPr>
          <w:rFonts w:eastAsia="TimesNewRomanPS-BoldMT"/>
          <w:sz w:val="24"/>
          <w:szCs w:val="24"/>
          <w:lang w:val="sr-Cyrl-CS" w:eastAsia="zh-CN"/>
        </w:rPr>
        <w:t>,</w:t>
      </w:r>
      <w:r w:rsidRPr="00F9556B">
        <w:rPr>
          <w:rFonts w:eastAsia="TimesNewRomanPS-BoldMT"/>
          <w:sz w:val="24"/>
          <w:szCs w:val="24"/>
          <w:lang w:val="ru-RU" w:eastAsia="zh-CN"/>
        </w:rPr>
        <w:t xml:space="preserve"> </w:t>
      </w:r>
      <w:r w:rsidRPr="00F9556B">
        <w:rPr>
          <w:sz w:val="24"/>
          <w:szCs w:val="24"/>
          <w:lang w:val="ru-RU" w:eastAsia="zh-CN"/>
        </w:rPr>
        <w:t>и</w:t>
      </w:r>
      <w:r w:rsidRPr="00F9556B">
        <w:rPr>
          <w:rFonts w:eastAsia="TimesNewRomanPS-BoldMT"/>
          <w:sz w:val="24"/>
          <w:szCs w:val="24"/>
          <w:lang w:val="ru-RU" w:eastAsia="zh-CN"/>
        </w:rPr>
        <w:t xml:space="preserve"> </w:t>
      </w:r>
      <w:r w:rsidRPr="00F9556B">
        <w:rPr>
          <w:sz w:val="24"/>
          <w:szCs w:val="24"/>
          <w:lang w:val="ru-RU" w:eastAsia="zh-CN"/>
        </w:rPr>
        <w:t>то</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sr-Cyrl-CS" w:eastAsia="zh-CN"/>
        </w:rPr>
        <w:t xml:space="preserve"> </w:t>
      </w:r>
      <w:r w:rsidRPr="00F9556B">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7797"/>
        </w:tabs>
        <w:jc w:val="both"/>
        <w:rPr>
          <w:sz w:val="24"/>
          <w:szCs w:val="24"/>
          <w:lang w:val="ru-RU"/>
        </w:rPr>
      </w:pPr>
      <w:r w:rsidRPr="00F9556B">
        <w:rPr>
          <w:sz w:val="24"/>
          <w:szCs w:val="24"/>
          <w:lang w:val="ru-RU"/>
        </w:rPr>
        <w:t>Датум:____________</w:t>
      </w:r>
      <w:r w:rsidRPr="00F9556B">
        <w:rPr>
          <w:sz w:val="24"/>
          <w:szCs w:val="24"/>
          <w:lang w:val="ru-RU"/>
        </w:rPr>
        <w:tab/>
        <w:t>Потпис овлашћеног лица</w:t>
      </w:r>
    </w:p>
    <w:p w:rsidR="00745A40" w:rsidRPr="00F9556B" w:rsidRDefault="00745A40" w:rsidP="00745A40">
      <w:pPr>
        <w:keepLines/>
        <w:tabs>
          <w:tab w:val="center" w:pos="7797"/>
        </w:tabs>
        <w:jc w:val="both"/>
        <w:rPr>
          <w:sz w:val="24"/>
          <w:szCs w:val="24"/>
          <w:lang w:val="ru-RU"/>
        </w:rPr>
      </w:pPr>
      <w:r w:rsidRPr="00F9556B">
        <w:rPr>
          <w:sz w:val="24"/>
          <w:szCs w:val="24"/>
          <w:lang w:val="ru-RU"/>
        </w:rPr>
        <w:t>Место:____________</w:t>
      </w:r>
      <w:r w:rsidRPr="00F9556B">
        <w:rPr>
          <w:sz w:val="24"/>
          <w:szCs w:val="24"/>
          <w:lang w:val="ru-RU"/>
        </w:rPr>
        <w:tab/>
        <w:t>_________________________</w:t>
      </w:r>
    </w:p>
    <w:p w:rsidR="00745A40" w:rsidRPr="00F9556B" w:rsidRDefault="00745A40" w:rsidP="00745A40">
      <w:pPr>
        <w:keepLines/>
        <w:tabs>
          <w:tab w:val="center" w:pos="4536"/>
        </w:tabs>
        <w:jc w:val="both"/>
        <w:rPr>
          <w:sz w:val="24"/>
          <w:szCs w:val="24"/>
          <w:lang w:val="sr-Cyrl-CS"/>
        </w:rPr>
      </w:pPr>
      <w:r w:rsidRPr="00F9556B">
        <w:rPr>
          <w:sz w:val="24"/>
          <w:szCs w:val="24"/>
          <w:lang w:val="ru-RU"/>
        </w:rPr>
        <w:tab/>
        <w:t>(М.П.</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ru-RU"/>
        </w:rPr>
      </w:pPr>
    </w:p>
    <w:p w:rsidR="005F02D3" w:rsidRPr="00844E45" w:rsidRDefault="005F02D3" w:rsidP="00745A40">
      <w:pPr>
        <w:jc w:val="both"/>
        <w:rPr>
          <w:sz w:val="24"/>
          <w:szCs w:val="24"/>
          <w:lang w:val="ru-RU"/>
        </w:rPr>
      </w:pPr>
    </w:p>
    <w:p w:rsidR="005F02D3" w:rsidRPr="00844E45" w:rsidRDefault="005F02D3" w:rsidP="00745A40">
      <w:pPr>
        <w:jc w:val="both"/>
        <w:rPr>
          <w:sz w:val="24"/>
          <w:szCs w:val="24"/>
          <w:lang w:val="ru-RU"/>
        </w:rPr>
      </w:pPr>
    </w:p>
    <w:p w:rsidR="005F02D3" w:rsidRDefault="005F02D3" w:rsidP="00745A40">
      <w:pPr>
        <w:jc w:val="both"/>
        <w:rPr>
          <w:sz w:val="24"/>
          <w:szCs w:val="24"/>
          <w:lang w:val="ru-RU"/>
        </w:rPr>
      </w:pPr>
    </w:p>
    <w:p w:rsidR="00E8767D" w:rsidRPr="00844E45" w:rsidRDefault="00E8767D" w:rsidP="00745A40">
      <w:pPr>
        <w:jc w:val="both"/>
        <w:rPr>
          <w:sz w:val="24"/>
          <w:szCs w:val="24"/>
          <w:lang w:val="ru-RU"/>
        </w:rPr>
      </w:pPr>
    </w:p>
    <w:p w:rsidR="005F02D3" w:rsidRPr="00844E45" w:rsidRDefault="005F02D3" w:rsidP="00745A40">
      <w:pPr>
        <w:jc w:val="both"/>
        <w:rPr>
          <w:sz w:val="24"/>
          <w:szCs w:val="24"/>
          <w:lang w:val="ru-RU"/>
        </w:rPr>
      </w:pPr>
    </w:p>
    <w:p w:rsidR="005F02D3" w:rsidRPr="00844E45" w:rsidRDefault="005F02D3" w:rsidP="00745A40">
      <w:pPr>
        <w:jc w:val="both"/>
        <w:rPr>
          <w:sz w:val="24"/>
          <w:szCs w:val="24"/>
          <w:lang w:val="ru-RU"/>
        </w:rPr>
      </w:pPr>
    </w:p>
    <w:p w:rsidR="005F02D3" w:rsidRPr="00844E45" w:rsidRDefault="005F02D3" w:rsidP="00745A40">
      <w:pPr>
        <w:jc w:val="both"/>
        <w:rPr>
          <w:sz w:val="24"/>
          <w:szCs w:val="24"/>
          <w:lang w:val="ru-RU"/>
        </w:rPr>
      </w:pPr>
    </w:p>
    <w:p w:rsidR="00225906" w:rsidRPr="00844E45" w:rsidRDefault="00225906"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ОБРАЗАЦ БРОЈ 5.</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E8767D" w:rsidRPr="00E8767D" w:rsidRDefault="00E8767D" w:rsidP="00E8767D">
      <w:pPr>
        <w:pStyle w:val="ListParagraph"/>
        <w:numPr>
          <w:ilvl w:val="0"/>
          <w:numId w:val="13"/>
        </w:numPr>
        <w:suppressAutoHyphens w:val="0"/>
        <w:spacing w:after="0"/>
        <w:contextualSpacing/>
        <w:rPr>
          <w:rFonts w:ascii="Times New Roman" w:hAnsi="Times New Roman" w:cs="Times New Roman"/>
          <w:lang w:val="sr-Cyrl-CS"/>
        </w:rPr>
      </w:pPr>
      <w:r w:rsidRPr="00E8767D">
        <w:rPr>
          <w:rFonts w:ascii="Times New Roman" w:hAnsi="Times New Roman" w:cs="Times New Roman"/>
          <w:lang w:val="sr-Cyrl-CS"/>
        </w:rPr>
        <w:t xml:space="preserve">Ископ земље у материјалу </w:t>
      </w:r>
      <w:r w:rsidRPr="00E375B7">
        <w:rPr>
          <w:rFonts w:ascii="Times New Roman" w:hAnsi="Times New Roman" w:cs="Times New Roman"/>
        </w:rPr>
        <w:t>IV</w:t>
      </w:r>
      <w:r w:rsidRPr="00E8767D">
        <w:rPr>
          <w:rFonts w:ascii="Times New Roman" w:hAnsi="Times New Roman" w:cs="Times New Roman"/>
          <w:lang w:val="sr-Cyrl-CS"/>
        </w:rPr>
        <w:t xml:space="preserve">, </w:t>
      </w:r>
      <w:r w:rsidRPr="00E375B7">
        <w:rPr>
          <w:rFonts w:ascii="Times New Roman" w:hAnsi="Times New Roman" w:cs="Times New Roman"/>
        </w:rPr>
        <w:t>V</w:t>
      </w:r>
      <w:r w:rsidRPr="00E8767D">
        <w:rPr>
          <w:rFonts w:ascii="Times New Roman" w:hAnsi="Times New Roman" w:cs="Times New Roman"/>
          <w:lang w:val="sr-Cyrl-CS"/>
        </w:rPr>
        <w:t xml:space="preserve"> и </w:t>
      </w:r>
      <w:r w:rsidRPr="00E375B7">
        <w:rPr>
          <w:rFonts w:ascii="Times New Roman" w:hAnsi="Times New Roman" w:cs="Times New Roman"/>
        </w:rPr>
        <w:t>VI</w:t>
      </w:r>
    </w:p>
    <w:p w:rsidR="00E8767D" w:rsidRPr="00E8767D" w:rsidRDefault="00E8767D" w:rsidP="00E8767D">
      <w:pPr>
        <w:pStyle w:val="ListParagraph"/>
        <w:spacing w:after="0"/>
        <w:rPr>
          <w:rFonts w:ascii="Times New Roman" w:hAnsi="Times New Roman" w:cs="Times New Roman"/>
          <w:lang w:val="sr-Cyrl-CS"/>
        </w:rPr>
      </w:pPr>
      <w:r w:rsidRPr="00E8767D">
        <w:rPr>
          <w:rFonts w:ascii="Times New Roman" w:hAnsi="Times New Roman" w:cs="Times New Roman"/>
          <w:lang w:val="sr-Cyrl-CS"/>
        </w:rPr>
        <w:t>категорије са утоваром у возило и од-</w:t>
      </w:r>
    </w:p>
    <w:p w:rsidR="00E8767D" w:rsidRPr="00E8767D" w:rsidRDefault="00E8767D" w:rsidP="00E8767D">
      <w:pPr>
        <w:pStyle w:val="ListParagraph"/>
        <w:spacing w:after="0"/>
        <w:rPr>
          <w:rFonts w:ascii="Times New Roman" w:hAnsi="Times New Roman" w:cs="Times New Roman"/>
          <w:lang w:val="sr-Cyrl-CS"/>
        </w:rPr>
      </w:pPr>
      <w:r w:rsidRPr="00E8767D">
        <w:rPr>
          <w:rFonts w:ascii="Times New Roman" w:hAnsi="Times New Roman" w:cs="Times New Roman"/>
          <w:lang w:val="sr-Cyrl-CS"/>
        </w:rPr>
        <w:t>возом на депонију до 3 км, као и про-</w:t>
      </w:r>
    </w:p>
    <w:p w:rsidR="00E8767D" w:rsidRPr="00E8767D" w:rsidRDefault="00E8767D" w:rsidP="00E8767D">
      <w:pPr>
        <w:pStyle w:val="ListParagraph"/>
        <w:spacing w:after="0"/>
        <w:rPr>
          <w:rFonts w:ascii="Times New Roman" w:hAnsi="Times New Roman" w:cs="Times New Roman"/>
          <w:lang w:val="sr-Cyrl-CS"/>
        </w:rPr>
      </w:pPr>
      <w:r w:rsidRPr="00E8767D">
        <w:rPr>
          <w:rFonts w:ascii="Times New Roman" w:hAnsi="Times New Roman" w:cs="Times New Roman"/>
          <w:lang w:val="sr-Cyrl-CS"/>
        </w:rPr>
        <w:t xml:space="preserve">писном обрадом шкарпи тј. косина . </w:t>
      </w:r>
    </w:p>
    <w:p w:rsidR="00E8767D" w:rsidRPr="00E375B7" w:rsidRDefault="00E8767D" w:rsidP="00E8767D">
      <w:pPr>
        <w:pStyle w:val="ListParagraph"/>
        <w:spacing w:after="0"/>
        <w:rPr>
          <w:rFonts w:ascii="Times New Roman" w:hAnsi="Times New Roman" w:cs="Times New Roman"/>
        </w:rPr>
      </w:pPr>
      <w:r w:rsidRPr="00E8767D">
        <w:rPr>
          <w:rFonts w:ascii="Times New Roman" w:hAnsi="Times New Roman" w:cs="Times New Roman"/>
          <w:lang w:val="sr-Cyrl-CS"/>
        </w:rPr>
        <w:t xml:space="preserve">                              </w:t>
      </w:r>
      <w:r w:rsidRPr="00E375B7">
        <w:rPr>
          <w:rFonts w:ascii="Times New Roman" w:hAnsi="Times New Roman" w:cs="Times New Roman"/>
        </w:rPr>
        <w:t xml:space="preserve">м³               600,00               </w:t>
      </w: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 xml:space="preserve">Рад грејдера на припреми, равнању,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проширењу пута и изради попречних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падова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час.                 20,00               </w:t>
      </w: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транспорт, планирање и ва-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љање јаловине за ојачање постељице,</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попуњавање вододерина и дизање ни-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велете пута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м³               800,00               </w:t>
      </w: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Ископ канала поред пута дим. 50x50 цм</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са одлагањем материјала из ископа по-</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ред трасе тј. по банкини пута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м¹               600,00               </w:t>
      </w: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транспорт, планирање и ваља-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ње до потребне збијености тампона кру-</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пноће 0 ÷ 63 мм у слоју д = 20 цм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м³             5630,00               </w:t>
      </w: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израда и уградња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асфалтног застора од масе БНХС - 16 у</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слоју д = 6,00 цм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w:t>
      </w:r>
      <w:r w:rsidR="005A0BFF">
        <w:rPr>
          <w:rFonts w:ascii="Times New Roman" w:hAnsi="Times New Roman" w:cs="Times New Roman"/>
        </w:rPr>
        <w:t xml:space="preserve">                 м²           2</w:t>
      </w:r>
      <w:r w:rsidR="005A0BFF">
        <w:rPr>
          <w:rFonts w:ascii="Times New Roman" w:hAnsi="Times New Roman" w:cs="Times New Roman"/>
          <w:lang/>
        </w:rPr>
        <w:t>2700</w:t>
      </w:r>
      <w:r w:rsidRPr="00E375B7">
        <w:rPr>
          <w:rFonts w:ascii="Times New Roman" w:hAnsi="Times New Roman" w:cs="Times New Roman"/>
        </w:rPr>
        <w:t xml:space="preserve">,00               </w:t>
      </w: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транспорт, насипа-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ње, планирање и ваљање банкина уз</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ивицу асфалтног коловоза просечне ши-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рине 50 цм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м¹              2000,00               </w:t>
      </w:r>
    </w:p>
    <w:p w:rsidR="00E8767D" w:rsidRPr="00E375B7" w:rsidRDefault="00E8767D" w:rsidP="00E8767D">
      <w:pPr>
        <w:pStyle w:val="ListParagraph"/>
        <w:spacing w:after="0"/>
        <w:rPr>
          <w:rFonts w:ascii="Times New Roman" w:hAnsi="Times New Roman" w:cs="Times New Roman"/>
        </w:rPr>
      </w:pP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и ручна уградња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асфалтног застора од масе БНХС – 16 у</w:t>
      </w:r>
    </w:p>
    <w:p w:rsidR="00E8767D" w:rsidRPr="00E375B7" w:rsidRDefault="00E8767D" w:rsidP="00E8767D">
      <w:pPr>
        <w:pStyle w:val="ListParagraph"/>
        <w:spacing w:after="0"/>
        <w:rPr>
          <w:rFonts w:ascii="Times New Roman" w:hAnsi="Times New Roman" w:cs="Times New Roman"/>
          <w:color w:val="FF0000"/>
        </w:rPr>
      </w:pPr>
      <w:r w:rsidRPr="00E375B7">
        <w:rPr>
          <w:rFonts w:ascii="Times New Roman" w:hAnsi="Times New Roman" w:cs="Times New Roman"/>
        </w:rPr>
        <w:t>слоју д = 6,00 цм .</w:t>
      </w:r>
    </w:p>
    <w:p w:rsidR="00E8767D" w:rsidRPr="005D28AA" w:rsidRDefault="00E8767D" w:rsidP="00E8767D">
      <w:pPr>
        <w:pStyle w:val="ListParagraph"/>
        <w:spacing w:after="0"/>
        <w:rPr>
          <w:rFonts w:ascii="Times New Roman" w:hAnsi="Times New Roman" w:cs="Times New Roman"/>
        </w:rPr>
      </w:pPr>
      <w:r w:rsidRPr="005D28AA">
        <w:rPr>
          <w:rFonts w:ascii="Times New Roman" w:hAnsi="Times New Roman" w:cs="Times New Roman"/>
        </w:rPr>
        <w:t xml:space="preserve">                              м³               250,00               </w:t>
      </w:r>
    </w:p>
    <w:p w:rsidR="00E8767D" w:rsidRPr="00E375B7" w:rsidRDefault="00E8767D" w:rsidP="00E8767D">
      <w:pPr>
        <w:pStyle w:val="ListParagraph"/>
        <w:spacing w:after="0"/>
        <w:rPr>
          <w:rFonts w:ascii="Times New Roman" w:hAnsi="Times New Roman" w:cs="Times New Roman"/>
        </w:rPr>
      </w:pP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потребног материјала  изди-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зање  и нивелисање постојећих шахти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на коту завршног коловоза и уградњом</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lastRenderedPageBreak/>
        <w:t>ливено-гвозденог поклопца за тешки са-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обраћај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ком.                  5,00               </w:t>
      </w:r>
    </w:p>
    <w:p w:rsidR="00E8767D" w:rsidRPr="00E375B7" w:rsidRDefault="00E8767D" w:rsidP="00E8767D">
      <w:pPr>
        <w:pStyle w:val="ListParagraph"/>
        <w:spacing w:after="0"/>
        <w:rPr>
          <w:rFonts w:ascii="Times New Roman" w:hAnsi="Times New Roman" w:cs="Times New Roman"/>
        </w:rPr>
      </w:pP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Ископ хумусног слоја д = 30 цм са утова-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ром у возило  и одвозом на депонију до</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3,00 км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м³               400,00               </w:t>
      </w:r>
    </w:p>
    <w:p w:rsidR="00E8767D" w:rsidRPr="00E375B7" w:rsidRDefault="00E8767D" w:rsidP="00E8767D">
      <w:pPr>
        <w:pStyle w:val="ListParagraph"/>
        <w:spacing w:after="0"/>
        <w:rPr>
          <w:rFonts w:ascii="Times New Roman" w:hAnsi="Times New Roman" w:cs="Times New Roman"/>
        </w:rPr>
      </w:pP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Ископ локалног серпентинског матери-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јала на позајмишту, утовар у возила, тра-</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нспорт, планирање по траси пута у слоју</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од 30,00 цм и ваљање до потребне зби-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јености, СТД – 10 км.</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м³               610,00               </w:t>
      </w:r>
    </w:p>
    <w:p w:rsidR="00E8767D" w:rsidRPr="00E375B7" w:rsidRDefault="00E8767D" w:rsidP="00E8767D">
      <w:pPr>
        <w:pStyle w:val="ListParagraph"/>
        <w:spacing w:after="0"/>
        <w:rPr>
          <w:rFonts w:ascii="Times New Roman" w:hAnsi="Times New Roman" w:cs="Times New Roman"/>
        </w:rPr>
      </w:pP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ископ канала са одво-</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зом ископаног материјала на депонију, уг-</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радња ПВЦ оребрених цеви са затрпавањем</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исте тампонским материјалом и набијањем</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у слојевима до потребне збијености. Цеви</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дужине L = 6,00 м¹ .</w:t>
      </w:r>
    </w:p>
    <w:p w:rsidR="00E8767D" w:rsidRPr="00E375B7" w:rsidRDefault="00E8767D" w:rsidP="00E8767D">
      <w:pPr>
        <w:pStyle w:val="ListParagraph"/>
        <w:spacing w:after="0"/>
        <w:rPr>
          <w:rFonts w:ascii="Times New Roman" w:hAnsi="Times New Roman" w:cs="Times New Roman"/>
        </w:rPr>
      </w:pPr>
    </w:p>
    <w:p w:rsidR="00E8767D" w:rsidRPr="00E375B7" w:rsidRDefault="00E8767D" w:rsidP="00E8767D">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 Ø – 200 мм,     ком.         2,00               </w:t>
      </w:r>
    </w:p>
    <w:p w:rsidR="00E8767D" w:rsidRPr="00E375B7" w:rsidRDefault="00E8767D" w:rsidP="00E8767D">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Ø -  300  мм,     ком.         2,00               </w:t>
      </w:r>
    </w:p>
    <w:p w:rsidR="00E8767D" w:rsidRPr="00E375B7" w:rsidRDefault="00E8767D" w:rsidP="00E8767D">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Ø -  400  мм,     ком.         2,00               </w:t>
      </w:r>
    </w:p>
    <w:p w:rsidR="00E8767D" w:rsidRPr="00E375B7" w:rsidRDefault="00E8767D" w:rsidP="00E8767D">
      <w:pPr>
        <w:pStyle w:val="ListParagraph"/>
        <w:numPr>
          <w:ilvl w:val="0"/>
          <w:numId w:val="14"/>
        </w:numPr>
        <w:suppressAutoHyphens w:val="0"/>
        <w:spacing w:after="0"/>
        <w:contextualSpacing/>
        <w:rPr>
          <w:rFonts w:ascii="Times New Roman" w:hAnsi="Times New Roman" w:cs="Times New Roman"/>
        </w:rPr>
      </w:pPr>
      <w:r w:rsidRPr="00E375B7">
        <w:rPr>
          <w:rFonts w:ascii="Times New Roman" w:hAnsi="Times New Roman" w:cs="Times New Roman"/>
        </w:rPr>
        <w:t xml:space="preserve">Ø  - 500 мм,      ком.         2,00               </w:t>
      </w:r>
    </w:p>
    <w:p w:rsidR="00E8767D" w:rsidRPr="00E375B7" w:rsidRDefault="00E8767D" w:rsidP="00E8767D">
      <w:pPr>
        <w:pStyle w:val="ListParagraph"/>
        <w:numPr>
          <w:ilvl w:val="0"/>
          <w:numId w:val="14"/>
        </w:numPr>
        <w:suppressAutoHyphens w:val="0"/>
        <w:spacing w:after="0"/>
        <w:contextualSpacing/>
        <w:rPr>
          <w:rFonts w:ascii="Times New Roman" w:hAnsi="Times New Roman" w:cs="Times New Roman"/>
        </w:rPr>
      </w:pPr>
    </w:p>
    <w:p w:rsidR="00E8767D" w:rsidRPr="00E375B7" w:rsidRDefault="00E8767D" w:rsidP="00E8767D">
      <w:pPr>
        <w:pStyle w:val="ListParagraph"/>
        <w:numPr>
          <w:ilvl w:val="0"/>
          <w:numId w:val="13"/>
        </w:numPr>
        <w:suppressAutoHyphens w:val="0"/>
        <w:spacing w:after="0"/>
        <w:contextualSpacing/>
        <w:rPr>
          <w:rFonts w:ascii="Times New Roman" w:hAnsi="Times New Roman" w:cs="Times New Roman"/>
        </w:rPr>
      </w:pPr>
      <w:r w:rsidRPr="00E375B7">
        <w:rPr>
          <w:rFonts w:ascii="Times New Roman" w:hAnsi="Times New Roman" w:cs="Times New Roman"/>
        </w:rPr>
        <w:t>Набавка материјала, шаловање, армирање</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мрежом 2Q – 335 и бетонирање подпорног</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зида д = 25,00 цм, просечне висине зида h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100,00 цм од темеља. Бетон МБ – 20, све ко-</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мплетно са  потребним ископима .</w:t>
      </w:r>
    </w:p>
    <w:p w:rsidR="00E8767D" w:rsidRPr="00E375B7" w:rsidRDefault="00E8767D" w:rsidP="00E8767D">
      <w:pPr>
        <w:pStyle w:val="ListParagraph"/>
        <w:spacing w:after="0"/>
        <w:rPr>
          <w:rFonts w:ascii="Times New Roman" w:hAnsi="Times New Roman" w:cs="Times New Roman"/>
        </w:rPr>
      </w:pPr>
      <w:r w:rsidRPr="00E375B7">
        <w:rPr>
          <w:rFonts w:ascii="Times New Roman" w:hAnsi="Times New Roman" w:cs="Times New Roman"/>
        </w:rPr>
        <w:t xml:space="preserve">                              м³                 35,00              </w:t>
      </w:r>
    </w:p>
    <w:p w:rsidR="00E8767D" w:rsidRPr="00E375B7" w:rsidRDefault="00E8767D" w:rsidP="00E8767D">
      <w:pPr>
        <w:pStyle w:val="ListParagraph"/>
        <w:spacing w:after="0"/>
        <w:rPr>
          <w:rFonts w:ascii="Times New Roman" w:hAnsi="Times New Roman" w:cs="Times New Roman"/>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Pr="00844E45" w:rsidRDefault="005C65FB"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6.</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right"/>
        <w:rPr>
          <w:sz w:val="24"/>
          <w:szCs w:val="24"/>
          <w:lang w:val="sr-Cyrl-CS"/>
        </w:rPr>
      </w:pPr>
      <w:r w:rsidRPr="00F9556B">
        <w:rPr>
          <w:b/>
          <w:sz w:val="24"/>
          <w:szCs w:val="24"/>
          <w:lang w:val="sr-Cyrl-CS"/>
        </w:rPr>
        <w:t>ОБРАЗАЦ БРОЈ 7.</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4D3286" w:rsidRPr="004D3286">
        <w:rPr>
          <w:color w:val="000000" w:themeColor="text1"/>
          <w:sz w:val="24"/>
          <w:szCs w:val="24"/>
          <w:lang w:val="sr-Cyrl-CS"/>
        </w:rPr>
        <w:t>12</w:t>
      </w:r>
      <w:r w:rsidR="005C65FB" w:rsidRPr="004D3286">
        <w:rPr>
          <w:color w:val="000000" w:themeColor="text1"/>
          <w:sz w:val="24"/>
          <w:szCs w:val="24"/>
          <w:lang w:val="sr-Cyrl-CS"/>
        </w:rPr>
        <w:t>/17</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745A40" w:rsidRDefault="00745A40" w:rsidP="00745A40">
      <w:pPr>
        <w:jc w:val="both"/>
        <w:rPr>
          <w:sz w:val="24"/>
          <w:szCs w:val="24"/>
          <w:lang w:val="sr-Cyrl-CS"/>
        </w:rPr>
      </w:pPr>
    </w:p>
    <w:p w:rsidR="00E8767D" w:rsidRPr="00F9556B" w:rsidRDefault="00E8767D" w:rsidP="00745A40">
      <w:pPr>
        <w:jc w:val="both"/>
        <w:rPr>
          <w:sz w:val="24"/>
          <w:szCs w:val="24"/>
          <w:lang w:val="sr-Cyrl-CS"/>
        </w:rPr>
      </w:pPr>
    </w:p>
    <w:p w:rsidR="00844E45" w:rsidRDefault="00844E45" w:rsidP="0065366E">
      <w:pPr>
        <w:pStyle w:val="Header"/>
        <w:pBdr>
          <w:bottom w:val="double" w:sz="1" w:space="1" w:color="800000"/>
        </w:pBdr>
        <w:rPr>
          <w:sz w:val="24"/>
          <w:szCs w:val="24"/>
          <w:lang w:val="sr-Cyrl-CS"/>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lastRenderedPageBreak/>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65366E" w:rsidP="0065366E">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65366E" w:rsidRPr="00F641B9" w:rsidRDefault="0065366E" w:rsidP="0065366E">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путева</w:t>
      </w:r>
    </w:p>
    <w:p w:rsidR="0065366E" w:rsidRPr="00541261" w:rsidRDefault="008B56BD" w:rsidP="0065366E">
      <w:pPr>
        <w:suppressAutoHyphens w:val="0"/>
        <w:jc w:val="center"/>
        <w:rPr>
          <w:bCs/>
          <w:sz w:val="24"/>
          <w:szCs w:val="24"/>
          <w:lang w:val="sr-Cyrl-CS"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4D3286" w:rsidRPr="004D3286">
        <w:rPr>
          <w:bCs/>
          <w:color w:val="000000" w:themeColor="text1"/>
          <w:sz w:val="24"/>
          <w:szCs w:val="24"/>
          <w:lang w:val="sr-Cyrl-CS" w:eastAsia="en-US"/>
        </w:rPr>
        <w:t>12</w:t>
      </w:r>
      <w:r w:rsidR="0065366E" w:rsidRPr="004D3286">
        <w:rPr>
          <w:bCs/>
          <w:color w:val="000000" w:themeColor="text1"/>
          <w:sz w:val="24"/>
          <w:szCs w:val="24"/>
          <w:lang w:val="sr-Cyrl-CS" w:eastAsia="en-US"/>
        </w:rPr>
        <w:t>/17</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Pr="007F6BB9">
        <w:rPr>
          <w:bCs/>
          <w:sz w:val="24"/>
          <w:szCs w:val="24"/>
          <w:lang w:val="sr-Cyrl-CS" w:eastAsia="en-US"/>
        </w:rPr>
        <w:t>Општина Чајетина, општинска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путева </w:t>
      </w:r>
      <w:r w:rsidRPr="007F6BB9">
        <w:rPr>
          <w:sz w:val="24"/>
          <w:szCs w:val="24"/>
          <w:lang w:val="sr-Cyrl-CS" w:eastAsia="en-US"/>
        </w:rPr>
        <w:t xml:space="preserve">на територији Општине Чајетина на основу спроведеног отвореног  поступка јавне </w:t>
      </w:r>
      <w:r w:rsidRPr="004D3286">
        <w:rPr>
          <w:color w:val="000000" w:themeColor="text1"/>
          <w:sz w:val="24"/>
          <w:szCs w:val="24"/>
          <w:lang w:val="sr-Cyrl-CS" w:eastAsia="en-US"/>
        </w:rPr>
        <w:t xml:space="preserve">набавке   ЈНВВ-р  </w:t>
      </w:r>
      <w:r w:rsidR="004D3286" w:rsidRPr="004D3286">
        <w:rPr>
          <w:color w:val="000000" w:themeColor="text1"/>
          <w:sz w:val="24"/>
          <w:szCs w:val="24"/>
          <w:lang w:val="sr-Cyrl-CS" w:eastAsia="en-US"/>
        </w:rPr>
        <w:t>12</w:t>
      </w:r>
      <w:r w:rsidRPr="004D3286">
        <w:rPr>
          <w:color w:val="000000" w:themeColor="text1"/>
          <w:sz w:val="24"/>
          <w:szCs w:val="24"/>
          <w:lang w:val="sr-Cyrl-CS" w:eastAsia="en-US"/>
        </w:rPr>
        <w:t>/17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4D3286" w:rsidRPr="004D3286">
        <w:rPr>
          <w:rFonts w:ascii="Times New Roman" w:hAnsi="Times New Roman" w:cs="Times New Roman"/>
          <w:color w:val="000000" w:themeColor="text1"/>
          <w:sz w:val="24"/>
          <w:szCs w:val="24"/>
          <w:lang w:val="sr-Cyrl-CS" w:eastAsia="en-US"/>
        </w:rPr>
        <w:t>12</w:t>
      </w:r>
      <w:r w:rsidRPr="004D3286">
        <w:rPr>
          <w:rFonts w:ascii="Times New Roman" w:hAnsi="Times New Roman" w:cs="Times New Roman"/>
          <w:color w:val="000000" w:themeColor="text1"/>
          <w:sz w:val="24"/>
          <w:szCs w:val="24"/>
          <w:lang w:val="sr-Cyrl-CS" w:eastAsia="en-US"/>
        </w:rPr>
        <w:t>/17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изградњи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бр.________ од _____._____.2017.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Pr="007F6BB9">
        <w:rPr>
          <w:rFonts w:ascii="Times New Roman" w:hAnsi="Times New Roman" w:cs="Times New Roman"/>
          <w:sz w:val="24"/>
          <w:szCs w:val="24"/>
          <w:lang w:val="sr-Cyrl-CS" w:eastAsia="en-US"/>
        </w:rPr>
        <w:t xml:space="preserve"> од _____. _____.2017. године, а која је саставни део овог уговора. </w:t>
      </w:r>
    </w:p>
    <w:p w:rsidR="0065366E" w:rsidRPr="007F6BB9" w:rsidRDefault="0065366E" w:rsidP="0065366E">
      <w:pPr>
        <w:jc w:val="both"/>
        <w:rPr>
          <w:b/>
          <w:sz w:val="24"/>
          <w:szCs w:val="24"/>
          <w:lang w:val="sr-Cyrl-CS"/>
        </w:rPr>
      </w:pPr>
    </w:p>
    <w:p w:rsidR="00844E45" w:rsidRDefault="00844E45" w:rsidP="0065366E">
      <w:pPr>
        <w:jc w:val="both"/>
        <w:rPr>
          <w:sz w:val="24"/>
          <w:szCs w:val="24"/>
          <w:u w:val="single"/>
          <w:lang w:val="sr-Cyrl-CS"/>
        </w:rPr>
      </w:pPr>
    </w:p>
    <w:p w:rsidR="00844E45" w:rsidRDefault="00844E45" w:rsidP="0065366E">
      <w:pPr>
        <w:jc w:val="both"/>
        <w:rPr>
          <w:sz w:val="24"/>
          <w:szCs w:val="24"/>
          <w:u w:val="single"/>
          <w:lang w:val="sr-Cyrl-CS"/>
        </w:rPr>
      </w:pPr>
    </w:p>
    <w:p w:rsidR="00844E45" w:rsidRDefault="00844E45" w:rsidP="0065366E">
      <w:pPr>
        <w:jc w:val="both"/>
        <w:rPr>
          <w:sz w:val="24"/>
          <w:szCs w:val="24"/>
          <w:u w:val="single"/>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lastRenderedPageBreak/>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65366E" w:rsidRPr="007F6BB9" w:rsidRDefault="0065366E" w:rsidP="0065366E">
      <w:pPr>
        <w:jc w:val="both"/>
        <w:rPr>
          <w:sz w:val="24"/>
          <w:szCs w:val="24"/>
          <w:lang w:val="sr-Cyrl-CS"/>
        </w:rPr>
      </w:pPr>
      <w:r w:rsidRPr="007F6BB9">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65366E" w:rsidRPr="00F641B9" w:rsidRDefault="0065366E" w:rsidP="0065366E">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наплативу на први позив банкарску гаранцију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увећане за износ ПДВ-а</w:t>
      </w:r>
      <w:r w:rsidRPr="007F4451">
        <w:rPr>
          <w:sz w:val="24"/>
          <w:szCs w:val="24"/>
          <w:lang w:val="sr-Cyrl-CS"/>
        </w:rPr>
        <w:t>,</w:t>
      </w:r>
      <w:r w:rsidRPr="00B63FC7">
        <w:rPr>
          <w:sz w:val="24"/>
          <w:szCs w:val="24"/>
          <w:lang w:val="ru-RU"/>
        </w:rPr>
        <w:t xml:space="preserve"> или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65366E" w:rsidP="0065366E">
      <w:pPr>
        <w:shd w:val="clear" w:color="auto" w:fill="FFFFFF"/>
        <w:jc w:val="both"/>
        <w:rPr>
          <w:sz w:val="24"/>
          <w:szCs w:val="24"/>
          <w:lang w:val="sr-Cyrl-CS"/>
        </w:rPr>
      </w:pPr>
      <w:r w:rsidRPr="00B63FC7">
        <w:rPr>
          <w:sz w:val="24"/>
          <w:szCs w:val="24"/>
          <w:lang w:val="ru-RU"/>
        </w:rPr>
        <w:lastRenderedPageBreak/>
        <w:t>Банкарска гранција или меница  ступа на снагу даном издавања, са роком важности 30 дана дужим од </w:t>
      </w:r>
      <w:r w:rsidRPr="00B63FC7">
        <w:rPr>
          <w:sz w:val="24"/>
          <w:szCs w:val="24"/>
          <w:lang w:val="sr-Cyrl-CS"/>
        </w:rPr>
        <w:t>истека уговореног рока за извршење обавезе</w:t>
      </w:r>
      <w:r w:rsidRPr="00B63FC7">
        <w:rPr>
          <w:sz w:val="24"/>
          <w:szCs w:val="24"/>
          <w:lang w:val="ru-RU"/>
        </w:rPr>
        <w:t>.</w:t>
      </w:r>
    </w:p>
    <w:p w:rsidR="0065366E" w:rsidRPr="007F4451" w:rsidRDefault="0065366E" w:rsidP="0065366E">
      <w:pPr>
        <w:shd w:val="clear" w:color="auto" w:fill="FFFFFF"/>
        <w:jc w:val="both"/>
        <w:rPr>
          <w:sz w:val="24"/>
          <w:szCs w:val="24"/>
          <w:lang w:val="ru-RU"/>
        </w:rPr>
      </w:pPr>
      <w:r w:rsidRPr="00B63FC7">
        <w:rPr>
          <w:sz w:val="24"/>
          <w:szCs w:val="24"/>
          <w:lang w:val="ru-RU"/>
        </w:rPr>
        <w:t xml:space="preserve">Испоручилац предаје Наручиоцу банкарску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утврђеног конкурсном документацијом, Наручилац ће наплатити банкарску гаранцију или меницу дату на име озбиљности понуде. </w:t>
      </w: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107F37">
        <w:rPr>
          <w:i/>
          <w:color w:val="000000" w:themeColor="text1"/>
          <w:sz w:val="24"/>
          <w:szCs w:val="24"/>
          <w:u w:val="single"/>
          <w:lang w:val="sr-Cyrl-CS"/>
        </w:rPr>
        <w:t>За отклањање грешака у гарантном року</w:t>
      </w:r>
      <w:r w:rsidRPr="00EF46CF">
        <w:rPr>
          <w:color w:val="000000" w:themeColor="text1"/>
          <w:sz w:val="24"/>
          <w:szCs w:val="24"/>
          <w:u w:val="single"/>
          <w:lang w:val="sr-Cyrl-CS"/>
        </w:rPr>
        <w:t xml:space="preserve">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w:t>
      </w:r>
      <w:r>
        <w:rPr>
          <w:color w:val="000000" w:themeColor="text1"/>
          <w:sz w:val="24"/>
          <w:szCs w:val="24"/>
        </w:rPr>
        <w:t>r</w:t>
      </w:r>
      <w:r>
        <w:rPr>
          <w:color w:val="000000" w:themeColor="text1"/>
          <w:sz w:val="24"/>
          <w:szCs w:val="24"/>
          <w:lang w:val="ru-RU"/>
        </w:rPr>
        <w:t>шења посла</w:t>
      </w:r>
      <w:r w:rsidRPr="00EF46CF">
        <w:rPr>
          <w:color w:val="000000" w:themeColor="text1"/>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r>
        <w:rPr>
          <w:sz w:val="24"/>
          <w:szCs w:val="24"/>
          <w:lang w:val="sr-Cyrl-CS"/>
        </w:rPr>
        <w:t>,</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65366E" w:rsidRPr="0065366E"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65366E" w:rsidRPr="007F6BB9" w:rsidRDefault="0065366E" w:rsidP="0065366E">
      <w:pPr>
        <w:rPr>
          <w:sz w:val="24"/>
          <w:szCs w:val="24"/>
          <w:u w:val="single"/>
          <w:lang w:val="sr-Cyrl-CS"/>
        </w:rPr>
      </w:pPr>
      <w:r w:rsidRPr="007F6BB9">
        <w:rPr>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65366E" w:rsidRDefault="0065366E" w:rsidP="0065366E">
      <w:pPr>
        <w:jc w:val="both"/>
        <w:rPr>
          <w:sz w:val="24"/>
          <w:szCs w:val="24"/>
          <w:lang w:val="sr-Cyrl-CS"/>
        </w:rPr>
      </w:pPr>
      <w:r>
        <w:rPr>
          <w:sz w:val="24"/>
          <w:szCs w:val="24"/>
          <w:lang w:val="sr-Cyrl-CS"/>
        </w:rPr>
        <w:t xml:space="preserve">Наручилац ће давати појединачне налоге извођачу у складу са потребама у уговореном периоду ( до краја 2017. године). Увођење у посао вршиће се у </w:t>
      </w:r>
      <w:r w:rsidRPr="00D45886">
        <w:rPr>
          <w:sz w:val="24"/>
          <w:szCs w:val="24"/>
          <w:lang w:val="sr-Cyrl-CS"/>
        </w:rPr>
        <w:t>року од три дана од слања налога. Извршилац је дужан да изведе радове у року од пет дана од дана увођења</w:t>
      </w:r>
      <w:r>
        <w:rPr>
          <w:sz w:val="24"/>
          <w:szCs w:val="24"/>
          <w:lang w:val="sr-Cyrl-CS"/>
        </w:rPr>
        <w:t xml:space="preserve"> у посао.</w:t>
      </w:r>
    </w:p>
    <w:p w:rsidR="0065366E" w:rsidRDefault="0065366E" w:rsidP="0065366E">
      <w:pPr>
        <w:jc w:val="both"/>
        <w:rPr>
          <w:sz w:val="24"/>
          <w:szCs w:val="24"/>
          <w:lang w:val="sr-Cyrl-CS"/>
        </w:rPr>
      </w:pP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65366E">
      <w:pPr>
        <w:pStyle w:val="ListParagraph"/>
        <w:numPr>
          <w:ilvl w:val="0"/>
          <w:numId w:val="12"/>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65366E">
      <w:pPr>
        <w:numPr>
          <w:ilvl w:val="0"/>
          <w:numId w:val="12"/>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xml:space="preserve">, који представња економско-техничку целину и као </w:t>
      </w:r>
      <w:r w:rsidRPr="00F641B9">
        <w:rPr>
          <w:sz w:val="24"/>
          <w:szCs w:val="24"/>
          <w:lang w:val="sr-Cyrl-CS"/>
        </w:rPr>
        <w:lastRenderedPageBreak/>
        <w:t>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65366E" w:rsidRPr="007F6BB9" w:rsidRDefault="0065366E" w:rsidP="0065366E">
      <w:pPr>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65366E" w:rsidRDefault="0065366E" w:rsidP="0065366E">
      <w:pPr>
        <w:keepLines/>
        <w:spacing w:before="60"/>
        <w:ind w:right="342"/>
        <w:jc w:val="both"/>
        <w:rPr>
          <w:sz w:val="24"/>
          <w:szCs w:val="24"/>
          <w:lang w:val="sr-Cyrl-CS" w:eastAsia="zh-CN"/>
        </w:rPr>
      </w:pP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Pr="00F641B9" w:rsidRDefault="0065366E"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5366E" w:rsidRPr="007F6BB9" w:rsidRDefault="0065366E" w:rsidP="0065366E">
      <w:pPr>
        <w:ind w:right="342"/>
        <w:rPr>
          <w:i/>
          <w:sz w:val="24"/>
          <w:szCs w:val="24"/>
          <w:lang w:val="sr-Cyrl-CS"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65366E" w:rsidRPr="007F6BB9" w:rsidRDefault="0065366E" w:rsidP="0065366E">
      <w:pPr>
        <w:ind w:right="342"/>
        <w:rPr>
          <w:sz w:val="24"/>
          <w:szCs w:val="24"/>
          <w:lang w:val="sr-Cyrl-CS"/>
        </w:rPr>
      </w:pP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Pr="00844E45">
        <w:rPr>
          <w:sz w:val="24"/>
          <w:szCs w:val="24"/>
          <w:lang w:val="sr-Cyrl-CS"/>
        </w:rPr>
        <w:tab/>
      </w:r>
      <w:r w:rsidRPr="00844E45">
        <w:rPr>
          <w:lang w:val="sr-Cyrl-CS"/>
        </w:rPr>
        <w:t xml:space="preserve">  _____________________________</w:t>
      </w:r>
    </w:p>
    <w:p w:rsidR="0065366E" w:rsidRPr="009D4510" w:rsidRDefault="0065366E" w:rsidP="0065366E">
      <w:pPr>
        <w:rPr>
          <w:sz w:val="24"/>
          <w:szCs w:val="24"/>
          <w:lang w:val="sr-Cyrl-CS"/>
        </w:rPr>
      </w:pPr>
    </w:p>
    <w:p w:rsidR="0065366E" w:rsidRPr="00232659" w:rsidRDefault="0065366E" w:rsidP="0065366E">
      <w:pPr>
        <w:rPr>
          <w:lang w:val="ru-RU"/>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745A40" w:rsidRPr="00844E45" w:rsidRDefault="00EB540D" w:rsidP="00EB540D">
      <w:pPr>
        <w:rPr>
          <w:sz w:val="24"/>
          <w:szCs w:val="24"/>
          <w:lang w:val="sr-Cyrl-CS"/>
        </w:rPr>
      </w:pPr>
      <w:r w:rsidRPr="00844E45">
        <w:rPr>
          <w:sz w:val="24"/>
          <w:szCs w:val="24"/>
          <w:lang w:val="sr-Cyrl-CS"/>
        </w:rPr>
        <w:t>Напомена:  Потребно је да понуђач попуни, потпише и печатира модел уговора , што значи да је сагласан са одредбама истог, који ће му бити додељен уколико његова понуда буде најповољнија.</w:t>
      </w:r>
    </w:p>
    <w:sectPr w:rsidR="00745A40" w:rsidRPr="00844E45"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A5" w:rsidRDefault="00063DA5" w:rsidP="00317842">
      <w:r>
        <w:separator/>
      </w:r>
    </w:p>
  </w:endnote>
  <w:endnote w:type="continuationSeparator" w:id="1">
    <w:p w:rsidR="00063DA5" w:rsidRDefault="00063DA5"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844E45" w:rsidRDefault="00B5080C">
        <w:pPr>
          <w:pStyle w:val="Footer"/>
          <w:jc w:val="center"/>
        </w:pPr>
        <w:fldSimple w:instr=" PAGE   \* MERGEFORMAT ">
          <w:r w:rsidR="005A0BFF">
            <w:rPr>
              <w:noProof/>
            </w:rPr>
            <w:t>40</w:t>
          </w:r>
        </w:fldSimple>
      </w:p>
    </w:sdtContent>
  </w:sdt>
  <w:p w:rsidR="00844E45" w:rsidRDefault="00844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A5" w:rsidRDefault="00063DA5" w:rsidP="00317842">
      <w:r>
        <w:separator/>
      </w:r>
    </w:p>
  </w:footnote>
  <w:footnote w:type="continuationSeparator" w:id="1">
    <w:p w:rsidR="00063DA5" w:rsidRDefault="00063DA5"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849EB"/>
    <w:multiLevelType w:val="hybridMultilevel"/>
    <w:tmpl w:val="43604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457B5"/>
    <w:multiLevelType w:val="hybridMultilevel"/>
    <w:tmpl w:val="7FD6997A"/>
    <w:lvl w:ilvl="0" w:tplc="77D823E6">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13"/>
  </w:num>
  <w:num w:numId="7">
    <w:abstractNumId w:val="10"/>
  </w:num>
  <w:num w:numId="8">
    <w:abstractNumId w:val="9"/>
  </w:num>
  <w:num w:numId="9">
    <w:abstractNumId w:val="12"/>
  </w:num>
  <w:num w:numId="10">
    <w:abstractNumId w:val="4"/>
  </w:num>
  <w:num w:numId="11">
    <w:abstractNumId w:val="7"/>
  </w:num>
  <w:num w:numId="12">
    <w:abstractNumId w:val="6"/>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268BA"/>
    <w:rsid w:val="000367CA"/>
    <w:rsid w:val="00040F7F"/>
    <w:rsid w:val="000578EE"/>
    <w:rsid w:val="00063DA5"/>
    <w:rsid w:val="000671CC"/>
    <w:rsid w:val="00071D38"/>
    <w:rsid w:val="00076302"/>
    <w:rsid w:val="00106FA8"/>
    <w:rsid w:val="00107F37"/>
    <w:rsid w:val="00136187"/>
    <w:rsid w:val="0014371F"/>
    <w:rsid w:val="00146130"/>
    <w:rsid w:val="001A45CB"/>
    <w:rsid w:val="001B1CC8"/>
    <w:rsid w:val="00224957"/>
    <w:rsid w:val="00225906"/>
    <w:rsid w:val="00253A16"/>
    <w:rsid w:val="00271FC2"/>
    <w:rsid w:val="002C2F94"/>
    <w:rsid w:val="003157BA"/>
    <w:rsid w:val="00317842"/>
    <w:rsid w:val="003639E9"/>
    <w:rsid w:val="00365C7E"/>
    <w:rsid w:val="00384D64"/>
    <w:rsid w:val="0039395C"/>
    <w:rsid w:val="003E0749"/>
    <w:rsid w:val="004313C2"/>
    <w:rsid w:val="00470740"/>
    <w:rsid w:val="004B00F6"/>
    <w:rsid w:val="004B37BE"/>
    <w:rsid w:val="004D3286"/>
    <w:rsid w:val="004D78BA"/>
    <w:rsid w:val="00524703"/>
    <w:rsid w:val="00554C3B"/>
    <w:rsid w:val="005A0BFF"/>
    <w:rsid w:val="005C65FB"/>
    <w:rsid w:val="005D28AA"/>
    <w:rsid w:val="005E07F5"/>
    <w:rsid w:val="005F02D3"/>
    <w:rsid w:val="00603176"/>
    <w:rsid w:val="006348A3"/>
    <w:rsid w:val="0065366E"/>
    <w:rsid w:val="00656470"/>
    <w:rsid w:val="006808C7"/>
    <w:rsid w:val="006D09E1"/>
    <w:rsid w:val="0074544E"/>
    <w:rsid w:val="00745A40"/>
    <w:rsid w:val="00755ADF"/>
    <w:rsid w:val="00762396"/>
    <w:rsid w:val="00775777"/>
    <w:rsid w:val="00781085"/>
    <w:rsid w:val="007814FD"/>
    <w:rsid w:val="007A7C8D"/>
    <w:rsid w:val="007E2098"/>
    <w:rsid w:val="007E4B74"/>
    <w:rsid w:val="00815EC6"/>
    <w:rsid w:val="008338B3"/>
    <w:rsid w:val="00844E45"/>
    <w:rsid w:val="00856603"/>
    <w:rsid w:val="008676B4"/>
    <w:rsid w:val="008717A3"/>
    <w:rsid w:val="008771BA"/>
    <w:rsid w:val="00882ED4"/>
    <w:rsid w:val="008B56BD"/>
    <w:rsid w:val="0091710A"/>
    <w:rsid w:val="00994B5F"/>
    <w:rsid w:val="00997B74"/>
    <w:rsid w:val="009D689D"/>
    <w:rsid w:val="00A02E0F"/>
    <w:rsid w:val="00A43EDF"/>
    <w:rsid w:val="00AA6771"/>
    <w:rsid w:val="00AB20DB"/>
    <w:rsid w:val="00AB2644"/>
    <w:rsid w:val="00AE60D8"/>
    <w:rsid w:val="00B331C0"/>
    <w:rsid w:val="00B5080C"/>
    <w:rsid w:val="00B676A9"/>
    <w:rsid w:val="00BC1DC9"/>
    <w:rsid w:val="00BE0784"/>
    <w:rsid w:val="00BE6B42"/>
    <w:rsid w:val="00BF5616"/>
    <w:rsid w:val="00C10BC2"/>
    <w:rsid w:val="00C111D1"/>
    <w:rsid w:val="00C56930"/>
    <w:rsid w:val="00C67E28"/>
    <w:rsid w:val="00C84FFA"/>
    <w:rsid w:val="00CA0504"/>
    <w:rsid w:val="00CF09C4"/>
    <w:rsid w:val="00D55A8F"/>
    <w:rsid w:val="00D65A5E"/>
    <w:rsid w:val="00D87FD4"/>
    <w:rsid w:val="00DA4420"/>
    <w:rsid w:val="00DC6518"/>
    <w:rsid w:val="00E375B7"/>
    <w:rsid w:val="00E4641B"/>
    <w:rsid w:val="00E8767D"/>
    <w:rsid w:val="00EB540D"/>
    <w:rsid w:val="00EE2AAB"/>
    <w:rsid w:val="00F57AAF"/>
    <w:rsid w:val="00F95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7703-B8DC-451B-BEEE-711FC0C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11659</Words>
  <Characters>66460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BJN</cp:lastModifiedBy>
  <cp:revision>39</cp:revision>
  <dcterms:created xsi:type="dcterms:W3CDTF">2016-02-17T06:47:00Z</dcterms:created>
  <dcterms:modified xsi:type="dcterms:W3CDTF">2017-07-21T11:04:00Z</dcterms:modified>
</cp:coreProperties>
</file>